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43" w:type="pct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0"/>
        <w:gridCol w:w="1780"/>
        <w:gridCol w:w="842"/>
        <w:gridCol w:w="20"/>
        <w:gridCol w:w="2087"/>
        <w:gridCol w:w="1403"/>
        <w:gridCol w:w="3640"/>
      </w:tblGrid>
      <w:tr w:rsidR="004D565B" w:rsidRPr="004D565B" w:rsidTr="00A856EE">
        <w:trPr>
          <w:trHeight w:val="390"/>
        </w:trPr>
        <w:tc>
          <w:tcPr>
            <w:tcW w:w="379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4D565B" w:rsidRPr="004D565B" w:rsidRDefault="004D565B" w:rsidP="00A856EE">
            <w:pPr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</w:pPr>
          </w:p>
        </w:tc>
        <w:tc>
          <w:tcPr>
            <w:tcW w:w="3640" w:type="dxa"/>
            <w:shd w:val="clear" w:color="auto" w:fill="auto"/>
          </w:tcPr>
          <w:p w:rsidR="004D565B" w:rsidRPr="004D565B" w:rsidRDefault="004D565B" w:rsidP="003F01E1">
            <w:pPr>
              <w:jc w:val="right"/>
            </w:pPr>
          </w:p>
        </w:tc>
      </w:tr>
    </w:tbl>
    <w:p w:rsidR="004D565B" w:rsidRPr="00E14FE0" w:rsidRDefault="004D565B" w:rsidP="003F01E1">
      <w:pPr>
        <w:jc w:val="right"/>
        <w:rPr>
          <w:sz w:val="24"/>
          <w:szCs w:val="24"/>
        </w:rPr>
      </w:pPr>
      <w:r w:rsidRPr="00E14FE0">
        <w:rPr>
          <w:b/>
          <w:bCs/>
          <w:sz w:val="24"/>
          <w:szCs w:val="24"/>
        </w:rPr>
        <w:t>Załącznik Nr 1  SWZ</w:t>
      </w:r>
    </w:p>
    <w:p w:rsidR="004D565B" w:rsidRPr="00393C8E" w:rsidRDefault="004D565B" w:rsidP="003F01E1">
      <w:pPr>
        <w:jc w:val="center"/>
        <w:rPr>
          <w:b/>
          <w:bCs/>
          <w:sz w:val="24"/>
          <w:szCs w:val="24"/>
        </w:rPr>
      </w:pPr>
      <w:r w:rsidRPr="00393C8E">
        <w:rPr>
          <w:b/>
          <w:bCs/>
          <w:sz w:val="24"/>
          <w:szCs w:val="24"/>
        </w:rPr>
        <w:t>OFERTA ASORTYMENTOWO – CENOWA</w:t>
      </w:r>
      <w:r w:rsidR="003F01E1" w:rsidRPr="00393C8E">
        <w:rPr>
          <w:b/>
          <w:bCs/>
          <w:sz w:val="24"/>
          <w:szCs w:val="24"/>
        </w:rPr>
        <w:t>/opis przedmiotu zamówienia/</w:t>
      </w:r>
    </w:p>
    <w:p w:rsidR="004D565B" w:rsidRPr="00A856EE" w:rsidRDefault="004D565B" w:rsidP="00A856EE">
      <w:pPr>
        <w:jc w:val="both"/>
        <w:rPr>
          <w:b/>
          <w:bCs/>
          <w:sz w:val="24"/>
          <w:szCs w:val="24"/>
          <w:u w:val="single"/>
        </w:rPr>
      </w:pPr>
      <w:r w:rsidRPr="004D565B">
        <w:rPr>
          <w:b/>
          <w:bCs/>
        </w:rPr>
        <w:t xml:space="preserve">     </w:t>
      </w:r>
      <w:r w:rsidRPr="00E14FE0">
        <w:rPr>
          <w:b/>
          <w:bCs/>
          <w:sz w:val="24"/>
          <w:szCs w:val="24"/>
        </w:rPr>
        <w:t>W odpowiedzi na ogłoszenie dotyczące udzielenia zamówienia na dostawy warzyw i owoców dla Szpitala Specjalistycznego w Brzozowie Podkarpackiego Ośrodka Onkologicznego im. Ks. B. Markiewicza, znak sprawy S</w:t>
      </w:r>
      <w:r w:rsidR="00901E35">
        <w:rPr>
          <w:b/>
          <w:bCs/>
          <w:sz w:val="24"/>
          <w:szCs w:val="24"/>
        </w:rPr>
        <w:t>z.</w:t>
      </w:r>
      <w:r w:rsidRPr="00E14FE0">
        <w:rPr>
          <w:b/>
          <w:bCs/>
          <w:sz w:val="24"/>
          <w:szCs w:val="24"/>
        </w:rPr>
        <w:t>S</w:t>
      </w:r>
      <w:r w:rsidR="00901E35">
        <w:rPr>
          <w:b/>
          <w:bCs/>
          <w:sz w:val="24"/>
          <w:szCs w:val="24"/>
        </w:rPr>
        <w:t>.</w:t>
      </w:r>
      <w:r w:rsidRPr="00E14FE0">
        <w:rPr>
          <w:b/>
          <w:bCs/>
          <w:sz w:val="24"/>
          <w:szCs w:val="24"/>
        </w:rPr>
        <w:t>POO.SZP.3810</w:t>
      </w:r>
      <w:r w:rsidR="00E14FE0" w:rsidRPr="00E14FE0">
        <w:rPr>
          <w:b/>
          <w:bCs/>
          <w:sz w:val="24"/>
          <w:szCs w:val="24"/>
        </w:rPr>
        <w:t>.</w:t>
      </w:r>
      <w:r w:rsidR="0083709A">
        <w:rPr>
          <w:b/>
          <w:bCs/>
          <w:sz w:val="24"/>
          <w:szCs w:val="24"/>
        </w:rPr>
        <w:t>48</w:t>
      </w:r>
      <w:r w:rsidR="00A856EE">
        <w:rPr>
          <w:b/>
          <w:bCs/>
          <w:sz w:val="24"/>
          <w:szCs w:val="24"/>
        </w:rPr>
        <w:t xml:space="preserve">.2026 </w:t>
      </w:r>
      <w:r w:rsidRPr="00E14FE0">
        <w:rPr>
          <w:b/>
          <w:bCs/>
          <w:sz w:val="24"/>
          <w:szCs w:val="24"/>
        </w:rPr>
        <w:t>przedstawiamy następującą ofertę</w:t>
      </w:r>
      <w:r w:rsidR="00DF0A57">
        <w:rPr>
          <w:b/>
          <w:bCs/>
          <w:sz w:val="24"/>
          <w:szCs w:val="24"/>
        </w:rPr>
        <w:t>:</w:t>
      </w:r>
    </w:p>
    <w:p w:rsidR="004D565B" w:rsidRPr="00B8172B" w:rsidRDefault="00E14FE0" w:rsidP="004D565B">
      <w:pPr>
        <w:rPr>
          <w:b/>
          <w:sz w:val="24"/>
          <w:szCs w:val="24"/>
          <w:u w:val="single"/>
        </w:rPr>
      </w:pPr>
      <w:r w:rsidRPr="00B8172B">
        <w:rPr>
          <w:b/>
          <w:sz w:val="24"/>
          <w:szCs w:val="24"/>
          <w:u w:val="single"/>
        </w:rPr>
        <w:t>Dostawy warzyw i owoców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55"/>
        <w:gridCol w:w="3415"/>
        <w:gridCol w:w="1701"/>
        <w:gridCol w:w="1843"/>
        <w:gridCol w:w="2410"/>
        <w:gridCol w:w="1842"/>
        <w:gridCol w:w="2694"/>
      </w:tblGrid>
      <w:tr w:rsidR="004D5E30" w:rsidTr="0083709A">
        <w:tc>
          <w:tcPr>
            <w:tcW w:w="55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1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Stawka VAT</w:t>
            </w:r>
          </w:p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Wartość brutto</w:t>
            </w: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Buraki ćwikłowe</w:t>
            </w:r>
          </w:p>
        </w:tc>
        <w:tc>
          <w:tcPr>
            <w:tcW w:w="1701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Groch połówki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Jabłka gat. 1</w:t>
            </w:r>
          </w:p>
        </w:tc>
        <w:tc>
          <w:tcPr>
            <w:tcW w:w="1701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765BB" w:rsidRPr="0098072F" w:rsidTr="0083709A">
        <w:trPr>
          <w:trHeight w:val="549"/>
        </w:trPr>
        <w:tc>
          <w:tcPr>
            <w:tcW w:w="555" w:type="dxa"/>
          </w:tcPr>
          <w:p w:rsidR="000765BB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415" w:type="dxa"/>
          </w:tcPr>
          <w:p w:rsidR="000765BB" w:rsidRPr="0094580C" w:rsidRDefault="000765BB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Kapusta biała </w:t>
            </w:r>
          </w:p>
        </w:tc>
        <w:tc>
          <w:tcPr>
            <w:tcW w:w="1701" w:type="dxa"/>
          </w:tcPr>
          <w:p w:rsidR="000765BB" w:rsidRDefault="0083709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0765BB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E71C8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0765BB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0765BB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415" w:type="dxa"/>
          </w:tcPr>
          <w:p w:rsidR="004D5E30" w:rsidRPr="0094580C" w:rsidRDefault="0083709A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Gruszka</w:t>
            </w:r>
          </w:p>
        </w:tc>
        <w:tc>
          <w:tcPr>
            <w:tcW w:w="1701" w:type="dxa"/>
          </w:tcPr>
          <w:p w:rsidR="004D5E30" w:rsidRPr="0098072F" w:rsidRDefault="0083709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czerwona</w:t>
            </w:r>
          </w:p>
        </w:tc>
        <w:tc>
          <w:tcPr>
            <w:tcW w:w="1701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rPr>
          <w:trHeight w:val="477"/>
        </w:trPr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kiszona</w:t>
            </w:r>
          </w:p>
        </w:tc>
        <w:tc>
          <w:tcPr>
            <w:tcW w:w="1701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pekińska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D2F6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Koper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zielony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1843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1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Marchew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0765BB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Ogórek kiszony</w:t>
            </w:r>
          </w:p>
        </w:tc>
        <w:tc>
          <w:tcPr>
            <w:tcW w:w="1701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83709A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Ogórek świeży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6EE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 kg</w:t>
            </w:r>
          </w:p>
        </w:tc>
        <w:tc>
          <w:tcPr>
            <w:tcW w:w="1843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Pieczarki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Pietruszka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Pietruszka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zielona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Pomidory</w:t>
            </w:r>
          </w:p>
        </w:tc>
        <w:tc>
          <w:tcPr>
            <w:tcW w:w="1701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83709A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Rzodkiewka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1A72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="00CC1A72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  <w:p w:rsidR="00A856EE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pęczków</w:t>
            </w:r>
          </w:p>
        </w:tc>
        <w:tc>
          <w:tcPr>
            <w:tcW w:w="1843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zielona</w:t>
            </w:r>
          </w:p>
        </w:tc>
        <w:tc>
          <w:tcPr>
            <w:tcW w:w="1701" w:type="dxa"/>
          </w:tcPr>
          <w:p w:rsidR="004D5E30" w:rsidRPr="0098072F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391F7C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Seler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Szczypiorek</w:t>
            </w:r>
          </w:p>
          <w:p w:rsidR="007B1F96" w:rsidRPr="0094580C" w:rsidRDefault="007B1F96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pęczków</w:t>
            </w:r>
          </w:p>
        </w:tc>
        <w:tc>
          <w:tcPr>
            <w:tcW w:w="1843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2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Ziemniaki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3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lodowa</w:t>
            </w:r>
          </w:p>
        </w:tc>
        <w:tc>
          <w:tcPr>
            <w:tcW w:w="1701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Papryka</w:t>
            </w:r>
            <w:r w:rsidR="00E71C8B">
              <w:rPr>
                <w:rFonts w:ascii="Calibri" w:hAnsi="Calibri" w:cs="Calibri"/>
                <w:b/>
                <w:sz w:val="24"/>
                <w:szCs w:val="24"/>
              </w:rPr>
              <w:t xml:space="preserve"> czerwona</w:t>
            </w:r>
          </w:p>
        </w:tc>
        <w:tc>
          <w:tcPr>
            <w:tcW w:w="1701" w:type="dxa"/>
          </w:tcPr>
          <w:p w:rsidR="004D5E30" w:rsidRPr="0098072F" w:rsidRDefault="00391F7C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 czerwona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Banan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Cytryna</w:t>
            </w:r>
          </w:p>
        </w:tc>
        <w:tc>
          <w:tcPr>
            <w:tcW w:w="1701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E40E1F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8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,,JAŚ”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0D0CB0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Orzechy włoskie</w:t>
            </w:r>
            <w:r w:rsidR="000D0CB0">
              <w:rPr>
                <w:rFonts w:ascii="Calibri" w:hAnsi="Calibri" w:cs="Calibri"/>
                <w:b/>
                <w:sz w:val="24"/>
                <w:szCs w:val="24"/>
              </w:rPr>
              <w:t xml:space="preserve"> (łuszczone)</w:t>
            </w:r>
          </w:p>
        </w:tc>
        <w:tc>
          <w:tcPr>
            <w:tcW w:w="1701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0,50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0D0CB0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Rukola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(100g opak)</w:t>
            </w:r>
          </w:p>
        </w:tc>
        <w:tc>
          <w:tcPr>
            <w:tcW w:w="1701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szt.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(drobna)</w:t>
            </w:r>
          </w:p>
          <w:p w:rsidR="0083709A" w:rsidRDefault="0083709A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3709A" w:rsidRPr="0094580C" w:rsidRDefault="0083709A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2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 koktajlowy</w:t>
            </w: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Szpinak świeży (100g op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ak</w:t>
            </w: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  <w:p w:rsidR="007B1F96" w:rsidRPr="0094580C" w:rsidRDefault="007B1F96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0D0C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D5E30" w:rsidRPr="0094580C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Kiwi</w:t>
            </w:r>
          </w:p>
        </w:tc>
        <w:tc>
          <w:tcPr>
            <w:tcW w:w="1701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1843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55" w:type="dxa"/>
            <w:tcBorders>
              <w:bottom w:val="single" w:sz="4" w:space="0" w:color="auto"/>
            </w:tcBorders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B1F96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Miks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sałat (200 g opak)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 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D0CB0" w:rsidRPr="0098072F" w:rsidTr="0083709A">
        <w:trPr>
          <w:trHeight w:val="603"/>
        </w:trPr>
        <w:tc>
          <w:tcPr>
            <w:tcW w:w="555" w:type="dxa"/>
            <w:tcBorders>
              <w:bottom w:val="single" w:sz="4" w:space="0" w:color="auto"/>
            </w:tcBorders>
          </w:tcPr>
          <w:p w:rsidR="000D0CB0" w:rsidRPr="004D5E30" w:rsidRDefault="000D0CB0" w:rsidP="009807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7B1F96">
              <w:rPr>
                <w:rFonts w:ascii="Calibri" w:hAnsi="Calibri" w:cs="Calibri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0D0CB0" w:rsidRPr="0094580C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Brzoskwinia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0CB0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700 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0CB0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83709A">
        <w:tc>
          <w:tcPr>
            <w:tcW w:w="5671" w:type="dxa"/>
            <w:gridSpan w:val="3"/>
            <w:shd w:val="pct10" w:color="auto" w:fill="auto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843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4D5E30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2694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3C8E" w:rsidRPr="0098072F" w:rsidRDefault="00393C8E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856EE" w:rsidRDefault="00A856EE" w:rsidP="00276312">
      <w:pPr>
        <w:rPr>
          <w:rFonts w:ascii="Calibri" w:hAnsi="Calibri" w:cs="Calibri"/>
          <w:b/>
          <w:sz w:val="24"/>
          <w:szCs w:val="24"/>
        </w:rPr>
      </w:pPr>
    </w:p>
    <w:p w:rsidR="00450542" w:rsidRPr="00450542" w:rsidRDefault="00276312" w:rsidP="00276312">
      <w:pPr>
        <w:rPr>
          <w:rFonts w:ascii="Calibri" w:hAnsi="Calibri" w:cs="Calibri"/>
          <w:b/>
          <w:bCs/>
          <w:sz w:val="24"/>
          <w:szCs w:val="24"/>
        </w:rPr>
      </w:pPr>
      <w:r w:rsidRPr="0098072F">
        <w:rPr>
          <w:rFonts w:ascii="Calibri" w:hAnsi="Calibri" w:cs="Calibri"/>
          <w:b/>
          <w:bCs/>
          <w:sz w:val="24"/>
          <w:szCs w:val="24"/>
        </w:rPr>
        <w:t>Termin dostawy:</w:t>
      </w:r>
      <w:r w:rsidRPr="0098072F">
        <w:rPr>
          <w:rFonts w:ascii="Calibri" w:hAnsi="Calibri" w:cs="Calibri"/>
          <w:bCs/>
          <w:sz w:val="24"/>
          <w:szCs w:val="24"/>
        </w:rPr>
        <w:t xml:space="preserve"> ……………….</w:t>
      </w:r>
      <w:r w:rsidRPr="009807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05CF">
        <w:rPr>
          <w:rFonts w:ascii="Calibri" w:hAnsi="Calibri" w:cs="Calibri"/>
          <w:b/>
          <w:bCs/>
          <w:sz w:val="24"/>
          <w:szCs w:val="24"/>
        </w:rPr>
        <w:t>d</w:t>
      </w:r>
      <w:r w:rsidRPr="0098072F">
        <w:rPr>
          <w:rFonts w:ascii="Calibri" w:hAnsi="Calibri" w:cs="Calibri"/>
          <w:b/>
          <w:bCs/>
          <w:sz w:val="24"/>
          <w:szCs w:val="24"/>
        </w:rPr>
        <w:t>ni</w:t>
      </w:r>
      <w:r w:rsidR="00AD05CF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76312" w:rsidRPr="004D565B" w:rsidRDefault="00276312" w:rsidP="00450542">
      <w:pPr>
        <w:spacing w:after="0"/>
        <w:rPr>
          <w:b/>
        </w:rPr>
      </w:pPr>
      <w:r w:rsidRPr="004D565B">
        <w:rPr>
          <w:b/>
        </w:rPr>
        <w:t>Osoba/y upoważniona/e do kontaktu:</w:t>
      </w:r>
    </w:p>
    <w:p w:rsidR="00276312" w:rsidRPr="004D565B" w:rsidRDefault="00276312" w:rsidP="00450542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  <w:r w:rsidR="00901E35">
        <w:rPr>
          <w:bCs/>
        </w:rPr>
        <w:t>…..</w:t>
      </w:r>
    </w:p>
    <w:p w:rsidR="00276312" w:rsidRPr="004D565B" w:rsidRDefault="00276312" w:rsidP="00450542">
      <w:pPr>
        <w:spacing w:after="0"/>
        <w:rPr>
          <w:bCs/>
        </w:rPr>
      </w:pPr>
      <w:r w:rsidRPr="00276312">
        <w:rPr>
          <w:b/>
          <w:bCs/>
        </w:rPr>
        <w:t>Nr tel.</w:t>
      </w:r>
      <w:r w:rsidR="00A856EE">
        <w:rPr>
          <w:b/>
          <w:bCs/>
        </w:rPr>
        <w:t>/fax</w:t>
      </w:r>
      <w:r w:rsidRPr="004D565B">
        <w:rPr>
          <w:bCs/>
        </w:rPr>
        <w:t xml:space="preserve"> …………………………….</w:t>
      </w:r>
      <w:r w:rsidR="00901E35">
        <w:rPr>
          <w:bCs/>
        </w:rPr>
        <w:t>.</w:t>
      </w:r>
    </w:p>
    <w:p w:rsidR="00276312" w:rsidRPr="004D565B" w:rsidRDefault="004D5E30" w:rsidP="00450542">
      <w:pPr>
        <w:spacing w:after="0"/>
        <w:rPr>
          <w:bCs/>
        </w:rPr>
      </w:pPr>
      <w:r>
        <w:rPr>
          <w:b/>
          <w:bCs/>
        </w:rPr>
        <w:t>e-</w:t>
      </w:r>
      <w:r w:rsidR="00276312" w:rsidRPr="00276312">
        <w:rPr>
          <w:b/>
          <w:bCs/>
        </w:rPr>
        <w:t>mai</w:t>
      </w:r>
      <w:r w:rsidR="00276312" w:rsidRPr="004D565B">
        <w:rPr>
          <w:bCs/>
        </w:rPr>
        <w:t>l ………………..…………….</w:t>
      </w:r>
    </w:p>
    <w:p w:rsidR="00276312" w:rsidRPr="004D565B" w:rsidRDefault="00276312" w:rsidP="00450542">
      <w:pPr>
        <w:spacing w:after="0"/>
        <w:rPr>
          <w:bCs/>
        </w:rPr>
      </w:pPr>
    </w:p>
    <w:p w:rsidR="00276312" w:rsidRPr="00276312" w:rsidRDefault="00276312" w:rsidP="00450542">
      <w:pPr>
        <w:spacing w:after="0"/>
        <w:rPr>
          <w:b/>
        </w:rPr>
      </w:pPr>
      <w:r w:rsidRPr="00276312">
        <w:rPr>
          <w:b/>
        </w:rPr>
        <w:t xml:space="preserve">Wykonawca:                                                                                                                                                                                                                     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  <w:rPr>
          <w:i/>
        </w:rPr>
      </w:pPr>
      <w:r w:rsidRPr="004D565B">
        <w:t>(</w:t>
      </w:r>
      <w:r w:rsidRPr="004D565B">
        <w:rPr>
          <w:i/>
        </w:rPr>
        <w:t>pełna nazwa/firma, adres)</w:t>
      </w:r>
    </w:p>
    <w:p w:rsidR="00276312" w:rsidRPr="004D565B" w:rsidRDefault="00276312" w:rsidP="00450542">
      <w:pPr>
        <w:spacing w:after="0"/>
        <w:rPr>
          <w:i/>
        </w:rPr>
      </w:pPr>
      <w:r w:rsidRPr="00276312">
        <w:rPr>
          <w:b/>
        </w:rPr>
        <w:t>NIP</w:t>
      </w:r>
      <w:r w:rsidRPr="004D565B">
        <w:rPr>
          <w:i/>
        </w:rPr>
        <w:t xml:space="preserve"> ……………………….</w:t>
      </w:r>
    </w:p>
    <w:p w:rsidR="00276312" w:rsidRDefault="00276312" w:rsidP="00450542">
      <w:pPr>
        <w:spacing w:after="0"/>
        <w:rPr>
          <w:i/>
        </w:rPr>
      </w:pPr>
      <w:r w:rsidRPr="00276312">
        <w:rPr>
          <w:b/>
          <w:i/>
        </w:rPr>
        <w:t xml:space="preserve">KRS </w:t>
      </w:r>
      <w:r w:rsidRPr="004D565B">
        <w:rPr>
          <w:i/>
        </w:rPr>
        <w:t>………………………</w:t>
      </w:r>
    </w:p>
    <w:p w:rsidR="00901E35" w:rsidRPr="00901E35" w:rsidRDefault="00901E35" w:rsidP="00450542">
      <w:pPr>
        <w:spacing w:after="0"/>
        <w:rPr>
          <w:b/>
        </w:rPr>
      </w:pPr>
      <w:r w:rsidRPr="00901E35">
        <w:rPr>
          <w:b/>
        </w:rPr>
        <w:t>Wielkość przedsiębiorstwa:</w:t>
      </w:r>
      <w:r>
        <w:rPr>
          <w:b/>
        </w:rPr>
        <w:t xml:space="preserve"> </w:t>
      </w:r>
      <w:r w:rsidRPr="00901E35">
        <w:rPr>
          <w:b/>
        </w:rPr>
        <w:t>……………</w:t>
      </w:r>
    </w:p>
    <w:p w:rsidR="009F7317" w:rsidRDefault="009F7317" w:rsidP="00450542">
      <w:pPr>
        <w:spacing w:after="0"/>
        <w:rPr>
          <w:b/>
        </w:rPr>
      </w:pPr>
    </w:p>
    <w:p w:rsidR="004D5E30" w:rsidRDefault="004D5E30" w:rsidP="004D565B">
      <w:pPr>
        <w:rPr>
          <w:b/>
        </w:rPr>
      </w:pPr>
    </w:p>
    <w:sectPr w:rsidR="004D5E30" w:rsidSect="000D0CB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83838"/>
        <w:sz w:val="24"/>
        <w:szCs w:val="24"/>
        <w:lang w:eastAsia="pl-P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649AC80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16"/>
  </w:num>
  <w:num w:numId="3">
    <w:abstractNumId w:val="15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B"/>
    <w:rsid w:val="0000296F"/>
    <w:rsid w:val="00013A82"/>
    <w:rsid w:val="000229E1"/>
    <w:rsid w:val="000765BB"/>
    <w:rsid w:val="000D0CB0"/>
    <w:rsid w:val="00101F7D"/>
    <w:rsid w:val="00162408"/>
    <w:rsid w:val="001A6CB5"/>
    <w:rsid w:val="00276312"/>
    <w:rsid w:val="00283D30"/>
    <w:rsid w:val="003400C4"/>
    <w:rsid w:val="003877A7"/>
    <w:rsid w:val="00391F7C"/>
    <w:rsid w:val="00393C8E"/>
    <w:rsid w:val="003C5834"/>
    <w:rsid w:val="003F01E1"/>
    <w:rsid w:val="00410ABD"/>
    <w:rsid w:val="00411FF8"/>
    <w:rsid w:val="00412088"/>
    <w:rsid w:val="00450542"/>
    <w:rsid w:val="004851BB"/>
    <w:rsid w:val="004D565B"/>
    <w:rsid w:val="004D5E30"/>
    <w:rsid w:val="00590CCF"/>
    <w:rsid w:val="006D1ED8"/>
    <w:rsid w:val="0077356D"/>
    <w:rsid w:val="00775F90"/>
    <w:rsid w:val="007B1F96"/>
    <w:rsid w:val="007C3740"/>
    <w:rsid w:val="007D2F6A"/>
    <w:rsid w:val="008213A9"/>
    <w:rsid w:val="0083709A"/>
    <w:rsid w:val="00847285"/>
    <w:rsid w:val="00901E35"/>
    <w:rsid w:val="00904BCD"/>
    <w:rsid w:val="00920655"/>
    <w:rsid w:val="0094580C"/>
    <w:rsid w:val="0098072F"/>
    <w:rsid w:val="00990B66"/>
    <w:rsid w:val="009B1308"/>
    <w:rsid w:val="009E13F4"/>
    <w:rsid w:val="009F7317"/>
    <w:rsid w:val="00A856EE"/>
    <w:rsid w:val="00AD05CF"/>
    <w:rsid w:val="00B60F17"/>
    <w:rsid w:val="00B8172B"/>
    <w:rsid w:val="00B93D7D"/>
    <w:rsid w:val="00BA77BD"/>
    <w:rsid w:val="00C14EBD"/>
    <w:rsid w:val="00C45DDB"/>
    <w:rsid w:val="00CC1A72"/>
    <w:rsid w:val="00CE4925"/>
    <w:rsid w:val="00DB4601"/>
    <w:rsid w:val="00DF0A57"/>
    <w:rsid w:val="00E14FE0"/>
    <w:rsid w:val="00E40E1F"/>
    <w:rsid w:val="00E418A0"/>
    <w:rsid w:val="00E44B64"/>
    <w:rsid w:val="00E71C8B"/>
    <w:rsid w:val="00E721F5"/>
    <w:rsid w:val="00EC4783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03A4"/>
  <w15:chartTrackingRefBased/>
  <w15:docId w15:val="{5F8E6A3E-8B79-488B-8AE6-E3F3D3F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565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565B"/>
    <w:pPr>
      <w:keepNext/>
      <w:numPr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iPriority w:val="9"/>
    <w:qFormat/>
    <w:rsid w:val="004D565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D565B"/>
    <w:pPr>
      <w:keepNext/>
      <w:spacing w:before="240" w:after="60" w:line="240" w:lineRule="auto"/>
      <w:outlineLvl w:val="3"/>
    </w:pPr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D56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D56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D565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D565B"/>
    <w:pPr>
      <w:keepNext/>
      <w:spacing w:after="0" w:line="240" w:lineRule="auto"/>
      <w:ind w:left="720" w:firstLine="556"/>
      <w:outlineLvl w:val="7"/>
    </w:pPr>
    <w:rPr>
      <w:rFonts w:ascii="Verdana" w:eastAsia="Times New Roman" w:hAnsi="Verdana" w:cs="Times New Roman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4D565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65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65B"/>
    <w:rPr>
      <w:rFonts w:ascii="Calibri" w:eastAsia="Calibri" w:hAnsi="Calibri" w:cs="Times New Roman"/>
      <w:b/>
      <w:sz w:val="24"/>
      <w:szCs w:val="20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uiPriority w:val="9"/>
    <w:rsid w:val="004D565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565B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565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4D565B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565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565B"/>
    <w:rPr>
      <w:rFonts w:ascii="Verdana" w:eastAsia="Times New Roman" w:hAnsi="Verdana" w:cs="Times New Roman"/>
      <w:b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D565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565B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rsid w:val="004D565B"/>
  </w:style>
  <w:style w:type="table" w:styleId="Tabela-Siatka">
    <w:name w:val="Table Grid"/>
    <w:basedOn w:val="Standardowy"/>
    <w:uiPriority w:val="5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56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D56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65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4D56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4D565B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4D56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rsid w:val="004D565B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65B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D565B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565B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4D565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ust">
    <w:name w:val="ust"/>
    <w:rsid w:val="004D565B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D565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5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D565B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D56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D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D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56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D5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4D565B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sz w:val="20"/>
      <w:lang w:bidi="en-US"/>
    </w:rPr>
  </w:style>
  <w:style w:type="paragraph" w:customStyle="1" w:styleId="Tekstpodstawowywcity21">
    <w:name w:val="Tekst podstawowy wcięty 21"/>
    <w:basedOn w:val="Normalny"/>
    <w:rsid w:val="004D565B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D56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D56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565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D565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565B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D565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565B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4D5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4D565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ProPublico1">
    <w:name w:val="ProPublico1"/>
    <w:basedOn w:val="Normalny"/>
    <w:rsid w:val="004D565B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Tekstpodstawowy21">
    <w:name w:val="Tekst podstawowy 21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rsid w:val="004D565B"/>
    <w:pPr>
      <w:overflowPunct w:val="0"/>
      <w:autoSpaceDE w:val="0"/>
      <w:autoSpaceDN w:val="0"/>
      <w:adjustRightInd w:val="0"/>
      <w:spacing w:after="0" w:line="240" w:lineRule="auto"/>
      <w:ind w:left="308" w:right="758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kt1">
    <w:name w:val="pkt1"/>
    <w:basedOn w:val="pkt"/>
    <w:rsid w:val="004D565B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4D565B"/>
    <w:rPr>
      <w:color w:val="800080"/>
      <w:u w:val="single"/>
    </w:rPr>
  </w:style>
  <w:style w:type="paragraph" w:customStyle="1" w:styleId="FR3">
    <w:name w:val="FR3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D565B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D565B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D565B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565B"/>
    <w:rPr>
      <w:vertAlign w:val="superscript"/>
    </w:rPr>
  </w:style>
  <w:style w:type="paragraph" w:customStyle="1" w:styleId="Nagwekstrony">
    <w:name w:val="Nag?—wek strony"/>
    <w:basedOn w:val="Normalny"/>
    <w:rsid w:val="004D56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4D565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D565B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4D56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D56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D565B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D56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FontStyle21">
    <w:name w:val="Font Style21"/>
    <w:uiPriority w:val="99"/>
    <w:rsid w:val="004D565B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D565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4D565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styleId="Zwykytekst">
    <w:name w:val="Plain Text"/>
    <w:basedOn w:val="Normalny"/>
    <w:link w:val="ZwykytekstZnak"/>
    <w:unhideWhenUsed/>
    <w:rsid w:val="004D565B"/>
    <w:pPr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rsid w:val="004D565B"/>
    <w:rPr>
      <w:rFonts w:ascii="Garamond" w:eastAsia="Calibri" w:hAnsi="Garamond" w:cs="Times New Roman"/>
      <w:sz w:val="24"/>
      <w:szCs w:val="21"/>
    </w:rPr>
  </w:style>
  <w:style w:type="paragraph" w:styleId="Lista5">
    <w:name w:val="List 5"/>
    <w:basedOn w:val="Normalny"/>
    <w:uiPriority w:val="99"/>
    <w:unhideWhenUsed/>
    <w:rsid w:val="004D565B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2">
    <w:name w:val="Font Style32"/>
    <w:uiPriority w:val="99"/>
    <w:rsid w:val="004D565B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D565B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D565B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rsid w:val="004D565B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bbcsize1">
    <w:name w:val="bbc_size1"/>
    <w:basedOn w:val="Domylnaczcionkaakapitu"/>
    <w:rsid w:val="004D565B"/>
  </w:style>
  <w:style w:type="character" w:customStyle="1" w:styleId="FontStyle132">
    <w:name w:val="Font Style132"/>
    <w:uiPriority w:val="99"/>
    <w:rsid w:val="004D565B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D565B"/>
  </w:style>
  <w:style w:type="paragraph" w:customStyle="1" w:styleId="Tekstpodstawowy22">
    <w:name w:val="Tekst podstawowy 22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Pogrubienie">
    <w:name w:val="Strong"/>
    <w:uiPriority w:val="22"/>
    <w:qFormat/>
    <w:rsid w:val="004D565B"/>
    <w:rPr>
      <w:b/>
      <w:bCs/>
    </w:rPr>
  </w:style>
  <w:style w:type="character" w:customStyle="1" w:styleId="Teksttreci">
    <w:name w:val="Tekst treści_"/>
    <w:link w:val="Teksttreci0"/>
    <w:rsid w:val="004D565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65B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4D565B"/>
    <w:pPr>
      <w:numPr>
        <w:numId w:val="2"/>
      </w:numPr>
    </w:pPr>
  </w:style>
  <w:style w:type="numbering" w:customStyle="1" w:styleId="WW8Num13">
    <w:name w:val="WW8Num13"/>
    <w:basedOn w:val="Bezlisty"/>
    <w:rsid w:val="004D565B"/>
    <w:pPr>
      <w:numPr>
        <w:numId w:val="6"/>
      </w:numPr>
    </w:pPr>
  </w:style>
  <w:style w:type="character" w:customStyle="1" w:styleId="FontStyle40">
    <w:name w:val="Font Style40"/>
    <w:uiPriority w:val="99"/>
    <w:rsid w:val="004D565B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4D565B"/>
    <w:rPr>
      <w:color w:val="808080"/>
      <w:shd w:val="clear" w:color="auto" w:fill="E6E6E6"/>
    </w:rPr>
  </w:style>
  <w:style w:type="character" w:customStyle="1" w:styleId="FontStyle18">
    <w:name w:val="Font Style18"/>
    <w:rsid w:val="004D565B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4D56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D565B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Exact">
    <w:name w:val="Tekst treści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4D565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4D565B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4D565B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4D565B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WW8Num19z4">
    <w:name w:val="WW8Num19z4"/>
    <w:rsid w:val="004D565B"/>
  </w:style>
  <w:style w:type="character" w:customStyle="1" w:styleId="WW8Num3z5">
    <w:name w:val="WW8Num3z5"/>
    <w:rsid w:val="004D565B"/>
  </w:style>
  <w:style w:type="character" w:customStyle="1" w:styleId="BezodstpwZnak">
    <w:name w:val="Bez odstępów Znak"/>
    <w:link w:val="Bezodstpw"/>
    <w:uiPriority w:val="1"/>
    <w:rsid w:val="004D565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13">
    <w:name w:val="13"/>
    <w:basedOn w:val="Tekstpodstawowy"/>
    <w:rsid w:val="004D565B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4D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4D56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4D56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4D565B"/>
    <w:rPr>
      <w:b/>
      <w:i/>
      <w:spacing w:val="0"/>
    </w:rPr>
  </w:style>
  <w:style w:type="paragraph" w:customStyle="1" w:styleId="Text1">
    <w:name w:val="Text 1"/>
    <w:basedOn w:val="Normalny"/>
    <w:rsid w:val="004D56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D56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D565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D56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D56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D565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D565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D565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D56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western">
    <w:name w:val="western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1">
    <w:name w:val="western1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4D565B"/>
    <w:rPr>
      <w:rFonts w:ascii="Calibri" w:eastAsia="Times New Roman" w:hAnsi="Calibri" w:cs="Calibri"/>
    </w:rPr>
  </w:style>
  <w:style w:type="paragraph" w:customStyle="1" w:styleId="E-1">
    <w:name w:val="E-1"/>
    <w:basedOn w:val="Normalny"/>
    <w:rsid w:val="004D565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kocowego">
    <w:name w:val="endnote text"/>
    <w:basedOn w:val="Normalny"/>
    <w:link w:val="TekstprzypisukocowegoZnak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D56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A4F6-CB29-45D7-8A8D-F9753826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3</cp:revision>
  <cp:lastPrinted>2026-05-12T08:40:00Z</cp:lastPrinted>
  <dcterms:created xsi:type="dcterms:W3CDTF">2026-07-01T09:53:00Z</dcterms:created>
  <dcterms:modified xsi:type="dcterms:W3CDTF">2026-07-03T08:27:00Z</dcterms:modified>
</cp:coreProperties>
</file>