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</w:t>
      </w:r>
      <w:r w:rsidR="000C4725">
        <w:rPr>
          <w:rFonts w:asciiTheme="minorHAnsi" w:hAnsiTheme="minorHAnsi" w:cstheme="minorHAnsi"/>
        </w:rPr>
        <w:t>O.SZP.3810.</w:t>
      </w:r>
      <w:r w:rsidR="00A47D92">
        <w:rPr>
          <w:rFonts w:asciiTheme="minorHAnsi" w:hAnsiTheme="minorHAnsi" w:cstheme="minorHAnsi"/>
        </w:rPr>
        <w:t>43</w:t>
      </w:r>
      <w:r w:rsidR="000C4725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F11455">
        <w:rPr>
          <w:rFonts w:asciiTheme="minorHAnsi" w:hAnsiTheme="minorHAnsi" w:cstheme="minorHAnsi"/>
        </w:rPr>
        <w:t>6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A47D92">
        <w:rPr>
          <w:rFonts w:asciiTheme="minorHAnsi" w:hAnsiTheme="minorHAnsi" w:cstheme="minorHAnsi"/>
        </w:rPr>
        <w:t>19</w:t>
      </w:r>
      <w:r w:rsidR="00FE76AC" w:rsidRPr="000222C1">
        <w:rPr>
          <w:rFonts w:asciiTheme="minorHAnsi" w:hAnsiTheme="minorHAnsi" w:cstheme="minorHAnsi"/>
        </w:rPr>
        <w:t>.</w:t>
      </w:r>
      <w:r w:rsidR="000C4725">
        <w:rPr>
          <w:rFonts w:asciiTheme="minorHAnsi" w:hAnsiTheme="minorHAnsi" w:cstheme="minorHAnsi"/>
        </w:rPr>
        <w:t>0</w:t>
      </w:r>
      <w:r w:rsidR="00371072">
        <w:rPr>
          <w:rFonts w:asciiTheme="minorHAnsi" w:hAnsiTheme="minorHAnsi" w:cstheme="minorHAnsi"/>
        </w:rPr>
        <w:t>6</w:t>
      </w:r>
      <w:r w:rsidR="0044637F" w:rsidRPr="000222C1">
        <w:rPr>
          <w:rFonts w:asciiTheme="minorHAnsi" w:hAnsiTheme="minorHAnsi" w:cstheme="minorHAnsi"/>
        </w:rPr>
        <w:t>.202</w:t>
      </w:r>
      <w:r w:rsidR="00F11455">
        <w:rPr>
          <w:rFonts w:asciiTheme="minorHAnsi" w:hAnsiTheme="minorHAnsi" w:cstheme="minorHAnsi"/>
        </w:rPr>
        <w:t xml:space="preserve">6 </w:t>
      </w:r>
      <w:r w:rsidR="0044637F" w:rsidRPr="000222C1">
        <w:rPr>
          <w:rFonts w:asciiTheme="minorHAnsi" w:hAnsiTheme="minorHAnsi" w:cstheme="minorHAnsi"/>
        </w:rPr>
        <w:t>r.</w:t>
      </w: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11019F" w:rsidP="0011019F">
      <w:pPr>
        <w:spacing w:after="0"/>
        <w:jc w:val="both"/>
        <w:rPr>
          <w:rFonts w:asciiTheme="minorHAnsi" w:hAnsiTheme="minorHAnsi" w:cstheme="minorHAnsi"/>
        </w:rPr>
      </w:pP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B432C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</w:t>
      </w:r>
      <w:r w:rsidR="000C4725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>ko zamawiający w postępowaniu na</w:t>
      </w:r>
      <w:r w:rsidR="00371072">
        <w:rPr>
          <w:rFonts w:asciiTheme="minorHAnsi" w:hAnsiTheme="minorHAnsi" w:cstheme="minorHAnsi"/>
        </w:rPr>
        <w:t xml:space="preserve"> </w:t>
      </w:r>
      <w:r w:rsidR="00A47D92">
        <w:rPr>
          <w:rFonts w:asciiTheme="minorHAnsi" w:hAnsiTheme="minorHAnsi" w:cstheme="minorHAnsi"/>
        </w:rPr>
        <w:t>dostawę pieczywa</w:t>
      </w:r>
      <w:r w:rsidR="00116B35">
        <w:rPr>
          <w:rFonts w:asciiTheme="minorHAnsi" w:hAnsiTheme="minorHAnsi" w:cstheme="minorHAnsi"/>
        </w:rPr>
        <w:t xml:space="preserve">, </w:t>
      </w:r>
      <w:r w:rsidR="000C4725">
        <w:rPr>
          <w:rFonts w:asciiTheme="minorHAnsi" w:hAnsiTheme="minorHAnsi" w:cstheme="minorHAnsi"/>
        </w:rPr>
        <w:t>Sygn. Sz.</w:t>
      </w:r>
      <w:r w:rsidR="00FE76AC" w:rsidRPr="00C15BF0">
        <w:rPr>
          <w:rFonts w:asciiTheme="minorHAnsi" w:hAnsiTheme="minorHAnsi" w:cstheme="minorHAnsi"/>
        </w:rPr>
        <w:t>S</w:t>
      </w:r>
      <w:r w:rsidR="000C4725">
        <w:rPr>
          <w:rFonts w:asciiTheme="minorHAnsi" w:hAnsiTheme="minorHAnsi" w:cstheme="minorHAnsi"/>
        </w:rPr>
        <w:t>.POO.3810.</w:t>
      </w:r>
      <w:r w:rsidR="00A47D92">
        <w:rPr>
          <w:rFonts w:asciiTheme="minorHAnsi" w:hAnsiTheme="minorHAnsi" w:cstheme="minorHAnsi"/>
        </w:rPr>
        <w:t>43</w:t>
      </w:r>
      <w:r w:rsidR="000C4725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AB4DC8">
        <w:rPr>
          <w:rFonts w:asciiTheme="minorHAnsi" w:hAnsiTheme="minorHAnsi" w:cstheme="minorHAnsi"/>
        </w:rPr>
        <w:t>6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427AF1" w:rsidRDefault="00427AF1" w:rsidP="0011019F">
      <w:pPr>
        <w:spacing w:after="0"/>
        <w:jc w:val="both"/>
        <w:rPr>
          <w:rFonts w:asciiTheme="minorHAnsi" w:hAnsiTheme="minorHAnsi" w:cstheme="minorHAnsi"/>
        </w:rPr>
      </w:pPr>
    </w:p>
    <w:p w:rsidR="00AB4DC8" w:rsidRPr="00C15BF0" w:rsidRDefault="00AB4DC8" w:rsidP="0011019F">
      <w:pPr>
        <w:spacing w:after="0"/>
        <w:jc w:val="both"/>
        <w:rPr>
          <w:rFonts w:asciiTheme="minorHAnsi" w:hAnsiTheme="minorHAnsi" w:cstheme="minorHAnsi"/>
        </w:rPr>
      </w:pPr>
    </w:p>
    <w:p w:rsidR="000C4725" w:rsidRPr="009E251C" w:rsidRDefault="0011019F" w:rsidP="009E251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terminie:</w:t>
      </w:r>
      <w:bookmarkStart w:id="0" w:name="_Hlk193449019"/>
      <w:bookmarkStart w:id="1" w:name="_Hlk172803276"/>
    </w:p>
    <w:bookmarkEnd w:id="0"/>
    <w:p w:rsidR="006003BE" w:rsidRDefault="006003BE" w:rsidP="006003BE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4640CA" w:rsidRDefault="004640CA" w:rsidP="004640CA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bookmarkStart w:id="2" w:name="_Hlk211333980"/>
      <w:r w:rsidRPr="00C6406E">
        <w:rPr>
          <w:rFonts w:asciiTheme="minorHAnsi" w:hAnsiTheme="minorHAnsi" w:cstheme="minorHAnsi"/>
          <w:u w:val="single"/>
        </w:rPr>
        <w:t xml:space="preserve">Oferta nr </w:t>
      </w:r>
      <w:r w:rsidR="00A47D92">
        <w:rPr>
          <w:rFonts w:asciiTheme="minorHAnsi" w:hAnsiTheme="minorHAnsi" w:cstheme="minorHAnsi"/>
          <w:u w:val="single"/>
        </w:rPr>
        <w:t>1</w:t>
      </w:r>
      <w:bookmarkStart w:id="3" w:name="_GoBack"/>
      <w:bookmarkEnd w:id="3"/>
    </w:p>
    <w:p w:rsidR="004640CA" w:rsidRPr="00C6406E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 w:rsidR="007E165E">
        <w:rPr>
          <w:rFonts w:asciiTheme="minorHAnsi" w:hAnsiTheme="minorHAnsi" w:cstheme="minorHAnsi"/>
        </w:rPr>
        <w:t>Magdalena Bochnia Piekarnia Stara Wieś</w:t>
      </w:r>
      <w:r>
        <w:rPr>
          <w:rFonts w:asciiTheme="minorHAnsi" w:hAnsiTheme="minorHAnsi" w:cstheme="minorHAnsi"/>
        </w:rPr>
        <w:t xml:space="preserve"> </w:t>
      </w:r>
    </w:p>
    <w:p w:rsidR="004640CA" w:rsidRPr="00C6406E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7E165E">
        <w:rPr>
          <w:rFonts w:asciiTheme="minorHAnsi" w:hAnsiTheme="minorHAnsi" w:cstheme="minorHAnsi"/>
        </w:rPr>
        <w:t>Stara Wieś 549, 36-200 Brzozów</w:t>
      </w:r>
      <w:r w:rsidRPr="00C6406E">
        <w:rPr>
          <w:rFonts w:asciiTheme="minorHAnsi" w:hAnsiTheme="minorHAnsi" w:cstheme="minorHAnsi"/>
        </w:rPr>
        <w:t xml:space="preserve"> </w:t>
      </w:r>
    </w:p>
    <w:p w:rsidR="004640CA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7E165E">
        <w:rPr>
          <w:rFonts w:asciiTheme="minorHAnsi" w:hAnsiTheme="minorHAnsi" w:cstheme="minorHAnsi"/>
        </w:rPr>
        <w:t>148 665,00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4640CA" w:rsidRPr="00C6406E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 w:rsidR="007E165E">
        <w:rPr>
          <w:rFonts w:asciiTheme="minorHAnsi" w:hAnsiTheme="minorHAnsi" w:cstheme="minorHAnsi"/>
        </w:rPr>
        <w:t>6852032063</w:t>
      </w:r>
    </w:p>
    <w:p w:rsidR="004640CA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 w:rsidR="007E165E">
        <w:rPr>
          <w:rFonts w:asciiTheme="minorHAnsi" w:hAnsiTheme="minorHAnsi" w:cstheme="minorHAnsi"/>
        </w:rPr>
        <w:t>małe</w:t>
      </w:r>
      <w:r>
        <w:rPr>
          <w:rFonts w:asciiTheme="minorHAnsi" w:hAnsiTheme="minorHAnsi" w:cstheme="minorHAnsi"/>
        </w:rPr>
        <w:t xml:space="preserve"> </w:t>
      </w:r>
      <w:r w:rsidRPr="00C6406E">
        <w:rPr>
          <w:rFonts w:asciiTheme="minorHAnsi" w:hAnsiTheme="minorHAnsi" w:cstheme="minorHAnsi"/>
        </w:rPr>
        <w:t>przedsiębiorstwo</w:t>
      </w:r>
    </w:p>
    <w:p w:rsidR="004640CA" w:rsidRDefault="004640CA" w:rsidP="00C15330">
      <w:pPr>
        <w:spacing w:after="0"/>
        <w:jc w:val="both"/>
        <w:rPr>
          <w:rFonts w:asciiTheme="minorHAnsi" w:hAnsiTheme="minorHAnsi" w:cstheme="minorHAnsi"/>
          <w:b/>
        </w:rPr>
      </w:pPr>
    </w:p>
    <w:p w:rsidR="009E251C" w:rsidRDefault="009E251C" w:rsidP="009E251C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bookmarkStart w:id="4" w:name="_Hlk232755905"/>
      <w:bookmarkStart w:id="5" w:name="_Hlk232416993"/>
      <w:bookmarkEnd w:id="2"/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2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6" w:name="_Hlk232755921"/>
      <w:bookmarkEnd w:id="4"/>
      <w:r w:rsidRPr="00C6406E">
        <w:rPr>
          <w:rFonts w:asciiTheme="minorHAnsi" w:hAnsiTheme="minorHAnsi" w:cstheme="minorHAnsi"/>
        </w:rPr>
        <w:t xml:space="preserve">Wykonawca: </w:t>
      </w:r>
      <w:r w:rsidR="007E165E">
        <w:rPr>
          <w:rFonts w:asciiTheme="minorHAnsi" w:hAnsiTheme="minorHAnsi" w:cstheme="minorHAnsi"/>
        </w:rPr>
        <w:t>PSS Sanok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7E165E">
        <w:rPr>
          <w:rFonts w:asciiTheme="minorHAnsi" w:hAnsiTheme="minorHAnsi" w:cstheme="minorHAnsi"/>
        </w:rPr>
        <w:t xml:space="preserve">Sienkiewicza 1, </w:t>
      </w:r>
      <w:r w:rsidRPr="00C6406E">
        <w:rPr>
          <w:rFonts w:asciiTheme="minorHAnsi" w:hAnsiTheme="minorHAnsi" w:cstheme="minorHAnsi"/>
        </w:rPr>
        <w:t xml:space="preserve"> </w:t>
      </w:r>
      <w:r w:rsidR="007E165E">
        <w:rPr>
          <w:rFonts w:asciiTheme="minorHAnsi" w:hAnsiTheme="minorHAnsi" w:cstheme="minorHAnsi"/>
        </w:rPr>
        <w:t>38-500 Sanok</w:t>
      </w:r>
    </w:p>
    <w:p w:rsidR="009E251C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7E165E">
        <w:rPr>
          <w:rFonts w:asciiTheme="minorHAnsi" w:hAnsiTheme="minorHAnsi" w:cstheme="minorHAnsi"/>
        </w:rPr>
        <w:t>205 380,00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NIP:</w:t>
      </w:r>
      <w:r w:rsidR="007E165E">
        <w:rPr>
          <w:rFonts w:asciiTheme="minorHAnsi" w:hAnsiTheme="minorHAnsi" w:cstheme="minorHAnsi"/>
        </w:rPr>
        <w:t>6870005527</w:t>
      </w:r>
    </w:p>
    <w:p w:rsidR="00AB4DC8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7" w:name="_Hlk211333876"/>
      <w:r w:rsidRPr="00C6406E">
        <w:rPr>
          <w:rFonts w:asciiTheme="minorHAnsi" w:hAnsiTheme="minorHAnsi" w:cstheme="minorHAnsi"/>
        </w:rPr>
        <w:t xml:space="preserve">Wielkość przedsiębiorstwa: </w:t>
      </w:r>
      <w:r w:rsidR="007E165E">
        <w:rPr>
          <w:rFonts w:asciiTheme="minorHAnsi" w:hAnsiTheme="minorHAnsi" w:cstheme="minorHAnsi"/>
        </w:rPr>
        <w:t>średnie</w:t>
      </w:r>
      <w:r w:rsidR="004640CA">
        <w:rPr>
          <w:rFonts w:asciiTheme="minorHAnsi" w:hAnsiTheme="minorHAnsi" w:cstheme="minorHAnsi"/>
        </w:rPr>
        <w:t xml:space="preserve"> </w:t>
      </w:r>
      <w:r w:rsidRPr="00C6406E">
        <w:rPr>
          <w:rFonts w:asciiTheme="minorHAnsi" w:hAnsiTheme="minorHAnsi" w:cstheme="minorHAnsi"/>
        </w:rPr>
        <w:t>przedsiębiorstwo</w:t>
      </w:r>
      <w:bookmarkEnd w:id="7"/>
    </w:p>
    <w:bookmarkEnd w:id="5"/>
    <w:bookmarkEnd w:id="6"/>
    <w:p w:rsidR="00231882" w:rsidRDefault="00231882" w:rsidP="00C15330">
      <w:pPr>
        <w:spacing w:after="0"/>
        <w:jc w:val="both"/>
        <w:rPr>
          <w:rFonts w:asciiTheme="minorHAnsi" w:hAnsiTheme="minorHAnsi" w:cstheme="minorHAnsi"/>
        </w:rPr>
      </w:pPr>
    </w:p>
    <w:p w:rsidR="00A47D92" w:rsidRDefault="00A47D92" w:rsidP="00A47D92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3</w:t>
      </w:r>
    </w:p>
    <w:p w:rsidR="00A47D92" w:rsidRPr="00C6406E" w:rsidRDefault="00A47D92" w:rsidP="00A47D9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 w:rsidR="007E165E">
        <w:rPr>
          <w:rFonts w:asciiTheme="minorHAnsi" w:hAnsiTheme="minorHAnsi" w:cstheme="minorHAnsi"/>
        </w:rPr>
        <w:t>Prywatny Zakład Przemysłowo-Usługowo-Handlowy „Piekarnia” Mariusz Migut</w:t>
      </w:r>
    </w:p>
    <w:p w:rsidR="00A47D92" w:rsidRPr="00C6406E" w:rsidRDefault="00A47D92" w:rsidP="00A47D9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7E165E">
        <w:rPr>
          <w:rFonts w:asciiTheme="minorHAnsi" w:hAnsiTheme="minorHAnsi" w:cstheme="minorHAnsi"/>
        </w:rPr>
        <w:t xml:space="preserve">Bolesława Prusa 3, </w:t>
      </w:r>
      <w:r w:rsidR="00B7313D">
        <w:rPr>
          <w:rFonts w:asciiTheme="minorHAnsi" w:hAnsiTheme="minorHAnsi" w:cstheme="minorHAnsi"/>
        </w:rPr>
        <w:t>38-100 Strzyżów</w:t>
      </w:r>
      <w:r w:rsidRPr="00C6406E">
        <w:rPr>
          <w:rFonts w:asciiTheme="minorHAnsi" w:hAnsiTheme="minorHAnsi" w:cstheme="minorHAnsi"/>
        </w:rPr>
        <w:t xml:space="preserve"> </w:t>
      </w:r>
    </w:p>
    <w:p w:rsidR="00A47D92" w:rsidRDefault="00A47D92" w:rsidP="00A47D9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B7313D">
        <w:rPr>
          <w:rFonts w:asciiTheme="minorHAnsi" w:hAnsiTheme="minorHAnsi" w:cstheme="minorHAnsi"/>
        </w:rPr>
        <w:t>223 230,00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A47D92" w:rsidRPr="00C6406E" w:rsidRDefault="00A47D92" w:rsidP="00A47D9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 w:rsidR="00B7313D">
        <w:rPr>
          <w:rFonts w:asciiTheme="minorHAnsi" w:hAnsiTheme="minorHAnsi" w:cstheme="minorHAnsi"/>
        </w:rPr>
        <w:t>8131818739</w:t>
      </w:r>
    </w:p>
    <w:p w:rsidR="00A47D92" w:rsidRDefault="00A47D92" w:rsidP="00A47D9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 w:rsidR="00B7313D">
        <w:rPr>
          <w:rFonts w:asciiTheme="minorHAnsi" w:hAnsiTheme="minorHAnsi" w:cstheme="minorHAnsi"/>
        </w:rPr>
        <w:t>mikro</w:t>
      </w:r>
      <w:r w:rsidRPr="00C6406E">
        <w:rPr>
          <w:rFonts w:asciiTheme="minorHAnsi" w:hAnsiTheme="minorHAnsi" w:cstheme="minorHAnsi"/>
        </w:rPr>
        <w:t>przedsiębiorstwo</w:t>
      </w:r>
    </w:p>
    <w:p w:rsidR="00C15330" w:rsidRDefault="00C15330" w:rsidP="00C15330">
      <w:pPr>
        <w:spacing w:after="0"/>
        <w:jc w:val="both"/>
        <w:rPr>
          <w:rFonts w:asciiTheme="minorHAnsi" w:hAnsiTheme="minorHAnsi" w:cstheme="minorHAnsi"/>
        </w:rPr>
      </w:pPr>
    </w:p>
    <w:p w:rsidR="00C15330" w:rsidRDefault="00C15330" w:rsidP="00C15330">
      <w:pPr>
        <w:spacing w:after="0"/>
        <w:jc w:val="both"/>
        <w:rPr>
          <w:rFonts w:asciiTheme="minorHAnsi" w:hAnsiTheme="minorHAnsi" w:cstheme="minorHAnsi"/>
        </w:rPr>
      </w:pPr>
    </w:p>
    <w:p w:rsidR="00B7313D" w:rsidRDefault="00B7313D" w:rsidP="00C15330">
      <w:pPr>
        <w:spacing w:after="0"/>
        <w:jc w:val="both"/>
        <w:rPr>
          <w:rFonts w:asciiTheme="minorHAnsi" w:hAnsiTheme="minorHAnsi" w:cstheme="minorHAnsi"/>
        </w:rPr>
      </w:pPr>
    </w:p>
    <w:p w:rsidR="00B7313D" w:rsidRDefault="00B7313D" w:rsidP="00C15330">
      <w:pPr>
        <w:spacing w:after="0"/>
        <w:jc w:val="both"/>
        <w:rPr>
          <w:rFonts w:asciiTheme="minorHAnsi" w:hAnsiTheme="minorHAnsi" w:cstheme="minorHAnsi"/>
        </w:rPr>
      </w:pPr>
    </w:p>
    <w:p w:rsidR="00B7313D" w:rsidRDefault="00B7313D" w:rsidP="00C15330">
      <w:pPr>
        <w:spacing w:after="0"/>
        <w:jc w:val="both"/>
        <w:rPr>
          <w:rFonts w:asciiTheme="minorHAnsi" w:hAnsiTheme="minorHAnsi" w:cstheme="minorHAnsi"/>
        </w:rPr>
      </w:pPr>
    </w:p>
    <w:p w:rsidR="00B7313D" w:rsidRDefault="00B7313D" w:rsidP="00C15330">
      <w:pPr>
        <w:spacing w:after="0"/>
        <w:jc w:val="both"/>
        <w:rPr>
          <w:rFonts w:asciiTheme="minorHAnsi" w:hAnsiTheme="minorHAnsi" w:cstheme="minorHAnsi"/>
        </w:rPr>
      </w:pPr>
    </w:p>
    <w:p w:rsidR="00C15330" w:rsidRDefault="00C15330" w:rsidP="00C15330">
      <w:pPr>
        <w:spacing w:after="0"/>
        <w:jc w:val="both"/>
        <w:rPr>
          <w:rFonts w:asciiTheme="minorHAnsi" w:hAnsiTheme="minorHAnsi" w:cstheme="minorHAnsi"/>
        </w:rPr>
      </w:pPr>
    </w:p>
    <w:p w:rsidR="00C15330" w:rsidRDefault="00C15330" w:rsidP="00C15330">
      <w:pPr>
        <w:spacing w:after="0"/>
        <w:jc w:val="both"/>
        <w:rPr>
          <w:rFonts w:asciiTheme="minorHAnsi" w:hAnsiTheme="minorHAnsi" w:cstheme="minorHAnsi"/>
        </w:rPr>
      </w:pPr>
    </w:p>
    <w:p w:rsidR="00231882" w:rsidRPr="00F71786" w:rsidRDefault="00231882" w:rsidP="00231882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231882" w:rsidRPr="00C15330" w:rsidRDefault="00231882" w:rsidP="00231882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="00C15330" w:rsidRPr="00C1533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8" w:history="1">
        <w:r w:rsidR="00C15330" w:rsidRPr="00C15330">
          <w:rPr>
            <w:rStyle w:val="Hipercze"/>
            <w:rFonts w:ascii="Candara" w:hAnsi="Candara" w:cs="Tahoma"/>
            <w:b/>
            <w:color w:val="002060"/>
            <w:sz w:val="18"/>
            <w:szCs w:val="18"/>
          </w:rPr>
          <w:t>www.szpital-brzozow.pl</w:t>
        </w:r>
      </w:hyperlink>
    </w:p>
    <w:p w:rsidR="00231882" w:rsidRPr="00AA77C3" w:rsidRDefault="00231882" w:rsidP="00231882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231882" w:rsidRPr="00F71786" w:rsidRDefault="00231882" w:rsidP="00231882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E176A3" w:rsidRPr="00360C20" w:rsidRDefault="00231882" w:rsidP="00360C20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</w:t>
      </w:r>
      <w:r>
        <w:rPr>
          <w:rFonts w:ascii="Candara" w:hAnsi="Candara" w:cs="Tahoma"/>
          <w:b/>
          <w:color w:val="002060"/>
          <w:sz w:val="18"/>
          <w:szCs w:val="18"/>
        </w:rPr>
        <w:t>riat tel. 13 43 09 552, tel./faks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  <w:bookmarkEnd w:id="1"/>
    </w:p>
    <w:sectPr w:rsidR="00E176A3" w:rsidRPr="00360C20" w:rsidSect="00C15330">
      <w:headerReference w:type="first" r:id="rId9"/>
      <w:pgSz w:w="11906" w:h="16838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67B" w:rsidRDefault="005A367B" w:rsidP="00226E8F">
      <w:pPr>
        <w:spacing w:after="0" w:line="240" w:lineRule="auto"/>
      </w:pPr>
      <w:r>
        <w:separator/>
      </w:r>
    </w:p>
  </w:endnote>
  <w:endnote w:type="continuationSeparator" w:id="0">
    <w:p w:rsidR="005A367B" w:rsidRDefault="005A367B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67B" w:rsidRDefault="005A367B" w:rsidP="00226E8F">
      <w:pPr>
        <w:spacing w:after="0" w:line="240" w:lineRule="auto"/>
      </w:pPr>
      <w:r>
        <w:separator/>
      </w:r>
    </w:p>
  </w:footnote>
  <w:footnote w:type="continuationSeparator" w:id="0">
    <w:p w:rsidR="005A367B" w:rsidRDefault="005A367B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7C0"/>
    <w:rsid w:val="0004086C"/>
    <w:rsid w:val="0004144B"/>
    <w:rsid w:val="000429E7"/>
    <w:rsid w:val="00043786"/>
    <w:rsid w:val="0005298A"/>
    <w:rsid w:val="00054ECC"/>
    <w:rsid w:val="00057AAF"/>
    <w:rsid w:val="00062956"/>
    <w:rsid w:val="0006489A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97807"/>
    <w:rsid w:val="000A1CB3"/>
    <w:rsid w:val="000A1FE6"/>
    <w:rsid w:val="000A4ED3"/>
    <w:rsid w:val="000A52DC"/>
    <w:rsid w:val="000A6A43"/>
    <w:rsid w:val="000A7748"/>
    <w:rsid w:val="000B47D0"/>
    <w:rsid w:val="000B4F46"/>
    <w:rsid w:val="000B5A61"/>
    <w:rsid w:val="000B5E70"/>
    <w:rsid w:val="000C0CF9"/>
    <w:rsid w:val="000C4725"/>
    <w:rsid w:val="000C66A4"/>
    <w:rsid w:val="000D09C9"/>
    <w:rsid w:val="000D1022"/>
    <w:rsid w:val="000D1733"/>
    <w:rsid w:val="000E0E84"/>
    <w:rsid w:val="000E11CB"/>
    <w:rsid w:val="000E4015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16B35"/>
    <w:rsid w:val="001328B3"/>
    <w:rsid w:val="00135DA2"/>
    <w:rsid w:val="001432A4"/>
    <w:rsid w:val="00146683"/>
    <w:rsid w:val="00147E77"/>
    <w:rsid w:val="001550FA"/>
    <w:rsid w:val="00156ADD"/>
    <w:rsid w:val="00174941"/>
    <w:rsid w:val="001820BB"/>
    <w:rsid w:val="0018792B"/>
    <w:rsid w:val="00194CF7"/>
    <w:rsid w:val="001A12B1"/>
    <w:rsid w:val="001A784F"/>
    <w:rsid w:val="001B1AF8"/>
    <w:rsid w:val="001B3C32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C2E"/>
    <w:rsid w:val="00224BEC"/>
    <w:rsid w:val="00226E8F"/>
    <w:rsid w:val="0022795E"/>
    <w:rsid w:val="00231882"/>
    <w:rsid w:val="00236525"/>
    <w:rsid w:val="00241BC9"/>
    <w:rsid w:val="00242682"/>
    <w:rsid w:val="002535B3"/>
    <w:rsid w:val="00255E47"/>
    <w:rsid w:val="002578D9"/>
    <w:rsid w:val="002609C1"/>
    <w:rsid w:val="00260CF6"/>
    <w:rsid w:val="0026232F"/>
    <w:rsid w:val="00265960"/>
    <w:rsid w:val="00265D87"/>
    <w:rsid w:val="00266311"/>
    <w:rsid w:val="00270CF9"/>
    <w:rsid w:val="0027351F"/>
    <w:rsid w:val="00276FCD"/>
    <w:rsid w:val="00282C04"/>
    <w:rsid w:val="002849DB"/>
    <w:rsid w:val="0028534D"/>
    <w:rsid w:val="002930B9"/>
    <w:rsid w:val="00293EE5"/>
    <w:rsid w:val="00295800"/>
    <w:rsid w:val="002A21D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60C20"/>
    <w:rsid w:val="003660E3"/>
    <w:rsid w:val="00371072"/>
    <w:rsid w:val="00376700"/>
    <w:rsid w:val="00381F4E"/>
    <w:rsid w:val="00390B16"/>
    <w:rsid w:val="003910C4"/>
    <w:rsid w:val="00395639"/>
    <w:rsid w:val="00396D88"/>
    <w:rsid w:val="003A106D"/>
    <w:rsid w:val="003A41D1"/>
    <w:rsid w:val="003B19FA"/>
    <w:rsid w:val="003B1D39"/>
    <w:rsid w:val="003B432C"/>
    <w:rsid w:val="003B4ED7"/>
    <w:rsid w:val="003C0B97"/>
    <w:rsid w:val="003C308A"/>
    <w:rsid w:val="003C476A"/>
    <w:rsid w:val="003C7933"/>
    <w:rsid w:val="003D1B2F"/>
    <w:rsid w:val="003D3CA1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16582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133C"/>
    <w:rsid w:val="00463560"/>
    <w:rsid w:val="004640CA"/>
    <w:rsid w:val="00465163"/>
    <w:rsid w:val="00466A59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0070D"/>
    <w:rsid w:val="00510287"/>
    <w:rsid w:val="0051487C"/>
    <w:rsid w:val="00515E2F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8B8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A367B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03BE"/>
    <w:rsid w:val="00601561"/>
    <w:rsid w:val="00601B9B"/>
    <w:rsid w:val="00603085"/>
    <w:rsid w:val="00607B0F"/>
    <w:rsid w:val="00630DDA"/>
    <w:rsid w:val="006367FB"/>
    <w:rsid w:val="00643283"/>
    <w:rsid w:val="006515E3"/>
    <w:rsid w:val="0066582B"/>
    <w:rsid w:val="00667A21"/>
    <w:rsid w:val="00673A7F"/>
    <w:rsid w:val="00675DCC"/>
    <w:rsid w:val="0067640F"/>
    <w:rsid w:val="00676791"/>
    <w:rsid w:val="006833D4"/>
    <w:rsid w:val="00684B85"/>
    <w:rsid w:val="0068768F"/>
    <w:rsid w:val="006877D1"/>
    <w:rsid w:val="00696673"/>
    <w:rsid w:val="00696AAC"/>
    <w:rsid w:val="006A33BD"/>
    <w:rsid w:val="006A39DD"/>
    <w:rsid w:val="006A7FAF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2293"/>
    <w:rsid w:val="006F3715"/>
    <w:rsid w:val="006F4BBA"/>
    <w:rsid w:val="006F5B2A"/>
    <w:rsid w:val="006F6BE3"/>
    <w:rsid w:val="006F72DA"/>
    <w:rsid w:val="006F73DC"/>
    <w:rsid w:val="00703CBA"/>
    <w:rsid w:val="0071236B"/>
    <w:rsid w:val="0071310A"/>
    <w:rsid w:val="0071476F"/>
    <w:rsid w:val="00715EEC"/>
    <w:rsid w:val="00724E67"/>
    <w:rsid w:val="00734186"/>
    <w:rsid w:val="00761F00"/>
    <w:rsid w:val="007658BA"/>
    <w:rsid w:val="007679F6"/>
    <w:rsid w:val="00774C28"/>
    <w:rsid w:val="00777DAD"/>
    <w:rsid w:val="00781496"/>
    <w:rsid w:val="00794AFE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11FE"/>
    <w:rsid w:val="007E165E"/>
    <w:rsid w:val="007E5696"/>
    <w:rsid w:val="007F3C10"/>
    <w:rsid w:val="007F789C"/>
    <w:rsid w:val="007F79FD"/>
    <w:rsid w:val="008018BA"/>
    <w:rsid w:val="008019E9"/>
    <w:rsid w:val="00804493"/>
    <w:rsid w:val="0080513B"/>
    <w:rsid w:val="00807120"/>
    <w:rsid w:val="00807B0B"/>
    <w:rsid w:val="00807BC3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43AE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86DAF"/>
    <w:rsid w:val="008938A4"/>
    <w:rsid w:val="008A0C16"/>
    <w:rsid w:val="008A3037"/>
    <w:rsid w:val="008A3DF9"/>
    <w:rsid w:val="008A6351"/>
    <w:rsid w:val="008B19DA"/>
    <w:rsid w:val="008C21ED"/>
    <w:rsid w:val="008C221C"/>
    <w:rsid w:val="008C6C6F"/>
    <w:rsid w:val="008C735A"/>
    <w:rsid w:val="008D0879"/>
    <w:rsid w:val="008D2018"/>
    <w:rsid w:val="008E16FF"/>
    <w:rsid w:val="008E1D54"/>
    <w:rsid w:val="008E5A37"/>
    <w:rsid w:val="008E66EA"/>
    <w:rsid w:val="008E6A15"/>
    <w:rsid w:val="008F1F7B"/>
    <w:rsid w:val="008F77A4"/>
    <w:rsid w:val="00903F5F"/>
    <w:rsid w:val="00914C95"/>
    <w:rsid w:val="00915B23"/>
    <w:rsid w:val="0092286F"/>
    <w:rsid w:val="00927655"/>
    <w:rsid w:val="009329D9"/>
    <w:rsid w:val="00935831"/>
    <w:rsid w:val="00935A87"/>
    <w:rsid w:val="00935EF3"/>
    <w:rsid w:val="00937C83"/>
    <w:rsid w:val="009434D4"/>
    <w:rsid w:val="00943B0A"/>
    <w:rsid w:val="00944FA5"/>
    <w:rsid w:val="00945F47"/>
    <w:rsid w:val="009466B3"/>
    <w:rsid w:val="009509E9"/>
    <w:rsid w:val="0095422B"/>
    <w:rsid w:val="00961700"/>
    <w:rsid w:val="009626DE"/>
    <w:rsid w:val="009778B6"/>
    <w:rsid w:val="0098262D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14DB"/>
    <w:rsid w:val="009D719C"/>
    <w:rsid w:val="009D7692"/>
    <w:rsid w:val="009E0B33"/>
    <w:rsid w:val="009E251C"/>
    <w:rsid w:val="009E589B"/>
    <w:rsid w:val="009F3628"/>
    <w:rsid w:val="009F4C2B"/>
    <w:rsid w:val="009F5F1E"/>
    <w:rsid w:val="009F7728"/>
    <w:rsid w:val="009F772A"/>
    <w:rsid w:val="00A064EF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058"/>
    <w:rsid w:val="00A437A1"/>
    <w:rsid w:val="00A47D92"/>
    <w:rsid w:val="00A6266C"/>
    <w:rsid w:val="00A71D1F"/>
    <w:rsid w:val="00A72DD4"/>
    <w:rsid w:val="00A905C9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B4DC8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1585D"/>
    <w:rsid w:val="00B20578"/>
    <w:rsid w:val="00B2183A"/>
    <w:rsid w:val="00B326B5"/>
    <w:rsid w:val="00B34BBE"/>
    <w:rsid w:val="00B35E67"/>
    <w:rsid w:val="00B431D7"/>
    <w:rsid w:val="00B438D4"/>
    <w:rsid w:val="00B567E4"/>
    <w:rsid w:val="00B60C53"/>
    <w:rsid w:val="00B668C5"/>
    <w:rsid w:val="00B706E0"/>
    <w:rsid w:val="00B7313D"/>
    <w:rsid w:val="00B732B6"/>
    <w:rsid w:val="00B761E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BF7EC4"/>
    <w:rsid w:val="00C032D8"/>
    <w:rsid w:val="00C11EC4"/>
    <w:rsid w:val="00C131A2"/>
    <w:rsid w:val="00C13F3F"/>
    <w:rsid w:val="00C15330"/>
    <w:rsid w:val="00C15666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84A6D"/>
    <w:rsid w:val="00C906B0"/>
    <w:rsid w:val="00C94E5F"/>
    <w:rsid w:val="00CA5B7F"/>
    <w:rsid w:val="00CB6F0D"/>
    <w:rsid w:val="00CC2782"/>
    <w:rsid w:val="00CC6BA1"/>
    <w:rsid w:val="00CE0F89"/>
    <w:rsid w:val="00CE706C"/>
    <w:rsid w:val="00CE7F9F"/>
    <w:rsid w:val="00CF2828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B9F"/>
    <w:rsid w:val="00D84C85"/>
    <w:rsid w:val="00D94EE0"/>
    <w:rsid w:val="00DA09F4"/>
    <w:rsid w:val="00DB2AA8"/>
    <w:rsid w:val="00DB43C4"/>
    <w:rsid w:val="00DC4BC7"/>
    <w:rsid w:val="00DC5B5D"/>
    <w:rsid w:val="00DD39C8"/>
    <w:rsid w:val="00DE5A65"/>
    <w:rsid w:val="00DE5EE5"/>
    <w:rsid w:val="00DE69BE"/>
    <w:rsid w:val="00DF07A9"/>
    <w:rsid w:val="00DF1051"/>
    <w:rsid w:val="00DF47B3"/>
    <w:rsid w:val="00E07737"/>
    <w:rsid w:val="00E10815"/>
    <w:rsid w:val="00E15AD3"/>
    <w:rsid w:val="00E176A3"/>
    <w:rsid w:val="00E20DA6"/>
    <w:rsid w:val="00E217A2"/>
    <w:rsid w:val="00E21ABB"/>
    <w:rsid w:val="00E36817"/>
    <w:rsid w:val="00E43DD4"/>
    <w:rsid w:val="00E526A4"/>
    <w:rsid w:val="00E54FDD"/>
    <w:rsid w:val="00E55C9F"/>
    <w:rsid w:val="00E66AFD"/>
    <w:rsid w:val="00E725A7"/>
    <w:rsid w:val="00E779FA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20C5"/>
    <w:rsid w:val="00EF38F6"/>
    <w:rsid w:val="00EF406B"/>
    <w:rsid w:val="00EF50EC"/>
    <w:rsid w:val="00F05559"/>
    <w:rsid w:val="00F07DD6"/>
    <w:rsid w:val="00F100FF"/>
    <w:rsid w:val="00F11455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0DA9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C21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65F45"/>
  <w15:docId w15:val="{1ECF836F-7C90-44E4-8B83-BC3E7EB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ABC71-F17E-4393-9D73-6F86A76E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1371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5</cp:revision>
  <cp:lastPrinted>2026-06-19T09:01:00Z</cp:lastPrinted>
  <dcterms:created xsi:type="dcterms:W3CDTF">2026-06-15T10:05:00Z</dcterms:created>
  <dcterms:modified xsi:type="dcterms:W3CDTF">2026-06-19T09:01:00Z</dcterms:modified>
</cp:coreProperties>
</file>