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4843" w:type="pct"/>
        <w:tblInd w:w="-10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790"/>
        <w:gridCol w:w="1780"/>
        <w:gridCol w:w="842"/>
        <w:gridCol w:w="20"/>
        <w:gridCol w:w="2087"/>
        <w:gridCol w:w="1403"/>
        <w:gridCol w:w="3640"/>
      </w:tblGrid>
      <w:tr w:rsidR="004D565B" w:rsidRPr="004D565B" w:rsidTr="00A856EE">
        <w:trPr>
          <w:trHeight w:val="390"/>
        </w:trPr>
        <w:tc>
          <w:tcPr>
            <w:tcW w:w="3790" w:type="dxa"/>
            <w:shd w:val="clear" w:color="auto" w:fill="auto"/>
            <w:vAlign w:val="bottom"/>
          </w:tcPr>
          <w:p w:rsidR="004D565B" w:rsidRPr="004D565B" w:rsidRDefault="004D565B" w:rsidP="003F01E1">
            <w:pPr>
              <w:jc w:val="right"/>
              <w:rPr>
                <w:b/>
                <w:bCs/>
              </w:rPr>
            </w:pPr>
          </w:p>
        </w:tc>
        <w:tc>
          <w:tcPr>
            <w:tcW w:w="1780" w:type="dxa"/>
            <w:shd w:val="clear" w:color="auto" w:fill="auto"/>
            <w:vAlign w:val="bottom"/>
          </w:tcPr>
          <w:p w:rsidR="004D565B" w:rsidRPr="004D565B" w:rsidRDefault="004D565B" w:rsidP="00A856EE">
            <w:pPr>
              <w:rPr>
                <w:b/>
                <w:bCs/>
              </w:rPr>
            </w:pPr>
          </w:p>
        </w:tc>
        <w:tc>
          <w:tcPr>
            <w:tcW w:w="842" w:type="dxa"/>
            <w:shd w:val="clear" w:color="auto" w:fill="auto"/>
            <w:vAlign w:val="bottom"/>
          </w:tcPr>
          <w:p w:rsidR="004D565B" w:rsidRPr="004D565B" w:rsidRDefault="004D565B" w:rsidP="003F01E1">
            <w:pPr>
              <w:jc w:val="right"/>
              <w:rPr>
                <w:b/>
                <w:bCs/>
              </w:rPr>
            </w:pPr>
          </w:p>
        </w:tc>
        <w:tc>
          <w:tcPr>
            <w:tcW w:w="20" w:type="dxa"/>
            <w:shd w:val="clear" w:color="auto" w:fill="auto"/>
            <w:vAlign w:val="bottom"/>
          </w:tcPr>
          <w:p w:rsidR="004D565B" w:rsidRPr="004D565B" w:rsidRDefault="004D565B" w:rsidP="003F01E1">
            <w:pPr>
              <w:jc w:val="right"/>
              <w:rPr>
                <w:b/>
                <w:bCs/>
              </w:rPr>
            </w:pPr>
          </w:p>
        </w:tc>
        <w:tc>
          <w:tcPr>
            <w:tcW w:w="2087" w:type="dxa"/>
            <w:shd w:val="clear" w:color="auto" w:fill="auto"/>
            <w:vAlign w:val="bottom"/>
          </w:tcPr>
          <w:p w:rsidR="004D565B" w:rsidRPr="004D565B" w:rsidRDefault="004D565B" w:rsidP="003F01E1">
            <w:pPr>
              <w:jc w:val="right"/>
              <w:rPr>
                <w:b/>
                <w:bCs/>
              </w:rPr>
            </w:pPr>
          </w:p>
        </w:tc>
        <w:tc>
          <w:tcPr>
            <w:tcW w:w="1403" w:type="dxa"/>
            <w:shd w:val="clear" w:color="auto" w:fill="auto"/>
            <w:vAlign w:val="bottom"/>
          </w:tcPr>
          <w:p w:rsidR="004D565B" w:rsidRPr="004D565B" w:rsidRDefault="004D565B" w:rsidP="003F01E1">
            <w:pPr>
              <w:jc w:val="right"/>
            </w:pPr>
          </w:p>
        </w:tc>
        <w:tc>
          <w:tcPr>
            <w:tcW w:w="3640" w:type="dxa"/>
            <w:shd w:val="clear" w:color="auto" w:fill="auto"/>
          </w:tcPr>
          <w:p w:rsidR="004D565B" w:rsidRPr="004D565B" w:rsidRDefault="004D565B" w:rsidP="003F01E1">
            <w:pPr>
              <w:jc w:val="right"/>
            </w:pPr>
          </w:p>
        </w:tc>
      </w:tr>
    </w:tbl>
    <w:p w:rsidR="004D565B" w:rsidRPr="00E14FE0" w:rsidRDefault="004D565B" w:rsidP="003F01E1">
      <w:pPr>
        <w:jc w:val="right"/>
        <w:rPr>
          <w:sz w:val="24"/>
          <w:szCs w:val="24"/>
        </w:rPr>
      </w:pPr>
      <w:r w:rsidRPr="00E14FE0">
        <w:rPr>
          <w:b/>
          <w:bCs/>
          <w:sz w:val="24"/>
          <w:szCs w:val="24"/>
        </w:rPr>
        <w:t>Załącznik Nr 1  SWZ</w:t>
      </w:r>
    </w:p>
    <w:p w:rsidR="004D565B" w:rsidRPr="00393C8E" w:rsidRDefault="004D565B" w:rsidP="003F01E1">
      <w:pPr>
        <w:jc w:val="center"/>
        <w:rPr>
          <w:b/>
          <w:bCs/>
          <w:sz w:val="24"/>
          <w:szCs w:val="24"/>
        </w:rPr>
      </w:pPr>
      <w:r w:rsidRPr="00393C8E">
        <w:rPr>
          <w:b/>
          <w:bCs/>
          <w:sz w:val="24"/>
          <w:szCs w:val="24"/>
        </w:rPr>
        <w:t>OFERTA ASORTYMENTOWO – CENOWA</w:t>
      </w:r>
      <w:r w:rsidR="003F01E1" w:rsidRPr="00393C8E">
        <w:rPr>
          <w:b/>
          <w:bCs/>
          <w:sz w:val="24"/>
          <w:szCs w:val="24"/>
        </w:rPr>
        <w:t>/opis przedmiotu zamówienia/</w:t>
      </w:r>
    </w:p>
    <w:p w:rsidR="004D565B" w:rsidRPr="00A856EE" w:rsidRDefault="004D565B" w:rsidP="00A856EE">
      <w:pPr>
        <w:jc w:val="both"/>
        <w:rPr>
          <w:b/>
          <w:bCs/>
          <w:sz w:val="24"/>
          <w:szCs w:val="24"/>
          <w:u w:val="single"/>
        </w:rPr>
      </w:pPr>
      <w:r w:rsidRPr="004D565B">
        <w:rPr>
          <w:b/>
          <w:bCs/>
        </w:rPr>
        <w:t xml:space="preserve">     </w:t>
      </w:r>
      <w:r w:rsidRPr="00E14FE0">
        <w:rPr>
          <w:b/>
          <w:bCs/>
          <w:sz w:val="24"/>
          <w:szCs w:val="24"/>
        </w:rPr>
        <w:t>W odpowiedzi na ogłoszenie dotyczące udzielenia zamówienia na dostawy warzyw i owoców dla Szpitala Specjalistycznego w Brzozowie Podkarpackiego Ośrodka Onkologicznego im. Ks. B. Markiewicza, znak sprawy S</w:t>
      </w:r>
      <w:r w:rsidR="00901E35">
        <w:rPr>
          <w:b/>
          <w:bCs/>
          <w:sz w:val="24"/>
          <w:szCs w:val="24"/>
        </w:rPr>
        <w:t>z.</w:t>
      </w:r>
      <w:r w:rsidRPr="00E14FE0">
        <w:rPr>
          <w:b/>
          <w:bCs/>
          <w:sz w:val="24"/>
          <w:szCs w:val="24"/>
        </w:rPr>
        <w:t>S</w:t>
      </w:r>
      <w:r w:rsidR="00901E35">
        <w:rPr>
          <w:b/>
          <w:bCs/>
          <w:sz w:val="24"/>
          <w:szCs w:val="24"/>
        </w:rPr>
        <w:t>.</w:t>
      </w:r>
      <w:r w:rsidRPr="00E14FE0">
        <w:rPr>
          <w:b/>
          <w:bCs/>
          <w:sz w:val="24"/>
          <w:szCs w:val="24"/>
        </w:rPr>
        <w:t>POO.SZP.3810</w:t>
      </w:r>
      <w:r w:rsidR="00E14FE0" w:rsidRPr="00E14FE0">
        <w:rPr>
          <w:b/>
          <w:bCs/>
          <w:sz w:val="24"/>
          <w:szCs w:val="24"/>
        </w:rPr>
        <w:t>.</w:t>
      </w:r>
      <w:r w:rsidR="000765BB">
        <w:rPr>
          <w:b/>
          <w:bCs/>
          <w:sz w:val="24"/>
          <w:szCs w:val="24"/>
        </w:rPr>
        <w:t>36</w:t>
      </w:r>
      <w:r w:rsidR="00A856EE">
        <w:rPr>
          <w:b/>
          <w:bCs/>
          <w:sz w:val="24"/>
          <w:szCs w:val="24"/>
        </w:rPr>
        <w:t xml:space="preserve">.2026 </w:t>
      </w:r>
      <w:r w:rsidRPr="00E14FE0">
        <w:rPr>
          <w:b/>
          <w:bCs/>
          <w:sz w:val="24"/>
          <w:szCs w:val="24"/>
        </w:rPr>
        <w:t>przedstawiamy następującą ofertę</w:t>
      </w:r>
      <w:r w:rsidR="00DF0A57">
        <w:rPr>
          <w:b/>
          <w:bCs/>
          <w:sz w:val="24"/>
          <w:szCs w:val="24"/>
        </w:rPr>
        <w:t>:</w:t>
      </w:r>
    </w:p>
    <w:p w:rsidR="004D565B" w:rsidRPr="00B8172B" w:rsidRDefault="00E14FE0" w:rsidP="004D565B">
      <w:pPr>
        <w:rPr>
          <w:b/>
          <w:sz w:val="24"/>
          <w:szCs w:val="24"/>
          <w:u w:val="single"/>
        </w:rPr>
      </w:pPr>
      <w:r w:rsidRPr="00B8172B">
        <w:rPr>
          <w:b/>
          <w:sz w:val="24"/>
          <w:szCs w:val="24"/>
          <w:u w:val="single"/>
        </w:rPr>
        <w:t>Dostawy warzyw i owoców</w:t>
      </w:r>
    </w:p>
    <w:tbl>
      <w:tblPr>
        <w:tblStyle w:val="Tabela-Siatka"/>
        <w:tblW w:w="14460" w:type="dxa"/>
        <w:tblInd w:w="-431" w:type="dxa"/>
        <w:tblLook w:val="04A0" w:firstRow="1" w:lastRow="0" w:firstColumn="1" w:lastColumn="0" w:noHBand="0" w:noVBand="1"/>
      </w:tblPr>
      <w:tblGrid>
        <w:gridCol w:w="555"/>
        <w:gridCol w:w="2561"/>
        <w:gridCol w:w="1279"/>
        <w:gridCol w:w="2410"/>
        <w:gridCol w:w="2552"/>
        <w:gridCol w:w="1275"/>
        <w:gridCol w:w="3828"/>
      </w:tblGrid>
      <w:tr w:rsidR="004D5E30" w:rsidTr="004D5E30">
        <w:tc>
          <w:tcPr>
            <w:tcW w:w="555" w:type="dxa"/>
            <w:tcBorders>
              <w:bottom w:val="single" w:sz="8" w:space="0" w:color="auto"/>
            </w:tcBorders>
            <w:shd w:val="pct10" w:color="auto" w:fill="auto"/>
          </w:tcPr>
          <w:p w:rsidR="004D5E30" w:rsidRPr="0098072F" w:rsidRDefault="004D5E30" w:rsidP="009F7317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98072F">
              <w:rPr>
                <w:rFonts w:ascii="Calibri" w:hAnsi="Calibri" w:cs="Calibri"/>
                <w:b/>
                <w:bCs/>
                <w:sz w:val="24"/>
                <w:szCs w:val="24"/>
              </w:rPr>
              <w:t>Lp.</w:t>
            </w:r>
          </w:p>
        </w:tc>
        <w:tc>
          <w:tcPr>
            <w:tcW w:w="2561" w:type="dxa"/>
            <w:tcBorders>
              <w:bottom w:val="single" w:sz="8" w:space="0" w:color="auto"/>
            </w:tcBorders>
            <w:shd w:val="pct10" w:color="auto" w:fill="auto"/>
          </w:tcPr>
          <w:p w:rsidR="004D5E30" w:rsidRPr="0098072F" w:rsidRDefault="004D5E30" w:rsidP="009F7317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98072F">
              <w:rPr>
                <w:rFonts w:ascii="Calibri" w:hAnsi="Calibri" w:cs="Calibri"/>
                <w:b/>
                <w:bCs/>
                <w:sz w:val="24"/>
                <w:szCs w:val="24"/>
              </w:rPr>
              <w:t>Nazwa towaru</w:t>
            </w:r>
          </w:p>
        </w:tc>
        <w:tc>
          <w:tcPr>
            <w:tcW w:w="1279" w:type="dxa"/>
            <w:tcBorders>
              <w:bottom w:val="single" w:sz="8" w:space="0" w:color="auto"/>
            </w:tcBorders>
            <w:shd w:val="pct10" w:color="auto" w:fill="auto"/>
          </w:tcPr>
          <w:p w:rsidR="004D5E30" w:rsidRPr="0098072F" w:rsidRDefault="004D5E30" w:rsidP="009F7317">
            <w:pPr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98072F">
              <w:rPr>
                <w:rFonts w:ascii="Calibri" w:hAnsi="Calibri" w:cs="Calibri"/>
                <w:b/>
                <w:bCs/>
                <w:sz w:val="24"/>
                <w:szCs w:val="24"/>
              </w:rPr>
              <w:t>Ilość</w:t>
            </w:r>
          </w:p>
          <w:p w:rsidR="004D5E30" w:rsidRPr="0098072F" w:rsidRDefault="004D5E30" w:rsidP="009F7317">
            <w:pPr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proofErr w:type="spellStart"/>
            <w:r w:rsidRPr="0098072F">
              <w:rPr>
                <w:rFonts w:ascii="Calibri" w:hAnsi="Calibri" w:cs="Calibri"/>
                <w:b/>
                <w:bCs/>
                <w:sz w:val="24"/>
                <w:szCs w:val="24"/>
              </w:rPr>
              <w:t>Jm</w:t>
            </w:r>
            <w:proofErr w:type="spellEnd"/>
          </w:p>
        </w:tc>
        <w:tc>
          <w:tcPr>
            <w:tcW w:w="2410" w:type="dxa"/>
            <w:tcBorders>
              <w:bottom w:val="single" w:sz="8" w:space="0" w:color="auto"/>
            </w:tcBorders>
            <w:shd w:val="pct10" w:color="auto" w:fill="auto"/>
          </w:tcPr>
          <w:p w:rsidR="004D5E30" w:rsidRPr="0098072F" w:rsidRDefault="004D5E30" w:rsidP="0094580C">
            <w:pPr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98072F">
              <w:rPr>
                <w:rFonts w:ascii="Calibri" w:hAnsi="Calibri" w:cs="Calibri"/>
                <w:b/>
                <w:bCs/>
                <w:sz w:val="24"/>
                <w:szCs w:val="24"/>
              </w:rPr>
              <w:t>Cena jedn. netto</w:t>
            </w:r>
          </w:p>
        </w:tc>
        <w:tc>
          <w:tcPr>
            <w:tcW w:w="2552" w:type="dxa"/>
            <w:tcBorders>
              <w:bottom w:val="single" w:sz="8" w:space="0" w:color="auto"/>
            </w:tcBorders>
            <w:shd w:val="pct10" w:color="auto" w:fill="auto"/>
          </w:tcPr>
          <w:p w:rsidR="004D5E30" w:rsidRPr="0098072F" w:rsidRDefault="004D5E30" w:rsidP="0098072F">
            <w:pPr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98072F">
              <w:rPr>
                <w:rFonts w:ascii="Calibri" w:hAnsi="Calibri" w:cs="Calibri"/>
                <w:b/>
                <w:bCs/>
                <w:sz w:val="24"/>
                <w:szCs w:val="24"/>
              </w:rPr>
              <w:t xml:space="preserve">Wartość </w:t>
            </w:r>
            <w:r>
              <w:rPr>
                <w:rFonts w:ascii="Calibri" w:hAnsi="Calibri" w:cs="Calibri"/>
                <w:b/>
                <w:bCs/>
                <w:sz w:val="24"/>
                <w:szCs w:val="24"/>
              </w:rPr>
              <w:t>netto</w:t>
            </w:r>
          </w:p>
        </w:tc>
        <w:tc>
          <w:tcPr>
            <w:tcW w:w="1275" w:type="dxa"/>
            <w:tcBorders>
              <w:bottom w:val="single" w:sz="8" w:space="0" w:color="auto"/>
            </w:tcBorders>
            <w:shd w:val="pct10" w:color="auto" w:fill="auto"/>
          </w:tcPr>
          <w:p w:rsidR="004D5E30" w:rsidRPr="0098072F" w:rsidRDefault="004D5E30" w:rsidP="0098072F">
            <w:pPr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98072F">
              <w:rPr>
                <w:rFonts w:ascii="Calibri" w:hAnsi="Calibri" w:cs="Calibri"/>
                <w:b/>
                <w:bCs/>
                <w:sz w:val="24"/>
                <w:szCs w:val="24"/>
              </w:rPr>
              <w:t>Stawka VAT</w:t>
            </w:r>
          </w:p>
          <w:p w:rsidR="004D5E30" w:rsidRPr="0098072F" w:rsidRDefault="004D5E30" w:rsidP="0098072F">
            <w:pPr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98072F">
              <w:rPr>
                <w:rFonts w:ascii="Calibri" w:hAnsi="Calibri" w:cs="Calibri"/>
                <w:b/>
                <w:bCs/>
                <w:sz w:val="24"/>
                <w:szCs w:val="24"/>
              </w:rPr>
              <w:t>(%)</w:t>
            </w:r>
          </w:p>
        </w:tc>
        <w:tc>
          <w:tcPr>
            <w:tcW w:w="3828" w:type="dxa"/>
            <w:tcBorders>
              <w:bottom w:val="single" w:sz="8" w:space="0" w:color="auto"/>
            </w:tcBorders>
            <w:shd w:val="pct10" w:color="auto" w:fill="auto"/>
          </w:tcPr>
          <w:p w:rsidR="004D5E30" w:rsidRPr="0098072F" w:rsidRDefault="004D5E30" w:rsidP="009F7317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98072F">
              <w:rPr>
                <w:rFonts w:ascii="Calibri" w:hAnsi="Calibri" w:cs="Calibri"/>
                <w:b/>
                <w:bCs/>
                <w:sz w:val="24"/>
                <w:szCs w:val="24"/>
              </w:rPr>
              <w:t>Wartość brutto</w:t>
            </w:r>
          </w:p>
        </w:tc>
      </w:tr>
      <w:tr w:rsidR="004D5E30" w:rsidRPr="0098072F" w:rsidTr="004D5E30">
        <w:tc>
          <w:tcPr>
            <w:tcW w:w="555" w:type="dxa"/>
          </w:tcPr>
          <w:p w:rsidR="004D5E30" w:rsidRPr="004D5E30" w:rsidRDefault="004D5E30" w:rsidP="00775F90">
            <w:pPr>
              <w:rPr>
                <w:rFonts w:ascii="Calibri" w:hAnsi="Calibri" w:cs="Calibri"/>
                <w:sz w:val="24"/>
                <w:szCs w:val="24"/>
              </w:rPr>
            </w:pPr>
            <w:r w:rsidRPr="004D5E30">
              <w:rPr>
                <w:rFonts w:ascii="Calibri" w:hAnsi="Calibri" w:cs="Calibri"/>
                <w:sz w:val="24"/>
                <w:szCs w:val="24"/>
              </w:rPr>
              <w:t>1.</w:t>
            </w:r>
          </w:p>
        </w:tc>
        <w:tc>
          <w:tcPr>
            <w:tcW w:w="2561" w:type="dxa"/>
          </w:tcPr>
          <w:p w:rsidR="004D5E30" w:rsidRPr="0094580C" w:rsidRDefault="004D5E30" w:rsidP="00775F90">
            <w:pPr>
              <w:jc w:val="both"/>
              <w:rPr>
                <w:rFonts w:ascii="Calibri" w:hAnsi="Calibri" w:cs="Calibri"/>
                <w:b/>
                <w:sz w:val="24"/>
                <w:szCs w:val="24"/>
              </w:rPr>
            </w:pPr>
            <w:r w:rsidRPr="0094580C">
              <w:rPr>
                <w:rFonts w:ascii="Calibri" w:hAnsi="Calibri" w:cs="Calibri"/>
                <w:b/>
                <w:sz w:val="24"/>
                <w:szCs w:val="24"/>
              </w:rPr>
              <w:t>Buraki ćwikłowe</w:t>
            </w:r>
          </w:p>
        </w:tc>
        <w:tc>
          <w:tcPr>
            <w:tcW w:w="1279" w:type="dxa"/>
          </w:tcPr>
          <w:p w:rsidR="004D5E30" w:rsidRPr="0098072F" w:rsidRDefault="000765BB" w:rsidP="00775F90">
            <w:pPr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sz w:val="24"/>
                <w:szCs w:val="24"/>
              </w:rPr>
              <w:t>20</w:t>
            </w:r>
            <w:r w:rsidR="00A856EE">
              <w:rPr>
                <w:rFonts w:ascii="Calibri" w:hAnsi="Calibri" w:cs="Calibri"/>
                <w:b/>
                <w:sz w:val="24"/>
                <w:szCs w:val="24"/>
              </w:rPr>
              <w:t>00</w:t>
            </w:r>
            <w:r w:rsidR="004D5E30" w:rsidRPr="0098072F">
              <w:rPr>
                <w:rFonts w:ascii="Calibri" w:hAnsi="Calibri" w:cs="Calibri"/>
                <w:b/>
                <w:sz w:val="24"/>
                <w:szCs w:val="24"/>
              </w:rPr>
              <w:t xml:space="preserve"> kg</w:t>
            </w:r>
          </w:p>
        </w:tc>
        <w:tc>
          <w:tcPr>
            <w:tcW w:w="2410" w:type="dxa"/>
          </w:tcPr>
          <w:p w:rsidR="004D5E30" w:rsidRDefault="004D5E30" w:rsidP="00775F90">
            <w:pPr>
              <w:rPr>
                <w:rFonts w:ascii="Calibri" w:hAnsi="Calibri" w:cs="Calibri"/>
                <w:b/>
                <w:sz w:val="24"/>
                <w:szCs w:val="24"/>
              </w:rPr>
            </w:pPr>
          </w:p>
          <w:p w:rsidR="00DF0A57" w:rsidRPr="0098072F" w:rsidRDefault="00DF0A57" w:rsidP="00775F90">
            <w:pPr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  <w:tc>
          <w:tcPr>
            <w:tcW w:w="2552" w:type="dxa"/>
          </w:tcPr>
          <w:p w:rsidR="004D5E30" w:rsidRPr="0098072F" w:rsidRDefault="004D5E30" w:rsidP="00775F90">
            <w:pPr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  <w:tc>
          <w:tcPr>
            <w:tcW w:w="1275" w:type="dxa"/>
          </w:tcPr>
          <w:p w:rsidR="004D5E30" w:rsidRPr="0098072F" w:rsidRDefault="004D5E30" w:rsidP="00775F90">
            <w:pPr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  <w:tc>
          <w:tcPr>
            <w:tcW w:w="3828" w:type="dxa"/>
          </w:tcPr>
          <w:p w:rsidR="004D5E30" w:rsidRPr="0098072F" w:rsidRDefault="004D5E30" w:rsidP="00775F90">
            <w:pPr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</w:tr>
      <w:tr w:rsidR="004D5E30" w:rsidRPr="0098072F" w:rsidTr="004D5E30">
        <w:tc>
          <w:tcPr>
            <w:tcW w:w="555" w:type="dxa"/>
          </w:tcPr>
          <w:p w:rsidR="004D5E30" w:rsidRPr="004D5E30" w:rsidRDefault="004D5E30" w:rsidP="00775F90">
            <w:pPr>
              <w:rPr>
                <w:rFonts w:ascii="Calibri" w:hAnsi="Calibri" w:cs="Calibri"/>
                <w:sz w:val="24"/>
                <w:szCs w:val="24"/>
              </w:rPr>
            </w:pPr>
            <w:r w:rsidRPr="004D5E30">
              <w:rPr>
                <w:rFonts w:ascii="Calibri" w:hAnsi="Calibri" w:cs="Calibri"/>
                <w:sz w:val="24"/>
                <w:szCs w:val="24"/>
              </w:rPr>
              <w:t>2.</w:t>
            </w:r>
          </w:p>
        </w:tc>
        <w:tc>
          <w:tcPr>
            <w:tcW w:w="2561" w:type="dxa"/>
          </w:tcPr>
          <w:p w:rsidR="004D5E30" w:rsidRPr="0094580C" w:rsidRDefault="004D5E30" w:rsidP="00775F90">
            <w:pPr>
              <w:jc w:val="both"/>
              <w:rPr>
                <w:rFonts w:ascii="Calibri" w:hAnsi="Calibri" w:cs="Calibri"/>
                <w:b/>
                <w:sz w:val="24"/>
                <w:szCs w:val="24"/>
              </w:rPr>
            </w:pPr>
            <w:r w:rsidRPr="0094580C">
              <w:rPr>
                <w:rFonts w:ascii="Calibri" w:hAnsi="Calibri" w:cs="Calibri"/>
                <w:b/>
                <w:sz w:val="24"/>
                <w:szCs w:val="24"/>
              </w:rPr>
              <w:t>Cebula</w:t>
            </w:r>
          </w:p>
        </w:tc>
        <w:tc>
          <w:tcPr>
            <w:tcW w:w="1279" w:type="dxa"/>
          </w:tcPr>
          <w:p w:rsidR="004D5E30" w:rsidRPr="0098072F" w:rsidRDefault="00A856EE" w:rsidP="00775F90">
            <w:pPr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sz w:val="24"/>
                <w:szCs w:val="24"/>
              </w:rPr>
              <w:t>200</w:t>
            </w:r>
            <w:r w:rsidR="004D5E30" w:rsidRPr="0098072F">
              <w:rPr>
                <w:rFonts w:ascii="Calibri" w:hAnsi="Calibri" w:cs="Calibri"/>
                <w:b/>
                <w:sz w:val="24"/>
                <w:szCs w:val="24"/>
              </w:rPr>
              <w:t xml:space="preserve"> kg</w:t>
            </w:r>
          </w:p>
        </w:tc>
        <w:tc>
          <w:tcPr>
            <w:tcW w:w="2410" w:type="dxa"/>
          </w:tcPr>
          <w:p w:rsidR="004D5E30" w:rsidRDefault="004D5E30" w:rsidP="00775F90">
            <w:pPr>
              <w:rPr>
                <w:rFonts w:ascii="Calibri" w:hAnsi="Calibri" w:cs="Calibri"/>
                <w:b/>
                <w:sz w:val="24"/>
                <w:szCs w:val="24"/>
              </w:rPr>
            </w:pPr>
          </w:p>
          <w:p w:rsidR="00DF0A57" w:rsidRPr="0098072F" w:rsidRDefault="00DF0A57" w:rsidP="00775F90">
            <w:pPr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  <w:tc>
          <w:tcPr>
            <w:tcW w:w="2552" w:type="dxa"/>
          </w:tcPr>
          <w:p w:rsidR="004D5E30" w:rsidRPr="0098072F" w:rsidRDefault="004D5E30" w:rsidP="00775F90">
            <w:pPr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  <w:tc>
          <w:tcPr>
            <w:tcW w:w="1275" w:type="dxa"/>
          </w:tcPr>
          <w:p w:rsidR="004D5E30" w:rsidRPr="0098072F" w:rsidRDefault="004D5E30" w:rsidP="00775F90">
            <w:pPr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  <w:tc>
          <w:tcPr>
            <w:tcW w:w="3828" w:type="dxa"/>
          </w:tcPr>
          <w:p w:rsidR="004D5E30" w:rsidRPr="0098072F" w:rsidRDefault="004D5E30" w:rsidP="00775F90">
            <w:pPr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</w:tr>
      <w:tr w:rsidR="004D5E30" w:rsidRPr="0098072F" w:rsidTr="004D5E30">
        <w:tc>
          <w:tcPr>
            <w:tcW w:w="555" w:type="dxa"/>
          </w:tcPr>
          <w:p w:rsidR="004D5E30" w:rsidRPr="004D5E30" w:rsidRDefault="004D5E30" w:rsidP="00775F90">
            <w:pPr>
              <w:rPr>
                <w:rFonts w:ascii="Calibri" w:hAnsi="Calibri" w:cs="Calibri"/>
                <w:sz w:val="24"/>
                <w:szCs w:val="24"/>
              </w:rPr>
            </w:pPr>
            <w:r w:rsidRPr="004D5E30">
              <w:rPr>
                <w:rFonts w:ascii="Calibri" w:hAnsi="Calibri" w:cs="Calibri"/>
                <w:sz w:val="24"/>
                <w:szCs w:val="24"/>
              </w:rPr>
              <w:t>3.</w:t>
            </w:r>
          </w:p>
        </w:tc>
        <w:tc>
          <w:tcPr>
            <w:tcW w:w="2561" w:type="dxa"/>
          </w:tcPr>
          <w:p w:rsidR="004D5E30" w:rsidRPr="0094580C" w:rsidRDefault="004D5E30" w:rsidP="00775F90">
            <w:pPr>
              <w:jc w:val="both"/>
              <w:rPr>
                <w:rFonts w:ascii="Calibri" w:hAnsi="Calibri" w:cs="Calibri"/>
                <w:b/>
                <w:sz w:val="24"/>
                <w:szCs w:val="24"/>
              </w:rPr>
            </w:pPr>
            <w:r w:rsidRPr="0094580C">
              <w:rPr>
                <w:rFonts w:ascii="Calibri" w:hAnsi="Calibri" w:cs="Calibri"/>
                <w:b/>
                <w:sz w:val="24"/>
                <w:szCs w:val="24"/>
              </w:rPr>
              <w:t>Groch połówki</w:t>
            </w:r>
          </w:p>
        </w:tc>
        <w:tc>
          <w:tcPr>
            <w:tcW w:w="1279" w:type="dxa"/>
          </w:tcPr>
          <w:p w:rsidR="004D5E30" w:rsidRPr="0098072F" w:rsidRDefault="00A856EE" w:rsidP="00775F90">
            <w:pPr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sz w:val="24"/>
                <w:szCs w:val="24"/>
              </w:rPr>
              <w:t>30</w:t>
            </w:r>
            <w:r w:rsidR="004D5E30">
              <w:rPr>
                <w:rFonts w:ascii="Calibri" w:hAnsi="Calibri" w:cs="Calibri"/>
                <w:b/>
                <w:sz w:val="24"/>
                <w:szCs w:val="24"/>
              </w:rPr>
              <w:t xml:space="preserve"> </w:t>
            </w:r>
            <w:r w:rsidR="004D5E30" w:rsidRPr="0098072F">
              <w:rPr>
                <w:rFonts w:ascii="Calibri" w:hAnsi="Calibri" w:cs="Calibri"/>
                <w:b/>
                <w:sz w:val="24"/>
                <w:szCs w:val="24"/>
              </w:rPr>
              <w:t>kg</w:t>
            </w:r>
          </w:p>
        </w:tc>
        <w:tc>
          <w:tcPr>
            <w:tcW w:w="2410" w:type="dxa"/>
          </w:tcPr>
          <w:p w:rsidR="004D5E30" w:rsidRDefault="004D5E30" w:rsidP="00775F90">
            <w:pPr>
              <w:rPr>
                <w:rFonts w:ascii="Calibri" w:hAnsi="Calibri" w:cs="Calibri"/>
                <w:b/>
                <w:sz w:val="24"/>
                <w:szCs w:val="24"/>
              </w:rPr>
            </w:pPr>
          </w:p>
          <w:p w:rsidR="00DF0A57" w:rsidRPr="0098072F" w:rsidRDefault="00DF0A57" w:rsidP="00775F90">
            <w:pPr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  <w:tc>
          <w:tcPr>
            <w:tcW w:w="2552" w:type="dxa"/>
          </w:tcPr>
          <w:p w:rsidR="004D5E30" w:rsidRPr="0098072F" w:rsidRDefault="004D5E30" w:rsidP="00775F90">
            <w:pPr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  <w:tc>
          <w:tcPr>
            <w:tcW w:w="1275" w:type="dxa"/>
          </w:tcPr>
          <w:p w:rsidR="004D5E30" w:rsidRPr="0098072F" w:rsidRDefault="004D5E30" w:rsidP="00775F90">
            <w:pPr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  <w:tc>
          <w:tcPr>
            <w:tcW w:w="3828" w:type="dxa"/>
          </w:tcPr>
          <w:p w:rsidR="004D5E30" w:rsidRPr="0098072F" w:rsidRDefault="004D5E30" w:rsidP="00775F90">
            <w:pPr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</w:tr>
      <w:tr w:rsidR="004D5E30" w:rsidRPr="0098072F" w:rsidTr="004D5E30">
        <w:tc>
          <w:tcPr>
            <w:tcW w:w="555" w:type="dxa"/>
          </w:tcPr>
          <w:p w:rsidR="004D5E30" w:rsidRPr="004D5E30" w:rsidRDefault="004D5E30" w:rsidP="00775F90">
            <w:pPr>
              <w:rPr>
                <w:rFonts w:ascii="Calibri" w:hAnsi="Calibri" w:cs="Calibri"/>
                <w:sz w:val="24"/>
                <w:szCs w:val="24"/>
              </w:rPr>
            </w:pPr>
            <w:r w:rsidRPr="004D5E30">
              <w:rPr>
                <w:rFonts w:ascii="Calibri" w:hAnsi="Calibri" w:cs="Calibri"/>
                <w:sz w:val="24"/>
                <w:szCs w:val="24"/>
              </w:rPr>
              <w:t>4.</w:t>
            </w:r>
          </w:p>
        </w:tc>
        <w:tc>
          <w:tcPr>
            <w:tcW w:w="2561" w:type="dxa"/>
          </w:tcPr>
          <w:p w:rsidR="004D5E30" w:rsidRPr="0094580C" w:rsidRDefault="004D5E30" w:rsidP="00775F90">
            <w:pPr>
              <w:jc w:val="both"/>
              <w:rPr>
                <w:rFonts w:ascii="Calibri" w:hAnsi="Calibri" w:cs="Calibri"/>
                <w:b/>
                <w:sz w:val="24"/>
                <w:szCs w:val="24"/>
              </w:rPr>
            </w:pPr>
            <w:r w:rsidRPr="0094580C">
              <w:rPr>
                <w:rFonts w:ascii="Calibri" w:hAnsi="Calibri" w:cs="Calibri"/>
                <w:b/>
                <w:sz w:val="24"/>
                <w:szCs w:val="24"/>
              </w:rPr>
              <w:t>Jabłka gat. 1</w:t>
            </w:r>
          </w:p>
        </w:tc>
        <w:tc>
          <w:tcPr>
            <w:tcW w:w="1279" w:type="dxa"/>
          </w:tcPr>
          <w:p w:rsidR="004D5E30" w:rsidRPr="0098072F" w:rsidRDefault="007D2F6A" w:rsidP="00775F90">
            <w:pPr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sz w:val="24"/>
                <w:szCs w:val="24"/>
              </w:rPr>
              <w:t>3</w:t>
            </w:r>
            <w:r w:rsidR="004D5E30">
              <w:rPr>
                <w:rFonts w:ascii="Calibri" w:hAnsi="Calibri" w:cs="Calibri"/>
                <w:b/>
                <w:sz w:val="24"/>
                <w:szCs w:val="24"/>
              </w:rPr>
              <w:t>000</w:t>
            </w:r>
            <w:r w:rsidR="004D5E30" w:rsidRPr="0098072F">
              <w:rPr>
                <w:rFonts w:ascii="Calibri" w:hAnsi="Calibri" w:cs="Calibri"/>
                <w:b/>
                <w:sz w:val="24"/>
                <w:szCs w:val="24"/>
              </w:rPr>
              <w:t xml:space="preserve"> kg</w:t>
            </w:r>
          </w:p>
        </w:tc>
        <w:tc>
          <w:tcPr>
            <w:tcW w:w="2410" w:type="dxa"/>
          </w:tcPr>
          <w:p w:rsidR="004D5E30" w:rsidRDefault="004D5E30" w:rsidP="00775F90">
            <w:pPr>
              <w:rPr>
                <w:rFonts w:ascii="Calibri" w:hAnsi="Calibri" w:cs="Calibri"/>
                <w:b/>
                <w:sz w:val="24"/>
                <w:szCs w:val="24"/>
              </w:rPr>
            </w:pPr>
          </w:p>
          <w:p w:rsidR="00DF0A57" w:rsidRPr="0098072F" w:rsidRDefault="00DF0A57" w:rsidP="00775F90">
            <w:pPr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  <w:tc>
          <w:tcPr>
            <w:tcW w:w="2552" w:type="dxa"/>
          </w:tcPr>
          <w:p w:rsidR="004D5E30" w:rsidRPr="0098072F" w:rsidRDefault="004D5E30" w:rsidP="00775F90">
            <w:pPr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  <w:tc>
          <w:tcPr>
            <w:tcW w:w="1275" w:type="dxa"/>
          </w:tcPr>
          <w:p w:rsidR="004D5E30" w:rsidRPr="0098072F" w:rsidRDefault="004D5E30" w:rsidP="00775F90">
            <w:pPr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  <w:tc>
          <w:tcPr>
            <w:tcW w:w="3828" w:type="dxa"/>
          </w:tcPr>
          <w:p w:rsidR="004D5E30" w:rsidRPr="0098072F" w:rsidRDefault="004D5E30" w:rsidP="00775F90">
            <w:pPr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</w:tr>
      <w:tr w:rsidR="000765BB" w:rsidRPr="0098072F" w:rsidTr="000765BB">
        <w:trPr>
          <w:trHeight w:val="549"/>
        </w:trPr>
        <w:tc>
          <w:tcPr>
            <w:tcW w:w="555" w:type="dxa"/>
          </w:tcPr>
          <w:p w:rsidR="000765BB" w:rsidRPr="004D5E30" w:rsidRDefault="000765BB" w:rsidP="00775F90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5.</w:t>
            </w:r>
          </w:p>
        </w:tc>
        <w:tc>
          <w:tcPr>
            <w:tcW w:w="2561" w:type="dxa"/>
          </w:tcPr>
          <w:p w:rsidR="000765BB" w:rsidRPr="0094580C" w:rsidRDefault="000765BB" w:rsidP="00775F90">
            <w:pPr>
              <w:jc w:val="both"/>
              <w:rPr>
                <w:rFonts w:ascii="Calibri" w:hAnsi="Calibri" w:cs="Calibri"/>
                <w:b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sz w:val="24"/>
                <w:szCs w:val="24"/>
              </w:rPr>
              <w:t xml:space="preserve">Kapusta biała </w:t>
            </w:r>
          </w:p>
        </w:tc>
        <w:tc>
          <w:tcPr>
            <w:tcW w:w="1279" w:type="dxa"/>
          </w:tcPr>
          <w:p w:rsidR="000765BB" w:rsidRDefault="000765BB" w:rsidP="00775F90">
            <w:pPr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sz w:val="24"/>
                <w:szCs w:val="24"/>
              </w:rPr>
              <w:t>400</w:t>
            </w:r>
            <w:r w:rsidR="00E71C8B">
              <w:rPr>
                <w:rFonts w:ascii="Calibri" w:hAnsi="Calibri" w:cs="Calibri"/>
                <w:b/>
                <w:sz w:val="24"/>
                <w:szCs w:val="24"/>
              </w:rPr>
              <w:t xml:space="preserve"> </w:t>
            </w:r>
            <w:r>
              <w:rPr>
                <w:rFonts w:ascii="Calibri" w:hAnsi="Calibri" w:cs="Calibri"/>
                <w:b/>
                <w:sz w:val="24"/>
                <w:szCs w:val="24"/>
              </w:rPr>
              <w:t>kg</w:t>
            </w:r>
          </w:p>
        </w:tc>
        <w:tc>
          <w:tcPr>
            <w:tcW w:w="2410" w:type="dxa"/>
          </w:tcPr>
          <w:p w:rsidR="000765BB" w:rsidRDefault="000765BB" w:rsidP="00775F90">
            <w:pPr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  <w:tc>
          <w:tcPr>
            <w:tcW w:w="2552" w:type="dxa"/>
          </w:tcPr>
          <w:p w:rsidR="000765BB" w:rsidRPr="0098072F" w:rsidRDefault="000765BB" w:rsidP="00775F90">
            <w:pPr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  <w:tc>
          <w:tcPr>
            <w:tcW w:w="1275" w:type="dxa"/>
          </w:tcPr>
          <w:p w:rsidR="000765BB" w:rsidRPr="0098072F" w:rsidRDefault="000765BB" w:rsidP="00775F90">
            <w:pPr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  <w:tc>
          <w:tcPr>
            <w:tcW w:w="3828" w:type="dxa"/>
          </w:tcPr>
          <w:p w:rsidR="000765BB" w:rsidRPr="0098072F" w:rsidRDefault="000765BB" w:rsidP="00775F90">
            <w:pPr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</w:tr>
      <w:tr w:rsidR="004D5E30" w:rsidRPr="0098072F" w:rsidTr="004D5E30">
        <w:tc>
          <w:tcPr>
            <w:tcW w:w="555" w:type="dxa"/>
          </w:tcPr>
          <w:p w:rsidR="004D5E30" w:rsidRPr="004D5E30" w:rsidRDefault="000765BB" w:rsidP="00775F90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6.</w:t>
            </w:r>
          </w:p>
        </w:tc>
        <w:tc>
          <w:tcPr>
            <w:tcW w:w="2561" w:type="dxa"/>
          </w:tcPr>
          <w:p w:rsidR="004D5E30" w:rsidRPr="0094580C" w:rsidRDefault="004D5E30" w:rsidP="00775F90">
            <w:pPr>
              <w:jc w:val="both"/>
              <w:rPr>
                <w:rFonts w:ascii="Calibri" w:hAnsi="Calibri" w:cs="Calibri"/>
                <w:b/>
                <w:sz w:val="24"/>
                <w:szCs w:val="24"/>
              </w:rPr>
            </w:pPr>
            <w:r w:rsidRPr="0094580C">
              <w:rPr>
                <w:rFonts w:ascii="Calibri" w:hAnsi="Calibri" w:cs="Calibri"/>
                <w:b/>
                <w:sz w:val="24"/>
                <w:szCs w:val="24"/>
              </w:rPr>
              <w:t>Kapusta biała</w:t>
            </w:r>
            <w:r w:rsidR="000765BB">
              <w:rPr>
                <w:rFonts w:ascii="Calibri" w:hAnsi="Calibri" w:cs="Calibri"/>
                <w:b/>
                <w:sz w:val="24"/>
                <w:szCs w:val="24"/>
              </w:rPr>
              <w:t xml:space="preserve"> (młoda)</w:t>
            </w:r>
          </w:p>
        </w:tc>
        <w:tc>
          <w:tcPr>
            <w:tcW w:w="1279" w:type="dxa"/>
          </w:tcPr>
          <w:p w:rsidR="004D5E30" w:rsidRPr="0098072F" w:rsidRDefault="000765BB" w:rsidP="00775F90">
            <w:pPr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sz w:val="24"/>
                <w:szCs w:val="24"/>
              </w:rPr>
              <w:t>4</w:t>
            </w:r>
            <w:r w:rsidR="00A856EE">
              <w:rPr>
                <w:rFonts w:ascii="Calibri" w:hAnsi="Calibri" w:cs="Calibri"/>
                <w:b/>
                <w:sz w:val="24"/>
                <w:szCs w:val="24"/>
              </w:rPr>
              <w:t>00</w:t>
            </w:r>
            <w:r w:rsidR="004D5E30" w:rsidRPr="0098072F">
              <w:rPr>
                <w:rFonts w:ascii="Calibri" w:hAnsi="Calibri" w:cs="Calibri"/>
                <w:b/>
                <w:sz w:val="24"/>
                <w:szCs w:val="24"/>
              </w:rPr>
              <w:t xml:space="preserve"> </w:t>
            </w:r>
            <w:r w:rsidRPr="000765BB">
              <w:rPr>
                <w:rFonts w:ascii="Calibri" w:hAnsi="Calibri" w:cs="Calibri"/>
                <w:b/>
                <w:sz w:val="24"/>
                <w:szCs w:val="24"/>
              </w:rPr>
              <w:t>szt</w:t>
            </w:r>
            <w:r w:rsidR="00BA77BD">
              <w:rPr>
                <w:rFonts w:ascii="Calibri" w:hAnsi="Calibri" w:cs="Calibri"/>
                <w:b/>
                <w:sz w:val="24"/>
                <w:szCs w:val="24"/>
              </w:rPr>
              <w:t>.</w:t>
            </w:r>
          </w:p>
        </w:tc>
        <w:tc>
          <w:tcPr>
            <w:tcW w:w="2410" w:type="dxa"/>
          </w:tcPr>
          <w:p w:rsidR="004D5E30" w:rsidRDefault="004D5E30" w:rsidP="00775F90">
            <w:pPr>
              <w:rPr>
                <w:rFonts w:ascii="Calibri" w:hAnsi="Calibri" w:cs="Calibri"/>
                <w:b/>
                <w:sz w:val="24"/>
                <w:szCs w:val="24"/>
              </w:rPr>
            </w:pPr>
          </w:p>
          <w:p w:rsidR="00DF0A57" w:rsidRPr="0098072F" w:rsidRDefault="00DF0A57" w:rsidP="00775F90">
            <w:pPr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  <w:tc>
          <w:tcPr>
            <w:tcW w:w="2552" w:type="dxa"/>
          </w:tcPr>
          <w:p w:rsidR="004D5E30" w:rsidRPr="0098072F" w:rsidRDefault="004D5E30" w:rsidP="00775F90">
            <w:pPr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  <w:tc>
          <w:tcPr>
            <w:tcW w:w="1275" w:type="dxa"/>
          </w:tcPr>
          <w:p w:rsidR="004D5E30" w:rsidRPr="0098072F" w:rsidRDefault="004D5E30" w:rsidP="00775F90">
            <w:pPr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  <w:tc>
          <w:tcPr>
            <w:tcW w:w="3828" w:type="dxa"/>
          </w:tcPr>
          <w:p w:rsidR="004D5E30" w:rsidRPr="0098072F" w:rsidRDefault="004D5E30" w:rsidP="00775F90">
            <w:pPr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</w:tr>
      <w:tr w:rsidR="004D5E30" w:rsidRPr="0098072F" w:rsidTr="004D5E30">
        <w:tc>
          <w:tcPr>
            <w:tcW w:w="555" w:type="dxa"/>
          </w:tcPr>
          <w:p w:rsidR="004D5E30" w:rsidRPr="004D5E30" w:rsidRDefault="000765BB" w:rsidP="00775F90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7</w:t>
            </w:r>
            <w:r w:rsidR="004D5E30" w:rsidRPr="004D5E30">
              <w:rPr>
                <w:rFonts w:ascii="Calibri" w:hAnsi="Calibri" w:cs="Calibri"/>
                <w:sz w:val="24"/>
                <w:szCs w:val="24"/>
              </w:rPr>
              <w:t>.</w:t>
            </w:r>
          </w:p>
        </w:tc>
        <w:tc>
          <w:tcPr>
            <w:tcW w:w="2561" w:type="dxa"/>
          </w:tcPr>
          <w:p w:rsidR="004D5E30" w:rsidRPr="0094580C" w:rsidRDefault="004D5E30" w:rsidP="00775F90">
            <w:pPr>
              <w:jc w:val="both"/>
              <w:rPr>
                <w:rFonts w:ascii="Calibri" w:hAnsi="Calibri" w:cs="Calibri"/>
                <w:b/>
                <w:sz w:val="24"/>
                <w:szCs w:val="24"/>
              </w:rPr>
            </w:pPr>
            <w:r w:rsidRPr="0094580C">
              <w:rPr>
                <w:rFonts w:ascii="Calibri" w:hAnsi="Calibri" w:cs="Calibri"/>
                <w:b/>
                <w:sz w:val="24"/>
                <w:szCs w:val="24"/>
              </w:rPr>
              <w:t>Kapusta czerwona</w:t>
            </w:r>
          </w:p>
        </w:tc>
        <w:tc>
          <w:tcPr>
            <w:tcW w:w="1279" w:type="dxa"/>
          </w:tcPr>
          <w:p w:rsidR="004D5E30" w:rsidRPr="0098072F" w:rsidRDefault="007D2F6A" w:rsidP="00775F90">
            <w:pPr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sz w:val="24"/>
                <w:szCs w:val="24"/>
              </w:rPr>
              <w:t>30</w:t>
            </w:r>
            <w:r w:rsidR="004D5E30">
              <w:rPr>
                <w:rFonts w:ascii="Calibri" w:hAnsi="Calibri" w:cs="Calibri"/>
                <w:b/>
                <w:sz w:val="24"/>
                <w:szCs w:val="24"/>
              </w:rPr>
              <w:t>0</w:t>
            </w:r>
            <w:r w:rsidR="004D5E30" w:rsidRPr="0098072F">
              <w:rPr>
                <w:rFonts w:ascii="Calibri" w:hAnsi="Calibri" w:cs="Calibri"/>
                <w:b/>
                <w:sz w:val="24"/>
                <w:szCs w:val="24"/>
              </w:rPr>
              <w:t xml:space="preserve"> kg</w:t>
            </w:r>
          </w:p>
        </w:tc>
        <w:tc>
          <w:tcPr>
            <w:tcW w:w="2410" w:type="dxa"/>
          </w:tcPr>
          <w:p w:rsidR="004D5E30" w:rsidRDefault="004D5E30" w:rsidP="00775F90">
            <w:pPr>
              <w:rPr>
                <w:rFonts w:ascii="Calibri" w:hAnsi="Calibri" w:cs="Calibri"/>
                <w:b/>
                <w:sz w:val="24"/>
                <w:szCs w:val="24"/>
              </w:rPr>
            </w:pPr>
          </w:p>
          <w:p w:rsidR="00DF0A57" w:rsidRPr="0098072F" w:rsidRDefault="00DF0A57" w:rsidP="00775F90">
            <w:pPr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  <w:tc>
          <w:tcPr>
            <w:tcW w:w="2552" w:type="dxa"/>
          </w:tcPr>
          <w:p w:rsidR="004D5E30" w:rsidRPr="0098072F" w:rsidRDefault="004D5E30" w:rsidP="00775F90">
            <w:pPr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  <w:tc>
          <w:tcPr>
            <w:tcW w:w="1275" w:type="dxa"/>
          </w:tcPr>
          <w:p w:rsidR="004D5E30" w:rsidRPr="0098072F" w:rsidRDefault="004D5E30" w:rsidP="00775F90">
            <w:pPr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  <w:tc>
          <w:tcPr>
            <w:tcW w:w="3828" w:type="dxa"/>
          </w:tcPr>
          <w:p w:rsidR="004D5E30" w:rsidRPr="0098072F" w:rsidRDefault="004D5E30" w:rsidP="00775F90">
            <w:pPr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</w:tr>
      <w:tr w:rsidR="004D5E30" w:rsidRPr="0098072F" w:rsidTr="00410ABD">
        <w:trPr>
          <w:trHeight w:val="477"/>
        </w:trPr>
        <w:tc>
          <w:tcPr>
            <w:tcW w:w="555" w:type="dxa"/>
          </w:tcPr>
          <w:p w:rsidR="004D5E30" w:rsidRPr="004D5E30" w:rsidRDefault="000765BB" w:rsidP="00775F90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8</w:t>
            </w:r>
            <w:r w:rsidR="004D5E30" w:rsidRPr="004D5E30">
              <w:rPr>
                <w:rFonts w:ascii="Calibri" w:hAnsi="Calibri" w:cs="Calibri"/>
                <w:sz w:val="24"/>
                <w:szCs w:val="24"/>
              </w:rPr>
              <w:t>.</w:t>
            </w:r>
          </w:p>
        </w:tc>
        <w:tc>
          <w:tcPr>
            <w:tcW w:w="2561" w:type="dxa"/>
          </w:tcPr>
          <w:p w:rsidR="004D5E30" w:rsidRPr="0094580C" w:rsidRDefault="004D5E30" w:rsidP="00775F90">
            <w:pPr>
              <w:jc w:val="both"/>
              <w:rPr>
                <w:rFonts w:ascii="Calibri" w:hAnsi="Calibri" w:cs="Calibri"/>
                <w:b/>
                <w:sz w:val="24"/>
                <w:szCs w:val="24"/>
              </w:rPr>
            </w:pPr>
            <w:r w:rsidRPr="0094580C">
              <w:rPr>
                <w:rFonts w:ascii="Calibri" w:hAnsi="Calibri" w:cs="Calibri"/>
                <w:b/>
                <w:sz w:val="24"/>
                <w:szCs w:val="24"/>
              </w:rPr>
              <w:t>Kapusta kiszona</w:t>
            </w:r>
          </w:p>
        </w:tc>
        <w:tc>
          <w:tcPr>
            <w:tcW w:w="1279" w:type="dxa"/>
          </w:tcPr>
          <w:p w:rsidR="004D5E30" w:rsidRPr="0098072F" w:rsidRDefault="000765BB" w:rsidP="00775F90">
            <w:pPr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sz w:val="24"/>
                <w:szCs w:val="24"/>
              </w:rPr>
              <w:t>15</w:t>
            </w:r>
            <w:r w:rsidR="004D5E30">
              <w:rPr>
                <w:rFonts w:ascii="Calibri" w:hAnsi="Calibri" w:cs="Calibri"/>
                <w:b/>
                <w:sz w:val="24"/>
                <w:szCs w:val="24"/>
              </w:rPr>
              <w:t>0</w:t>
            </w:r>
            <w:r w:rsidR="004D5E30" w:rsidRPr="0098072F">
              <w:rPr>
                <w:rFonts w:ascii="Calibri" w:hAnsi="Calibri" w:cs="Calibri"/>
                <w:b/>
                <w:sz w:val="24"/>
                <w:szCs w:val="24"/>
              </w:rPr>
              <w:t xml:space="preserve"> kg</w:t>
            </w:r>
          </w:p>
        </w:tc>
        <w:tc>
          <w:tcPr>
            <w:tcW w:w="2410" w:type="dxa"/>
          </w:tcPr>
          <w:p w:rsidR="004D5E30" w:rsidRDefault="004D5E30" w:rsidP="00775F90">
            <w:pPr>
              <w:rPr>
                <w:rFonts w:ascii="Calibri" w:hAnsi="Calibri" w:cs="Calibri"/>
                <w:b/>
                <w:sz w:val="24"/>
                <w:szCs w:val="24"/>
              </w:rPr>
            </w:pPr>
          </w:p>
          <w:p w:rsidR="00DF0A57" w:rsidRPr="0098072F" w:rsidRDefault="00DF0A57" w:rsidP="00775F90">
            <w:pPr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  <w:tc>
          <w:tcPr>
            <w:tcW w:w="2552" w:type="dxa"/>
          </w:tcPr>
          <w:p w:rsidR="004D5E30" w:rsidRPr="0098072F" w:rsidRDefault="004D5E30" w:rsidP="00775F90">
            <w:pPr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  <w:tc>
          <w:tcPr>
            <w:tcW w:w="1275" w:type="dxa"/>
          </w:tcPr>
          <w:p w:rsidR="004D5E30" w:rsidRPr="0098072F" w:rsidRDefault="004D5E30" w:rsidP="00775F90">
            <w:pPr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  <w:tc>
          <w:tcPr>
            <w:tcW w:w="3828" w:type="dxa"/>
          </w:tcPr>
          <w:p w:rsidR="004D5E30" w:rsidRPr="0098072F" w:rsidRDefault="004D5E30" w:rsidP="00775F90">
            <w:pPr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</w:tr>
      <w:tr w:rsidR="004D5E30" w:rsidRPr="0098072F" w:rsidTr="004D5E30">
        <w:tc>
          <w:tcPr>
            <w:tcW w:w="555" w:type="dxa"/>
          </w:tcPr>
          <w:p w:rsidR="004D5E30" w:rsidRPr="004D5E30" w:rsidRDefault="000765BB" w:rsidP="00775F90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9</w:t>
            </w:r>
            <w:r w:rsidR="004D5E30" w:rsidRPr="004D5E30">
              <w:rPr>
                <w:rFonts w:ascii="Calibri" w:hAnsi="Calibri" w:cs="Calibri"/>
                <w:sz w:val="24"/>
                <w:szCs w:val="24"/>
              </w:rPr>
              <w:t>.</w:t>
            </w:r>
          </w:p>
        </w:tc>
        <w:tc>
          <w:tcPr>
            <w:tcW w:w="2561" w:type="dxa"/>
          </w:tcPr>
          <w:p w:rsidR="004D5E30" w:rsidRPr="0094580C" w:rsidRDefault="004D5E30" w:rsidP="00775F90">
            <w:pPr>
              <w:jc w:val="both"/>
              <w:rPr>
                <w:rFonts w:ascii="Calibri" w:hAnsi="Calibri" w:cs="Calibri"/>
                <w:b/>
                <w:sz w:val="24"/>
                <w:szCs w:val="24"/>
              </w:rPr>
            </w:pPr>
            <w:r w:rsidRPr="0094580C">
              <w:rPr>
                <w:rFonts w:ascii="Calibri" w:hAnsi="Calibri" w:cs="Calibri"/>
                <w:b/>
                <w:sz w:val="24"/>
                <w:szCs w:val="24"/>
              </w:rPr>
              <w:t>Kapusta pekińska</w:t>
            </w:r>
          </w:p>
        </w:tc>
        <w:tc>
          <w:tcPr>
            <w:tcW w:w="1279" w:type="dxa"/>
          </w:tcPr>
          <w:p w:rsidR="004D5E30" w:rsidRPr="0098072F" w:rsidRDefault="00A856EE" w:rsidP="00775F90">
            <w:pPr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sz w:val="24"/>
                <w:szCs w:val="24"/>
              </w:rPr>
              <w:t>3</w:t>
            </w:r>
            <w:r w:rsidR="007D2F6A">
              <w:rPr>
                <w:rFonts w:ascii="Calibri" w:hAnsi="Calibri" w:cs="Calibri"/>
                <w:b/>
                <w:sz w:val="24"/>
                <w:szCs w:val="24"/>
              </w:rPr>
              <w:t>0</w:t>
            </w:r>
            <w:r w:rsidR="004D5E30">
              <w:rPr>
                <w:rFonts w:ascii="Calibri" w:hAnsi="Calibri" w:cs="Calibri"/>
                <w:b/>
                <w:sz w:val="24"/>
                <w:szCs w:val="24"/>
              </w:rPr>
              <w:t>0 kg</w:t>
            </w:r>
          </w:p>
        </w:tc>
        <w:tc>
          <w:tcPr>
            <w:tcW w:w="2410" w:type="dxa"/>
          </w:tcPr>
          <w:p w:rsidR="004D5E30" w:rsidRDefault="004D5E30" w:rsidP="00775F90">
            <w:pPr>
              <w:rPr>
                <w:rFonts w:ascii="Calibri" w:hAnsi="Calibri" w:cs="Calibri"/>
                <w:b/>
                <w:sz w:val="24"/>
                <w:szCs w:val="24"/>
              </w:rPr>
            </w:pPr>
          </w:p>
          <w:p w:rsidR="00DF0A57" w:rsidRPr="0098072F" w:rsidRDefault="00DF0A57" w:rsidP="00775F90">
            <w:pPr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  <w:tc>
          <w:tcPr>
            <w:tcW w:w="2552" w:type="dxa"/>
          </w:tcPr>
          <w:p w:rsidR="004D5E30" w:rsidRPr="0098072F" w:rsidRDefault="004D5E30" w:rsidP="00775F90">
            <w:pPr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  <w:tc>
          <w:tcPr>
            <w:tcW w:w="1275" w:type="dxa"/>
          </w:tcPr>
          <w:p w:rsidR="004D5E30" w:rsidRPr="0098072F" w:rsidRDefault="004D5E30" w:rsidP="00775F90">
            <w:pPr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  <w:tc>
          <w:tcPr>
            <w:tcW w:w="3828" w:type="dxa"/>
          </w:tcPr>
          <w:p w:rsidR="004D5E30" w:rsidRPr="0098072F" w:rsidRDefault="004D5E30" w:rsidP="00775F90">
            <w:pPr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</w:tr>
      <w:tr w:rsidR="004D5E30" w:rsidRPr="0098072F" w:rsidTr="004D5E30">
        <w:tc>
          <w:tcPr>
            <w:tcW w:w="555" w:type="dxa"/>
          </w:tcPr>
          <w:p w:rsidR="004D5E30" w:rsidRPr="004D5E30" w:rsidRDefault="000765BB" w:rsidP="00775F90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10</w:t>
            </w:r>
            <w:r w:rsidR="004D5E30" w:rsidRPr="004D5E30">
              <w:rPr>
                <w:rFonts w:ascii="Calibri" w:hAnsi="Calibri" w:cs="Calibri"/>
                <w:sz w:val="24"/>
                <w:szCs w:val="24"/>
              </w:rPr>
              <w:t>.</w:t>
            </w:r>
          </w:p>
        </w:tc>
        <w:tc>
          <w:tcPr>
            <w:tcW w:w="2561" w:type="dxa"/>
          </w:tcPr>
          <w:p w:rsidR="004D5E30" w:rsidRPr="0094580C" w:rsidRDefault="004D5E30" w:rsidP="007D2F6A">
            <w:pPr>
              <w:rPr>
                <w:rFonts w:ascii="Calibri" w:hAnsi="Calibri" w:cs="Calibri"/>
                <w:b/>
                <w:sz w:val="24"/>
                <w:szCs w:val="24"/>
              </w:rPr>
            </w:pPr>
            <w:r w:rsidRPr="0094580C">
              <w:rPr>
                <w:rFonts w:ascii="Calibri" w:hAnsi="Calibri" w:cs="Calibri"/>
                <w:b/>
                <w:sz w:val="24"/>
                <w:szCs w:val="24"/>
              </w:rPr>
              <w:t xml:space="preserve">Koper </w:t>
            </w:r>
            <w:r w:rsidR="00A856EE">
              <w:rPr>
                <w:rFonts w:ascii="Calibri" w:hAnsi="Calibri" w:cs="Calibri"/>
                <w:b/>
                <w:sz w:val="24"/>
                <w:szCs w:val="24"/>
              </w:rPr>
              <w:t>zielony</w:t>
            </w:r>
            <w:r w:rsidR="007D2F6A">
              <w:rPr>
                <w:rFonts w:ascii="Calibri" w:hAnsi="Calibri" w:cs="Calibri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279" w:type="dxa"/>
          </w:tcPr>
          <w:p w:rsidR="004D5E30" w:rsidRPr="0098072F" w:rsidRDefault="00A856EE" w:rsidP="00775F90">
            <w:pPr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sz w:val="24"/>
                <w:szCs w:val="24"/>
              </w:rPr>
              <w:t>400 pęczków</w:t>
            </w:r>
          </w:p>
        </w:tc>
        <w:tc>
          <w:tcPr>
            <w:tcW w:w="2410" w:type="dxa"/>
          </w:tcPr>
          <w:p w:rsidR="004D5E30" w:rsidRPr="0098072F" w:rsidRDefault="004D5E30" w:rsidP="00775F90">
            <w:pPr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  <w:tc>
          <w:tcPr>
            <w:tcW w:w="2552" w:type="dxa"/>
          </w:tcPr>
          <w:p w:rsidR="004D5E30" w:rsidRPr="0098072F" w:rsidRDefault="004D5E30" w:rsidP="00775F90">
            <w:pPr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  <w:tc>
          <w:tcPr>
            <w:tcW w:w="1275" w:type="dxa"/>
          </w:tcPr>
          <w:p w:rsidR="004D5E30" w:rsidRPr="0098072F" w:rsidRDefault="004D5E30" w:rsidP="00775F90">
            <w:pPr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  <w:tc>
          <w:tcPr>
            <w:tcW w:w="3828" w:type="dxa"/>
          </w:tcPr>
          <w:p w:rsidR="004D5E30" w:rsidRPr="0098072F" w:rsidRDefault="004D5E30" w:rsidP="00775F90">
            <w:pPr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</w:tr>
      <w:tr w:rsidR="004D5E30" w:rsidRPr="0098072F" w:rsidTr="004D5E30">
        <w:tc>
          <w:tcPr>
            <w:tcW w:w="555" w:type="dxa"/>
          </w:tcPr>
          <w:p w:rsidR="004D5E30" w:rsidRPr="004D5E30" w:rsidRDefault="004D5E30" w:rsidP="00775F90">
            <w:pPr>
              <w:rPr>
                <w:rFonts w:ascii="Calibri" w:hAnsi="Calibri" w:cs="Calibri"/>
                <w:sz w:val="24"/>
                <w:szCs w:val="24"/>
              </w:rPr>
            </w:pPr>
            <w:r w:rsidRPr="004D5E30">
              <w:rPr>
                <w:rFonts w:ascii="Calibri" w:hAnsi="Calibri" w:cs="Calibri"/>
                <w:sz w:val="24"/>
                <w:szCs w:val="24"/>
              </w:rPr>
              <w:t>1</w:t>
            </w:r>
            <w:r w:rsidR="000765BB">
              <w:rPr>
                <w:rFonts w:ascii="Calibri" w:hAnsi="Calibri" w:cs="Calibri"/>
                <w:sz w:val="24"/>
                <w:szCs w:val="24"/>
              </w:rPr>
              <w:t>1</w:t>
            </w:r>
            <w:r w:rsidRPr="004D5E30">
              <w:rPr>
                <w:rFonts w:ascii="Calibri" w:hAnsi="Calibri" w:cs="Calibri"/>
                <w:sz w:val="24"/>
                <w:szCs w:val="24"/>
              </w:rPr>
              <w:t>.</w:t>
            </w:r>
          </w:p>
        </w:tc>
        <w:tc>
          <w:tcPr>
            <w:tcW w:w="2561" w:type="dxa"/>
          </w:tcPr>
          <w:p w:rsidR="004D5E30" w:rsidRPr="0094580C" w:rsidRDefault="004D5E30" w:rsidP="00775F90">
            <w:pPr>
              <w:jc w:val="both"/>
              <w:rPr>
                <w:rFonts w:ascii="Calibri" w:hAnsi="Calibri" w:cs="Calibri"/>
                <w:b/>
                <w:sz w:val="24"/>
                <w:szCs w:val="24"/>
              </w:rPr>
            </w:pPr>
            <w:r w:rsidRPr="0094580C">
              <w:rPr>
                <w:rFonts w:ascii="Calibri" w:hAnsi="Calibri" w:cs="Calibri"/>
                <w:b/>
                <w:sz w:val="24"/>
                <w:szCs w:val="24"/>
              </w:rPr>
              <w:t>Marchew</w:t>
            </w:r>
          </w:p>
        </w:tc>
        <w:tc>
          <w:tcPr>
            <w:tcW w:w="1279" w:type="dxa"/>
          </w:tcPr>
          <w:p w:rsidR="004D5E30" w:rsidRPr="0098072F" w:rsidRDefault="00A856EE" w:rsidP="00775F90">
            <w:pPr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sz w:val="24"/>
                <w:szCs w:val="24"/>
              </w:rPr>
              <w:t>3</w:t>
            </w:r>
            <w:r w:rsidR="000765BB">
              <w:rPr>
                <w:rFonts w:ascii="Calibri" w:hAnsi="Calibri" w:cs="Calibri"/>
                <w:b/>
                <w:sz w:val="24"/>
                <w:szCs w:val="24"/>
              </w:rPr>
              <w:t>5</w:t>
            </w:r>
            <w:r>
              <w:rPr>
                <w:rFonts w:ascii="Calibri" w:hAnsi="Calibri" w:cs="Calibri"/>
                <w:b/>
                <w:sz w:val="24"/>
                <w:szCs w:val="24"/>
              </w:rPr>
              <w:t>00</w:t>
            </w:r>
            <w:r w:rsidR="004D5E30" w:rsidRPr="0098072F">
              <w:rPr>
                <w:rFonts w:ascii="Calibri" w:hAnsi="Calibri" w:cs="Calibri"/>
                <w:b/>
                <w:sz w:val="24"/>
                <w:szCs w:val="24"/>
              </w:rPr>
              <w:t xml:space="preserve"> </w:t>
            </w:r>
            <w:r w:rsidR="004D5E30">
              <w:rPr>
                <w:rFonts w:ascii="Calibri" w:hAnsi="Calibri" w:cs="Calibri"/>
                <w:b/>
                <w:sz w:val="24"/>
                <w:szCs w:val="24"/>
              </w:rPr>
              <w:t>kg</w:t>
            </w:r>
          </w:p>
        </w:tc>
        <w:tc>
          <w:tcPr>
            <w:tcW w:w="2410" w:type="dxa"/>
          </w:tcPr>
          <w:p w:rsidR="004D5E30" w:rsidRDefault="004D5E30" w:rsidP="00775F90">
            <w:pPr>
              <w:rPr>
                <w:rFonts w:ascii="Calibri" w:hAnsi="Calibri" w:cs="Calibri"/>
                <w:b/>
                <w:sz w:val="24"/>
                <w:szCs w:val="24"/>
              </w:rPr>
            </w:pPr>
          </w:p>
          <w:p w:rsidR="00DF0A57" w:rsidRPr="0098072F" w:rsidRDefault="00DF0A57" w:rsidP="00775F90">
            <w:pPr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  <w:tc>
          <w:tcPr>
            <w:tcW w:w="2552" w:type="dxa"/>
          </w:tcPr>
          <w:p w:rsidR="004D5E30" w:rsidRPr="0098072F" w:rsidRDefault="004D5E30" w:rsidP="00775F90">
            <w:pPr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  <w:tc>
          <w:tcPr>
            <w:tcW w:w="1275" w:type="dxa"/>
          </w:tcPr>
          <w:p w:rsidR="004D5E30" w:rsidRPr="0098072F" w:rsidRDefault="004D5E30" w:rsidP="00775F90">
            <w:pPr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  <w:tc>
          <w:tcPr>
            <w:tcW w:w="3828" w:type="dxa"/>
          </w:tcPr>
          <w:p w:rsidR="004D5E30" w:rsidRPr="0098072F" w:rsidRDefault="004D5E30" w:rsidP="00775F90">
            <w:pPr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</w:tr>
      <w:tr w:rsidR="004D5E30" w:rsidRPr="0098072F" w:rsidTr="004D5E30">
        <w:tc>
          <w:tcPr>
            <w:tcW w:w="555" w:type="dxa"/>
          </w:tcPr>
          <w:p w:rsidR="004D5E30" w:rsidRPr="004D5E30" w:rsidRDefault="004D5E30" w:rsidP="00775F90">
            <w:pPr>
              <w:rPr>
                <w:rFonts w:ascii="Calibri" w:hAnsi="Calibri" w:cs="Calibri"/>
                <w:sz w:val="24"/>
                <w:szCs w:val="24"/>
              </w:rPr>
            </w:pPr>
            <w:r w:rsidRPr="004D5E30">
              <w:rPr>
                <w:rFonts w:ascii="Calibri" w:hAnsi="Calibri" w:cs="Calibri"/>
                <w:sz w:val="24"/>
                <w:szCs w:val="24"/>
              </w:rPr>
              <w:t>1</w:t>
            </w:r>
            <w:r w:rsidR="000765BB">
              <w:rPr>
                <w:rFonts w:ascii="Calibri" w:hAnsi="Calibri" w:cs="Calibri"/>
                <w:sz w:val="24"/>
                <w:szCs w:val="24"/>
              </w:rPr>
              <w:t>2</w:t>
            </w:r>
            <w:r w:rsidRPr="004D5E30">
              <w:rPr>
                <w:rFonts w:ascii="Calibri" w:hAnsi="Calibri" w:cs="Calibri"/>
                <w:sz w:val="24"/>
                <w:szCs w:val="24"/>
              </w:rPr>
              <w:t>.</w:t>
            </w:r>
          </w:p>
        </w:tc>
        <w:tc>
          <w:tcPr>
            <w:tcW w:w="2561" w:type="dxa"/>
          </w:tcPr>
          <w:p w:rsidR="004D5E30" w:rsidRPr="0094580C" w:rsidRDefault="004D5E30" w:rsidP="00775F90">
            <w:pPr>
              <w:jc w:val="both"/>
              <w:rPr>
                <w:rFonts w:ascii="Calibri" w:hAnsi="Calibri" w:cs="Calibri"/>
                <w:b/>
                <w:sz w:val="24"/>
                <w:szCs w:val="24"/>
              </w:rPr>
            </w:pPr>
            <w:r w:rsidRPr="0094580C">
              <w:rPr>
                <w:rFonts w:ascii="Calibri" w:hAnsi="Calibri" w:cs="Calibri"/>
                <w:b/>
                <w:sz w:val="24"/>
                <w:szCs w:val="24"/>
              </w:rPr>
              <w:t>Ogórek kiszony</w:t>
            </w:r>
          </w:p>
        </w:tc>
        <w:tc>
          <w:tcPr>
            <w:tcW w:w="1279" w:type="dxa"/>
          </w:tcPr>
          <w:p w:rsidR="004D5E30" w:rsidRPr="0098072F" w:rsidRDefault="000765BB" w:rsidP="00775F90">
            <w:pPr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sz w:val="24"/>
                <w:szCs w:val="24"/>
              </w:rPr>
              <w:t>15</w:t>
            </w:r>
            <w:r w:rsidR="004D5E30">
              <w:rPr>
                <w:rFonts w:ascii="Calibri" w:hAnsi="Calibri" w:cs="Calibri"/>
                <w:b/>
                <w:sz w:val="24"/>
                <w:szCs w:val="24"/>
              </w:rPr>
              <w:t>0 kg</w:t>
            </w:r>
          </w:p>
        </w:tc>
        <w:tc>
          <w:tcPr>
            <w:tcW w:w="2410" w:type="dxa"/>
          </w:tcPr>
          <w:p w:rsidR="004D5E30" w:rsidRDefault="004D5E30" w:rsidP="00775F90">
            <w:pPr>
              <w:rPr>
                <w:rFonts w:ascii="Calibri" w:hAnsi="Calibri" w:cs="Calibri"/>
                <w:b/>
                <w:sz w:val="24"/>
                <w:szCs w:val="24"/>
              </w:rPr>
            </w:pPr>
          </w:p>
          <w:p w:rsidR="00DF0A57" w:rsidRPr="0098072F" w:rsidRDefault="00DF0A57" w:rsidP="00775F90">
            <w:pPr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  <w:tc>
          <w:tcPr>
            <w:tcW w:w="2552" w:type="dxa"/>
          </w:tcPr>
          <w:p w:rsidR="004D5E30" w:rsidRPr="0098072F" w:rsidRDefault="004D5E30" w:rsidP="00775F90">
            <w:pPr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  <w:tc>
          <w:tcPr>
            <w:tcW w:w="1275" w:type="dxa"/>
          </w:tcPr>
          <w:p w:rsidR="004D5E30" w:rsidRPr="0098072F" w:rsidRDefault="004D5E30" w:rsidP="00775F90">
            <w:pPr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  <w:tc>
          <w:tcPr>
            <w:tcW w:w="3828" w:type="dxa"/>
          </w:tcPr>
          <w:p w:rsidR="004D5E30" w:rsidRPr="0098072F" w:rsidRDefault="004D5E30" w:rsidP="00775F90">
            <w:pPr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</w:tr>
      <w:tr w:rsidR="00A856EE" w:rsidRPr="0098072F" w:rsidTr="004D5E30">
        <w:tc>
          <w:tcPr>
            <w:tcW w:w="555" w:type="dxa"/>
          </w:tcPr>
          <w:p w:rsidR="00A856EE" w:rsidRPr="004D5E30" w:rsidRDefault="00A856EE" w:rsidP="00775F90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lastRenderedPageBreak/>
              <w:t>1</w:t>
            </w:r>
            <w:r w:rsidR="000765BB">
              <w:rPr>
                <w:rFonts w:ascii="Calibri" w:hAnsi="Calibri" w:cs="Calibri"/>
                <w:sz w:val="24"/>
                <w:szCs w:val="24"/>
              </w:rPr>
              <w:t>3</w:t>
            </w:r>
            <w:r>
              <w:rPr>
                <w:rFonts w:ascii="Calibri" w:hAnsi="Calibri" w:cs="Calibri"/>
                <w:sz w:val="24"/>
                <w:szCs w:val="24"/>
              </w:rPr>
              <w:t>.</w:t>
            </w:r>
          </w:p>
        </w:tc>
        <w:tc>
          <w:tcPr>
            <w:tcW w:w="2561" w:type="dxa"/>
          </w:tcPr>
          <w:p w:rsidR="00A856EE" w:rsidRDefault="00A856EE" w:rsidP="00775F90">
            <w:pPr>
              <w:jc w:val="both"/>
              <w:rPr>
                <w:rFonts w:ascii="Calibri" w:hAnsi="Calibri" w:cs="Calibri"/>
                <w:b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sz w:val="24"/>
                <w:szCs w:val="24"/>
              </w:rPr>
              <w:t>Ogórek świeży</w:t>
            </w:r>
          </w:p>
          <w:p w:rsidR="00A856EE" w:rsidRPr="0094580C" w:rsidRDefault="00A856EE" w:rsidP="00775F90">
            <w:pPr>
              <w:jc w:val="both"/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  <w:tc>
          <w:tcPr>
            <w:tcW w:w="1279" w:type="dxa"/>
          </w:tcPr>
          <w:p w:rsidR="00A856EE" w:rsidRDefault="00A856EE" w:rsidP="00775F90">
            <w:pPr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sz w:val="24"/>
                <w:szCs w:val="24"/>
              </w:rPr>
              <w:t>800 kg</w:t>
            </w:r>
          </w:p>
        </w:tc>
        <w:tc>
          <w:tcPr>
            <w:tcW w:w="2410" w:type="dxa"/>
          </w:tcPr>
          <w:p w:rsidR="00A856EE" w:rsidRDefault="00A856EE" w:rsidP="00775F90">
            <w:pPr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  <w:tc>
          <w:tcPr>
            <w:tcW w:w="2552" w:type="dxa"/>
          </w:tcPr>
          <w:p w:rsidR="00A856EE" w:rsidRPr="0098072F" w:rsidRDefault="00A856EE" w:rsidP="00775F90">
            <w:pPr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  <w:tc>
          <w:tcPr>
            <w:tcW w:w="1275" w:type="dxa"/>
          </w:tcPr>
          <w:p w:rsidR="00A856EE" w:rsidRPr="0098072F" w:rsidRDefault="00A856EE" w:rsidP="00775F90">
            <w:pPr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  <w:tc>
          <w:tcPr>
            <w:tcW w:w="3828" w:type="dxa"/>
          </w:tcPr>
          <w:p w:rsidR="00A856EE" w:rsidRPr="0098072F" w:rsidRDefault="00A856EE" w:rsidP="00775F90">
            <w:pPr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</w:tr>
      <w:tr w:rsidR="004D5E30" w:rsidRPr="0098072F" w:rsidTr="004D5E30">
        <w:tc>
          <w:tcPr>
            <w:tcW w:w="555" w:type="dxa"/>
          </w:tcPr>
          <w:p w:rsidR="004D5E30" w:rsidRPr="004D5E30" w:rsidRDefault="004D5E30" w:rsidP="00775F90">
            <w:pPr>
              <w:rPr>
                <w:rFonts w:ascii="Calibri" w:hAnsi="Calibri" w:cs="Calibri"/>
                <w:sz w:val="24"/>
                <w:szCs w:val="24"/>
              </w:rPr>
            </w:pPr>
            <w:r w:rsidRPr="004D5E30">
              <w:rPr>
                <w:rFonts w:ascii="Calibri" w:hAnsi="Calibri" w:cs="Calibri"/>
                <w:sz w:val="24"/>
                <w:szCs w:val="24"/>
              </w:rPr>
              <w:t>1</w:t>
            </w:r>
            <w:r w:rsidR="000765BB">
              <w:rPr>
                <w:rFonts w:ascii="Calibri" w:hAnsi="Calibri" w:cs="Calibri"/>
                <w:sz w:val="24"/>
                <w:szCs w:val="24"/>
              </w:rPr>
              <w:t>4</w:t>
            </w:r>
            <w:r w:rsidRPr="004D5E30">
              <w:rPr>
                <w:rFonts w:ascii="Calibri" w:hAnsi="Calibri" w:cs="Calibri"/>
                <w:sz w:val="24"/>
                <w:szCs w:val="24"/>
              </w:rPr>
              <w:t>.</w:t>
            </w:r>
          </w:p>
        </w:tc>
        <w:tc>
          <w:tcPr>
            <w:tcW w:w="2561" w:type="dxa"/>
          </w:tcPr>
          <w:p w:rsidR="004D5E30" w:rsidRPr="0094580C" w:rsidRDefault="004D5E30" w:rsidP="00775F90">
            <w:pPr>
              <w:jc w:val="both"/>
              <w:rPr>
                <w:rFonts w:ascii="Calibri" w:hAnsi="Calibri" w:cs="Calibri"/>
                <w:b/>
                <w:sz w:val="24"/>
                <w:szCs w:val="24"/>
              </w:rPr>
            </w:pPr>
            <w:r w:rsidRPr="0094580C">
              <w:rPr>
                <w:rFonts w:ascii="Calibri" w:hAnsi="Calibri" w:cs="Calibri"/>
                <w:b/>
                <w:sz w:val="24"/>
                <w:szCs w:val="24"/>
              </w:rPr>
              <w:t>Pieczarki</w:t>
            </w:r>
          </w:p>
        </w:tc>
        <w:tc>
          <w:tcPr>
            <w:tcW w:w="1279" w:type="dxa"/>
          </w:tcPr>
          <w:p w:rsidR="004D5E30" w:rsidRPr="0098072F" w:rsidRDefault="00A856EE" w:rsidP="00775F90">
            <w:pPr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sz w:val="24"/>
                <w:szCs w:val="24"/>
              </w:rPr>
              <w:t>400</w:t>
            </w:r>
            <w:r w:rsidR="004D5E30" w:rsidRPr="0098072F">
              <w:rPr>
                <w:rFonts w:ascii="Calibri" w:hAnsi="Calibri" w:cs="Calibri"/>
                <w:b/>
                <w:sz w:val="24"/>
                <w:szCs w:val="24"/>
              </w:rPr>
              <w:t xml:space="preserve"> kg</w:t>
            </w:r>
          </w:p>
        </w:tc>
        <w:tc>
          <w:tcPr>
            <w:tcW w:w="2410" w:type="dxa"/>
          </w:tcPr>
          <w:p w:rsidR="004D5E30" w:rsidRDefault="004D5E30" w:rsidP="00775F90">
            <w:pPr>
              <w:rPr>
                <w:rFonts w:ascii="Calibri" w:hAnsi="Calibri" w:cs="Calibri"/>
                <w:b/>
                <w:sz w:val="24"/>
                <w:szCs w:val="24"/>
              </w:rPr>
            </w:pPr>
          </w:p>
          <w:p w:rsidR="00DF0A57" w:rsidRPr="0098072F" w:rsidRDefault="00DF0A57" w:rsidP="00775F90">
            <w:pPr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  <w:tc>
          <w:tcPr>
            <w:tcW w:w="2552" w:type="dxa"/>
          </w:tcPr>
          <w:p w:rsidR="004D5E30" w:rsidRPr="0098072F" w:rsidRDefault="004D5E30" w:rsidP="00775F90">
            <w:pPr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  <w:tc>
          <w:tcPr>
            <w:tcW w:w="1275" w:type="dxa"/>
          </w:tcPr>
          <w:p w:rsidR="004D5E30" w:rsidRPr="0098072F" w:rsidRDefault="004D5E30" w:rsidP="00775F90">
            <w:pPr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  <w:tc>
          <w:tcPr>
            <w:tcW w:w="3828" w:type="dxa"/>
          </w:tcPr>
          <w:p w:rsidR="004D5E30" w:rsidRPr="0098072F" w:rsidRDefault="004D5E30" w:rsidP="00775F90">
            <w:pPr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</w:tr>
      <w:tr w:rsidR="004D5E30" w:rsidRPr="0098072F" w:rsidTr="004D5E30">
        <w:tc>
          <w:tcPr>
            <w:tcW w:w="555" w:type="dxa"/>
          </w:tcPr>
          <w:p w:rsidR="004D5E30" w:rsidRPr="004D5E30" w:rsidRDefault="004D5E30" w:rsidP="00775F90">
            <w:pPr>
              <w:rPr>
                <w:rFonts w:ascii="Calibri" w:hAnsi="Calibri" w:cs="Calibri"/>
                <w:sz w:val="24"/>
                <w:szCs w:val="24"/>
              </w:rPr>
            </w:pPr>
            <w:r w:rsidRPr="004D5E30">
              <w:rPr>
                <w:rFonts w:ascii="Calibri" w:hAnsi="Calibri" w:cs="Calibri"/>
                <w:sz w:val="24"/>
                <w:szCs w:val="24"/>
              </w:rPr>
              <w:t>1</w:t>
            </w:r>
            <w:r w:rsidR="000765BB">
              <w:rPr>
                <w:rFonts w:ascii="Calibri" w:hAnsi="Calibri" w:cs="Calibri"/>
                <w:sz w:val="24"/>
                <w:szCs w:val="24"/>
              </w:rPr>
              <w:t>5</w:t>
            </w:r>
            <w:r w:rsidRPr="004D5E30">
              <w:rPr>
                <w:rFonts w:ascii="Calibri" w:hAnsi="Calibri" w:cs="Calibri"/>
                <w:sz w:val="24"/>
                <w:szCs w:val="24"/>
              </w:rPr>
              <w:t>.</w:t>
            </w:r>
          </w:p>
        </w:tc>
        <w:tc>
          <w:tcPr>
            <w:tcW w:w="2561" w:type="dxa"/>
          </w:tcPr>
          <w:p w:rsidR="004D5E30" w:rsidRPr="0094580C" w:rsidRDefault="004D5E30" w:rsidP="00775F90">
            <w:pPr>
              <w:jc w:val="both"/>
              <w:rPr>
                <w:rFonts w:ascii="Calibri" w:hAnsi="Calibri" w:cs="Calibri"/>
                <w:b/>
                <w:sz w:val="24"/>
                <w:szCs w:val="24"/>
              </w:rPr>
            </w:pPr>
            <w:r w:rsidRPr="0094580C">
              <w:rPr>
                <w:rFonts w:ascii="Calibri" w:hAnsi="Calibri" w:cs="Calibri"/>
                <w:b/>
                <w:sz w:val="24"/>
                <w:szCs w:val="24"/>
              </w:rPr>
              <w:t>Pietruszka</w:t>
            </w:r>
          </w:p>
        </w:tc>
        <w:tc>
          <w:tcPr>
            <w:tcW w:w="1279" w:type="dxa"/>
          </w:tcPr>
          <w:p w:rsidR="004D5E30" w:rsidRPr="0098072F" w:rsidRDefault="00A856EE" w:rsidP="00775F90">
            <w:pPr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sz w:val="24"/>
                <w:szCs w:val="24"/>
              </w:rPr>
              <w:t>500</w:t>
            </w:r>
            <w:r w:rsidR="004D5E30" w:rsidRPr="0098072F">
              <w:rPr>
                <w:rFonts w:ascii="Calibri" w:hAnsi="Calibri" w:cs="Calibri"/>
                <w:b/>
                <w:sz w:val="24"/>
                <w:szCs w:val="24"/>
              </w:rPr>
              <w:t xml:space="preserve"> kg</w:t>
            </w:r>
          </w:p>
        </w:tc>
        <w:tc>
          <w:tcPr>
            <w:tcW w:w="2410" w:type="dxa"/>
          </w:tcPr>
          <w:p w:rsidR="004D5E30" w:rsidRDefault="004D5E30" w:rsidP="00775F90">
            <w:pPr>
              <w:rPr>
                <w:rFonts w:ascii="Calibri" w:hAnsi="Calibri" w:cs="Calibri"/>
                <w:b/>
                <w:sz w:val="24"/>
                <w:szCs w:val="24"/>
              </w:rPr>
            </w:pPr>
          </w:p>
          <w:p w:rsidR="00DF0A57" w:rsidRPr="0098072F" w:rsidRDefault="00DF0A57" w:rsidP="00775F90">
            <w:pPr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  <w:tc>
          <w:tcPr>
            <w:tcW w:w="2552" w:type="dxa"/>
          </w:tcPr>
          <w:p w:rsidR="004D5E30" w:rsidRPr="0098072F" w:rsidRDefault="004D5E30" w:rsidP="00775F90">
            <w:pPr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  <w:tc>
          <w:tcPr>
            <w:tcW w:w="1275" w:type="dxa"/>
          </w:tcPr>
          <w:p w:rsidR="004D5E30" w:rsidRPr="0098072F" w:rsidRDefault="004D5E30" w:rsidP="00775F90">
            <w:pPr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  <w:tc>
          <w:tcPr>
            <w:tcW w:w="3828" w:type="dxa"/>
          </w:tcPr>
          <w:p w:rsidR="004D5E30" w:rsidRPr="0098072F" w:rsidRDefault="004D5E30" w:rsidP="00775F90">
            <w:pPr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</w:tr>
      <w:tr w:rsidR="004D5E30" w:rsidRPr="0098072F" w:rsidTr="004D5E30">
        <w:tc>
          <w:tcPr>
            <w:tcW w:w="555" w:type="dxa"/>
          </w:tcPr>
          <w:p w:rsidR="004D5E30" w:rsidRPr="004D5E30" w:rsidRDefault="004D5E30" w:rsidP="00775F90">
            <w:pPr>
              <w:rPr>
                <w:rFonts w:ascii="Calibri" w:hAnsi="Calibri" w:cs="Calibri"/>
                <w:sz w:val="24"/>
                <w:szCs w:val="24"/>
              </w:rPr>
            </w:pPr>
            <w:r w:rsidRPr="004D5E30">
              <w:rPr>
                <w:rFonts w:ascii="Calibri" w:hAnsi="Calibri" w:cs="Calibri"/>
                <w:sz w:val="24"/>
                <w:szCs w:val="24"/>
              </w:rPr>
              <w:t>1</w:t>
            </w:r>
            <w:r w:rsidR="000765BB">
              <w:rPr>
                <w:rFonts w:ascii="Calibri" w:hAnsi="Calibri" w:cs="Calibri"/>
                <w:sz w:val="24"/>
                <w:szCs w:val="24"/>
              </w:rPr>
              <w:t>6</w:t>
            </w:r>
            <w:r w:rsidRPr="004D5E30">
              <w:rPr>
                <w:rFonts w:ascii="Calibri" w:hAnsi="Calibri" w:cs="Calibri"/>
                <w:sz w:val="24"/>
                <w:szCs w:val="24"/>
              </w:rPr>
              <w:t>.</w:t>
            </w:r>
          </w:p>
        </w:tc>
        <w:tc>
          <w:tcPr>
            <w:tcW w:w="2561" w:type="dxa"/>
          </w:tcPr>
          <w:p w:rsidR="004D5E30" w:rsidRPr="0094580C" w:rsidRDefault="004D5E30" w:rsidP="00775F90">
            <w:pPr>
              <w:jc w:val="both"/>
              <w:rPr>
                <w:rFonts w:ascii="Calibri" w:hAnsi="Calibri" w:cs="Calibri"/>
                <w:b/>
                <w:sz w:val="24"/>
                <w:szCs w:val="24"/>
              </w:rPr>
            </w:pPr>
            <w:r w:rsidRPr="0094580C">
              <w:rPr>
                <w:rFonts w:ascii="Calibri" w:hAnsi="Calibri" w:cs="Calibri"/>
                <w:b/>
                <w:sz w:val="24"/>
                <w:szCs w:val="24"/>
              </w:rPr>
              <w:t xml:space="preserve">Pietruszka </w:t>
            </w:r>
            <w:r w:rsidR="00A856EE">
              <w:rPr>
                <w:rFonts w:ascii="Calibri" w:hAnsi="Calibri" w:cs="Calibri"/>
                <w:b/>
                <w:sz w:val="24"/>
                <w:szCs w:val="24"/>
              </w:rPr>
              <w:t>zielona</w:t>
            </w:r>
          </w:p>
        </w:tc>
        <w:tc>
          <w:tcPr>
            <w:tcW w:w="1279" w:type="dxa"/>
          </w:tcPr>
          <w:p w:rsidR="004D5E30" w:rsidRPr="0098072F" w:rsidRDefault="00A856EE" w:rsidP="00775F90">
            <w:pPr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sz w:val="24"/>
                <w:szCs w:val="24"/>
              </w:rPr>
              <w:t>400 pęczków</w:t>
            </w:r>
          </w:p>
        </w:tc>
        <w:tc>
          <w:tcPr>
            <w:tcW w:w="2410" w:type="dxa"/>
          </w:tcPr>
          <w:p w:rsidR="004D5E30" w:rsidRDefault="004D5E30" w:rsidP="00775F90">
            <w:pPr>
              <w:rPr>
                <w:rFonts w:ascii="Calibri" w:hAnsi="Calibri" w:cs="Calibri"/>
                <w:b/>
                <w:sz w:val="24"/>
                <w:szCs w:val="24"/>
              </w:rPr>
            </w:pPr>
          </w:p>
          <w:p w:rsidR="00DF0A57" w:rsidRPr="0098072F" w:rsidRDefault="00DF0A57" w:rsidP="00775F90">
            <w:pPr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  <w:tc>
          <w:tcPr>
            <w:tcW w:w="2552" w:type="dxa"/>
          </w:tcPr>
          <w:p w:rsidR="004D5E30" w:rsidRPr="0098072F" w:rsidRDefault="004D5E30" w:rsidP="00775F90">
            <w:pPr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  <w:tc>
          <w:tcPr>
            <w:tcW w:w="1275" w:type="dxa"/>
          </w:tcPr>
          <w:p w:rsidR="004D5E30" w:rsidRPr="0098072F" w:rsidRDefault="004D5E30" w:rsidP="00775F90">
            <w:pPr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  <w:tc>
          <w:tcPr>
            <w:tcW w:w="3828" w:type="dxa"/>
          </w:tcPr>
          <w:p w:rsidR="004D5E30" w:rsidRPr="0098072F" w:rsidRDefault="004D5E30" w:rsidP="00775F90">
            <w:pPr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</w:tr>
      <w:tr w:rsidR="004D5E30" w:rsidRPr="0098072F" w:rsidTr="004D5E30">
        <w:tc>
          <w:tcPr>
            <w:tcW w:w="555" w:type="dxa"/>
          </w:tcPr>
          <w:p w:rsidR="004D5E30" w:rsidRPr="004D5E30" w:rsidRDefault="004D5E30" w:rsidP="00775F90">
            <w:pPr>
              <w:rPr>
                <w:rFonts w:ascii="Calibri" w:hAnsi="Calibri" w:cs="Calibri"/>
                <w:sz w:val="24"/>
                <w:szCs w:val="24"/>
              </w:rPr>
            </w:pPr>
            <w:r w:rsidRPr="004D5E30">
              <w:rPr>
                <w:rFonts w:ascii="Calibri" w:hAnsi="Calibri" w:cs="Calibri"/>
                <w:sz w:val="24"/>
                <w:szCs w:val="24"/>
              </w:rPr>
              <w:t>1</w:t>
            </w:r>
            <w:r w:rsidR="000765BB">
              <w:rPr>
                <w:rFonts w:ascii="Calibri" w:hAnsi="Calibri" w:cs="Calibri"/>
                <w:sz w:val="24"/>
                <w:szCs w:val="24"/>
              </w:rPr>
              <w:t>7</w:t>
            </w:r>
            <w:r w:rsidRPr="004D5E30">
              <w:rPr>
                <w:rFonts w:ascii="Calibri" w:hAnsi="Calibri" w:cs="Calibri"/>
                <w:sz w:val="24"/>
                <w:szCs w:val="24"/>
              </w:rPr>
              <w:t>.</w:t>
            </w:r>
          </w:p>
        </w:tc>
        <w:tc>
          <w:tcPr>
            <w:tcW w:w="2561" w:type="dxa"/>
          </w:tcPr>
          <w:p w:rsidR="004D5E30" w:rsidRPr="0094580C" w:rsidRDefault="004D5E30" w:rsidP="00775F90">
            <w:pPr>
              <w:jc w:val="both"/>
              <w:rPr>
                <w:rFonts w:ascii="Calibri" w:hAnsi="Calibri" w:cs="Calibri"/>
                <w:b/>
                <w:sz w:val="24"/>
                <w:szCs w:val="24"/>
              </w:rPr>
            </w:pPr>
            <w:r w:rsidRPr="0094580C">
              <w:rPr>
                <w:rFonts w:ascii="Calibri" w:hAnsi="Calibri" w:cs="Calibri"/>
                <w:b/>
                <w:sz w:val="24"/>
                <w:szCs w:val="24"/>
              </w:rPr>
              <w:t>Pomidory</w:t>
            </w:r>
          </w:p>
        </w:tc>
        <w:tc>
          <w:tcPr>
            <w:tcW w:w="1279" w:type="dxa"/>
          </w:tcPr>
          <w:p w:rsidR="004D5E30" w:rsidRPr="0098072F" w:rsidRDefault="00A856EE" w:rsidP="00775F90">
            <w:pPr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sz w:val="24"/>
                <w:szCs w:val="24"/>
              </w:rPr>
              <w:t>1400</w:t>
            </w:r>
            <w:r w:rsidR="004D5E30">
              <w:rPr>
                <w:rFonts w:ascii="Calibri" w:hAnsi="Calibri" w:cs="Calibri"/>
                <w:b/>
                <w:sz w:val="24"/>
                <w:szCs w:val="24"/>
              </w:rPr>
              <w:t xml:space="preserve"> kg</w:t>
            </w:r>
          </w:p>
        </w:tc>
        <w:tc>
          <w:tcPr>
            <w:tcW w:w="2410" w:type="dxa"/>
          </w:tcPr>
          <w:p w:rsidR="004D5E30" w:rsidRDefault="004D5E30" w:rsidP="00775F90">
            <w:pPr>
              <w:rPr>
                <w:rFonts w:ascii="Calibri" w:hAnsi="Calibri" w:cs="Calibri"/>
                <w:b/>
                <w:sz w:val="24"/>
                <w:szCs w:val="24"/>
              </w:rPr>
            </w:pPr>
          </w:p>
          <w:p w:rsidR="00DF0A57" w:rsidRPr="0098072F" w:rsidRDefault="00DF0A57" w:rsidP="00775F90">
            <w:pPr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  <w:tc>
          <w:tcPr>
            <w:tcW w:w="2552" w:type="dxa"/>
          </w:tcPr>
          <w:p w:rsidR="004D5E30" w:rsidRPr="0098072F" w:rsidRDefault="004D5E30" w:rsidP="00775F90">
            <w:pPr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  <w:tc>
          <w:tcPr>
            <w:tcW w:w="1275" w:type="dxa"/>
          </w:tcPr>
          <w:p w:rsidR="004D5E30" w:rsidRPr="0098072F" w:rsidRDefault="004D5E30" w:rsidP="00775F90">
            <w:pPr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  <w:tc>
          <w:tcPr>
            <w:tcW w:w="3828" w:type="dxa"/>
          </w:tcPr>
          <w:p w:rsidR="004D5E30" w:rsidRPr="0098072F" w:rsidRDefault="004D5E30" w:rsidP="00775F90">
            <w:pPr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</w:tr>
      <w:tr w:rsidR="00A856EE" w:rsidRPr="0098072F" w:rsidTr="004D5E30">
        <w:tc>
          <w:tcPr>
            <w:tcW w:w="555" w:type="dxa"/>
          </w:tcPr>
          <w:p w:rsidR="00A856EE" w:rsidRPr="004D5E30" w:rsidRDefault="00A856EE" w:rsidP="00775F90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1</w:t>
            </w:r>
            <w:r w:rsidR="00391F7C">
              <w:rPr>
                <w:rFonts w:ascii="Calibri" w:hAnsi="Calibri" w:cs="Calibri"/>
                <w:sz w:val="24"/>
                <w:szCs w:val="24"/>
              </w:rPr>
              <w:t>8</w:t>
            </w:r>
            <w:r>
              <w:rPr>
                <w:rFonts w:ascii="Calibri" w:hAnsi="Calibri" w:cs="Calibri"/>
                <w:sz w:val="24"/>
                <w:szCs w:val="24"/>
              </w:rPr>
              <w:t>.</w:t>
            </w:r>
          </w:p>
        </w:tc>
        <w:tc>
          <w:tcPr>
            <w:tcW w:w="2561" w:type="dxa"/>
          </w:tcPr>
          <w:p w:rsidR="00A856EE" w:rsidRDefault="00A856EE" w:rsidP="00775F90">
            <w:pPr>
              <w:jc w:val="both"/>
              <w:rPr>
                <w:rFonts w:ascii="Calibri" w:hAnsi="Calibri" w:cs="Calibri"/>
                <w:b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sz w:val="24"/>
                <w:szCs w:val="24"/>
              </w:rPr>
              <w:t>Rzodkiewka</w:t>
            </w:r>
          </w:p>
          <w:p w:rsidR="00A856EE" w:rsidRPr="0094580C" w:rsidRDefault="00A856EE" w:rsidP="00775F90">
            <w:pPr>
              <w:jc w:val="both"/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  <w:tc>
          <w:tcPr>
            <w:tcW w:w="1279" w:type="dxa"/>
          </w:tcPr>
          <w:p w:rsidR="00CC1A72" w:rsidRDefault="00A856EE" w:rsidP="0098072F">
            <w:pPr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sz w:val="24"/>
                <w:szCs w:val="24"/>
              </w:rPr>
              <w:t>50</w:t>
            </w:r>
            <w:r w:rsidR="00CC1A72">
              <w:rPr>
                <w:rFonts w:ascii="Calibri" w:hAnsi="Calibri" w:cs="Calibri"/>
                <w:b/>
                <w:sz w:val="24"/>
                <w:szCs w:val="24"/>
              </w:rPr>
              <w:t>0</w:t>
            </w:r>
          </w:p>
          <w:p w:rsidR="00A856EE" w:rsidRDefault="00A856EE" w:rsidP="0098072F">
            <w:pPr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sz w:val="24"/>
                <w:szCs w:val="24"/>
              </w:rPr>
              <w:t>pęczków</w:t>
            </w:r>
          </w:p>
        </w:tc>
        <w:tc>
          <w:tcPr>
            <w:tcW w:w="2410" w:type="dxa"/>
          </w:tcPr>
          <w:p w:rsidR="00A856EE" w:rsidRDefault="00A856EE" w:rsidP="00775F90">
            <w:pPr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  <w:tc>
          <w:tcPr>
            <w:tcW w:w="2552" w:type="dxa"/>
          </w:tcPr>
          <w:p w:rsidR="00A856EE" w:rsidRPr="0098072F" w:rsidRDefault="00A856EE" w:rsidP="00775F90">
            <w:pPr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  <w:tc>
          <w:tcPr>
            <w:tcW w:w="1275" w:type="dxa"/>
          </w:tcPr>
          <w:p w:rsidR="00A856EE" w:rsidRPr="0098072F" w:rsidRDefault="00A856EE" w:rsidP="00775F90">
            <w:pPr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  <w:tc>
          <w:tcPr>
            <w:tcW w:w="3828" w:type="dxa"/>
          </w:tcPr>
          <w:p w:rsidR="00A856EE" w:rsidRPr="0098072F" w:rsidRDefault="00A856EE" w:rsidP="00775F90">
            <w:pPr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</w:tr>
      <w:tr w:rsidR="004D5E30" w:rsidRPr="0098072F" w:rsidTr="004D5E30">
        <w:tc>
          <w:tcPr>
            <w:tcW w:w="555" w:type="dxa"/>
          </w:tcPr>
          <w:p w:rsidR="004D5E30" w:rsidRPr="004D5E30" w:rsidRDefault="004D5E30" w:rsidP="00775F90">
            <w:pPr>
              <w:rPr>
                <w:rFonts w:ascii="Calibri" w:hAnsi="Calibri" w:cs="Calibri"/>
                <w:sz w:val="24"/>
                <w:szCs w:val="24"/>
              </w:rPr>
            </w:pPr>
            <w:r w:rsidRPr="004D5E30">
              <w:rPr>
                <w:rFonts w:ascii="Calibri" w:hAnsi="Calibri" w:cs="Calibri"/>
                <w:sz w:val="24"/>
                <w:szCs w:val="24"/>
              </w:rPr>
              <w:t>1</w:t>
            </w:r>
            <w:r w:rsidR="00391F7C">
              <w:rPr>
                <w:rFonts w:ascii="Calibri" w:hAnsi="Calibri" w:cs="Calibri"/>
                <w:sz w:val="24"/>
                <w:szCs w:val="24"/>
              </w:rPr>
              <w:t>9</w:t>
            </w:r>
            <w:r w:rsidRPr="004D5E30">
              <w:rPr>
                <w:rFonts w:ascii="Calibri" w:hAnsi="Calibri" w:cs="Calibri"/>
                <w:sz w:val="24"/>
                <w:szCs w:val="24"/>
              </w:rPr>
              <w:t>.</w:t>
            </w:r>
          </w:p>
        </w:tc>
        <w:tc>
          <w:tcPr>
            <w:tcW w:w="2561" w:type="dxa"/>
          </w:tcPr>
          <w:p w:rsidR="004D5E30" w:rsidRPr="0094580C" w:rsidRDefault="004D5E30" w:rsidP="00775F90">
            <w:pPr>
              <w:jc w:val="both"/>
              <w:rPr>
                <w:rFonts w:ascii="Calibri" w:hAnsi="Calibri" w:cs="Calibri"/>
                <w:b/>
                <w:sz w:val="24"/>
                <w:szCs w:val="24"/>
              </w:rPr>
            </w:pPr>
            <w:r w:rsidRPr="0094580C">
              <w:rPr>
                <w:rFonts w:ascii="Calibri" w:hAnsi="Calibri" w:cs="Calibri"/>
                <w:b/>
                <w:sz w:val="24"/>
                <w:szCs w:val="24"/>
              </w:rPr>
              <w:t>Sałata zielona</w:t>
            </w:r>
          </w:p>
        </w:tc>
        <w:tc>
          <w:tcPr>
            <w:tcW w:w="1279" w:type="dxa"/>
          </w:tcPr>
          <w:p w:rsidR="004D5E30" w:rsidRPr="0098072F" w:rsidRDefault="00A856EE" w:rsidP="0098072F">
            <w:pPr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sz w:val="24"/>
                <w:szCs w:val="24"/>
              </w:rPr>
              <w:t>800</w:t>
            </w:r>
            <w:r w:rsidR="004D5E30">
              <w:rPr>
                <w:rFonts w:ascii="Calibri" w:hAnsi="Calibri" w:cs="Calibri"/>
                <w:b/>
                <w:sz w:val="24"/>
                <w:szCs w:val="24"/>
              </w:rPr>
              <w:t xml:space="preserve"> szt.</w:t>
            </w:r>
          </w:p>
        </w:tc>
        <w:tc>
          <w:tcPr>
            <w:tcW w:w="2410" w:type="dxa"/>
          </w:tcPr>
          <w:p w:rsidR="004D5E30" w:rsidRDefault="004D5E30" w:rsidP="00775F90">
            <w:pPr>
              <w:rPr>
                <w:rFonts w:ascii="Calibri" w:hAnsi="Calibri" w:cs="Calibri"/>
                <w:b/>
                <w:sz w:val="24"/>
                <w:szCs w:val="24"/>
              </w:rPr>
            </w:pPr>
          </w:p>
          <w:p w:rsidR="00DF0A57" w:rsidRPr="0098072F" w:rsidRDefault="00DF0A57" w:rsidP="00775F90">
            <w:pPr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  <w:tc>
          <w:tcPr>
            <w:tcW w:w="2552" w:type="dxa"/>
          </w:tcPr>
          <w:p w:rsidR="004D5E30" w:rsidRPr="0098072F" w:rsidRDefault="004D5E30" w:rsidP="00775F90">
            <w:pPr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  <w:tc>
          <w:tcPr>
            <w:tcW w:w="1275" w:type="dxa"/>
          </w:tcPr>
          <w:p w:rsidR="004D5E30" w:rsidRPr="0098072F" w:rsidRDefault="004D5E30" w:rsidP="00775F90">
            <w:pPr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  <w:tc>
          <w:tcPr>
            <w:tcW w:w="3828" w:type="dxa"/>
          </w:tcPr>
          <w:p w:rsidR="004D5E30" w:rsidRPr="0098072F" w:rsidRDefault="004D5E30" w:rsidP="00775F90">
            <w:pPr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</w:tr>
      <w:tr w:rsidR="004D5E30" w:rsidRPr="0098072F" w:rsidTr="004D5E30">
        <w:tc>
          <w:tcPr>
            <w:tcW w:w="555" w:type="dxa"/>
          </w:tcPr>
          <w:p w:rsidR="004D5E30" w:rsidRPr="004D5E30" w:rsidRDefault="00391F7C" w:rsidP="00775F90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20</w:t>
            </w:r>
            <w:r w:rsidR="004D5E30" w:rsidRPr="004D5E30">
              <w:rPr>
                <w:rFonts w:ascii="Calibri" w:hAnsi="Calibri" w:cs="Calibri"/>
                <w:sz w:val="24"/>
                <w:szCs w:val="24"/>
              </w:rPr>
              <w:t>.</w:t>
            </w:r>
          </w:p>
        </w:tc>
        <w:tc>
          <w:tcPr>
            <w:tcW w:w="2561" w:type="dxa"/>
          </w:tcPr>
          <w:p w:rsidR="004D5E30" w:rsidRPr="0094580C" w:rsidRDefault="004D5E30" w:rsidP="00775F90">
            <w:pPr>
              <w:rPr>
                <w:rFonts w:ascii="Calibri" w:hAnsi="Calibri" w:cs="Calibri"/>
                <w:b/>
                <w:sz w:val="24"/>
                <w:szCs w:val="24"/>
              </w:rPr>
            </w:pPr>
            <w:r w:rsidRPr="0094580C">
              <w:rPr>
                <w:rFonts w:ascii="Calibri" w:hAnsi="Calibri" w:cs="Calibri"/>
                <w:b/>
                <w:sz w:val="24"/>
                <w:szCs w:val="24"/>
              </w:rPr>
              <w:t>Seler</w:t>
            </w:r>
          </w:p>
        </w:tc>
        <w:tc>
          <w:tcPr>
            <w:tcW w:w="1279" w:type="dxa"/>
          </w:tcPr>
          <w:p w:rsidR="004D5E30" w:rsidRPr="0098072F" w:rsidRDefault="00A856EE" w:rsidP="0094580C">
            <w:pPr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sz w:val="24"/>
                <w:szCs w:val="24"/>
              </w:rPr>
              <w:t>600</w:t>
            </w:r>
            <w:r w:rsidR="004D5E30">
              <w:rPr>
                <w:rFonts w:ascii="Calibri" w:hAnsi="Calibri" w:cs="Calibri"/>
                <w:b/>
                <w:sz w:val="24"/>
                <w:szCs w:val="24"/>
              </w:rPr>
              <w:t xml:space="preserve"> kg</w:t>
            </w:r>
          </w:p>
        </w:tc>
        <w:tc>
          <w:tcPr>
            <w:tcW w:w="2410" w:type="dxa"/>
          </w:tcPr>
          <w:p w:rsidR="004D5E30" w:rsidRDefault="004D5E30" w:rsidP="00775F90">
            <w:pPr>
              <w:rPr>
                <w:rFonts w:ascii="Calibri" w:hAnsi="Calibri" w:cs="Calibri"/>
                <w:b/>
                <w:sz w:val="24"/>
                <w:szCs w:val="24"/>
              </w:rPr>
            </w:pPr>
          </w:p>
          <w:p w:rsidR="00DF0A57" w:rsidRPr="0098072F" w:rsidRDefault="00DF0A57" w:rsidP="00775F90">
            <w:pPr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  <w:tc>
          <w:tcPr>
            <w:tcW w:w="2552" w:type="dxa"/>
          </w:tcPr>
          <w:p w:rsidR="004D5E30" w:rsidRPr="0098072F" w:rsidRDefault="004D5E30" w:rsidP="00775F90">
            <w:pPr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  <w:tc>
          <w:tcPr>
            <w:tcW w:w="1275" w:type="dxa"/>
          </w:tcPr>
          <w:p w:rsidR="004D5E30" w:rsidRPr="0098072F" w:rsidRDefault="004D5E30" w:rsidP="00775F90">
            <w:pPr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  <w:tc>
          <w:tcPr>
            <w:tcW w:w="3828" w:type="dxa"/>
          </w:tcPr>
          <w:p w:rsidR="004D5E30" w:rsidRPr="0098072F" w:rsidRDefault="004D5E30" w:rsidP="00775F90">
            <w:pPr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</w:tr>
      <w:tr w:rsidR="004D5E30" w:rsidRPr="0098072F" w:rsidTr="004D5E30">
        <w:tc>
          <w:tcPr>
            <w:tcW w:w="555" w:type="dxa"/>
          </w:tcPr>
          <w:p w:rsidR="004D5E30" w:rsidRPr="004D5E30" w:rsidRDefault="00A856EE" w:rsidP="00775F90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2</w:t>
            </w:r>
            <w:r w:rsidR="00391F7C">
              <w:rPr>
                <w:rFonts w:ascii="Calibri" w:hAnsi="Calibri" w:cs="Calibri"/>
                <w:sz w:val="24"/>
                <w:szCs w:val="24"/>
              </w:rPr>
              <w:t>1</w:t>
            </w:r>
            <w:r w:rsidR="004D5E30" w:rsidRPr="004D5E30">
              <w:rPr>
                <w:rFonts w:ascii="Calibri" w:hAnsi="Calibri" w:cs="Calibri"/>
                <w:sz w:val="24"/>
                <w:szCs w:val="24"/>
              </w:rPr>
              <w:t>.</w:t>
            </w:r>
          </w:p>
        </w:tc>
        <w:tc>
          <w:tcPr>
            <w:tcW w:w="2561" w:type="dxa"/>
          </w:tcPr>
          <w:p w:rsidR="004D5E30" w:rsidRPr="0094580C" w:rsidRDefault="004D5E30" w:rsidP="00775F90">
            <w:pPr>
              <w:rPr>
                <w:rFonts w:ascii="Calibri" w:hAnsi="Calibri" w:cs="Calibri"/>
                <w:b/>
                <w:sz w:val="24"/>
                <w:szCs w:val="24"/>
              </w:rPr>
            </w:pPr>
            <w:r w:rsidRPr="0094580C">
              <w:rPr>
                <w:rFonts w:ascii="Calibri" w:hAnsi="Calibri" w:cs="Calibri"/>
                <w:b/>
                <w:sz w:val="24"/>
                <w:szCs w:val="24"/>
              </w:rPr>
              <w:t>Szczypiorek</w:t>
            </w:r>
          </w:p>
        </w:tc>
        <w:tc>
          <w:tcPr>
            <w:tcW w:w="1279" w:type="dxa"/>
          </w:tcPr>
          <w:p w:rsidR="004D5E30" w:rsidRPr="0098072F" w:rsidRDefault="007D2F6A" w:rsidP="0094580C">
            <w:pPr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sz w:val="24"/>
                <w:szCs w:val="24"/>
              </w:rPr>
              <w:t>2</w:t>
            </w:r>
            <w:r w:rsidR="004D5E30">
              <w:rPr>
                <w:rFonts w:ascii="Calibri" w:hAnsi="Calibri" w:cs="Calibri"/>
                <w:b/>
                <w:sz w:val="24"/>
                <w:szCs w:val="24"/>
              </w:rPr>
              <w:t>00 pęczków</w:t>
            </w:r>
          </w:p>
        </w:tc>
        <w:tc>
          <w:tcPr>
            <w:tcW w:w="2410" w:type="dxa"/>
          </w:tcPr>
          <w:p w:rsidR="004D5E30" w:rsidRPr="0098072F" w:rsidRDefault="004D5E30" w:rsidP="00775F90">
            <w:pPr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  <w:tc>
          <w:tcPr>
            <w:tcW w:w="2552" w:type="dxa"/>
          </w:tcPr>
          <w:p w:rsidR="004D5E30" w:rsidRPr="0098072F" w:rsidRDefault="004D5E30" w:rsidP="00775F90">
            <w:pPr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  <w:tc>
          <w:tcPr>
            <w:tcW w:w="1275" w:type="dxa"/>
          </w:tcPr>
          <w:p w:rsidR="004D5E30" w:rsidRPr="0098072F" w:rsidRDefault="004D5E30" w:rsidP="00775F90">
            <w:pPr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  <w:tc>
          <w:tcPr>
            <w:tcW w:w="3828" w:type="dxa"/>
          </w:tcPr>
          <w:p w:rsidR="004D5E30" w:rsidRPr="0098072F" w:rsidRDefault="004D5E30" w:rsidP="00775F90">
            <w:pPr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</w:tr>
      <w:tr w:rsidR="004D5E30" w:rsidRPr="0098072F" w:rsidTr="004D5E30">
        <w:tc>
          <w:tcPr>
            <w:tcW w:w="555" w:type="dxa"/>
          </w:tcPr>
          <w:p w:rsidR="004D5E30" w:rsidRPr="004D5E30" w:rsidRDefault="00A856EE" w:rsidP="00775F90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2</w:t>
            </w:r>
            <w:r w:rsidR="00391F7C">
              <w:rPr>
                <w:rFonts w:ascii="Calibri" w:hAnsi="Calibri" w:cs="Calibri"/>
                <w:sz w:val="24"/>
                <w:szCs w:val="24"/>
              </w:rPr>
              <w:t>2</w:t>
            </w:r>
            <w:r w:rsidR="004D5E30" w:rsidRPr="004D5E30">
              <w:rPr>
                <w:rFonts w:ascii="Calibri" w:hAnsi="Calibri" w:cs="Calibri"/>
                <w:sz w:val="24"/>
                <w:szCs w:val="24"/>
              </w:rPr>
              <w:t>.</w:t>
            </w:r>
          </w:p>
        </w:tc>
        <w:tc>
          <w:tcPr>
            <w:tcW w:w="2561" w:type="dxa"/>
          </w:tcPr>
          <w:p w:rsidR="004D5E30" w:rsidRPr="0094580C" w:rsidRDefault="004D5E30" w:rsidP="00775F90">
            <w:pPr>
              <w:rPr>
                <w:rFonts w:ascii="Calibri" w:hAnsi="Calibri" w:cs="Calibri"/>
                <w:b/>
                <w:sz w:val="24"/>
                <w:szCs w:val="24"/>
              </w:rPr>
            </w:pPr>
            <w:r w:rsidRPr="0094580C">
              <w:rPr>
                <w:rFonts w:ascii="Calibri" w:hAnsi="Calibri" w:cs="Calibri"/>
                <w:b/>
                <w:sz w:val="24"/>
                <w:szCs w:val="24"/>
              </w:rPr>
              <w:t>Ziemniaki</w:t>
            </w:r>
          </w:p>
        </w:tc>
        <w:tc>
          <w:tcPr>
            <w:tcW w:w="1279" w:type="dxa"/>
          </w:tcPr>
          <w:p w:rsidR="004D5E30" w:rsidRPr="0098072F" w:rsidRDefault="00A856EE" w:rsidP="0094580C">
            <w:pPr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sz w:val="24"/>
                <w:szCs w:val="24"/>
              </w:rPr>
              <w:t>8</w:t>
            </w:r>
            <w:r w:rsidR="004D5E30">
              <w:rPr>
                <w:rFonts w:ascii="Calibri" w:hAnsi="Calibri" w:cs="Calibri"/>
                <w:b/>
                <w:sz w:val="24"/>
                <w:szCs w:val="24"/>
              </w:rPr>
              <w:t>000 kg</w:t>
            </w:r>
          </w:p>
        </w:tc>
        <w:tc>
          <w:tcPr>
            <w:tcW w:w="2410" w:type="dxa"/>
          </w:tcPr>
          <w:p w:rsidR="004D5E30" w:rsidRDefault="004D5E30" w:rsidP="00775F90">
            <w:pPr>
              <w:rPr>
                <w:rFonts w:ascii="Calibri" w:hAnsi="Calibri" w:cs="Calibri"/>
                <w:b/>
                <w:sz w:val="24"/>
                <w:szCs w:val="24"/>
              </w:rPr>
            </w:pPr>
          </w:p>
          <w:p w:rsidR="00DF0A57" w:rsidRPr="0098072F" w:rsidRDefault="00DF0A57" w:rsidP="00775F90">
            <w:pPr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  <w:tc>
          <w:tcPr>
            <w:tcW w:w="2552" w:type="dxa"/>
          </w:tcPr>
          <w:p w:rsidR="004D5E30" w:rsidRPr="0098072F" w:rsidRDefault="004D5E30" w:rsidP="00775F90">
            <w:pPr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  <w:tc>
          <w:tcPr>
            <w:tcW w:w="1275" w:type="dxa"/>
          </w:tcPr>
          <w:p w:rsidR="004D5E30" w:rsidRPr="0098072F" w:rsidRDefault="004D5E30" w:rsidP="00775F90">
            <w:pPr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  <w:tc>
          <w:tcPr>
            <w:tcW w:w="3828" w:type="dxa"/>
          </w:tcPr>
          <w:p w:rsidR="004D5E30" w:rsidRPr="0098072F" w:rsidRDefault="004D5E30" w:rsidP="00775F90">
            <w:pPr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</w:tr>
      <w:tr w:rsidR="004D5E30" w:rsidRPr="0098072F" w:rsidTr="004D5E30">
        <w:tc>
          <w:tcPr>
            <w:tcW w:w="555" w:type="dxa"/>
          </w:tcPr>
          <w:p w:rsidR="004D5E30" w:rsidRPr="004D5E30" w:rsidRDefault="00A856EE" w:rsidP="00775F90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2</w:t>
            </w:r>
            <w:r w:rsidR="00391F7C">
              <w:rPr>
                <w:rFonts w:ascii="Calibri" w:hAnsi="Calibri" w:cs="Calibri"/>
                <w:sz w:val="24"/>
                <w:szCs w:val="24"/>
              </w:rPr>
              <w:t>3</w:t>
            </w:r>
            <w:r w:rsidR="004D5E30" w:rsidRPr="004D5E30">
              <w:rPr>
                <w:rFonts w:ascii="Calibri" w:hAnsi="Calibri" w:cs="Calibri"/>
                <w:sz w:val="24"/>
                <w:szCs w:val="24"/>
              </w:rPr>
              <w:t>.</w:t>
            </w:r>
          </w:p>
        </w:tc>
        <w:tc>
          <w:tcPr>
            <w:tcW w:w="2561" w:type="dxa"/>
          </w:tcPr>
          <w:p w:rsidR="004D5E30" w:rsidRPr="0094580C" w:rsidRDefault="004D5E30" w:rsidP="00775F90">
            <w:pPr>
              <w:rPr>
                <w:rFonts w:ascii="Calibri" w:hAnsi="Calibri" w:cs="Calibri"/>
                <w:b/>
                <w:sz w:val="24"/>
                <w:szCs w:val="24"/>
              </w:rPr>
            </w:pPr>
            <w:r w:rsidRPr="0094580C">
              <w:rPr>
                <w:rFonts w:ascii="Calibri" w:hAnsi="Calibri" w:cs="Calibri"/>
                <w:b/>
                <w:sz w:val="24"/>
                <w:szCs w:val="24"/>
              </w:rPr>
              <w:t>Sałata lodowa</w:t>
            </w:r>
          </w:p>
        </w:tc>
        <w:tc>
          <w:tcPr>
            <w:tcW w:w="1279" w:type="dxa"/>
          </w:tcPr>
          <w:p w:rsidR="004D5E30" w:rsidRPr="0098072F" w:rsidRDefault="007D2F6A" w:rsidP="0094580C">
            <w:pPr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sz w:val="24"/>
                <w:szCs w:val="24"/>
              </w:rPr>
              <w:t>4</w:t>
            </w:r>
            <w:r w:rsidR="004D5E30">
              <w:rPr>
                <w:rFonts w:ascii="Calibri" w:hAnsi="Calibri" w:cs="Calibri"/>
                <w:b/>
                <w:sz w:val="24"/>
                <w:szCs w:val="24"/>
              </w:rPr>
              <w:t>0</w:t>
            </w:r>
            <w:r w:rsidR="00A856EE">
              <w:rPr>
                <w:rFonts w:ascii="Calibri" w:hAnsi="Calibri" w:cs="Calibri"/>
                <w:b/>
                <w:sz w:val="24"/>
                <w:szCs w:val="24"/>
              </w:rPr>
              <w:t>0</w:t>
            </w:r>
            <w:r w:rsidR="004D5E30">
              <w:rPr>
                <w:rFonts w:ascii="Calibri" w:hAnsi="Calibri" w:cs="Calibri"/>
                <w:b/>
                <w:sz w:val="24"/>
                <w:szCs w:val="24"/>
              </w:rPr>
              <w:t xml:space="preserve"> szt.</w:t>
            </w:r>
          </w:p>
        </w:tc>
        <w:tc>
          <w:tcPr>
            <w:tcW w:w="2410" w:type="dxa"/>
          </w:tcPr>
          <w:p w:rsidR="004D5E30" w:rsidRDefault="004D5E30" w:rsidP="00775F90">
            <w:pPr>
              <w:rPr>
                <w:rFonts w:ascii="Calibri" w:hAnsi="Calibri" w:cs="Calibri"/>
                <w:b/>
                <w:sz w:val="24"/>
                <w:szCs w:val="24"/>
              </w:rPr>
            </w:pPr>
          </w:p>
          <w:p w:rsidR="00DF0A57" w:rsidRPr="0098072F" w:rsidRDefault="00DF0A57" w:rsidP="00775F90">
            <w:pPr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  <w:tc>
          <w:tcPr>
            <w:tcW w:w="2552" w:type="dxa"/>
          </w:tcPr>
          <w:p w:rsidR="004D5E30" w:rsidRPr="0098072F" w:rsidRDefault="004D5E30" w:rsidP="00775F90">
            <w:pPr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  <w:tc>
          <w:tcPr>
            <w:tcW w:w="1275" w:type="dxa"/>
          </w:tcPr>
          <w:p w:rsidR="004D5E30" w:rsidRPr="0098072F" w:rsidRDefault="004D5E30" w:rsidP="00775F90">
            <w:pPr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  <w:tc>
          <w:tcPr>
            <w:tcW w:w="3828" w:type="dxa"/>
          </w:tcPr>
          <w:p w:rsidR="004D5E30" w:rsidRPr="0098072F" w:rsidRDefault="004D5E30" w:rsidP="00775F90">
            <w:pPr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</w:tr>
      <w:tr w:rsidR="004D5E30" w:rsidRPr="0098072F" w:rsidTr="004D5E30">
        <w:tc>
          <w:tcPr>
            <w:tcW w:w="555" w:type="dxa"/>
          </w:tcPr>
          <w:p w:rsidR="004D5E30" w:rsidRPr="004D5E30" w:rsidRDefault="004D5E30" w:rsidP="00775F90">
            <w:pPr>
              <w:rPr>
                <w:rFonts w:ascii="Calibri" w:hAnsi="Calibri" w:cs="Calibri"/>
                <w:sz w:val="24"/>
                <w:szCs w:val="24"/>
              </w:rPr>
            </w:pPr>
            <w:r w:rsidRPr="004D5E30">
              <w:rPr>
                <w:rFonts w:ascii="Calibri" w:hAnsi="Calibri" w:cs="Calibri"/>
                <w:sz w:val="24"/>
                <w:szCs w:val="24"/>
              </w:rPr>
              <w:t>2</w:t>
            </w:r>
            <w:r w:rsidR="00391F7C">
              <w:rPr>
                <w:rFonts w:ascii="Calibri" w:hAnsi="Calibri" w:cs="Calibri"/>
                <w:sz w:val="24"/>
                <w:szCs w:val="24"/>
              </w:rPr>
              <w:t>4</w:t>
            </w:r>
            <w:r w:rsidRPr="004D5E30">
              <w:rPr>
                <w:rFonts w:ascii="Calibri" w:hAnsi="Calibri" w:cs="Calibri"/>
                <w:sz w:val="24"/>
                <w:szCs w:val="24"/>
              </w:rPr>
              <w:t>.</w:t>
            </w:r>
          </w:p>
        </w:tc>
        <w:tc>
          <w:tcPr>
            <w:tcW w:w="2561" w:type="dxa"/>
          </w:tcPr>
          <w:p w:rsidR="004D5E30" w:rsidRPr="0094580C" w:rsidRDefault="004D5E30" w:rsidP="00775F90">
            <w:pPr>
              <w:rPr>
                <w:rFonts w:ascii="Calibri" w:hAnsi="Calibri" w:cs="Calibri"/>
                <w:b/>
                <w:sz w:val="24"/>
                <w:szCs w:val="24"/>
              </w:rPr>
            </w:pPr>
            <w:r w:rsidRPr="0094580C">
              <w:rPr>
                <w:rFonts w:ascii="Calibri" w:hAnsi="Calibri" w:cs="Calibri"/>
                <w:b/>
                <w:sz w:val="24"/>
                <w:szCs w:val="24"/>
              </w:rPr>
              <w:t>Papryka</w:t>
            </w:r>
            <w:r w:rsidR="00E71C8B">
              <w:rPr>
                <w:rFonts w:ascii="Calibri" w:hAnsi="Calibri" w:cs="Calibri"/>
                <w:b/>
                <w:sz w:val="24"/>
                <w:szCs w:val="24"/>
              </w:rPr>
              <w:t xml:space="preserve"> czerwona</w:t>
            </w:r>
          </w:p>
        </w:tc>
        <w:tc>
          <w:tcPr>
            <w:tcW w:w="1279" w:type="dxa"/>
          </w:tcPr>
          <w:p w:rsidR="004D5E30" w:rsidRPr="0098072F" w:rsidRDefault="00391F7C" w:rsidP="0094580C">
            <w:pPr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sz w:val="24"/>
                <w:szCs w:val="24"/>
              </w:rPr>
              <w:t>3</w:t>
            </w:r>
            <w:r w:rsidR="007C3740">
              <w:rPr>
                <w:rFonts w:ascii="Calibri" w:hAnsi="Calibri" w:cs="Calibri"/>
                <w:b/>
                <w:sz w:val="24"/>
                <w:szCs w:val="24"/>
              </w:rPr>
              <w:t>0</w:t>
            </w:r>
            <w:r w:rsidR="004D5E30">
              <w:rPr>
                <w:rFonts w:ascii="Calibri" w:hAnsi="Calibri" w:cs="Calibri"/>
                <w:b/>
                <w:sz w:val="24"/>
                <w:szCs w:val="24"/>
              </w:rPr>
              <w:t>0 kg</w:t>
            </w:r>
          </w:p>
        </w:tc>
        <w:tc>
          <w:tcPr>
            <w:tcW w:w="2410" w:type="dxa"/>
          </w:tcPr>
          <w:p w:rsidR="004D5E30" w:rsidRDefault="004D5E30" w:rsidP="00775F90">
            <w:pPr>
              <w:rPr>
                <w:rFonts w:ascii="Calibri" w:hAnsi="Calibri" w:cs="Calibri"/>
                <w:b/>
                <w:sz w:val="24"/>
                <w:szCs w:val="24"/>
              </w:rPr>
            </w:pPr>
          </w:p>
          <w:p w:rsidR="00DF0A57" w:rsidRPr="0098072F" w:rsidRDefault="00DF0A57" w:rsidP="00775F90">
            <w:pPr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  <w:tc>
          <w:tcPr>
            <w:tcW w:w="2552" w:type="dxa"/>
          </w:tcPr>
          <w:p w:rsidR="004D5E30" w:rsidRPr="0098072F" w:rsidRDefault="004D5E30" w:rsidP="00775F90">
            <w:pPr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  <w:tc>
          <w:tcPr>
            <w:tcW w:w="1275" w:type="dxa"/>
          </w:tcPr>
          <w:p w:rsidR="004D5E30" w:rsidRPr="0098072F" w:rsidRDefault="004D5E30" w:rsidP="00775F90">
            <w:pPr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  <w:tc>
          <w:tcPr>
            <w:tcW w:w="3828" w:type="dxa"/>
          </w:tcPr>
          <w:p w:rsidR="004D5E30" w:rsidRPr="0098072F" w:rsidRDefault="004D5E30" w:rsidP="00775F90">
            <w:pPr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</w:tr>
      <w:tr w:rsidR="004D5E30" w:rsidRPr="0098072F" w:rsidTr="004D5E30">
        <w:tc>
          <w:tcPr>
            <w:tcW w:w="555" w:type="dxa"/>
          </w:tcPr>
          <w:p w:rsidR="004D5E30" w:rsidRPr="004D5E30" w:rsidRDefault="004D5E30" w:rsidP="00775F90">
            <w:pPr>
              <w:rPr>
                <w:rFonts w:ascii="Calibri" w:hAnsi="Calibri" w:cs="Calibri"/>
                <w:sz w:val="24"/>
                <w:szCs w:val="24"/>
              </w:rPr>
            </w:pPr>
            <w:r w:rsidRPr="004D5E30">
              <w:rPr>
                <w:rFonts w:ascii="Calibri" w:hAnsi="Calibri" w:cs="Calibri"/>
                <w:sz w:val="24"/>
                <w:szCs w:val="24"/>
              </w:rPr>
              <w:t>2</w:t>
            </w:r>
            <w:r w:rsidR="00391F7C">
              <w:rPr>
                <w:rFonts w:ascii="Calibri" w:hAnsi="Calibri" w:cs="Calibri"/>
                <w:sz w:val="24"/>
                <w:szCs w:val="24"/>
              </w:rPr>
              <w:t>5</w:t>
            </w:r>
            <w:r w:rsidRPr="004D5E30">
              <w:rPr>
                <w:rFonts w:ascii="Calibri" w:hAnsi="Calibri" w:cs="Calibri"/>
                <w:sz w:val="24"/>
                <w:szCs w:val="24"/>
              </w:rPr>
              <w:t>.</w:t>
            </w:r>
          </w:p>
        </w:tc>
        <w:tc>
          <w:tcPr>
            <w:tcW w:w="2561" w:type="dxa"/>
          </w:tcPr>
          <w:p w:rsidR="004D5E30" w:rsidRPr="0094580C" w:rsidRDefault="004D5E30" w:rsidP="00775F90">
            <w:pPr>
              <w:jc w:val="both"/>
              <w:rPr>
                <w:rFonts w:ascii="Calibri" w:hAnsi="Calibri" w:cs="Calibri"/>
                <w:b/>
                <w:sz w:val="24"/>
                <w:szCs w:val="24"/>
              </w:rPr>
            </w:pPr>
            <w:r w:rsidRPr="0094580C">
              <w:rPr>
                <w:rFonts w:ascii="Calibri" w:hAnsi="Calibri" w:cs="Calibri"/>
                <w:b/>
                <w:sz w:val="24"/>
                <w:szCs w:val="24"/>
              </w:rPr>
              <w:t>Cebula czerwona</w:t>
            </w:r>
          </w:p>
        </w:tc>
        <w:tc>
          <w:tcPr>
            <w:tcW w:w="1279" w:type="dxa"/>
          </w:tcPr>
          <w:p w:rsidR="004D5E30" w:rsidRPr="0098072F" w:rsidRDefault="00A856EE" w:rsidP="0094580C">
            <w:pPr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sz w:val="24"/>
                <w:szCs w:val="24"/>
              </w:rPr>
              <w:t>1</w:t>
            </w:r>
            <w:r w:rsidR="004D5E30">
              <w:rPr>
                <w:rFonts w:ascii="Calibri" w:hAnsi="Calibri" w:cs="Calibri"/>
                <w:b/>
                <w:sz w:val="24"/>
                <w:szCs w:val="24"/>
              </w:rPr>
              <w:t>0 kg</w:t>
            </w:r>
          </w:p>
        </w:tc>
        <w:tc>
          <w:tcPr>
            <w:tcW w:w="2410" w:type="dxa"/>
          </w:tcPr>
          <w:p w:rsidR="004D5E30" w:rsidRDefault="004D5E30" w:rsidP="00775F90">
            <w:pPr>
              <w:rPr>
                <w:rFonts w:ascii="Calibri" w:hAnsi="Calibri" w:cs="Calibri"/>
                <w:b/>
                <w:sz w:val="24"/>
                <w:szCs w:val="24"/>
              </w:rPr>
            </w:pPr>
          </w:p>
          <w:p w:rsidR="00DF0A57" w:rsidRPr="0098072F" w:rsidRDefault="00DF0A57" w:rsidP="00775F90">
            <w:pPr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  <w:tc>
          <w:tcPr>
            <w:tcW w:w="2552" w:type="dxa"/>
          </w:tcPr>
          <w:p w:rsidR="004D5E30" w:rsidRPr="0098072F" w:rsidRDefault="004D5E30" w:rsidP="00775F90">
            <w:pPr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  <w:tc>
          <w:tcPr>
            <w:tcW w:w="1275" w:type="dxa"/>
          </w:tcPr>
          <w:p w:rsidR="004D5E30" w:rsidRPr="0098072F" w:rsidRDefault="004D5E30" w:rsidP="00775F90">
            <w:pPr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  <w:tc>
          <w:tcPr>
            <w:tcW w:w="3828" w:type="dxa"/>
          </w:tcPr>
          <w:p w:rsidR="004D5E30" w:rsidRPr="0098072F" w:rsidRDefault="004D5E30" w:rsidP="00775F90">
            <w:pPr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</w:tr>
      <w:tr w:rsidR="004D5E30" w:rsidRPr="0098072F" w:rsidTr="004D5E30">
        <w:tc>
          <w:tcPr>
            <w:tcW w:w="555" w:type="dxa"/>
          </w:tcPr>
          <w:p w:rsidR="004D5E30" w:rsidRPr="004D5E30" w:rsidRDefault="004D5E30" w:rsidP="00775F90">
            <w:pPr>
              <w:rPr>
                <w:rFonts w:ascii="Calibri" w:hAnsi="Calibri" w:cs="Calibri"/>
                <w:sz w:val="24"/>
                <w:szCs w:val="24"/>
              </w:rPr>
            </w:pPr>
            <w:r w:rsidRPr="004D5E30">
              <w:rPr>
                <w:rFonts w:ascii="Calibri" w:hAnsi="Calibri" w:cs="Calibri"/>
                <w:sz w:val="24"/>
                <w:szCs w:val="24"/>
              </w:rPr>
              <w:t>2</w:t>
            </w:r>
            <w:r w:rsidR="00391F7C">
              <w:rPr>
                <w:rFonts w:ascii="Calibri" w:hAnsi="Calibri" w:cs="Calibri"/>
                <w:sz w:val="24"/>
                <w:szCs w:val="24"/>
              </w:rPr>
              <w:t>6</w:t>
            </w:r>
            <w:r w:rsidRPr="004D5E30">
              <w:rPr>
                <w:rFonts w:ascii="Calibri" w:hAnsi="Calibri" w:cs="Calibri"/>
                <w:sz w:val="24"/>
                <w:szCs w:val="24"/>
              </w:rPr>
              <w:t>.</w:t>
            </w:r>
          </w:p>
        </w:tc>
        <w:tc>
          <w:tcPr>
            <w:tcW w:w="2561" w:type="dxa"/>
          </w:tcPr>
          <w:p w:rsidR="004D5E30" w:rsidRPr="0094580C" w:rsidRDefault="004D5E30" w:rsidP="00775F90">
            <w:pPr>
              <w:jc w:val="both"/>
              <w:rPr>
                <w:rFonts w:ascii="Calibri" w:hAnsi="Calibri" w:cs="Calibri"/>
                <w:b/>
                <w:sz w:val="24"/>
                <w:szCs w:val="24"/>
              </w:rPr>
            </w:pPr>
            <w:r w:rsidRPr="0094580C">
              <w:rPr>
                <w:rFonts w:ascii="Calibri" w:hAnsi="Calibri" w:cs="Calibri"/>
                <w:b/>
                <w:sz w:val="24"/>
                <w:szCs w:val="24"/>
              </w:rPr>
              <w:t>Banan</w:t>
            </w:r>
          </w:p>
        </w:tc>
        <w:tc>
          <w:tcPr>
            <w:tcW w:w="1279" w:type="dxa"/>
          </w:tcPr>
          <w:p w:rsidR="004D5E30" w:rsidRPr="0098072F" w:rsidRDefault="00A856EE" w:rsidP="0094580C">
            <w:pPr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sz w:val="24"/>
                <w:szCs w:val="24"/>
              </w:rPr>
              <w:t>1</w:t>
            </w:r>
            <w:r w:rsidR="00391F7C">
              <w:rPr>
                <w:rFonts w:ascii="Calibri" w:hAnsi="Calibri" w:cs="Calibri"/>
                <w:b/>
                <w:sz w:val="24"/>
                <w:szCs w:val="24"/>
              </w:rPr>
              <w:t>4</w:t>
            </w:r>
            <w:r w:rsidR="004D5E30">
              <w:rPr>
                <w:rFonts w:ascii="Calibri" w:hAnsi="Calibri" w:cs="Calibri"/>
                <w:b/>
                <w:sz w:val="24"/>
                <w:szCs w:val="24"/>
              </w:rPr>
              <w:t>00 kg</w:t>
            </w:r>
          </w:p>
        </w:tc>
        <w:tc>
          <w:tcPr>
            <w:tcW w:w="2410" w:type="dxa"/>
          </w:tcPr>
          <w:p w:rsidR="004D5E30" w:rsidRDefault="004D5E30" w:rsidP="00775F90">
            <w:pPr>
              <w:rPr>
                <w:rFonts w:ascii="Calibri" w:hAnsi="Calibri" w:cs="Calibri"/>
                <w:b/>
                <w:sz w:val="24"/>
                <w:szCs w:val="24"/>
              </w:rPr>
            </w:pPr>
          </w:p>
          <w:p w:rsidR="00DF0A57" w:rsidRPr="0098072F" w:rsidRDefault="00DF0A57" w:rsidP="00775F90">
            <w:pPr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  <w:tc>
          <w:tcPr>
            <w:tcW w:w="2552" w:type="dxa"/>
          </w:tcPr>
          <w:p w:rsidR="004D5E30" w:rsidRPr="0098072F" w:rsidRDefault="004D5E30" w:rsidP="00775F90">
            <w:pPr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  <w:tc>
          <w:tcPr>
            <w:tcW w:w="1275" w:type="dxa"/>
          </w:tcPr>
          <w:p w:rsidR="004D5E30" w:rsidRPr="0098072F" w:rsidRDefault="004D5E30" w:rsidP="00775F90">
            <w:pPr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  <w:tc>
          <w:tcPr>
            <w:tcW w:w="3828" w:type="dxa"/>
          </w:tcPr>
          <w:p w:rsidR="004D5E30" w:rsidRPr="0098072F" w:rsidRDefault="004D5E30" w:rsidP="00775F90">
            <w:pPr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</w:tr>
      <w:tr w:rsidR="004D5E30" w:rsidRPr="0098072F" w:rsidTr="004D5E30">
        <w:tc>
          <w:tcPr>
            <w:tcW w:w="555" w:type="dxa"/>
          </w:tcPr>
          <w:p w:rsidR="004D5E30" w:rsidRPr="004D5E30" w:rsidRDefault="004D5E30" w:rsidP="00775F90">
            <w:pPr>
              <w:rPr>
                <w:rFonts w:ascii="Calibri" w:hAnsi="Calibri" w:cs="Calibri"/>
                <w:sz w:val="24"/>
                <w:szCs w:val="24"/>
              </w:rPr>
            </w:pPr>
            <w:r w:rsidRPr="004D5E30">
              <w:rPr>
                <w:rFonts w:ascii="Calibri" w:hAnsi="Calibri" w:cs="Calibri"/>
                <w:sz w:val="24"/>
                <w:szCs w:val="24"/>
              </w:rPr>
              <w:t>2</w:t>
            </w:r>
            <w:r w:rsidR="00391F7C">
              <w:rPr>
                <w:rFonts w:ascii="Calibri" w:hAnsi="Calibri" w:cs="Calibri"/>
                <w:sz w:val="24"/>
                <w:szCs w:val="24"/>
              </w:rPr>
              <w:t>7</w:t>
            </w:r>
            <w:r w:rsidRPr="004D5E30">
              <w:rPr>
                <w:rFonts w:ascii="Calibri" w:hAnsi="Calibri" w:cs="Calibri"/>
                <w:sz w:val="24"/>
                <w:szCs w:val="24"/>
              </w:rPr>
              <w:t>.</w:t>
            </w:r>
          </w:p>
        </w:tc>
        <w:tc>
          <w:tcPr>
            <w:tcW w:w="2561" w:type="dxa"/>
          </w:tcPr>
          <w:p w:rsidR="004D5E30" w:rsidRPr="0094580C" w:rsidRDefault="004D5E30" w:rsidP="00775F90">
            <w:pPr>
              <w:jc w:val="both"/>
              <w:rPr>
                <w:rFonts w:ascii="Calibri" w:hAnsi="Calibri" w:cs="Calibri"/>
                <w:b/>
                <w:sz w:val="24"/>
                <w:szCs w:val="24"/>
              </w:rPr>
            </w:pPr>
            <w:r w:rsidRPr="0094580C">
              <w:rPr>
                <w:rFonts w:ascii="Calibri" w:hAnsi="Calibri" w:cs="Calibri"/>
                <w:b/>
                <w:sz w:val="24"/>
                <w:szCs w:val="24"/>
              </w:rPr>
              <w:t>Cytryna</w:t>
            </w:r>
          </w:p>
        </w:tc>
        <w:tc>
          <w:tcPr>
            <w:tcW w:w="1279" w:type="dxa"/>
          </w:tcPr>
          <w:p w:rsidR="004D5E30" w:rsidRPr="0098072F" w:rsidRDefault="007C3740" w:rsidP="0094580C">
            <w:pPr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sz w:val="24"/>
                <w:szCs w:val="24"/>
              </w:rPr>
              <w:t>1</w:t>
            </w:r>
            <w:r w:rsidR="00E40E1F">
              <w:rPr>
                <w:rFonts w:ascii="Calibri" w:hAnsi="Calibri" w:cs="Calibri"/>
                <w:b/>
                <w:sz w:val="24"/>
                <w:szCs w:val="24"/>
              </w:rPr>
              <w:t>4</w:t>
            </w:r>
            <w:r w:rsidR="004D5E30">
              <w:rPr>
                <w:rFonts w:ascii="Calibri" w:hAnsi="Calibri" w:cs="Calibri"/>
                <w:b/>
                <w:sz w:val="24"/>
                <w:szCs w:val="24"/>
              </w:rPr>
              <w:t>0 kg</w:t>
            </w:r>
          </w:p>
        </w:tc>
        <w:tc>
          <w:tcPr>
            <w:tcW w:w="2410" w:type="dxa"/>
          </w:tcPr>
          <w:p w:rsidR="004D5E30" w:rsidRDefault="004D5E30" w:rsidP="00775F90">
            <w:pPr>
              <w:rPr>
                <w:rFonts w:ascii="Calibri" w:hAnsi="Calibri" w:cs="Calibri"/>
                <w:b/>
                <w:sz w:val="24"/>
                <w:szCs w:val="24"/>
              </w:rPr>
            </w:pPr>
          </w:p>
          <w:p w:rsidR="00DF0A57" w:rsidRPr="0098072F" w:rsidRDefault="00DF0A57" w:rsidP="00775F90">
            <w:pPr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  <w:tc>
          <w:tcPr>
            <w:tcW w:w="2552" w:type="dxa"/>
          </w:tcPr>
          <w:p w:rsidR="004D5E30" w:rsidRPr="0098072F" w:rsidRDefault="004D5E30" w:rsidP="00775F90">
            <w:pPr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  <w:tc>
          <w:tcPr>
            <w:tcW w:w="1275" w:type="dxa"/>
          </w:tcPr>
          <w:p w:rsidR="004D5E30" w:rsidRPr="0098072F" w:rsidRDefault="004D5E30" w:rsidP="00775F90">
            <w:pPr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  <w:tc>
          <w:tcPr>
            <w:tcW w:w="3828" w:type="dxa"/>
          </w:tcPr>
          <w:p w:rsidR="004D5E30" w:rsidRPr="0098072F" w:rsidRDefault="004D5E30" w:rsidP="00775F90">
            <w:pPr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</w:tr>
      <w:tr w:rsidR="004D5E30" w:rsidRPr="0098072F" w:rsidTr="004D5E30">
        <w:tc>
          <w:tcPr>
            <w:tcW w:w="555" w:type="dxa"/>
          </w:tcPr>
          <w:p w:rsidR="004D5E30" w:rsidRPr="004D5E30" w:rsidRDefault="004D5E30" w:rsidP="00775F90">
            <w:pPr>
              <w:rPr>
                <w:rFonts w:ascii="Calibri" w:hAnsi="Calibri" w:cs="Calibri"/>
                <w:sz w:val="24"/>
                <w:szCs w:val="24"/>
              </w:rPr>
            </w:pPr>
            <w:r w:rsidRPr="004D5E30">
              <w:rPr>
                <w:rFonts w:ascii="Calibri" w:hAnsi="Calibri" w:cs="Calibri"/>
                <w:sz w:val="24"/>
                <w:szCs w:val="24"/>
              </w:rPr>
              <w:t>2</w:t>
            </w:r>
            <w:r w:rsidR="00391F7C">
              <w:rPr>
                <w:rFonts w:ascii="Calibri" w:hAnsi="Calibri" w:cs="Calibri"/>
                <w:sz w:val="24"/>
                <w:szCs w:val="24"/>
              </w:rPr>
              <w:t>8</w:t>
            </w:r>
            <w:r w:rsidRPr="004D5E30">
              <w:rPr>
                <w:rFonts w:ascii="Calibri" w:hAnsi="Calibri" w:cs="Calibri"/>
                <w:sz w:val="24"/>
                <w:szCs w:val="24"/>
              </w:rPr>
              <w:t>.</w:t>
            </w:r>
          </w:p>
        </w:tc>
        <w:tc>
          <w:tcPr>
            <w:tcW w:w="2561" w:type="dxa"/>
          </w:tcPr>
          <w:p w:rsidR="004D5E30" w:rsidRPr="0094580C" w:rsidRDefault="004D5E30" w:rsidP="00775F90">
            <w:pPr>
              <w:jc w:val="both"/>
              <w:rPr>
                <w:rFonts w:ascii="Calibri" w:hAnsi="Calibri" w:cs="Calibri"/>
                <w:b/>
                <w:sz w:val="24"/>
                <w:szCs w:val="24"/>
              </w:rPr>
            </w:pPr>
            <w:r w:rsidRPr="0094580C">
              <w:rPr>
                <w:rFonts w:ascii="Calibri" w:hAnsi="Calibri" w:cs="Calibri"/>
                <w:b/>
                <w:sz w:val="24"/>
                <w:szCs w:val="24"/>
              </w:rPr>
              <w:t>Fasola ,,JAŚ”</w:t>
            </w:r>
          </w:p>
        </w:tc>
        <w:tc>
          <w:tcPr>
            <w:tcW w:w="1279" w:type="dxa"/>
          </w:tcPr>
          <w:p w:rsidR="004D5E30" w:rsidRPr="0098072F" w:rsidRDefault="00A856EE" w:rsidP="0094580C">
            <w:pPr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sz w:val="24"/>
                <w:szCs w:val="24"/>
              </w:rPr>
              <w:t>4</w:t>
            </w:r>
            <w:r w:rsidR="004D5E30">
              <w:rPr>
                <w:rFonts w:ascii="Calibri" w:hAnsi="Calibri" w:cs="Calibri"/>
                <w:b/>
                <w:sz w:val="24"/>
                <w:szCs w:val="24"/>
              </w:rPr>
              <w:t>0 kg</w:t>
            </w:r>
          </w:p>
        </w:tc>
        <w:tc>
          <w:tcPr>
            <w:tcW w:w="2410" w:type="dxa"/>
          </w:tcPr>
          <w:p w:rsidR="004D5E30" w:rsidRDefault="004D5E30" w:rsidP="00775F90">
            <w:pPr>
              <w:rPr>
                <w:rFonts w:ascii="Calibri" w:hAnsi="Calibri" w:cs="Calibri"/>
                <w:b/>
                <w:sz w:val="24"/>
                <w:szCs w:val="24"/>
              </w:rPr>
            </w:pPr>
          </w:p>
          <w:p w:rsidR="00DF0A57" w:rsidRPr="0098072F" w:rsidRDefault="00DF0A57" w:rsidP="00775F90">
            <w:pPr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  <w:tc>
          <w:tcPr>
            <w:tcW w:w="2552" w:type="dxa"/>
          </w:tcPr>
          <w:p w:rsidR="004D5E30" w:rsidRPr="0098072F" w:rsidRDefault="004D5E30" w:rsidP="00775F90">
            <w:pPr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  <w:tc>
          <w:tcPr>
            <w:tcW w:w="1275" w:type="dxa"/>
          </w:tcPr>
          <w:p w:rsidR="004D5E30" w:rsidRPr="0098072F" w:rsidRDefault="004D5E30" w:rsidP="00775F90">
            <w:pPr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  <w:tc>
          <w:tcPr>
            <w:tcW w:w="3828" w:type="dxa"/>
          </w:tcPr>
          <w:p w:rsidR="004D5E30" w:rsidRPr="0098072F" w:rsidRDefault="004D5E30" w:rsidP="00775F90">
            <w:pPr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</w:tr>
      <w:tr w:rsidR="004D5E30" w:rsidRPr="0098072F" w:rsidTr="004D5E30">
        <w:tc>
          <w:tcPr>
            <w:tcW w:w="555" w:type="dxa"/>
          </w:tcPr>
          <w:p w:rsidR="004D5E30" w:rsidRPr="004D5E30" w:rsidRDefault="004D5E30" w:rsidP="00775F90">
            <w:pPr>
              <w:rPr>
                <w:rFonts w:ascii="Calibri" w:hAnsi="Calibri" w:cs="Calibri"/>
                <w:sz w:val="24"/>
                <w:szCs w:val="24"/>
              </w:rPr>
            </w:pPr>
            <w:r w:rsidRPr="004D5E30">
              <w:rPr>
                <w:rFonts w:ascii="Calibri" w:hAnsi="Calibri" w:cs="Calibri"/>
                <w:sz w:val="24"/>
                <w:szCs w:val="24"/>
              </w:rPr>
              <w:t>2</w:t>
            </w:r>
            <w:r w:rsidR="000D0CB0">
              <w:rPr>
                <w:rFonts w:ascii="Calibri" w:hAnsi="Calibri" w:cs="Calibri"/>
                <w:sz w:val="24"/>
                <w:szCs w:val="24"/>
              </w:rPr>
              <w:t>9</w:t>
            </w:r>
            <w:r w:rsidRPr="004D5E30">
              <w:rPr>
                <w:rFonts w:ascii="Calibri" w:hAnsi="Calibri" w:cs="Calibri"/>
                <w:sz w:val="24"/>
                <w:szCs w:val="24"/>
              </w:rPr>
              <w:t>.</w:t>
            </w:r>
          </w:p>
        </w:tc>
        <w:tc>
          <w:tcPr>
            <w:tcW w:w="2561" w:type="dxa"/>
          </w:tcPr>
          <w:p w:rsidR="004D5E30" w:rsidRPr="0094580C" w:rsidRDefault="004D5E30" w:rsidP="00775F90">
            <w:pPr>
              <w:jc w:val="both"/>
              <w:rPr>
                <w:rFonts w:ascii="Calibri" w:hAnsi="Calibri" w:cs="Calibri"/>
                <w:b/>
                <w:sz w:val="24"/>
                <w:szCs w:val="24"/>
              </w:rPr>
            </w:pPr>
            <w:r w:rsidRPr="0094580C">
              <w:rPr>
                <w:rFonts w:ascii="Calibri" w:hAnsi="Calibri" w:cs="Calibri"/>
                <w:b/>
                <w:sz w:val="24"/>
                <w:szCs w:val="24"/>
              </w:rPr>
              <w:t>Orzechy włoskie</w:t>
            </w:r>
            <w:r w:rsidR="000D0CB0">
              <w:rPr>
                <w:rFonts w:ascii="Calibri" w:hAnsi="Calibri" w:cs="Calibri"/>
                <w:b/>
                <w:sz w:val="24"/>
                <w:szCs w:val="24"/>
              </w:rPr>
              <w:t xml:space="preserve"> (łuszczone)</w:t>
            </w:r>
          </w:p>
        </w:tc>
        <w:tc>
          <w:tcPr>
            <w:tcW w:w="1279" w:type="dxa"/>
          </w:tcPr>
          <w:p w:rsidR="004D5E30" w:rsidRPr="0098072F" w:rsidRDefault="000D0CB0" w:rsidP="0094580C">
            <w:pPr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sz w:val="24"/>
                <w:szCs w:val="24"/>
              </w:rPr>
              <w:t>0,50</w:t>
            </w:r>
            <w:r w:rsidR="004D5E30">
              <w:rPr>
                <w:rFonts w:ascii="Calibri" w:hAnsi="Calibri" w:cs="Calibri"/>
                <w:b/>
                <w:sz w:val="24"/>
                <w:szCs w:val="24"/>
              </w:rPr>
              <w:t xml:space="preserve"> kg</w:t>
            </w:r>
          </w:p>
        </w:tc>
        <w:tc>
          <w:tcPr>
            <w:tcW w:w="2410" w:type="dxa"/>
          </w:tcPr>
          <w:p w:rsidR="004D5E30" w:rsidRDefault="004D5E30" w:rsidP="00775F90">
            <w:pPr>
              <w:rPr>
                <w:rFonts w:ascii="Calibri" w:hAnsi="Calibri" w:cs="Calibri"/>
                <w:b/>
                <w:sz w:val="24"/>
                <w:szCs w:val="24"/>
              </w:rPr>
            </w:pPr>
          </w:p>
          <w:p w:rsidR="00DF0A57" w:rsidRPr="0098072F" w:rsidRDefault="00DF0A57" w:rsidP="00775F90">
            <w:pPr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  <w:tc>
          <w:tcPr>
            <w:tcW w:w="2552" w:type="dxa"/>
          </w:tcPr>
          <w:p w:rsidR="004D5E30" w:rsidRPr="0098072F" w:rsidRDefault="004D5E30" w:rsidP="00775F90">
            <w:pPr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  <w:tc>
          <w:tcPr>
            <w:tcW w:w="1275" w:type="dxa"/>
          </w:tcPr>
          <w:p w:rsidR="004D5E30" w:rsidRPr="0098072F" w:rsidRDefault="004D5E30" w:rsidP="00775F90">
            <w:pPr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  <w:tc>
          <w:tcPr>
            <w:tcW w:w="3828" w:type="dxa"/>
          </w:tcPr>
          <w:p w:rsidR="004D5E30" w:rsidRPr="0098072F" w:rsidRDefault="004D5E30" w:rsidP="00775F90">
            <w:pPr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</w:tr>
      <w:tr w:rsidR="004D5E30" w:rsidRPr="0098072F" w:rsidTr="004D5E30">
        <w:tc>
          <w:tcPr>
            <w:tcW w:w="555" w:type="dxa"/>
          </w:tcPr>
          <w:p w:rsidR="004D5E30" w:rsidRPr="004D5E30" w:rsidRDefault="000D0CB0" w:rsidP="00775F90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30</w:t>
            </w:r>
            <w:r w:rsidR="004D5E30" w:rsidRPr="004D5E30">
              <w:rPr>
                <w:rFonts w:ascii="Calibri" w:hAnsi="Calibri" w:cs="Calibri"/>
                <w:sz w:val="24"/>
                <w:szCs w:val="24"/>
              </w:rPr>
              <w:t>.</w:t>
            </w:r>
          </w:p>
        </w:tc>
        <w:tc>
          <w:tcPr>
            <w:tcW w:w="2561" w:type="dxa"/>
          </w:tcPr>
          <w:p w:rsidR="004D5E30" w:rsidRPr="0094580C" w:rsidRDefault="004D5E30" w:rsidP="00775F90">
            <w:pPr>
              <w:jc w:val="both"/>
              <w:rPr>
                <w:rFonts w:ascii="Calibri" w:hAnsi="Calibri" w:cs="Calibri"/>
                <w:b/>
                <w:sz w:val="24"/>
                <w:szCs w:val="24"/>
              </w:rPr>
            </w:pPr>
            <w:proofErr w:type="spellStart"/>
            <w:r w:rsidRPr="0094580C">
              <w:rPr>
                <w:rFonts w:ascii="Calibri" w:hAnsi="Calibri" w:cs="Calibri"/>
                <w:b/>
                <w:sz w:val="24"/>
                <w:szCs w:val="24"/>
              </w:rPr>
              <w:t>Rukola</w:t>
            </w:r>
            <w:proofErr w:type="spellEnd"/>
            <w:r w:rsidRPr="0094580C">
              <w:rPr>
                <w:rFonts w:ascii="Calibri" w:hAnsi="Calibri" w:cs="Calibri"/>
                <w:b/>
                <w:sz w:val="24"/>
                <w:szCs w:val="24"/>
              </w:rPr>
              <w:t xml:space="preserve"> (100g opak)</w:t>
            </w:r>
          </w:p>
        </w:tc>
        <w:tc>
          <w:tcPr>
            <w:tcW w:w="1279" w:type="dxa"/>
          </w:tcPr>
          <w:p w:rsidR="004D5E30" w:rsidRPr="0098072F" w:rsidRDefault="000D0CB0" w:rsidP="0094580C">
            <w:pPr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sz w:val="24"/>
                <w:szCs w:val="24"/>
              </w:rPr>
              <w:t>50</w:t>
            </w:r>
            <w:r w:rsidR="004D5E30">
              <w:rPr>
                <w:rFonts w:ascii="Calibri" w:hAnsi="Calibri" w:cs="Calibri"/>
                <w:b/>
                <w:sz w:val="24"/>
                <w:szCs w:val="24"/>
              </w:rPr>
              <w:t>0 szt.</w:t>
            </w:r>
          </w:p>
        </w:tc>
        <w:tc>
          <w:tcPr>
            <w:tcW w:w="2410" w:type="dxa"/>
          </w:tcPr>
          <w:p w:rsidR="004D5E30" w:rsidRDefault="004D5E30" w:rsidP="00775F90">
            <w:pPr>
              <w:rPr>
                <w:rFonts w:ascii="Calibri" w:hAnsi="Calibri" w:cs="Calibri"/>
                <w:b/>
                <w:sz w:val="24"/>
                <w:szCs w:val="24"/>
              </w:rPr>
            </w:pPr>
          </w:p>
          <w:p w:rsidR="00DF0A57" w:rsidRPr="0098072F" w:rsidRDefault="00DF0A57" w:rsidP="00775F90">
            <w:pPr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  <w:tc>
          <w:tcPr>
            <w:tcW w:w="2552" w:type="dxa"/>
          </w:tcPr>
          <w:p w:rsidR="004D5E30" w:rsidRPr="0098072F" w:rsidRDefault="004D5E30" w:rsidP="00775F90">
            <w:pPr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  <w:tc>
          <w:tcPr>
            <w:tcW w:w="1275" w:type="dxa"/>
          </w:tcPr>
          <w:p w:rsidR="004D5E30" w:rsidRPr="0098072F" w:rsidRDefault="004D5E30" w:rsidP="00775F90">
            <w:pPr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  <w:tc>
          <w:tcPr>
            <w:tcW w:w="3828" w:type="dxa"/>
          </w:tcPr>
          <w:p w:rsidR="004D5E30" w:rsidRPr="0098072F" w:rsidRDefault="004D5E30" w:rsidP="00775F90">
            <w:pPr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</w:tr>
      <w:tr w:rsidR="004D5E30" w:rsidRPr="0098072F" w:rsidTr="004D5E30">
        <w:tc>
          <w:tcPr>
            <w:tcW w:w="555" w:type="dxa"/>
          </w:tcPr>
          <w:p w:rsidR="004D5E30" w:rsidRPr="004D5E30" w:rsidRDefault="00A856EE" w:rsidP="00775F90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lastRenderedPageBreak/>
              <w:t>3</w:t>
            </w:r>
            <w:r w:rsidR="000D0CB0">
              <w:rPr>
                <w:rFonts w:ascii="Calibri" w:hAnsi="Calibri" w:cs="Calibri"/>
                <w:sz w:val="24"/>
                <w:szCs w:val="24"/>
              </w:rPr>
              <w:t>1</w:t>
            </w:r>
            <w:r w:rsidR="004D5E30" w:rsidRPr="004D5E30">
              <w:rPr>
                <w:rFonts w:ascii="Calibri" w:hAnsi="Calibri" w:cs="Calibri"/>
                <w:sz w:val="24"/>
                <w:szCs w:val="24"/>
              </w:rPr>
              <w:t>.</w:t>
            </w:r>
          </w:p>
        </w:tc>
        <w:tc>
          <w:tcPr>
            <w:tcW w:w="2561" w:type="dxa"/>
          </w:tcPr>
          <w:p w:rsidR="004D5E30" w:rsidRPr="0094580C" w:rsidRDefault="004D5E30" w:rsidP="00775F90">
            <w:pPr>
              <w:jc w:val="both"/>
              <w:rPr>
                <w:rFonts w:ascii="Calibri" w:hAnsi="Calibri" w:cs="Calibri"/>
                <w:b/>
                <w:sz w:val="24"/>
                <w:szCs w:val="24"/>
              </w:rPr>
            </w:pPr>
            <w:r w:rsidRPr="0094580C">
              <w:rPr>
                <w:rFonts w:ascii="Calibri" w:hAnsi="Calibri" w:cs="Calibri"/>
                <w:b/>
                <w:sz w:val="24"/>
                <w:szCs w:val="24"/>
              </w:rPr>
              <w:t>Fasola (drobna)</w:t>
            </w:r>
          </w:p>
        </w:tc>
        <w:tc>
          <w:tcPr>
            <w:tcW w:w="1279" w:type="dxa"/>
          </w:tcPr>
          <w:p w:rsidR="004D5E30" w:rsidRPr="0098072F" w:rsidRDefault="000D0CB0" w:rsidP="0094580C">
            <w:pPr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sz w:val="24"/>
                <w:szCs w:val="24"/>
              </w:rPr>
              <w:t>15</w:t>
            </w:r>
            <w:r w:rsidR="004D5E30">
              <w:rPr>
                <w:rFonts w:ascii="Calibri" w:hAnsi="Calibri" w:cs="Calibri"/>
                <w:b/>
                <w:sz w:val="24"/>
                <w:szCs w:val="24"/>
              </w:rPr>
              <w:t xml:space="preserve"> kg</w:t>
            </w:r>
          </w:p>
        </w:tc>
        <w:tc>
          <w:tcPr>
            <w:tcW w:w="2410" w:type="dxa"/>
          </w:tcPr>
          <w:p w:rsidR="004D5E30" w:rsidRDefault="004D5E30" w:rsidP="00775F90">
            <w:pPr>
              <w:rPr>
                <w:rFonts w:ascii="Calibri" w:hAnsi="Calibri" w:cs="Calibri"/>
                <w:b/>
                <w:sz w:val="24"/>
                <w:szCs w:val="24"/>
              </w:rPr>
            </w:pPr>
          </w:p>
          <w:p w:rsidR="00DF0A57" w:rsidRPr="0098072F" w:rsidRDefault="00DF0A57" w:rsidP="00775F90">
            <w:pPr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  <w:tc>
          <w:tcPr>
            <w:tcW w:w="2552" w:type="dxa"/>
          </w:tcPr>
          <w:p w:rsidR="004D5E30" w:rsidRPr="0098072F" w:rsidRDefault="004D5E30" w:rsidP="00775F90">
            <w:pPr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  <w:tc>
          <w:tcPr>
            <w:tcW w:w="1275" w:type="dxa"/>
          </w:tcPr>
          <w:p w:rsidR="004D5E30" w:rsidRPr="0098072F" w:rsidRDefault="004D5E30" w:rsidP="00775F90">
            <w:pPr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  <w:tc>
          <w:tcPr>
            <w:tcW w:w="3828" w:type="dxa"/>
          </w:tcPr>
          <w:p w:rsidR="004D5E30" w:rsidRPr="0098072F" w:rsidRDefault="004D5E30" w:rsidP="00775F90">
            <w:pPr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</w:tr>
      <w:tr w:rsidR="004D5E30" w:rsidRPr="0098072F" w:rsidTr="004D5E30">
        <w:tc>
          <w:tcPr>
            <w:tcW w:w="555" w:type="dxa"/>
          </w:tcPr>
          <w:p w:rsidR="004D5E30" w:rsidRPr="004D5E30" w:rsidRDefault="00A856EE" w:rsidP="00775F90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3</w:t>
            </w:r>
            <w:r w:rsidR="000D0CB0">
              <w:rPr>
                <w:rFonts w:ascii="Calibri" w:hAnsi="Calibri" w:cs="Calibri"/>
                <w:sz w:val="24"/>
                <w:szCs w:val="24"/>
              </w:rPr>
              <w:t>2</w:t>
            </w:r>
            <w:r w:rsidR="004D5E30" w:rsidRPr="004D5E30">
              <w:rPr>
                <w:rFonts w:ascii="Calibri" w:hAnsi="Calibri" w:cs="Calibri"/>
                <w:sz w:val="24"/>
                <w:szCs w:val="24"/>
              </w:rPr>
              <w:t>.</w:t>
            </w:r>
          </w:p>
        </w:tc>
        <w:tc>
          <w:tcPr>
            <w:tcW w:w="2561" w:type="dxa"/>
          </w:tcPr>
          <w:p w:rsidR="004D5E30" w:rsidRPr="0094580C" w:rsidRDefault="004D5E30" w:rsidP="00775F90">
            <w:pPr>
              <w:jc w:val="both"/>
              <w:rPr>
                <w:rFonts w:ascii="Calibri" w:hAnsi="Calibri" w:cs="Calibri"/>
                <w:b/>
                <w:sz w:val="24"/>
                <w:szCs w:val="24"/>
              </w:rPr>
            </w:pPr>
            <w:r w:rsidRPr="0094580C">
              <w:rPr>
                <w:rFonts w:ascii="Calibri" w:hAnsi="Calibri" w:cs="Calibri"/>
                <w:b/>
                <w:sz w:val="24"/>
                <w:szCs w:val="24"/>
              </w:rPr>
              <w:t>Pomidor koktajlowy</w:t>
            </w:r>
          </w:p>
        </w:tc>
        <w:tc>
          <w:tcPr>
            <w:tcW w:w="1279" w:type="dxa"/>
          </w:tcPr>
          <w:p w:rsidR="004D5E30" w:rsidRPr="0098072F" w:rsidRDefault="00A856EE" w:rsidP="0094580C">
            <w:pPr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sz w:val="24"/>
                <w:szCs w:val="24"/>
              </w:rPr>
              <w:t>15</w:t>
            </w:r>
            <w:r w:rsidR="004D5E30">
              <w:rPr>
                <w:rFonts w:ascii="Calibri" w:hAnsi="Calibri" w:cs="Calibri"/>
                <w:b/>
                <w:sz w:val="24"/>
                <w:szCs w:val="24"/>
              </w:rPr>
              <w:t>0 kg</w:t>
            </w:r>
          </w:p>
        </w:tc>
        <w:tc>
          <w:tcPr>
            <w:tcW w:w="2410" w:type="dxa"/>
          </w:tcPr>
          <w:p w:rsidR="004D5E30" w:rsidRDefault="004D5E30" w:rsidP="00775F90">
            <w:pPr>
              <w:rPr>
                <w:rFonts w:ascii="Calibri" w:hAnsi="Calibri" w:cs="Calibri"/>
                <w:b/>
                <w:sz w:val="24"/>
                <w:szCs w:val="24"/>
              </w:rPr>
            </w:pPr>
          </w:p>
          <w:p w:rsidR="00DF0A57" w:rsidRPr="0098072F" w:rsidRDefault="00DF0A57" w:rsidP="00775F90">
            <w:pPr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  <w:tc>
          <w:tcPr>
            <w:tcW w:w="2552" w:type="dxa"/>
          </w:tcPr>
          <w:p w:rsidR="004D5E30" w:rsidRPr="0098072F" w:rsidRDefault="004D5E30" w:rsidP="00775F90">
            <w:pPr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  <w:tc>
          <w:tcPr>
            <w:tcW w:w="1275" w:type="dxa"/>
          </w:tcPr>
          <w:p w:rsidR="004D5E30" w:rsidRPr="0098072F" w:rsidRDefault="004D5E30" w:rsidP="00775F90">
            <w:pPr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  <w:tc>
          <w:tcPr>
            <w:tcW w:w="3828" w:type="dxa"/>
          </w:tcPr>
          <w:p w:rsidR="004D5E30" w:rsidRPr="0098072F" w:rsidRDefault="004D5E30" w:rsidP="00775F90">
            <w:pPr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</w:tr>
      <w:tr w:rsidR="004D5E30" w:rsidRPr="0098072F" w:rsidTr="004D5E30">
        <w:tc>
          <w:tcPr>
            <w:tcW w:w="555" w:type="dxa"/>
          </w:tcPr>
          <w:p w:rsidR="004D5E30" w:rsidRPr="004D5E30" w:rsidRDefault="004D5E30" w:rsidP="00775F90">
            <w:pPr>
              <w:rPr>
                <w:rFonts w:ascii="Calibri" w:hAnsi="Calibri" w:cs="Calibri"/>
                <w:sz w:val="24"/>
                <w:szCs w:val="24"/>
              </w:rPr>
            </w:pPr>
            <w:r w:rsidRPr="004D5E30">
              <w:rPr>
                <w:rFonts w:ascii="Calibri" w:hAnsi="Calibri" w:cs="Calibri"/>
                <w:sz w:val="24"/>
                <w:szCs w:val="24"/>
              </w:rPr>
              <w:t>3</w:t>
            </w:r>
            <w:r w:rsidR="000D0CB0">
              <w:rPr>
                <w:rFonts w:ascii="Calibri" w:hAnsi="Calibri" w:cs="Calibri"/>
                <w:sz w:val="24"/>
                <w:szCs w:val="24"/>
              </w:rPr>
              <w:t>3</w:t>
            </w:r>
            <w:r w:rsidRPr="004D5E30">
              <w:rPr>
                <w:rFonts w:ascii="Calibri" w:hAnsi="Calibri" w:cs="Calibri"/>
                <w:sz w:val="24"/>
                <w:szCs w:val="24"/>
              </w:rPr>
              <w:t>.</w:t>
            </w:r>
          </w:p>
        </w:tc>
        <w:tc>
          <w:tcPr>
            <w:tcW w:w="2561" w:type="dxa"/>
          </w:tcPr>
          <w:p w:rsidR="004D5E30" w:rsidRPr="0094580C" w:rsidRDefault="004D5E30" w:rsidP="00775F90">
            <w:pPr>
              <w:jc w:val="both"/>
              <w:rPr>
                <w:rFonts w:ascii="Calibri" w:hAnsi="Calibri" w:cs="Calibri"/>
                <w:b/>
                <w:sz w:val="24"/>
                <w:szCs w:val="24"/>
              </w:rPr>
            </w:pPr>
            <w:r w:rsidRPr="0094580C">
              <w:rPr>
                <w:rFonts w:ascii="Calibri" w:hAnsi="Calibri" w:cs="Calibri"/>
                <w:b/>
                <w:sz w:val="24"/>
                <w:szCs w:val="24"/>
              </w:rPr>
              <w:t>Szpinak świeży (100g op</w:t>
            </w:r>
            <w:r w:rsidR="007C3740">
              <w:rPr>
                <w:rFonts w:ascii="Calibri" w:hAnsi="Calibri" w:cs="Calibri"/>
                <w:b/>
                <w:sz w:val="24"/>
                <w:szCs w:val="24"/>
              </w:rPr>
              <w:t>ak</w:t>
            </w:r>
            <w:r w:rsidRPr="0094580C">
              <w:rPr>
                <w:rFonts w:ascii="Calibri" w:hAnsi="Calibri" w:cs="Calibri"/>
                <w:b/>
                <w:sz w:val="24"/>
                <w:szCs w:val="24"/>
              </w:rPr>
              <w:t>)</w:t>
            </w:r>
          </w:p>
        </w:tc>
        <w:tc>
          <w:tcPr>
            <w:tcW w:w="1279" w:type="dxa"/>
          </w:tcPr>
          <w:p w:rsidR="004D5E30" w:rsidRPr="0098072F" w:rsidRDefault="00A856EE" w:rsidP="0094580C">
            <w:pPr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sz w:val="24"/>
                <w:szCs w:val="24"/>
              </w:rPr>
              <w:t>1</w:t>
            </w:r>
            <w:r w:rsidR="000D0CB0">
              <w:rPr>
                <w:rFonts w:ascii="Calibri" w:hAnsi="Calibri" w:cs="Calibri"/>
                <w:b/>
                <w:sz w:val="24"/>
                <w:szCs w:val="24"/>
              </w:rPr>
              <w:t>5</w:t>
            </w:r>
            <w:r>
              <w:rPr>
                <w:rFonts w:ascii="Calibri" w:hAnsi="Calibri" w:cs="Calibri"/>
                <w:b/>
                <w:sz w:val="24"/>
                <w:szCs w:val="24"/>
              </w:rPr>
              <w:t>0</w:t>
            </w:r>
            <w:r w:rsidR="004D5E30">
              <w:rPr>
                <w:rFonts w:ascii="Calibri" w:hAnsi="Calibri" w:cs="Calibri"/>
                <w:b/>
                <w:sz w:val="24"/>
                <w:szCs w:val="24"/>
              </w:rPr>
              <w:t xml:space="preserve"> szt.</w:t>
            </w:r>
          </w:p>
        </w:tc>
        <w:tc>
          <w:tcPr>
            <w:tcW w:w="2410" w:type="dxa"/>
          </w:tcPr>
          <w:p w:rsidR="004D5E30" w:rsidRPr="0098072F" w:rsidRDefault="004D5E30" w:rsidP="00775F90">
            <w:pPr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  <w:tc>
          <w:tcPr>
            <w:tcW w:w="2552" w:type="dxa"/>
          </w:tcPr>
          <w:p w:rsidR="004D5E30" w:rsidRPr="0098072F" w:rsidRDefault="004D5E30" w:rsidP="00775F90">
            <w:pPr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  <w:tc>
          <w:tcPr>
            <w:tcW w:w="1275" w:type="dxa"/>
          </w:tcPr>
          <w:p w:rsidR="004D5E30" w:rsidRPr="0098072F" w:rsidRDefault="004D5E30" w:rsidP="00775F90">
            <w:pPr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  <w:tc>
          <w:tcPr>
            <w:tcW w:w="3828" w:type="dxa"/>
          </w:tcPr>
          <w:p w:rsidR="004D5E30" w:rsidRPr="0098072F" w:rsidRDefault="004D5E30" w:rsidP="00775F90">
            <w:pPr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</w:tr>
      <w:tr w:rsidR="004D5E30" w:rsidRPr="0098072F" w:rsidTr="004D5E30">
        <w:tc>
          <w:tcPr>
            <w:tcW w:w="555" w:type="dxa"/>
          </w:tcPr>
          <w:p w:rsidR="004D5E30" w:rsidRPr="004D5E30" w:rsidRDefault="004D5E30" w:rsidP="0098072F">
            <w:pPr>
              <w:rPr>
                <w:rFonts w:ascii="Calibri" w:hAnsi="Calibri" w:cs="Calibri"/>
                <w:sz w:val="24"/>
                <w:szCs w:val="24"/>
              </w:rPr>
            </w:pPr>
            <w:r w:rsidRPr="004D5E30">
              <w:rPr>
                <w:rFonts w:ascii="Calibri" w:hAnsi="Calibri" w:cs="Calibri"/>
                <w:sz w:val="24"/>
                <w:szCs w:val="24"/>
              </w:rPr>
              <w:t>3</w:t>
            </w:r>
            <w:r w:rsidR="000D0CB0">
              <w:rPr>
                <w:rFonts w:ascii="Calibri" w:hAnsi="Calibri" w:cs="Calibri"/>
                <w:sz w:val="24"/>
                <w:szCs w:val="24"/>
              </w:rPr>
              <w:t>4</w:t>
            </w:r>
            <w:r w:rsidRPr="004D5E30">
              <w:rPr>
                <w:rFonts w:ascii="Calibri" w:hAnsi="Calibri" w:cs="Calibri"/>
                <w:sz w:val="24"/>
                <w:szCs w:val="24"/>
              </w:rPr>
              <w:t>.</w:t>
            </w:r>
          </w:p>
        </w:tc>
        <w:tc>
          <w:tcPr>
            <w:tcW w:w="2561" w:type="dxa"/>
          </w:tcPr>
          <w:p w:rsidR="004D5E30" w:rsidRPr="0094580C" w:rsidRDefault="004D5E30" w:rsidP="0098072F">
            <w:pPr>
              <w:rPr>
                <w:rFonts w:ascii="Calibri" w:hAnsi="Calibri" w:cs="Calibri"/>
                <w:b/>
                <w:sz w:val="24"/>
                <w:szCs w:val="24"/>
              </w:rPr>
            </w:pPr>
            <w:r w:rsidRPr="0094580C">
              <w:rPr>
                <w:rFonts w:ascii="Calibri" w:hAnsi="Calibri" w:cs="Calibri"/>
                <w:b/>
                <w:sz w:val="24"/>
                <w:szCs w:val="24"/>
              </w:rPr>
              <w:t>Kiwi</w:t>
            </w:r>
          </w:p>
        </w:tc>
        <w:tc>
          <w:tcPr>
            <w:tcW w:w="1279" w:type="dxa"/>
          </w:tcPr>
          <w:p w:rsidR="004D5E30" w:rsidRPr="0098072F" w:rsidRDefault="007C3740" w:rsidP="0094580C">
            <w:pPr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sz w:val="24"/>
                <w:szCs w:val="24"/>
              </w:rPr>
              <w:t>30</w:t>
            </w:r>
            <w:r w:rsidR="004D5E30">
              <w:rPr>
                <w:rFonts w:ascii="Calibri" w:hAnsi="Calibri" w:cs="Calibri"/>
                <w:b/>
                <w:sz w:val="24"/>
                <w:szCs w:val="24"/>
              </w:rPr>
              <w:t>0 kg</w:t>
            </w:r>
          </w:p>
        </w:tc>
        <w:tc>
          <w:tcPr>
            <w:tcW w:w="2410" w:type="dxa"/>
          </w:tcPr>
          <w:p w:rsidR="004D5E30" w:rsidRDefault="004D5E30" w:rsidP="0098072F">
            <w:pPr>
              <w:rPr>
                <w:rFonts w:ascii="Calibri" w:hAnsi="Calibri" w:cs="Calibri"/>
                <w:b/>
                <w:sz w:val="24"/>
                <w:szCs w:val="24"/>
              </w:rPr>
            </w:pPr>
          </w:p>
          <w:p w:rsidR="00DF0A57" w:rsidRPr="0098072F" w:rsidRDefault="00DF0A57" w:rsidP="0098072F">
            <w:pPr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  <w:tc>
          <w:tcPr>
            <w:tcW w:w="2552" w:type="dxa"/>
          </w:tcPr>
          <w:p w:rsidR="004D5E30" w:rsidRPr="0098072F" w:rsidRDefault="004D5E30" w:rsidP="0098072F">
            <w:pPr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  <w:tc>
          <w:tcPr>
            <w:tcW w:w="1275" w:type="dxa"/>
          </w:tcPr>
          <w:p w:rsidR="004D5E30" w:rsidRPr="0098072F" w:rsidRDefault="004D5E30" w:rsidP="0098072F">
            <w:pPr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  <w:tc>
          <w:tcPr>
            <w:tcW w:w="3828" w:type="dxa"/>
          </w:tcPr>
          <w:p w:rsidR="004D5E30" w:rsidRPr="0098072F" w:rsidRDefault="004D5E30" w:rsidP="0098072F">
            <w:pPr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</w:tr>
      <w:tr w:rsidR="004D5E30" w:rsidRPr="0098072F" w:rsidTr="004D5E30">
        <w:tc>
          <w:tcPr>
            <w:tcW w:w="555" w:type="dxa"/>
          </w:tcPr>
          <w:p w:rsidR="004D5E30" w:rsidRPr="004D5E30" w:rsidRDefault="004D5E30" w:rsidP="0098072F">
            <w:pPr>
              <w:rPr>
                <w:rFonts w:ascii="Calibri" w:hAnsi="Calibri" w:cs="Calibri"/>
                <w:sz w:val="24"/>
                <w:szCs w:val="24"/>
              </w:rPr>
            </w:pPr>
            <w:r w:rsidRPr="004D5E30">
              <w:rPr>
                <w:rFonts w:ascii="Calibri" w:hAnsi="Calibri" w:cs="Calibri"/>
                <w:sz w:val="24"/>
                <w:szCs w:val="24"/>
              </w:rPr>
              <w:t>3</w:t>
            </w:r>
            <w:r w:rsidR="000D0CB0">
              <w:rPr>
                <w:rFonts w:ascii="Calibri" w:hAnsi="Calibri" w:cs="Calibri"/>
                <w:sz w:val="24"/>
                <w:szCs w:val="24"/>
              </w:rPr>
              <w:t>5</w:t>
            </w:r>
            <w:r w:rsidRPr="004D5E30">
              <w:rPr>
                <w:rFonts w:ascii="Calibri" w:hAnsi="Calibri" w:cs="Calibri"/>
                <w:sz w:val="24"/>
                <w:szCs w:val="24"/>
              </w:rPr>
              <w:t>.</w:t>
            </w:r>
          </w:p>
        </w:tc>
        <w:tc>
          <w:tcPr>
            <w:tcW w:w="2561" w:type="dxa"/>
          </w:tcPr>
          <w:p w:rsidR="004D5E30" w:rsidRPr="0094580C" w:rsidRDefault="007C3740" w:rsidP="0098072F">
            <w:pPr>
              <w:rPr>
                <w:rFonts w:ascii="Calibri" w:hAnsi="Calibri" w:cs="Calibri"/>
                <w:b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sz w:val="24"/>
                <w:szCs w:val="24"/>
              </w:rPr>
              <w:t>Gruszka</w:t>
            </w:r>
          </w:p>
        </w:tc>
        <w:tc>
          <w:tcPr>
            <w:tcW w:w="1279" w:type="dxa"/>
          </w:tcPr>
          <w:p w:rsidR="004D5E30" w:rsidRPr="0098072F" w:rsidRDefault="000D0CB0" w:rsidP="0094580C">
            <w:pPr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sz w:val="24"/>
                <w:szCs w:val="24"/>
              </w:rPr>
              <w:t>5</w:t>
            </w:r>
            <w:r w:rsidR="004D5E30">
              <w:rPr>
                <w:rFonts w:ascii="Calibri" w:hAnsi="Calibri" w:cs="Calibri"/>
                <w:b/>
                <w:sz w:val="24"/>
                <w:szCs w:val="24"/>
              </w:rPr>
              <w:t>0</w:t>
            </w:r>
            <w:bookmarkStart w:id="0" w:name="_GoBack"/>
            <w:bookmarkEnd w:id="0"/>
            <w:r w:rsidR="004D5E30">
              <w:rPr>
                <w:rFonts w:ascii="Calibri" w:hAnsi="Calibri" w:cs="Calibri"/>
                <w:b/>
                <w:sz w:val="24"/>
                <w:szCs w:val="24"/>
              </w:rPr>
              <w:t xml:space="preserve">0 </w:t>
            </w:r>
            <w:r w:rsidR="007C3740">
              <w:rPr>
                <w:rFonts w:ascii="Calibri" w:hAnsi="Calibri" w:cs="Calibri"/>
                <w:b/>
                <w:sz w:val="24"/>
                <w:szCs w:val="24"/>
              </w:rPr>
              <w:t>kg</w:t>
            </w:r>
          </w:p>
        </w:tc>
        <w:tc>
          <w:tcPr>
            <w:tcW w:w="2410" w:type="dxa"/>
          </w:tcPr>
          <w:p w:rsidR="004D5E30" w:rsidRDefault="004D5E30" w:rsidP="0098072F">
            <w:pPr>
              <w:rPr>
                <w:rFonts w:ascii="Calibri" w:hAnsi="Calibri" w:cs="Calibri"/>
                <w:b/>
                <w:sz w:val="24"/>
                <w:szCs w:val="24"/>
              </w:rPr>
            </w:pPr>
          </w:p>
          <w:p w:rsidR="00DF0A57" w:rsidRPr="0098072F" w:rsidRDefault="00DF0A57" w:rsidP="0098072F">
            <w:pPr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  <w:tc>
          <w:tcPr>
            <w:tcW w:w="2552" w:type="dxa"/>
          </w:tcPr>
          <w:p w:rsidR="004D5E30" w:rsidRPr="0098072F" w:rsidRDefault="004D5E30" w:rsidP="0098072F">
            <w:pPr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  <w:tc>
          <w:tcPr>
            <w:tcW w:w="1275" w:type="dxa"/>
          </w:tcPr>
          <w:p w:rsidR="004D5E30" w:rsidRPr="0098072F" w:rsidRDefault="004D5E30" w:rsidP="0098072F">
            <w:pPr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  <w:tc>
          <w:tcPr>
            <w:tcW w:w="3828" w:type="dxa"/>
          </w:tcPr>
          <w:p w:rsidR="004D5E30" w:rsidRPr="0098072F" w:rsidRDefault="004D5E30" w:rsidP="0098072F">
            <w:pPr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</w:tr>
      <w:tr w:rsidR="004D5E30" w:rsidRPr="0098072F" w:rsidTr="004D5E30">
        <w:tc>
          <w:tcPr>
            <w:tcW w:w="555" w:type="dxa"/>
            <w:tcBorders>
              <w:bottom w:val="single" w:sz="4" w:space="0" w:color="auto"/>
            </w:tcBorders>
          </w:tcPr>
          <w:p w:rsidR="004D5E30" w:rsidRPr="004D5E30" w:rsidRDefault="004D5E30" w:rsidP="0098072F">
            <w:pPr>
              <w:rPr>
                <w:rFonts w:ascii="Calibri" w:hAnsi="Calibri" w:cs="Calibri"/>
                <w:sz w:val="24"/>
                <w:szCs w:val="24"/>
              </w:rPr>
            </w:pPr>
            <w:r w:rsidRPr="004D5E30">
              <w:rPr>
                <w:rFonts w:ascii="Calibri" w:hAnsi="Calibri" w:cs="Calibri"/>
                <w:sz w:val="24"/>
                <w:szCs w:val="24"/>
              </w:rPr>
              <w:t>3</w:t>
            </w:r>
            <w:r w:rsidR="000D0CB0">
              <w:rPr>
                <w:rFonts w:ascii="Calibri" w:hAnsi="Calibri" w:cs="Calibri"/>
                <w:sz w:val="24"/>
                <w:szCs w:val="24"/>
              </w:rPr>
              <w:t>6</w:t>
            </w:r>
            <w:r w:rsidRPr="004D5E30">
              <w:rPr>
                <w:rFonts w:ascii="Calibri" w:hAnsi="Calibri" w:cs="Calibri"/>
                <w:sz w:val="24"/>
                <w:szCs w:val="24"/>
              </w:rPr>
              <w:t>.</w:t>
            </w:r>
          </w:p>
        </w:tc>
        <w:tc>
          <w:tcPr>
            <w:tcW w:w="2561" w:type="dxa"/>
            <w:tcBorders>
              <w:bottom w:val="single" w:sz="4" w:space="0" w:color="auto"/>
            </w:tcBorders>
          </w:tcPr>
          <w:p w:rsidR="004D5E30" w:rsidRPr="0094580C" w:rsidRDefault="007C3740" w:rsidP="0098072F">
            <w:pPr>
              <w:rPr>
                <w:rFonts w:ascii="Calibri" w:hAnsi="Calibri" w:cs="Calibri"/>
                <w:b/>
                <w:sz w:val="24"/>
                <w:szCs w:val="24"/>
              </w:rPr>
            </w:pPr>
            <w:proofErr w:type="spellStart"/>
            <w:r w:rsidRPr="0094580C">
              <w:rPr>
                <w:rFonts w:ascii="Calibri" w:hAnsi="Calibri" w:cs="Calibri"/>
                <w:b/>
                <w:sz w:val="24"/>
                <w:szCs w:val="24"/>
              </w:rPr>
              <w:t>Miks</w:t>
            </w:r>
            <w:proofErr w:type="spellEnd"/>
            <w:r w:rsidRPr="0094580C">
              <w:rPr>
                <w:rFonts w:ascii="Calibri" w:hAnsi="Calibri" w:cs="Calibri"/>
                <w:b/>
                <w:sz w:val="24"/>
                <w:szCs w:val="24"/>
              </w:rPr>
              <w:t xml:space="preserve"> sałat (200 g opak)</w:t>
            </w:r>
          </w:p>
        </w:tc>
        <w:tc>
          <w:tcPr>
            <w:tcW w:w="1279" w:type="dxa"/>
            <w:tcBorders>
              <w:bottom w:val="single" w:sz="4" w:space="0" w:color="auto"/>
            </w:tcBorders>
          </w:tcPr>
          <w:p w:rsidR="004D5E30" w:rsidRPr="0098072F" w:rsidRDefault="000D0CB0" w:rsidP="0094580C">
            <w:pPr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sz w:val="24"/>
                <w:szCs w:val="24"/>
              </w:rPr>
              <w:t>35</w:t>
            </w:r>
            <w:r w:rsidR="004D5E30">
              <w:rPr>
                <w:rFonts w:ascii="Calibri" w:hAnsi="Calibri" w:cs="Calibri"/>
                <w:b/>
                <w:sz w:val="24"/>
                <w:szCs w:val="24"/>
              </w:rPr>
              <w:t xml:space="preserve">0 </w:t>
            </w:r>
            <w:r w:rsidR="007C3740">
              <w:rPr>
                <w:rFonts w:ascii="Calibri" w:hAnsi="Calibri" w:cs="Calibri"/>
                <w:b/>
                <w:sz w:val="24"/>
                <w:szCs w:val="24"/>
              </w:rPr>
              <w:t>szt.</w:t>
            </w: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:rsidR="004D5E30" w:rsidRDefault="004D5E30" w:rsidP="0098072F">
            <w:pPr>
              <w:rPr>
                <w:rFonts w:ascii="Calibri" w:hAnsi="Calibri" w:cs="Calibri"/>
                <w:b/>
                <w:sz w:val="24"/>
                <w:szCs w:val="24"/>
              </w:rPr>
            </w:pPr>
          </w:p>
          <w:p w:rsidR="00DF0A57" w:rsidRPr="0098072F" w:rsidRDefault="00DF0A57" w:rsidP="0098072F">
            <w:pPr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  <w:tc>
          <w:tcPr>
            <w:tcW w:w="2552" w:type="dxa"/>
          </w:tcPr>
          <w:p w:rsidR="004D5E30" w:rsidRPr="0098072F" w:rsidRDefault="004D5E30" w:rsidP="0098072F">
            <w:pPr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4D5E30" w:rsidRPr="0098072F" w:rsidRDefault="004D5E30" w:rsidP="0098072F">
            <w:pPr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  <w:tc>
          <w:tcPr>
            <w:tcW w:w="3828" w:type="dxa"/>
          </w:tcPr>
          <w:p w:rsidR="004D5E30" w:rsidRPr="0098072F" w:rsidRDefault="004D5E30" w:rsidP="0098072F">
            <w:pPr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</w:tr>
      <w:tr w:rsidR="000D0CB0" w:rsidRPr="0098072F" w:rsidTr="000D0CB0">
        <w:trPr>
          <w:trHeight w:val="603"/>
        </w:trPr>
        <w:tc>
          <w:tcPr>
            <w:tcW w:w="555" w:type="dxa"/>
            <w:tcBorders>
              <w:bottom w:val="single" w:sz="4" w:space="0" w:color="auto"/>
            </w:tcBorders>
          </w:tcPr>
          <w:p w:rsidR="000D0CB0" w:rsidRPr="004D5E30" w:rsidRDefault="000D0CB0" w:rsidP="0098072F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37.</w:t>
            </w:r>
          </w:p>
        </w:tc>
        <w:tc>
          <w:tcPr>
            <w:tcW w:w="2561" w:type="dxa"/>
            <w:tcBorders>
              <w:bottom w:val="single" w:sz="4" w:space="0" w:color="auto"/>
            </w:tcBorders>
          </w:tcPr>
          <w:p w:rsidR="000D0CB0" w:rsidRPr="0094580C" w:rsidRDefault="000D0CB0" w:rsidP="0098072F">
            <w:pPr>
              <w:rPr>
                <w:rFonts w:ascii="Calibri" w:hAnsi="Calibri" w:cs="Calibri"/>
                <w:b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sz w:val="24"/>
                <w:szCs w:val="24"/>
              </w:rPr>
              <w:t>Brzoskwinia</w:t>
            </w:r>
          </w:p>
        </w:tc>
        <w:tc>
          <w:tcPr>
            <w:tcW w:w="1279" w:type="dxa"/>
            <w:tcBorders>
              <w:bottom w:val="single" w:sz="4" w:space="0" w:color="auto"/>
            </w:tcBorders>
          </w:tcPr>
          <w:p w:rsidR="000D0CB0" w:rsidRDefault="000D0CB0" w:rsidP="0094580C">
            <w:pPr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sz w:val="24"/>
                <w:szCs w:val="24"/>
              </w:rPr>
              <w:t>700 kg</w:t>
            </w: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:rsidR="000D0CB0" w:rsidRDefault="000D0CB0" w:rsidP="0098072F">
            <w:pPr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  <w:tc>
          <w:tcPr>
            <w:tcW w:w="2552" w:type="dxa"/>
          </w:tcPr>
          <w:p w:rsidR="000D0CB0" w:rsidRPr="0098072F" w:rsidRDefault="000D0CB0" w:rsidP="0098072F">
            <w:pPr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0D0CB0" w:rsidRPr="0098072F" w:rsidRDefault="000D0CB0" w:rsidP="0098072F">
            <w:pPr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  <w:tc>
          <w:tcPr>
            <w:tcW w:w="3828" w:type="dxa"/>
          </w:tcPr>
          <w:p w:rsidR="000D0CB0" w:rsidRPr="0098072F" w:rsidRDefault="000D0CB0" w:rsidP="0098072F">
            <w:pPr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</w:tr>
      <w:tr w:rsidR="004D5E30" w:rsidRPr="0098072F" w:rsidTr="004D5E30">
        <w:tc>
          <w:tcPr>
            <w:tcW w:w="4395" w:type="dxa"/>
            <w:gridSpan w:val="3"/>
            <w:shd w:val="pct10" w:color="auto" w:fill="auto"/>
          </w:tcPr>
          <w:p w:rsidR="004D5E30" w:rsidRPr="0098072F" w:rsidRDefault="004D5E30" w:rsidP="0098072F">
            <w:pPr>
              <w:rPr>
                <w:rFonts w:ascii="Calibri" w:hAnsi="Calibri" w:cs="Calibri"/>
                <w:b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sz w:val="24"/>
                <w:szCs w:val="24"/>
              </w:rPr>
              <w:t>RAZEM:</w:t>
            </w:r>
          </w:p>
        </w:tc>
        <w:tc>
          <w:tcPr>
            <w:tcW w:w="2410" w:type="dxa"/>
            <w:shd w:val="pct10" w:color="auto" w:fill="auto"/>
          </w:tcPr>
          <w:p w:rsidR="004D5E30" w:rsidRPr="0098072F" w:rsidRDefault="004D5E30" w:rsidP="0094580C">
            <w:pPr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sz w:val="24"/>
                <w:szCs w:val="24"/>
              </w:rPr>
              <w:t>x</w:t>
            </w:r>
          </w:p>
        </w:tc>
        <w:tc>
          <w:tcPr>
            <w:tcW w:w="2552" w:type="dxa"/>
          </w:tcPr>
          <w:p w:rsidR="004D5E30" w:rsidRDefault="004D5E30" w:rsidP="0094580C">
            <w:pPr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  <w:tc>
          <w:tcPr>
            <w:tcW w:w="1275" w:type="dxa"/>
            <w:shd w:val="pct10" w:color="auto" w:fill="auto"/>
          </w:tcPr>
          <w:p w:rsidR="004D5E30" w:rsidRPr="0098072F" w:rsidRDefault="004D5E30" w:rsidP="0094580C">
            <w:pPr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sz w:val="24"/>
                <w:szCs w:val="24"/>
              </w:rPr>
              <w:t>x</w:t>
            </w:r>
          </w:p>
        </w:tc>
        <w:tc>
          <w:tcPr>
            <w:tcW w:w="3828" w:type="dxa"/>
          </w:tcPr>
          <w:p w:rsidR="004D5E30" w:rsidRDefault="004D5E30" w:rsidP="0098072F">
            <w:pPr>
              <w:rPr>
                <w:rFonts w:ascii="Calibri" w:hAnsi="Calibri" w:cs="Calibri"/>
                <w:b/>
                <w:sz w:val="24"/>
                <w:szCs w:val="24"/>
              </w:rPr>
            </w:pPr>
          </w:p>
          <w:p w:rsidR="00393C8E" w:rsidRPr="0098072F" w:rsidRDefault="00393C8E" w:rsidP="0098072F">
            <w:pPr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</w:tr>
    </w:tbl>
    <w:p w:rsidR="00A856EE" w:rsidRDefault="00A856EE" w:rsidP="00276312">
      <w:pPr>
        <w:rPr>
          <w:rFonts w:ascii="Calibri" w:hAnsi="Calibri" w:cs="Calibri"/>
          <w:b/>
          <w:sz w:val="24"/>
          <w:szCs w:val="24"/>
        </w:rPr>
      </w:pPr>
    </w:p>
    <w:p w:rsidR="00450542" w:rsidRPr="00450542" w:rsidRDefault="00276312" w:rsidP="00276312">
      <w:pPr>
        <w:rPr>
          <w:rFonts w:ascii="Calibri" w:hAnsi="Calibri" w:cs="Calibri"/>
          <w:b/>
          <w:bCs/>
          <w:sz w:val="24"/>
          <w:szCs w:val="24"/>
        </w:rPr>
      </w:pPr>
      <w:r w:rsidRPr="0098072F">
        <w:rPr>
          <w:rFonts w:ascii="Calibri" w:hAnsi="Calibri" w:cs="Calibri"/>
          <w:b/>
          <w:bCs/>
          <w:sz w:val="24"/>
          <w:szCs w:val="24"/>
        </w:rPr>
        <w:t>Termin dostawy:</w:t>
      </w:r>
      <w:r w:rsidRPr="0098072F">
        <w:rPr>
          <w:rFonts w:ascii="Calibri" w:hAnsi="Calibri" w:cs="Calibri"/>
          <w:bCs/>
          <w:sz w:val="24"/>
          <w:szCs w:val="24"/>
        </w:rPr>
        <w:t xml:space="preserve"> ……………….</w:t>
      </w:r>
      <w:r w:rsidRPr="0098072F">
        <w:rPr>
          <w:rFonts w:ascii="Calibri" w:hAnsi="Calibri" w:cs="Calibri"/>
          <w:b/>
          <w:bCs/>
          <w:sz w:val="24"/>
          <w:szCs w:val="24"/>
        </w:rPr>
        <w:t xml:space="preserve"> </w:t>
      </w:r>
      <w:r w:rsidR="00AD05CF">
        <w:rPr>
          <w:rFonts w:ascii="Calibri" w:hAnsi="Calibri" w:cs="Calibri"/>
          <w:b/>
          <w:bCs/>
          <w:sz w:val="24"/>
          <w:szCs w:val="24"/>
        </w:rPr>
        <w:t>d</w:t>
      </w:r>
      <w:r w:rsidRPr="0098072F">
        <w:rPr>
          <w:rFonts w:ascii="Calibri" w:hAnsi="Calibri" w:cs="Calibri"/>
          <w:b/>
          <w:bCs/>
          <w:sz w:val="24"/>
          <w:szCs w:val="24"/>
        </w:rPr>
        <w:t>ni</w:t>
      </w:r>
      <w:r w:rsidR="00AD05CF">
        <w:rPr>
          <w:rFonts w:ascii="Calibri" w:hAnsi="Calibri" w:cs="Calibri"/>
          <w:b/>
          <w:bCs/>
          <w:sz w:val="24"/>
          <w:szCs w:val="24"/>
        </w:rPr>
        <w:t xml:space="preserve">  </w:t>
      </w:r>
    </w:p>
    <w:p w:rsidR="00276312" w:rsidRPr="004D565B" w:rsidRDefault="00276312" w:rsidP="00450542">
      <w:pPr>
        <w:spacing w:after="0"/>
        <w:rPr>
          <w:b/>
        </w:rPr>
      </w:pPr>
      <w:r w:rsidRPr="004D565B">
        <w:rPr>
          <w:b/>
        </w:rPr>
        <w:t>Osoba/y upoważniona/e do kontaktu:</w:t>
      </w:r>
    </w:p>
    <w:p w:rsidR="00276312" w:rsidRPr="004D565B" w:rsidRDefault="00276312" w:rsidP="00450542">
      <w:pPr>
        <w:spacing w:after="0"/>
        <w:rPr>
          <w:bCs/>
        </w:rPr>
      </w:pPr>
      <w:r w:rsidRPr="004D565B">
        <w:rPr>
          <w:bCs/>
        </w:rPr>
        <w:t>……………………………………</w:t>
      </w:r>
      <w:r w:rsidR="00901E35">
        <w:rPr>
          <w:bCs/>
        </w:rPr>
        <w:t>…..</w:t>
      </w:r>
    </w:p>
    <w:p w:rsidR="00276312" w:rsidRPr="004D565B" w:rsidRDefault="00276312" w:rsidP="00450542">
      <w:pPr>
        <w:spacing w:after="0"/>
        <w:rPr>
          <w:bCs/>
        </w:rPr>
      </w:pPr>
      <w:r w:rsidRPr="00276312">
        <w:rPr>
          <w:b/>
          <w:bCs/>
        </w:rPr>
        <w:t>Nr tel.</w:t>
      </w:r>
      <w:r w:rsidR="00A856EE">
        <w:rPr>
          <w:b/>
          <w:bCs/>
        </w:rPr>
        <w:t>/fax</w:t>
      </w:r>
      <w:r w:rsidRPr="004D565B">
        <w:rPr>
          <w:bCs/>
        </w:rPr>
        <w:t xml:space="preserve"> …………………………….</w:t>
      </w:r>
      <w:r w:rsidR="00901E35">
        <w:rPr>
          <w:bCs/>
        </w:rPr>
        <w:t>.</w:t>
      </w:r>
    </w:p>
    <w:p w:rsidR="00276312" w:rsidRPr="004D565B" w:rsidRDefault="004D5E30" w:rsidP="00450542">
      <w:pPr>
        <w:spacing w:after="0"/>
        <w:rPr>
          <w:bCs/>
        </w:rPr>
      </w:pPr>
      <w:r>
        <w:rPr>
          <w:b/>
          <w:bCs/>
        </w:rPr>
        <w:t>e-</w:t>
      </w:r>
      <w:r w:rsidR="00276312" w:rsidRPr="00276312">
        <w:rPr>
          <w:b/>
          <w:bCs/>
        </w:rPr>
        <w:t>mai</w:t>
      </w:r>
      <w:r w:rsidR="00276312" w:rsidRPr="004D565B">
        <w:rPr>
          <w:bCs/>
        </w:rPr>
        <w:t>l ………………..…………….</w:t>
      </w:r>
    </w:p>
    <w:p w:rsidR="00276312" w:rsidRPr="004D565B" w:rsidRDefault="00276312" w:rsidP="00450542">
      <w:pPr>
        <w:spacing w:after="0"/>
        <w:rPr>
          <w:bCs/>
        </w:rPr>
      </w:pPr>
    </w:p>
    <w:p w:rsidR="00276312" w:rsidRPr="00276312" w:rsidRDefault="00276312" w:rsidP="00450542">
      <w:pPr>
        <w:spacing w:after="0"/>
        <w:rPr>
          <w:b/>
        </w:rPr>
      </w:pPr>
      <w:r w:rsidRPr="00276312">
        <w:rPr>
          <w:b/>
        </w:rPr>
        <w:t xml:space="preserve">Wykonawca:                                                                                                                                                                                                                     </w:t>
      </w:r>
    </w:p>
    <w:p w:rsidR="00276312" w:rsidRPr="004D565B" w:rsidRDefault="00276312" w:rsidP="00450542">
      <w:pPr>
        <w:spacing w:after="0"/>
      </w:pPr>
      <w:r w:rsidRPr="004D565B">
        <w:t>……………………………</w:t>
      </w:r>
    </w:p>
    <w:p w:rsidR="00276312" w:rsidRPr="004D565B" w:rsidRDefault="00276312" w:rsidP="00450542">
      <w:pPr>
        <w:spacing w:after="0"/>
      </w:pPr>
      <w:r w:rsidRPr="004D565B">
        <w:t>……………………………</w:t>
      </w:r>
    </w:p>
    <w:p w:rsidR="00276312" w:rsidRPr="004D565B" w:rsidRDefault="00276312" w:rsidP="00450542">
      <w:pPr>
        <w:spacing w:after="0"/>
      </w:pPr>
      <w:r w:rsidRPr="004D565B">
        <w:t>……………………………</w:t>
      </w:r>
    </w:p>
    <w:p w:rsidR="00276312" w:rsidRPr="004D565B" w:rsidRDefault="00276312" w:rsidP="00450542">
      <w:pPr>
        <w:spacing w:after="0"/>
        <w:rPr>
          <w:i/>
        </w:rPr>
      </w:pPr>
      <w:r w:rsidRPr="004D565B">
        <w:t>(</w:t>
      </w:r>
      <w:r w:rsidRPr="004D565B">
        <w:rPr>
          <w:i/>
        </w:rPr>
        <w:t>pełna nazwa/firma, adres)</w:t>
      </w:r>
    </w:p>
    <w:p w:rsidR="00276312" w:rsidRPr="004D565B" w:rsidRDefault="00276312" w:rsidP="00450542">
      <w:pPr>
        <w:spacing w:after="0"/>
        <w:rPr>
          <w:i/>
        </w:rPr>
      </w:pPr>
      <w:r w:rsidRPr="00276312">
        <w:rPr>
          <w:b/>
        </w:rPr>
        <w:t>NIP</w:t>
      </w:r>
      <w:r w:rsidRPr="004D565B">
        <w:rPr>
          <w:i/>
        </w:rPr>
        <w:t xml:space="preserve"> ……………………….</w:t>
      </w:r>
    </w:p>
    <w:p w:rsidR="00276312" w:rsidRDefault="00276312" w:rsidP="00450542">
      <w:pPr>
        <w:spacing w:after="0"/>
        <w:rPr>
          <w:i/>
        </w:rPr>
      </w:pPr>
      <w:r w:rsidRPr="00276312">
        <w:rPr>
          <w:b/>
          <w:i/>
        </w:rPr>
        <w:t xml:space="preserve">KRS </w:t>
      </w:r>
      <w:r w:rsidRPr="004D565B">
        <w:rPr>
          <w:i/>
        </w:rPr>
        <w:t>………………………</w:t>
      </w:r>
    </w:p>
    <w:p w:rsidR="00901E35" w:rsidRPr="00901E35" w:rsidRDefault="00901E35" w:rsidP="00450542">
      <w:pPr>
        <w:spacing w:after="0"/>
        <w:rPr>
          <w:b/>
        </w:rPr>
      </w:pPr>
      <w:r w:rsidRPr="00901E35">
        <w:rPr>
          <w:b/>
        </w:rPr>
        <w:t>Wielkość przedsiębiorstwa:</w:t>
      </w:r>
      <w:r>
        <w:rPr>
          <w:b/>
        </w:rPr>
        <w:t xml:space="preserve"> </w:t>
      </w:r>
      <w:r w:rsidRPr="00901E35">
        <w:rPr>
          <w:b/>
        </w:rPr>
        <w:t>……………</w:t>
      </w:r>
    </w:p>
    <w:p w:rsidR="009F7317" w:rsidRDefault="009F7317" w:rsidP="00450542">
      <w:pPr>
        <w:spacing w:after="0"/>
        <w:rPr>
          <w:b/>
        </w:rPr>
      </w:pPr>
    </w:p>
    <w:p w:rsidR="004D5E30" w:rsidRDefault="004D5E30" w:rsidP="004D565B">
      <w:pPr>
        <w:rPr>
          <w:b/>
        </w:rPr>
      </w:pPr>
    </w:p>
    <w:sectPr w:rsidR="004D5E30" w:rsidSect="000D0CB0">
      <w:pgSz w:w="16838" w:h="11906" w:orient="landscape"/>
      <w:pgMar w:top="567" w:right="1418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(W1)">
    <w:altName w:val="Times New Roman"/>
    <w:charset w:val="EE"/>
    <w:family w:val="roman"/>
    <w:pitch w:val="variable"/>
    <w:sig w:usb0="00000007" w:usb1="80000000" w:usb2="00000008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Optima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Franklin Gothic Book">
    <w:panose1 w:val="020B050302010202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5"/>
    <w:multiLevelType w:val="multi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sz w:val="26"/>
        <w:szCs w:val="26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1" w15:restartNumberingAfterBreak="0">
    <w:nsid w:val="00000006"/>
    <w:multiLevelType w:val="multilevel"/>
    <w:tmpl w:val="D22C8112"/>
    <w:name w:val="WW8Num6"/>
    <w:lvl w:ilvl="0">
      <w:start w:val="9"/>
      <w:numFmt w:val="decimal"/>
      <w:lvlText w:val="%1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360" w:hanging="360"/>
      </w:pPr>
      <w:rPr>
        <w:rFonts w:ascii="Cambria" w:eastAsia="Times New Roman" w:hAnsi="Cambria" w:cs="Arial"/>
        <w:b w:val="0"/>
      </w:rPr>
    </w:lvl>
    <w:lvl w:ilvl="2">
      <w:start w:val="1"/>
      <w:numFmt w:val="decimal"/>
      <w:lvlText w:val="%3)"/>
      <w:lvlJc w:val="left"/>
      <w:pPr>
        <w:tabs>
          <w:tab w:val="num" w:pos="0"/>
        </w:tabs>
        <w:ind w:left="720" w:hanging="720"/>
      </w:pPr>
      <w:rPr>
        <w:rFonts w:ascii="Cambria" w:eastAsia="Times New Roman" w:hAnsi="Cambria" w:cs="Arial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720" w:hanging="720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080" w:hanging="108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440" w:hanging="1440"/>
      </w:pPr>
    </w:lvl>
  </w:abstractNum>
  <w:abstractNum w:abstractNumId="2" w15:restartNumberingAfterBreak="0">
    <w:nsid w:val="00000007"/>
    <w:multiLevelType w:val="multilevel"/>
    <w:tmpl w:val="00000007"/>
    <w:name w:val="WW8Num7"/>
    <w:lvl w:ilvl="0">
      <w:start w:val="1"/>
      <w:numFmt w:val="bullet"/>
      <w:lvlText w:val="−"/>
      <w:lvlJc w:val="left"/>
      <w:pPr>
        <w:tabs>
          <w:tab w:val="num" w:pos="0"/>
        </w:tabs>
        <w:ind w:left="1146" w:hanging="360"/>
      </w:pPr>
      <w:rPr>
        <w:rFonts w:ascii="Times New Roman" w:hAnsi="Times New Roman" w:cs="Symbol" w:hint="default"/>
        <w:sz w:val="26"/>
        <w:szCs w:val="26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866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586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306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02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746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466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8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906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00000008"/>
    <w:multiLevelType w:val="singleLevel"/>
    <w:tmpl w:val="00000008"/>
    <w:name w:val="WW8Num8"/>
    <w:lvl w:ilvl="0">
      <w:start w:val="1"/>
      <w:numFmt w:val="bullet"/>
      <w:lvlText w:val=""/>
      <w:lvlJc w:val="left"/>
      <w:pPr>
        <w:tabs>
          <w:tab w:val="num" w:pos="0"/>
        </w:tabs>
        <w:ind w:left="3565" w:hanging="360"/>
      </w:pPr>
      <w:rPr>
        <w:rFonts w:ascii="Symbol" w:hAnsi="Symbol" w:cs="Symbol" w:hint="default"/>
      </w:rPr>
    </w:lvl>
  </w:abstractNum>
  <w:abstractNum w:abstractNumId="4" w15:restartNumberingAfterBreak="0">
    <w:nsid w:val="0000000A"/>
    <w:multiLevelType w:val="singleLevel"/>
    <w:tmpl w:val="0000000A"/>
    <w:name w:val="WW8Num10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  <w:lang w:val="pl-PL"/>
      </w:rPr>
    </w:lvl>
  </w:abstractNum>
  <w:abstractNum w:abstractNumId="5" w15:restartNumberingAfterBreak="0">
    <w:nsid w:val="0000000B"/>
    <w:multiLevelType w:val="singleLevel"/>
    <w:tmpl w:val="0000000B"/>
    <w:name w:val="WW8Num11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  <w:color w:val="383838"/>
        <w:sz w:val="24"/>
        <w:szCs w:val="24"/>
        <w:lang w:eastAsia="pl-PL"/>
      </w:rPr>
    </w:lvl>
  </w:abstractNum>
  <w:abstractNum w:abstractNumId="6" w15:restartNumberingAfterBreak="0">
    <w:nsid w:val="0000000D"/>
    <w:multiLevelType w:val="multilevel"/>
    <w:tmpl w:val="0000000D"/>
    <w:name w:val="WW8Num13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7" w15:restartNumberingAfterBreak="0">
    <w:nsid w:val="0000000E"/>
    <w:multiLevelType w:val="singleLevel"/>
    <w:tmpl w:val="0000000E"/>
    <w:name w:val="WW8Num14"/>
    <w:lvl w:ilvl="0">
      <w:start w:val="1"/>
      <w:numFmt w:val="bullet"/>
      <w:lvlText w:val=""/>
      <w:lvlJc w:val="left"/>
      <w:pPr>
        <w:tabs>
          <w:tab w:val="num" w:pos="0"/>
        </w:tabs>
        <w:ind w:left="1440" w:hanging="360"/>
      </w:pPr>
      <w:rPr>
        <w:rFonts w:ascii="Symbol" w:hAnsi="Symbol" w:cs="Symbol" w:hint="default"/>
      </w:rPr>
    </w:lvl>
  </w:abstractNum>
  <w:abstractNum w:abstractNumId="8" w15:restartNumberingAfterBreak="0">
    <w:nsid w:val="0000000F"/>
    <w:multiLevelType w:val="multilevel"/>
    <w:tmpl w:val="72967092"/>
    <w:name w:val="WW8Num17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ascii="Cambria" w:eastAsia="Times New Roman" w:hAnsi="Cambria" w:cs="Times New Roman"/>
      </w:rPr>
    </w:lvl>
    <w:lvl w:ilvl="1">
      <w:start w:val="1"/>
      <w:numFmt w:val="decimal"/>
      <w:lvlText w:val="%1.%2."/>
      <w:lvlJc w:val="left"/>
      <w:pPr>
        <w:tabs>
          <w:tab w:val="num" w:pos="1146"/>
        </w:tabs>
        <w:ind w:left="1146" w:hanging="72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572"/>
        </w:tabs>
        <w:ind w:left="1572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2358"/>
        </w:tabs>
        <w:ind w:left="2358" w:hanging="108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784"/>
        </w:tabs>
        <w:ind w:left="2784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3570"/>
        </w:tabs>
        <w:ind w:left="3570" w:hanging="144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996"/>
        </w:tabs>
        <w:ind w:left="3996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4782"/>
        </w:tabs>
        <w:ind w:left="4782" w:hanging="180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5208"/>
        </w:tabs>
        <w:ind w:left="5208" w:hanging="1800"/>
      </w:pPr>
      <w:rPr>
        <w:rFonts w:cs="Times New Roman"/>
      </w:rPr>
    </w:lvl>
  </w:abstractNum>
  <w:abstractNum w:abstractNumId="9" w15:restartNumberingAfterBreak="0">
    <w:nsid w:val="00000010"/>
    <w:multiLevelType w:val="singleLevel"/>
    <w:tmpl w:val="649AC80C"/>
    <w:name w:val="WW8Num16"/>
    <w:lvl w:ilvl="0">
      <w:start w:val="1"/>
      <w:numFmt w:val="decimal"/>
      <w:suff w:val="nothing"/>
      <w:lvlText w:val="%1)"/>
      <w:lvlJc w:val="left"/>
      <w:pPr>
        <w:tabs>
          <w:tab w:val="num" w:pos="0"/>
        </w:tabs>
        <w:ind w:left="0" w:firstLine="0"/>
      </w:pPr>
      <w:rPr>
        <w:rFonts w:ascii="Cambria" w:hAnsi="Cambria" w:cs="Times New Roman" w:hint="default"/>
        <w:sz w:val="20"/>
        <w:szCs w:val="20"/>
      </w:rPr>
    </w:lvl>
  </w:abstractNum>
  <w:abstractNum w:abstractNumId="10" w15:restartNumberingAfterBreak="0">
    <w:nsid w:val="00000013"/>
    <w:multiLevelType w:val="singleLevel"/>
    <w:tmpl w:val="00000013"/>
    <w:name w:val="WW8Num19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  <w:rPr>
        <w:rFonts w:hint="default"/>
      </w:rPr>
    </w:lvl>
  </w:abstractNum>
  <w:abstractNum w:abstractNumId="11" w15:restartNumberingAfterBreak="0">
    <w:nsid w:val="22E44180"/>
    <w:multiLevelType w:val="multilevel"/>
    <w:tmpl w:val="DFC88CEC"/>
    <w:name w:val="NumPar"/>
    <w:lvl w:ilvl="0">
      <w:start w:val="1"/>
      <w:numFmt w:val="decimal"/>
      <w:lvlRestart w:val="0"/>
      <w:pStyle w:val="NumPar1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 w15:restartNumberingAfterBreak="0">
    <w:nsid w:val="3E754C11"/>
    <w:multiLevelType w:val="singleLevel"/>
    <w:tmpl w:val="3C3C3A3A"/>
    <w:lvl w:ilvl="0">
      <w:start w:val="1"/>
      <w:numFmt w:val="upperRoman"/>
      <w:pStyle w:val="Nagwek2"/>
      <w:lvlText w:val="%1."/>
      <w:lvlJc w:val="left"/>
      <w:pPr>
        <w:tabs>
          <w:tab w:val="num" w:pos="4265"/>
        </w:tabs>
        <w:ind w:left="4265" w:hanging="720"/>
      </w:pPr>
      <w:rPr>
        <w:rFonts w:hint="default"/>
      </w:rPr>
    </w:lvl>
  </w:abstractNum>
  <w:abstractNum w:abstractNumId="13" w15:restartNumberingAfterBreak="0">
    <w:nsid w:val="42713452"/>
    <w:multiLevelType w:val="singleLevel"/>
    <w:tmpl w:val="3B8CC7EA"/>
    <w:name w:val="Tiret 1"/>
    <w:lvl w:ilvl="0">
      <w:start w:val="1"/>
      <w:numFmt w:val="bullet"/>
      <w:lvlRestart w:val="0"/>
      <w:pStyle w:val="Tiret1"/>
      <w:lvlText w:val="–"/>
      <w:lvlJc w:val="left"/>
      <w:pPr>
        <w:tabs>
          <w:tab w:val="num" w:pos="1417"/>
        </w:tabs>
        <w:ind w:left="1417" w:hanging="567"/>
      </w:pPr>
    </w:lvl>
  </w:abstractNum>
  <w:abstractNum w:abstractNumId="14" w15:restartNumberingAfterBreak="0">
    <w:nsid w:val="58947BC9"/>
    <w:multiLevelType w:val="multilevel"/>
    <w:tmpl w:val="B6682982"/>
    <w:styleLink w:val="WW8Num13"/>
    <w:lvl w:ilvl="0">
      <w:start w:val="1"/>
      <w:numFmt w:val="decimal"/>
      <w:lvlText w:val="%1)"/>
      <w:lvlJc w:val="left"/>
      <w:rPr>
        <w:rFonts w:ascii="Cambria" w:eastAsia="Times New Roman" w:hAnsi="Cambria" w:cs="Arial"/>
        <w:b w:val="0"/>
        <w:i w:val="0"/>
        <w:color w:val="000000"/>
        <w:sz w:val="16"/>
        <w:szCs w:val="18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 w:cs="Wingdings"/>
      </w:rPr>
    </w:lvl>
    <w:lvl w:ilvl="3">
      <w:numFmt w:val="bullet"/>
      <w:lvlText w:val=""/>
      <w:lvlJc w:val="left"/>
      <w:rPr>
        <w:rFonts w:ascii="Symbol" w:hAnsi="Symbol" w:cs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 w:cs="Wingdings"/>
      </w:rPr>
    </w:lvl>
    <w:lvl w:ilvl="6">
      <w:numFmt w:val="bullet"/>
      <w:lvlText w:val=""/>
      <w:lvlJc w:val="left"/>
      <w:rPr>
        <w:rFonts w:ascii="Symbol" w:hAnsi="Symbol" w:cs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 w:cs="Wingdings"/>
      </w:rPr>
    </w:lvl>
  </w:abstractNum>
  <w:abstractNum w:abstractNumId="15" w15:restartNumberingAfterBreak="0">
    <w:nsid w:val="5CA31A15"/>
    <w:multiLevelType w:val="singleLevel"/>
    <w:tmpl w:val="CB981644"/>
    <w:name w:val="Tiret 0"/>
    <w:lvl w:ilvl="0">
      <w:start w:val="1"/>
      <w:numFmt w:val="bullet"/>
      <w:lvlRestart w:val="0"/>
      <w:pStyle w:val="Tiret0"/>
      <w:lvlText w:val="–"/>
      <w:lvlJc w:val="left"/>
      <w:pPr>
        <w:tabs>
          <w:tab w:val="num" w:pos="850"/>
        </w:tabs>
        <w:ind w:left="850" w:hanging="850"/>
      </w:pPr>
    </w:lvl>
  </w:abstractNum>
  <w:abstractNum w:abstractNumId="16" w15:restartNumberingAfterBreak="0">
    <w:nsid w:val="6A8365A1"/>
    <w:multiLevelType w:val="multilevel"/>
    <w:tmpl w:val="D22C7B2C"/>
    <w:styleLink w:val="WW8Num14"/>
    <w:lvl w:ilvl="0">
      <w:start w:val="1"/>
      <w:numFmt w:val="decimal"/>
      <w:lvlText w:val="%1)"/>
      <w:lvlJc w:val="left"/>
      <w:rPr>
        <w:color w:val="000000"/>
        <w:sz w:val="18"/>
        <w:szCs w:val="18"/>
        <w:lang w:val="pl-PL" w:eastAsia="pl-PL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 w:cs="Wingdings"/>
      </w:rPr>
    </w:lvl>
    <w:lvl w:ilvl="3">
      <w:numFmt w:val="bullet"/>
      <w:lvlText w:val=""/>
      <w:lvlJc w:val="left"/>
      <w:rPr>
        <w:rFonts w:ascii="Symbol" w:hAnsi="Symbol" w:cs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 w:cs="Wingdings"/>
      </w:rPr>
    </w:lvl>
    <w:lvl w:ilvl="6">
      <w:numFmt w:val="bullet"/>
      <w:lvlText w:val=""/>
      <w:lvlJc w:val="left"/>
      <w:rPr>
        <w:rFonts w:ascii="Symbol" w:hAnsi="Symbol" w:cs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 w:cs="Wingdings"/>
      </w:rPr>
    </w:lvl>
  </w:abstractNum>
  <w:num w:numId="1">
    <w:abstractNumId w:val="12"/>
  </w:num>
  <w:num w:numId="2">
    <w:abstractNumId w:val="16"/>
  </w:num>
  <w:num w:numId="3">
    <w:abstractNumId w:val="15"/>
    <w:lvlOverride w:ilvl="0">
      <w:startOverride w:val="1"/>
    </w:lvlOverride>
  </w:num>
  <w:num w:numId="4">
    <w:abstractNumId w:val="13"/>
    <w:lvlOverride w:ilvl="0">
      <w:startOverride w:val="1"/>
    </w:lvlOverride>
  </w:num>
  <w:num w:numId="5">
    <w:abstractNumId w:val="11"/>
  </w:num>
  <w:num w:numId="6">
    <w:abstractNumId w:val="14"/>
  </w:num>
  <w:num w:numId="7">
    <w:abstractNumId w:val="4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565B"/>
    <w:rsid w:val="0000296F"/>
    <w:rsid w:val="00013A82"/>
    <w:rsid w:val="000229E1"/>
    <w:rsid w:val="000765BB"/>
    <w:rsid w:val="000D0CB0"/>
    <w:rsid w:val="00101F7D"/>
    <w:rsid w:val="00162408"/>
    <w:rsid w:val="001A6CB5"/>
    <w:rsid w:val="00276312"/>
    <w:rsid w:val="00283D30"/>
    <w:rsid w:val="003400C4"/>
    <w:rsid w:val="003877A7"/>
    <w:rsid w:val="00391F7C"/>
    <w:rsid w:val="00393C8E"/>
    <w:rsid w:val="003C5834"/>
    <w:rsid w:val="003F01E1"/>
    <w:rsid w:val="00410ABD"/>
    <w:rsid w:val="00411FF8"/>
    <w:rsid w:val="00412088"/>
    <w:rsid w:val="00450542"/>
    <w:rsid w:val="004851BB"/>
    <w:rsid w:val="004D565B"/>
    <w:rsid w:val="004D5E30"/>
    <w:rsid w:val="00590CCF"/>
    <w:rsid w:val="006D1ED8"/>
    <w:rsid w:val="0077356D"/>
    <w:rsid w:val="00775F90"/>
    <w:rsid w:val="007C3740"/>
    <w:rsid w:val="007D2F6A"/>
    <w:rsid w:val="008213A9"/>
    <w:rsid w:val="00847285"/>
    <w:rsid w:val="00901E35"/>
    <w:rsid w:val="00904BCD"/>
    <w:rsid w:val="00920655"/>
    <w:rsid w:val="0094580C"/>
    <w:rsid w:val="0098072F"/>
    <w:rsid w:val="00990B66"/>
    <w:rsid w:val="009B1308"/>
    <w:rsid w:val="009E13F4"/>
    <w:rsid w:val="009F7317"/>
    <w:rsid w:val="00A856EE"/>
    <w:rsid w:val="00AD05CF"/>
    <w:rsid w:val="00B60F17"/>
    <w:rsid w:val="00B8172B"/>
    <w:rsid w:val="00B93D7D"/>
    <w:rsid w:val="00BA77BD"/>
    <w:rsid w:val="00C14EBD"/>
    <w:rsid w:val="00C45DDB"/>
    <w:rsid w:val="00CC1A72"/>
    <w:rsid w:val="00CE4925"/>
    <w:rsid w:val="00DB4601"/>
    <w:rsid w:val="00DF0A57"/>
    <w:rsid w:val="00E14FE0"/>
    <w:rsid w:val="00E40E1F"/>
    <w:rsid w:val="00E418A0"/>
    <w:rsid w:val="00E44B64"/>
    <w:rsid w:val="00E71C8B"/>
    <w:rsid w:val="00E721F5"/>
    <w:rsid w:val="00EC4783"/>
    <w:rsid w:val="00EE75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1124F7"/>
  <w15:chartTrackingRefBased/>
  <w15:docId w15:val="{5F8E6A3E-8B79-488B-8AE6-E3F3D3FD03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qFormat/>
    <w:rsid w:val="004D565B"/>
    <w:pPr>
      <w:keepNext/>
      <w:keepLines/>
      <w:spacing w:before="480" w:after="0" w:line="240" w:lineRule="auto"/>
      <w:outlineLvl w:val="0"/>
    </w:pPr>
    <w:rPr>
      <w:rFonts w:ascii="Cambria" w:eastAsia="Times New Roman" w:hAnsi="Cambria" w:cs="Times New Roman"/>
      <w:b/>
      <w:bCs/>
      <w:color w:val="365F91"/>
      <w:sz w:val="28"/>
      <w:szCs w:val="28"/>
      <w:lang w:eastAsia="pl-PL"/>
    </w:rPr>
  </w:style>
  <w:style w:type="paragraph" w:styleId="Nagwek2">
    <w:name w:val="heading 2"/>
    <w:basedOn w:val="Normalny"/>
    <w:next w:val="Normalny"/>
    <w:link w:val="Nagwek2Znak"/>
    <w:qFormat/>
    <w:rsid w:val="004D565B"/>
    <w:pPr>
      <w:keepNext/>
      <w:numPr>
        <w:numId w:val="1"/>
      </w:numPr>
      <w:spacing w:after="0" w:line="240" w:lineRule="auto"/>
      <w:jc w:val="both"/>
      <w:outlineLvl w:val="1"/>
    </w:pPr>
    <w:rPr>
      <w:rFonts w:ascii="Calibri" w:eastAsia="Calibri" w:hAnsi="Calibri" w:cs="Times New Roman"/>
      <w:b/>
      <w:sz w:val="24"/>
      <w:szCs w:val="20"/>
    </w:rPr>
  </w:style>
  <w:style w:type="paragraph" w:styleId="Nagwek3">
    <w:name w:val="heading 3"/>
    <w:aliases w:val="Nagłówek 3 Znak Znak Znak Znak Znak Znak Znak Znak Znak Znak Znak Znak Znak Znak Znak Znak Znak Znak Znak Znak"/>
    <w:basedOn w:val="Normalny"/>
    <w:next w:val="Normalny"/>
    <w:link w:val="Nagwek3Znak"/>
    <w:uiPriority w:val="9"/>
    <w:qFormat/>
    <w:rsid w:val="004D565B"/>
    <w:pPr>
      <w:keepNext/>
      <w:spacing w:before="240" w:after="60" w:line="240" w:lineRule="auto"/>
      <w:outlineLvl w:val="2"/>
    </w:pPr>
    <w:rPr>
      <w:rFonts w:ascii="Cambria" w:eastAsia="Times New Roman" w:hAnsi="Cambria" w:cs="Times New Roman"/>
      <w:b/>
      <w:bCs/>
      <w:sz w:val="26"/>
      <w:szCs w:val="26"/>
      <w:lang w:eastAsia="pl-PL"/>
    </w:rPr>
  </w:style>
  <w:style w:type="paragraph" w:styleId="Nagwek4">
    <w:name w:val="heading 4"/>
    <w:basedOn w:val="Normalny"/>
    <w:next w:val="Normalny"/>
    <w:link w:val="Nagwek4Znak"/>
    <w:qFormat/>
    <w:rsid w:val="004D565B"/>
    <w:pPr>
      <w:keepNext/>
      <w:spacing w:before="240" w:after="60" w:line="240" w:lineRule="auto"/>
      <w:outlineLvl w:val="3"/>
    </w:pPr>
    <w:rPr>
      <w:rFonts w:ascii="Times New (W1)" w:eastAsia="Times New Roman" w:hAnsi="Times New (W1)" w:cs="Times New Roman"/>
      <w:b/>
      <w:bCs/>
      <w:sz w:val="28"/>
      <w:szCs w:val="28"/>
      <w:lang w:eastAsia="pl-PL"/>
    </w:rPr>
  </w:style>
  <w:style w:type="paragraph" w:styleId="Nagwek5">
    <w:name w:val="heading 5"/>
    <w:basedOn w:val="Normalny"/>
    <w:next w:val="Normalny"/>
    <w:link w:val="Nagwek5Znak"/>
    <w:qFormat/>
    <w:rsid w:val="004D565B"/>
    <w:pPr>
      <w:keepNext/>
      <w:spacing w:after="0" w:line="240" w:lineRule="auto"/>
      <w:outlineLvl w:val="4"/>
    </w:pPr>
    <w:rPr>
      <w:rFonts w:ascii="Times New Roman" w:eastAsia="Times New Roman" w:hAnsi="Times New Roman" w:cs="Times New Roman"/>
      <w:sz w:val="24"/>
      <w:szCs w:val="20"/>
      <w:u w:val="single"/>
    </w:rPr>
  </w:style>
  <w:style w:type="paragraph" w:styleId="Nagwek6">
    <w:name w:val="heading 6"/>
    <w:basedOn w:val="Normalny"/>
    <w:next w:val="Normalny"/>
    <w:link w:val="Nagwek6Znak"/>
    <w:qFormat/>
    <w:rsid w:val="004D565B"/>
    <w:pPr>
      <w:spacing w:before="240" w:after="60" w:line="240" w:lineRule="auto"/>
      <w:outlineLvl w:val="5"/>
    </w:pPr>
    <w:rPr>
      <w:rFonts w:ascii="Calibri" w:eastAsia="Times New Roman" w:hAnsi="Calibri" w:cs="Times New Roman"/>
      <w:b/>
      <w:bCs/>
      <w:lang w:eastAsia="pl-PL"/>
    </w:rPr>
  </w:style>
  <w:style w:type="paragraph" w:styleId="Nagwek7">
    <w:name w:val="heading 7"/>
    <w:basedOn w:val="Normalny"/>
    <w:next w:val="Normalny"/>
    <w:link w:val="Nagwek7Znak"/>
    <w:qFormat/>
    <w:rsid w:val="004D565B"/>
    <w:pPr>
      <w:spacing w:before="240" w:after="60" w:line="240" w:lineRule="auto"/>
      <w:outlineLvl w:val="6"/>
    </w:pPr>
    <w:rPr>
      <w:rFonts w:ascii="Calibri" w:eastAsia="Times New Roman" w:hAnsi="Calibri" w:cs="Times New Roman"/>
      <w:sz w:val="24"/>
      <w:szCs w:val="24"/>
      <w:lang w:eastAsia="pl-PL"/>
    </w:rPr>
  </w:style>
  <w:style w:type="paragraph" w:styleId="Nagwek8">
    <w:name w:val="heading 8"/>
    <w:basedOn w:val="Normalny"/>
    <w:next w:val="Normalny"/>
    <w:link w:val="Nagwek8Znak"/>
    <w:qFormat/>
    <w:rsid w:val="004D565B"/>
    <w:pPr>
      <w:keepNext/>
      <w:spacing w:after="0" w:line="240" w:lineRule="auto"/>
      <w:ind w:left="720" w:firstLine="556"/>
      <w:outlineLvl w:val="7"/>
    </w:pPr>
    <w:rPr>
      <w:rFonts w:ascii="Verdana" w:eastAsia="Times New Roman" w:hAnsi="Verdana" w:cs="Times New Roman"/>
      <w:b/>
      <w:i/>
      <w:sz w:val="20"/>
      <w:szCs w:val="20"/>
    </w:rPr>
  </w:style>
  <w:style w:type="paragraph" w:styleId="Nagwek9">
    <w:name w:val="heading 9"/>
    <w:basedOn w:val="Normalny"/>
    <w:next w:val="Normalny"/>
    <w:link w:val="Nagwek9Znak"/>
    <w:qFormat/>
    <w:rsid w:val="004D565B"/>
    <w:pPr>
      <w:keepNext/>
      <w:widowControl w:val="0"/>
      <w:autoSpaceDE w:val="0"/>
      <w:autoSpaceDN w:val="0"/>
      <w:adjustRightInd w:val="0"/>
      <w:spacing w:after="0" w:line="240" w:lineRule="auto"/>
      <w:jc w:val="center"/>
      <w:outlineLvl w:val="8"/>
    </w:pPr>
    <w:rPr>
      <w:rFonts w:ascii="Times New Roman" w:eastAsia="Times New Roman" w:hAnsi="Times New Roman" w:cs="Times New Roman"/>
      <w:sz w:val="32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4D565B"/>
    <w:rPr>
      <w:rFonts w:ascii="Cambria" w:eastAsia="Times New Roman" w:hAnsi="Cambria" w:cs="Times New Roman"/>
      <w:b/>
      <w:bCs/>
      <w:color w:val="365F91"/>
      <w:sz w:val="28"/>
      <w:szCs w:val="28"/>
      <w:lang w:eastAsia="pl-PL"/>
    </w:rPr>
  </w:style>
  <w:style w:type="character" w:customStyle="1" w:styleId="Nagwek2Znak">
    <w:name w:val="Nagłówek 2 Znak"/>
    <w:basedOn w:val="Domylnaczcionkaakapitu"/>
    <w:link w:val="Nagwek2"/>
    <w:rsid w:val="004D565B"/>
    <w:rPr>
      <w:rFonts w:ascii="Calibri" w:eastAsia="Calibri" w:hAnsi="Calibri" w:cs="Times New Roman"/>
      <w:b/>
      <w:sz w:val="24"/>
      <w:szCs w:val="20"/>
    </w:rPr>
  </w:style>
  <w:style w:type="character" w:customStyle="1" w:styleId="Nagwek3Znak">
    <w:name w:val="Nagłówek 3 Znak"/>
    <w:aliases w:val="Nagłówek 3 Znak Znak Znak Znak Znak Znak Znak Znak Znak Znak Znak Znak Znak Znak Znak Znak Znak Znak Znak Znak Znak1"/>
    <w:basedOn w:val="Domylnaczcionkaakapitu"/>
    <w:link w:val="Nagwek3"/>
    <w:uiPriority w:val="9"/>
    <w:rsid w:val="004D565B"/>
    <w:rPr>
      <w:rFonts w:ascii="Cambria" w:eastAsia="Times New Roman" w:hAnsi="Cambria" w:cs="Times New Roman"/>
      <w:b/>
      <w:bCs/>
      <w:sz w:val="26"/>
      <w:szCs w:val="26"/>
      <w:lang w:eastAsia="pl-PL"/>
    </w:rPr>
  </w:style>
  <w:style w:type="character" w:customStyle="1" w:styleId="Nagwek4Znak">
    <w:name w:val="Nagłówek 4 Znak"/>
    <w:basedOn w:val="Domylnaczcionkaakapitu"/>
    <w:link w:val="Nagwek4"/>
    <w:rsid w:val="004D565B"/>
    <w:rPr>
      <w:rFonts w:ascii="Times New (W1)" w:eastAsia="Times New Roman" w:hAnsi="Times New (W1)" w:cs="Times New Roman"/>
      <w:b/>
      <w:bCs/>
      <w:sz w:val="28"/>
      <w:szCs w:val="28"/>
      <w:lang w:eastAsia="pl-PL"/>
    </w:rPr>
  </w:style>
  <w:style w:type="character" w:customStyle="1" w:styleId="Nagwek5Znak">
    <w:name w:val="Nagłówek 5 Znak"/>
    <w:basedOn w:val="Domylnaczcionkaakapitu"/>
    <w:link w:val="Nagwek5"/>
    <w:rsid w:val="004D565B"/>
    <w:rPr>
      <w:rFonts w:ascii="Times New Roman" w:eastAsia="Times New Roman" w:hAnsi="Times New Roman" w:cs="Times New Roman"/>
      <w:sz w:val="24"/>
      <w:szCs w:val="20"/>
      <w:u w:val="single"/>
    </w:rPr>
  </w:style>
  <w:style w:type="character" w:customStyle="1" w:styleId="Nagwek6Znak">
    <w:name w:val="Nagłówek 6 Znak"/>
    <w:basedOn w:val="Domylnaczcionkaakapitu"/>
    <w:link w:val="Nagwek6"/>
    <w:rsid w:val="004D565B"/>
    <w:rPr>
      <w:rFonts w:ascii="Calibri" w:eastAsia="Times New Roman" w:hAnsi="Calibri" w:cs="Times New Roman"/>
      <w:b/>
      <w:bCs/>
      <w:lang w:eastAsia="pl-PL"/>
    </w:rPr>
  </w:style>
  <w:style w:type="character" w:customStyle="1" w:styleId="Nagwek7Znak">
    <w:name w:val="Nagłówek 7 Znak"/>
    <w:basedOn w:val="Domylnaczcionkaakapitu"/>
    <w:link w:val="Nagwek7"/>
    <w:rsid w:val="004D565B"/>
    <w:rPr>
      <w:rFonts w:ascii="Calibri" w:eastAsia="Times New Roman" w:hAnsi="Calibri" w:cs="Times New Roman"/>
      <w:sz w:val="24"/>
      <w:szCs w:val="24"/>
      <w:lang w:eastAsia="pl-PL"/>
    </w:rPr>
  </w:style>
  <w:style w:type="character" w:customStyle="1" w:styleId="Nagwek8Znak">
    <w:name w:val="Nagłówek 8 Znak"/>
    <w:basedOn w:val="Domylnaczcionkaakapitu"/>
    <w:link w:val="Nagwek8"/>
    <w:rsid w:val="004D565B"/>
    <w:rPr>
      <w:rFonts w:ascii="Verdana" w:eastAsia="Times New Roman" w:hAnsi="Verdana" w:cs="Times New Roman"/>
      <w:b/>
      <w:i/>
      <w:sz w:val="20"/>
      <w:szCs w:val="20"/>
    </w:rPr>
  </w:style>
  <w:style w:type="character" w:customStyle="1" w:styleId="Nagwek9Znak">
    <w:name w:val="Nagłówek 9 Znak"/>
    <w:basedOn w:val="Domylnaczcionkaakapitu"/>
    <w:link w:val="Nagwek9"/>
    <w:rsid w:val="004D565B"/>
    <w:rPr>
      <w:rFonts w:ascii="Times New Roman" w:eastAsia="Times New Roman" w:hAnsi="Times New Roman" w:cs="Times New Roman"/>
      <w:sz w:val="32"/>
      <w:szCs w:val="20"/>
      <w:lang w:eastAsia="pl-PL"/>
    </w:rPr>
  </w:style>
  <w:style w:type="paragraph" w:styleId="Stopka">
    <w:name w:val="footer"/>
    <w:basedOn w:val="Normalny"/>
    <w:link w:val="StopkaZnak"/>
    <w:uiPriority w:val="99"/>
    <w:rsid w:val="004D565B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4D565B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Numerstrony">
    <w:name w:val="page number"/>
    <w:basedOn w:val="Domylnaczcionkaakapitu"/>
    <w:rsid w:val="004D565B"/>
  </w:style>
  <w:style w:type="paragraph" w:styleId="Nagwek">
    <w:name w:val="header"/>
    <w:aliases w:val="Nagłówek strony nieparzystej,Nagłówek strony nieparzystej1,Nagłówek strony nieparzystej2,Nagłówek strony nieparzystej3,Nagłówek strony nieparzystej4,Nagłówek strony nieparzystej5,Nagłówek strony nieparzystej6,Nagłówek strony,2"/>
    <w:basedOn w:val="Normalny"/>
    <w:link w:val="NagwekZnak1"/>
    <w:uiPriority w:val="99"/>
    <w:rsid w:val="004D565B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Znak">
    <w:name w:val="Nagłówek Znak"/>
    <w:aliases w:val="Nagłówek strony nieparzystej Znak,Nagłówek strony nieparzystej1 Znak,Nagłówek strony nieparzystej2 Znak,Nagłówek strony nieparzystej3 Znak,Nagłówek strony nieparzystej4 Znak,Nagłówek strony nieparzystej5 Znak,Nagłówek strony Znak,2 Znak"/>
    <w:basedOn w:val="Domylnaczcionkaakapitu"/>
    <w:uiPriority w:val="99"/>
    <w:rsid w:val="004D565B"/>
  </w:style>
  <w:style w:type="table" w:styleId="Tabela-Siatka">
    <w:name w:val="Table Grid"/>
    <w:basedOn w:val="Standardowy"/>
    <w:uiPriority w:val="59"/>
    <w:rsid w:val="004D565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uiPriority w:val="99"/>
    <w:rsid w:val="004D565B"/>
    <w:rPr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rsid w:val="004D565B"/>
    <w:pPr>
      <w:spacing w:after="0" w:line="240" w:lineRule="auto"/>
    </w:pPr>
    <w:rPr>
      <w:rFonts w:ascii="Tahoma" w:eastAsia="Times New Roman" w:hAnsi="Tahoma" w:cs="Times New Roman"/>
      <w:sz w:val="16"/>
      <w:szCs w:val="16"/>
      <w:lang w:eastAsia="pl-PL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D565B"/>
    <w:rPr>
      <w:rFonts w:ascii="Tahoma" w:eastAsia="Times New Roman" w:hAnsi="Tahoma" w:cs="Times New Roman"/>
      <w:sz w:val="16"/>
      <w:szCs w:val="16"/>
      <w:lang w:eastAsia="pl-PL"/>
    </w:rPr>
  </w:style>
  <w:style w:type="paragraph" w:customStyle="1" w:styleId="ZnakZnakZnakZnakZnakZnakZnakZnakZnak">
    <w:name w:val="Znak Znak Znak Znak Znak Znak Znak Znak Znak"/>
    <w:basedOn w:val="Normalny"/>
    <w:rsid w:val="004D56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ormalnyWeb">
    <w:name w:val="Normal (Web)"/>
    <w:basedOn w:val="Normalny"/>
    <w:uiPriority w:val="99"/>
    <w:rsid w:val="004D56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Znak1">
    <w:name w:val="Nagłówek Znak1"/>
    <w:aliases w:val="Nagłówek strony nieparzystej Znak1,Nagłówek strony nieparzystej1 Znak1,Nagłówek strony nieparzystej2 Znak1,Nagłówek strony nieparzystej3 Znak1,Nagłówek strony nieparzystej4 Znak1,Nagłówek strony nieparzystej5 Znak1,Nagłówek strony Znak1"/>
    <w:link w:val="Nagwek"/>
    <w:uiPriority w:val="99"/>
    <w:locked/>
    <w:rsid w:val="004D565B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ytu">
    <w:name w:val="Title"/>
    <w:aliases w:val=" Znak"/>
    <w:basedOn w:val="Normalny"/>
    <w:link w:val="TytuZnak"/>
    <w:qFormat/>
    <w:rsid w:val="004D565B"/>
    <w:pPr>
      <w:overflowPunct w:val="0"/>
      <w:autoSpaceDE w:val="0"/>
      <w:autoSpaceDN w:val="0"/>
      <w:adjustRightInd w:val="0"/>
      <w:spacing w:after="0" w:line="240" w:lineRule="auto"/>
      <w:jc w:val="center"/>
      <w:textAlignment w:val="baseline"/>
    </w:pPr>
    <w:rPr>
      <w:rFonts w:ascii="Garamond" w:eastAsia="Times New Roman" w:hAnsi="Garamond" w:cs="Times New Roman"/>
      <w:b/>
      <w:bCs/>
      <w:sz w:val="24"/>
      <w:szCs w:val="24"/>
      <w:lang w:eastAsia="pl-PL"/>
    </w:rPr>
  </w:style>
  <w:style w:type="character" w:customStyle="1" w:styleId="TytuZnak">
    <w:name w:val="Tytuł Znak"/>
    <w:aliases w:val=" Znak Znak"/>
    <w:basedOn w:val="Domylnaczcionkaakapitu"/>
    <w:link w:val="Tytu"/>
    <w:rsid w:val="004D565B"/>
    <w:rPr>
      <w:rFonts w:ascii="Garamond" w:eastAsia="Times New Roman" w:hAnsi="Garamond" w:cs="Times New Roman"/>
      <w:b/>
      <w:bCs/>
      <w:sz w:val="24"/>
      <w:szCs w:val="24"/>
      <w:lang w:eastAsia="pl-PL"/>
    </w:rPr>
  </w:style>
  <w:style w:type="paragraph" w:styleId="Akapitzlist">
    <w:name w:val="List Paragraph"/>
    <w:aliases w:val="Punktowanie,sw tekst,BulletC,lp1,Preambuła,CP-UC,CP-Punkty,Bullet List,List - bullets,Equipment,Bullet 1,List Paragraph Char Char,b1,Figure_name,Numbered Indented Text,List Paragraph11,Ref,Use Case List Paragraph Char,List_TIS,CW_Lista,L1"/>
    <w:basedOn w:val="Normalny"/>
    <w:link w:val="AkapitzlistZnak"/>
    <w:uiPriority w:val="34"/>
    <w:qFormat/>
    <w:rsid w:val="004D565B"/>
    <w:pPr>
      <w:spacing w:after="200" w:line="276" w:lineRule="auto"/>
      <w:ind w:left="720"/>
    </w:pPr>
    <w:rPr>
      <w:rFonts w:ascii="Calibri" w:eastAsia="Times New Roman" w:hAnsi="Calibri" w:cs="Calibri"/>
    </w:rPr>
  </w:style>
  <w:style w:type="paragraph" w:styleId="Tekstpodstawowy">
    <w:name w:val="Body Text"/>
    <w:basedOn w:val="Normalny"/>
    <w:link w:val="TekstpodstawowyZnak"/>
    <w:rsid w:val="004D565B"/>
    <w:pPr>
      <w:spacing w:after="0" w:line="240" w:lineRule="auto"/>
      <w:jc w:val="center"/>
    </w:pPr>
    <w:rPr>
      <w:rFonts w:ascii="Verdana" w:eastAsia="Batang" w:hAnsi="Verdana" w:cs="Times New Roman"/>
      <w:smallCaps/>
      <w:sz w:val="32"/>
      <w:szCs w:val="32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4D565B"/>
    <w:rPr>
      <w:rFonts w:ascii="Verdana" w:eastAsia="Batang" w:hAnsi="Verdana" w:cs="Times New Roman"/>
      <w:smallCaps/>
      <w:sz w:val="32"/>
      <w:szCs w:val="32"/>
      <w:lang w:eastAsia="pl-PL"/>
    </w:rPr>
  </w:style>
  <w:style w:type="paragraph" w:styleId="Tekstpodstawowy3">
    <w:name w:val="Body Text 3"/>
    <w:basedOn w:val="Normalny"/>
    <w:link w:val="Tekstpodstawowy3Znak"/>
    <w:unhideWhenUsed/>
    <w:rsid w:val="004D565B"/>
    <w:pPr>
      <w:spacing w:after="120" w:line="240" w:lineRule="auto"/>
    </w:pPr>
    <w:rPr>
      <w:rFonts w:ascii="Times New (W1)" w:eastAsia="Times New Roman" w:hAnsi="Times New (W1)" w:cs="Times New Roman"/>
      <w:sz w:val="16"/>
      <w:szCs w:val="16"/>
      <w:lang w:eastAsia="pl-PL"/>
    </w:rPr>
  </w:style>
  <w:style w:type="character" w:customStyle="1" w:styleId="Tekstpodstawowy3Znak">
    <w:name w:val="Tekst podstawowy 3 Znak"/>
    <w:basedOn w:val="Domylnaczcionkaakapitu"/>
    <w:link w:val="Tekstpodstawowy3"/>
    <w:rsid w:val="004D565B"/>
    <w:rPr>
      <w:rFonts w:ascii="Times New (W1)" w:eastAsia="Times New Roman" w:hAnsi="Times New (W1)" w:cs="Times New Roman"/>
      <w:sz w:val="16"/>
      <w:szCs w:val="16"/>
      <w:lang w:eastAsia="pl-PL"/>
    </w:rPr>
  </w:style>
  <w:style w:type="paragraph" w:customStyle="1" w:styleId="pkt">
    <w:name w:val="pkt"/>
    <w:basedOn w:val="Normalny"/>
    <w:rsid w:val="004D565B"/>
    <w:pPr>
      <w:spacing w:before="60" w:after="60" w:line="240" w:lineRule="auto"/>
      <w:ind w:left="851" w:hanging="295"/>
      <w:jc w:val="both"/>
    </w:pPr>
    <w:rPr>
      <w:rFonts w:ascii="Times New Roman" w:eastAsia="Calibri" w:hAnsi="Times New Roman" w:cs="Times New Roman"/>
      <w:sz w:val="24"/>
      <w:szCs w:val="24"/>
      <w:lang w:eastAsia="pl-PL"/>
    </w:rPr>
  </w:style>
  <w:style w:type="paragraph" w:customStyle="1" w:styleId="ust">
    <w:name w:val="ust"/>
    <w:rsid w:val="004D565B"/>
    <w:pPr>
      <w:spacing w:before="60" w:after="60" w:line="240" w:lineRule="auto"/>
      <w:ind w:left="426" w:hanging="284"/>
      <w:jc w:val="both"/>
    </w:pPr>
    <w:rPr>
      <w:rFonts w:ascii="Times New Roman" w:eastAsia="Calibri" w:hAnsi="Times New Roman" w:cs="Times New Roman"/>
      <w:sz w:val="24"/>
      <w:szCs w:val="24"/>
      <w:lang w:eastAsia="pl-PL"/>
    </w:rPr>
  </w:style>
  <w:style w:type="paragraph" w:customStyle="1" w:styleId="Akapitzlist2">
    <w:name w:val="Akapit z listą2"/>
    <w:basedOn w:val="Normalny"/>
    <w:rsid w:val="004D565B"/>
    <w:pPr>
      <w:spacing w:after="0" w:line="240" w:lineRule="auto"/>
      <w:ind w:left="720"/>
    </w:pPr>
    <w:rPr>
      <w:rFonts w:ascii="Times New Roman" w:eastAsia="Calibri" w:hAnsi="Times New Roman" w:cs="Times New Roman"/>
      <w:sz w:val="24"/>
      <w:szCs w:val="24"/>
      <w:lang w:eastAsia="pl-PL"/>
    </w:rPr>
  </w:style>
  <w:style w:type="paragraph" w:styleId="Bezodstpw">
    <w:name w:val="No Spacing"/>
    <w:link w:val="BezodstpwZnak"/>
    <w:uiPriority w:val="1"/>
    <w:qFormat/>
    <w:rsid w:val="004D565B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pl-PL"/>
    </w:rPr>
  </w:style>
  <w:style w:type="character" w:customStyle="1" w:styleId="FontStyle46">
    <w:name w:val="Font Style46"/>
    <w:uiPriority w:val="99"/>
    <w:rsid w:val="004D565B"/>
    <w:rPr>
      <w:rFonts w:ascii="Times New Roman" w:hAnsi="Times New Roman" w:cs="Times New Roman"/>
      <w:sz w:val="22"/>
      <w:szCs w:val="22"/>
    </w:rPr>
  </w:style>
  <w:style w:type="paragraph" w:styleId="Lista">
    <w:name w:val="List"/>
    <w:basedOn w:val="Normalny"/>
    <w:rsid w:val="004D565B"/>
    <w:pPr>
      <w:spacing w:after="0" w:line="240" w:lineRule="auto"/>
      <w:ind w:left="283" w:hanging="283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dokomentarza">
    <w:name w:val="annotation reference"/>
    <w:uiPriority w:val="99"/>
    <w:rsid w:val="004D565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rsid w:val="004D565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4D565B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rsid w:val="004D565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rsid w:val="004D565B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customStyle="1" w:styleId="Default">
    <w:name w:val="Default"/>
    <w:rsid w:val="004D565B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paragraph" w:styleId="Spistreci2">
    <w:name w:val="toc 2"/>
    <w:basedOn w:val="Normalny"/>
    <w:next w:val="Normalny"/>
    <w:autoRedefine/>
    <w:uiPriority w:val="39"/>
    <w:rsid w:val="004D565B"/>
    <w:pPr>
      <w:tabs>
        <w:tab w:val="left" w:pos="0"/>
        <w:tab w:val="right" w:leader="dot" w:pos="8789"/>
      </w:tabs>
      <w:snapToGrid w:val="0"/>
      <w:spacing w:afterLines="40" w:after="0" w:line="252" w:lineRule="auto"/>
      <w:ind w:left="1134" w:hanging="1134"/>
      <w:jc w:val="both"/>
    </w:pPr>
    <w:rPr>
      <w:rFonts w:ascii="Calibri" w:eastAsia="Times New Roman" w:hAnsi="Calibri" w:cs="Times New Roman"/>
      <w:sz w:val="20"/>
      <w:lang w:bidi="en-US"/>
    </w:rPr>
  </w:style>
  <w:style w:type="paragraph" w:customStyle="1" w:styleId="Tekstpodstawowywcity21">
    <w:name w:val="Tekst podstawowy wcięty 21"/>
    <w:basedOn w:val="Normalny"/>
    <w:rsid w:val="004D565B"/>
    <w:pPr>
      <w:suppressAutoHyphens/>
      <w:spacing w:after="0" w:line="360" w:lineRule="auto"/>
      <w:ind w:left="360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Tekstpodstawowy2">
    <w:name w:val="Body Text 2"/>
    <w:basedOn w:val="Normalny"/>
    <w:link w:val="Tekstpodstawowy2Znak"/>
    <w:rsid w:val="004D565B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rsid w:val="004D565B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wcity3">
    <w:name w:val="Body Text Indent 3"/>
    <w:basedOn w:val="Normalny"/>
    <w:link w:val="Tekstpodstawowywcity3Znak"/>
    <w:rsid w:val="004D565B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pl-PL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4D565B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styleId="Tekstpodstawowywcity">
    <w:name w:val="Body Text Indent"/>
    <w:basedOn w:val="Normalny"/>
    <w:link w:val="TekstpodstawowywcityZnak"/>
    <w:rsid w:val="004D565B"/>
    <w:pPr>
      <w:spacing w:after="0" w:line="240" w:lineRule="auto"/>
      <w:ind w:left="360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4D565B"/>
    <w:rPr>
      <w:rFonts w:ascii="Times New Roman" w:eastAsia="Times New Roman" w:hAnsi="Times New Roman" w:cs="Times New Roman"/>
      <w:sz w:val="28"/>
      <w:szCs w:val="20"/>
    </w:rPr>
  </w:style>
  <w:style w:type="paragraph" w:styleId="Tekstpodstawowywcity2">
    <w:name w:val="Body Text Indent 2"/>
    <w:basedOn w:val="Normalny"/>
    <w:link w:val="Tekstpodstawowywcity2Znak"/>
    <w:rsid w:val="004D565B"/>
    <w:pPr>
      <w:spacing w:after="0" w:line="240" w:lineRule="auto"/>
      <w:ind w:left="360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4D565B"/>
    <w:rPr>
      <w:rFonts w:ascii="Times New Roman" w:eastAsia="Times New Roman" w:hAnsi="Times New Roman" w:cs="Times New Roman"/>
      <w:sz w:val="24"/>
      <w:szCs w:val="20"/>
    </w:rPr>
  </w:style>
  <w:style w:type="paragraph" w:styleId="Podtytu">
    <w:name w:val="Subtitle"/>
    <w:basedOn w:val="Normalny"/>
    <w:link w:val="PodtytuZnak"/>
    <w:qFormat/>
    <w:rsid w:val="004D565B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6"/>
      <w:szCs w:val="20"/>
    </w:rPr>
  </w:style>
  <w:style w:type="character" w:customStyle="1" w:styleId="PodtytuZnak">
    <w:name w:val="Podtytuł Znak"/>
    <w:basedOn w:val="Domylnaczcionkaakapitu"/>
    <w:link w:val="Podtytu"/>
    <w:rsid w:val="004D565B"/>
    <w:rPr>
      <w:rFonts w:ascii="Times New Roman" w:eastAsia="Times New Roman" w:hAnsi="Times New Roman" w:cs="Times New Roman"/>
      <w:b/>
      <w:sz w:val="26"/>
      <w:szCs w:val="20"/>
    </w:rPr>
  </w:style>
  <w:style w:type="paragraph" w:customStyle="1" w:styleId="ProPublico1">
    <w:name w:val="ProPublico1"/>
    <w:basedOn w:val="Normalny"/>
    <w:rsid w:val="004D565B"/>
    <w:pPr>
      <w:spacing w:after="0" w:line="360" w:lineRule="auto"/>
      <w:jc w:val="both"/>
      <w:outlineLvl w:val="0"/>
    </w:pPr>
    <w:rPr>
      <w:rFonts w:ascii="Arial" w:eastAsia="Times New Roman" w:hAnsi="Arial" w:cs="Times New Roman"/>
      <w:b/>
      <w:noProof/>
      <w:szCs w:val="20"/>
      <w:lang w:eastAsia="pl-PL"/>
    </w:rPr>
  </w:style>
  <w:style w:type="paragraph" w:customStyle="1" w:styleId="Tekstpodstawowy21">
    <w:name w:val="Tekst podstawowy 21"/>
    <w:basedOn w:val="Normalny"/>
    <w:rsid w:val="004D565B"/>
    <w:pPr>
      <w:widowControl w:val="0"/>
      <w:spacing w:after="0" w:line="240" w:lineRule="auto"/>
      <w:jc w:val="both"/>
    </w:pPr>
    <w:rPr>
      <w:rFonts w:ascii="Arial" w:eastAsia="Times New Roman" w:hAnsi="Arial" w:cs="Times New Roman"/>
      <w:szCs w:val="20"/>
      <w:lang w:eastAsia="pl-PL"/>
    </w:rPr>
  </w:style>
  <w:style w:type="paragraph" w:styleId="Tekstblokowy">
    <w:name w:val="Block Text"/>
    <w:basedOn w:val="Normalny"/>
    <w:rsid w:val="004D565B"/>
    <w:pPr>
      <w:overflowPunct w:val="0"/>
      <w:autoSpaceDE w:val="0"/>
      <w:autoSpaceDN w:val="0"/>
      <w:adjustRightInd w:val="0"/>
      <w:spacing w:after="0" w:line="240" w:lineRule="auto"/>
      <w:ind w:left="308" w:right="758"/>
      <w:textAlignment w:val="baseline"/>
    </w:pPr>
    <w:rPr>
      <w:rFonts w:ascii="Times New Roman" w:eastAsia="Times New Roman" w:hAnsi="Times New Roman" w:cs="Times New Roman"/>
      <w:szCs w:val="20"/>
      <w:lang w:eastAsia="pl-PL"/>
    </w:rPr>
  </w:style>
  <w:style w:type="paragraph" w:customStyle="1" w:styleId="pkt1">
    <w:name w:val="pkt1"/>
    <w:basedOn w:val="pkt"/>
    <w:rsid w:val="004D565B"/>
    <w:pPr>
      <w:ind w:left="850" w:hanging="425"/>
    </w:pPr>
    <w:rPr>
      <w:rFonts w:eastAsia="Times New Roman"/>
      <w:szCs w:val="20"/>
    </w:rPr>
  </w:style>
  <w:style w:type="character" w:styleId="UyteHipercze">
    <w:name w:val="FollowedHyperlink"/>
    <w:uiPriority w:val="99"/>
    <w:rsid w:val="004D565B"/>
    <w:rPr>
      <w:color w:val="800080"/>
      <w:u w:val="single"/>
    </w:rPr>
  </w:style>
  <w:style w:type="paragraph" w:customStyle="1" w:styleId="FR3">
    <w:name w:val="FR3"/>
    <w:rsid w:val="004D565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12"/>
      <w:szCs w:val="12"/>
      <w:lang w:eastAsia="pl-PL"/>
    </w:rPr>
  </w:style>
  <w:style w:type="character" w:customStyle="1" w:styleId="Nagwek2ZnakZnakZnakZnakZnakZnakZnakZnakZnakZnakZnakZnakZnakZnakZnakZnakZnakZnakZnakZnakZnakZnakZnak">
    <w:name w:val="Nagłówek 2 Znak Znak Znak Znak Znak Znak Znak Znak Znak Znak Znak Znak Znak Znak Znak Znak Znak Znak Znak Znak Znak Znak Znak"/>
    <w:aliases w:val="Nagłówek 2 Znak Znak Znak Znak Znak Znak Znak Znak Znak Znak Znak Znak Znak Znak Znak Znak Znak Znak Znak Znak Znak Zn"/>
    <w:rsid w:val="004D565B"/>
    <w:rPr>
      <w:rFonts w:ascii="Arial" w:hAnsi="Arial" w:cs="Arial"/>
      <w:b/>
      <w:bCs/>
      <w:i/>
      <w:iCs/>
      <w:sz w:val="28"/>
      <w:szCs w:val="28"/>
      <w:lang w:val="pl-PL" w:eastAsia="pl-PL" w:bidi="ar-SA"/>
    </w:rPr>
  </w:style>
  <w:style w:type="character" w:customStyle="1" w:styleId="Nagwek3ZnakZnakZnakZnakZnakZnakZnakZnakZnakZnakZnakZnakZnakZnakZnakZnakZnakZnakZnakZnakZnak">
    <w:name w:val="Nagłówek 3 Znak Znak Znak Znak Znak Znak Znak Znak Znak Znak Znak Znak Znak Znak Znak Znak Znak Znak Znak Znak Znak"/>
    <w:aliases w:val="Nagłówek 3 Znak Znak Znak Znak Znak Znak Znak Znak Znak Znak Znak Znak Znak Znak Znak Znak Znak Znak Znak Znak Znak Znak"/>
    <w:rsid w:val="004D565B"/>
    <w:rPr>
      <w:rFonts w:ascii="Arial" w:hAnsi="Arial" w:cs="Arial"/>
      <w:b/>
      <w:bCs/>
      <w:sz w:val="26"/>
      <w:szCs w:val="26"/>
      <w:lang w:val="pl-PL" w:eastAsia="pl-PL" w:bidi="ar-SA"/>
    </w:rPr>
  </w:style>
  <w:style w:type="paragraph" w:styleId="Spistreci1">
    <w:name w:val="toc 1"/>
    <w:basedOn w:val="Normalny"/>
    <w:next w:val="Normalny"/>
    <w:autoRedefine/>
    <w:rsid w:val="004D565B"/>
    <w:pPr>
      <w:tabs>
        <w:tab w:val="right" w:leader="underscore" w:pos="9062"/>
      </w:tabs>
      <w:spacing w:before="120" w:after="0" w:line="240" w:lineRule="auto"/>
      <w:jc w:val="center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rsid w:val="004D565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4D565B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uiPriority w:val="99"/>
    <w:rsid w:val="004D565B"/>
    <w:rPr>
      <w:vertAlign w:val="superscript"/>
    </w:rPr>
  </w:style>
  <w:style w:type="paragraph" w:customStyle="1" w:styleId="Nagwekstrony">
    <w:name w:val="Nag?—wek strony"/>
    <w:basedOn w:val="Normalny"/>
    <w:rsid w:val="004D565B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pl-PL"/>
    </w:rPr>
  </w:style>
  <w:style w:type="paragraph" w:customStyle="1" w:styleId="tabulka">
    <w:name w:val="tabulka"/>
    <w:basedOn w:val="Normalny"/>
    <w:rsid w:val="004D565B"/>
    <w:pPr>
      <w:widowControl w:val="0"/>
      <w:spacing w:before="120" w:after="0" w:line="240" w:lineRule="exact"/>
      <w:jc w:val="center"/>
    </w:pPr>
    <w:rPr>
      <w:rFonts w:ascii="Arial" w:eastAsia="Times New Roman" w:hAnsi="Arial" w:cs="Times New Roman"/>
      <w:sz w:val="20"/>
      <w:szCs w:val="20"/>
      <w:lang w:val="cs-CZ" w:eastAsia="pl-PL"/>
    </w:rPr>
  </w:style>
  <w:style w:type="paragraph" w:customStyle="1" w:styleId="Znak">
    <w:name w:val="Znak"/>
    <w:basedOn w:val="Normalny"/>
    <w:uiPriority w:val="99"/>
    <w:rsid w:val="004D56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Style3">
    <w:name w:val="Style3"/>
    <w:basedOn w:val="Normalny"/>
    <w:uiPriority w:val="99"/>
    <w:rsid w:val="004D565B"/>
    <w:pPr>
      <w:widowControl w:val="0"/>
      <w:autoSpaceDE w:val="0"/>
      <w:autoSpaceDN w:val="0"/>
      <w:adjustRightInd w:val="0"/>
      <w:spacing w:after="0" w:line="341" w:lineRule="exact"/>
    </w:pPr>
    <w:rPr>
      <w:rFonts w:ascii="Georgia" w:eastAsia="Times New Roman" w:hAnsi="Georgia" w:cs="Times New Roman"/>
      <w:sz w:val="24"/>
      <w:szCs w:val="24"/>
      <w:lang w:eastAsia="pl-PL"/>
    </w:rPr>
  </w:style>
  <w:style w:type="character" w:customStyle="1" w:styleId="FontStyle12">
    <w:name w:val="Font Style12"/>
    <w:rsid w:val="004D565B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23">
    <w:name w:val="Font Style23"/>
    <w:uiPriority w:val="99"/>
    <w:rsid w:val="004D565B"/>
    <w:rPr>
      <w:rFonts w:ascii="Times New Roman" w:hAnsi="Times New Roman" w:cs="Times New Roman"/>
      <w:sz w:val="22"/>
      <w:szCs w:val="22"/>
    </w:rPr>
  </w:style>
  <w:style w:type="character" w:customStyle="1" w:styleId="FontStyle27">
    <w:name w:val="Font Style27"/>
    <w:uiPriority w:val="99"/>
    <w:rsid w:val="004D565B"/>
    <w:rPr>
      <w:rFonts w:ascii="Times New Roman" w:hAnsi="Times New Roman" w:cs="Times New Roman"/>
      <w:b/>
      <w:bCs/>
      <w:sz w:val="22"/>
      <w:szCs w:val="22"/>
    </w:rPr>
  </w:style>
  <w:style w:type="paragraph" w:customStyle="1" w:styleId="Standard">
    <w:name w:val="Standard"/>
    <w:rsid w:val="004D565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Zawartotabeli">
    <w:name w:val="Zawartość tabeli"/>
    <w:basedOn w:val="Normalny"/>
    <w:rsid w:val="004D565B"/>
    <w:pPr>
      <w:widowControl w:val="0"/>
      <w:suppressLineNumbers/>
      <w:suppressAutoHyphens/>
      <w:spacing w:after="0" w:line="240" w:lineRule="auto"/>
    </w:pPr>
    <w:rPr>
      <w:rFonts w:ascii="Times New Roman" w:eastAsia="Arial Unicode MS" w:hAnsi="Times New Roman" w:cs="Times New Roman"/>
      <w:kern w:val="1"/>
      <w:sz w:val="24"/>
      <w:szCs w:val="24"/>
      <w:lang w:eastAsia="pl-PL"/>
    </w:rPr>
  </w:style>
  <w:style w:type="character" w:customStyle="1" w:styleId="FontStyle21">
    <w:name w:val="Font Style21"/>
    <w:uiPriority w:val="99"/>
    <w:rsid w:val="004D565B"/>
    <w:rPr>
      <w:rFonts w:ascii="Bookman Old Style" w:hAnsi="Bookman Old Style" w:cs="Bookman Old Style"/>
      <w:b/>
      <w:bCs/>
      <w:sz w:val="16"/>
      <w:szCs w:val="16"/>
    </w:rPr>
  </w:style>
  <w:style w:type="paragraph" w:styleId="Wcicienormalne">
    <w:name w:val="Normal Indent"/>
    <w:basedOn w:val="Normalny"/>
    <w:rsid w:val="004D565B"/>
    <w:pPr>
      <w:spacing w:after="0" w:line="240" w:lineRule="auto"/>
      <w:ind w:left="708"/>
    </w:pPr>
    <w:rPr>
      <w:rFonts w:ascii="Arial" w:eastAsia="Times New Roman" w:hAnsi="Arial" w:cs="Times New Roman"/>
      <w:sz w:val="20"/>
      <w:szCs w:val="20"/>
      <w:lang w:val="en-GB" w:eastAsia="pl-PL"/>
    </w:rPr>
  </w:style>
  <w:style w:type="paragraph" w:customStyle="1" w:styleId="normaltableau">
    <w:name w:val="normal_tableau"/>
    <w:basedOn w:val="Normalny"/>
    <w:rsid w:val="004D565B"/>
    <w:pPr>
      <w:spacing w:before="120" w:after="120" w:line="240" w:lineRule="auto"/>
      <w:jc w:val="both"/>
    </w:pPr>
    <w:rPr>
      <w:rFonts w:ascii="Optima" w:eastAsia="Times New Roman" w:hAnsi="Optima" w:cs="Times New Roman"/>
      <w:szCs w:val="20"/>
      <w:lang w:val="en-GB" w:eastAsia="pl-PL"/>
    </w:rPr>
  </w:style>
  <w:style w:type="paragraph" w:styleId="Zwykytekst">
    <w:name w:val="Plain Text"/>
    <w:basedOn w:val="Normalny"/>
    <w:link w:val="ZwykytekstZnak"/>
    <w:unhideWhenUsed/>
    <w:rsid w:val="004D565B"/>
    <w:pPr>
      <w:spacing w:after="0" w:line="240" w:lineRule="auto"/>
    </w:pPr>
    <w:rPr>
      <w:rFonts w:ascii="Garamond" w:eastAsia="Calibri" w:hAnsi="Garamond" w:cs="Times New Roman"/>
      <w:sz w:val="24"/>
      <w:szCs w:val="21"/>
    </w:rPr>
  </w:style>
  <w:style w:type="character" w:customStyle="1" w:styleId="ZwykytekstZnak">
    <w:name w:val="Zwykły tekst Znak"/>
    <w:basedOn w:val="Domylnaczcionkaakapitu"/>
    <w:link w:val="Zwykytekst"/>
    <w:rsid w:val="004D565B"/>
    <w:rPr>
      <w:rFonts w:ascii="Garamond" w:eastAsia="Calibri" w:hAnsi="Garamond" w:cs="Times New Roman"/>
      <w:sz w:val="24"/>
      <w:szCs w:val="21"/>
    </w:rPr>
  </w:style>
  <w:style w:type="paragraph" w:styleId="Lista5">
    <w:name w:val="List 5"/>
    <w:basedOn w:val="Normalny"/>
    <w:uiPriority w:val="99"/>
    <w:unhideWhenUsed/>
    <w:rsid w:val="004D565B"/>
    <w:pPr>
      <w:spacing w:after="0" w:line="240" w:lineRule="auto"/>
      <w:ind w:left="1415" w:hanging="283"/>
      <w:contextualSpacing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FontStyle32">
    <w:name w:val="Font Style32"/>
    <w:uiPriority w:val="99"/>
    <w:rsid w:val="004D565B"/>
    <w:rPr>
      <w:rFonts w:ascii="Arial Unicode MS" w:eastAsia="Arial Unicode MS" w:hAnsi="Arial Unicode MS" w:cs="Arial Unicode MS"/>
      <w:sz w:val="14"/>
      <w:szCs w:val="14"/>
    </w:rPr>
  </w:style>
  <w:style w:type="character" w:customStyle="1" w:styleId="FontStyle30">
    <w:name w:val="Font Style30"/>
    <w:rsid w:val="004D565B"/>
    <w:rPr>
      <w:rFonts w:ascii="Arial Unicode MS" w:eastAsia="Arial Unicode MS" w:hAnsi="Arial Unicode MS" w:cs="Arial Unicode MS"/>
      <w:b/>
      <w:bCs/>
      <w:sz w:val="14"/>
      <w:szCs w:val="14"/>
    </w:rPr>
  </w:style>
  <w:style w:type="paragraph" w:customStyle="1" w:styleId="Style4">
    <w:name w:val="Style4"/>
    <w:basedOn w:val="Normalny"/>
    <w:rsid w:val="004D565B"/>
    <w:pPr>
      <w:widowControl w:val="0"/>
      <w:suppressAutoHyphens/>
      <w:autoSpaceDE w:val="0"/>
      <w:spacing w:after="0" w:line="398" w:lineRule="exact"/>
    </w:pPr>
    <w:rPr>
      <w:rFonts w:ascii="Arial Unicode MS" w:eastAsia="Arial Unicode MS" w:hAnsi="Arial Unicode MS" w:cs="Arial Unicode MS"/>
      <w:kern w:val="1"/>
      <w:sz w:val="24"/>
      <w:szCs w:val="24"/>
      <w:lang w:eastAsia="hi-IN" w:bidi="hi-IN"/>
    </w:rPr>
  </w:style>
  <w:style w:type="paragraph" w:customStyle="1" w:styleId="Style5">
    <w:name w:val="Style5"/>
    <w:basedOn w:val="Normalny"/>
    <w:rsid w:val="004D565B"/>
    <w:pPr>
      <w:widowControl w:val="0"/>
      <w:suppressAutoHyphens/>
      <w:autoSpaceDE w:val="0"/>
      <w:spacing w:after="0" w:line="195" w:lineRule="exact"/>
      <w:jc w:val="both"/>
    </w:pPr>
    <w:rPr>
      <w:rFonts w:ascii="Arial Unicode MS" w:eastAsia="Arial Unicode MS" w:hAnsi="Arial Unicode MS" w:cs="Arial Unicode MS"/>
      <w:kern w:val="1"/>
      <w:sz w:val="24"/>
      <w:szCs w:val="24"/>
      <w:lang w:eastAsia="hi-IN" w:bidi="hi-IN"/>
    </w:rPr>
  </w:style>
  <w:style w:type="character" w:customStyle="1" w:styleId="bbcsize1">
    <w:name w:val="bbc_size1"/>
    <w:basedOn w:val="Domylnaczcionkaakapitu"/>
    <w:rsid w:val="004D565B"/>
  </w:style>
  <w:style w:type="character" w:customStyle="1" w:styleId="FontStyle132">
    <w:name w:val="Font Style132"/>
    <w:uiPriority w:val="99"/>
    <w:rsid w:val="004D565B"/>
    <w:rPr>
      <w:rFonts w:ascii="Arial" w:hAnsi="Arial" w:cs="Arial"/>
      <w:b/>
      <w:bCs/>
      <w:sz w:val="26"/>
      <w:szCs w:val="26"/>
    </w:rPr>
  </w:style>
  <w:style w:type="character" w:customStyle="1" w:styleId="luchili">
    <w:name w:val="luc_hili"/>
    <w:basedOn w:val="Domylnaczcionkaakapitu"/>
    <w:rsid w:val="004D565B"/>
  </w:style>
  <w:style w:type="paragraph" w:customStyle="1" w:styleId="Tekstpodstawowy22">
    <w:name w:val="Tekst podstawowy 22"/>
    <w:basedOn w:val="Normalny"/>
    <w:rsid w:val="004D565B"/>
    <w:pPr>
      <w:widowControl w:val="0"/>
      <w:spacing w:after="0" w:line="240" w:lineRule="auto"/>
      <w:jc w:val="both"/>
    </w:pPr>
    <w:rPr>
      <w:rFonts w:ascii="Arial" w:eastAsia="Times New Roman" w:hAnsi="Arial" w:cs="Times New Roman"/>
      <w:szCs w:val="20"/>
      <w:lang w:eastAsia="pl-PL"/>
    </w:rPr>
  </w:style>
  <w:style w:type="character" w:styleId="Pogrubienie">
    <w:name w:val="Strong"/>
    <w:uiPriority w:val="22"/>
    <w:qFormat/>
    <w:rsid w:val="004D565B"/>
    <w:rPr>
      <w:b/>
      <w:bCs/>
    </w:rPr>
  </w:style>
  <w:style w:type="character" w:customStyle="1" w:styleId="Teksttreci">
    <w:name w:val="Tekst treści_"/>
    <w:link w:val="Teksttreci0"/>
    <w:rsid w:val="004D565B"/>
    <w:rPr>
      <w:sz w:val="21"/>
      <w:szCs w:val="21"/>
      <w:shd w:val="clear" w:color="auto" w:fill="FFFFFF"/>
    </w:rPr>
  </w:style>
  <w:style w:type="paragraph" w:customStyle="1" w:styleId="Teksttreci0">
    <w:name w:val="Tekst treści"/>
    <w:basedOn w:val="Normalny"/>
    <w:link w:val="Teksttreci"/>
    <w:rsid w:val="004D565B"/>
    <w:pPr>
      <w:widowControl w:val="0"/>
      <w:shd w:val="clear" w:color="auto" w:fill="FFFFFF"/>
      <w:spacing w:after="0" w:line="274" w:lineRule="exact"/>
      <w:ind w:hanging="1460"/>
      <w:jc w:val="both"/>
    </w:pPr>
    <w:rPr>
      <w:sz w:val="21"/>
      <w:szCs w:val="21"/>
    </w:rPr>
  </w:style>
  <w:style w:type="numbering" w:customStyle="1" w:styleId="WW8Num14">
    <w:name w:val="WW8Num14"/>
    <w:basedOn w:val="Bezlisty"/>
    <w:rsid w:val="004D565B"/>
    <w:pPr>
      <w:numPr>
        <w:numId w:val="2"/>
      </w:numPr>
    </w:pPr>
  </w:style>
  <w:style w:type="numbering" w:customStyle="1" w:styleId="WW8Num13">
    <w:name w:val="WW8Num13"/>
    <w:basedOn w:val="Bezlisty"/>
    <w:rsid w:val="004D565B"/>
    <w:pPr>
      <w:numPr>
        <w:numId w:val="6"/>
      </w:numPr>
    </w:pPr>
  </w:style>
  <w:style w:type="character" w:customStyle="1" w:styleId="FontStyle40">
    <w:name w:val="Font Style40"/>
    <w:uiPriority w:val="99"/>
    <w:rsid w:val="004D565B"/>
    <w:rPr>
      <w:rFonts w:ascii="Franklin Gothic Book" w:hAnsi="Franklin Gothic Book"/>
      <w:b/>
      <w:sz w:val="36"/>
    </w:rPr>
  </w:style>
  <w:style w:type="character" w:customStyle="1" w:styleId="Nierozpoznanawzmianka1">
    <w:name w:val="Nierozpoznana wzmianka1"/>
    <w:uiPriority w:val="99"/>
    <w:semiHidden/>
    <w:unhideWhenUsed/>
    <w:rsid w:val="004D565B"/>
    <w:rPr>
      <w:color w:val="808080"/>
      <w:shd w:val="clear" w:color="auto" w:fill="E6E6E6"/>
    </w:rPr>
  </w:style>
  <w:style w:type="character" w:customStyle="1" w:styleId="FontStyle18">
    <w:name w:val="Font Style18"/>
    <w:rsid w:val="004D565B"/>
    <w:rPr>
      <w:rFonts w:ascii="Times New Roman" w:hAnsi="Times New Roman" w:cs="Times New Roman" w:hint="default"/>
      <w:sz w:val="24"/>
      <w:szCs w:val="24"/>
    </w:rPr>
  </w:style>
  <w:style w:type="character" w:customStyle="1" w:styleId="FontStyle11">
    <w:name w:val="Font Style11"/>
    <w:uiPriority w:val="99"/>
    <w:rsid w:val="004D565B"/>
    <w:rPr>
      <w:rFonts w:ascii="Times New Roman" w:hAnsi="Times New Roman" w:cs="Times New Roman" w:hint="default"/>
      <w:b/>
      <w:bCs/>
      <w:sz w:val="24"/>
      <w:szCs w:val="24"/>
    </w:rPr>
  </w:style>
  <w:style w:type="character" w:customStyle="1" w:styleId="Teksttreci3">
    <w:name w:val="Tekst treści (3)_"/>
    <w:link w:val="Teksttreci30"/>
    <w:rsid w:val="004D565B"/>
    <w:rPr>
      <w:rFonts w:ascii="Arial Unicode MS" w:eastAsia="Arial Unicode MS" w:hAnsi="Arial Unicode MS" w:cs="Arial Unicode MS"/>
      <w:b/>
      <w:bCs/>
      <w:shd w:val="clear" w:color="auto" w:fill="FFFFFF"/>
    </w:rPr>
  </w:style>
  <w:style w:type="paragraph" w:customStyle="1" w:styleId="Teksttreci30">
    <w:name w:val="Tekst treści (3)"/>
    <w:basedOn w:val="Normalny"/>
    <w:link w:val="Teksttreci3"/>
    <w:rsid w:val="004D565B"/>
    <w:pPr>
      <w:widowControl w:val="0"/>
      <w:shd w:val="clear" w:color="auto" w:fill="FFFFFF"/>
      <w:spacing w:before="300" w:after="0" w:line="434" w:lineRule="exact"/>
      <w:ind w:hanging="380"/>
      <w:jc w:val="both"/>
    </w:pPr>
    <w:rPr>
      <w:rFonts w:ascii="Arial Unicode MS" w:eastAsia="Arial Unicode MS" w:hAnsi="Arial Unicode MS" w:cs="Arial Unicode MS"/>
      <w:b/>
      <w:bCs/>
    </w:rPr>
  </w:style>
  <w:style w:type="character" w:customStyle="1" w:styleId="TeksttreciExact">
    <w:name w:val="Tekst treści Exact"/>
    <w:rsid w:val="004D565B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spacing w:val="-2"/>
      <w:sz w:val="20"/>
      <w:szCs w:val="20"/>
      <w:u w:val="none"/>
    </w:rPr>
  </w:style>
  <w:style w:type="character" w:customStyle="1" w:styleId="TeksttreciOdstpy0ptExact">
    <w:name w:val="Tekst treści + Odstępy 0 pt Exact"/>
    <w:rsid w:val="004D565B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color w:val="000000"/>
      <w:spacing w:val="2"/>
      <w:w w:val="100"/>
      <w:position w:val="0"/>
      <w:sz w:val="20"/>
      <w:szCs w:val="20"/>
      <w:u w:val="none"/>
      <w:shd w:val="clear" w:color="auto" w:fill="FFFFFF"/>
      <w:lang w:val="pl-PL" w:eastAsia="pl-PL" w:bidi="pl-PL"/>
    </w:rPr>
  </w:style>
  <w:style w:type="character" w:customStyle="1" w:styleId="Teksttreci95ptOdstpy0ptExact">
    <w:name w:val="Tekst treści + 9;5 pt;Odstępy 0 pt Exact"/>
    <w:rsid w:val="004D565B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color w:val="000000"/>
      <w:spacing w:val="-1"/>
      <w:w w:val="100"/>
      <w:position w:val="0"/>
      <w:sz w:val="19"/>
      <w:szCs w:val="19"/>
      <w:u w:val="none"/>
      <w:shd w:val="clear" w:color="auto" w:fill="FFFFFF"/>
      <w:lang w:val="pl-PL" w:eastAsia="pl-PL" w:bidi="pl-PL"/>
    </w:rPr>
  </w:style>
  <w:style w:type="character" w:customStyle="1" w:styleId="Teksttreci10">
    <w:name w:val="Tekst treści (10)_"/>
    <w:link w:val="Teksttreci100"/>
    <w:rsid w:val="004D565B"/>
    <w:rPr>
      <w:rFonts w:ascii="Calibri" w:eastAsia="Calibri" w:hAnsi="Calibri" w:cs="Calibri"/>
      <w:b/>
      <w:bCs/>
      <w:shd w:val="clear" w:color="auto" w:fill="FFFFFF"/>
    </w:rPr>
  </w:style>
  <w:style w:type="paragraph" w:customStyle="1" w:styleId="Teksttreci100">
    <w:name w:val="Tekst treści (10)"/>
    <w:basedOn w:val="Normalny"/>
    <w:link w:val="Teksttreci10"/>
    <w:rsid w:val="004D565B"/>
    <w:pPr>
      <w:widowControl w:val="0"/>
      <w:shd w:val="clear" w:color="auto" w:fill="FFFFFF"/>
      <w:spacing w:before="60" w:after="360" w:line="0" w:lineRule="atLeast"/>
      <w:ind w:hanging="440"/>
    </w:pPr>
    <w:rPr>
      <w:rFonts w:ascii="Calibri" w:eastAsia="Calibri" w:hAnsi="Calibri" w:cs="Calibri"/>
      <w:b/>
      <w:bCs/>
    </w:rPr>
  </w:style>
  <w:style w:type="character" w:customStyle="1" w:styleId="Nagwek70">
    <w:name w:val="Nagłówek #7_"/>
    <w:link w:val="Nagwek71"/>
    <w:rsid w:val="004D565B"/>
    <w:rPr>
      <w:rFonts w:ascii="Arial Unicode MS" w:eastAsia="Arial Unicode MS" w:hAnsi="Arial Unicode MS" w:cs="Arial Unicode MS"/>
      <w:b/>
      <w:bCs/>
      <w:shd w:val="clear" w:color="auto" w:fill="FFFFFF"/>
    </w:rPr>
  </w:style>
  <w:style w:type="paragraph" w:customStyle="1" w:styleId="Nagwek71">
    <w:name w:val="Nagłówek #7"/>
    <w:basedOn w:val="Normalny"/>
    <w:link w:val="Nagwek70"/>
    <w:rsid w:val="004D565B"/>
    <w:pPr>
      <w:widowControl w:val="0"/>
      <w:shd w:val="clear" w:color="auto" w:fill="FFFFFF"/>
      <w:spacing w:before="240" w:after="0" w:line="293" w:lineRule="exact"/>
      <w:jc w:val="both"/>
      <w:outlineLvl w:val="6"/>
    </w:pPr>
    <w:rPr>
      <w:rFonts w:ascii="Arial Unicode MS" w:eastAsia="Arial Unicode MS" w:hAnsi="Arial Unicode MS" w:cs="Arial Unicode MS"/>
      <w:b/>
      <w:bCs/>
    </w:rPr>
  </w:style>
  <w:style w:type="character" w:customStyle="1" w:styleId="Nagwek11">
    <w:name w:val="Nagłówek #11_"/>
    <w:link w:val="Nagwek110"/>
    <w:rsid w:val="004D565B"/>
    <w:rPr>
      <w:rFonts w:ascii="Arial Unicode MS" w:eastAsia="Arial Unicode MS" w:hAnsi="Arial Unicode MS" w:cs="Arial Unicode MS"/>
      <w:b/>
      <w:bCs/>
      <w:shd w:val="clear" w:color="auto" w:fill="FFFFFF"/>
    </w:rPr>
  </w:style>
  <w:style w:type="paragraph" w:customStyle="1" w:styleId="Nagwek110">
    <w:name w:val="Nagłówek #11"/>
    <w:basedOn w:val="Normalny"/>
    <w:link w:val="Nagwek11"/>
    <w:rsid w:val="004D565B"/>
    <w:pPr>
      <w:widowControl w:val="0"/>
      <w:shd w:val="clear" w:color="auto" w:fill="FFFFFF"/>
      <w:spacing w:after="0" w:line="293" w:lineRule="exact"/>
      <w:jc w:val="both"/>
    </w:pPr>
    <w:rPr>
      <w:rFonts w:ascii="Arial Unicode MS" w:eastAsia="Arial Unicode MS" w:hAnsi="Arial Unicode MS" w:cs="Arial Unicode MS"/>
      <w:b/>
      <w:bCs/>
    </w:rPr>
  </w:style>
  <w:style w:type="character" w:customStyle="1" w:styleId="WW8Num19z4">
    <w:name w:val="WW8Num19z4"/>
    <w:rsid w:val="004D565B"/>
  </w:style>
  <w:style w:type="character" w:customStyle="1" w:styleId="WW8Num3z5">
    <w:name w:val="WW8Num3z5"/>
    <w:rsid w:val="004D565B"/>
  </w:style>
  <w:style w:type="character" w:customStyle="1" w:styleId="BezodstpwZnak">
    <w:name w:val="Bez odstępów Znak"/>
    <w:link w:val="Bezodstpw"/>
    <w:uiPriority w:val="1"/>
    <w:rsid w:val="004D565B"/>
    <w:rPr>
      <w:rFonts w:ascii="Times New Roman" w:eastAsia="Calibri" w:hAnsi="Times New Roman" w:cs="Times New Roman"/>
      <w:sz w:val="24"/>
      <w:szCs w:val="24"/>
      <w:lang w:eastAsia="pl-PL"/>
    </w:rPr>
  </w:style>
  <w:style w:type="paragraph" w:customStyle="1" w:styleId="13">
    <w:name w:val="13"/>
    <w:basedOn w:val="Tekstpodstawowy"/>
    <w:rsid w:val="004D565B"/>
    <w:pPr>
      <w:suppressAutoHyphens/>
      <w:jc w:val="both"/>
    </w:pPr>
    <w:rPr>
      <w:rFonts w:ascii="Times New Roman" w:eastAsia="Times New Roman" w:hAnsi="Times New Roman"/>
      <w:smallCaps w:val="0"/>
      <w:sz w:val="28"/>
      <w:szCs w:val="24"/>
      <w:lang w:eastAsia="ar-SA"/>
    </w:rPr>
  </w:style>
  <w:style w:type="paragraph" w:customStyle="1" w:styleId="Tekstpodstawowy31">
    <w:name w:val="Tekst podstawowy 31"/>
    <w:basedOn w:val="Normalny"/>
    <w:rsid w:val="004D565B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NormalBold">
    <w:name w:val="NormalBold"/>
    <w:basedOn w:val="Normalny"/>
    <w:link w:val="NormalBoldChar"/>
    <w:rsid w:val="004D565B"/>
    <w:pPr>
      <w:widowControl w:val="0"/>
      <w:spacing w:after="0" w:line="240" w:lineRule="auto"/>
    </w:pPr>
    <w:rPr>
      <w:rFonts w:ascii="Times New Roman" w:eastAsia="Times New Roman" w:hAnsi="Times New Roman" w:cs="Times New Roman"/>
      <w:b/>
      <w:sz w:val="24"/>
      <w:szCs w:val="20"/>
      <w:lang w:eastAsia="en-GB"/>
    </w:rPr>
  </w:style>
  <w:style w:type="character" w:customStyle="1" w:styleId="NormalBoldChar">
    <w:name w:val="NormalBold Char"/>
    <w:link w:val="NormalBold"/>
    <w:locked/>
    <w:rsid w:val="004D565B"/>
    <w:rPr>
      <w:rFonts w:ascii="Times New Roman" w:eastAsia="Times New Roman" w:hAnsi="Times New Roman" w:cs="Times New Roman"/>
      <w:b/>
      <w:sz w:val="24"/>
      <w:szCs w:val="20"/>
      <w:lang w:eastAsia="en-GB"/>
    </w:rPr>
  </w:style>
  <w:style w:type="character" w:customStyle="1" w:styleId="DeltaViewInsertion">
    <w:name w:val="DeltaView Insertion"/>
    <w:rsid w:val="004D565B"/>
    <w:rPr>
      <w:b/>
      <w:i/>
      <w:spacing w:val="0"/>
    </w:rPr>
  </w:style>
  <w:style w:type="paragraph" w:customStyle="1" w:styleId="Text1">
    <w:name w:val="Text 1"/>
    <w:basedOn w:val="Normalny"/>
    <w:rsid w:val="004D565B"/>
    <w:pPr>
      <w:spacing w:before="120" w:after="120" w:line="240" w:lineRule="auto"/>
      <w:ind w:left="850"/>
      <w:jc w:val="both"/>
    </w:pPr>
    <w:rPr>
      <w:rFonts w:ascii="Times New Roman" w:eastAsia="Calibri" w:hAnsi="Times New Roman" w:cs="Times New Roman"/>
      <w:sz w:val="24"/>
      <w:lang w:eastAsia="en-GB"/>
    </w:rPr>
  </w:style>
  <w:style w:type="paragraph" w:customStyle="1" w:styleId="NormalLeft">
    <w:name w:val="Normal Left"/>
    <w:basedOn w:val="Normalny"/>
    <w:rsid w:val="004D565B"/>
    <w:pPr>
      <w:spacing w:before="120" w:after="120" w:line="240" w:lineRule="auto"/>
    </w:pPr>
    <w:rPr>
      <w:rFonts w:ascii="Times New Roman" w:eastAsia="Calibri" w:hAnsi="Times New Roman" w:cs="Times New Roman"/>
      <w:sz w:val="24"/>
      <w:lang w:eastAsia="en-GB"/>
    </w:rPr>
  </w:style>
  <w:style w:type="paragraph" w:customStyle="1" w:styleId="Tiret0">
    <w:name w:val="Tiret 0"/>
    <w:basedOn w:val="Normalny"/>
    <w:rsid w:val="004D565B"/>
    <w:pPr>
      <w:numPr>
        <w:numId w:val="3"/>
      </w:numPr>
      <w:spacing w:before="120" w:after="120" w:line="240" w:lineRule="auto"/>
      <w:jc w:val="both"/>
    </w:pPr>
    <w:rPr>
      <w:rFonts w:ascii="Times New Roman" w:eastAsia="Calibri" w:hAnsi="Times New Roman" w:cs="Times New Roman"/>
      <w:sz w:val="24"/>
      <w:lang w:eastAsia="en-GB"/>
    </w:rPr>
  </w:style>
  <w:style w:type="paragraph" w:customStyle="1" w:styleId="Tiret1">
    <w:name w:val="Tiret 1"/>
    <w:basedOn w:val="Normalny"/>
    <w:rsid w:val="004D565B"/>
    <w:pPr>
      <w:numPr>
        <w:numId w:val="4"/>
      </w:numPr>
      <w:spacing w:before="120" w:after="120" w:line="240" w:lineRule="auto"/>
      <w:jc w:val="both"/>
    </w:pPr>
    <w:rPr>
      <w:rFonts w:ascii="Times New Roman" w:eastAsia="Calibri" w:hAnsi="Times New Roman" w:cs="Times New Roman"/>
      <w:sz w:val="24"/>
      <w:lang w:eastAsia="en-GB"/>
    </w:rPr>
  </w:style>
  <w:style w:type="paragraph" w:customStyle="1" w:styleId="NumPar1">
    <w:name w:val="NumPar 1"/>
    <w:basedOn w:val="Normalny"/>
    <w:next w:val="Text1"/>
    <w:rsid w:val="004D565B"/>
    <w:pPr>
      <w:numPr>
        <w:numId w:val="5"/>
      </w:numPr>
      <w:spacing w:before="120" w:after="120" w:line="240" w:lineRule="auto"/>
      <w:jc w:val="both"/>
    </w:pPr>
    <w:rPr>
      <w:rFonts w:ascii="Times New Roman" w:eastAsia="Calibri" w:hAnsi="Times New Roman" w:cs="Times New Roman"/>
      <w:sz w:val="24"/>
      <w:lang w:eastAsia="en-GB"/>
    </w:rPr>
  </w:style>
  <w:style w:type="paragraph" w:customStyle="1" w:styleId="NumPar2">
    <w:name w:val="NumPar 2"/>
    <w:basedOn w:val="Normalny"/>
    <w:next w:val="Text1"/>
    <w:rsid w:val="004D565B"/>
    <w:pPr>
      <w:numPr>
        <w:ilvl w:val="1"/>
        <w:numId w:val="5"/>
      </w:numPr>
      <w:spacing w:before="120" w:after="120" w:line="240" w:lineRule="auto"/>
      <w:jc w:val="both"/>
    </w:pPr>
    <w:rPr>
      <w:rFonts w:ascii="Times New Roman" w:eastAsia="Calibri" w:hAnsi="Times New Roman" w:cs="Times New Roman"/>
      <w:sz w:val="24"/>
      <w:lang w:eastAsia="en-GB"/>
    </w:rPr>
  </w:style>
  <w:style w:type="paragraph" w:customStyle="1" w:styleId="NumPar3">
    <w:name w:val="NumPar 3"/>
    <w:basedOn w:val="Normalny"/>
    <w:next w:val="Text1"/>
    <w:rsid w:val="004D565B"/>
    <w:pPr>
      <w:numPr>
        <w:ilvl w:val="2"/>
        <w:numId w:val="5"/>
      </w:numPr>
      <w:spacing w:before="120" w:after="120" w:line="240" w:lineRule="auto"/>
      <w:jc w:val="both"/>
    </w:pPr>
    <w:rPr>
      <w:rFonts w:ascii="Times New Roman" w:eastAsia="Calibri" w:hAnsi="Times New Roman" w:cs="Times New Roman"/>
      <w:sz w:val="24"/>
      <w:lang w:eastAsia="en-GB"/>
    </w:rPr>
  </w:style>
  <w:style w:type="paragraph" w:customStyle="1" w:styleId="NumPar4">
    <w:name w:val="NumPar 4"/>
    <w:basedOn w:val="Normalny"/>
    <w:next w:val="Text1"/>
    <w:rsid w:val="004D565B"/>
    <w:pPr>
      <w:numPr>
        <w:ilvl w:val="3"/>
        <w:numId w:val="5"/>
      </w:numPr>
      <w:spacing w:before="120" w:after="120" w:line="240" w:lineRule="auto"/>
      <w:jc w:val="both"/>
    </w:pPr>
    <w:rPr>
      <w:rFonts w:ascii="Times New Roman" w:eastAsia="Calibri" w:hAnsi="Times New Roman" w:cs="Times New Roman"/>
      <w:sz w:val="24"/>
      <w:lang w:eastAsia="en-GB"/>
    </w:rPr>
  </w:style>
  <w:style w:type="paragraph" w:customStyle="1" w:styleId="ChapterTitle">
    <w:name w:val="ChapterTitle"/>
    <w:basedOn w:val="Normalny"/>
    <w:next w:val="Normalny"/>
    <w:rsid w:val="004D565B"/>
    <w:pPr>
      <w:keepNext/>
      <w:spacing w:before="120" w:after="360" w:line="240" w:lineRule="auto"/>
      <w:jc w:val="center"/>
    </w:pPr>
    <w:rPr>
      <w:rFonts w:ascii="Times New Roman" w:eastAsia="Calibri" w:hAnsi="Times New Roman" w:cs="Times New Roman"/>
      <w:b/>
      <w:sz w:val="32"/>
      <w:lang w:eastAsia="en-GB"/>
    </w:rPr>
  </w:style>
  <w:style w:type="paragraph" w:customStyle="1" w:styleId="SectionTitle">
    <w:name w:val="SectionTitle"/>
    <w:basedOn w:val="Normalny"/>
    <w:next w:val="Nagwek1"/>
    <w:rsid w:val="004D565B"/>
    <w:pPr>
      <w:keepNext/>
      <w:spacing w:before="120" w:after="360" w:line="240" w:lineRule="auto"/>
      <w:jc w:val="center"/>
    </w:pPr>
    <w:rPr>
      <w:rFonts w:ascii="Times New Roman" w:eastAsia="Calibri" w:hAnsi="Times New Roman" w:cs="Times New Roman"/>
      <w:b/>
      <w:smallCaps/>
      <w:sz w:val="28"/>
      <w:lang w:eastAsia="en-GB"/>
    </w:rPr>
  </w:style>
  <w:style w:type="paragraph" w:customStyle="1" w:styleId="Annexetitre">
    <w:name w:val="Annexe titre"/>
    <w:basedOn w:val="Normalny"/>
    <w:next w:val="Normalny"/>
    <w:rsid w:val="004D565B"/>
    <w:pPr>
      <w:spacing w:before="120" w:after="120" w:line="240" w:lineRule="auto"/>
      <w:jc w:val="center"/>
    </w:pPr>
    <w:rPr>
      <w:rFonts w:ascii="Times New Roman" w:eastAsia="Calibri" w:hAnsi="Times New Roman" w:cs="Times New Roman"/>
      <w:b/>
      <w:sz w:val="24"/>
      <w:u w:val="single"/>
      <w:lang w:eastAsia="en-GB"/>
    </w:rPr>
  </w:style>
  <w:style w:type="paragraph" w:customStyle="1" w:styleId="western">
    <w:name w:val="western"/>
    <w:basedOn w:val="Normalny"/>
    <w:rsid w:val="004D565B"/>
    <w:pPr>
      <w:spacing w:before="100" w:beforeAutospacing="1" w:after="0" w:line="240" w:lineRule="auto"/>
      <w:jc w:val="both"/>
    </w:pPr>
    <w:rPr>
      <w:rFonts w:ascii="Times New Roman" w:eastAsia="Times New Roman" w:hAnsi="Times New Roman" w:cs="Times New Roman"/>
      <w:sz w:val="28"/>
      <w:szCs w:val="28"/>
      <w:lang w:eastAsia="pl-PL"/>
    </w:rPr>
  </w:style>
  <w:style w:type="paragraph" w:customStyle="1" w:styleId="western1">
    <w:name w:val="western1"/>
    <w:basedOn w:val="Normalny"/>
    <w:rsid w:val="004D565B"/>
    <w:pPr>
      <w:spacing w:before="100" w:beforeAutospacing="1"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AkapitzlistZnak">
    <w:name w:val="Akapit z listą Znak"/>
    <w:aliases w:val="Punktowanie Znak,sw tekst Znak,BulletC Znak,lp1 Znak,Preambuła Znak,CP-UC Znak,CP-Punkty Znak,Bullet List Znak,List - bullets Znak,Equipment Znak,Bullet 1 Znak,List Paragraph Char Char Znak,b1 Znak,Figure_name Znak,Ref Znak,L1 Znak"/>
    <w:link w:val="Akapitzlist"/>
    <w:uiPriority w:val="34"/>
    <w:qFormat/>
    <w:locked/>
    <w:rsid w:val="004D565B"/>
    <w:rPr>
      <w:rFonts w:ascii="Calibri" w:eastAsia="Times New Roman" w:hAnsi="Calibri" w:cs="Calibri"/>
    </w:rPr>
  </w:style>
  <w:style w:type="paragraph" w:customStyle="1" w:styleId="E-1">
    <w:name w:val="E-1"/>
    <w:basedOn w:val="Normalny"/>
    <w:rsid w:val="004D565B"/>
    <w:pPr>
      <w:widowControl w:val="0"/>
      <w:suppressAutoHyphens/>
      <w:overflowPunct w:val="0"/>
      <w:autoSpaceDE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zh-CN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Tekstprzypisukocowego">
    <w:name w:val="endnote text"/>
    <w:basedOn w:val="Normalny"/>
    <w:link w:val="TekstprzypisukocowegoZnak"/>
    <w:rsid w:val="004D565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4D565B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rsid w:val="004D565B"/>
    <w:rPr>
      <w:vertAlign w:val="superscript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4D565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D95E05-BEBB-42B6-98BB-6F8AC55500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3</Pages>
  <Words>305</Words>
  <Characters>1836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Tomasz Telesz</dc:creator>
  <cp:keywords/>
  <dc:description/>
  <cp:lastModifiedBy>Zamówienia Publiczne</cp:lastModifiedBy>
  <cp:revision>7</cp:revision>
  <cp:lastPrinted>2026-05-12T08:40:00Z</cp:lastPrinted>
  <dcterms:created xsi:type="dcterms:W3CDTF">2026-05-11T09:54:00Z</dcterms:created>
  <dcterms:modified xsi:type="dcterms:W3CDTF">2026-05-12T11:02:00Z</dcterms:modified>
</cp:coreProperties>
</file>