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</w:t>
      </w:r>
      <w:r w:rsidR="000C4725">
        <w:rPr>
          <w:rFonts w:asciiTheme="minorHAnsi" w:hAnsiTheme="minorHAnsi" w:cstheme="minorHAnsi"/>
        </w:rPr>
        <w:t>O.SZP.3810.</w:t>
      </w:r>
      <w:r w:rsidR="00F11455">
        <w:rPr>
          <w:rFonts w:asciiTheme="minorHAnsi" w:hAnsiTheme="minorHAnsi" w:cstheme="minorHAnsi"/>
        </w:rPr>
        <w:t>3</w:t>
      </w:r>
      <w:r w:rsidR="00116B35">
        <w:rPr>
          <w:rFonts w:asciiTheme="minorHAnsi" w:hAnsiTheme="minorHAnsi" w:cstheme="minorHAnsi"/>
        </w:rPr>
        <w:t>6</w:t>
      </w:r>
      <w:r w:rsidR="000C4725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F11455">
        <w:rPr>
          <w:rFonts w:asciiTheme="minorHAnsi" w:hAnsiTheme="minorHAnsi" w:cstheme="minorHAnsi"/>
        </w:rPr>
        <w:t>6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116B35">
        <w:rPr>
          <w:rFonts w:asciiTheme="minorHAnsi" w:hAnsiTheme="minorHAnsi" w:cstheme="minorHAnsi"/>
        </w:rPr>
        <w:t>2</w:t>
      </w:r>
      <w:r w:rsidR="009E251C">
        <w:rPr>
          <w:rFonts w:asciiTheme="minorHAnsi" w:hAnsiTheme="minorHAnsi" w:cstheme="minorHAnsi"/>
        </w:rPr>
        <w:t>2</w:t>
      </w:r>
      <w:r w:rsidR="00FE76AC" w:rsidRPr="000222C1">
        <w:rPr>
          <w:rFonts w:asciiTheme="minorHAnsi" w:hAnsiTheme="minorHAnsi" w:cstheme="minorHAnsi"/>
        </w:rPr>
        <w:t>.</w:t>
      </w:r>
      <w:r w:rsidR="000C4725">
        <w:rPr>
          <w:rFonts w:asciiTheme="minorHAnsi" w:hAnsiTheme="minorHAnsi" w:cstheme="minorHAnsi"/>
        </w:rPr>
        <w:t>0</w:t>
      </w:r>
      <w:r w:rsidR="00F11455">
        <w:rPr>
          <w:rFonts w:asciiTheme="minorHAnsi" w:hAnsiTheme="minorHAnsi" w:cstheme="minorHAnsi"/>
        </w:rPr>
        <w:t>5</w:t>
      </w:r>
      <w:r w:rsidR="0044637F" w:rsidRPr="000222C1">
        <w:rPr>
          <w:rFonts w:asciiTheme="minorHAnsi" w:hAnsiTheme="minorHAnsi" w:cstheme="minorHAnsi"/>
        </w:rPr>
        <w:t>.202</w:t>
      </w:r>
      <w:r w:rsidR="00F11455">
        <w:rPr>
          <w:rFonts w:asciiTheme="minorHAnsi" w:hAnsiTheme="minorHAnsi" w:cstheme="minorHAnsi"/>
        </w:rPr>
        <w:t xml:space="preserve">6 </w:t>
      </w:r>
      <w:r w:rsidR="0044637F" w:rsidRPr="000222C1">
        <w:rPr>
          <w:rFonts w:asciiTheme="minorHAnsi" w:hAnsiTheme="minorHAnsi" w:cstheme="minorHAnsi"/>
        </w:rPr>
        <w:t>r.</w:t>
      </w:r>
    </w:p>
    <w:p w:rsidR="00CE706C" w:rsidRPr="000222C1" w:rsidRDefault="00CE706C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2535B3" w:rsidRDefault="002535B3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7C1FCE" w:rsidP="003B432C">
      <w:pPr>
        <w:spacing w:after="0"/>
        <w:jc w:val="center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  <w:b/>
          <w:u w:val="single"/>
        </w:rPr>
        <w:t>INFORMACJA Z CZYNNOŚCI OTWARCIA OFERT</w:t>
      </w:r>
    </w:p>
    <w:p w:rsidR="0011019F" w:rsidRPr="000222C1" w:rsidRDefault="0011019F" w:rsidP="0011019F">
      <w:pPr>
        <w:spacing w:after="0"/>
        <w:jc w:val="both"/>
        <w:rPr>
          <w:rFonts w:asciiTheme="minorHAnsi" w:hAnsiTheme="minorHAnsi" w:cstheme="minorHAnsi"/>
        </w:rPr>
      </w:pP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3B432C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</w:t>
      </w:r>
      <w:r w:rsidR="000C4725">
        <w:rPr>
          <w:rFonts w:asciiTheme="minorHAnsi" w:hAnsiTheme="minorHAnsi" w:cstheme="minorHAnsi"/>
        </w:rPr>
        <w:t xml:space="preserve"> </w:t>
      </w:r>
      <w:r w:rsidRPr="00C15BF0">
        <w:rPr>
          <w:rFonts w:asciiTheme="minorHAnsi" w:hAnsiTheme="minorHAnsi" w:cstheme="minorHAnsi"/>
        </w:rPr>
        <w:t>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8018BA" w:rsidRPr="00C15BF0">
        <w:rPr>
          <w:rFonts w:asciiTheme="minorHAnsi" w:hAnsiTheme="minorHAnsi" w:cstheme="minorHAnsi"/>
        </w:rPr>
        <w:t>dostaw</w:t>
      </w:r>
      <w:r w:rsidR="008543AE">
        <w:rPr>
          <w:rFonts w:asciiTheme="minorHAnsi" w:hAnsiTheme="minorHAnsi" w:cstheme="minorHAnsi"/>
        </w:rPr>
        <w:t>ę</w:t>
      </w:r>
      <w:r w:rsidR="008D2018">
        <w:rPr>
          <w:rFonts w:asciiTheme="minorHAnsi" w:hAnsiTheme="minorHAnsi" w:cstheme="minorHAnsi"/>
        </w:rPr>
        <w:t xml:space="preserve"> </w:t>
      </w:r>
      <w:r w:rsidR="00116B35">
        <w:rPr>
          <w:rFonts w:asciiTheme="minorHAnsi" w:hAnsiTheme="minorHAnsi" w:cstheme="minorHAnsi"/>
        </w:rPr>
        <w:t xml:space="preserve">warzyw i owoców, </w:t>
      </w:r>
      <w:r w:rsidR="000C4725">
        <w:rPr>
          <w:rFonts w:asciiTheme="minorHAnsi" w:hAnsiTheme="minorHAnsi" w:cstheme="minorHAnsi"/>
        </w:rPr>
        <w:t>Sygn. Sz.</w:t>
      </w:r>
      <w:r w:rsidR="00FE76AC" w:rsidRPr="00C15BF0">
        <w:rPr>
          <w:rFonts w:asciiTheme="minorHAnsi" w:hAnsiTheme="minorHAnsi" w:cstheme="minorHAnsi"/>
        </w:rPr>
        <w:t>S</w:t>
      </w:r>
      <w:r w:rsidR="000C4725">
        <w:rPr>
          <w:rFonts w:asciiTheme="minorHAnsi" w:hAnsiTheme="minorHAnsi" w:cstheme="minorHAnsi"/>
        </w:rPr>
        <w:t>.POO.3810.</w:t>
      </w:r>
      <w:r w:rsidR="00AB4DC8">
        <w:rPr>
          <w:rFonts w:asciiTheme="minorHAnsi" w:hAnsiTheme="minorHAnsi" w:cstheme="minorHAnsi"/>
        </w:rPr>
        <w:t>3</w:t>
      </w:r>
      <w:r w:rsidR="00116B35">
        <w:rPr>
          <w:rFonts w:asciiTheme="minorHAnsi" w:hAnsiTheme="minorHAnsi" w:cstheme="minorHAnsi"/>
        </w:rPr>
        <w:t>6</w:t>
      </w:r>
      <w:r w:rsidR="000C4725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AB4DC8">
        <w:rPr>
          <w:rFonts w:asciiTheme="minorHAnsi" w:hAnsiTheme="minorHAnsi" w:cstheme="minorHAnsi"/>
        </w:rPr>
        <w:t>6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6833D4">
      <w:pPr>
        <w:spacing w:after="0"/>
        <w:rPr>
          <w:rFonts w:asciiTheme="minorHAnsi" w:hAnsiTheme="minorHAnsi" w:cstheme="minorHAnsi"/>
        </w:rPr>
      </w:pPr>
    </w:p>
    <w:p w:rsidR="00427AF1" w:rsidRDefault="00427AF1" w:rsidP="0011019F">
      <w:pPr>
        <w:spacing w:after="0"/>
        <w:jc w:val="both"/>
        <w:rPr>
          <w:rFonts w:asciiTheme="minorHAnsi" w:hAnsiTheme="minorHAnsi" w:cstheme="minorHAnsi"/>
        </w:rPr>
      </w:pPr>
    </w:p>
    <w:p w:rsidR="00AB4DC8" w:rsidRPr="00C15BF0" w:rsidRDefault="00AB4DC8" w:rsidP="0011019F">
      <w:pPr>
        <w:spacing w:after="0"/>
        <w:jc w:val="both"/>
        <w:rPr>
          <w:rFonts w:asciiTheme="minorHAnsi" w:hAnsiTheme="minorHAnsi" w:cstheme="minorHAnsi"/>
        </w:rPr>
      </w:pPr>
    </w:p>
    <w:p w:rsidR="000C4725" w:rsidRPr="009E251C" w:rsidRDefault="0011019F" w:rsidP="009E251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  <w:u w:val="single"/>
        </w:rPr>
        <w:t>Firmy i adresy wykonawców, k</w:t>
      </w:r>
      <w:r w:rsidR="0066582B" w:rsidRPr="00C15BF0">
        <w:rPr>
          <w:rFonts w:asciiTheme="minorHAnsi" w:hAnsiTheme="minorHAnsi" w:cstheme="minorHAnsi"/>
          <w:u w:val="single"/>
        </w:rPr>
        <w:t>tórzy złożyli oferty w terminie:</w:t>
      </w:r>
      <w:bookmarkStart w:id="0" w:name="_Hlk193449019"/>
      <w:bookmarkStart w:id="1" w:name="_Hlk172803276"/>
    </w:p>
    <w:bookmarkEnd w:id="0"/>
    <w:p w:rsidR="006003BE" w:rsidRDefault="006003BE" w:rsidP="006003BE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9E251C" w:rsidRPr="00C6406E" w:rsidRDefault="009E251C" w:rsidP="009E251C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bookmarkStart w:id="2" w:name="_Hlk211333980"/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1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Frutex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Czajkowskiego 51, 38-400 Krosno</w:t>
      </w:r>
    </w:p>
    <w:p w:rsidR="009E251C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112 720,65</w:t>
      </w:r>
      <w:r w:rsidRPr="00C6406E">
        <w:rPr>
          <w:rFonts w:asciiTheme="minorHAnsi" w:hAnsiTheme="minorHAnsi" w:cstheme="minorHAnsi"/>
        </w:rPr>
        <w:t xml:space="preserve"> zł brutto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6840010009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9E251C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ałe </w:t>
      </w:r>
      <w:r>
        <w:rPr>
          <w:rFonts w:asciiTheme="minorHAnsi" w:hAnsiTheme="minorHAnsi" w:cstheme="minorHAnsi"/>
        </w:rPr>
        <w:t>przedsiębiorstwo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</w:p>
    <w:bookmarkEnd w:id="2"/>
    <w:p w:rsidR="009E251C" w:rsidRDefault="009E251C" w:rsidP="009E251C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2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Górecki Jan i </w:t>
      </w:r>
      <w:proofErr w:type="spellStart"/>
      <w:r w:rsidRPr="00C6406E">
        <w:rPr>
          <w:rFonts w:asciiTheme="minorHAnsi" w:hAnsiTheme="minorHAnsi" w:cstheme="minorHAnsi"/>
        </w:rPr>
        <w:t>Masłyk</w:t>
      </w:r>
      <w:proofErr w:type="spellEnd"/>
      <w:r w:rsidRPr="00C6406E">
        <w:rPr>
          <w:rFonts w:asciiTheme="minorHAnsi" w:hAnsiTheme="minorHAnsi" w:cstheme="minorHAnsi"/>
        </w:rPr>
        <w:t xml:space="preserve"> Tadeusz Sp. j.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Kościuszki 69, 36-200 Brzozów </w:t>
      </w:r>
    </w:p>
    <w:p w:rsidR="009E251C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</w:t>
      </w:r>
      <w:r w:rsidR="00FC0C21">
        <w:rPr>
          <w:rFonts w:asciiTheme="minorHAnsi" w:hAnsiTheme="minorHAnsi" w:cstheme="minorHAnsi"/>
        </w:rPr>
        <w:t>01 114,66</w:t>
      </w:r>
      <w:r w:rsidRPr="00C6406E">
        <w:rPr>
          <w:rFonts w:asciiTheme="minorHAnsi" w:hAnsiTheme="minorHAnsi" w:cstheme="minorHAnsi"/>
        </w:rPr>
        <w:t xml:space="preserve"> zł brutto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NIP: 6860003018</w:t>
      </w:r>
    </w:p>
    <w:p w:rsidR="009E251C" w:rsidRPr="00C6406E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3" w:name="_Hlk211333876"/>
      <w:r w:rsidRPr="00174FEE">
        <w:rPr>
          <w:rFonts w:asciiTheme="minorHAnsi" w:hAnsiTheme="minorHAnsi" w:cstheme="minorHAnsi"/>
        </w:rPr>
        <w:t>Termin dostawy: 1 dzień</w:t>
      </w:r>
    </w:p>
    <w:p w:rsidR="00AB4DC8" w:rsidRDefault="009E251C" w:rsidP="009E251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  <w:bookmarkEnd w:id="3"/>
    </w:p>
    <w:p w:rsidR="00AB4DC8" w:rsidRDefault="00AB4DC8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60C20" w:rsidRDefault="00360C20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60C20" w:rsidRDefault="00360C20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60C20" w:rsidRDefault="00360C20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FC0C21" w:rsidRDefault="00FC0C2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FC0C21" w:rsidRDefault="00FC0C21" w:rsidP="00463560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4" w:name="_GoBack"/>
      <w:bookmarkEnd w:id="4"/>
    </w:p>
    <w:p w:rsidR="00FC0C21" w:rsidRDefault="00FC0C2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31882" w:rsidRDefault="00231882" w:rsidP="00231882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31882" w:rsidRPr="00F71786" w:rsidRDefault="00231882" w:rsidP="00231882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231882" w:rsidRDefault="00231882" w:rsidP="00231882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hyperlink r:id="rId8" w:history="1">
        <w:r w:rsidRPr="009E7B50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</w:p>
    <w:p w:rsidR="00231882" w:rsidRPr="00AA77C3" w:rsidRDefault="00231882" w:rsidP="00231882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231882" w:rsidRPr="00F71786" w:rsidRDefault="00231882" w:rsidP="00231882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E176A3" w:rsidRPr="00360C20" w:rsidRDefault="00231882" w:rsidP="00360C20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</w:t>
      </w:r>
      <w:r>
        <w:rPr>
          <w:rFonts w:ascii="Candara" w:hAnsi="Candara" w:cs="Tahoma"/>
          <w:b/>
          <w:color w:val="002060"/>
          <w:sz w:val="18"/>
          <w:szCs w:val="18"/>
        </w:rPr>
        <w:t>riat tel. 13 43 09 552, tel./faks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  <w:bookmarkEnd w:id="1"/>
    </w:p>
    <w:sectPr w:rsidR="00E176A3" w:rsidRPr="00360C20" w:rsidSect="00360C20">
      <w:headerReference w:type="first" r:id="rId9"/>
      <w:pgSz w:w="11906" w:h="16838"/>
      <w:pgMar w:top="127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B0B" w:rsidRDefault="00807B0B" w:rsidP="00226E8F">
      <w:pPr>
        <w:spacing w:after="0" w:line="240" w:lineRule="auto"/>
      </w:pPr>
      <w:r>
        <w:separator/>
      </w:r>
    </w:p>
  </w:endnote>
  <w:endnote w:type="continuationSeparator" w:id="0">
    <w:p w:rsidR="00807B0B" w:rsidRDefault="00807B0B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B0B" w:rsidRDefault="00807B0B" w:rsidP="00226E8F">
      <w:pPr>
        <w:spacing w:after="0" w:line="240" w:lineRule="auto"/>
      </w:pPr>
      <w:r>
        <w:separator/>
      </w:r>
    </w:p>
  </w:footnote>
  <w:footnote w:type="continuationSeparator" w:id="0">
    <w:p w:rsidR="00807B0B" w:rsidRDefault="00807B0B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407C0"/>
    <w:rsid w:val="0004086C"/>
    <w:rsid w:val="0004144B"/>
    <w:rsid w:val="000429E7"/>
    <w:rsid w:val="00043786"/>
    <w:rsid w:val="0005298A"/>
    <w:rsid w:val="00054ECC"/>
    <w:rsid w:val="00057AAF"/>
    <w:rsid w:val="0006489A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97807"/>
    <w:rsid w:val="000A1CB3"/>
    <w:rsid w:val="000A1FE6"/>
    <w:rsid w:val="000A4ED3"/>
    <w:rsid w:val="000A52DC"/>
    <w:rsid w:val="000A6A43"/>
    <w:rsid w:val="000A7748"/>
    <w:rsid w:val="000B47D0"/>
    <w:rsid w:val="000B4F46"/>
    <w:rsid w:val="000B5A61"/>
    <w:rsid w:val="000B5E70"/>
    <w:rsid w:val="000C0CF9"/>
    <w:rsid w:val="000C4725"/>
    <w:rsid w:val="000C66A4"/>
    <w:rsid w:val="000D09C9"/>
    <w:rsid w:val="000D1022"/>
    <w:rsid w:val="000D1733"/>
    <w:rsid w:val="000E0E84"/>
    <w:rsid w:val="000E11CB"/>
    <w:rsid w:val="000E4015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16B35"/>
    <w:rsid w:val="001328B3"/>
    <w:rsid w:val="00135DA2"/>
    <w:rsid w:val="001432A4"/>
    <w:rsid w:val="00146683"/>
    <w:rsid w:val="00147E77"/>
    <w:rsid w:val="001550FA"/>
    <w:rsid w:val="00156ADD"/>
    <w:rsid w:val="00174941"/>
    <w:rsid w:val="001820BB"/>
    <w:rsid w:val="0018792B"/>
    <w:rsid w:val="00194CF7"/>
    <w:rsid w:val="001A12B1"/>
    <w:rsid w:val="001A784F"/>
    <w:rsid w:val="001B1AF8"/>
    <w:rsid w:val="001B3C32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3C2E"/>
    <w:rsid w:val="00224BEC"/>
    <w:rsid w:val="00226E8F"/>
    <w:rsid w:val="0022795E"/>
    <w:rsid w:val="00231882"/>
    <w:rsid w:val="00236525"/>
    <w:rsid w:val="00241BC9"/>
    <w:rsid w:val="00242682"/>
    <w:rsid w:val="002535B3"/>
    <w:rsid w:val="00255E47"/>
    <w:rsid w:val="002578D9"/>
    <w:rsid w:val="002609C1"/>
    <w:rsid w:val="00260CF6"/>
    <w:rsid w:val="0026232F"/>
    <w:rsid w:val="00265960"/>
    <w:rsid w:val="00265D87"/>
    <w:rsid w:val="00266311"/>
    <w:rsid w:val="00270CF9"/>
    <w:rsid w:val="0027351F"/>
    <w:rsid w:val="00276FCD"/>
    <w:rsid w:val="00282C04"/>
    <w:rsid w:val="002849DB"/>
    <w:rsid w:val="0028534D"/>
    <w:rsid w:val="002930B9"/>
    <w:rsid w:val="00293EE5"/>
    <w:rsid w:val="00295800"/>
    <w:rsid w:val="002A21DC"/>
    <w:rsid w:val="002A3FFA"/>
    <w:rsid w:val="002B2B52"/>
    <w:rsid w:val="002B3127"/>
    <w:rsid w:val="002B5AEA"/>
    <w:rsid w:val="002B7E72"/>
    <w:rsid w:val="002C34D3"/>
    <w:rsid w:val="002C5E50"/>
    <w:rsid w:val="002E1A3C"/>
    <w:rsid w:val="002E3DF6"/>
    <w:rsid w:val="002F4E51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60C20"/>
    <w:rsid w:val="003660E3"/>
    <w:rsid w:val="00376700"/>
    <w:rsid w:val="00381F4E"/>
    <w:rsid w:val="00390B16"/>
    <w:rsid w:val="003910C4"/>
    <w:rsid w:val="00395639"/>
    <w:rsid w:val="00396D88"/>
    <w:rsid w:val="003A106D"/>
    <w:rsid w:val="003A41D1"/>
    <w:rsid w:val="003B19FA"/>
    <w:rsid w:val="003B1D39"/>
    <w:rsid w:val="003B432C"/>
    <w:rsid w:val="003B4ED7"/>
    <w:rsid w:val="003C0B97"/>
    <w:rsid w:val="003C308A"/>
    <w:rsid w:val="003C476A"/>
    <w:rsid w:val="003C7933"/>
    <w:rsid w:val="003D1B2F"/>
    <w:rsid w:val="003D580A"/>
    <w:rsid w:val="003E5B6B"/>
    <w:rsid w:val="003F167D"/>
    <w:rsid w:val="003F3F10"/>
    <w:rsid w:val="003F4809"/>
    <w:rsid w:val="003F4E01"/>
    <w:rsid w:val="004059AD"/>
    <w:rsid w:val="004066AC"/>
    <w:rsid w:val="00411E88"/>
    <w:rsid w:val="00416582"/>
    <w:rsid w:val="00422507"/>
    <w:rsid w:val="00427AF1"/>
    <w:rsid w:val="00431176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133C"/>
    <w:rsid w:val="00463560"/>
    <w:rsid w:val="00465163"/>
    <w:rsid w:val="00466A59"/>
    <w:rsid w:val="00472F70"/>
    <w:rsid w:val="00474356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477E"/>
    <w:rsid w:val="004D7E4B"/>
    <w:rsid w:val="004E45C6"/>
    <w:rsid w:val="004F09CC"/>
    <w:rsid w:val="004F14C1"/>
    <w:rsid w:val="004F42D8"/>
    <w:rsid w:val="0050070D"/>
    <w:rsid w:val="00510287"/>
    <w:rsid w:val="0051487C"/>
    <w:rsid w:val="00515E2F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751D"/>
    <w:rsid w:val="00542658"/>
    <w:rsid w:val="00545802"/>
    <w:rsid w:val="00545A3B"/>
    <w:rsid w:val="00545B6A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5E7DD7"/>
    <w:rsid w:val="006003BE"/>
    <w:rsid w:val="00601561"/>
    <w:rsid w:val="00601B9B"/>
    <w:rsid w:val="00603085"/>
    <w:rsid w:val="00607B0F"/>
    <w:rsid w:val="00630DDA"/>
    <w:rsid w:val="006367FB"/>
    <w:rsid w:val="00643283"/>
    <w:rsid w:val="006515E3"/>
    <w:rsid w:val="0066582B"/>
    <w:rsid w:val="00667A21"/>
    <w:rsid w:val="00673A7F"/>
    <w:rsid w:val="00675DCC"/>
    <w:rsid w:val="0067640F"/>
    <w:rsid w:val="00676791"/>
    <w:rsid w:val="006833D4"/>
    <w:rsid w:val="00684B85"/>
    <w:rsid w:val="0068768F"/>
    <w:rsid w:val="006877D1"/>
    <w:rsid w:val="00696673"/>
    <w:rsid w:val="00696AAC"/>
    <w:rsid w:val="006A33BD"/>
    <w:rsid w:val="006A39DD"/>
    <w:rsid w:val="006A7FAF"/>
    <w:rsid w:val="006B20EE"/>
    <w:rsid w:val="006B4DC8"/>
    <w:rsid w:val="006C0754"/>
    <w:rsid w:val="006C3B58"/>
    <w:rsid w:val="006C59E5"/>
    <w:rsid w:val="006C6BDF"/>
    <w:rsid w:val="006D5265"/>
    <w:rsid w:val="006D58A4"/>
    <w:rsid w:val="006D5FED"/>
    <w:rsid w:val="006E45B7"/>
    <w:rsid w:val="006E6793"/>
    <w:rsid w:val="006F2293"/>
    <w:rsid w:val="006F3715"/>
    <w:rsid w:val="006F4BBA"/>
    <w:rsid w:val="006F5B2A"/>
    <w:rsid w:val="006F6BE3"/>
    <w:rsid w:val="006F72DA"/>
    <w:rsid w:val="006F73DC"/>
    <w:rsid w:val="00703CBA"/>
    <w:rsid w:val="0071236B"/>
    <w:rsid w:val="0071310A"/>
    <w:rsid w:val="0071476F"/>
    <w:rsid w:val="00715EEC"/>
    <w:rsid w:val="00724E67"/>
    <w:rsid w:val="00734186"/>
    <w:rsid w:val="00761F00"/>
    <w:rsid w:val="007658BA"/>
    <w:rsid w:val="007679F6"/>
    <w:rsid w:val="00774C28"/>
    <w:rsid w:val="00777DAD"/>
    <w:rsid w:val="00781496"/>
    <w:rsid w:val="00794AFE"/>
    <w:rsid w:val="007A18DE"/>
    <w:rsid w:val="007A1C53"/>
    <w:rsid w:val="007A65AE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C10"/>
    <w:rsid w:val="007F789C"/>
    <w:rsid w:val="007F79FD"/>
    <w:rsid w:val="008018BA"/>
    <w:rsid w:val="008019E9"/>
    <w:rsid w:val="00804493"/>
    <w:rsid w:val="0080513B"/>
    <w:rsid w:val="00807120"/>
    <w:rsid w:val="00807B0B"/>
    <w:rsid w:val="00807BC3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463E2"/>
    <w:rsid w:val="008543AE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2CCA"/>
    <w:rsid w:val="00874812"/>
    <w:rsid w:val="00874BDF"/>
    <w:rsid w:val="00881489"/>
    <w:rsid w:val="00884175"/>
    <w:rsid w:val="00886DAF"/>
    <w:rsid w:val="008938A4"/>
    <w:rsid w:val="008A0C16"/>
    <w:rsid w:val="008A3037"/>
    <w:rsid w:val="008A3DF9"/>
    <w:rsid w:val="008A6351"/>
    <w:rsid w:val="008B19DA"/>
    <w:rsid w:val="008C21ED"/>
    <w:rsid w:val="008C221C"/>
    <w:rsid w:val="008C6C6F"/>
    <w:rsid w:val="008C735A"/>
    <w:rsid w:val="008D0879"/>
    <w:rsid w:val="008D2018"/>
    <w:rsid w:val="008E16FF"/>
    <w:rsid w:val="008E1D54"/>
    <w:rsid w:val="008E5A37"/>
    <w:rsid w:val="008E66EA"/>
    <w:rsid w:val="008E6A15"/>
    <w:rsid w:val="008F1F7B"/>
    <w:rsid w:val="008F77A4"/>
    <w:rsid w:val="00903F5F"/>
    <w:rsid w:val="00914C95"/>
    <w:rsid w:val="00915B23"/>
    <w:rsid w:val="0092286F"/>
    <w:rsid w:val="00927655"/>
    <w:rsid w:val="009329D9"/>
    <w:rsid w:val="00935831"/>
    <w:rsid w:val="00935A87"/>
    <w:rsid w:val="00935EF3"/>
    <w:rsid w:val="00937C83"/>
    <w:rsid w:val="009434D4"/>
    <w:rsid w:val="00943B0A"/>
    <w:rsid w:val="00944FA5"/>
    <w:rsid w:val="00945F47"/>
    <w:rsid w:val="009466B3"/>
    <w:rsid w:val="009509E9"/>
    <w:rsid w:val="0095422B"/>
    <w:rsid w:val="00961700"/>
    <w:rsid w:val="009626DE"/>
    <w:rsid w:val="009778B6"/>
    <w:rsid w:val="0098262D"/>
    <w:rsid w:val="00982FD0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14DB"/>
    <w:rsid w:val="009D719C"/>
    <w:rsid w:val="009D7692"/>
    <w:rsid w:val="009E0B33"/>
    <w:rsid w:val="009E251C"/>
    <w:rsid w:val="009E589B"/>
    <w:rsid w:val="009F3628"/>
    <w:rsid w:val="009F4C2B"/>
    <w:rsid w:val="009F5F1E"/>
    <w:rsid w:val="009F7728"/>
    <w:rsid w:val="009F772A"/>
    <w:rsid w:val="00A064EF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058"/>
    <w:rsid w:val="00A437A1"/>
    <w:rsid w:val="00A6266C"/>
    <w:rsid w:val="00A71D1F"/>
    <w:rsid w:val="00A72DD4"/>
    <w:rsid w:val="00A905C9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B4DC8"/>
    <w:rsid w:val="00AC22EE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1585D"/>
    <w:rsid w:val="00B20578"/>
    <w:rsid w:val="00B2183A"/>
    <w:rsid w:val="00B326B5"/>
    <w:rsid w:val="00B34BBE"/>
    <w:rsid w:val="00B35E67"/>
    <w:rsid w:val="00B431D7"/>
    <w:rsid w:val="00B438D4"/>
    <w:rsid w:val="00B567E4"/>
    <w:rsid w:val="00B60C53"/>
    <w:rsid w:val="00B668C5"/>
    <w:rsid w:val="00B706E0"/>
    <w:rsid w:val="00B732B6"/>
    <w:rsid w:val="00B761E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BF7EC4"/>
    <w:rsid w:val="00C032D8"/>
    <w:rsid w:val="00C11EC4"/>
    <w:rsid w:val="00C131A2"/>
    <w:rsid w:val="00C13F3F"/>
    <w:rsid w:val="00C15666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84A6D"/>
    <w:rsid w:val="00C906B0"/>
    <w:rsid w:val="00C94E5F"/>
    <w:rsid w:val="00CA5B7F"/>
    <w:rsid w:val="00CB6F0D"/>
    <w:rsid w:val="00CC2782"/>
    <w:rsid w:val="00CC6BA1"/>
    <w:rsid w:val="00CE0F89"/>
    <w:rsid w:val="00CE706C"/>
    <w:rsid w:val="00CE7F9F"/>
    <w:rsid w:val="00CF2828"/>
    <w:rsid w:val="00CF5E58"/>
    <w:rsid w:val="00D04480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B9F"/>
    <w:rsid w:val="00D84C85"/>
    <w:rsid w:val="00D94EE0"/>
    <w:rsid w:val="00DA09F4"/>
    <w:rsid w:val="00DB2AA8"/>
    <w:rsid w:val="00DB43C4"/>
    <w:rsid w:val="00DC4BC7"/>
    <w:rsid w:val="00DC5B5D"/>
    <w:rsid w:val="00DD39C8"/>
    <w:rsid w:val="00DE5A65"/>
    <w:rsid w:val="00DE5EE5"/>
    <w:rsid w:val="00DE69BE"/>
    <w:rsid w:val="00DF07A9"/>
    <w:rsid w:val="00DF1051"/>
    <w:rsid w:val="00DF47B3"/>
    <w:rsid w:val="00E07737"/>
    <w:rsid w:val="00E10815"/>
    <w:rsid w:val="00E15AD3"/>
    <w:rsid w:val="00E176A3"/>
    <w:rsid w:val="00E20DA6"/>
    <w:rsid w:val="00E217A2"/>
    <w:rsid w:val="00E21ABB"/>
    <w:rsid w:val="00E36817"/>
    <w:rsid w:val="00E43DD4"/>
    <w:rsid w:val="00E526A4"/>
    <w:rsid w:val="00E54FDD"/>
    <w:rsid w:val="00E55C9F"/>
    <w:rsid w:val="00E66AFD"/>
    <w:rsid w:val="00E725A7"/>
    <w:rsid w:val="00E779FA"/>
    <w:rsid w:val="00E80B21"/>
    <w:rsid w:val="00E85386"/>
    <w:rsid w:val="00E860D4"/>
    <w:rsid w:val="00E93251"/>
    <w:rsid w:val="00EA1A64"/>
    <w:rsid w:val="00EA50E1"/>
    <w:rsid w:val="00EA559C"/>
    <w:rsid w:val="00EA5779"/>
    <w:rsid w:val="00EB6C61"/>
    <w:rsid w:val="00EC5B80"/>
    <w:rsid w:val="00EF02CF"/>
    <w:rsid w:val="00EF20C5"/>
    <w:rsid w:val="00EF38F6"/>
    <w:rsid w:val="00EF406B"/>
    <w:rsid w:val="00EF50EC"/>
    <w:rsid w:val="00F05559"/>
    <w:rsid w:val="00F07DD6"/>
    <w:rsid w:val="00F100FF"/>
    <w:rsid w:val="00F11455"/>
    <w:rsid w:val="00F13C80"/>
    <w:rsid w:val="00F13D19"/>
    <w:rsid w:val="00F21DA5"/>
    <w:rsid w:val="00F26651"/>
    <w:rsid w:val="00F26FCF"/>
    <w:rsid w:val="00F31C7F"/>
    <w:rsid w:val="00F33EA2"/>
    <w:rsid w:val="00F40750"/>
    <w:rsid w:val="00F4688F"/>
    <w:rsid w:val="00F47DFE"/>
    <w:rsid w:val="00F52B88"/>
    <w:rsid w:val="00F54E35"/>
    <w:rsid w:val="00F5637A"/>
    <w:rsid w:val="00F61ADD"/>
    <w:rsid w:val="00F64614"/>
    <w:rsid w:val="00F65837"/>
    <w:rsid w:val="00F70DA9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C0C21"/>
    <w:rsid w:val="00FC0FBA"/>
    <w:rsid w:val="00FC3051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E684F"/>
  <w15:docId w15:val="{1ECF836F-7C90-44E4-8B83-BC3E7EB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5E7D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21758-E1D8-4254-9491-105A6E11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1175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7</cp:revision>
  <cp:lastPrinted>2026-05-07T09:38:00Z</cp:lastPrinted>
  <dcterms:created xsi:type="dcterms:W3CDTF">2026-05-07T09:34:00Z</dcterms:created>
  <dcterms:modified xsi:type="dcterms:W3CDTF">2026-05-22T08:55:00Z</dcterms:modified>
</cp:coreProperties>
</file>