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F11455">
        <w:rPr>
          <w:rFonts w:asciiTheme="minorHAnsi" w:hAnsiTheme="minorHAnsi" w:cstheme="minorHAnsi"/>
        </w:rPr>
        <w:t>3</w:t>
      </w:r>
      <w:r w:rsidR="00371072">
        <w:rPr>
          <w:rFonts w:asciiTheme="minorHAnsi" w:hAnsiTheme="minorHAnsi" w:cstheme="minorHAnsi"/>
        </w:rPr>
        <w:t>5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F11455">
        <w:rPr>
          <w:rFonts w:asciiTheme="minorHAnsi" w:hAnsiTheme="minorHAnsi" w:cstheme="minorHAnsi"/>
        </w:rPr>
        <w:t>6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371072">
        <w:rPr>
          <w:rFonts w:asciiTheme="minorHAnsi" w:hAnsiTheme="minorHAnsi" w:cstheme="minorHAnsi"/>
        </w:rPr>
        <w:t>15</w:t>
      </w:r>
      <w:r w:rsidR="00FE76AC" w:rsidRPr="000222C1">
        <w:rPr>
          <w:rFonts w:asciiTheme="minorHAnsi" w:hAnsiTheme="minorHAnsi" w:cstheme="minorHAnsi"/>
        </w:rPr>
        <w:t>.</w:t>
      </w:r>
      <w:r w:rsidR="000C4725">
        <w:rPr>
          <w:rFonts w:asciiTheme="minorHAnsi" w:hAnsiTheme="minorHAnsi" w:cstheme="minorHAnsi"/>
        </w:rPr>
        <w:t>0</w:t>
      </w:r>
      <w:r w:rsidR="00371072">
        <w:rPr>
          <w:rFonts w:asciiTheme="minorHAnsi" w:hAnsiTheme="minorHAnsi" w:cstheme="minorHAnsi"/>
        </w:rPr>
        <w:t>6</w:t>
      </w:r>
      <w:r w:rsidR="0044637F" w:rsidRPr="000222C1">
        <w:rPr>
          <w:rFonts w:asciiTheme="minorHAnsi" w:hAnsiTheme="minorHAnsi" w:cstheme="minorHAnsi"/>
        </w:rPr>
        <w:t>.202</w:t>
      </w:r>
      <w:r w:rsidR="00F11455">
        <w:rPr>
          <w:rFonts w:asciiTheme="minorHAnsi" w:hAnsiTheme="minorHAnsi" w:cstheme="minorHAnsi"/>
        </w:rPr>
        <w:t xml:space="preserve">6 </w:t>
      </w:r>
      <w:r w:rsidR="0044637F" w:rsidRPr="000222C1">
        <w:rPr>
          <w:rFonts w:asciiTheme="minorHAnsi" w:hAnsiTheme="minorHAnsi" w:cstheme="minorHAnsi"/>
        </w:rPr>
        <w:t>r.</w:t>
      </w: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>ko zamawiający w postępowaniu na</w:t>
      </w:r>
      <w:r w:rsidR="00371072">
        <w:rPr>
          <w:rFonts w:asciiTheme="minorHAnsi" w:hAnsiTheme="minorHAnsi" w:cstheme="minorHAnsi"/>
        </w:rPr>
        <w:t xml:space="preserve"> usługę serwisu sprzętu medycznego</w:t>
      </w:r>
      <w:r w:rsidR="00116B35">
        <w:rPr>
          <w:rFonts w:asciiTheme="minorHAnsi" w:hAnsiTheme="minorHAnsi" w:cstheme="minorHAnsi"/>
        </w:rPr>
        <w:t xml:space="preserve">, </w:t>
      </w:r>
      <w:r w:rsidR="000C4725">
        <w:rPr>
          <w:rFonts w:asciiTheme="minorHAnsi" w:hAnsiTheme="minorHAnsi" w:cstheme="minorHAnsi"/>
        </w:rPr>
        <w:t>Sygn. 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AB4DC8">
        <w:rPr>
          <w:rFonts w:asciiTheme="minorHAnsi" w:hAnsiTheme="minorHAnsi" w:cstheme="minorHAnsi"/>
        </w:rPr>
        <w:t>3</w:t>
      </w:r>
      <w:r w:rsidR="00371072">
        <w:rPr>
          <w:rFonts w:asciiTheme="minorHAnsi" w:hAnsiTheme="minorHAnsi" w:cstheme="minorHAnsi"/>
        </w:rPr>
        <w:t>5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AB4DC8">
        <w:rPr>
          <w:rFonts w:asciiTheme="minorHAnsi" w:hAnsiTheme="minorHAnsi" w:cstheme="minorHAnsi"/>
        </w:rPr>
        <w:t>6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427AF1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AB4DC8" w:rsidRPr="00C15BF0" w:rsidRDefault="00AB4DC8" w:rsidP="0011019F">
      <w:pPr>
        <w:spacing w:after="0"/>
        <w:jc w:val="both"/>
        <w:rPr>
          <w:rFonts w:asciiTheme="minorHAnsi" w:hAnsiTheme="minorHAnsi" w:cstheme="minorHAnsi"/>
        </w:rPr>
      </w:pPr>
    </w:p>
    <w:p w:rsidR="000C4725" w:rsidRPr="009E251C" w:rsidRDefault="0011019F" w:rsidP="009E251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  <w:bookmarkStart w:id="1" w:name="_Hlk193449019"/>
      <w:bookmarkStart w:id="2" w:name="_Hlk172803276"/>
    </w:p>
    <w:bookmarkEnd w:id="1"/>
    <w:p w:rsidR="006003BE" w:rsidRDefault="006003BE" w:rsidP="006003BE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9E251C" w:rsidRPr="00C6406E" w:rsidRDefault="009E251C" w:rsidP="009E251C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3" w:name="_Hlk211333980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1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 w:rsidR="00371072">
        <w:rPr>
          <w:rFonts w:asciiTheme="minorHAnsi" w:hAnsiTheme="minorHAnsi" w:cstheme="minorHAnsi"/>
        </w:rPr>
        <w:t>Przemed</w:t>
      </w:r>
      <w:proofErr w:type="spellEnd"/>
      <w:r w:rsidR="00371072">
        <w:rPr>
          <w:rFonts w:asciiTheme="minorHAnsi" w:hAnsiTheme="minorHAnsi" w:cstheme="minorHAnsi"/>
        </w:rPr>
        <w:t xml:space="preserve"> Service </w:t>
      </w:r>
      <w:r>
        <w:rPr>
          <w:rFonts w:asciiTheme="minorHAnsi" w:hAnsiTheme="minorHAnsi" w:cstheme="minorHAnsi"/>
        </w:rPr>
        <w:t xml:space="preserve"> Sp. z o.o.</w:t>
      </w:r>
    </w:p>
    <w:p w:rsidR="009E251C" w:rsidRDefault="009E251C" w:rsidP="00C15330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371072">
        <w:rPr>
          <w:rFonts w:asciiTheme="minorHAnsi" w:hAnsiTheme="minorHAnsi" w:cstheme="minorHAnsi"/>
        </w:rPr>
        <w:t xml:space="preserve">Zawiszy Czarnego 54 </w:t>
      </w:r>
      <w:r>
        <w:rPr>
          <w:rFonts w:asciiTheme="minorHAnsi" w:hAnsiTheme="minorHAnsi" w:cstheme="minorHAnsi"/>
        </w:rPr>
        <w:t>, 3</w:t>
      </w:r>
      <w:r w:rsidR="00371072">
        <w:rPr>
          <w:rFonts w:asciiTheme="minorHAnsi" w:hAnsiTheme="minorHAnsi" w:cstheme="minorHAnsi"/>
        </w:rPr>
        <w:t>3-300 Nowy Sącz</w:t>
      </w:r>
    </w:p>
    <w:p w:rsidR="00371072" w:rsidRDefault="00371072" w:rsidP="004640CA">
      <w:pPr>
        <w:spacing w:after="0"/>
        <w:jc w:val="both"/>
        <w:rPr>
          <w:rFonts w:asciiTheme="minorHAnsi" w:hAnsiTheme="minorHAnsi" w:cstheme="minorHAnsi"/>
          <w:b/>
        </w:rPr>
      </w:pPr>
      <w:r w:rsidRPr="005538B8">
        <w:rPr>
          <w:rFonts w:asciiTheme="minorHAnsi" w:hAnsiTheme="minorHAnsi" w:cstheme="minorHAnsi"/>
          <w:b/>
          <w:shd w:val="clear" w:color="auto" w:fill="FFFFFF"/>
        </w:rPr>
        <w:t>Z</w:t>
      </w:r>
      <w:r w:rsidRPr="005538B8">
        <w:rPr>
          <w:rFonts w:asciiTheme="minorHAnsi" w:hAnsiTheme="minorHAnsi" w:cstheme="minorHAnsi"/>
          <w:b/>
          <w:shd w:val="clear" w:color="auto" w:fill="FFFFFF"/>
        </w:rPr>
        <w:t xml:space="preserve">łożona </w:t>
      </w:r>
      <w:r w:rsidRPr="005538B8">
        <w:rPr>
          <w:rFonts w:asciiTheme="minorHAnsi" w:hAnsiTheme="minorHAnsi" w:cstheme="minorHAnsi"/>
          <w:b/>
          <w:shd w:val="clear" w:color="auto" w:fill="FFFFFF"/>
        </w:rPr>
        <w:t xml:space="preserve">oferta </w:t>
      </w:r>
      <w:r w:rsidRPr="005538B8">
        <w:rPr>
          <w:rFonts w:asciiTheme="minorHAnsi" w:hAnsiTheme="minorHAnsi" w:cstheme="minorHAnsi"/>
          <w:b/>
          <w:shd w:val="clear" w:color="auto" w:fill="FFFFFF"/>
        </w:rPr>
        <w:t>nie dotyczy przedmiotowego postępowania</w:t>
      </w:r>
      <w:r w:rsidRPr="005538B8">
        <w:rPr>
          <w:rFonts w:asciiTheme="minorHAnsi" w:hAnsiTheme="minorHAnsi" w:cstheme="minorHAnsi"/>
          <w:b/>
          <w:shd w:val="clear" w:color="auto" w:fill="FFFFFF"/>
        </w:rPr>
        <w:t>,</w:t>
      </w:r>
      <w:r w:rsidRPr="005538B8">
        <w:rPr>
          <w:rFonts w:asciiTheme="minorHAnsi" w:hAnsiTheme="minorHAnsi" w:cstheme="minorHAnsi"/>
          <w:b/>
          <w:shd w:val="clear" w:color="auto" w:fill="FFFFFF"/>
        </w:rPr>
        <w:t xml:space="preserve"> została złożona na inny przedmiot zamówienia i jest zaadresowana do innego zamawiającego. </w:t>
      </w:r>
    </w:p>
    <w:p w:rsidR="004640CA" w:rsidRDefault="004640CA" w:rsidP="004640CA">
      <w:pPr>
        <w:spacing w:after="0"/>
        <w:jc w:val="both"/>
        <w:rPr>
          <w:rFonts w:asciiTheme="minorHAnsi" w:hAnsiTheme="minorHAnsi" w:cstheme="minorHAnsi"/>
          <w:b/>
        </w:rPr>
      </w:pPr>
    </w:p>
    <w:p w:rsidR="004640CA" w:rsidRDefault="004640CA" w:rsidP="004640CA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4640CA" w:rsidRDefault="004640CA" w:rsidP="004640CA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3</w:t>
      </w:r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Elekta Sp. z o.o.</w:t>
      </w:r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 xml:space="preserve">Inflancka 4C </w:t>
      </w:r>
      <w:proofErr w:type="spellStart"/>
      <w:r>
        <w:rPr>
          <w:rFonts w:asciiTheme="minorHAnsi" w:hAnsiTheme="minorHAnsi" w:cstheme="minorHAnsi"/>
        </w:rPr>
        <w:t>bud.D</w:t>
      </w:r>
      <w:proofErr w:type="spellEnd"/>
      <w:r>
        <w:rPr>
          <w:rFonts w:asciiTheme="minorHAnsi" w:hAnsiTheme="minorHAnsi" w:cstheme="minorHAnsi"/>
        </w:rPr>
        <w:t>, 00-189 Warszawa</w:t>
      </w:r>
      <w:r w:rsidRPr="00C6406E">
        <w:rPr>
          <w:rFonts w:asciiTheme="minorHAnsi" w:hAnsiTheme="minorHAnsi" w:cstheme="minorHAnsi"/>
        </w:rPr>
        <w:t xml:space="preserve"> </w:t>
      </w:r>
    </w:p>
    <w:p w:rsidR="004640CA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7 189 819,20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5261696061</w:t>
      </w:r>
    </w:p>
    <w:p w:rsidR="004640CA" w:rsidRPr="00C6406E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</w:t>
      </w:r>
      <w:r>
        <w:rPr>
          <w:rFonts w:asciiTheme="minorHAnsi" w:hAnsiTheme="minorHAnsi" w:cstheme="minorHAnsi"/>
        </w:rPr>
        <w:t>płatności</w:t>
      </w:r>
      <w:r w:rsidRPr="00174FE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60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4640CA" w:rsidRDefault="004640CA" w:rsidP="004640C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  <w:r>
        <w:rPr>
          <w:rFonts w:asciiTheme="minorHAnsi" w:hAnsiTheme="minorHAnsi" w:cstheme="minorHAnsi"/>
        </w:rPr>
        <w:t xml:space="preserve"> </w:t>
      </w:r>
      <w:r w:rsidRPr="00C6406E">
        <w:rPr>
          <w:rFonts w:asciiTheme="minorHAnsi" w:hAnsiTheme="minorHAnsi" w:cstheme="minorHAnsi"/>
        </w:rPr>
        <w:t>przedsiębiorstwo</w:t>
      </w:r>
    </w:p>
    <w:p w:rsidR="004640CA" w:rsidRDefault="004640CA" w:rsidP="00C15330">
      <w:pPr>
        <w:spacing w:after="0"/>
        <w:jc w:val="both"/>
        <w:rPr>
          <w:rFonts w:asciiTheme="minorHAnsi" w:hAnsiTheme="minorHAnsi" w:cstheme="minorHAnsi"/>
          <w:b/>
        </w:rPr>
      </w:pPr>
    </w:p>
    <w:p w:rsidR="004640CA" w:rsidRPr="004640CA" w:rsidRDefault="004640CA" w:rsidP="004640CA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bookmarkStart w:id="4" w:name="_Hlk232416993"/>
      <w:bookmarkEnd w:id="3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2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 w:rsidR="005538B8">
        <w:rPr>
          <w:rFonts w:asciiTheme="minorHAnsi" w:hAnsiTheme="minorHAnsi" w:cstheme="minorHAnsi"/>
        </w:rPr>
        <w:t>Narodowe Centrum Badań Jądrowych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5538B8">
        <w:rPr>
          <w:rFonts w:asciiTheme="minorHAnsi" w:hAnsiTheme="minorHAnsi" w:cstheme="minorHAnsi"/>
        </w:rPr>
        <w:t xml:space="preserve">A. </w:t>
      </w:r>
      <w:proofErr w:type="spellStart"/>
      <w:r w:rsidR="005538B8">
        <w:rPr>
          <w:rFonts w:asciiTheme="minorHAnsi" w:hAnsiTheme="minorHAnsi" w:cstheme="minorHAnsi"/>
        </w:rPr>
        <w:t>Sołtana</w:t>
      </w:r>
      <w:proofErr w:type="spellEnd"/>
      <w:r w:rsidR="005538B8">
        <w:rPr>
          <w:rFonts w:asciiTheme="minorHAnsi" w:hAnsiTheme="minorHAnsi" w:cstheme="minorHAnsi"/>
        </w:rPr>
        <w:t xml:space="preserve"> 7, 05-400 Otwock</w:t>
      </w:r>
      <w:r w:rsidRPr="00C6406E">
        <w:rPr>
          <w:rFonts w:asciiTheme="minorHAnsi" w:hAnsiTheme="minorHAnsi" w:cstheme="minorHAnsi"/>
        </w:rPr>
        <w:t xml:space="preserve"> </w:t>
      </w: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5538B8">
        <w:rPr>
          <w:rFonts w:asciiTheme="minorHAnsi" w:hAnsiTheme="minorHAnsi" w:cstheme="minorHAnsi"/>
        </w:rPr>
        <w:t>78 375,</w:t>
      </w:r>
      <w:r w:rsidR="004640CA">
        <w:rPr>
          <w:rFonts w:asciiTheme="minorHAnsi" w:hAnsiTheme="minorHAnsi" w:cstheme="minorHAnsi"/>
        </w:rPr>
        <w:t>60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4640CA">
        <w:rPr>
          <w:rFonts w:asciiTheme="minorHAnsi" w:hAnsiTheme="minorHAnsi" w:cstheme="minorHAnsi"/>
        </w:rPr>
        <w:t>5320100125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5" w:name="_Hlk211333876"/>
      <w:r w:rsidRPr="00174FEE">
        <w:rPr>
          <w:rFonts w:asciiTheme="minorHAnsi" w:hAnsiTheme="minorHAnsi" w:cstheme="minorHAnsi"/>
        </w:rPr>
        <w:t xml:space="preserve">Termin </w:t>
      </w:r>
      <w:r w:rsidR="004640CA">
        <w:rPr>
          <w:rFonts w:asciiTheme="minorHAnsi" w:hAnsiTheme="minorHAnsi" w:cstheme="minorHAnsi"/>
        </w:rPr>
        <w:t>płatności</w:t>
      </w:r>
      <w:r w:rsidRPr="00174FEE">
        <w:rPr>
          <w:rFonts w:asciiTheme="minorHAnsi" w:hAnsiTheme="minorHAnsi" w:cstheme="minorHAnsi"/>
        </w:rPr>
        <w:t xml:space="preserve">: </w:t>
      </w:r>
      <w:r w:rsidR="004640CA">
        <w:rPr>
          <w:rFonts w:asciiTheme="minorHAnsi" w:hAnsiTheme="minorHAnsi" w:cstheme="minorHAnsi"/>
        </w:rPr>
        <w:t>60</w:t>
      </w:r>
      <w:r w:rsidRPr="00174FEE">
        <w:rPr>
          <w:rFonts w:asciiTheme="minorHAnsi" w:hAnsiTheme="minorHAnsi" w:cstheme="minorHAnsi"/>
        </w:rPr>
        <w:t xml:space="preserve"> d</w:t>
      </w:r>
      <w:r w:rsidR="004640CA">
        <w:rPr>
          <w:rFonts w:asciiTheme="minorHAnsi" w:hAnsiTheme="minorHAnsi" w:cstheme="minorHAnsi"/>
        </w:rPr>
        <w:t>ni</w:t>
      </w:r>
    </w:p>
    <w:p w:rsidR="00AB4DC8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4640CA">
        <w:rPr>
          <w:rFonts w:asciiTheme="minorHAnsi" w:hAnsiTheme="minorHAnsi" w:cstheme="minorHAnsi"/>
        </w:rPr>
        <w:t xml:space="preserve">duże </w:t>
      </w:r>
      <w:r w:rsidRPr="00C6406E">
        <w:rPr>
          <w:rFonts w:asciiTheme="minorHAnsi" w:hAnsiTheme="minorHAnsi" w:cstheme="minorHAnsi"/>
        </w:rPr>
        <w:t>przedsiębiorstwo</w:t>
      </w:r>
      <w:bookmarkEnd w:id="5"/>
    </w:p>
    <w:bookmarkEnd w:id="4"/>
    <w:p w:rsidR="00231882" w:rsidRDefault="00231882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C15330" w:rsidRDefault="00C15330" w:rsidP="00C15330">
      <w:pPr>
        <w:spacing w:after="0"/>
        <w:jc w:val="both"/>
        <w:rPr>
          <w:rFonts w:asciiTheme="minorHAnsi" w:hAnsiTheme="minorHAnsi" w:cstheme="minorHAnsi"/>
        </w:rPr>
      </w:pPr>
    </w:p>
    <w:p w:rsidR="00231882" w:rsidRPr="00F71786" w:rsidRDefault="00231882" w:rsidP="00231882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231882" w:rsidRPr="00C15330" w:rsidRDefault="00231882" w:rsidP="00231882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="00C15330" w:rsidRPr="00C1533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8" w:history="1">
        <w:r w:rsidR="00C15330" w:rsidRPr="00C15330">
          <w:rPr>
            <w:rStyle w:val="Hipercze"/>
            <w:rFonts w:ascii="Candara" w:hAnsi="Candara" w:cs="Tahoma"/>
            <w:b/>
            <w:color w:val="002060"/>
            <w:sz w:val="18"/>
            <w:szCs w:val="18"/>
          </w:rPr>
          <w:t>www.szpital-brzozow.pl</w:t>
        </w:r>
      </w:hyperlink>
    </w:p>
    <w:p w:rsidR="00231882" w:rsidRPr="00AA77C3" w:rsidRDefault="00231882" w:rsidP="00231882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231882" w:rsidRPr="00F71786" w:rsidRDefault="00231882" w:rsidP="00231882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E176A3" w:rsidRPr="00360C20" w:rsidRDefault="00231882" w:rsidP="00360C20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  <w:bookmarkEnd w:id="2"/>
    </w:p>
    <w:sectPr w:rsidR="00E176A3" w:rsidRPr="00360C20" w:rsidSect="00C15330">
      <w:headerReference w:type="first" r:id="rId9"/>
      <w:pgSz w:w="11906" w:h="16838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FE" w:rsidRDefault="007E11FE" w:rsidP="00226E8F">
      <w:pPr>
        <w:spacing w:after="0" w:line="240" w:lineRule="auto"/>
      </w:pPr>
      <w:r>
        <w:separator/>
      </w:r>
    </w:p>
  </w:endnote>
  <w:endnote w:type="continuationSeparator" w:id="0">
    <w:p w:rsidR="007E11FE" w:rsidRDefault="007E11FE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FE" w:rsidRDefault="007E11FE" w:rsidP="00226E8F">
      <w:pPr>
        <w:spacing w:after="0" w:line="240" w:lineRule="auto"/>
      </w:pPr>
      <w:r>
        <w:separator/>
      </w:r>
    </w:p>
  </w:footnote>
  <w:footnote w:type="continuationSeparator" w:id="0">
    <w:p w:rsidR="007E11FE" w:rsidRDefault="007E11FE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16B35"/>
    <w:rsid w:val="001328B3"/>
    <w:rsid w:val="00135DA2"/>
    <w:rsid w:val="001432A4"/>
    <w:rsid w:val="00146683"/>
    <w:rsid w:val="00147E77"/>
    <w:rsid w:val="001550FA"/>
    <w:rsid w:val="00156ADD"/>
    <w:rsid w:val="00174941"/>
    <w:rsid w:val="001820BB"/>
    <w:rsid w:val="0018792B"/>
    <w:rsid w:val="00194CF7"/>
    <w:rsid w:val="001A12B1"/>
    <w:rsid w:val="001A784F"/>
    <w:rsid w:val="001B1AF8"/>
    <w:rsid w:val="001B3C32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0C20"/>
    <w:rsid w:val="003660E3"/>
    <w:rsid w:val="00371072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40CA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5E2F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8B8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3A7F"/>
    <w:rsid w:val="00675DCC"/>
    <w:rsid w:val="0067640F"/>
    <w:rsid w:val="00676791"/>
    <w:rsid w:val="006833D4"/>
    <w:rsid w:val="00684B8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61F00"/>
    <w:rsid w:val="007658BA"/>
    <w:rsid w:val="007679F6"/>
    <w:rsid w:val="00774C28"/>
    <w:rsid w:val="00777DAD"/>
    <w:rsid w:val="00781496"/>
    <w:rsid w:val="00794AFE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11FE"/>
    <w:rsid w:val="007E5696"/>
    <w:rsid w:val="007F3C10"/>
    <w:rsid w:val="007F789C"/>
    <w:rsid w:val="007F79FD"/>
    <w:rsid w:val="008018BA"/>
    <w:rsid w:val="008019E9"/>
    <w:rsid w:val="00804493"/>
    <w:rsid w:val="0080513B"/>
    <w:rsid w:val="00807120"/>
    <w:rsid w:val="00807B0B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6DAF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D2018"/>
    <w:rsid w:val="008E16FF"/>
    <w:rsid w:val="008E1D54"/>
    <w:rsid w:val="008E5A37"/>
    <w:rsid w:val="008E66EA"/>
    <w:rsid w:val="008E6A15"/>
    <w:rsid w:val="008F1F7B"/>
    <w:rsid w:val="008F77A4"/>
    <w:rsid w:val="00903F5F"/>
    <w:rsid w:val="00914C95"/>
    <w:rsid w:val="00915B23"/>
    <w:rsid w:val="0092286F"/>
    <w:rsid w:val="00927655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251C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B4DC8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1585D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330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4BC7"/>
    <w:rsid w:val="00DC5B5D"/>
    <w:rsid w:val="00DD39C8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176A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779FA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1455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C21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8F271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3F1D-433E-4148-8D51-E8A5CB0F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1463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2</cp:revision>
  <cp:lastPrinted>2026-06-15T10:02:00Z</cp:lastPrinted>
  <dcterms:created xsi:type="dcterms:W3CDTF">2026-06-15T10:05:00Z</dcterms:created>
  <dcterms:modified xsi:type="dcterms:W3CDTF">2026-06-15T10:05:00Z</dcterms:modified>
</cp:coreProperties>
</file>