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43" w:type="pct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0"/>
        <w:gridCol w:w="1780"/>
        <w:gridCol w:w="842"/>
        <w:gridCol w:w="20"/>
        <w:gridCol w:w="2087"/>
        <w:gridCol w:w="1403"/>
        <w:gridCol w:w="3640"/>
      </w:tblGrid>
      <w:tr w:rsidR="004D565B" w:rsidRPr="004D565B" w:rsidTr="00A856EE">
        <w:trPr>
          <w:trHeight w:val="390"/>
        </w:trPr>
        <w:tc>
          <w:tcPr>
            <w:tcW w:w="3790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4D565B" w:rsidRPr="004D565B" w:rsidRDefault="004D565B" w:rsidP="00A856EE">
            <w:pPr>
              <w:rPr>
                <w:b/>
                <w:bCs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vAlign w:val="bottom"/>
          </w:tcPr>
          <w:p w:rsidR="004D565B" w:rsidRPr="004D565B" w:rsidRDefault="004D565B" w:rsidP="003F01E1">
            <w:pPr>
              <w:jc w:val="right"/>
            </w:pPr>
          </w:p>
        </w:tc>
        <w:tc>
          <w:tcPr>
            <w:tcW w:w="3640" w:type="dxa"/>
            <w:shd w:val="clear" w:color="auto" w:fill="auto"/>
          </w:tcPr>
          <w:p w:rsidR="004D565B" w:rsidRPr="004D565B" w:rsidRDefault="004D565B" w:rsidP="003F01E1">
            <w:pPr>
              <w:jc w:val="right"/>
            </w:pPr>
          </w:p>
        </w:tc>
      </w:tr>
    </w:tbl>
    <w:p w:rsidR="004D565B" w:rsidRPr="00E14FE0" w:rsidRDefault="004D565B" w:rsidP="003F01E1">
      <w:pPr>
        <w:jc w:val="right"/>
        <w:rPr>
          <w:sz w:val="24"/>
          <w:szCs w:val="24"/>
        </w:rPr>
      </w:pPr>
      <w:r w:rsidRPr="00E14FE0">
        <w:rPr>
          <w:b/>
          <w:bCs/>
          <w:sz w:val="24"/>
          <w:szCs w:val="24"/>
        </w:rPr>
        <w:t>Załącznik Nr 1  SWZ</w:t>
      </w:r>
    </w:p>
    <w:p w:rsidR="004D565B" w:rsidRPr="00393C8E" w:rsidRDefault="004D565B" w:rsidP="003F01E1">
      <w:pPr>
        <w:jc w:val="center"/>
        <w:rPr>
          <w:b/>
          <w:bCs/>
          <w:sz w:val="24"/>
          <w:szCs w:val="24"/>
        </w:rPr>
      </w:pPr>
      <w:r w:rsidRPr="00393C8E">
        <w:rPr>
          <w:b/>
          <w:bCs/>
          <w:sz w:val="24"/>
          <w:szCs w:val="24"/>
        </w:rPr>
        <w:t>OFERTA ASORTYMENTOWO – CENOWA</w:t>
      </w:r>
      <w:r w:rsidR="003F01E1" w:rsidRPr="00393C8E">
        <w:rPr>
          <w:b/>
          <w:bCs/>
          <w:sz w:val="24"/>
          <w:szCs w:val="24"/>
        </w:rPr>
        <w:t>/opis przedmiotu zamówienia/</w:t>
      </w:r>
    </w:p>
    <w:p w:rsidR="004D565B" w:rsidRPr="00A856EE" w:rsidRDefault="004D565B" w:rsidP="00A856EE">
      <w:pPr>
        <w:jc w:val="both"/>
        <w:rPr>
          <w:b/>
          <w:bCs/>
          <w:sz w:val="24"/>
          <w:szCs w:val="24"/>
          <w:u w:val="single"/>
        </w:rPr>
      </w:pPr>
      <w:r w:rsidRPr="004D565B">
        <w:rPr>
          <w:b/>
          <w:bCs/>
        </w:rPr>
        <w:t xml:space="preserve">     </w:t>
      </w:r>
      <w:r w:rsidRPr="00E14FE0">
        <w:rPr>
          <w:b/>
          <w:bCs/>
          <w:sz w:val="24"/>
          <w:szCs w:val="24"/>
        </w:rPr>
        <w:t>W odpowiedzi na ogłoszenie dotyczące udzielenia zamówienia na dostawy warzyw i owoców dla Szpitala Specjalistycznego w Brzozowie Podkarpackiego Ośrodka Onkologicznego im. Ks. B. Markiewicza, znak sprawy S</w:t>
      </w:r>
      <w:r w:rsidR="00901E35">
        <w:rPr>
          <w:b/>
          <w:bCs/>
          <w:sz w:val="24"/>
          <w:szCs w:val="24"/>
        </w:rPr>
        <w:t>z.</w:t>
      </w:r>
      <w:r w:rsidRPr="00E14FE0">
        <w:rPr>
          <w:b/>
          <w:bCs/>
          <w:sz w:val="24"/>
          <w:szCs w:val="24"/>
        </w:rPr>
        <w:t>S</w:t>
      </w:r>
      <w:r w:rsidR="00901E35">
        <w:rPr>
          <w:b/>
          <w:bCs/>
          <w:sz w:val="24"/>
          <w:szCs w:val="24"/>
        </w:rPr>
        <w:t>.</w:t>
      </w:r>
      <w:r w:rsidRPr="00E14FE0">
        <w:rPr>
          <w:b/>
          <w:bCs/>
          <w:sz w:val="24"/>
          <w:szCs w:val="24"/>
        </w:rPr>
        <w:t>POO.SZP.3810</w:t>
      </w:r>
      <w:r w:rsidR="00E14FE0" w:rsidRPr="00E14FE0">
        <w:rPr>
          <w:b/>
          <w:bCs/>
          <w:sz w:val="24"/>
          <w:szCs w:val="24"/>
        </w:rPr>
        <w:t>.</w:t>
      </w:r>
      <w:r w:rsidR="00A856EE">
        <w:rPr>
          <w:b/>
          <w:bCs/>
          <w:sz w:val="24"/>
          <w:szCs w:val="24"/>
        </w:rPr>
        <w:t xml:space="preserve">21.2026 </w:t>
      </w:r>
      <w:r w:rsidRPr="00E14FE0">
        <w:rPr>
          <w:b/>
          <w:bCs/>
          <w:sz w:val="24"/>
          <w:szCs w:val="24"/>
        </w:rPr>
        <w:t>przedstawiamy następującą ofertę</w:t>
      </w:r>
      <w:r w:rsidR="00DF0A57">
        <w:rPr>
          <w:b/>
          <w:bCs/>
          <w:sz w:val="24"/>
          <w:szCs w:val="24"/>
        </w:rPr>
        <w:t>:</w:t>
      </w:r>
    </w:p>
    <w:p w:rsidR="004D565B" w:rsidRPr="00B8172B" w:rsidRDefault="00E14FE0" w:rsidP="004D565B">
      <w:pPr>
        <w:rPr>
          <w:b/>
          <w:sz w:val="24"/>
          <w:szCs w:val="24"/>
          <w:u w:val="single"/>
        </w:rPr>
      </w:pPr>
      <w:r w:rsidRPr="00B8172B">
        <w:rPr>
          <w:b/>
          <w:sz w:val="24"/>
          <w:szCs w:val="24"/>
          <w:u w:val="single"/>
        </w:rPr>
        <w:t>Dostawy warzyw i owoców</w:t>
      </w:r>
    </w:p>
    <w:tbl>
      <w:tblPr>
        <w:tblStyle w:val="Tabela-Siatka"/>
        <w:tblW w:w="14460" w:type="dxa"/>
        <w:tblInd w:w="-431" w:type="dxa"/>
        <w:tblLook w:val="04A0" w:firstRow="1" w:lastRow="0" w:firstColumn="1" w:lastColumn="0" w:noHBand="0" w:noVBand="1"/>
      </w:tblPr>
      <w:tblGrid>
        <w:gridCol w:w="555"/>
        <w:gridCol w:w="2561"/>
        <w:gridCol w:w="1279"/>
        <w:gridCol w:w="2410"/>
        <w:gridCol w:w="2552"/>
        <w:gridCol w:w="1275"/>
        <w:gridCol w:w="3828"/>
      </w:tblGrid>
      <w:tr w:rsidR="004D5E30" w:rsidTr="004D5E30">
        <w:tc>
          <w:tcPr>
            <w:tcW w:w="555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61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Nazwa towaru</w:t>
            </w:r>
          </w:p>
        </w:tc>
        <w:tc>
          <w:tcPr>
            <w:tcW w:w="1279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Ilość</w:t>
            </w:r>
          </w:p>
          <w:p w:rsidR="004D5E30" w:rsidRPr="0098072F" w:rsidRDefault="004D5E30" w:rsidP="009F731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2410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Cena jedn. netto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Stawka VAT</w:t>
            </w:r>
          </w:p>
          <w:p w:rsidR="004D5E30" w:rsidRPr="0098072F" w:rsidRDefault="004D5E30" w:rsidP="009807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3828" w:type="dxa"/>
            <w:tcBorders>
              <w:bottom w:val="single" w:sz="8" w:space="0" w:color="auto"/>
            </w:tcBorders>
            <w:shd w:val="pct10" w:color="auto" w:fill="auto"/>
          </w:tcPr>
          <w:p w:rsidR="004D5E30" w:rsidRPr="0098072F" w:rsidRDefault="004D5E30" w:rsidP="009F73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72F">
              <w:rPr>
                <w:rFonts w:ascii="Calibri" w:hAnsi="Calibri" w:cs="Calibri"/>
                <w:b/>
                <w:bCs/>
                <w:sz w:val="24"/>
                <w:szCs w:val="24"/>
              </w:rPr>
              <w:t>Wartość brutto</w:t>
            </w: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Buraki ćwikłowe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1800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Cebula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Groch połówki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Jabłka gat. 1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biała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90CCF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czerwona</w:t>
            </w:r>
          </w:p>
        </w:tc>
        <w:tc>
          <w:tcPr>
            <w:tcW w:w="1279" w:type="dxa"/>
          </w:tcPr>
          <w:p w:rsidR="004D5E30" w:rsidRPr="0098072F" w:rsidRDefault="007D2F6A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10ABD">
        <w:trPr>
          <w:trHeight w:val="477"/>
        </w:trPr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kiszona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D2F6A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Kapusta pekińska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7D2F6A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2561" w:type="dxa"/>
          </w:tcPr>
          <w:p w:rsidR="004D5E30" w:rsidRPr="0094580C" w:rsidRDefault="004D5E30" w:rsidP="007D2F6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Koper 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zielony</w:t>
            </w:r>
            <w:r w:rsidR="007D2F6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 pęczków</w:t>
            </w: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Marchew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3400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Ogórek kiszony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D2F6A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856EE" w:rsidRPr="0098072F" w:rsidTr="004D5E30">
        <w:tc>
          <w:tcPr>
            <w:tcW w:w="555" w:type="dxa"/>
          </w:tcPr>
          <w:p w:rsidR="00A856EE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61" w:type="dxa"/>
          </w:tcPr>
          <w:p w:rsidR="00A856EE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Ogórek świeży</w:t>
            </w:r>
          </w:p>
          <w:p w:rsidR="00A856EE" w:rsidRPr="0094580C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:rsidR="00A856EE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800 kg</w:t>
            </w:r>
          </w:p>
        </w:tc>
        <w:tc>
          <w:tcPr>
            <w:tcW w:w="2410" w:type="dxa"/>
          </w:tcPr>
          <w:p w:rsidR="00A856EE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A856EE">
              <w:rPr>
                <w:rFonts w:ascii="Calibri" w:hAnsi="Calibri" w:cs="Calibri"/>
                <w:sz w:val="24"/>
                <w:szCs w:val="24"/>
              </w:rPr>
              <w:t>3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Pieczarki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A856EE">
              <w:rPr>
                <w:rFonts w:ascii="Calibri" w:hAnsi="Calibri" w:cs="Calibri"/>
                <w:sz w:val="24"/>
                <w:szCs w:val="24"/>
              </w:rPr>
              <w:t>4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Pietruszka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500</w:t>
            </w:r>
            <w:r w:rsidR="004D5E30" w:rsidRPr="0098072F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A856EE">
              <w:rPr>
                <w:rFonts w:ascii="Calibri" w:hAnsi="Calibri" w:cs="Calibri"/>
                <w:sz w:val="24"/>
                <w:szCs w:val="24"/>
              </w:rPr>
              <w:t>5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Pietruszka 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zielona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400 pęczków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A856EE">
              <w:rPr>
                <w:rFonts w:ascii="Calibri" w:hAnsi="Calibri" w:cs="Calibri"/>
                <w:sz w:val="24"/>
                <w:szCs w:val="24"/>
              </w:rPr>
              <w:t>6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Pomidory</w:t>
            </w:r>
          </w:p>
        </w:tc>
        <w:tc>
          <w:tcPr>
            <w:tcW w:w="1279" w:type="dxa"/>
          </w:tcPr>
          <w:p w:rsidR="004D5E30" w:rsidRPr="0098072F" w:rsidRDefault="00A856EE" w:rsidP="00775F9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1400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856EE" w:rsidRPr="0098072F" w:rsidTr="004D5E30">
        <w:tc>
          <w:tcPr>
            <w:tcW w:w="555" w:type="dxa"/>
          </w:tcPr>
          <w:p w:rsidR="00A856EE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2561" w:type="dxa"/>
          </w:tcPr>
          <w:p w:rsidR="00A856EE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Rzodkiewka</w:t>
            </w:r>
          </w:p>
          <w:p w:rsidR="00A856EE" w:rsidRPr="0094580C" w:rsidRDefault="00A856EE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:rsidR="00CC1A72" w:rsidRDefault="00A856EE" w:rsidP="009807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50</w:t>
            </w:r>
            <w:r w:rsidR="00CC1A72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  <w:p w:rsidR="00A856EE" w:rsidRDefault="00A856EE" w:rsidP="009807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pęczków</w:t>
            </w:r>
          </w:p>
        </w:tc>
        <w:tc>
          <w:tcPr>
            <w:tcW w:w="2410" w:type="dxa"/>
          </w:tcPr>
          <w:p w:rsidR="00A856EE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A856EE" w:rsidRPr="0098072F" w:rsidRDefault="00A856EE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A856EE">
              <w:rPr>
                <w:rFonts w:ascii="Calibri" w:hAnsi="Calibri" w:cs="Calibri"/>
                <w:sz w:val="24"/>
                <w:szCs w:val="24"/>
              </w:rPr>
              <w:t>8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Sałata zielona</w:t>
            </w:r>
          </w:p>
        </w:tc>
        <w:tc>
          <w:tcPr>
            <w:tcW w:w="1279" w:type="dxa"/>
          </w:tcPr>
          <w:p w:rsidR="004D5E30" w:rsidRPr="0098072F" w:rsidRDefault="00A856EE" w:rsidP="0098072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800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1</w:t>
            </w:r>
            <w:r w:rsidR="00A856EE">
              <w:rPr>
                <w:rFonts w:ascii="Calibri" w:hAnsi="Calibri" w:cs="Calibri"/>
                <w:sz w:val="24"/>
                <w:szCs w:val="24"/>
              </w:rPr>
              <w:t>9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Seler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600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Szczypiorek</w:t>
            </w:r>
          </w:p>
        </w:tc>
        <w:tc>
          <w:tcPr>
            <w:tcW w:w="1279" w:type="dxa"/>
          </w:tcPr>
          <w:p w:rsidR="004D5E30" w:rsidRPr="0098072F" w:rsidRDefault="007D2F6A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pęczków</w:t>
            </w: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Ziemniaki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Sałata lodowa</w:t>
            </w:r>
          </w:p>
        </w:tc>
        <w:tc>
          <w:tcPr>
            <w:tcW w:w="1279" w:type="dxa"/>
          </w:tcPr>
          <w:p w:rsidR="004D5E30" w:rsidRPr="0098072F" w:rsidRDefault="007D2F6A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A856EE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A856EE">
              <w:rPr>
                <w:rFonts w:ascii="Calibri" w:hAnsi="Calibri" w:cs="Calibri"/>
                <w:sz w:val="24"/>
                <w:szCs w:val="24"/>
              </w:rPr>
              <w:t>3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Papryka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7C374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A856EE">
              <w:rPr>
                <w:rFonts w:ascii="Calibri" w:hAnsi="Calibri" w:cs="Calibri"/>
                <w:sz w:val="24"/>
                <w:szCs w:val="24"/>
              </w:rPr>
              <w:t>4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Cebula czerwona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A856EE">
              <w:rPr>
                <w:rFonts w:ascii="Calibri" w:hAnsi="Calibri" w:cs="Calibri"/>
                <w:sz w:val="24"/>
                <w:szCs w:val="24"/>
              </w:rPr>
              <w:t>5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Banan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A856EE">
              <w:rPr>
                <w:rFonts w:ascii="Calibri" w:hAnsi="Calibri" w:cs="Calibri"/>
                <w:sz w:val="24"/>
                <w:szCs w:val="24"/>
              </w:rPr>
              <w:t>6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Cytryna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A856EE">
              <w:rPr>
                <w:rFonts w:ascii="Calibri" w:hAnsi="Calibri" w:cs="Calibri"/>
                <w:sz w:val="24"/>
                <w:szCs w:val="24"/>
              </w:rPr>
              <w:t>7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Fasola ,,JAŚ”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2</w:t>
            </w:r>
            <w:r w:rsidR="00A856EE">
              <w:rPr>
                <w:rFonts w:ascii="Calibri" w:hAnsi="Calibri" w:cs="Calibri"/>
                <w:sz w:val="24"/>
                <w:szCs w:val="24"/>
              </w:rPr>
              <w:t>8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Orzechy włoskie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lastRenderedPageBreak/>
              <w:t>2</w:t>
            </w:r>
            <w:r w:rsidR="00A856EE">
              <w:rPr>
                <w:rFonts w:ascii="Calibri" w:hAnsi="Calibri" w:cs="Calibri"/>
                <w:sz w:val="24"/>
                <w:szCs w:val="24"/>
              </w:rPr>
              <w:t>9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>Rukola</w:t>
            </w:r>
            <w:proofErr w:type="spellEnd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 (100g opak)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00 szt.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Fasola (drobna)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C3740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A856EE" w:rsidP="00775F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</w:t>
            </w:r>
            <w:r w:rsidR="004D5E30"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Pomidor koktajlowy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775F90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A856EE">
              <w:rPr>
                <w:rFonts w:ascii="Calibri" w:hAnsi="Calibri" w:cs="Calibri"/>
                <w:sz w:val="24"/>
                <w:szCs w:val="24"/>
              </w:rPr>
              <w:t>2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775F9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Szpinak świeży (100g op</w:t>
            </w:r>
            <w:r w:rsidR="007C3740">
              <w:rPr>
                <w:rFonts w:ascii="Calibri" w:hAnsi="Calibri" w:cs="Calibri"/>
                <w:b/>
                <w:sz w:val="24"/>
                <w:szCs w:val="24"/>
              </w:rPr>
              <w:t>ak</w:t>
            </w: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279" w:type="dxa"/>
          </w:tcPr>
          <w:p w:rsidR="004D5E30" w:rsidRPr="0098072F" w:rsidRDefault="00A856EE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140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2410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775F9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98072F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A856EE">
              <w:rPr>
                <w:rFonts w:ascii="Calibri" w:hAnsi="Calibri" w:cs="Calibri"/>
                <w:sz w:val="24"/>
                <w:szCs w:val="24"/>
              </w:rPr>
              <w:t>3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580C">
              <w:rPr>
                <w:rFonts w:ascii="Calibri" w:hAnsi="Calibri" w:cs="Calibri"/>
                <w:b/>
                <w:sz w:val="24"/>
                <w:szCs w:val="24"/>
              </w:rPr>
              <w:t>Kiwi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>0 kg</w:t>
            </w:r>
          </w:p>
        </w:tc>
        <w:tc>
          <w:tcPr>
            <w:tcW w:w="2410" w:type="dxa"/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</w:tcPr>
          <w:p w:rsidR="004D5E30" w:rsidRPr="004D5E30" w:rsidRDefault="004D5E30" w:rsidP="0098072F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A856EE">
              <w:rPr>
                <w:rFonts w:ascii="Calibri" w:hAnsi="Calibri" w:cs="Calibri"/>
                <w:sz w:val="24"/>
                <w:szCs w:val="24"/>
              </w:rPr>
              <w:t>4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</w:tcPr>
          <w:p w:rsidR="004D5E30" w:rsidRPr="0094580C" w:rsidRDefault="007C374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Gruszka</w:t>
            </w:r>
          </w:p>
        </w:tc>
        <w:tc>
          <w:tcPr>
            <w:tcW w:w="1279" w:type="dxa"/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00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kg</w:t>
            </w:r>
          </w:p>
        </w:tc>
        <w:tc>
          <w:tcPr>
            <w:tcW w:w="2410" w:type="dxa"/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555" w:type="dxa"/>
            <w:tcBorders>
              <w:bottom w:val="single" w:sz="4" w:space="0" w:color="auto"/>
            </w:tcBorders>
          </w:tcPr>
          <w:p w:rsidR="004D5E30" w:rsidRPr="004D5E30" w:rsidRDefault="004D5E30" w:rsidP="0098072F">
            <w:pPr>
              <w:rPr>
                <w:rFonts w:ascii="Calibri" w:hAnsi="Calibri" w:cs="Calibri"/>
                <w:sz w:val="24"/>
                <w:szCs w:val="24"/>
              </w:rPr>
            </w:pPr>
            <w:r w:rsidRPr="004D5E30">
              <w:rPr>
                <w:rFonts w:ascii="Calibri" w:hAnsi="Calibri" w:cs="Calibri"/>
                <w:sz w:val="24"/>
                <w:szCs w:val="24"/>
              </w:rPr>
              <w:t>3</w:t>
            </w:r>
            <w:r w:rsidR="007C3740">
              <w:rPr>
                <w:rFonts w:ascii="Calibri" w:hAnsi="Calibri" w:cs="Calibri"/>
                <w:sz w:val="24"/>
                <w:szCs w:val="24"/>
              </w:rPr>
              <w:t>3</w:t>
            </w:r>
            <w:r w:rsidRPr="004D5E3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:rsidR="004D5E30" w:rsidRPr="0094580C" w:rsidRDefault="007C374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>Miks</w:t>
            </w:r>
            <w:proofErr w:type="spellEnd"/>
            <w:r w:rsidRPr="0094580C">
              <w:rPr>
                <w:rFonts w:ascii="Calibri" w:hAnsi="Calibri" w:cs="Calibri"/>
                <w:b/>
                <w:sz w:val="24"/>
                <w:szCs w:val="24"/>
              </w:rPr>
              <w:t xml:space="preserve"> sałat (200 g opak)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D5E30" w:rsidRPr="0098072F" w:rsidRDefault="007C374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4D5E30">
              <w:rPr>
                <w:rFonts w:ascii="Calibri" w:hAnsi="Calibri" w:cs="Calibri"/>
                <w:b/>
                <w:sz w:val="24"/>
                <w:szCs w:val="24"/>
              </w:rPr>
              <w:t xml:space="preserve">00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szt.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F0A57" w:rsidRPr="0098072F" w:rsidRDefault="00DF0A57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5E30" w:rsidRPr="0098072F" w:rsidTr="004D5E30">
        <w:tc>
          <w:tcPr>
            <w:tcW w:w="4395" w:type="dxa"/>
            <w:gridSpan w:val="3"/>
            <w:shd w:val="pct10" w:color="auto" w:fill="auto"/>
          </w:tcPr>
          <w:p w:rsidR="004D5E30" w:rsidRPr="0098072F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RAZEM:</w:t>
            </w:r>
          </w:p>
        </w:tc>
        <w:tc>
          <w:tcPr>
            <w:tcW w:w="2410" w:type="dxa"/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2552" w:type="dxa"/>
          </w:tcPr>
          <w:p w:rsidR="004D5E30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pct10" w:color="auto" w:fill="auto"/>
          </w:tcPr>
          <w:p w:rsidR="004D5E30" w:rsidRPr="0098072F" w:rsidRDefault="004D5E30" w:rsidP="009458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x</w:t>
            </w:r>
          </w:p>
        </w:tc>
        <w:tc>
          <w:tcPr>
            <w:tcW w:w="3828" w:type="dxa"/>
          </w:tcPr>
          <w:p w:rsidR="004D5E30" w:rsidRDefault="004D5E30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93C8E" w:rsidRPr="0098072F" w:rsidRDefault="00393C8E" w:rsidP="0098072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A856EE" w:rsidRDefault="00A856EE" w:rsidP="00276312">
      <w:pPr>
        <w:rPr>
          <w:rFonts w:ascii="Calibri" w:hAnsi="Calibri" w:cs="Calibri"/>
          <w:b/>
          <w:sz w:val="24"/>
          <w:szCs w:val="24"/>
        </w:rPr>
      </w:pPr>
    </w:p>
    <w:p w:rsidR="00450542" w:rsidRPr="00450542" w:rsidRDefault="00276312" w:rsidP="00276312">
      <w:pPr>
        <w:rPr>
          <w:rFonts w:ascii="Calibri" w:hAnsi="Calibri" w:cs="Calibri"/>
          <w:b/>
          <w:bCs/>
          <w:sz w:val="24"/>
          <w:szCs w:val="24"/>
        </w:rPr>
      </w:pPr>
      <w:r w:rsidRPr="0098072F">
        <w:rPr>
          <w:rFonts w:ascii="Calibri" w:hAnsi="Calibri" w:cs="Calibri"/>
          <w:b/>
          <w:bCs/>
          <w:sz w:val="24"/>
          <w:szCs w:val="24"/>
        </w:rPr>
        <w:t>Termin dostawy:</w:t>
      </w:r>
      <w:r w:rsidRPr="0098072F">
        <w:rPr>
          <w:rFonts w:ascii="Calibri" w:hAnsi="Calibri" w:cs="Calibri"/>
          <w:bCs/>
          <w:sz w:val="24"/>
          <w:szCs w:val="24"/>
        </w:rPr>
        <w:t xml:space="preserve"> ……………….</w:t>
      </w:r>
      <w:r w:rsidRPr="009807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D05CF">
        <w:rPr>
          <w:rFonts w:ascii="Calibri" w:hAnsi="Calibri" w:cs="Calibri"/>
          <w:b/>
          <w:bCs/>
          <w:sz w:val="24"/>
          <w:szCs w:val="24"/>
        </w:rPr>
        <w:t>d</w:t>
      </w:r>
      <w:r w:rsidRPr="0098072F">
        <w:rPr>
          <w:rFonts w:ascii="Calibri" w:hAnsi="Calibri" w:cs="Calibri"/>
          <w:b/>
          <w:bCs/>
          <w:sz w:val="24"/>
          <w:szCs w:val="24"/>
        </w:rPr>
        <w:t>ni</w:t>
      </w:r>
      <w:r w:rsidR="00AD05CF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:rsidR="00276312" w:rsidRPr="004D565B" w:rsidRDefault="00276312" w:rsidP="00450542">
      <w:pPr>
        <w:spacing w:after="0"/>
        <w:rPr>
          <w:b/>
        </w:rPr>
      </w:pPr>
      <w:r w:rsidRPr="004D565B">
        <w:rPr>
          <w:b/>
        </w:rPr>
        <w:t>Osoba/y upoważniona/e do kontaktu:</w:t>
      </w:r>
    </w:p>
    <w:p w:rsidR="00276312" w:rsidRPr="004D565B" w:rsidRDefault="00276312" w:rsidP="00450542">
      <w:pPr>
        <w:spacing w:after="0"/>
        <w:rPr>
          <w:bCs/>
        </w:rPr>
      </w:pPr>
      <w:r w:rsidRPr="004D565B">
        <w:rPr>
          <w:bCs/>
        </w:rPr>
        <w:t>……………………………………</w:t>
      </w:r>
      <w:r w:rsidR="00901E35">
        <w:rPr>
          <w:bCs/>
        </w:rPr>
        <w:t>…..</w:t>
      </w:r>
    </w:p>
    <w:p w:rsidR="00276312" w:rsidRPr="004D565B" w:rsidRDefault="00276312" w:rsidP="00450542">
      <w:pPr>
        <w:spacing w:after="0"/>
        <w:rPr>
          <w:bCs/>
        </w:rPr>
      </w:pPr>
      <w:r w:rsidRPr="00276312">
        <w:rPr>
          <w:b/>
          <w:bCs/>
        </w:rPr>
        <w:t>Nr tel.</w:t>
      </w:r>
      <w:r w:rsidR="00A856EE">
        <w:rPr>
          <w:b/>
          <w:bCs/>
        </w:rPr>
        <w:t>/fax</w:t>
      </w:r>
      <w:r w:rsidRPr="004D565B">
        <w:rPr>
          <w:bCs/>
        </w:rPr>
        <w:t xml:space="preserve"> …………………………….</w:t>
      </w:r>
      <w:r w:rsidR="00901E35">
        <w:rPr>
          <w:bCs/>
        </w:rPr>
        <w:t>.</w:t>
      </w:r>
    </w:p>
    <w:p w:rsidR="00276312" w:rsidRPr="004D565B" w:rsidRDefault="004D5E30" w:rsidP="00450542">
      <w:pPr>
        <w:spacing w:after="0"/>
        <w:rPr>
          <w:bCs/>
        </w:rPr>
      </w:pPr>
      <w:r>
        <w:rPr>
          <w:b/>
          <w:bCs/>
        </w:rPr>
        <w:t>e-</w:t>
      </w:r>
      <w:r w:rsidR="00276312" w:rsidRPr="00276312">
        <w:rPr>
          <w:b/>
          <w:bCs/>
        </w:rPr>
        <w:t>mai</w:t>
      </w:r>
      <w:r w:rsidR="00276312" w:rsidRPr="004D565B">
        <w:rPr>
          <w:bCs/>
        </w:rPr>
        <w:t>l ………………..…………….</w:t>
      </w:r>
    </w:p>
    <w:p w:rsidR="00276312" w:rsidRPr="004D565B" w:rsidRDefault="00276312" w:rsidP="00450542">
      <w:pPr>
        <w:spacing w:after="0"/>
        <w:rPr>
          <w:bCs/>
        </w:rPr>
      </w:pPr>
      <w:bookmarkStart w:id="0" w:name="_GoBack"/>
      <w:bookmarkEnd w:id="0"/>
    </w:p>
    <w:p w:rsidR="00276312" w:rsidRPr="00276312" w:rsidRDefault="00276312" w:rsidP="00450542">
      <w:pPr>
        <w:spacing w:after="0"/>
        <w:rPr>
          <w:b/>
        </w:rPr>
      </w:pPr>
      <w:r w:rsidRPr="00276312">
        <w:rPr>
          <w:b/>
        </w:rPr>
        <w:t xml:space="preserve">Wykonawca:                                                                                                                                                                                                                     </w:t>
      </w:r>
    </w:p>
    <w:p w:rsidR="00276312" w:rsidRPr="004D565B" w:rsidRDefault="00276312" w:rsidP="00450542">
      <w:pPr>
        <w:spacing w:after="0"/>
      </w:pPr>
      <w:r w:rsidRPr="004D565B">
        <w:t>……………………………</w:t>
      </w:r>
    </w:p>
    <w:p w:rsidR="00276312" w:rsidRPr="004D565B" w:rsidRDefault="00276312" w:rsidP="00450542">
      <w:pPr>
        <w:spacing w:after="0"/>
      </w:pPr>
      <w:r w:rsidRPr="004D565B">
        <w:t>……………………………</w:t>
      </w:r>
    </w:p>
    <w:p w:rsidR="00276312" w:rsidRPr="004D565B" w:rsidRDefault="00276312" w:rsidP="00450542">
      <w:pPr>
        <w:spacing w:after="0"/>
      </w:pPr>
      <w:r w:rsidRPr="004D565B">
        <w:t>……………………………</w:t>
      </w:r>
    </w:p>
    <w:p w:rsidR="00276312" w:rsidRPr="004D565B" w:rsidRDefault="00276312" w:rsidP="00450542">
      <w:pPr>
        <w:spacing w:after="0"/>
        <w:rPr>
          <w:i/>
        </w:rPr>
      </w:pPr>
      <w:r w:rsidRPr="004D565B">
        <w:t>(</w:t>
      </w:r>
      <w:r w:rsidRPr="004D565B">
        <w:rPr>
          <w:i/>
        </w:rPr>
        <w:t>pełna nazwa/firma, adres)</w:t>
      </w:r>
    </w:p>
    <w:p w:rsidR="00276312" w:rsidRPr="004D565B" w:rsidRDefault="00276312" w:rsidP="00450542">
      <w:pPr>
        <w:spacing w:after="0"/>
        <w:rPr>
          <w:i/>
        </w:rPr>
      </w:pPr>
      <w:r w:rsidRPr="00276312">
        <w:rPr>
          <w:b/>
        </w:rPr>
        <w:t>NIP</w:t>
      </w:r>
      <w:r w:rsidRPr="004D565B">
        <w:rPr>
          <w:i/>
        </w:rPr>
        <w:t xml:space="preserve"> ……………………….</w:t>
      </w:r>
    </w:p>
    <w:p w:rsidR="00276312" w:rsidRDefault="00276312" w:rsidP="00450542">
      <w:pPr>
        <w:spacing w:after="0"/>
        <w:rPr>
          <w:i/>
        </w:rPr>
      </w:pPr>
      <w:r w:rsidRPr="00276312">
        <w:rPr>
          <w:b/>
          <w:i/>
        </w:rPr>
        <w:t xml:space="preserve">KRS </w:t>
      </w:r>
      <w:r w:rsidRPr="004D565B">
        <w:rPr>
          <w:i/>
        </w:rPr>
        <w:t>………………………</w:t>
      </w:r>
    </w:p>
    <w:p w:rsidR="00901E35" w:rsidRPr="00901E35" w:rsidRDefault="00901E35" w:rsidP="00450542">
      <w:pPr>
        <w:spacing w:after="0"/>
        <w:rPr>
          <w:b/>
        </w:rPr>
      </w:pPr>
      <w:r w:rsidRPr="00901E35">
        <w:rPr>
          <w:b/>
        </w:rPr>
        <w:t>Wielkość przedsiębiorstwa:</w:t>
      </w:r>
      <w:r>
        <w:rPr>
          <w:b/>
        </w:rPr>
        <w:t xml:space="preserve"> </w:t>
      </w:r>
      <w:r w:rsidRPr="00901E35">
        <w:rPr>
          <w:b/>
        </w:rPr>
        <w:t>……………</w:t>
      </w:r>
    </w:p>
    <w:p w:rsidR="009F7317" w:rsidRDefault="009F7317" w:rsidP="00450542">
      <w:pPr>
        <w:spacing w:after="0"/>
        <w:rPr>
          <w:b/>
        </w:rPr>
      </w:pPr>
    </w:p>
    <w:p w:rsidR="004D5E30" w:rsidRDefault="004D5E30" w:rsidP="004D565B">
      <w:pPr>
        <w:rPr>
          <w:b/>
        </w:rPr>
      </w:pPr>
    </w:p>
    <w:sectPr w:rsidR="004D5E30" w:rsidSect="000229E1">
      <w:pgSz w:w="16838" w:h="11906" w:orient="landscape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 w:hint="default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l-P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83838"/>
        <w:sz w:val="24"/>
        <w:szCs w:val="24"/>
        <w:lang w:eastAsia="pl-PL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F"/>
    <w:multiLevelType w:val="multilevel"/>
    <w:tmpl w:val="7296709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Cambria" w:eastAsia="Times New Roman" w:hAnsi="Cambria"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9" w15:restartNumberingAfterBreak="0">
    <w:nsid w:val="00000010"/>
    <w:multiLevelType w:val="singleLevel"/>
    <w:tmpl w:val="649AC80C"/>
    <w:name w:val="WW8Num1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sz w:val="20"/>
        <w:szCs w:val="20"/>
      </w:rPr>
    </w:lvl>
  </w:abstractNum>
  <w:abstractNum w:abstractNumId="10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58947BC9"/>
    <w:multiLevelType w:val="multilevel"/>
    <w:tmpl w:val="B6682982"/>
    <w:styleLink w:val="WW8Num13"/>
    <w:lvl w:ilvl="0">
      <w:start w:val="1"/>
      <w:numFmt w:val="decimal"/>
      <w:lvlText w:val="%1)"/>
      <w:lvlJc w:val="left"/>
      <w:rPr>
        <w:rFonts w:ascii="Cambria" w:eastAsia="Times New Roman" w:hAnsi="Cambria" w:cs="Arial"/>
        <w:b w:val="0"/>
        <w:i w:val="0"/>
        <w:color w:val="000000"/>
        <w:sz w:val="16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A8365A1"/>
    <w:multiLevelType w:val="multilevel"/>
    <w:tmpl w:val="D22C7B2C"/>
    <w:styleLink w:val="WW8Num14"/>
    <w:lvl w:ilvl="0">
      <w:start w:val="1"/>
      <w:numFmt w:val="decimal"/>
      <w:lvlText w:val="%1)"/>
      <w:lvlJc w:val="left"/>
      <w:rPr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2"/>
  </w:num>
  <w:num w:numId="2">
    <w:abstractNumId w:val="16"/>
  </w:num>
  <w:num w:numId="3">
    <w:abstractNumId w:val="15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1"/>
  </w:num>
  <w:num w:numId="6">
    <w:abstractNumId w:val="14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5B"/>
    <w:rsid w:val="0000296F"/>
    <w:rsid w:val="00013A82"/>
    <w:rsid w:val="000229E1"/>
    <w:rsid w:val="00101F7D"/>
    <w:rsid w:val="00162408"/>
    <w:rsid w:val="001A6CB5"/>
    <w:rsid w:val="00276312"/>
    <w:rsid w:val="00283D30"/>
    <w:rsid w:val="003400C4"/>
    <w:rsid w:val="003877A7"/>
    <w:rsid w:val="00393C8E"/>
    <w:rsid w:val="003C5834"/>
    <w:rsid w:val="003F01E1"/>
    <w:rsid w:val="00410ABD"/>
    <w:rsid w:val="00411FF8"/>
    <w:rsid w:val="00412088"/>
    <w:rsid w:val="00450542"/>
    <w:rsid w:val="004851BB"/>
    <w:rsid w:val="004D565B"/>
    <w:rsid w:val="004D5E30"/>
    <w:rsid w:val="00590CCF"/>
    <w:rsid w:val="006D1ED8"/>
    <w:rsid w:val="0077356D"/>
    <w:rsid w:val="00775F90"/>
    <w:rsid w:val="007C3740"/>
    <w:rsid w:val="007D2F6A"/>
    <w:rsid w:val="008213A9"/>
    <w:rsid w:val="00847285"/>
    <w:rsid w:val="00901E35"/>
    <w:rsid w:val="00904BCD"/>
    <w:rsid w:val="00920655"/>
    <w:rsid w:val="0094580C"/>
    <w:rsid w:val="0098072F"/>
    <w:rsid w:val="00990B66"/>
    <w:rsid w:val="009B1308"/>
    <w:rsid w:val="009E13F4"/>
    <w:rsid w:val="009F7317"/>
    <w:rsid w:val="00A856EE"/>
    <w:rsid w:val="00AD05CF"/>
    <w:rsid w:val="00B60F17"/>
    <w:rsid w:val="00B8172B"/>
    <w:rsid w:val="00C14EBD"/>
    <w:rsid w:val="00C45DDB"/>
    <w:rsid w:val="00CC1A72"/>
    <w:rsid w:val="00DB4601"/>
    <w:rsid w:val="00DF0A57"/>
    <w:rsid w:val="00E14FE0"/>
    <w:rsid w:val="00E418A0"/>
    <w:rsid w:val="00E44B64"/>
    <w:rsid w:val="00E721F5"/>
    <w:rsid w:val="00EC4783"/>
    <w:rsid w:val="00E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72F3"/>
  <w15:chartTrackingRefBased/>
  <w15:docId w15:val="{5F8E6A3E-8B79-488B-8AE6-E3F3D3FD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D565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D565B"/>
    <w:pPr>
      <w:keepNext/>
      <w:numPr>
        <w:numId w:val="1"/>
      </w:numPr>
      <w:spacing w:after="0" w:line="240" w:lineRule="auto"/>
      <w:jc w:val="both"/>
      <w:outlineLvl w:val="1"/>
    </w:pPr>
    <w:rPr>
      <w:rFonts w:ascii="Calibri" w:eastAsia="Calibri" w:hAnsi="Calibri" w:cs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uiPriority w:val="9"/>
    <w:qFormat/>
    <w:rsid w:val="004D565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D565B"/>
    <w:pPr>
      <w:keepNext/>
      <w:spacing w:before="240" w:after="60" w:line="240" w:lineRule="auto"/>
      <w:outlineLvl w:val="3"/>
    </w:pPr>
    <w:rPr>
      <w:rFonts w:ascii="Times New (W1)" w:eastAsia="Times New Roman" w:hAnsi="Times New (W1)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D565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4D565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D565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D565B"/>
    <w:pPr>
      <w:keepNext/>
      <w:spacing w:after="0" w:line="240" w:lineRule="auto"/>
      <w:ind w:left="720" w:firstLine="556"/>
      <w:outlineLvl w:val="7"/>
    </w:pPr>
    <w:rPr>
      <w:rFonts w:ascii="Verdana" w:eastAsia="Times New Roman" w:hAnsi="Verdana" w:cs="Times New Roman"/>
      <w:b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4D565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65B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65B"/>
    <w:rPr>
      <w:rFonts w:ascii="Calibri" w:eastAsia="Calibri" w:hAnsi="Calibri" w:cs="Times New Roman"/>
      <w:b/>
      <w:sz w:val="24"/>
      <w:szCs w:val="20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basedOn w:val="Domylnaczcionkaakapitu"/>
    <w:link w:val="Nagwek3"/>
    <w:uiPriority w:val="9"/>
    <w:rsid w:val="004D565B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D565B"/>
    <w:rPr>
      <w:rFonts w:ascii="Times New (W1)" w:eastAsia="Times New Roman" w:hAnsi="Times New (W1)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D565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6Znak">
    <w:name w:val="Nagłówek 6 Znak"/>
    <w:basedOn w:val="Domylnaczcionkaakapitu"/>
    <w:link w:val="Nagwek6"/>
    <w:rsid w:val="004D565B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D565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D565B"/>
    <w:rPr>
      <w:rFonts w:ascii="Verdana" w:eastAsia="Times New Roman" w:hAnsi="Verdana" w:cs="Times New Roman"/>
      <w:b/>
      <w:i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4D565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D5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565B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4D5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uiPriority w:val="99"/>
    <w:rsid w:val="004D565B"/>
  </w:style>
  <w:style w:type="table" w:styleId="Tabela-Siatka">
    <w:name w:val="Table Grid"/>
    <w:basedOn w:val="Standardowy"/>
    <w:uiPriority w:val="5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D565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D565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65B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4D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D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ink w:val="Nagwek"/>
    <w:uiPriority w:val="99"/>
    <w:locked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aliases w:val=" Znak"/>
    <w:basedOn w:val="Normalny"/>
    <w:link w:val="TytuZnak"/>
    <w:qFormat/>
    <w:rsid w:val="004D56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4D565B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unktowanie,sw tekst,BulletC,lp1,Preambuła,CP-UC,CP-Punkty,Bullet List,List - bullets,Equipment,Bullet 1,List Paragraph Char Char,b1,Figure_name,Numbered Indented Text,List Paragraph11,Ref,Use Case List Paragraph Char,List_TIS,CW_Lista,L1"/>
    <w:basedOn w:val="Normalny"/>
    <w:link w:val="AkapitzlistZnak"/>
    <w:uiPriority w:val="34"/>
    <w:qFormat/>
    <w:rsid w:val="004D565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Tekstpodstawowy">
    <w:name w:val="Body Text"/>
    <w:basedOn w:val="Normalny"/>
    <w:link w:val="TekstpodstawowyZnak"/>
    <w:rsid w:val="004D565B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D565B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D565B"/>
    <w:pPr>
      <w:spacing w:after="120" w:line="240" w:lineRule="auto"/>
    </w:pPr>
    <w:rPr>
      <w:rFonts w:ascii="Times New (W1)" w:eastAsia="Times New Roman" w:hAnsi="Times New (W1)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D565B"/>
    <w:rPr>
      <w:rFonts w:ascii="Times New (W1)" w:eastAsia="Times New Roman" w:hAnsi="Times New (W1)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4D565B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ust">
    <w:name w:val="ust"/>
    <w:rsid w:val="004D565B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4D565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D56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46">
    <w:name w:val="Font Style46"/>
    <w:uiPriority w:val="99"/>
    <w:rsid w:val="004D565B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4D565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4D5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D5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D56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D56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4D565B"/>
    <w:pPr>
      <w:tabs>
        <w:tab w:val="left" w:pos="0"/>
        <w:tab w:val="right" w:leader="dot" w:pos="8789"/>
      </w:tabs>
      <w:snapToGrid w:val="0"/>
      <w:spacing w:afterLines="40" w:after="0" w:line="252" w:lineRule="auto"/>
      <w:ind w:left="1134" w:hanging="1134"/>
      <w:jc w:val="both"/>
    </w:pPr>
    <w:rPr>
      <w:rFonts w:ascii="Calibri" w:eastAsia="Times New Roman" w:hAnsi="Calibri" w:cs="Times New Roman"/>
      <w:sz w:val="20"/>
      <w:lang w:bidi="en-US"/>
    </w:rPr>
  </w:style>
  <w:style w:type="paragraph" w:customStyle="1" w:styleId="Tekstpodstawowywcity21">
    <w:name w:val="Tekst podstawowy wcięty 21"/>
    <w:basedOn w:val="Normalny"/>
    <w:rsid w:val="004D565B"/>
    <w:pPr>
      <w:suppressAutoHyphens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4D56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D56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D565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D565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4D565B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D565B"/>
    <w:rPr>
      <w:rFonts w:ascii="Times New Roman" w:eastAsia="Times New Roman" w:hAnsi="Times New Roman" w:cs="Times New Roman"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4D565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565B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4D56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4D565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ProPublico1">
    <w:name w:val="ProPublico1"/>
    <w:basedOn w:val="Normalny"/>
    <w:rsid w:val="004D565B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Tekstpodstawowy21">
    <w:name w:val="Tekst podstawowy 21"/>
    <w:basedOn w:val="Normalny"/>
    <w:rsid w:val="004D565B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blokowy">
    <w:name w:val="Block Text"/>
    <w:basedOn w:val="Normalny"/>
    <w:rsid w:val="004D565B"/>
    <w:pPr>
      <w:overflowPunct w:val="0"/>
      <w:autoSpaceDE w:val="0"/>
      <w:autoSpaceDN w:val="0"/>
      <w:adjustRightInd w:val="0"/>
      <w:spacing w:after="0" w:line="240" w:lineRule="auto"/>
      <w:ind w:left="308" w:right="758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kt1">
    <w:name w:val="pkt1"/>
    <w:basedOn w:val="pkt"/>
    <w:rsid w:val="004D565B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uiPriority w:val="99"/>
    <w:rsid w:val="004D565B"/>
    <w:rPr>
      <w:color w:val="800080"/>
      <w:u w:val="single"/>
    </w:rPr>
  </w:style>
  <w:style w:type="paragraph" w:customStyle="1" w:styleId="FR3">
    <w:name w:val="FR3"/>
    <w:rsid w:val="004D5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4D565B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4D565B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4D565B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D565B"/>
    <w:rPr>
      <w:vertAlign w:val="superscript"/>
    </w:rPr>
  </w:style>
  <w:style w:type="paragraph" w:customStyle="1" w:styleId="Nagwekstrony">
    <w:name w:val="Nag?—wek strony"/>
    <w:basedOn w:val="Normalny"/>
    <w:rsid w:val="004D56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4D565B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paragraph" w:customStyle="1" w:styleId="Znak">
    <w:name w:val="Znak"/>
    <w:basedOn w:val="Normalny"/>
    <w:uiPriority w:val="99"/>
    <w:rsid w:val="004D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D565B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4D56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4D565B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4D565B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4D5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D565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FontStyle21">
    <w:name w:val="Font Style21"/>
    <w:uiPriority w:val="99"/>
    <w:rsid w:val="004D565B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4D565B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4D565B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styleId="Zwykytekst">
    <w:name w:val="Plain Text"/>
    <w:basedOn w:val="Normalny"/>
    <w:link w:val="ZwykytekstZnak"/>
    <w:unhideWhenUsed/>
    <w:rsid w:val="004D565B"/>
    <w:pPr>
      <w:spacing w:after="0" w:line="240" w:lineRule="auto"/>
    </w:pPr>
    <w:rPr>
      <w:rFonts w:ascii="Garamond" w:eastAsia="Calibri" w:hAnsi="Garamond" w:cs="Times New Roman"/>
      <w:sz w:val="24"/>
      <w:szCs w:val="21"/>
    </w:rPr>
  </w:style>
  <w:style w:type="character" w:customStyle="1" w:styleId="ZwykytekstZnak">
    <w:name w:val="Zwykły tekst Znak"/>
    <w:basedOn w:val="Domylnaczcionkaakapitu"/>
    <w:link w:val="Zwykytekst"/>
    <w:rsid w:val="004D565B"/>
    <w:rPr>
      <w:rFonts w:ascii="Garamond" w:eastAsia="Calibri" w:hAnsi="Garamond" w:cs="Times New Roman"/>
      <w:sz w:val="24"/>
      <w:szCs w:val="21"/>
    </w:rPr>
  </w:style>
  <w:style w:type="paragraph" w:styleId="Lista5">
    <w:name w:val="List 5"/>
    <w:basedOn w:val="Normalny"/>
    <w:uiPriority w:val="99"/>
    <w:unhideWhenUsed/>
    <w:rsid w:val="004D565B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32">
    <w:name w:val="Font Style32"/>
    <w:uiPriority w:val="99"/>
    <w:rsid w:val="004D565B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4D565B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4D565B"/>
    <w:pPr>
      <w:widowControl w:val="0"/>
      <w:suppressAutoHyphens/>
      <w:autoSpaceDE w:val="0"/>
      <w:spacing w:after="0" w:line="398" w:lineRule="exact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paragraph" w:customStyle="1" w:styleId="Style5">
    <w:name w:val="Style5"/>
    <w:basedOn w:val="Normalny"/>
    <w:rsid w:val="004D565B"/>
    <w:pPr>
      <w:widowControl w:val="0"/>
      <w:suppressAutoHyphens/>
      <w:autoSpaceDE w:val="0"/>
      <w:spacing w:after="0" w:line="195" w:lineRule="exact"/>
      <w:jc w:val="both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character" w:customStyle="1" w:styleId="bbcsize1">
    <w:name w:val="bbc_size1"/>
    <w:basedOn w:val="Domylnaczcionkaakapitu"/>
    <w:rsid w:val="004D565B"/>
  </w:style>
  <w:style w:type="character" w:customStyle="1" w:styleId="FontStyle132">
    <w:name w:val="Font Style132"/>
    <w:uiPriority w:val="99"/>
    <w:rsid w:val="004D565B"/>
    <w:rPr>
      <w:rFonts w:ascii="Arial" w:hAnsi="Arial" w:cs="Arial"/>
      <w:b/>
      <w:bCs/>
      <w:sz w:val="26"/>
      <w:szCs w:val="26"/>
    </w:rPr>
  </w:style>
  <w:style w:type="character" w:customStyle="1" w:styleId="luchili">
    <w:name w:val="luc_hili"/>
    <w:basedOn w:val="Domylnaczcionkaakapitu"/>
    <w:rsid w:val="004D565B"/>
  </w:style>
  <w:style w:type="paragraph" w:customStyle="1" w:styleId="Tekstpodstawowy22">
    <w:name w:val="Tekst podstawowy 22"/>
    <w:basedOn w:val="Normalny"/>
    <w:rsid w:val="004D565B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styleId="Pogrubienie">
    <w:name w:val="Strong"/>
    <w:uiPriority w:val="22"/>
    <w:qFormat/>
    <w:rsid w:val="004D565B"/>
    <w:rPr>
      <w:b/>
      <w:bCs/>
    </w:rPr>
  </w:style>
  <w:style w:type="character" w:customStyle="1" w:styleId="Teksttreci">
    <w:name w:val="Tekst treści_"/>
    <w:link w:val="Teksttreci0"/>
    <w:rsid w:val="004D565B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D565B"/>
    <w:pPr>
      <w:widowControl w:val="0"/>
      <w:shd w:val="clear" w:color="auto" w:fill="FFFFFF"/>
      <w:spacing w:after="0" w:line="274" w:lineRule="exact"/>
      <w:ind w:hanging="1460"/>
      <w:jc w:val="both"/>
    </w:pPr>
    <w:rPr>
      <w:sz w:val="21"/>
      <w:szCs w:val="21"/>
    </w:rPr>
  </w:style>
  <w:style w:type="numbering" w:customStyle="1" w:styleId="WW8Num14">
    <w:name w:val="WW8Num14"/>
    <w:basedOn w:val="Bezlisty"/>
    <w:rsid w:val="004D565B"/>
    <w:pPr>
      <w:numPr>
        <w:numId w:val="2"/>
      </w:numPr>
    </w:pPr>
  </w:style>
  <w:style w:type="numbering" w:customStyle="1" w:styleId="WW8Num13">
    <w:name w:val="WW8Num13"/>
    <w:basedOn w:val="Bezlisty"/>
    <w:rsid w:val="004D565B"/>
    <w:pPr>
      <w:numPr>
        <w:numId w:val="6"/>
      </w:numPr>
    </w:pPr>
  </w:style>
  <w:style w:type="character" w:customStyle="1" w:styleId="FontStyle40">
    <w:name w:val="Font Style40"/>
    <w:uiPriority w:val="99"/>
    <w:rsid w:val="004D565B"/>
    <w:rPr>
      <w:rFonts w:ascii="Franklin Gothic Book" w:hAnsi="Franklin Gothic Book"/>
      <w:b/>
      <w:sz w:val="36"/>
    </w:rPr>
  </w:style>
  <w:style w:type="character" w:customStyle="1" w:styleId="Nierozpoznanawzmianka1">
    <w:name w:val="Nierozpoznana wzmianka1"/>
    <w:uiPriority w:val="99"/>
    <w:semiHidden/>
    <w:unhideWhenUsed/>
    <w:rsid w:val="004D565B"/>
    <w:rPr>
      <w:color w:val="808080"/>
      <w:shd w:val="clear" w:color="auto" w:fill="E6E6E6"/>
    </w:rPr>
  </w:style>
  <w:style w:type="character" w:customStyle="1" w:styleId="FontStyle18">
    <w:name w:val="Font Style18"/>
    <w:rsid w:val="004D565B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4D56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treci3">
    <w:name w:val="Tekst treści (3)_"/>
    <w:link w:val="Teksttreci30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D565B"/>
    <w:pPr>
      <w:widowControl w:val="0"/>
      <w:shd w:val="clear" w:color="auto" w:fill="FFFFFF"/>
      <w:spacing w:before="300" w:after="0" w:line="434" w:lineRule="exact"/>
      <w:ind w:hanging="380"/>
      <w:jc w:val="both"/>
    </w:pPr>
    <w:rPr>
      <w:rFonts w:ascii="Arial Unicode MS" w:eastAsia="Arial Unicode MS" w:hAnsi="Arial Unicode MS" w:cs="Arial Unicode MS"/>
      <w:b/>
      <w:bCs/>
    </w:rPr>
  </w:style>
  <w:style w:type="character" w:customStyle="1" w:styleId="TeksttreciExact">
    <w:name w:val="Tekst treści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TeksttreciOdstpy0ptExact">
    <w:name w:val="Tekst treści + Odstępy 0 pt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5ptOdstpy0ptExact">
    <w:name w:val="Tekst treści + 9;5 pt;Odstępy 0 pt Exact"/>
    <w:rsid w:val="004D565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4D565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4D565B"/>
    <w:pPr>
      <w:widowControl w:val="0"/>
      <w:shd w:val="clear" w:color="auto" w:fill="FFFFFF"/>
      <w:spacing w:before="60" w:after="360" w:line="0" w:lineRule="atLeast"/>
      <w:ind w:hanging="440"/>
    </w:pPr>
    <w:rPr>
      <w:rFonts w:ascii="Calibri" w:eastAsia="Calibri" w:hAnsi="Calibri" w:cs="Calibri"/>
      <w:b/>
      <w:bCs/>
    </w:rPr>
  </w:style>
  <w:style w:type="character" w:customStyle="1" w:styleId="Nagwek70">
    <w:name w:val="Nagłówek #7_"/>
    <w:link w:val="Nagwek71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4D565B"/>
    <w:pPr>
      <w:widowControl w:val="0"/>
      <w:shd w:val="clear" w:color="auto" w:fill="FFFFFF"/>
      <w:spacing w:before="240" w:after="0" w:line="293" w:lineRule="exact"/>
      <w:jc w:val="both"/>
      <w:outlineLvl w:val="6"/>
    </w:pPr>
    <w:rPr>
      <w:rFonts w:ascii="Arial Unicode MS" w:eastAsia="Arial Unicode MS" w:hAnsi="Arial Unicode MS" w:cs="Arial Unicode MS"/>
      <w:b/>
      <w:bCs/>
    </w:rPr>
  </w:style>
  <w:style w:type="character" w:customStyle="1" w:styleId="Nagwek11">
    <w:name w:val="Nagłówek #11_"/>
    <w:link w:val="Nagwek110"/>
    <w:rsid w:val="004D565B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110">
    <w:name w:val="Nagłówek #11"/>
    <w:basedOn w:val="Normalny"/>
    <w:link w:val="Nagwek11"/>
    <w:rsid w:val="004D565B"/>
    <w:pPr>
      <w:widowControl w:val="0"/>
      <w:shd w:val="clear" w:color="auto" w:fill="FFFFFF"/>
      <w:spacing w:after="0" w:line="293" w:lineRule="exact"/>
      <w:jc w:val="both"/>
    </w:pPr>
    <w:rPr>
      <w:rFonts w:ascii="Arial Unicode MS" w:eastAsia="Arial Unicode MS" w:hAnsi="Arial Unicode MS" w:cs="Arial Unicode MS"/>
      <w:b/>
      <w:bCs/>
    </w:rPr>
  </w:style>
  <w:style w:type="character" w:customStyle="1" w:styleId="WW8Num19z4">
    <w:name w:val="WW8Num19z4"/>
    <w:rsid w:val="004D565B"/>
  </w:style>
  <w:style w:type="character" w:customStyle="1" w:styleId="WW8Num3z5">
    <w:name w:val="WW8Num3z5"/>
    <w:rsid w:val="004D565B"/>
  </w:style>
  <w:style w:type="character" w:customStyle="1" w:styleId="BezodstpwZnak">
    <w:name w:val="Bez odstępów Znak"/>
    <w:link w:val="Bezodstpw"/>
    <w:uiPriority w:val="1"/>
    <w:rsid w:val="004D565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13">
    <w:name w:val="13"/>
    <w:basedOn w:val="Tekstpodstawowy"/>
    <w:rsid w:val="004D565B"/>
    <w:pPr>
      <w:suppressAutoHyphens/>
      <w:jc w:val="both"/>
    </w:pPr>
    <w:rPr>
      <w:rFonts w:ascii="Times New Roman" w:eastAsia="Times New Roman" w:hAnsi="Times New Roman"/>
      <w:smallCaps w:val="0"/>
      <w:sz w:val="28"/>
      <w:szCs w:val="24"/>
      <w:lang w:eastAsia="ar-SA"/>
    </w:rPr>
  </w:style>
  <w:style w:type="paragraph" w:customStyle="1" w:styleId="Tekstpodstawowy31">
    <w:name w:val="Tekst podstawowy 31"/>
    <w:basedOn w:val="Normalny"/>
    <w:rsid w:val="004D56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ormalBold">
    <w:name w:val="NormalBold"/>
    <w:basedOn w:val="Normalny"/>
    <w:link w:val="NormalBoldChar"/>
    <w:rsid w:val="004D56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locked/>
    <w:rsid w:val="004D565B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rsid w:val="004D565B"/>
    <w:rPr>
      <w:b/>
      <w:i/>
      <w:spacing w:val="0"/>
    </w:rPr>
  </w:style>
  <w:style w:type="paragraph" w:customStyle="1" w:styleId="Text1">
    <w:name w:val="Text 1"/>
    <w:basedOn w:val="Normalny"/>
    <w:rsid w:val="004D56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4D56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4D565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D565B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4D565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4D565B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4D565B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4D565B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4D56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4D56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4D56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western">
    <w:name w:val="western"/>
    <w:basedOn w:val="Normalny"/>
    <w:rsid w:val="004D565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western1">
    <w:name w:val="western1"/>
    <w:basedOn w:val="Normalny"/>
    <w:rsid w:val="004D565B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owanie Znak,sw tekst Znak,BulletC Znak,lp1 Znak,Preambuła Znak,CP-UC Znak,CP-Punkty Znak,Bullet List Znak,List - bullets Znak,Equipment Znak,Bullet 1 Znak,List Paragraph Char Char Znak,b1 Znak,Figure_name Znak,Ref Znak,L1 Znak"/>
    <w:link w:val="Akapitzlist"/>
    <w:uiPriority w:val="34"/>
    <w:qFormat/>
    <w:locked/>
    <w:rsid w:val="004D565B"/>
    <w:rPr>
      <w:rFonts w:ascii="Calibri" w:eastAsia="Times New Roman" w:hAnsi="Calibri" w:cs="Calibri"/>
    </w:rPr>
  </w:style>
  <w:style w:type="paragraph" w:customStyle="1" w:styleId="E-1">
    <w:name w:val="E-1"/>
    <w:basedOn w:val="Normalny"/>
    <w:rsid w:val="004D565B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rzypisukocowego">
    <w:name w:val="endnote text"/>
    <w:basedOn w:val="Normalny"/>
    <w:link w:val="TekstprzypisukocowegoZnak"/>
    <w:rsid w:val="004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D56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4D565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5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09FA-CBC9-4F4E-994B-663585F9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Kierownik Zamówień Pub.</cp:lastModifiedBy>
  <cp:revision>22</cp:revision>
  <cp:lastPrinted>2026-03-09T07:36:00Z</cp:lastPrinted>
  <dcterms:created xsi:type="dcterms:W3CDTF">2025-12-16T10:03:00Z</dcterms:created>
  <dcterms:modified xsi:type="dcterms:W3CDTF">2026-03-09T07:37:00Z</dcterms:modified>
</cp:coreProperties>
</file>