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FCE" w:rsidRPr="000222C1" w:rsidRDefault="00C131A2" w:rsidP="007C1FCE">
      <w:pPr>
        <w:spacing w:after="0"/>
        <w:jc w:val="both"/>
        <w:rPr>
          <w:rFonts w:asciiTheme="minorHAnsi" w:hAnsiTheme="minorHAnsi" w:cstheme="minorHAnsi"/>
          <w:b/>
          <w:u w:val="single"/>
        </w:rPr>
      </w:pPr>
      <w:r w:rsidRPr="000222C1">
        <w:rPr>
          <w:rFonts w:asciiTheme="minorHAnsi" w:hAnsiTheme="minorHAnsi" w:cstheme="minorHAnsi"/>
        </w:rPr>
        <w:t>Sz.S</w:t>
      </w:r>
      <w:r w:rsidR="000222C1">
        <w:rPr>
          <w:rFonts w:asciiTheme="minorHAnsi" w:hAnsiTheme="minorHAnsi" w:cstheme="minorHAnsi"/>
        </w:rPr>
        <w:t>.</w:t>
      </w:r>
      <w:r w:rsidRPr="000222C1">
        <w:rPr>
          <w:rFonts w:asciiTheme="minorHAnsi" w:hAnsiTheme="minorHAnsi" w:cstheme="minorHAnsi"/>
        </w:rPr>
        <w:t>PO</w:t>
      </w:r>
      <w:r w:rsidR="000C4725">
        <w:rPr>
          <w:rFonts w:asciiTheme="minorHAnsi" w:hAnsiTheme="minorHAnsi" w:cstheme="minorHAnsi"/>
        </w:rPr>
        <w:t>O.SZP.3810.</w:t>
      </w:r>
      <w:r w:rsidR="00694FA2">
        <w:rPr>
          <w:rFonts w:asciiTheme="minorHAnsi" w:hAnsiTheme="minorHAnsi" w:cstheme="minorHAnsi"/>
        </w:rPr>
        <w:t>1</w:t>
      </w:r>
      <w:r w:rsidR="00B84D46">
        <w:rPr>
          <w:rFonts w:asciiTheme="minorHAnsi" w:hAnsiTheme="minorHAnsi" w:cstheme="minorHAnsi"/>
        </w:rPr>
        <w:t>9</w:t>
      </w:r>
      <w:r w:rsidR="000C4725">
        <w:rPr>
          <w:rFonts w:asciiTheme="minorHAnsi" w:hAnsiTheme="minorHAnsi" w:cstheme="minorHAnsi"/>
        </w:rPr>
        <w:t>.</w:t>
      </w:r>
      <w:r w:rsidR="0044637F" w:rsidRPr="000222C1">
        <w:rPr>
          <w:rFonts w:asciiTheme="minorHAnsi" w:hAnsiTheme="minorHAnsi" w:cstheme="minorHAnsi"/>
        </w:rPr>
        <w:t>202</w:t>
      </w:r>
      <w:r w:rsidR="00B84D46">
        <w:rPr>
          <w:rFonts w:asciiTheme="minorHAnsi" w:hAnsiTheme="minorHAnsi" w:cstheme="minorHAnsi"/>
        </w:rPr>
        <w:t>6</w:t>
      </w:r>
      <w:r w:rsidR="000222C1">
        <w:rPr>
          <w:rFonts w:asciiTheme="minorHAnsi" w:hAnsiTheme="minorHAnsi" w:cstheme="minorHAnsi"/>
        </w:rPr>
        <w:tab/>
      </w:r>
      <w:r w:rsidR="000222C1">
        <w:rPr>
          <w:rFonts w:asciiTheme="minorHAnsi" w:hAnsiTheme="minorHAnsi" w:cstheme="minorHAnsi"/>
        </w:rPr>
        <w:tab/>
      </w:r>
      <w:r w:rsidR="00065771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463560">
        <w:rPr>
          <w:rFonts w:asciiTheme="minorHAnsi" w:hAnsiTheme="minorHAnsi" w:cstheme="minorHAnsi"/>
        </w:rPr>
        <w:tab/>
      </w:r>
      <w:r w:rsidR="00FE76AC" w:rsidRPr="000222C1">
        <w:rPr>
          <w:rFonts w:asciiTheme="minorHAnsi" w:hAnsiTheme="minorHAnsi" w:cstheme="minorHAnsi"/>
        </w:rPr>
        <w:t xml:space="preserve">Brzozów, dnia  </w:t>
      </w:r>
      <w:r w:rsidR="00B84D46">
        <w:rPr>
          <w:rFonts w:asciiTheme="minorHAnsi" w:hAnsiTheme="minorHAnsi" w:cstheme="minorHAnsi"/>
        </w:rPr>
        <w:t>02</w:t>
      </w:r>
      <w:r w:rsidR="00FE76AC" w:rsidRPr="000222C1">
        <w:rPr>
          <w:rFonts w:asciiTheme="minorHAnsi" w:hAnsiTheme="minorHAnsi" w:cstheme="minorHAnsi"/>
        </w:rPr>
        <w:t>.</w:t>
      </w:r>
      <w:r w:rsidR="00B84D46">
        <w:rPr>
          <w:rFonts w:asciiTheme="minorHAnsi" w:hAnsiTheme="minorHAnsi" w:cstheme="minorHAnsi"/>
        </w:rPr>
        <w:t>04</w:t>
      </w:r>
      <w:r w:rsidR="0044637F" w:rsidRPr="000222C1">
        <w:rPr>
          <w:rFonts w:asciiTheme="minorHAnsi" w:hAnsiTheme="minorHAnsi" w:cstheme="minorHAnsi"/>
        </w:rPr>
        <w:t>.202</w:t>
      </w:r>
      <w:r w:rsidR="00B84D46">
        <w:rPr>
          <w:rFonts w:asciiTheme="minorHAnsi" w:hAnsiTheme="minorHAnsi" w:cstheme="minorHAnsi"/>
        </w:rPr>
        <w:t>6</w:t>
      </w:r>
      <w:r w:rsidR="0044637F" w:rsidRPr="000222C1">
        <w:rPr>
          <w:rFonts w:asciiTheme="minorHAnsi" w:hAnsiTheme="minorHAnsi" w:cstheme="minorHAnsi"/>
        </w:rPr>
        <w:t>r.</w:t>
      </w:r>
    </w:p>
    <w:p w:rsidR="00EB6C61" w:rsidRPr="000222C1" w:rsidRDefault="00EB6C61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147E77" w:rsidRPr="000222C1" w:rsidRDefault="00147E77" w:rsidP="007C1FCE">
      <w:pPr>
        <w:spacing w:after="0"/>
        <w:jc w:val="both"/>
        <w:rPr>
          <w:rFonts w:asciiTheme="minorHAnsi" w:hAnsiTheme="minorHAnsi" w:cstheme="minorHAnsi"/>
          <w:b/>
        </w:rPr>
      </w:pPr>
    </w:p>
    <w:p w:rsidR="00B431D7" w:rsidRPr="000222C1" w:rsidRDefault="007C1FCE" w:rsidP="003B432C">
      <w:pPr>
        <w:spacing w:after="0"/>
        <w:jc w:val="center"/>
        <w:rPr>
          <w:rFonts w:asciiTheme="minorHAnsi" w:hAnsiTheme="minorHAnsi" w:cstheme="minorHAnsi"/>
        </w:rPr>
      </w:pPr>
      <w:r w:rsidRPr="000222C1">
        <w:rPr>
          <w:rFonts w:asciiTheme="minorHAnsi" w:hAnsiTheme="minorHAnsi" w:cstheme="minorHAnsi"/>
          <w:b/>
          <w:u w:val="single"/>
        </w:rPr>
        <w:t>INFORMACJA Z CZYNNOŚCI OTWARCIA OFERT</w:t>
      </w:r>
    </w:p>
    <w:p w:rsidR="0011019F" w:rsidRPr="000222C1" w:rsidRDefault="0011019F" w:rsidP="0011019F">
      <w:pPr>
        <w:spacing w:after="0"/>
        <w:jc w:val="both"/>
        <w:rPr>
          <w:rFonts w:asciiTheme="minorHAnsi" w:hAnsiTheme="minorHAnsi" w:cstheme="minorHAnsi"/>
        </w:rPr>
      </w:pPr>
    </w:p>
    <w:p w:rsidR="00CF2828" w:rsidRPr="00C15BF0" w:rsidRDefault="00CF2828" w:rsidP="0011019F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3B432C">
      <w:pPr>
        <w:spacing w:after="0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</w:rPr>
        <w:tab/>
        <w:t>Szpital Specjalistyczny w Brzozowie, Podkarpacki Ośrodek Onkologiczny Im. Ks. B.</w:t>
      </w:r>
      <w:r w:rsidR="000C4725">
        <w:rPr>
          <w:rFonts w:asciiTheme="minorHAnsi" w:hAnsiTheme="minorHAnsi" w:cstheme="minorHAnsi"/>
        </w:rPr>
        <w:t xml:space="preserve"> </w:t>
      </w:r>
      <w:r w:rsidRPr="00C15BF0">
        <w:rPr>
          <w:rFonts w:asciiTheme="minorHAnsi" w:hAnsiTheme="minorHAnsi" w:cstheme="minorHAnsi"/>
        </w:rPr>
        <w:t>Markiewicza, występując ja</w:t>
      </w:r>
      <w:r w:rsidR="00FE76AC" w:rsidRPr="00C15BF0">
        <w:rPr>
          <w:rFonts w:asciiTheme="minorHAnsi" w:hAnsiTheme="minorHAnsi" w:cstheme="minorHAnsi"/>
        </w:rPr>
        <w:t xml:space="preserve">ko zamawiający w postępowaniu na </w:t>
      </w:r>
      <w:r w:rsidR="008018BA" w:rsidRPr="00C15BF0">
        <w:rPr>
          <w:rFonts w:asciiTheme="minorHAnsi" w:hAnsiTheme="minorHAnsi" w:cstheme="minorHAnsi"/>
        </w:rPr>
        <w:t>dostaw</w:t>
      </w:r>
      <w:r w:rsidR="00B84D46">
        <w:rPr>
          <w:rFonts w:asciiTheme="minorHAnsi" w:hAnsiTheme="minorHAnsi" w:cstheme="minorHAnsi"/>
        </w:rPr>
        <w:t>y</w:t>
      </w:r>
      <w:r w:rsidR="0074143D">
        <w:rPr>
          <w:rFonts w:asciiTheme="minorHAnsi" w:hAnsiTheme="minorHAnsi" w:cstheme="minorHAnsi"/>
        </w:rPr>
        <w:t xml:space="preserve"> produktów leczniczych</w:t>
      </w:r>
      <w:r w:rsidR="00694FA2">
        <w:rPr>
          <w:rFonts w:asciiTheme="minorHAnsi" w:hAnsiTheme="minorHAnsi" w:cstheme="minorHAnsi"/>
        </w:rPr>
        <w:t xml:space="preserve">, </w:t>
      </w:r>
      <w:r w:rsidR="000C4725">
        <w:rPr>
          <w:rFonts w:asciiTheme="minorHAnsi" w:hAnsiTheme="minorHAnsi" w:cstheme="minorHAnsi"/>
        </w:rPr>
        <w:t>Sygn.Sz.</w:t>
      </w:r>
      <w:r w:rsidR="00FE76AC" w:rsidRPr="00C15BF0">
        <w:rPr>
          <w:rFonts w:asciiTheme="minorHAnsi" w:hAnsiTheme="minorHAnsi" w:cstheme="minorHAnsi"/>
        </w:rPr>
        <w:t>S</w:t>
      </w:r>
      <w:r w:rsidR="000C4725">
        <w:rPr>
          <w:rFonts w:asciiTheme="minorHAnsi" w:hAnsiTheme="minorHAnsi" w:cstheme="minorHAnsi"/>
        </w:rPr>
        <w:t>.POO.3810.</w:t>
      </w:r>
      <w:r w:rsidR="00694FA2">
        <w:rPr>
          <w:rFonts w:asciiTheme="minorHAnsi" w:hAnsiTheme="minorHAnsi" w:cstheme="minorHAnsi"/>
        </w:rPr>
        <w:t>1</w:t>
      </w:r>
      <w:r w:rsidR="00B84D46">
        <w:rPr>
          <w:rFonts w:asciiTheme="minorHAnsi" w:hAnsiTheme="minorHAnsi" w:cstheme="minorHAnsi"/>
        </w:rPr>
        <w:t>9</w:t>
      </w:r>
      <w:r w:rsidR="000C4725">
        <w:rPr>
          <w:rFonts w:asciiTheme="minorHAnsi" w:hAnsiTheme="minorHAnsi" w:cstheme="minorHAnsi"/>
        </w:rPr>
        <w:t>.</w:t>
      </w:r>
      <w:r w:rsidR="0044637F" w:rsidRPr="00C15BF0">
        <w:rPr>
          <w:rFonts w:asciiTheme="minorHAnsi" w:hAnsiTheme="minorHAnsi" w:cstheme="minorHAnsi"/>
        </w:rPr>
        <w:t>202</w:t>
      </w:r>
      <w:r w:rsidR="00B84D46">
        <w:rPr>
          <w:rFonts w:asciiTheme="minorHAnsi" w:hAnsiTheme="minorHAnsi" w:cstheme="minorHAnsi"/>
        </w:rPr>
        <w:t>6</w:t>
      </w:r>
      <w:r w:rsidRPr="00C15BF0">
        <w:rPr>
          <w:rFonts w:asciiTheme="minorHAnsi" w:hAnsiTheme="minorHAnsi" w:cstheme="minorHAnsi"/>
        </w:rPr>
        <w:t>, przekazuje następujące informacje:</w:t>
      </w:r>
    </w:p>
    <w:p w:rsidR="00943B0A" w:rsidRPr="00C15BF0" w:rsidRDefault="00943B0A" w:rsidP="006833D4">
      <w:pPr>
        <w:spacing w:after="0"/>
        <w:rPr>
          <w:rFonts w:asciiTheme="minorHAnsi" w:hAnsiTheme="minorHAnsi" w:cstheme="minorHAnsi"/>
        </w:rPr>
      </w:pPr>
    </w:p>
    <w:p w:rsidR="00427AF1" w:rsidRPr="00C15BF0" w:rsidRDefault="00427AF1" w:rsidP="0011019F">
      <w:pPr>
        <w:spacing w:after="0"/>
        <w:jc w:val="both"/>
        <w:rPr>
          <w:rFonts w:asciiTheme="minorHAnsi" w:hAnsiTheme="minorHAnsi" w:cstheme="minorHAnsi"/>
        </w:rPr>
      </w:pPr>
    </w:p>
    <w:p w:rsidR="0011019F" w:rsidRPr="00C15BF0" w:rsidRDefault="0011019F" w:rsidP="004F09CC">
      <w:pPr>
        <w:numPr>
          <w:ilvl w:val="0"/>
          <w:numId w:val="2"/>
        </w:numPr>
        <w:tabs>
          <w:tab w:val="clear" w:pos="720"/>
          <w:tab w:val="num" w:pos="0"/>
        </w:tabs>
        <w:spacing w:after="0"/>
        <w:ind w:left="284" w:hanging="284"/>
        <w:jc w:val="both"/>
        <w:rPr>
          <w:rFonts w:asciiTheme="minorHAnsi" w:hAnsiTheme="minorHAnsi" w:cstheme="minorHAnsi"/>
        </w:rPr>
      </w:pPr>
      <w:r w:rsidRPr="00C15BF0">
        <w:rPr>
          <w:rFonts w:asciiTheme="minorHAnsi" w:hAnsiTheme="minorHAnsi" w:cstheme="minorHAnsi"/>
          <w:u w:val="single"/>
        </w:rPr>
        <w:t>Firmy i adresy wykonawców, k</w:t>
      </w:r>
      <w:r w:rsidR="0066582B" w:rsidRPr="00C15BF0">
        <w:rPr>
          <w:rFonts w:asciiTheme="minorHAnsi" w:hAnsiTheme="minorHAnsi" w:cstheme="minorHAnsi"/>
          <w:u w:val="single"/>
        </w:rPr>
        <w:t>tórzy złożyli oferty w terminie:</w:t>
      </w:r>
    </w:p>
    <w:p w:rsidR="003A106D" w:rsidRDefault="003A106D" w:rsidP="002B5AEA">
      <w:pPr>
        <w:spacing w:after="0"/>
        <w:ind w:left="284"/>
        <w:jc w:val="both"/>
        <w:rPr>
          <w:rFonts w:asciiTheme="minorHAnsi" w:hAnsiTheme="minorHAnsi" w:cstheme="minorHAnsi"/>
        </w:rPr>
      </w:pPr>
      <w:bookmarkStart w:id="0" w:name="_Hlk193449019"/>
      <w:bookmarkStart w:id="1" w:name="_Hlk172803276"/>
    </w:p>
    <w:p w:rsidR="0074143D" w:rsidRPr="0074143D" w:rsidRDefault="0074143D" w:rsidP="00595D39">
      <w:pPr>
        <w:spacing w:after="0"/>
        <w:jc w:val="both"/>
        <w:rPr>
          <w:rFonts w:asciiTheme="minorHAnsi" w:hAnsiTheme="minorHAnsi" w:cstheme="minorHAnsi"/>
          <w:b/>
        </w:rPr>
      </w:pPr>
      <w:bookmarkStart w:id="2" w:name="_Hlk215656546"/>
      <w:r w:rsidRPr="0074143D">
        <w:rPr>
          <w:rFonts w:asciiTheme="minorHAnsi" w:hAnsiTheme="minorHAnsi" w:cstheme="minorHAnsi"/>
          <w:b/>
        </w:rPr>
        <w:t>Część 1</w:t>
      </w:r>
    </w:p>
    <w:p w:rsidR="00DD6271" w:rsidRDefault="00DD6271" w:rsidP="00595D39">
      <w:pPr>
        <w:spacing w:after="0"/>
        <w:jc w:val="both"/>
        <w:rPr>
          <w:rFonts w:asciiTheme="minorHAnsi" w:hAnsiTheme="minorHAnsi" w:cstheme="minorHAnsi"/>
          <w:u w:val="single"/>
        </w:rPr>
      </w:pPr>
      <w:bookmarkStart w:id="3" w:name="_Hlk215656859"/>
      <w:bookmarkEnd w:id="2"/>
      <w:r>
        <w:rPr>
          <w:rFonts w:asciiTheme="minorHAnsi" w:hAnsiTheme="minorHAnsi" w:cstheme="minorHAnsi"/>
          <w:u w:val="single"/>
        </w:rPr>
        <w:t>Oferta</w:t>
      </w:r>
      <w:r w:rsidR="0074143D">
        <w:rPr>
          <w:rFonts w:asciiTheme="minorHAnsi" w:hAnsiTheme="minorHAnsi" w:cstheme="minorHAnsi"/>
          <w:u w:val="single"/>
        </w:rPr>
        <w:t xml:space="preserve"> </w:t>
      </w:r>
      <w:r w:rsidR="00982A82">
        <w:rPr>
          <w:rFonts w:asciiTheme="minorHAnsi" w:hAnsiTheme="minorHAnsi" w:cstheme="minorHAnsi"/>
          <w:u w:val="single"/>
        </w:rPr>
        <w:t xml:space="preserve">nr </w:t>
      </w:r>
      <w:r w:rsidR="00B84D46">
        <w:rPr>
          <w:rFonts w:asciiTheme="minorHAnsi" w:hAnsiTheme="minorHAnsi" w:cstheme="minorHAnsi"/>
          <w:u w:val="single"/>
        </w:rPr>
        <w:t>4</w:t>
      </w:r>
    </w:p>
    <w:p w:rsidR="000C4725" w:rsidRPr="00C6406E" w:rsidRDefault="000C4725" w:rsidP="00595D39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 w:rsidR="00B84D46">
        <w:rPr>
          <w:rFonts w:asciiTheme="minorHAnsi" w:hAnsiTheme="minorHAnsi" w:cstheme="minorHAnsi"/>
        </w:rPr>
        <w:t>Farmacol-Logistyka</w:t>
      </w:r>
      <w:r w:rsidR="0074143D">
        <w:rPr>
          <w:rFonts w:asciiTheme="minorHAnsi" w:hAnsiTheme="minorHAnsi" w:cstheme="minorHAnsi"/>
        </w:rPr>
        <w:t xml:space="preserve"> </w:t>
      </w:r>
      <w:r w:rsidR="00756394">
        <w:rPr>
          <w:rFonts w:asciiTheme="minorHAnsi" w:hAnsiTheme="minorHAnsi" w:cstheme="minorHAnsi"/>
        </w:rPr>
        <w:t>Sp. z o.o.</w:t>
      </w:r>
    </w:p>
    <w:p w:rsidR="000C4725" w:rsidRPr="00C6406E" w:rsidRDefault="000C4725" w:rsidP="00595D39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 w:rsidR="00B84D46">
        <w:rPr>
          <w:rFonts w:asciiTheme="minorHAnsi" w:hAnsiTheme="minorHAnsi" w:cstheme="minorHAnsi"/>
        </w:rPr>
        <w:t>Szopienicka 77, 40-431 Katowice</w:t>
      </w:r>
    </w:p>
    <w:p w:rsidR="000C4725" w:rsidRDefault="000C4725" w:rsidP="00595D39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 w:rsidR="00B84D46" w:rsidRPr="00AA70F4">
        <w:rPr>
          <w:rFonts w:asciiTheme="minorHAnsi" w:hAnsiTheme="minorHAnsi" w:cstheme="minorHAnsi"/>
          <w:b/>
        </w:rPr>
        <w:t>50 406,50</w:t>
      </w:r>
      <w:r w:rsidRPr="00AA70F4">
        <w:rPr>
          <w:rFonts w:asciiTheme="minorHAnsi" w:hAnsiTheme="minorHAnsi" w:cstheme="minorHAnsi"/>
          <w:b/>
        </w:rPr>
        <w:t xml:space="preserve"> zł</w:t>
      </w:r>
      <w:r w:rsidRPr="00C6406E">
        <w:rPr>
          <w:rFonts w:asciiTheme="minorHAnsi" w:hAnsiTheme="minorHAnsi" w:cstheme="minorHAnsi"/>
        </w:rPr>
        <w:t xml:space="preserve"> </w:t>
      </w:r>
      <w:r w:rsidRPr="00AA70F4">
        <w:rPr>
          <w:rFonts w:asciiTheme="minorHAnsi" w:hAnsiTheme="minorHAnsi" w:cstheme="minorHAnsi"/>
          <w:b/>
        </w:rPr>
        <w:t>brutto</w:t>
      </w:r>
    </w:p>
    <w:p w:rsidR="000C4725" w:rsidRPr="00C6406E" w:rsidRDefault="000C4725" w:rsidP="00595D39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 w:rsidR="00B84D46">
        <w:rPr>
          <w:rFonts w:asciiTheme="minorHAnsi" w:hAnsiTheme="minorHAnsi" w:cstheme="minorHAnsi"/>
        </w:rPr>
        <w:t>5252409576</w:t>
      </w:r>
    </w:p>
    <w:p w:rsidR="000C4725" w:rsidRPr="00C6406E" w:rsidRDefault="000C4725" w:rsidP="00595D39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 w:rsidR="00B84D46">
        <w:rPr>
          <w:rFonts w:asciiTheme="minorHAnsi" w:hAnsiTheme="minorHAnsi" w:cstheme="minorHAnsi"/>
        </w:rPr>
        <w:t>duże</w:t>
      </w:r>
      <w:r w:rsidR="00B238BA">
        <w:rPr>
          <w:rFonts w:asciiTheme="minorHAnsi" w:hAnsiTheme="minorHAnsi" w:cstheme="minorHAnsi"/>
        </w:rPr>
        <w:t xml:space="preserve"> przedsiębiorstwo</w:t>
      </w:r>
    </w:p>
    <w:bookmarkEnd w:id="0"/>
    <w:bookmarkEnd w:id="3"/>
    <w:p w:rsidR="00231882" w:rsidRDefault="00231882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AA70F4" w:rsidRPr="00CE7399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bookmarkStart w:id="4" w:name="_Hlk215659334"/>
      <w:bookmarkStart w:id="5" w:name="_Hlk226025947"/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7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Salus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International Sp. z o.o.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Pułaskiego 9, 40-273 Katowice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 w:rsidRPr="00AA70F4">
        <w:rPr>
          <w:rFonts w:asciiTheme="minorHAnsi" w:hAnsiTheme="minorHAnsi" w:cstheme="minorHAnsi"/>
          <w:b/>
          <w:sz w:val="22"/>
          <w:szCs w:val="22"/>
        </w:rPr>
        <w:t>56 067,72 zł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70F4">
        <w:rPr>
          <w:rFonts w:asciiTheme="minorHAnsi" w:hAnsiTheme="minorHAnsi" w:cstheme="minorHAnsi"/>
          <w:b/>
          <w:sz w:val="22"/>
          <w:szCs w:val="22"/>
        </w:rPr>
        <w:t>brutto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6340125442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bookmarkEnd w:id="4"/>
    <w:p w:rsidR="00AA70F4" w:rsidRDefault="00AA70F4" w:rsidP="00AA70F4">
      <w:pPr>
        <w:spacing w:after="0"/>
        <w:jc w:val="both"/>
        <w:rPr>
          <w:rFonts w:asciiTheme="minorHAnsi" w:hAnsiTheme="minorHAnsi" w:cstheme="minorHAnsi"/>
        </w:rPr>
      </w:pPr>
    </w:p>
    <w:p w:rsidR="00982A82" w:rsidRPr="00CE7399" w:rsidRDefault="00982A82" w:rsidP="00982A82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bookmarkStart w:id="6" w:name="_Hlk215656617"/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 w:rsidR="00AA70F4">
        <w:rPr>
          <w:rFonts w:asciiTheme="minorHAnsi" w:hAnsiTheme="minorHAnsi" w:cstheme="minorHAnsi"/>
          <w:sz w:val="22"/>
          <w:szCs w:val="22"/>
          <w:u w:val="single"/>
        </w:rPr>
        <w:t>8</w:t>
      </w:r>
    </w:p>
    <w:p w:rsidR="00982A82" w:rsidRDefault="00982A82" w:rsidP="00982A8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Urtica Sp. z .o.</w:t>
      </w:r>
      <w:r w:rsidR="00CE7399">
        <w:rPr>
          <w:rFonts w:asciiTheme="minorHAnsi" w:hAnsiTheme="minorHAnsi" w:cstheme="minorHAnsi"/>
          <w:sz w:val="22"/>
          <w:szCs w:val="22"/>
        </w:rPr>
        <w:t>o.</w:t>
      </w:r>
    </w:p>
    <w:p w:rsidR="00982A82" w:rsidRDefault="00982A82" w:rsidP="00982A8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Krzemieniecka 120, 54-613 Wrocław</w:t>
      </w:r>
    </w:p>
    <w:p w:rsidR="00982A82" w:rsidRDefault="00982A82" w:rsidP="00982A8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 w:rsidR="00AA70F4" w:rsidRPr="00AA70F4">
        <w:rPr>
          <w:rFonts w:asciiTheme="minorHAnsi" w:hAnsiTheme="minorHAnsi" w:cstheme="minorHAnsi"/>
          <w:b/>
          <w:sz w:val="22"/>
          <w:szCs w:val="22"/>
        </w:rPr>
        <w:t>55 049,92</w:t>
      </w:r>
      <w:r w:rsidRPr="00AA70F4">
        <w:rPr>
          <w:rFonts w:asciiTheme="minorHAnsi" w:hAnsiTheme="minorHAnsi" w:cstheme="minorHAnsi"/>
          <w:b/>
          <w:sz w:val="22"/>
          <w:szCs w:val="22"/>
        </w:rPr>
        <w:t xml:space="preserve"> zł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70F4">
        <w:rPr>
          <w:rFonts w:asciiTheme="minorHAnsi" w:hAnsiTheme="minorHAnsi" w:cstheme="minorHAnsi"/>
          <w:b/>
          <w:sz w:val="22"/>
          <w:szCs w:val="22"/>
        </w:rPr>
        <w:t>brutto</w:t>
      </w:r>
    </w:p>
    <w:p w:rsidR="00982A82" w:rsidRDefault="00982A82" w:rsidP="00982A8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8942556799</w:t>
      </w:r>
    </w:p>
    <w:p w:rsidR="00982A82" w:rsidRDefault="00982A82" w:rsidP="00982A8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430988" w:rsidRDefault="00430988" w:rsidP="00982A8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430988" w:rsidRDefault="00430988" w:rsidP="00982A82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430988" w:rsidRPr="0074143D" w:rsidRDefault="00430988" w:rsidP="00430988">
      <w:pPr>
        <w:spacing w:after="0"/>
        <w:jc w:val="both"/>
        <w:rPr>
          <w:rFonts w:asciiTheme="minorHAnsi" w:hAnsiTheme="minorHAnsi" w:cstheme="minorHAnsi"/>
          <w:b/>
        </w:rPr>
      </w:pPr>
      <w:bookmarkStart w:id="7" w:name="_Hlk215659467"/>
      <w:bookmarkEnd w:id="5"/>
      <w:bookmarkEnd w:id="6"/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2</w:t>
      </w:r>
    </w:p>
    <w:bookmarkEnd w:id="7"/>
    <w:p w:rsidR="00430988" w:rsidRPr="00CE7399" w:rsidRDefault="00430988" w:rsidP="00430988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3</w:t>
      </w:r>
    </w:p>
    <w:p w:rsidR="00430988" w:rsidRDefault="00430988" w:rsidP="0043098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Baxter Polska Sp. z .o.o.</w:t>
      </w:r>
    </w:p>
    <w:p w:rsidR="00430988" w:rsidRDefault="00430988" w:rsidP="0043098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Adres:          : ul. </w:t>
      </w:r>
      <w:r w:rsidRPr="00AA70F4">
        <w:rPr>
          <w:rFonts w:asciiTheme="minorHAnsi" w:hAnsiTheme="minorHAnsi" w:cstheme="minorHAnsi"/>
          <w:sz w:val="22"/>
          <w:szCs w:val="22"/>
          <w:lang w:eastAsia="pl-PL"/>
        </w:rPr>
        <w:t>Kruczkowskiego 8, 00-380 Warszawa</w:t>
      </w:r>
    </w:p>
    <w:p w:rsidR="00AA2BC3" w:rsidRPr="00430988" w:rsidRDefault="00430988" w:rsidP="00430988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 w:rsidRPr="00AA70F4">
        <w:rPr>
          <w:rFonts w:asciiTheme="minorHAnsi" w:hAnsiTheme="minorHAnsi" w:cstheme="minorHAnsi"/>
          <w:b/>
          <w:sz w:val="22"/>
          <w:szCs w:val="22"/>
        </w:rPr>
        <w:t>3 748 274,57 zł brutto</w:t>
      </w:r>
    </w:p>
    <w:p w:rsidR="00430988" w:rsidRDefault="00430988" w:rsidP="00430988">
      <w:pPr>
        <w:spacing w:after="0"/>
        <w:jc w:val="both"/>
        <w:rPr>
          <w:rFonts w:asciiTheme="minorHAnsi" w:hAnsiTheme="minorHAnsi" w:cstheme="minorHAnsi"/>
        </w:rPr>
      </w:pPr>
    </w:p>
    <w:p w:rsidR="00AA2BC3" w:rsidRPr="00F71786" w:rsidRDefault="00AA2BC3" w:rsidP="00AA2BC3">
      <w:pPr>
        <w:pBdr>
          <w:top w:val="single" w:sz="4" w:space="1" w:color="auto"/>
        </w:pBdr>
        <w:spacing w:after="0" w:line="240" w:lineRule="auto"/>
        <w:ind w:left="6096" w:hanging="6096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Szpital Specjalistyczny w Brzozowie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  <w:t>e-mail: onkologia@szpital-brzozow.pl</w:t>
      </w:r>
    </w:p>
    <w:p w:rsidR="00AA2BC3" w:rsidRDefault="00AA2BC3" w:rsidP="00AA2BC3">
      <w:pPr>
        <w:tabs>
          <w:tab w:val="left" w:pos="4820"/>
        </w:tabs>
        <w:spacing w:after="0" w:line="240" w:lineRule="auto"/>
        <w:ind w:right="1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Podkarpacki Ośrodek Onkologiczny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r w:rsidRPr="00F71786">
        <w:rPr>
          <w:rFonts w:ascii="Candara" w:hAnsi="Candara" w:cs="Tahoma"/>
          <w:b/>
          <w:color w:val="002060"/>
          <w:sz w:val="18"/>
          <w:szCs w:val="18"/>
        </w:rPr>
        <w:tab/>
      </w:r>
      <w:hyperlink r:id="rId8" w:history="1">
        <w:r w:rsidRPr="009E7B50">
          <w:rPr>
            <w:rStyle w:val="Hipercze"/>
            <w:rFonts w:ascii="Candara" w:hAnsi="Candara" w:cs="Tahoma"/>
            <w:b/>
            <w:color w:val="002060"/>
            <w:sz w:val="18"/>
            <w:szCs w:val="18"/>
            <w:u w:val="none"/>
          </w:rPr>
          <w:t>www.szpital-brzozow.pl</w:t>
        </w:r>
      </w:hyperlink>
    </w:p>
    <w:p w:rsidR="00AA2BC3" w:rsidRPr="00AA77C3" w:rsidRDefault="00AA2BC3" w:rsidP="00AA2BC3">
      <w:pPr>
        <w:spacing w:after="0" w:line="240" w:lineRule="auto"/>
        <w:ind w:right="1"/>
        <w:jc w:val="both"/>
        <w:rPr>
          <w:rFonts w:ascii="Certa" w:hAnsi="Certa" w:cs="Tahoma"/>
          <w:b/>
          <w:color w:val="002060"/>
          <w:sz w:val="18"/>
          <w:szCs w:val="18"/>
        </w:rPr>
      </w:pPr>
      <w:r>
        <w:rPr>
          <w:rFonts w:ascii="Candara" w:hAnsi="Candara" w:cs="Tahoma"/>
          <w:b/>
          <w:color w:val="002060"/>
          <w:sz w:val="18"/>
          <w:szCs w:val="18"/>
        </w:rPr>
        <w:t xml:space="preserve">im. Ks. Bronisława Markiewicza </w:t>
      </w:r>
    </w:p>
    <w:p w:rsidR="00AA2BC3" w:rsidRPr="00F71786" w:rsidRDefault="00AA2BC3" w:rsidP="00AA2BC3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36-200 Brzozów, </w:t>
      </w:r>
      <w:r>
        <w:rPr>
          <w:rFonts w:ascii="Candara" w:hAnsi="Candara" w:cs="Tahoma"/>
          <w:b/>
          <w:color w:val="002060"/>
          <w:sz w:val="18"/>
          <w:szCs w:val="18"/>
        </w:rPr>
        <w:t>u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l. </w:t>
      </w:r>
      <w:r>
        <w:rPr>
          <w:rFonts w:ascii="Candara" w:hAnsi="Candara" w:cs="Tahoma"/>
          <w:b/>
          <w:color w:val="002060"/>
          <w:sz w:val="18"/>
          <w:szCs w:val="18"/>
        </w:rPr>
        <w:t>K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s. Józefa Bielawskiego 18</w:t>
      </w:r>
    </w:p>
    <w:p w:rsidR="00AA70F4" w:rsidRPr="00430988" w:rsidRDefault="00AA2BC3" w:rsidP="00430988">
      <w:pPr>
        <w:spacing w:after="0" w:line="240" w:lineRule="auto"/>
        <w:jc w:val="both"/>
        <w:rPr>
          <w:rFonts w:ascii="Candara" w:hAnsi="Candara" w:cs="Tahoma"/>
          <w:b/>
          <w:color w:val="002060"/>
          <w:sz w:val="18"/>
          <w:szCs w:val="18"/>
        </w:rPr>
      </w:pPr>
      <w:r w:rsidRPr="00F71786">
        <w:rPr>
          <w:rFonts w:ascii="Candara" w:hAnsi="Candara" w:cs="Tahoma"/>
          <w:b/>
          <w:color w:val="002060"/>
          <w:sz w:val="18"/>
          <w:szCs w:val="18"/>
        </w:rPr>
        <w:t>Sekreta</w:t>
      </w:r>
      <w:r>
        <w:rPr>
          <w:rFonts w:ascii="Candara" w:hAnsi="Candara" w:cs="Tahoma"/>
          <w:b/>
          <w:color w:val="002060"/>
          <w:sz w:val="18"/>
          <w:szCs w:val="18"/>
        </w:rPr>
        <w:t>riat tel. 13 43 09 552, tel./faks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 xml:space="preserve"> 13 43 41</w:t>
      </w:r>
      <w:r>
        <w:rPr>
          <w:rFonts w:ascii="Candara" w:hAnsi="Candara" w:cs="Tahoma"/>
          <w:b/>
          <w:color w:val="002060"/>
          <w:sz w:val="18"/>
          <w:szCs w:val="18"/>
        </w:rPr>
        <w:t> </w:t>
      </w:r>
      <w:r w:rsidRPr="00F71786">
        <w:rPr>
          <w:rFonts w:ascii="Candara" w:hAnsi="Candara" w:cs="Tahoma"/>
          <w:b/>
          <w:color w:val="002060"/>
          <w:sz w:val="18"/>
          <w:szCs w:val="18"/>
        </w:rPr>
        <w:t>420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NIP: 8271818828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AA70F4" w:rsidRDefault="00AA70F4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30988" w:rsidRDefault="00430988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AA70F4" w:rsidRPr="0074143D" w:rsidRDefault="00AA70F4" w:rsidP="00AA70F4">
      <w:pPr>
        <w:spacing w:after="0"/>
        <w:jc w:val="both"/>
        <w:rPr>
          <w:rFonts w:asciiTheme="minorHAnsi" w:hAnsiTheme="minorHAnsi" w:cstheme="minorHAnsi"/>
          <w:b/>
        </w:rPr>
      </w:pPr>
      <w:bookmarkStart w:id="8" w:name="_Hlk226026007"/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3</w:t>
      </w:r>
    </w:p>
    <w:bookmarkEnd w:id="8"/>
    <w:p w:rsidR="00AA70F4" w:rsidRDefault="00AA70F4" w:rsidP="00AA70F4">
      <w:pPr>
        <w:spacing w:after="0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Oferta nr 4</w:t>
      </w:r>
    </w:p>
    <w:p w:rsidR="00AA70F4" w:rsidRPr="00C6406E" w:rsidRDefault="00AA70F4" w:rsidP="00AA70F4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Wykonawca: </w:t>
      </w:r>
      <w:r>
        <w:rPr>
          <w:rFonts w:asciiTheme="minorHAnsi" w:hAnsiTheme="minorHAnsi" w:cstheme="minorHAnsi"/>
        </w:rPr>
        <w:t>Farmacol-Logistyka Sp. z o.o.</w:t>
      </w:r>
    </w:p>
    <w:p w:rsidR="00AA70F4" w:rsidRPr="00C6406E" w:rsidRDefault="00AA70F4" w:rsidP="00AA70F4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Szopienicka 77, 40-431 Katowice</w:t>
      </w:r>
    </w:p>
    <w:p w:rsidR="00AA70F4" w:rsidRDefault="00AA70F4" w:rsidP="00AA70F4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  <w:b/>
        </w:rPr>
        <w:t>2 632,95</w:t>
      </w:r>
      <w:r w:rsidRPr="00AA70F4">
        <w:rPr>
          <w:rFonts w:asciiTheme="minorHAnsi" w:hAnsiTheme="minorHAnsi" w:cstheme="minorHAnsi"/>
          <w:b/>
        </w:rPr>
        <w:t xml:space="preserve"> zł</w:t>
      </w:r>
      <w:r w:rsidRPr="00C6406E">
        <w:rPr>
          <w:rFonts w:asciiTheme="minorHAnsi" w:hAnsiTheme="minorHAnsi" w:cstheme="minorHAnsi"/>
        </w:rPr>
        <w:t xml:space="preserve"> </w:t>
      </w:r>
      <w:r w:rsidRPr="00AA70F4">
        <w:rPr>
          <w:rFonts w:asciiTheme="minorHAnsi" w:hAnsiTheme="minorHAnsi" w:cstheme="minorHAnsi"/>
          <w:b/>
        </w:rPr>
        <w:t>brutto</w:t>
      </w:r>
    </w:p>
    <w:p w:rsidR="00AA70F4" w:rsidRPr="00C6406E" w:rsidRDefault="00AA70F4" w:rsidP="00AA70F4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5252409576</w:t>
      </w:r>
    </w:p>
    <w:p w:rsidR="00AA70F4" w:rsidRPr="00C6406E" w:rsidRDefault="00AA70F4" w:rsidP="00AA70F4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duże przedsiębiorstwo</w:t>
      </w:r>
    </w:p>
    <w:p w:rsidR="00AA70F4" w:rsidRDefault="00AA70F4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AA70F4" w:rsidRPr="00CE7399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bookmarkStart w:id="9" w:name="_Hlk226027800"/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7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Salus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International Sp. z o.o.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Pułaskiego 9, 40-273 Katowice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2 678,61</w:t>
      </w:r>
      <w:r w:rsidRPr="00AA70F4">
        <w:rPr>
          <w:rFonts w:asciiTheme="minorHAnsi" w:hAnsiTheme="minorHAnsi" w:cstheme="minorHAnsi"/>
          <w:b/>
          <w:sz w:val="22"/>
          <w:szCs w:val="22"/>
        </w:rPr>
        <w:t xml:space="preserve"> zł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70F4">
        <w:rPr>
          <w:rFonts w:asciiTheme="minorHAnsi" w:hAnsiTheme="minorHAnsi" w:cstheme="minorHAnsi"/>
          <w:b/>
          <w:sz w:val="22"/>
          <w:szCs w:val="22"/>
        </w:rPr>
        <w:t>brutto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6340125442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bookmarkEnd w:id="9"/>
    <w:p w:rsidR="00AA70F4" w:rsidRDefault="00AA70F4" w:rsidP="00AA70F4">
      <w:pPr>
        <w:spacing w:after="0"/>
        <w:jc w:val="both"/>
        <w:rPr>
          <w:rFonts w:asciiTheme="minorHAnsi" w:hAnsiTheme="minorHAnsi" w:cstheme="minorHAnsi"/>
        </w:rPr>
      </w:pPr>
    </w:p>
    <w:p w:rsidR="00AA70F4" w:rsidRPr="00CE7399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8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Urtica Sp. z .o.o.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Krzemieniecka 120, 54-613 Wrocław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2 328,93</w:t>
      </w:r>
      <w:r w:rsidRPr="00AA70F4">
        <w:rPr>
          <w:rFonts w:asciiTheme="minorHAnsi" w:hAnsiTheme="minorHAnsi" w:cstheme="minorHAnsi"/>
          <w:b/>
          <w:sz w:val="22"/>
          <w:szCs w:val="22"/>
        </w:rPr>
        <w:t xml:space="preserve"> zł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70F4">
        <w:rPr>
          <w:rFonts w:asciiTheme="minorHAnsi" w:hAnsiTheme="minorHAnsi" w:cstheme="minorHAnsi"/>
          <w:b/>
          <w:sz w:val="22"/>
          <w:szCs w:val="22"/>
        </w:rPr>
        <w:t>brutto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8942556799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AA70F4" w:rsidRDefault="00AA70F4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30988" w:rsidRDefault="00430988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AA70F4" w:rsidRPr="0074143D" w:rsidRDefault="00AA70F4" w:rsidP="00AA70F4">
      <w:pPr>
        <w:spacing w:after="0"/>
        <w:jc w:val="both"/>
        <w:rPr>
          <w:rFonts w:asciiTheme="minorHAnsi" w:hAnsiTheme="minorHAnsi" w:cstheme="minorHAnsi"/>
          <w:b/>
        </w:rPr>
      </w:pPr>
      <w:bookmarkStart w:id="10" w:name="_Hlk226026138"/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4</w:t>
      </w:r>
    </w:p>
    <w:p w:rsidR="00AA70F4" w:rsidRPr="00CE7399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bookmarkStart w:id="11" w:name="_Hlk215659482"/>
      <w:bookmarkEnd w:id="10"/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8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Urtica Sp. z .o.o.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Krzemieniecka 120, 54-613 Wrocław</w:t>
      </w:r>
    </w:p>
    <w:p w:rsidR="00AA70F4" w:rsidRPr="00A76223" w:rsidRDefault="00AA70F4" w:rsidP="00AA70F4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 w:rsidRPr="00A76223">
        <w:rPr>
          <w:rFonts w:asciiTheme="minorHAnsi" w:hAnsiTheme="minorHAnsi" w:cstheme="minorHAnsi"/>
          <w:b/>
          <w:sz w:val="22"/>
          <w:szCs w:val="22"/>
        </w:rPr>
        <w:t>44 793,00 zł brutto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8942556799</w:t>
      </w:r>
    </w:p>
    <w:p w:rsidR="00AA70F4" w:rsidRDefault="00AA70F4" w:rsidP="00AA70F4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bookmarkEnd w:id="11"/>
    <w:p w:rsidR="00AA70F4" w:rsidRDefault="00AA70F4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A76223" w:rsidRPr="00AA2BC3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bookmarkStart w:id="12" w:name="_Hlk226026153"/>
      <w:r w:rsidRPr="00AA2BC3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9</w:t>
      </w:r>
    </w:p>
    <w:p w:rsidR="00A76223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Asclepios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S.A.</w:t>
      </w:r>
    </w:p>
    <w:p w:rsidR="00A76223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Adres:          : ul. </w:t>
      </w:r>
      <w:proofErr w:type="spellStart"/>
      <w:r>
        <w:rPr>
          <w:rFonts w:asciiTheme="minorHAnsi" w:hAnsiTheme="minorHAnsi" w:cstheme="minorHAnsi"/>
          <w:sz w:val="22"/>
          <w:szCs w:val="22"/>
        </w:rPr>
        <w:t>Hubska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44, 50-502 Wrocław</w:t>
      </w:r>
    </w:p>
    <w:p w:rsidR="00A76223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 w:rsidRPr="00A76223">
        <w:rPr>
          <w:rFonts w:asciiTheme="minorHAnsi" w:hAnsiTheme="minorHAnsi" w:cstheme="minorHAnsi"/>
          <w:b/>
          <w:sz w:val="22"/>
          <w:szCs w:val="22"/>
        </w:rPr>
        <w:t>44 750,34 zł brutto</w:t>
      </w:r>
    </w:p>
    <w:p w:rsidR="00A76223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6481008230</w:t>
      </w:r>
    </w:p>
    <w:p w:rsidR="00A76223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bookmarkEnd w:id="12"/>
    <w:p w:rsidR="00AA70F4" w:rsidRDefault="00AA70F4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A76223" w:rsidRDefault="00A76223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A76223" w:rsidRPr="0074143D" w:rsidRDefault="00A76223" w:rsidP="00A76223">
      <w:pPr>
        <w:spacing w:after="0"/>
        <w:jc w:val="both"/>
        <w:rPr>
          <w:rFonts w:asciiTheme="minorHAnsi" w:hAnsiTheme="minorHAnsi" w:cstheme="minorHAnsi"/>
          <w:b/>
        </w:rPr>
      </w:pPr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5</w:t>
      </w:r>
    </w:p>
    <w:p w:rsidR="00A76223" w:rsidRPr="00AA2BC3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AA2BC3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9</w:t>
      </w:r>
    </w:p>
    <w:p w:rsidR="00A76223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Asclepios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S.A.</w:t>
      </w:r>
    </w:p>
    <w:p w:rsidR="00A76223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Adres:          : ul. </w:t>
      </w:r>
      <w:proofErr w:type="spellStart"/>
      <w:r>
        <w:rPr>
          <w:rFonts w:asciiTheme="minorHAnsi" w:hAnsiTheme="minorHAnsi" w:cstheme="minorHAnsi"/>
          <w:sz w:val="22"/>
          <w:szCs w:val="22"/>
        </w:rPr>
        <w:t>Hubska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44, 50-502 Wrocław</w:t>
      </w:r>
    </w:p>
    <w:p w:rsidR="00A76223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120 547,44</w:t>
      </w:r>
      <w:r w:rsidRPr="00A76223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A76223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6481008230</w:t>
      </w:r>
    </w:p>
    <w:p w:rsidR="00A76223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A76223" w:rsidRDefault="00A76223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30988" w:rsidRDefault="00430988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A76223" w:rsidRPr="0074143D" w:rsidRDefault="00A76223" w:rsidP="00A76223">
      <w:pPr>
        <w:spacing w:after="0"/>
        <w:jc w:val="both"/>
        <w:rPr>
          <w:rFonts w:asciiTheme="minorHAnsi" w:hAnsiTheme="minorHAnsi" w:cstheme="minorHAnsi"/>
          <w:b/>
        </w:rPr>
      </w:pPr>
      <w:r w:rsidRPr="0074143D">
        <w:rPr>
          <w:rFonts w:asciiTheme="minorHAnsi" w:hAnsiTheme="minorHAnsi" w:cstheme="minorHAnsi"/>
          <w:b/>
        </w:rPr>
        <w:lastRenderedPageBreak/>
        <w:t xml:space="preserve">Część </w:t>
      </w:r>
      <w:r>
        <w:rPr>
          <w:rFonts w:asciiTheme="minorHAnsi" w:hAnsiTheme="minorHAnsi" w:cstheme="minorHAnsi"/>
          <w:b/>
        </w:rPr>
        <w:t>6</w:t>
      </w:r>
    </w:p>
    <w:p w:rsidR="00A76223" w:rsidRPr="00CE7399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bookmarkStart w:id="13" w:name="_Hlk226026684"/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8</w:t>
      </w:r>
    </w:p>
    <w:p w:rsidR="00A76223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Urtica Sp. z .o.o.</w:t>
      </w:r>
    </w:p>
    <w:p w:rsidR="00A76223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Krzemieniecka 120, 54-613 Wrocław</w:t>
      </w:r>
    </w:p>
    <w:p w:rsidR="00A76223" w:rsidRPr="00A76223" w:rsidRDefault="00A76223" w:rsidP="00A76223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41 731,20</w:t>
      </w:r>
      <w:r w:rsidRPr="00A76223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A76223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8942556799</w:t>
      </w:r>
    </w:p>
    <w:p w:rsidR="00A76223" w:rsidRDefault="00A76223" w:rsidP="00A7622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A76223" w:rsidRDefault="00A76223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30988" w:rsidRDefault="00430988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D06C08" w:rsidRPr="0074143D" w:rsidRDefault="00D06C08" w:rsidP="00D06C08">
      <w:pPr>
        <w:spacing w:after="0"/>
        <w:jc w:val="both"/>
        <w:rPr>
          <w:rFonts w:asciiTheme="minorHAnsi" w:hAnsiTheme="minorHAnsi" w:cstheme="minorHAnsi"/>
          <w:b/>
        </w:rPr>
      </w:pPr>
      <w:bookmarkStart w:id="14" w:name="_Hlk226026904"/>
      <w:bookmarkStart w:id="15" w:name="_Hlk226027464"/>
      <w:bookmarkEnd w:id="13"/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7</w:t>
      </w:r>
    </w:p>
    <w:bookmarkEnd w:id="14"/>
    <w:p w:rsidR="00D06C08" w:rsidRPr="00CE7399" w:rsidRDefault="00D06C08" w:rsidP="00D06C08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6</w:t>
      </w:r>
    </w:p>
    <w:p w:rsidR="00D06C08" w:rsidRDefault="00D06C08" w:rsidP="00D06C0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Komtur Polska Sp. z .o.o.</w:t>
      </w:r>
    </w:p>
    <w:p w:rsidR="00D06C08" w:rsidRDefault="00D06C08" w:rsidP="00D06C0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Plac Farmacji 1, 02-699 Warszawa</w:t>
      </w:r>
    </w:p>
    <w:p w:rsidR="00D06C08" w:rsidRPr="00A76223" w:rsidRDefault="00D06C08" w:rsidP="00D06C08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601 745,76</w:t>
      </w:r>
      <w:r w:rsidRPr="00A76223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D06C08" w:rsidRDefault="00D06C08" w:rsidP="00D06C0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5222749770</w:t>
      </w:r>
    </w:p>
    <w:p w:rsidR="00D06C08" w:rsidRDefault="00D06C08" w:rsidP="00D06C0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bookmarkEnd w:id="15"/>
    <w:p w:rsidR="00A76223" w:rsidRDefault="00A76223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30988" w:rsidRDefault="00430988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D06C08" w:rsidRDefault="00D06C08" w:rsidP="00D06C08">
      <w:pPr>
        <w:spacing w:after="0"/>
        <w:jc w:val="both"/>
        <w:rPr>
          <w:rFonts w:asciiTheme="minorHAnsi" w:hAnsiTheme="minorHAnsi" w:cstheme="minorHAnsi"/>
          <w:b/>
        </w:rPr>
      </w:pPr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8</w:t>
      </w:r>
    </w:p>
    <w:p w:rsidR="00975772" w:rsidRP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10</w:t>
      </w:r>
    </w:p>
    <w:p w:rsidR="00D06C08" w:rsidRDefault="00D06C08" w:rsidP="00D06C0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Abbvie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D06C08" w:rsidRDefault="00D06C08" w:rsidP="00D06C0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</w:t>
      </w:r>
      <w:r w:rsidR="00975772" w:rsidRPr="00975772">
        <w:rPr>
          <w:rFonts w:asciiTheme="minorHAnsi" w:hAnsiTheme="minorHAnsi" w:cstheme="minorHAnsi"/>
          <w:sz w:val="22"/>
          <w:szCs w:val="22"/>
          <w:lang w:eastAsia="pl-PL"/>
        </w:rPr>
        <w:t xml:space="preserve"> Postępu 21 B</w:t>
      </w:r>
      <w:r>
        <w:rPr>
          <w:rFonts w:asciiTheme="minorHAnsi" w:hAnsiTheme="minorHAnsi" w:cstheme="minorHAnsi"/>
          <w:sz w:val="22"/>
          <w:szCs w:val="22"/>
        </w:rPr>
        <w:t>, 02-</w:t>
      </w:r>
      <w:r w:rsidR="00975772">
        <w:rPr>
          <w:rFonts w:asciiTheme="minorHAnsi" w:hAnsiTheme="minorHAnsi" w:cstheme="minorHAnsi"/>
          <w:sz w:val="22"/>
          <w:szCs w:val="22"/>
        </w:rPr>
        <w:t>67</w:t>
      </w:r>
      <w:r>
        <w:rPr>
          <w:rFonts w:asciiTheme="minorHAnsi" w:hAnsiTheme="minorHAnsi" w:cstheme="minorHAnsi"/>
          <w:sz w:val="22"/>
          <w:szCs w:val="22"/>
        </w:rPr>
        <w:t>6 Warszawa</w:t>
      </w:r>
    </w:p>
    <w:p w:rsidR="00D06C08" w:rsidRDefault="00D06C08" w:rsidP="00D06C0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 w:rsidRPr="00975772">
        <w:rPr>
          <w:rFonts w:asciiTheme="minorHAnsi" w:hAnsiTheme="minorHAnsi" w:cstheme="minorHAnsi"/>
          <w:b/>
          <w:sz w:val="22"/>
          <w:szCs w:val="22"/>
        </w:rPr>
        <w:t>200 399,96 brutto,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6C08" w:rsidRDefault="00D06C08" w:rsidP="00D06C0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5252515835</w:t>
      </w:r>
    </w:p>
    <w:p w:rsidR="00D06C08" w:rsidRDefault="00D06C08" w:rsidP="00D06C0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D06C08" w:rsidRDefault="00D06C08" w:rsidP="00D06C08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430988" w:rsidRDefault="00430988" w:rsidP="00D06C08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975772" w:rsidRPr="0074143D" w:rsidRDefault="00975772" w:rsidP="00975772">
      <w:pPr>
        <w:spacing w:after="0"/>
        <w:jc w:val="both"/>
        <w:rPr>
          <w:rFonts w:asciiTheme="minorHAnsi" w:hAnsiTheme="minorHAnsi" w:cstheme="minorHAnsi"/>
          <w:b/>
        </w:rPr>
      </w:pPr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9</w:t>
      </w:r>
    </w:p>
    <w:p w:rsidR="00975772" w:rsidRPr="00CE7399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6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Komtur Polska Sp. z .o.o.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Plac Farmacji 1, 02-699 Warszawa</w:t>
      </w:r>
    </w:p>
    <w:p w:rsidR="00975772" w:rsidRPr="00A76223" w:rsidRDefault="00975772" w:rsidP="00975772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725 345,28</w:t>
      </w:r>
      <w:r w:rsidRPr="00A76223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5222749770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A76223" w:rsidRDefault="00A76223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30988" w:rsidRDefault="00430988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975772" w:rsidRPr="0074143D" w:rsidRDefault="00975772" w:rsidP="00975772">
      <w:pPr>
        <w:spacing w:after="0"/>
        <w:jc w:val="both"/>
        <w:rPr>
          <w:rFonts w:asciiTheme="minorHAnsi" w:hAnsiTheme="minorHAnsi" w:cstheme="minorHAnsi"/>
          <w:b/>
        </w:rPr>
      </w:pPr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10</w:t>
      </w:r>
    </w:p>
    <w:p w:rsidR="00975772" w:rsidRPr="00CE7399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bookmarkStart w:id="16" w:name="_Hlk226028234"/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8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Urtica Sp. z .o.o.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Krzemieniecka 120, 54-613 Wrocław</w:t>
      </w:r>
    </w:p>
    <w:p w:rsidR="00975772" w:rsidRPr="00A76223" w:rsidRDefault="00975772" w:rsidP="00975772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484 817,92</w:t>
      </w:r>
      <w:r w:rsidRPr="00A76223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8942556799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bookmarkEnd w:id="16"/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975772" w:rsidRPr="00AA2BC3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AA2BC3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9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Asclepios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S.A.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Adres:          : ul. </w:t>
      </w:r>
      <w:proofErr w:type="spellStart"/>
      <w:r>
        <w:rPr>
          <w:rFonts w:asciiTheme="minorHAnsi" w:hAnsiTheme="minorHAnsi" w:cstheme="minorHAnsi"/>
          <w:sz w:val="22"/>
          <w:szCs w:val="22"/>
        </w:rPr>
        <w:t>Hubska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44, 50-502 Wrocław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 w:rsidRPr="00975772">
        <w:rPr>
          <w:rFonts w:asciiTheme="minorHAnsi" w:hAnsiTheme="minorHAnsi" w:cstheme="minorHAnsi"/>
          <w:b/>
          <w:sz w:val="22"/>
          <w:szCs w:val="22"/>
        </w:rPr>
        <w:t>484 880,12 zł brutto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6481008230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A76223" w:rsidRDefault="00A76223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A76223" w:rsidRDefault="00A76223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30988" w:rsidRDefault="00430988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975772" w:rsidRPr="0074143D" w:rsidRDefault="00975772" w:rsidP="00975772">
      <w:pPr>
        <w:spacing w:after="0"/>
        <w:jc w:val="both"/>
        <w:rPr>
          <w:rFonts w:asciiTheme="minorHAnsi" w:hAnsiTheme="minorHAnsi" w:cstheme="minorHAnsi"/>
          <w:b/>
        </w:rPr>
      </w:pPr>
      <w:bookmarkStart w:id="17" w:name="_Hlk226027853"/>
      <w:r w:rsidRPr="0074143D">
        <w:rPr>
          <w:rFonts w:asciiTheme="minorHAnsi" w:hAnsiTheme="minorHAnsi" w:cstheme="minorHAnsi"/>
          <w:b/>
        </w:rPr>
        <w:lastRenderedPageBreak/>
        <w:t xml:space="preserve">Część </w:t>
      </w:r>
      <w:r>
        <w:rPr>
          <w:rFonts w:asciiTheme="minorHAnsi" w:hAnsiTheme="minorHAnsi" w:cstheme="minorHAnsi"/>
          <w:b/>
        </w:rPr>
        <w:t>11</w:t>
      </w:r>
    </w:p>
    <w:p w:rsidR="00975772" w:rsidRPr="00CE7399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3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Baxter Polska Sp. z .o.o.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Adres:          : ul. </w:t>
      </w:r>
      <w:r w:rsidRPr="00AA70F4">
        <w:rPr>
          <w:rFonts w:asciiTheme="minorHAnsi" w:hAnsiTheme="minorHAnsi" w:cstheme="minorHAnsi"/>
          <w:sz w:val="22"/>
          <w:szCs w:val="22"/>
          <w:lang w:eastAsia="pl-PL"/>
        </w:rPr>
        <w:t>Kruczkowskiego 8, 00-380 Warszawa</w:t>
      </w:r>
    </w:p>
    <w:p w:rsidR="00975772" w:rsidRPr="00AA70F4" w:rsidRDefault="00975772" w:rsidP="00975772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45 392,40</w:t>
      </w:r>
      <w:r w:rsidRPr="00AA70F4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8271818828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bookmarkEnd w:id="17"/>
    <w:p w:rsidR="00A76223" w:rsidRDefault="00A76223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975772" w:rsidRPr="00CE7399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7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Salus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International Sp. z o.o.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Pułaskiego 9, 40-273 Katowice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41 407,20</w:t>
      </w:r>
      <w:r w:rsidRPr="00AA70F4">
        <w:rPr>
          <w:rFonts w:asciiTheme="minorHAnsi" w:hAnsiTheme="minorHAnsi" w:cstheme="minorHAnsi"/>
          <w:b/>
          <w:sz w:val="22"/>
          <w:szCs w:val="22"/>
        </w:rPr>
        <w:t xml:space="preserve"> zł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70F4">
        <w:rPr>
          <w:rFonts w:asciiTheme="minorHAnsi" w:hAnsiTheme="minorHAnsi" w:cstheme="minorHAnsi"/>
          <w:b/>
          <w:sz w:val="22"/>
          <w:szCs w:val="22"/>
        </w:rPr>
        <w:t>brutto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6340125442</w:t>
      </w:r>
    </w:p>
    <w:p w:rsidR="00A76223" w:rsidRPr="004515BC" w:rsidRDefault="00975772" w:rsidP="00CE7399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975772" w:rsidRDefault="00975772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30988" w:rsidRDefault="00430988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975772" w:rsidRPr="0074143D" w:rsidRDefault="00975772" w:rsidP="00975772">
      <w:pPr>
        <w:spacing w:after="0"/>
        <w:jc w:val="both"/>
        <w:rPr>
          <w:rFonts w:asciiTheme="minorHAnsi" w:hAnsiTheme="minorHAnsi" w:cstheme="minorHAnsi"/>
          <w:b/>
        </w:rPr>
      </w:pPr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12</w:t>
      </w:r>
    </w:p>
    <w:p w:rsidR="00975772" w:rsidRPr="00CE7399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5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Astra </w:t>
      </w:r>
      <w:proofErr w:type="spellStart"/>
      <w:r>
        <w:rPr>
          <w:rFonts w:asciiTheme="minorHAnsi" w:hAnsiTheme="minorHAnsi" w:cstheme="minorHAnsi"/>
          <w:sz w:val="22"/>
          <w:szCs w:val="22"/>
        </w:rPr>
        <w:t>Zeneca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.o.o.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Adres:          : ul. </w:t>
      </w:r>
      <w:proofErr w:type="spellStart"/>
      <w:r w:rsidR="004D0B3A" w:rsidRPr="004D0B3A">
        <w:rPr>
          <w:rFonts w:asciiTheme="minorHAnsi" w:hAnsiTheme="minorHAnsi" w:cstheme="minorHAnsi"/>
          <w:sz w:val="22"/>
          <w:szCs w:val="22"/>
          <w:lang w:eastAsia="pl-PL"/>
        </w:rPr>
        <w:t>Aliz</w:t>
      </w:r>
      <w:proofErr w:type="spellEnd"/>
      <w:r w:rsidR="004D0B3A" w:rsidRPr="004D0B3A">
        <w:rPr>
          <w:rFonts w:asciiTheme="minorHAnsi" w:hAnsiTheme="minorHAnsi" w:cstheme="minorHAnsi"/>
          <w:sz w:val="22"/>
          <w:szCs w:val="22"/>
          <w:lang w:eastAsia="pl-PL"/>
        </w:rPr>
        <w:t xml:space="preserve"> 4. B. </w:t>
      </w:r>
      <w:proofErr w:type="spellStart"/>
      <w:r w:rsidR="004D0B3A" w:rsidRPr="004D0B3A">
        <w:rPr>
          <w:rFonts w:asciiTheme="minorHAnsi" w:hAnsiTheme="minorHAnsi" w:cstheme="minorHAnsi"/>
          <w:sz w:val="22"/>
          <w:szCs w:val="22"/>
          <w:lang w:eastAsia="pl-PL"/>
        </w:rPr>
        <w:t>ep</w:t>
      </w:r>
      <w:proofErr w:type="spellEnd"/>
      <w:r w:rsidR="004D0B3A" w:rsidRPr="004D0B3A">
        <w:rPr>
          <w:rFonts w:asciiTheme="minorHAnsi" w:hAnsiTheme="minorHAnsi" w:cstheme="minorHAnsi"/>
          <w:sz w:val="22"/>
          <w:szCs w:val="22"/>
          <w:lang w:eastAsia="pl-PL"/>
        </w:rPr>
        <w:t>., 11-17 Budapeszt, Węgry</w:t>
      </w:r>
    </w:p>
    <w:p w:rsidR="00975772" w:rsidRPr="00AA70F4" w:rsidRDefault="00975772" w:rsidP="00975772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 w:rsidR="004D0B3A">
        <w:rPr>
          <w:rFonts w:asciiTheme="minorHAnsi" w:hAnsiTheme="minorHAnsi" w:cstheme="minorHAnsi"/>
          <w:b/>
          <w:sz w:val="22"/>
          <w:szCs w:val="22"/>
        </w:rPr>
        <w:t>85 935,69</w:t>
      </w:r>
      <w:r w:rsidRPr="00AA70F4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NIP: </w:t>
      </w:r>
      <w:r w:rsidR="004D0B3A">
        <w:rPr>
          <w:rFonts w:asciiTheme="minorHAnsi" w:hAnsiTheme="minorHAnsi" w:cstheme="minorHAnsi"/>
          <w:sz w:val="22"/>
          <w:szCs w:val="22"/>
        </w:rPr>
        <w:t>5263446902</w:t>
      </w:r>
    </w:p>
    <w:p w:rsidR="00975772" w:rsidRDefault="00975772" w:rsidP="00975772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975772" w:rsidRDefault="00975772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30988" w:rsidRDefault="00430988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515BC" w:rsidRPr="0074143D" w:rsidRDefault="004515BC" w:rsidP="004515BC">
      <w:pPr>
        <w:spacing w:after="0"/>
        <w:jc w:val="both"/>
        <w:rPr>
          <w:rFonts w:asciiTheme="minorHAnsi" w:hAnsiTheme="minorHAnsi" w:cstheme="minorHAnsi"/>
          <w:b/>
        </w:rPr>
      </w:pPr>
      <w:bookmarkStart w:id="18" w:name="_Hlk226029812"/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13</w:t>
      </w:r>
    </w:p>
    <w:p w:rsidR="004515BC" w:rsidRPr="00CE7399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5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Astra </w:t>
      </w:r>
      <w:proofErr w:type="spellStart"/>
      <w:r>
        <w:rPr>
          <w:rFonts w:asciiTheme="minorHAnsi" w:hAnsiTheme="minorHAnsi" w:cstheme="minorHAnsi"/>
          <w:sz w:val="22"/>
          <w:szCs w:val="22"/>
        </w:rPr>
        <w:t>Zeneca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.o.o.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Adres:          : ul. </w:t>
      </w:r>
      <w:proofErr w:type="spellStart"/>
      <w:r w:rsidRPr="004D0B3A">
        <w:rPr>
          <w:rFonts w:asciiTheme="minorHAnsi" w:hAnsiTheme="minorHAnsi" w:cstheme="minorHAnsi"/>
          <w:sz w:val="22"/>
          <w:szCs w:val="22"/>
          <w:lang w:eastAsia="pl-PL"/>
        </w:rPr>
        <w:t>Aliz</w:t>
      </w:r>
      <w:proofErr w:type="spellEnd"/>
      <w:r w:rsidRPr="004D0B3A">
        <w:rPr>
          <w:rFonts w:asciiTheme="minorHAnsi" w:hAnsiTheme="minorHAnsi" w:cstheme="minorHAnsi"/>
          <w:sz w:val="22"/>
          <w:szCs w:val="22"/>
          <w:lang w:eastAsia="pl-PL"/>
        </w:rPr>
        <w:t xml:space="preserve"> 4. B. </w:t>
      </w:r>
      <w:proofErr w:type="spellStart"/>
      <w:r w:rsidRPr="004D0B3A">
        <w:rPr>
          <w:rFonts w:asciiTheme="minorHAnsi" w:hAnsiTheme="minorHAnsi" w:cstheme="minorHAnsi"/>
          <w:sz w:val="22"/>
          <w:szCs w:val="22"/>
          <w:lang w:eastAsia="pl-PL"/>
        </w:rPr>
        <w:t>ep</w:t>
      </w:r>
      <w:proofErr w:type="spellEnd"/>
      <w:r w:rsidRPr="004D0B3A">
        <w:rPr>
          <w:rFonts w:asciiTheme="minorHAnsi" w:hAnsiTheme="minorHAnsi" w:cstheme="minorHAnsi"/>
          <w:sz w:val="22"/>
          <w:szCs w:val="22"/>
          <w:lang w:eastAsia="pl-PL"/>
        </w:rPr>
        <w:t>., 11-17 Budapeszt, Węgry</w:t>
      </w:r>
    </w:p>
    <w:p w:rsidR="004515BC" w:rsidRPr="00AA70F4" w:rsidRDefault="004515BC" w:rsidP="004515B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43 112,48</w:t>
      </w:r>
      <w:r w:rsidRPr="00AA70F4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5263446902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bookmarkEnd w:id="18"/>
    <w:p w:rsidR="00975772" w:rsidRDefault="00975772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30988" w:rsidRDefault="00430988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515BC" w:rsidRPr="0074143D" w:rsidRDefault="004515BC" w:rsidP="004515BC">
      <w:pPr>
        <w:spacing w:after="0"/>
        <w:jc w:val="both"/>
        <w:rPr>
          <w:rFonts w:asciiTheme="minorHAnsi" w:hAnsiTheme="minorHAnsi" w:cstheme="minorHAnsi"/>
          <w:b/>
        </w:rPr>
      </w:pPr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14</w:t>
      </w:r>
    </w:p>
    <w:p w:rsidR="00975772" w:rsidRPr="004515BC" w:rsidRDefault="004515BC" w:rsidP="00CE7399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515BC">
        <w:rPr>
          <w:rFonts w:asciiTheme="minorHAnsi" w:hAnsiTheme="minorHAnsi" w:cstheme="minorHAnsi"/>
          <w:sz w:val="22"/>
          <w:szCs w:val="22"/>
        </w:rPr>
        <w:t>Brak złożonych ofert</w:t>
      </w:r>
    </w:p>
    <w:p w:rsidR="004515BC" w:rsidRDefault="004515BC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30988" w:rsidRDefault="00430988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975772" w:rsidRPr="004515BC" w:rsidRDefault="004515BC" w:rsidP="004515BC">
      <w:pPr>
        <w:spacing w:after="0"/>
        <w:jc w:val="both"/>
        <w:rPr>
          <w:rFonts w:asciiTheme="minorHAnsi" w:hAnsiTheme="minorHAnsi" w:cstheme="minorHAnsi"/>
          <w:b/>
        </w:rPr>
      </w:pPr>
      <w:bookmarkStart w:id="19" w:name="_Hlk226028400"/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15</w:t>
      </w:r>
    </w:p>
    <w:p w:rsidR="004515BC" w:rsidRPr="00CE7399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7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Salus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International Sp. z o.o.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Pułaskiego 9, 40-273 Katowice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947 684,64</w:t>
      </w:r>
      <w:r w:rsidRPr="00AA70F4">
        <w:rPr>
          <w:rFonts w:asciiTheme="minorHAnsi" w:hAnsiTheme="minorHAnsi" w:cstheme="minorHAnsi"/>
          <w:b/>
          <w:sz w:val="22"/>
          <w:szCs w:val="22"/>
        </w:rPr>
        <w:t xml:space="preserve"> zł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70F4">
        <w:rPr>
          <w:rFonts w:asciiTheme="minorHAnsi" w:hAnsiTheme="minorHAnsi" w:cstheme="minorHAnsi"/>
          <w:b/>
          <w:sz w:val="22"/>
          <w:szCs w:val="22"/>
        </w:rPr>
        <w:t>brutto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6340125442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4515BC" w:rsidRDefault="004515BC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515BC" w:rsidRPr="00CE7399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8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Urtica Sp. z .o.o.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Krzemieniecka 120, 54-613 Wrocław</w:t>
      </w:r>
    </w:p>
    <w:p w:rsidR="004515BC" w:rsidRPr="00A76223" w:rsidRDefault="004515BC" w:rsidP="004515B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936 911,85</w:t>
      </w:r>
      <w:r w:rsidRPr="00A76223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8942556799</w:t>
      </w:r>
    </w:p>
    <w:p w:rsidR="004515BC" w:rsidRPr="004515BC" w:rsidRDefault="004515BC" w:rsidP="00CE7399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4515BC" w:rsidRDefault="004515BC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515BC" w:rsidRPr="00AA2BC3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AA2BC3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9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Asclepios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S.A.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Adres:          : ul. </w:t>
      </w:r>
      <w:proofErr w:type="spellStart"/>
      <w:r>
        <w:rPr>
          <w:rFonts w:asciiTheme="minorHAnsi" w:hAnsiTheme="minorHAnsi" w:cstheme="minorHAnsi"/>
          <w:sz w:val="22"/>
          <w:szCs w:val="22"/>
        </w:rPr>
        <w:t>Hubska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44, 50-502 Wrocław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915 980,52</w:t>
      </w:r>
      <w:r w:rsidRPr="00975772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6481008230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bookmarkEnd w:id="19"/>
    <w:p w:rsidR="004515BC" w:rsidRDefault="004515BC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A76223" w:rsidRDefault="00A76223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515BC" w:rsidRPr="004515BC" w:rsidRDefault="004515BC" w:rsidP="004515BC">
      <w:pPr>
        <w:spacing w:after="0"/>
        <w:jc w:val="both"/>
        <w:rPr>
          <w:rFonts w:asciiTheme="minorHAnsi" w:hAnsiTheme="minorHAnsi" w:cstheme="minorHAnsi"/>
          <w:b/>
        </w:rPr>
      </w:pPr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16</w:t>
      </w:r>
    </w:p>
    <w:p w:rsidR="004515BC" w:rsidRPr="00CE7399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7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Salus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International Sp. z o.o.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Pułaskiego 9, 40-273 Katowice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64 561,88</w:t>
      </w:r>
      <w:r w:rsidRPr="00AA70F4">
        <w:rPr>
          <w:rFonts w:asciiTheme="minorHAnsi" w:hAnsiTheme="minorHAnsi" w:cstheme="minorHAnsi"/>
          <w:b/>
          <w:sz w:val="22"/>
          <w:szCs w:val="22"/>
        </w:rPr>
        <w:t xml:space="preserve"> zł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70F4">
        <w:rPr>
          <w:rFonts w:asciiTheme="minorHAnsi" w:hAnsiTheme="minorHAnsi" w:cstheme="minorHAnsi"/>
          <w:b/>
          <w:sz w:val="22"/>
          <w:szCs w:val="22"/>
        </w:rPr>
        <w:t>brutto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6340125442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515BC" w:rsidRPr="00CE7399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8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Urtica Sp. z .o.o.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Krzemieniecka 120, 54-613 Wrocław</w:t>
      </w:r>
    </w:p>
    <w:p w:rsidR="004515BC" w:rsidRPr="00A76223" w:rsidRDefault="004515BC" w:rsidP="004515B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64 031,10</w:t>
      </w:r>
      <w:r w:rsidRPr="00A76223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8942556799</w:t>
      </w:r>
    </w:p>
    <w:p w:rsidR="004515BC" w:rsidRP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515BC" w:rsidRPr="00AA2BC3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AA2BC3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9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Asclepios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S.A.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Adres:          : ul. </w:t>
      </w:r>
      <w:proofErr w:type="spellStart"/>
      <w:r>
        <w:rPr>
          <w:rFonts w:asciiTheme="minorHAnsi" w:hAnsiTheme="minorHAnsi" w:cstheme="minorHAnsi"/>
          <w:sz w:val="22"/>
          <w:szCs w:val="22"/>
        </w:rPr>
        <w:t>Hubska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44, 50-502 Wrocław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64 473,15</w:t>
      </w:r>
      <w:r w:rsidRPr="00975772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6481008230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A76223" w:rsidRDefault="00A76223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30988" w:rsidRDefault="00430988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515BC" w:rsidRPr="004515BC" w:rsidRDefault="004515BC" w:rsidP="004515BC">
      <w:pPr>
        <w:spacing w:after="0"/>
        <w:jc w:val="both"/>
        <w:rPr>
          <w:rFonts w:asciiTheme="minorHAnsi" w:hAnsiTheme="minorHAnsi" w:cstheme="minorHAnsi"/>
          <w:b/>
        </w:rPr>
      </w:pPr>
      <w:bookmarkStart w:id="20" w:name="_Hlk226028592"/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17</w:t>
      </w:r>
    </w:p>
    <w:p w:rsidR="004515BC" w:rsidRPr="00CE7399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7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Salus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International Sp. z o.o.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Pułaskiego 9, 40-273 Katowice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6 506,53</w:t>
      </w:r>
      <w:r w:rsidRPr="00AA70F4">
        <w:rPr>
          <w:rFonts w:asciiTheme="minorHAnsi" w:hAnsiTheme="minorHAnsi" w:cstheme="minorHAnsi"/>
          <w:b/>
          <w:sz w:val="22"/>
          <w:szCs w:val="22"/>
        </w:rPr>
        <w:t xml:space="preserve"> zł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70F4">
        <w:rPr>
          <w:rFonts w:asciiTheme="minorHAnsi" w:hAnsiTheme="minorHAnsi" w:cstheme="minorHAnsi"/>
          <w:b/>
          <w:sz w:val="22"/>
          <w:szCs w:val="22"/>
        </w:rPr>
        <w:t>brutto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6340125442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bookmarkEnd w:id="20"/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515BC" w:rsidRPr="00CE7399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8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Urtica Sp. z .o.o.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Krzemieniecka 120, 54-613 Wrocław</w:t>
      </w:r>
    </w:p>
    <w:p w:rsidR="004515BC" w:rsidRPr="00A76223" w:rsidRDefault="004515BC" w:rsidP="004515B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6 443,23</w:t>
      </w:r>
      <w:r w:rsidRPr="00A76223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8942556799</w:t>
      </w:r>
    </w:p>
    <w:p w:rsidR="004515BC" w:rsidRP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4515BC" w:rsidRPr="00AA2BC3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AA2BC3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9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Asclepios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S.A.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Adres:          : ul. </w:t>
      </w:r>
      <w:proofErr w:type="spellStart"/>
      <w:r>
        <w:rPr>
          <w:rFonts w:asciiTheme="minorHAnsi" w:hAnsiTheme="minorHAnsi" w:cstheme="minorHAnsi"/>
          <w:sz w:val="22"/>
          <w:szCs w:val="22"/>
        </w:rPr>
        <w:t>Hubska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44, 50-502 Wrocław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 w:rsidR="00E2784A">
        <w:rPr>
          <w:rFonts w:asciiTheme="minorHAnsi" w:hAnsiTheme="minorHAnsi" w:cstheme="minorHAnsi"/>
          <w:b/>
          <w:sz w:val="22"/>
          <w:szCs w:val="22"/>
        </w:rPr>
        <w:t>6 493,53</w:t>
      </w:r>
      <w:r w:rsidRPr="00975772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6481008230</w:t>
      </w:r>
    </w:p>
    <w:p w:rsidR="004515BC" w:rsidRDefault="004515BC" w:rsidP="004515BC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4515BC" w:rsidRDefault="004515BC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E2784A" w:rsidRPr="004515BC" w:rsidRDefault="00E2784A" w:rsidP="00E2784A">
      <w:pPr>
        <w:spacing w:after="0"/>
        <w:jc w:val="both"/>
        <w:rPr>
          <w:rFonts w:asciiTheme="minorHAnsi" w:hAnsiTheme="minorHAnsi" w:cstheme="minorHAnsi"/>
          <w:b/>
        </w:rPr>
      </w:pPr>
      <w:bookmarkStart w:id="21" w:name="_Hlk226029010"/>
      <w:r w:rsidRPr="0074143D">
        <w:rPr>
          <w:rFonts w:asciiTheme="minorHAnsi" w:hAnsiTheme="minorHAnsi" w:cstheme="minorHAnsi"/>
          <w:b/>
        </w:rPr>
        <w:lastRenderedPageBreak/>
        <w:t xml:space="preserve">Część </w:t>
      </w:r>
      <w:r>
        <w:rPr>
          <w:rFonts w:asciiTheme="minorHAnsi" w:hAnsiTheme="minorHAnsi" w:cstheme="minorHAnsi"/>
          <w:b/>
        </w:rPr>
        <w:t>18</w:t>
      </w:r>
    </w:p>
    <w:bookmarkEnd w:id="21"/>
    <w:p w:rsidR="00E2784A" w:rsidRPr="00CE7399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2</w:t>
      </w:r>
    </w:p>
    <w:p w:rsidR="00E2784A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Sutura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E2784A" w:rsidRPr="00E2784A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Adres:          : ul. </w:t>
      </w:r>
      <w:r w:rsidRPr="00E2784A">
        <w:rPr>
          <w:rFonts w:asciiTheme="minorHAnsi" w:hAnsiTheme="minorHAnsi" w:cstheme="minorHAnsi"/>
          <w:sz w:val="22"/>
          <w:szCs w:val="22"/>
          <w:lang w:eastAsia="pl-PL"/>
        </w:rPr>
        <w:t>Mała Odrzańska 21/2, 70-535 Szczecin</w:t>
      </w:r>
    </w:p>
    <w:p w:rsidR="00E2784A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47 001,60</w:t>
      </w:r>
      <w:r w:rsidRPr="00AA70F4">
        <w:rPr>
          <w:rFonts w:asciiTheme="minorHAnsi" w:hAnsiTheme="minorHAnsi" w:cstheme="minorHAnsi"/>
          <w:b/>
          <w:sz w:val="22"/>
          <w:szCs w:val="22"/>
        </w:rPr>
        <w:t xml:space="preserve"> zł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70F4">
        <w:rPr>
          <w:rFonts w:asciiTheme="minorHAnsi" w:hAnsiTheme="minorHAnsi" w:cstheme="minorHAnsi"/>
          <w:b/>
          <w:sz w:val="22"/>
          <w:szCs w:val="22"/>
        </w:rPr>
        <w:t>brutto</w:t>
      </w:r>
    </w:p>
    <w:p w:rsidR="00E2784A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8522411663</w:t>
      </w:r>
    </w:p>
    <w:p w:rsidR="00E2784A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małe przedsiębiorstwo</w:t>
      </w:r>
    </w:p>
    <w:p w:rsidR="004515BC" w:rsidRDefault="004515BC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CE7399" w:rsidRPr="00CE7399" w:rsidRDefault="00CE7399" w:rsidP="00CE7399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 w:rsidR="00E2784A">
        <w:rPr>
          <w:rFonts w:asciiTheme="minorHAnsi" w:hAnsiTheme="minorHAnsi" w:cstheme="minorHAnsi"/>
          <w:sz w:val="22"/>
          <w:szCs w:val="22"/>
          <w:u w:val="single"/>
        </w:rPr>
        <w:t>11</w:t>
      </w:r>
    </w:p>
    <w:p w:rsidR="00286F2E" w:rsidRDefault="00286F2E" w:rsidP="00286F2E">
      <w:pPr>
        <w:pStyle w:val="Tekstpodstawowy"/>
        <w:rPr>
          <w:rFonts w:asciiTheme="minorHAnsi" w:hAnsiTheme="minorHAnsi" w:cstheme="minorHAnsi"/>
          <w:sz w:val="22"/>
          <w:szCs w:val="22"/>
        </w:rPr>
      </w:pPr>
      <w:bookmarkStart w:id="22" w:name="_Hlk226026923"/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Bialmed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286F2E" w:rsidRDefault="00286F2E" w:rsidP="00286F2E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Kazimierzowska 46/48/35, 02-546 Warszawa</w:t>
      </w:r>
    </w:p>
    <w:p w:rsidR="00286F2E" w:rsidRDefault="00286F2E" w:rsidP="00286F2E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 w:rsidR="00E2784A" w:rsidRPr="00E2784A">
        <w:rPr>
          <w:rFonts w:asciiTheme="minorHAnsi" w:hAnsiTheme="minorHAnsi" w:cstheme="minorHAnsi"/>
          <w:b/>
          <w:sz w:val="22"/>
          <w:szCs w:val="22"/>
        </w:rPr>
        <w:t xml:space="preserve">51 904,80 zł </w:t>
      </w:r>
      <w:r w:rsidRPr="00E2784A">
        <w:rPr>
          <w:rFonts w:asciiTheme="minorHAnsi" w:hAnsiTheme="minorHAnsi" w:cstheme="minorHAnsi"/>
          <w:b/>
          <w:sz w:val="22"/>
          <w:szCs w:val="22"/>
        </w:rPr>
        <w:t>brutto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286F2E" w:rsidRDefault="00286F2E" w:rsidP="00286F2E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8490000039</w:t>
      </w:r>
    </w:p>
    <w:p w:rsidR="00286F2E" w:rsidRDefault="00286F2E" w:rsidP="00286F2E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bookmarkEnd w:id="22"/>
    <w:p w:rsidR="00DD6271" w:rsidRDefault="00DD6271" w:rsidP="00E2784A">
      <w:pPr>
        <w:spacing w:after="0"/>
        <w:jc w:val="both"/>
        <w:rPr>
          <w:rFonts w:asciiTheme="minorHAnsi" w:hAnsiTheme="minorHAnsi" w:cstheme="minorHAnsi"/>
        </w:rPr>
      </w:pPr>
    </w:p>
    <w:p w:rsidR="00DD6271" w:rsidRPr="00E2784A" w:rsidRDefault="00E2784A" w:rsidP="00E2784A">
      <w:pPr>
        <w:spacing w:after="0"/>
        <w:jc w:val="both"/>
        <w:rPr>
          <w:rFonts w:asciiTheme="minorHAnsi" w:hAnsiTheme="minorHAnsi" w:cstheme="minorHAnsi"/>
          <w:b/>
        </w:rPr>
      </w:pPr>
      <w:bookmarkStart w:id="23" w:name="_Hlk226029179"/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19</w:t>
      </w:r>
    </w:p>
    <w:p w:rsidR="00E2784A" w:rsidRPr="00CE7399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8</w:t>
      </w:r>
    </w:p>
    <w:p w:rsidR="00E2784A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Urtica Sp. z .o.o.</w:t>
      </w:r>
    </w:p>
    <w:p w:rsidR="00E2784A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Krzemieniecka 120, 54-613 Wrocław</w:t>
      </w:r>
    </w:p>
    <w:p w:rsidR="00E2784A" w:rsidRPr="00A76223" w:rsidRDefault="00E2784A" w:rsidP="00E2784A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730,62</w:t>
      </w:r>
      <w:r w:rsidRPr="00A76223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E2784A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8942556799</w:t>
      </w:r>
    </w:p>
    <w:p w:rsidR="00E2784A" w:rsidRPr="004515BC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bookmarkEnd w:id="23"/>
    <w:p w:rsidR="00E2784A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</w:p>
    <w:p w:rsidR="00E2784A" w:rsidRPr="00CE7399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11</w:t>
      </w:r>
    </w:p>
    <w:p w:rsidR="00E2784A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Bialmed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o.o.</w:t>
      </w:r>
    </w:p>
    <w:p w:rsidR="00E2784A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Kazimierzowska 46/48/35, 02-546 Warszawa</w:t>
      </w:r>
    </w:p>
    <w:p w:rsidR="00E2784A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 w:rsidR="00B431B3">
        <w:rPr>
          <w:rFonts w:asciiTheme="minorHAnsi" w:hAnsiTheme="minorHAnsi" w:cstheme="minorHAnsi"/>
          <w:b/>
          <w:sz w:val="22"/>
          <w:szCs w:val="22"/>
        </w:rPr>
        <w:t>2 204,82 zł</w:t>
      </w:r>
      <w:r w:rsidRPr="00E2784A">
        <w:rPr>
          <w:rFonts w:asciiTheme="minorHAnsi" w:hAnsiTheme="minorHAnsi" w:cstheme="minorHAnsi"/>
          <w:b/>
          <w:sz w:val="22"/>
          <w:szCs w:val="22"/>
        </w:rPr>
        <w:t xml:space="preserve"> brutto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E2784A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8490000039</w:t>
      </w:r>
    </w:p>
    <w:p w:rsidR="00E2784A" w:rsidRDefault="00E2784A" w:rsidP="00E2784A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DD6271" w:rsidRDefault="00DD6271" w:rsidP="00694FA2">
      <w:pPr>
        <w:spacing w:after="0"/>
        <w:jc w:val="both"/>
        <w:rPr>
          <w:rFonts w:asciiTheme="minorHAnsi" w:hAnsiTheme="minorHAnsi" w:cstheme="minorHAnsi"/>
        </w:rPr>
      </w:pPr>
    </w:p>
    <w:p w:rsidR="00430988" w:rsidRDefault="00430988" w:rsidP="00694FA2">
      <w:pPr>
        <w:spacing w:after="0"/>
        <w:jc w:val="both"/>
        <w:rPr>
          <w:rFonts w:asciiTheme="minorHAnsi" w:hAnsiTheme="minorHAnsi" w:cstheme="minorHAnsi"/>
        </w:rPr>
      </w:pPr>
    </w:p>
    <w:p w:rsidR="00B431B3" w:rsidRPr="00E2784A" w:rsidRDefault="00B431B3" w:rsidP="00B431B3">
      <w:pPr>
        <w:spacing w:after="0"/>
        <w:jc w:val="both"/>
        <w:rPr>
          <w:rFonts w:asciiTheme="minorHAnsi" w:hAnsiTheme="minorHAnsi" w:cstheme="minorHAnsi"/>
          <w:b/>
        </w:rPr>
      </w:pPr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20</w:t>
      </w:r>
    </w:p>
    <w:p w:rsidR="00B431B3" w:rsidRPr="00CE7399" w:rsidRDefault="00B431B3" w:rsidP="00B431B3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bookmarkStart w:id="24" w:name="_Hlk226029601"/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8</w:t>
      </w:r>
    </w:p>
    <w:p w:rsidR="00B431B3" w:rsidRDefault="00B431B3" w:rsidP="00B431B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Urtica Sp. z .o.o.</w:t>
      </w:r>
    </w:p>
    <w:p w:rsidR="00B431B3" w:rsidRDefault="00B431B3" w:rsidP="00B431B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Krzemieniecka 120, 54-613 Wrocław</w:t>
      </w:r>
    </w:p>
    <w:p w:rsidR="00B431B3" w:rsidRPr="00A76223" w:rsidRDefault="00B431B3" w:rsidP="00B431B3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1 966 018,40</w:t>
      </w:r>
      <w:r w:rsidRPr="00A76223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B431B3" w:rsidRDefault="00B431B3" w:rsidP="00B431B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8942556799</w:t>
      </w:r>
    </w:p>
    <w:p w:rsidR="00B431B3" w:rsidRPr="004515BC" w:rsidRDefault="00B431B3" w:rsidP="00B431B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bookmarkEnd w:id="24"/>
    <w:p w:rsidR="00DD6271" w:rsidRDefault="00DD6271" w:rsidP="00C712C8">
      <w:pPr>
        <w:spacing w:after="0"/>
        <w:jc w:val="both"/>
        <w:rPr>
          <w:rFonts w:asciiTheme="minorHAnsi" w:hAnsiTheme="minorHAnsi" w:cstheme="minorHAnsi"/>
        </w:rPr>
      </w:pPr>
    </w:p>
    <w:p w:rsidR="00430988" w:rsidRDefault="00430988" w:rsidP="00C712C8">
      <w:pPr>
        <w:spacing w:after="0"/>
        <w:jc w:val="both"/>
        <w:rPr>
          <w:rFonts w:asciiTheme="minorHAnsi" w:hAnsiTheme="minorHAnsi" w:cstheme="minorHAnsi"/>
        </w:rPr>
      </w:pPr>
    </w:p>
    <w:p w:rsidR="00B431B3" w:rsidRPr="00E2784A" w:rsidRDefault="00B431B3" w:rsidP="00B431B3">
      <w:pPr>
        <w:spacing w:after="0"/>
        <w:jc w:val="both"/>
        <w:rPr>
          <w:rFonts w:asciiTheme="minorHAnsi" w:hAnsiTheme="minorHAnsi" w:cstheme="minorHAnsi"/>
          <w:b/>
        </w:rPr>
      </w:pPr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21</w:t>
      </w:r>
    </w:p>
    <w:p w:rsidR="00B431B3" w:rsidRPr="00CE7399" w:rsidRDefault="00B431B3" w:rsidP="00B431B3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1</w:t>
      </w:r>
    </w:p>
    <w:p w:rsidR="00B431B3" w:rsidRDefault="00B431B3" w:rsidP="00B431B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</w:t>
      </w:r>
      <w:proofErr w:type="spellStart"/>
      <w:r>
        <w:rPr>
          <w:rFonts w:asciiTheme="minorHAnsi" w:hAnsiTheme="minorHAnsi" w:cstheme="minorHAnsi"/>
          <w:sz w:val="22"/>
          <w:szCs w:val="22"/>
        </w:rPr>
        <w:t>Janssen-Cilag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Polska Sp. z .o.o.</w:t>
      </w:r>
    </w:p>
    <w:p w:rsidR="00B431B3" w:rsidRDefault="00B431B3" w:rsidP="00B431B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Iłżecka 24, 02-135 Warszawa</w:t>
      </w:r>
    </w:p>
    <w:p w:rsidR="00B431B3" w:rsidRPr="00A76223" w:rsidRDefault="00B431B3" w:rsidP="00B431B3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561 924,75</w:t>
      </w:r>
      <w:r w:rsidRPr="00A76223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B431B3" w:rsidRDefault="00B431B3" w:rsidP="00B431B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5222665719</w:t>
      </w:r>
    </w:p>
    <w:p w:rsidR="00B431B3" w:rsidRPr="004515BC" w:rsidRDefault="00B431B3" w:rsidP="00B431B3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DF6A89" w:rsidRPr="006D11EA" w:rsidRDefault="00DF6A89" w:rsidP="00463560">
      <w:pPr>
        <w:spacing w:after="0"/>
        <w:ind w:left="284"/>
        <w:jc w:val="both"/>
        <w:rPr>
          <w:rFonts w:asciiTheme="minorHAnsi" w:hAnsiTheme="minorHAnsi" w:cstheme="minorHAnsi"/>
          <w:b/>
        </w:rPr>
      </w:pPr>
    </w:p>
    <w:p w:rsidR="00DF6A89" w:rsidRDefault="00DF6A89" w:rsidP="00463560">
      <w:pPr>
        <w:spacing w:after="0"/>
        <w:ind w:left="284"/>
        <w:jc w:val="both"/>
        <w:rPr>
          <w:rFonts w:asciiTheme="minorHAnsi" w:hAnsiTheme="minorHAnsi" w:cstheme="minorHAnsi"/>
        </w:rPr>
      </w:pPr>
    </w:p>
    <w:bookmarkEnd w:id="1"/>
    <w:p w:rsidR="00C712C8" w:rsidRPr="0074143D" w:rsidRDefault="00C712C8" w:rsidP="00C712C8">
      <w:pPr>
        <w:spacing w:after="0"/>
        <w:jc w:val="both"/>
        <w:rPr>
          <w:rFonts w:asciiTheme="minorHAnsi" w:hAnsiTheme="minorHAnsi" w:cstheme="minorHAnsi"/>
          <w:b/>
        </w:rPr>
      </w:pPr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22</w:t>
      </w:r>
    </w:p>
    <w:p w:rsidR="00C712C8" w:rsidRDefault="00C712C8" w:rsidP="00C712C8">
      <w:pPr>
        <w:spacing w:after="0"/>
        <w:jc w:val="both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Oferta nr 4</w:t>
      </w:r>
    </w:p>
    <w:p w:rsidR="00C712C8" w:rsidRPr="00C6406E" w:rsidRDefault="00C712C8" w:rsidP="00C712C8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lastRenderedPageBreak/>
        <w:t xml:space="preserve">Wykonawca: </w:t>
      </w:r>
      <w:r>
        <w:rPr>
          <w:rFonts w:asciiTheme="minorHAnsi" w:hAnsiTheme="minorHAnsi" w:cstheme="minorHAnsi"/>
        </w:rPr>
        <w:t>Farmacol-Logistyka Sp. z o.o.</w:t>
      </w:r>
    </w:p>
    <w:p w:rsidR="00C712C8" w:rsidRPr="00C6406E" w:rsidRDefault="00C712C8" w:rsidP="00C712C8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Adres:          : ul. </w:t>
      </w:r>
      <w:r>
        <w:rPr>
          <w:rFonts w:asciiTheme="minorHAnsi" w:hAnsiTheme="minorHAnsi" w:cstheme="minorHAnsi"/>
        </w:rPr>
        <w:t>Szopienicka 77, 40-431 Katowice</w:t>
      </w:r>
    </w:p>
    <w:p w:rsidR="00C712C8" w:rsidRDefault="00C712C8" w:rsidP="00C712C8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Cena oferty  : </w:t>
      </w:r>
      <w:r>
        <w:rPr>
          <w:rFonts w:asciiTheme="minorHAnsi" w:hAnsiTheme="minorHAnsi" w:cstheme="minorHAnsi"/>
          <w:b/>
        </w:rPr>
        <w:t>1 333 648,80</w:t>
      </w:r>
      <w:r w:rsidRPr="00AA70F4">
        <w:rPr>
          <w:rFonts w:asciiTheme="minorHAnsi" w:hAnsiTheme="minorHAnsi" w:cstheme="minorHAnsi"/>
          <w:b/>
        </w:rPr>
        <w:t xml:space="preserve"> zł</w:t>
      </w:r>
      <w:r w:rsidRPr="00C6406E">
        <w:rPr>
          <w:rFonts w:asciiTheme="minorHAnsi" w:hAnsiTheme="minorHAnsi" w:cstheme="minorHAnsi"/>
        </w:rPr>
        <w:t xml:space="preserve"> </w:t>
      </w:r>
      <w:r w:rsidRPr="00AA70F4">
        <w:rPr>
          <w:rFonts w:asciiTheme="minorHAnsi" w:hAnsiTheme="minorHAnsi" w:cstheme="minorHAnsi"/>
          <w:b/>
        </w:rPr>
        <w:t>brutto</w:t>
      </w:r>
    </w:p>
    <w:p w:rsidR="00C712C8" w:rsidRPr="00C6406E" w:rsidRDefault="00C712C8" w:rsidP="00C712C8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NIP: </w:t>
      </w:r>
      <w:r>
        <w:rPr>
          <w:rFonts w:asciiTheme="minorHAnsi" w:hAnsiTheme="minorHAnsi" w:cstheme="minorHAnsi"/>
        </w:rPr>
        <w:t>5252409576</w:t>
      </w:r>
    </w:p>
    <w:p w:rsidR="00C712C8" w:rsidRDefault="00C712C8" w:rsidP="00C712C8">
      <w:pPr>
        <w:spacing w:after="0"/>
        <w:jc w:val="both"/>
        <w:rPr>
          <w:rFonts w:asciiTheme="minorHAnsi" w:hAnsiTheme="minorHAnsi" w:cstheme="minorHAnsi"/>
        </w:rPr>
      </w:pPr>
      <w:r w:rsidRPr="00C6406E">
        <w:rPr>
          <w:rFonts w:asciiTheme="minorHAnsi" w:hAnsiTheme="minorHAnsi" w:cstheme="minorHAnsi"/>
        </w:rPr>
        <w:t xml:space="preserve">Wielkość przedsiębiorstwa: </w:t>
      </w:r>
      <w:r>
        <w:rPr>
          <w:rFonts w:asciiTheme="minorHAnsi" w:hAnsiTheme="minorHAnsi" w:cstheme="minorHAnsi"/>
        </w:rPr>
        <w:t>duże przedsiębiorstwo</w:t>
      </w:r>
    </w:p>
    <w:p w:rsidR="00C712C8" w:rsidRPr="00C6406E" w:rsidRDefault="00C712C8" w:rsidP="00C712C8">
      <w:pPr>
        <w:spacing w:after="0"/>
        <w:jc w:val="both"/>
        <w:rPr>
          <w:rFonts w:asciiTheme="minorHAnsi" w:hAnsiTheme="minorHAnsi" w:cstheme="minorHAnsi"/>
        </w:rPr>
      </w:pPr>
    </w:p>
    <w:p w:rsidR="00C712C8" w:rsidRPr="00CE7399" w:rsidRDefault="00C712C8" w:rsidP="00C712C8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8</w:t>
      </w:r>
    </w:p>
    <w:p w:rsidR="00C712C8" w:rsidRDefault="00C712C8" w:rsidP="00C712C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Urtica Sp. z .o.o.</w:t>
      </w:r>
    </w:p>
    <w:p w:rsidR="00C712C8" w:rsidRDefault="00C712C8" w:rsidP="00C712C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Krzemieniecka 120, 54-613 Wrocław</w:t>
      </w:r>
    </w:p>
    <w:p w:rsidR="00C712C8" w:rsidRPr="00A76223" w:rsidRDefault="00C712C8" w:rsidP="00C712C8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1 324 627,35</w:t>
      </w:r>
      <w:r w:rsidRPr="00A76223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C712C8" w:rsidRDefault="00C712C8" w:rsidP="00C712C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8942556799</w:t>
      </w:r>
    </w:p>
    <w:p w:rsidR="00C712C8" w:rsidRDefault="00C712C8" w:rsidP="00C712C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C712C8" w:rsidRDefault="00C712C8" w:rsidP="00C712C8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430988" w:rsidRDefault="00430988" w:rsidP="00C712C8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C712C8" w:rsidRPr="00C712C8" w:rsidRDefault="00C712C8" w:rsidP="00C712C8">
      <w:pPr>
        <w:spacing w:after="0"/>
        <w:jc w:val="both"/>
        <w:rPr>
          <w:rFonts w:asciiTheme="minorHAnsi" w:hAnsiTheme="minorHAnsi" w:cstheme="minorHAnsi"/>
          <w:b/>
        </w:rPr>
      </w:pPr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23</w:t>
      </w:r>
    </w:p>
    <w:p w:rsidR="00C712C8" w:rsidRPr="00CE7399" w:rsidRDefault="00C712C8" w:rsidP="00C712C8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8</w:t>
      </w:r>
    </w:p>
    <w:p w:rsidR="00C712C8" w:rsidRDefault="00C712C8" w:rsidP="00C712C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Wykonawca: Urtica Sp. z .o.o.</w:t>
      </w:r>
    </w:p>
    <w:p w:rsidR="00C712C8" w:rsidRDefault="00C712C8" w:rsidP="00C712C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Adres:          : ul. Krzemieniecka 120, 54-613 Wrocław</w:t>
      </w:r>
    </w:p>
    <w:p w:rsidR="00C712C8" w:rsidRPr="00A76223" w:rsidRDefault="00C712C8" w:rsidP="00C712C8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206 435,13</w:t>
      </w:r>
      <w:r w:rsidRPr="00A76223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C712C8" w:rsidRDefault="00C712C8" w:rsidP="00C712C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8942556799</w:t>
      </w:r>
    </w:p>
    <w:p w:rsidR="00C712C8" w:rsidRPr="004515BC" w:rsidRDefault="00C712C8" w:rsidP="00C712C8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C712C8" w:rsidRDefault="00C712C8" w:rsidP="00C712C8">
      <w:pPr>
        <w:spacing w:after="0"/>
        <w:ind w:left="284"/>
        <w:jc w:val="both"/>
        <w:rPr>
          <w:rFonts w:asciiTheme="minorHAnsi" w:hAnsiTheme="minorHAnsi" w:cstheme="minorHAnsi"/>
        </w:rPr>
      </w:pPr>
    </w:p>
    <w:p w:rsidR="00430988" w:rsidRDefault="00430988" w:rsidP="00C712C8">
      <w:pPr>
        <w:spacing w:after="0"/>
        <w:ind w:left="284"/>
        <w:jc w:val="both"/>
        <w:rPr>
          <w:rFonts w:asciiTheme="minorHAnsi" w:hAnsiTheme="minorHAnsi" w:cstheme="minorHAnsi"/>
        </w:rPr>
      </w:pPr>
      <w:bookmarkStart w:id="25" w:name="_GoBack"/>
      <w:bookmarkEnd w:id="25"/>
    </w:p>
    <w:p w:rsidR="00BF1250" w:rsidRPr="0074143D" w:rsidRDefault="00BF1250" w:rsidP="00BF1250">
      <w:pPr>
        <w:spacing w:after="0"/>
        <w:jc w:val="both"/>
        <w:rPr>
          <w:rFonts w:asciiTheme="minorHAnsi" w:hAnsiTheme="minorHAnsi" w:cstheme="minorHAnsi"/>
          <w:b/>
        </w:rPr>
      </w:pPr>
      <w:r w:rsidRPr="0074143D">
        <w:rPr>
          <w:rFonts w:asciiTheme="minorHAnsi" w:hAnsiTheme="minorHAnsi" w:cstheme="minorHAnsi"/>
          <w:b/>
        </w:rPr>
        <w:t xml:space="preserve">Część </w:t>
      </w:r>
      <w:r>
        <w:rPr>
          <w:rFonts w:asciiTheme="minorHAnsi" w:hAnsiTheme="minorHAnsi" w:cstheme="minorHAnsi"/>
          <w:b/>
        </w:rPr>
        <w:t>24</w:t>
      </w:r>
    </w:p>
    <w:p w:rsidR="00BF1250" w:rsidRPr="00CE7399" w:rsidRDefault="00BF1250" w:rsidP="00BF1250">
      <w:pPr>
        <w:pStyle w:val="Tekstpodstawowy"/>
        <w:rPr>
          <w:rFonts w:asciiTheme="minorHAnsi" w:hAnsiTheme="minorHAnsi" w:cstheme="minorHAnsi"/>
          <w:sz w:val="22"/>
          <w:szCs w:val="22"/>
          <w:u w:val="single"/>
        </w:rPr>
      </w:pPr>
      <w:r w:rsidRPr="00CE7399">
        <w:rPr>
          <w:rFonts w:asciiTheme="minorHAnsi" w:hAnsiTheme="minorHAnsi" w:cstheme="minorHAnsi"/>
          <w:sz w:val="22"/>
          <w:szCs w:val="22"/>
          <w:u w:val="single"/>
        </w:rPr>
        <w:t xml:space="preserve">Oferta nr </w:t>
      </w:r>
      <w:r>
        <w:rPr>
          <w:rFonts w:asciiTheme="minorHAnsi" w:hAnsiTheme="minorHAnsi" w:cstheme="minorHAnsi"/>
          <w:sz w:val="22"/>
          <w:szCs w:val="22"/>
          <w:u w:val="single"/>
        </w:rPr>
        <w:t>5</w:t>
      </w:r>
    </w:p>
    <w:p w:rsidR="00BF1250" w:rsidRDefault="00BF1250" w:rsidP="00BF1250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Wykonawca: Astra </w:t>
      </w:r>
      <w:proofErr w:type="spellStart"/>
      <w:r>
        <w:rPr>
          <w:rFonts w:asciiTheme="minorHAnsi" w:hAnsiTheme="minorHAnsi" w:cstheme="minorHAnsi"/>
          <w:sz w:val="22"/>
          <w:szCs w:val="22"/>
        </w:rPr>
        <w:t>Zeneca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Sp. z .o.o.</w:t>
      </w:r>
    </w:p>
    <w:p w:rsidR="00BF1250" w:rsidRDefault="00BF1250" w:rsidP="00BF1250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Adres:          : ul. </w:t>
      </w:r>
      <w:proofErr w:type="spellStart"/>
      <w:r w:rsidRPr="004D0B3A">
        <w:rPr>
          <w:rFonts w:asciiTheme="minorHAnsi" w:hAnsiTheme="minorHAnsi" w:cstheme="minorHAnsi"/>
          <w:sz w:val="22"/>
          <w:szCs w:val="22"/>
          <w:lang w:eastAsia="pl-PL"/>
        </w:rPr>
        <w:t>Aliz</w:t>
      </w:r>
      <w:proofErr w:type="spellEnd"/>
      <w:r w:rsidRPr="004D0B3A">
        <w:rPr>
          <w:rFonts w:asciiTheme="minorHAnsi" w:hAnsiTheme="minorHAnsi" w:cstheme="minorHAnsi"/>
          <w:sz w:val="22"/>
          <w:szCs w:val="22"/>
          <w:lang w:eastAsia="pl-PL"/>
        </w:rPr>
        <w:t xml:space="preserve"> 4. B. </w:t>
      </w:r>
      <w:proofErr w:type="spellStart"/>
      <w:r w:rsidRPr="004D0B3A">
        <w:rPr>
          <w:rFonts w:asciiTheme="minorHAnsi" w:hAnsiTheme="minorHAnsi" w:cstheme="minorHAnsi"/>
          <w:sz w:val="22"/>
          <w:szCs w:val="22"/>
          <w:lang w:eastAsia="pl-PL"/>
        </w:rPr>
        <w:t>ep</w:t>
      </w:r>
      <w:proofErr w:type="spellEnd"/>
      <w:r w:rsidRPr="004D0B3A">
        <w:rPr>
          <w:rFonts w:asciiTheme="minorHAnsi" w:hAnsiTheme="minorHAnsi" w:cstheme="minorHAnsi"/>
          <w:sz w:val="22"/>
          <w:szCs w:val="22"/>
          <w:lang w:eastAsia="pl-PL"/>
        </w:rPr>
        <w:t>., 11-17 Budapeszt, Węgry</w:t>
      </w:r>
    </w:p>
    <w:p w:rsidR="00BF1250" w:rsidRPr="00AA70F4" w:rsidRDefault="00BF1250" w:rsidP="00BF1250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oferty  : </w:t>
      </w:r>
      <w:r>
        <w:rPr>
          <w:rFonts w:asciiTheme="minorHAnsi" w:hAnsiTheme="minorHAnsi" w:cstheme="minorHAnsi"/>
          <w:b/>
          <w:sz w:val="22"/>
          <w:szCs w:val="22"/>
        </w:rPr>
        <w:t>5 590 855,35</w:t>
      </w:r>
      <w:r w:rsidRPr="00AA70F4">
        <w:rPr>
          <w:rFonts w:asciiTheme="minorHAnsi" w:hAnsiTheme="minorHAnsi" w:cstheme="minorHAnsi"/>
          <w:b/>
          <w:sz w:val="22"/>
          <w:szCs w:val="22"/>
        </w:rPr>
        <w:t xml:space="preserve"> zł brutto</w:t>
      </w:r>
    </w:p>
    <w:p w:rsidR="00BF1250" w:rsidRDefault="00BF1250" w:rsidP="00BF1250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NIP: 5263446902</w:t>
      </w:r>
    </w:p>
    <w:p w:rsidR="00BF1250" w:rsidRDefault="00BF1250" w:rsidP="00BF1250">
      <w:pPr>
        <w:pStyle w:val="Tekstpodstawowy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Wielkość przedsiębiorstwa: duże przedsiębiorstwo</w:t>
      </w:r>
    </w:p>
    <w:p w:rsidR="00231882" w:rsidRDefault="00231882" w:rsidP="00231882">
      <w:pPr>
        <w:spacing w:after="0"/>
        <w:ind w:left="284"/>
        <w:jc w:val="both"/>
        <w:rPr>
          <w:rFonts w:asciiTheme="minorHAnsi" w:hAnsiTheme="minorHAnsi" w:cstheme="minorHAnsi"/>
        </w:rPr>
      </w:pPr>
    </w:p>
    <w:sectPr w:rsidR="00231882" w:rsidSect="00430988"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6A6" w:rsidRDefault="001516A6" w:rsidP="00226E8F">
      <w:pPr>
        <w:spacing w:after="0" w:line="240" w:lineRule="auto"/>
      </w:pPr>
      <w:r>
        <w:separator/>
      </w:r>
    </w:p>
  </w:endnote>
  <w:endnote w:type="continuationSeparator" w:id="0">
    <w:p w:rsidR="001516A6" w:rsidRDefault="001516A6" w:rsidP="0022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6A6" w:rsidRDefault="001516A6" w:rsidP="00226E8F">
      <w:pPr>
        <w:spacing w:after="0" w:line="240" w:lineRule="auto"/>
      </w:pPr>
      <w:r>
        <w:separator/>
      </w:r>
    </w:p>
  </w:footnote>
  <w:footnote w:type="continuationSeparator" w:id="0">
    <w:p w:rsidR="001516A6" w:rsidRDefault="001516A6" w:rsidP="0022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2C8" w:rsidRPr="005833EF" w:rsidRDefault="00C712C8" w:rsidP="00B668C5">
    <w:pPr>
      <w:spacing w:after="0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2" name="Obraz 2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C712C8" w:rsidRPr="005833EF" w:rsidRDefault="00C712C8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C712C8" w:rsidRDefault="00C712C8" w:rsidP="00B668C5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C712C8" w:rsidRPr="00E754F7" w:rsidRDefault="00C712C8" w:rsidP="00B668C5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C712C8" w:rsidRPr="00226E8F" w:rsidRDefault="00C712C8">
    <w:pPr>
      <w:pStyle w:val="Nagwek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58553E5"/>
    <w:multiLevelType w:val="hybridMultilevel"/>
    <w:tmpl w:val="037AC446"/>
    <w:lvl w:ilvl="0" w:tplc="B0CAEA7A">
      <w:start w:val="1"/>
      <w:numFmt w:val="decimal"/>
      <w:lvlText w:val="%1."/>
      <w:lvlJc w:val="left"/>
      <w:pPr>
        <w:ind w:left="69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1C97758B"/>
    <w:multiLevelType w:val="hybridMultilevel"/>
    <w:tmpl w:val="5BBEFBD2"/>
    <w:lvl w:ilvl="0" w:tplc="A5006C0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5026"/>
    <w:multiLevelType w:val="hybridMultilevel"/>
    <w:tmpl w:val="A1224816"/>
    <w:lvl w:ilvl="0" w:tplc="2F6EF8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2D204D"/>
    <w:multiLevelType w:val="hybridMultilevel"/>
    <w:tmpl w:val="32D2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A7A403D"/>
    <w:multiLevelType w:val="hybridMultilevel"/>
    <w:tmpl w:val="394A201E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F6F3C"/>
    <w:multiLevelType w:val="hybridMultilevel"/>
    <w:tmpl w:val="6714BF6A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44C801E0"/>
    <w:multiLevelType w:val="hybridMultilevel"/>
    <w:tmpl w:val="2F903738"/>
    <w:lvl w:ilvl="0" w:tplc="1B38B9B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82939"/>
    <w:multiLevelType w:val="hybridMultilevel"/>
    <w:tmpl w:val="7AB4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E3F15"/>
    <w:multiLevelType w:val="hybridMultilevel"/>
    <w:tmpl w:val="D4FC5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D4416E"/>
    <w:multiLevelType w:val="hybridMultilevel"/>
    <w:tmpl w:val="0F30E71E"/>
    <w:lvl w:ilvl="0" w:tplc="A3BAA0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902D33"/>
    <w:multiLevelType w:val="hybridMultilevel"/>
    <w:tmpl w:val="F474A144"/>
    <w:lvl w:ilvl="0" w:tplc="BFB898D6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15"/>
  </w:num>
  <w:num w:numId="11">
    <w:abstractNumId w:val="7"/>
  </w:num>
  <w:num w:numId="12">
    <w:abstractNumId w:val="11"/>
  </w:num>
  <w:num w:numId="13">
    <w:abstractNumId w:val="10"/>
  </w:num>
  <w:num w:numId="14">
    <w:abstractNumId w:val="12"/>
  </w:num>
  <w:num w:numId="15">
    <w:abstractNumId w:val="4"/>
  </w:num>
  <w:num w:numId="16">
    <w:abstractNumId w:val="8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8F"/>
    <w:rsid w:val="00000345"/>
    <w:rsid w:val="00002E65"/>
    <w:rsid w:val="00003CE9"/>
    <w:rsid w:val="000043F4"/>
    <w:rsid w:val="00006B8D"/>
    <w:rsid w:val="0000726A"/>
    <w:rsid w:val="000118B1"/>
    <w:rsid w:val="000118C7"/>
    <w:rsid w:val="000222C1"/>
    <w:rsid w:val="000407C0"/>
    <w:rsid w:val="0004086C"/>
    <w:rsid w:val="0004144B"/>
    <w:rsid w:val="000429E7"/>
    <w:rsid w:val="00043786"/>
    <w:rsid w:val="0005298A"/>
    <w:rsid w:val="00054ECC"/>
    <w:rsid w:val="00057AAF"/>
    <w:rsid w:val="0006489A"/>
    <w:rsid w:val="00065771"/>
    <w:rsid w:val="00072F30"/>
    <w:rsid w:val="00074C70"/>
    <w:rsid w:val="00082090"/>
    <w:rsid w:val="00084828"/>
    <w:rsid w:val="00091703"/>
    <w:rsid w:val="0009192C"/>
    <w:rsid w:val="0009322D"/>
    <w:rsid w:val="00095BC5"/>
    <w:rsid w:val="00096098"/>
    <w:rsid w:val="00097807"/>
    <w:rsid w:val="000A1CB3"/>
    <w:rsid w:val="000A1FE6"/>
    <w:rsid w:val="000A4ED3"/>
    <w:rsid w:val="000A52DC"/>
    <w:rsid w:val="000A6A43"/>
    <w:rsid w:val="000A7748"/>
    <w:rsid w:val="000B47D0"/>
    <w:rsid w:val="000B4F46"/>
    <w:rsid w:val="000B5A61"/>
    <w:rsid w:val="000B5E70"/>
    <w:rsid w:val="000C0CF9"/>
    <w:rsid w:val="000C4725"/>
    <w:rsid w:val="000C66A4"/>
    <w:rsid w:val="000D09C9"/>
    <w:rsid w:val="000D1022"/>
    <w:rsid w:val="000D1733"/>
    <w:rsid w:val="000D7637"/>
    <w:rsid w:val="000E0CC1"/>
    <w:rsid w:val="000E0E84"/>
    <w:rsid w:val="000E11CB"/>
    <w:rsid w:val="000E4015"/>
    <w:rsid w:val="000E6791"/>
    <w:rsid w:val="000E7159"/>
    <w:rsid w:val="000F08D3"/>
    <w:rsid w:val="000F13FF"/>
    <w:rsid w:val="000F3930"/>
    <w:rsid w:val="000F4761"/>
    <w:rsid w:val="000F4762"/>
    <w:rsid w:val="000F4D32"/>
    <w:rsid w:val="000F74FA"/>
    <w:rsid w:val="00101C5C"/>
    <w:rsid w:val="00102318"/>
    <w:rsid w:val="0010514E"/>
    <w:rsid w:val="00107EB4"/>
    <w:rsid w:val="0011019F"/>
    <w:rsid w:val="00112BED"/>
    <w:rsid w:val="001328B3"/>
    <w:rsid w:val="00135DA2"/>
    <w:rsid w:val="001432A4"/>
    <w:rsid w:val="00146683"/>
    <w:rsid w:val="00147E77"/>
    <w:rsid w:val="001516A6"/>
    <w:rsid w:val="001550FA"/>
    <w:rsid w:val="00156ADD"/>
    <w:rsid w:val="00167D47"/>
    <w:rsid w:val="00174941"/>
    <w:rsid w:val="001820BB"/>
    <w:rsid w:val="001A12B1"/>
    <w:rsid w:val="001A784F"/>
    <w:rsid w:val="001B1AF8"/>
    <w:rsid w:val="001B3C32"/>
    <w:rsid w:val="001D21AD"/>
    <w:rsid w:val="001D5092"/>
    <w:rsid w:val="001E0859"/>
    <w:rsid w:val="001E5656"/>
    <w:rsid w:val="001E6C7C"/>
    <w:rsid w:val="001E6FD9"/>
    <w:rsid w:val="001F4CBE"/>
    <w:rsid w:val="001F5A05"/>
    <w:rsid w:val="00202997"/>
    <w:rsid w:val="00203353"/>
    <w:rsid w:val="00203844"/>
    <w:rsid w:val="0020395B"/>
    <w:rsid w:val="00203B77"/>
    <w:rsid w:val="00205D39"/>
    <w:rsid w:val="002062BF"/>
    <w:rsid w:val="00212F1E"/>
    <w:rsid w:val="002201BB"/>
    <w:rsid w:val="002236CC"/>
    <w:rsid w:val="00223C2E"/>
    <w:rsid w:val="00224BEC"/>
    <w:rsid w:val="00226E8F"/>
    <w:rsid w:val="0022795E"/>
    <w:rsid w:val="00231882"/>
    <w:rsid w:val="00236525"/>
    <w:rsid w:val="00241BC9"/>
    <w:rsid w:val="00242682"/>
    <w:rsid w:val="002535B3"/>
    <w:rsid w:val="00255C2A"/>
    <w:rsid w:val="00255E47"/>
    <w:rsid w:val="002578D9"/>
    <w:rsid w:val="002609C1"/>
    <w:rsid w:val="00260CF6"/>
    <w:rsid w:val="0026232F"/>
    <w:rsid w:val="00265960"/>
    <w:rsid w:val="00265D87"/>
    <w:rsid w:val="00266311"/>
    <w:rsid w:val="00270CF9"/>
    <w:rsid w:val="0027351F"/>
    <w:rsid w:val="00276FCD"/>
    <w:rsid w:val="00282C04"/>
    <w:rsid w:val="002849DB"/>
    <w:rsid w:val="002851F1"/>
    <w:rsid w:val="0028534D"/>
    <w:rsid w:val="00286F2E"/>
    <w:rsid w:val="002930B9"/>
    <w:rsid w:val="00293EE5"/>
    <w:rsid w:val="00295800"/>
    <w:rsid w:val="002A21DC"/>
    <w:rsid w:val="002A2DAC"/>
    <w:rsid w:val="002A3FFA"/>
    <w:rsid w:val="002B2B52"/>
    <w:rsid w:val="002B3127"/>
    <w:rsid w:val="002B5AEA"/>
    <w:rsid w:val="002B7E72"/>
    <w:rsid w:val="002C34D3"/>
    <w:rsid w:val="002C5E50"/>
    <w:rsid w:val="002E1A3C"/>
    <w:rsid w:val="002E3DF6"/>
    <w:rsid w:val="002F4E51"/>
    <w:rsid w:val="00306BCE"/>
    <w:rsid w:val="00307A6A"/>
    <w:rsid w:val="00316C43"/>
    <w:rsid w:val="003170DE"/>
    <w:rsid w:val="00322749"/>
    <w:rsid w:val="0033727B"/>
    <w:rsid w:val="00340DF5"/>
    <w:rsid w:val="00340F86"/>
    <w:rsid w:val="00352901"/>
    <w:rsid w:val="003575C0"/>
    <w:rsid w:val="003660E3"/>
    <w:rsid w:val="00376700"/>
    <w:rsid w:val="00381F4E"/>
    <w:rsid w:val="00390B16"/>
    <w:rsid w:val="003910C4"/>
    <w:rsid w:val="00395639"/>
    <w:rsid w:val="00396D88"/>
    <w:rsid w:val="003A106D"/>
    <w:rsid w:val="003A41D1"/>
    <w:rsid w:val="003B19FA"/>
    <w:rsid w:val="003B1D39"/>
    <w:rsid w:val="003B432C"/>
    <w:rsid w:val="003B4ED7"/>
    <w:rsid w:val="003B5616"/>
    <w:rsid w:val="003C0B97"/>
    <w:rsid w:val="003C308A"/>
    <w:rsid w:val="003C476A"/>
    <w:rsid w:val="003C7933"/>
    <w:rsid w:val="003D1B2F"/>
    <w:rsid w:val="003D580A"/>
    <w:rsid w:val="003E5B6B"/>
    <w:rsid w:val="003F167D"/>
    <w:rsid w:val="003F3F10"/>
    <w:rsid w:val="003F4809"/>
    <w:rsid w:val="003F4E01"/>
    <w:rsid w:val="004059AD"/>
    <w:rsid w:val="004066AC"/>
    <w:rsid w:val="00411E88"/>
    <w:rsid w:val="00416582"/>
    <w:rsid w:val="00422507"/>
    <w:rsid w:val="00427AF1"/>
    <w:rsid w:val="00430988"/>
    <w:rsid w:val="00431176"/>
    <w:rsid w:val="00433F8A"/>
    <w:rsid w:val="0044267A"/>
    <w:rsid w:val="0044637F"/>
    <w:rsid w:val="00450333"/>
    <w:rsid w:val="004515BC"/>
    <w:rsid w:val="0045203F"/>
    <w:rsid w:val="00452489"/>
    <w:rsid w:val="004539C4"/>
    <w:rsid w:val="00454665"/>
    <w:rsid w:val="0045467A"/>
    <w:rsid w:val="004601B1"/>
    <w:rsid w:val="0046133C"/>
    <w:rsid w:val="00463560"/>
    <w:rsid w:val="00465163"/>
    <w:rsid w:val="00466A59"/>
    <w:rsid w:val="00471CD8"/>
    <w:rsid w:val="00472F70"/>
    <w:rsid w:val="00474356"/>
    <w:rsid w:val="00477EE1"/>
    <w:rsid w:val="00483665"/>
    <w:rsid w:val="00484BCE"/>
    <w:rsid w:val="004858C0"/>
    <w:rsid w:val="004860E2"/>
    <w:rsid w:val="00490183"/>
    <w:rsid w:val="0049461C"/>
    <w:rsid w:val="00494C27"/>
    <w:rsid w:val="00496B3F"/>
    <w:rsid w:val="004A3DB2"/>
    <w:rsid w:val="004A4919"/>
    <w:rsid w:val="004B16FA"/>
    <w:rsid w:val="004B5F9E"/>
    <w:rsid w:val="004C6D8D"/>
    <w:rsid w:val="004C7A79"/>
    <w:rsid w:val="004D0B3A"/>
    <w:rsid w:val="004D477E"/>
    <w:rsid w:val="004D7E4B"/>
    <w:rsid w:val="004E45C6"/>
    <w:rsid w:val="004F09CC"/>
    <w:rsid w:val="004F14C1"/>
    <w:rsid w:val="004F42D8"/>
    <w:rsid w:val="0050070D"/>
    <w:rsid w:val="00510287"/>
    <w:rsid w:val="0051487C"/>
    <w:rsid w:val="005160D0"/>
    <w:rsid w:val="00517A74"/>
    <w:rsid w:val="00522521"/>
    <w:rsid w:val="00522C18"/>
    <w:rsid w:val="00524790"/>
    <w:rsid w:val="00527328"/>
    <w:rsid w:val="005273AC"/>
    <w:rsid w:val="00531956"/>
    <w:rsid w:val="00531D25"/>
    <w:rsid w:val="0053751D"/>
    <w:rsid w:val="00542658"/>
    <w:rsid w:val="00545802"/>
    <w:rsid w:val="00545A3B"/>
    <w:rsid w:val="00545B6A"/>
    <w:rsid w:val="00553D6B"/>
    <w:rsid w:val="00555136"/>
    <w:rsid w:val="005567D9"/>
    <w:rsid w:val="00557889"/>
    <w:rsid w:val="005721C0"/>
    <w:rsid w:val="00572617"/>
    <w:rsid w:val="0057376C"/>
    <w:rsid w:val="005738D9"/>
    <w:rsid w:val="00576CDE"/>
    <w:rsid w:val="005774BF"/>
    <w:rsid w:val="00583E45"/>
    <w:rsid w:val="0058576E"/>
    <w:rsid w:val="0059321B"/>
    <w:rsid w:val="00593FEC"/>
    <w:rsid w:val="0059448B"/>
    <w:rsid w:val="00595D39"/>
    <w:rsid w:val="005A340E"/>
    <w:rsid w:val="005A51DD"/>
    <w:rsid w:val="005A6918"/>
    <w:rsid w:val="005B59ED"/>
    <w:rsid w:val="005B6C0F"/>
    <w:rsid w:val="005B7C25"/>
    <w:rsid w:val="005C220F"/>
    <w:rsid w:val="005D03DC"/>
    <w:rsid w:val="005D4BD1"/>
    <w:rsid w:val="005E0745"/>
    <w:rsid w:val="005E1507"/>
    <w:rsid w:val="005E2D19"/>
    <w:rsid w:val="005E4315"/>
    <w:rsid w:val="005E509B"/>
    <w:rsid w:val="005E5B98"/>
    <w:rsid w:val="005E7194"/>
    <w:rsid w:val="005E7DD7"/>
    <w:rsid w:val="006003BE"/>
    <w:rsid w:val="00601561"/>
    <w:rsid w:val="00601B9B"/>
    <w:rsid w:val="00603085"/>
    <w:rsid w:val="00607B0F"/>
    <w:rsid w:val="00630DDA"/>
    <w:rsid w:val="006367FB"/>
    <w:rsid w:val="00643283"/>
    <w:rsid w:val="006515E3"/>
    <w:rsid w:val="0066582B"/>
    <w:rsid w:val="00667A21"/>
    <w:rsid w:val="00670EA5"/>
    <w:rsid w:val="00673A7F"/>
    <w:rsid w:val="00675DCC"/>
    <w:rsid w:val="0067640F"/>
    <w:rsid w:val="00676791"/>
    <w:rsid w:val="006833D4"/>
    <w:rsid w:val="00684B85"/>
    <w:rsid w:val="00686415"/>
    <w:rsid w:val="0068768F"/>
    <w:rsid w:val="006877D1"/>
    <w:rsid w:val="00694FA2"/>
    <w:rsid w:val="00696673"/>
    <w:rsid w:val="00696AAC"/>
    <w:rsid w:val="006A33BD"/>
    <w:rsid w:val="006A39DD"/>
    <w:rsid w:val="006A4301"/>
    <w:rsid w:val="006A7FAF"/>
    <w:rsid w:val="006B20EE"/>
    <w:rsid w:val="006B4DC8"/>
    <w:rsid w:val="006C0754"/>
    <w:rsid w:val="006C3B58"/>
    <w:rsid w:val="006C59E5"/>
    <w:rsid w:val="006C6BDF"/>
    <w:rsid w:val="006D11EA"/>
    <w:rsid w:val="006D4912"/>
    <w:rsid w:val="006D5265"/>
    <w:rsid w:val="006D58A4"/>
    <w:rsid w:val="006D5FED"/>
    <w:rsid w:val="006E45B7"/>
    <w:rsid w:val="006E6793"/>
    <w:rsid w:val="006F2293"/>
    <w:rsid w:val="006F3715"/>
    <w:rsid w:val="006F4BBA"/>
    <w:rsid w:val="006F5B2A"/>
    <w:rsid w:val="006F6BE3"/>
    <w:rsid w:val="006F72DA"/>
    <w:rsid w:val="006F73DC"/>
    <w:rsid w:val="00703CBA"/>
    <w:rsid w:val="0071236B"/>
    <w:rsid w:val="0071310A"/>
    <w:rsid w:val="0071476F"/>
    <w:rsid w:val="00715EEC"/>
    <w:rsid w:val="00724E67"/>
    <w:rsid w:val="00734186"/>
    <w:rsid w:val="0074143D"/>
    <w:rsid w:val="00756394"/>
    <w:rsid w:val="00761F00"/>
    <w:rsid w:val="007658BA"/>
    <w:rsid w:val="007679F6"/>
    <w:rsid w:val="00774C28"/>
    <w:rsid w:val="00777DAD"/>
    <w:rsid w:val="00781496"/>
    <w:rsid w:val="00794AFE"/>
    <w:rsid w:val="007A0A59"/>
    <w:rsid w:val="007A18DE"/>
    <w:rsid w:val="007A1C53"/>
    <w:rsid w:val="007A65AE"/>
    <w:rsid w:val="007A6677"/>
    <w:rsid w:val="007C17A7"/>
    <w:rsid w:val="007C1FCE"/>
    <w:rsid w:val="007C3003"/>
    <w:rsid w:val="007C4A32"/>
    <w:rsid w:val="007C4D73"/>
    <w:rsid w:val="007C5018"/>
    <w:rsid w:val="007C7335"/>
    <w:rsid w:val="007C7B2D"/>
    <w:rsid w:val="007D0B9E"/>
    <w:rsid w:val="007E5696"/>
    <w:rsid w:val="007F3C10"/>
    <w:rsid w:val="007F79FD"/>
    <w:rsid w:val="008018BA"/>
    <w:rsid w:val="008019E9"/>
    <w:rsid w:val="00804493"/>
    <w:rsid w:val="0080513B"/>
    <w:rsid w:val="00807120"/>
    <w:rsid w:val="00807BC3"/>
    <w:rsid w:val="00813829"/>
    <w:rsid w:val="00814A0E"/>
    <w:rsid w:val="008172D4"/>
    <w:rsid w:val="008237B8"/>
    <w:rsid w:val="008247D7"/>
    <w:rsid w:val="00825F20"/>
    <w:rsid w:val="00826285"/>
    <w:rsid w:val="008262D0"/>
    <w:rsid w:val="00833F58"/>
    <w:rsid w:val="00834799"/>
    <w:rsid w:val="008371E7"/>
    <w:rsid w:val="00837A94"/>
    <w:rsid w:val="00842935"/>
    <w:rsid w:val="008463E2"/>
    <w:rsid w:val="008543AE"/>
    <w:rsid w:val="00855D4E"/>
    <w:rsid w:val="0086306B"/>
    <w:rsid w:val="0086351A"/>
    <w:rsid w:val="00863BE9"/>
    <w:rsid w:val="00865431"/>
    <w:rsid w:val="00866AFD"/>
    <w:rsid w:val="008677E2"/>
    <w:rsid w:val="00867C4F"/>
    <w:rsid w:val="00871D4E"/>
    <w:rsid w:val="00872CCA"/>
    <w:rsid w:val="00874812"/>
    <w:rsid w:val="00874BDF"/>
    <w:rsid w:val="00881489"/>
    <w:rsid w:val="00884175"/>
    <w:rsid w:val="00885659"/>
    <w:rsid w:val="008938A4"/>
    <w:rsid w:val="008A0C16"/>
    <w:rsid w:val="008A3037"/>
    <w:rsid w:val="008A3DF9"/>
    <w:rsid w:val="008A6351"/>
    <w:rsid w:val="008B19DA"/>
    <w:rsid w:val="008C21ED"/>
    <w:rsid w:val="008C221C"/>
    <w:rsid w:val="008C6C6F"/>
    <w:rsid w:val="008C735A"/>
    <w:rsid w:val="008D0879"/>
    <w:rsid w:val="008E16FF"/>
    <w:rsid w:val="008E1D54"/>
    <w:rsid w:val="008E5A37"/>
    <w:rsid w:val="008E66EA"/>
    <w:rsid w:val="008E6A15"/>
    <w:rsid w:val="008F1F7B"/>
    <w:rsid w:val="008F77A4"/>
    <w:rsid w:val="00903F5F"/>
    <w:rsid w:val="009120D4"/>
    <w:rsid w:val="00914C95"/>
    <w:rsid w:val="00915B23"/>
    <w:rsid w:val="0092286F"/>
    <w:rsid w:val="009329D9"/>
    <w:rsid w:val="00935831"/>
    <w:rsid w:val="00935A87"/>
    <w:rsid w:val="00935EF3"/>
    <w:rsid w:val="00937C83"/>
    <w:rsid w:val="009434D4"/>
    <w:rsid w:val="00943B0A"/>
    <w:rsid w:val="00944FA5"/>
    <w:rsid w:val="00945F47"/>
    <w:rsid w:val="009466B3"/>
    <w:rsid w:val="009509E9"/>
    <w:rsid w:val="0095422B"/>
    <w:rsid w:val="00961700"/>
    <w:rsid w:val="009626DE"/>
    <w:rsid w:val="00975772"/>
    <w:rsid w:val="009778B6"/>
    <w:rsid w:val="0098262D"/>
    <w:rsid w:val="00982A82"/>
    <w:rsid w:val="00982FD0"/>
    <w:rsid w:val="009837CF"/>
    <w:rsid w:val="009954E1"/>
    <w:rsid w:val="00995B3C"/>
    <w:rsid w:val="009A0DC2"/>
    <w:rsid w:val="009A71EC"/>
    <w:rsid w:val="009B0CD3"/>
    <w:rsid w:val="009C27F5"/>
    <w:rsid w:val="009C4EBF"/>
    <w:rsid w:val="009C569C"/>
    <w:rsid w:val="009C58C8"/>
    <w:rsid w:val="009C7A60"/>
    <w:rsid w:val="009D14DB"/>
    <w:rsid w:val="009D719C"/>
    <w:rsid w:val="009D7692"/>
    <w:rsid w:val="009E0B33"/>
    <w:rsid w:val="009E0DC4"/>
    <w:rsid w:val="009E589B"/>
    <w:rsid w:val="009F3628"/>
    <w:rsid w:val="009F4C2B"/>
    <w:rsid w:val="009F5F1E"/>
    <w:rsid w:val="009F7728"/>
    <w:rsid w:val="009F772A"/>
    <w:rsid w:val="00A064EF"/>
    <w:rsid w:val="00A11134"/>
    <w:rsid w:val="00A1529A"/>
    <w:rsid w:val="00A21941"/>
    <w:rsid w:val="00A223D3"/>
    <w:rsid w:val="00A256C2"/>
    <w:rsid w:val="00A26400"/>
    <w:rsid w:val="00A27E98"/>
    <w:rsid w:val="00A32EA7"/>
    <w:rsid w:val="00A36BF8"/>
    <w:rsid w:val="00A36D6F"/>
    <w:rsid w:val="00A43058"/>
    <w:rsid w:val="00A437A1"/>
    <w:rsid w:val="00A6266C"/>
    <w:rsid w:val="00A71D1F"/>
    <w:rsid w:val="00A72DD4"/>
    <w:rsid w:val="00A76223"/>
    <w:rsid w:val="00A905C9"/>
    <w:rsid w:val="00A93547"/>
    <w:rsid w:val="00A93DD6"/>
    <w:rsid w:val="00A95C45"/>
    <w:rsid w:val="00A9603D"/>
    <w:rsid w:val="00A96A18"/>
    <w:rsid w:val="00A974EF"/>
    <w:rsid w:val="00AA113C"/>
    <w:rsid w:val="00AA21C8"/>
    <w:rsid w:val="00AA2BC3"/>
    <w:rsid w:val="00AA3B65"/>
    <w:rsid w:val="00AA6167"/>
    <w:rsid w:val="00AA6D40"/>
    <w:rsid w:val="00AA70F4"/>
    <w:rsid w:val="00AC22EE"/>
    <w:rsid w:val="00AD6C6F"/>
    <w:rsid w:val="00AE05A5"/>
    <w:rsid w:val="00AE13C4"/>
    <w:rsid w:val="00AE1656"/>
    <w:rsid w:val="00AE674E"/>
    <w:rsid w:val="00AF01C2"/>
    <w:rsid w:val="00AF621E"/>
    <w:rsid w:val="00B015F3"/>
    <w:rsid w:val="00B0167D"/>
    <w:rsid w:val="00B07D5B"/>
    <w:rsid w:val="00B10C4C"/>
    <w:rsid w:val="00B139DA"/>
    <w:rsid w:val="00B1479A"/>
    <w:rsid w:val="00B151C4"/>
    <w:rsid w:val="00B20578"/>
    <w:rsid w:val="00B2183A"/>
    <w:rsid w:val="00B238BA"/>
    <w:rsid w:val="00B326B5"/>
    <w:rsid w:val="00B34BBE"/>
    <w:rsid w:val="00B35E67"/>
    <w:rsid w:val="00B431B3"/>
    <w:rsid w:val="00B431D7"/>
    <w:rsid w:val="00B438D4"/>
    <w:rsid w:val="00B567E4"/>
    <w:rsid w:val="00B60C53"/>
    <w:rsid w:val="00B668C5"/>
    <w:rsid w:val="00B706E0"/>
    <w:rsid w:val="00B732B6"/>
    <w:rsid w:val="00B761E5"/>
    <w:rsid w:val="00B77123"/>
    <w:rsid w:val="00B81EEB"/>
    <w:rsid w:val="00B84D46"/>
    <w:rsid w:val="00B902AC"/>
    <w:rsid w:val="00B907A7"/>
    <w:rsid w:val="00B92B81"/>
    <w:rsid w:val="00B934E8"/>
    <w:rsid w:val="00B93C3D"/>
    <w:rsid w:val="00BA1251"/>
    <w:rsid w:val="00BA2FA1"/>
    <w:rsid w:val="00BA3246"/>
    <w:rsid w:val="00BA57B0"/>
    <w:rsid w:val="00BA70F3"/>
    <w:rsid w:val="00BB29DF"/>
    <w:rsid w:val="00BC4AE9"/>
    <w:rsid w:val="00BC51F8"/>
    <w:rsid w:val="00BC5324"/>
    <w:rsid w:val="00BD5EC7"/>
    <w:rsid w:val="00BD7179"/>
    <w:rsid w:val="00BE0A33"/>
    <w:rsid w:val="00BE266D"/>
    <w:rsid w:val="00BE631C"/>
    <w:rsid w:val="00BF06EA"/>
    <w:rsid w:val="00BF0CEC"/>
    <w:rsid w:val="00BF1250"/>
    <w:rsid w:val="00BF3689"/>
    <w:rsid w:val="00BF4E9F"/>
    <w:rsid w:val="00BF7EC4"/>
    <w:rsid w:val="00C032D8"/>
    <w:rsid w:val="00C11EC4"/>
    <w:rsid w:val="00C131A2"/>
    <w:rsid w:val="00C13F3F"/>
    <w:rsid w:val="00C15666"/>
    <w:rsid w:val="00C15BF0"/>
    <w:rsid w:val="00C21F94"/>
    <w:rsid w:val="00C24286"/>
    <w:rsid w:val="00C25DB5"/>
    <w:rsid w:val="00C30E1F"/>
    <w:rsid w:val="00C33DA6"/>
    <w:rsid w:val="00C359DC"/>
    <w:rsid w:val="00C35B2B"/>
    <w:rsid w:val="00C3780B"/>
    <w:rsid w:val="00C4052A"/>
    <w:rsid w:val="00C45067"/>
    <w:rsid w:val="00C45DF9"/>
    <w:rsid w:val="00C472A6"/>
    <w:rsid w:val="00C51901"/>
    <w:rsid w:val="00C5454C"/>
    <w:rsid w:val="00C56FFD"/>
    <w:rsid w:val="00C62F29"/>
    <w:rsid w:val="00C632E3"/>
    <w:rsid w:val="00C712C8"/>
    <w:rsid w:val="00C84A6D"/>
    <w:rsid w:val="00C906B0"/>
    <w:rsid w:val="00C94E5F"/>
    <w:rsid w:val="00CA5B7F"/>
    <w:rsid w:val="00CB6F0D"/>
    <w:rsid w:val="00CC2782"/>
    <w:rsid w:val="00CC6BA1"/>
    <w:rsid w:val="00CE0F89"/>
    <w:rsid w:val="00CE2526"/>
    <w:rsid w:val="00CE706C"/>
    <w:rsid w:val="00CE7399"/>
    <w:rsid w:val="00CE7F9F"/>
    <w:rsid w:val="00CF2828"/>
    <w:rsid w:val="00CF5E58"/>
    <w:rsid w:val="00D04480"/>
    <w:rsid w:val="00D06C08"/>
    <w:rsid w:val="00D10F64"/>
    <w:rsid w:val="00D11AD5"/>
    <w:rsid w:val="00D12BA5"/>
    <w:rsid w:val="00D142D4"/>
    <w:rsid w:val="00D22950"/>
    <w:rsid w:val="00D23911"/>
    <w:rsid w:val="00D23B51"/>
    <w:rsid w:val="00D27283"/>
    <w:rsid w:val="00D333E0"/>
    <w:rsid w:val="00D53BFB"/>
    <w:rsid w:val="00D56A61"/>
    <w:rsid w:val="00D606B9"/>
    <w:rsid w:val="00D611BE"/>
    <w:rsid w:val="00D62F97"/>
    <w:rsid w:val="00D71095"/>
    <w:rsid w:val="00D7786E"/>
    <w:rsid w:val="00D80160"/>
    <w:rsid w:val="00D8219A"/>
    <w:rsid w:val="00D824BE"/>
    <w:rsid w:val="00D825AD"/>
    <w:rsid w:val="00D8458A"/>
    <w:rsid w:val="00D8498A"/>
    <w:rsid w:val="00D84B9F"/>
    <w:rsid w:val="00D84C85"/>
    <w:rsid w:val="00D94EE0"/>
    <w:rsid w:val="00DA09F4"/>
    <w:rsid w:val="00DB2AA8"/>
    <w:rsid w:val="00DB43C4"/>
    <w:rsid w:val="00DC5B5D"/>
    <w:rsid w:val="00DD39C8"/>
    <w:rsid w:val="00DD6271"/>
    <w:rsid w:val="00DE5A65"/>
    <w:rsid w:val="00DE5EE5"/>
    <w:rsid w:val="00DE69BE"/>
    <w:rsid w:val="00DF07A9"/>
    <w:rsid w:val="00DF1051"/>
    <w:rsid w:val="00DF47B3"/>
    <w:rsid w:val="00DF4F55"/>
    <w:rsid w:val="00DF6A89"/>
    <w:rsid w:val="00E07737"/>
    <w:rsid w:val="00E10815"/>
    <w:rsid w:val="00E15AD3"/>
    <w:rsid w:val="00E176A3"/>
    <w:rsid w:val="00E20DA6"/>
    <w:rsid w:val="00E217A2"/>
    <w:rsid w:val="00E21ABB"/>
    <w:rsid w:val="00E2784A"/>
    <w:rsid w:val="00E36817"/>
    <w:rsid w:val="00E43DD4"/>
    <w:rsid w:val="00E526A4"/>
    <w:rsid w:val="00E54FDD"/>
    <w:rsid w:val="00E55C9F"/>
    <w:rsid w:val="00E66AFD"/>
    <w:rsid w:val="00E725A7"/>
    <w:rsid w:val="00E80B21"/>
    <w:rsid w:val="00E85386"/>
    <w:rsid w:val="00E860D4"/>
    <w:rsid w:val="00E93251"/>
    <w:rsid w:val="00EA1A64"/>
    <w:rsid w:val="00EA50E1"/>
    <w:rsid w:val="00EA559C"/>
    <w:rsid w:val="00EA5779"/>
    <w:rsid w:val="00EB6C61"/>
    <w:rsid w:val="00EC5B80"/>
    <w:rsid w:val="00EF02CF"/>
    <w:rsid w:val="00EF20C5"/>
    <w:rsid w:val="00EF38F6"/>
    <w:rsid w:val="00EF406B"/>
    <w:rsid w:val="00EF50EC"/>
    <w:rsid w:val="00F05559"/>
    <w:rsid w:val="00F07DD6"/>
    <w:rsid w:val="00F100FF"/>
    <w:rsid w:val="00F13174"/>
    <w:rsid w:val="00F13C80"/>
    <w:rsid w:val="00F13D19"/>
    <w:rsid w:val="00F21DA5"/>
    <w:rsid w:val="00F26651"/>
    <w:rsid w:val="00F26FCF"/>
    <w:rsid w:val="00F31C7F"/>
    <w:rsid w:val="00F33EA2"/>
    <w:rsid w:val="00F40750"/>
    <w:rsid w:val="00F4688F"/>
    <w:rsid w:val="00F47DFE"/>
    <w:rsid w:val="00F52B88"/>
    <w:rsid w:val="00F54E35"/>
    <w:rsid w:val="00F5637A"/>
    <w:rsid w:val="00F61ADD"/>
    <w:rsid w:val="00F64614"/>
    <w:rsid w:val="00F65837"/>
    <w:rsid w:val="00F70DA9"/>
    <w:rsid w:val="00F76C9E"/>
    <w:rsid w:val="00F8007F"/>
    <w:rsid w:val="00F824B1"/>
    <w:rsid w:val="00F8272F"/>
    <w:rsid w:val="00F955A7"/>
    <w:rsid w:val="00FA1B02"/>
    <w:rsid w:val="00FA559E"/>
    <w:rsid w:val="00FA6ABF"/>
    <w:rsid w:val="00FB260E"/>
    <w:rsid w:val="00FC0FBA"/>
    <w:rsid w:val="00FC3051"/>
    <w:rsid w:val="00FD1951"/>
    <w:rsid w:val="00FD7868"/>
    <w:rsid w:val="00FE76AC"/>
    <w:rsid w:val="00FF3DA2"/>
    <w:rsid w:val="00FF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33BE6"/>
  <w15:docId w15:val="{1ECF836F-7C90-44E4-8B83-BC3E7EBF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265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820BB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820BB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20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20BB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69B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69BE"/>
    <w:pPr>
      <w:spacing w:before="240" w:after="60"/>
      <w:outlineLvl w:val="5"/>
    </w:pPr>
    <w:rPr>
      <w:rFonts w:eastAsia="Times New Roman"/>
      <w:b/>
      <w:b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69BE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E8F"/>
  </w:style>
  <w:style w:type="paragraph" w:styleId="Stopka">
    <w:name w:val="footer"/>
    <w:basedOn w:val="Normalny"/>
    <w:link w:val="StopkaZnak"/>
    <w:uiPriority w:val="99"/>
    <w:unhideWhenUsed/>
    <w:rsid w:val="0022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E8F"/>
  </w:style>
  <w:style w:type="character" w:styleId="Hipercze">
    <w:name w:val="Hyperlink"/>
    <w:semiHidden/>
    <w:rsid w:val="00226E8F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226E8F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6E8F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226E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226E8F"/>
    <w:rPr>
      <w:rFonts w:eastAsia="Times New Roman"/>
      <w:sz w:val="22"/>
      <w:szCs w:val="22"/>
      <w:lang w:val="pl-PL" w:eastAsia="en-US" w:bidi="ar-SA"/>
    </w:rPr>
  </w:style>
  <w:style w:type="character" w:customStyle="1" w:styleId="Nagwek1Znak">
    <w:name w:val="Nagłówek 1 Znak"/>
    <w:link w:val="Nagwek1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Nagwek2Znak">
    <w:name w:val="Nagłówek 2 Znak"/>
    <w:link w:val="Nagwek2"/>
    <w:rsid w:val="001820BB"/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4Znak">
    <w:name w:val="Nagłówek 4 Znak"/>
    <w:link w:val="Nagwek4"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1820BB"/>
    <w:rPr>
      <w:rFonts w:ascii="Times New Roman" w:eastAsia="Times New Roman" w:hAnsi="Times New Roman"/>
      <w:sz w:val="28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rsid w:val="001820BB"/>
    <w:pPr>
      <w:suppressAutoHyphens/>
      <w:spacing w:after="0" w:line="240" w:lineRule="auto"/>
      <w:ind w:left="708"/>
      <w:jc w:val="both"/>
    </w:pPr>
    <w:rPr>
      <w:rFonts w:ascii="Times New Roman" w:eastAsia="Times New Roman" w:hAnsi="Times New Roman"/>
      <w:b/>
      <w:sz w:val="28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1820BB"/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21">
    <w:name w:val="Tekst podstawowy 21"/>
    <w:basedOn w:val="Normalny"/>
    <w:rsid w:val="001820B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1820BB"/>
    <w:pPr>
      <w:suppressAutoHyphens/>
      <w:spacing w:after="0" w:line="240" w:lineRule="auto"/>
      <w:ind w:left="1800" w:hanging="1800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Nagwek3Znak">
    <w:name w:val="Nagłówek 3 Znak"/>
    <w:link w:val="Nagwek3"/>
    <w:uiPriority w:val="9"/>
    <w:semiHidden/>
    <w:rsid w:val="001820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13">
    <w:name w:val="13"/>
    <w:basedOn w:val="Tekstpodstawowy"/>
    <w:rsid w:val="001820BB"/>
  </w:style>
  <w:style w:type="paragraph" w:customStyle="1" w:styleId="Tekstpodstawowy31">
    <w:name w:val="Tekst podstawowy 31"/>
    <w:basedOn w:val="Normalny"/>
    <w:rsid w:val="001820B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andard">
    <w:name w:val="Standard"/>
    <w:rsid w:val="001820BB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qFormat/>
    <w:rsid w:val="009F5F1E"/>
    <w:pPr>
      <w:ind w:left="708"/>
    </w:pPr>
  </w:style>
  <w:style w:type="character" w:customStyle="1" w:styleId="Nagwek5Znak">
    <w:name w:val="Nagłówek 5 Znak"/>
    <w:link w:val="Nagwek5"/>
    <w:uiPriority w:val="9"/>
    <w:semiHidden/>
    <w:rsid w:val="00DE69B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DE69B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DE69B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BE6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1AB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1AB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1ABB"/>
    <w:rPr>
      <w:vertAlign w:val="superscript"/>
    </w:rPr>
  </w:style>
  <w:style w:type="paragraph" w:customStyle="1" w:styleId="Default">
    <w:name w:val="Default"/>
    <w:rsid w:val="005E7DD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-brzo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888A3-FB34-44D8-96A2-664BA237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1261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hjujhgjhgjhgjhgjhgj</vt:lpstr>
    </vt:vector>
  </TitlesOfParts>
  <Company/>
  <LinksUpToDate>false</LinksUpToDate>
  <CharactersWithSpaces>8816</CharactersWithSpaces>
  <SharedDoc>false</SharedDoc>
  <HLinks>
    <vt:vector size="12" baseType="variant"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mailto:zampub@szpital-brzozow.pl</vt:lpwstr>
      </vt:variant>
      <vt:variant>
        <vt:lpwstr/>
      </vt:variant>
      <vt:variant>
        <vt:i4>6291574</vt:i4>
      </vt:variant>
      <vt:variant>
        <vt:i4>0</vt:i4>
      </vt:variant>
      <vt:variant>
        <vt:i4>0</vt:i4>
      </vt:variant>
      <vt:variant>
        <vt:i4>5</vt:i4>
      </vt:variant>
      <vt:variant>
        <vt:lpwstr>http://www.szpital.brzozow.ids.pl/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hjujhgjhgjhgjhgjhgj</dc:title>
  <dc:creator>Niewiadomska</dc:creator>
  <cp:lastModifiedBy>Zamówienia Publiczne</cp:lastModifiedBy>
  <cp:revision>6</cp:revision>
  <cp:lastPrinted>2025-10-23T09:27:00Z</cp:lastPrinted>
  <dcterms:created xsi:type="dcterms:W3CDTF">2026-04-02T10:19:00Z</dcterms:created>
  <dcterms:modified xsi:type="dcterms:W3CDTF">2026-04-02T11:49:00Z</dcterms:modified>
</cp:coreProperties>
</file>