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CE" w:rsidRPr="00B25F7D" w:rsidRDefault="00C131A2" w:rsidP="007C1FCE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25F7D">
        <w:rPr>
          <w:rFonts w:asciiTheme="minorHAnsi" w:hAnsiTheme="minorHAnsi" w:cstheme="minorHAnsi"/>
          <w:sz w:val="24"/>
          <w:szCs w:val="24"/>
        </w:rPr>
        <w:t>Sz.S</w:t>
      </w:r>
      <w:r w:rsidR="000222C1" w:rsidRPr="00B25F7D">
        <w:rPr>
          <w:rFonts w:asciiTheme="minorHAnsi" w:hAnsiTheme="minorHAnsi" w:cstheme="minorHAnsi"/>
          <w:sz w:val="24"/>
          <w:szCs w:val="24"/>
        </w:rPr>
        <w:t>.</w:t>
      </w:r>
      <w:r w:rsidRPr="00B25F7D">
        <w:rPr>
          <w:rFonts w:asciiTheme="minorHAnsi" w:hAnsiTheme="minorHAnsi" w:cstheme="minorHAnsi"/>
          <w:sz w:val="24"/>
          <w:szCs w:val="24"/>
        </w:rPr>
        <w:t>POO.SZP</w:t>
      </w:r>
      <w:r w:rsidR="00E93557">
        <w:rPr>
          <w:rFonts w:asciiTheme="minorHAnsi" w:hAnsiTheme="minorHAnsi" w:cstheme="minorHAnsi"/>
          <w:sz w:val="24"/>
          <w:szCs w:val="24"/>
        </w:rPr>
        <w:t>.</w:t>
      </w:r>
      <w:r w:rsidRPr="00B25F7D">
        <w:rPr>
          <w:rFonts w:asciiTheme="minorHAnsi" w:hAnsiTheme="minorHAnsi" w:cstheme="minorHAnsi"/>
          <w:sz w:val="24"/>
          <w:szCs w:val="24"/>
        </w:rPr>
        <w:t>3810</w:t>
      </w:r>
      <w:r w:rsidR="00A92EF0" w:rsidRPr="00B25F7D">
        <w:rPr>
          <w:rFonts w:asciiTheme="minorHAnsi" w:hAnsiTheme="minorHAnsi" w:cstheme="minorHAnsi"/>
          <w:sz w:val="24"/>
          <w:szCs w:val="24"/>
        </w:rPr>
        <w:t>.</w:t>
      </w:r>
      <w:r w:rsidR="00E93557">
        <w:rPr>
          <w:rFonts w:asciiTheme="minorHAnsi" w:hAnsiTheme="minorHAnsi" w:cstheme="minorHAnsi"/>
          <w:sz w:val="24"/>
          <w:szCs w:val="24"/>
        </w:rPr>
        <w:t>10</w:t>
      </w:r>
      <w:r w:rsidR="00A92EF0" w:rsidRPr="00B25F7D">
        <w:rPr>
          <w:rFonts w:asciiTheme="minorHAnsi" w:hAnsiTheme="minorHAnsi" w:cstheme="minorHAnsi"/>
          <w:sz w:val="24"/>
          <w:szCs w:val="24"/>
        </w:rPr>
        <w:t>9.</w:t>
      </w:r>
      <w:r w:rsidR="0044637F" w:rsidRPr="00B25F7D">
        <w:rPr>
          <w:rFonts w:asciiTheme="minorHAnsi" w:hAnsiTheme="minorHAnsi" w:cstheme="minorHAnsi"/>
          <w:sz w:val="24"/>
          <w:szCs w:val="24"/>
        </w:rPr>
        <w:t>202</w:t>
      </w:r>
      <w:r w:rsidR="00E93557">
        <w:rPr>
          <w:rFonts w:asciiTheme="minorHAnsi" w:hAnsiTheme="minorHAnsi" w:cstheme="minorHAnsi"/>
          <w:sz w:val="24"/>
          <w:szCs w:val="24"/>
        </w:rPr>
        <w:t>5</w:t>
      </w:r>
      <w:r w:rsidR="008237B8" w:rsidRPr="00B25F7D">
        <w:rPr>
          <w:rFonts w:asciiTheme="minorHAnsi" w:hAnsiTheme="minorHAnsi" w:cstheme="minorHAnsi"/>
          <w:sz w:val="24"/>
          <w:szCs w:val="24"/>
        </w:rPr>
        <w:t xml:space="preserve">       </w:t>
      </w:r>
      <w:r w:rsidR="00E07737" w:rsidRPr="00B25F7D">
        <w:rPr>
          <w:rFonts w:asciiTheme="minorHAnsi" w:hAnsiTheme="minorHAnsi" w:cstheme="minorHAnsi"/>
          <w:sz w:val="24"/>
          <w:szCs w:val="24"/>
        </w:rPr>
        <w:t xml:space="preserve">    </w:t>
      </w:r>
      <w:r w:rsidR="007C1FCE" w:rsidRPr="00B25F7D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411E88" w:rsidRPr="00B25F7D">
        <w:rPr>
          <w:rFonts w:asciiTheme="minorHAnsi" w:hAnsiTheme="minorHAnsi" w:cstheme="minorHAnsi"/>
          <w:sz w:val="24"/>
          <w:szCs w:val="24"/>
        </w:rPr>
        <w:t xml:space="preserve">       </w:t>
      </w:r>
      <w:r w:rsidR="000222C1" w:rsidRPr="00B25F7D">
        <w:rPr>
          <w:rFonts w:asciiTheme="minorHAnsi" w:hAnsiTheme="minorHAnsi" w:cstheme="minorHAnsi"/>
          <w:sz w:val="24"/>
          <w:szCs w:val="24"/>
        </w:rPr>
        <w:tab/>
      </w:r>
      <w:r w:rsidR="000222C1" w:rsidRPr="00B25F7D">
        <w:rPr>
          <w:rFonts w:asciiTheme="minorHAnsi" w:hAnsiTheme="minorHAnsi" w:cstheme="minorHAnsi"/>
          <w:sz w:val="24"/>
          <w:szCs w:val="24"/>
        </w:rPr>
        <w:tab/>
      </w:r>
      <w:r w:rsidR="00065771" w:rsidRPr="00B25F7D">
        <w:rPr>
          <w:rFonts w:asciiTheme="minorHAnsi" w:hAnsiTheme="minorHAnsi" w:cstheme="minorHAnsi"/>
          <w:sz w:val="24"/>
          <w:szCs w:val="24"/>
        </w:rPr>
        <w:tab/>
      </w:r>
      <w:r w:rsidR="00FE76AC" w:rsidRPr="00B25F7D">
        <w:rPr>
          <w:rFonts w:asciiTheme="minorHAnsi" w:hAnsiTheme="minorHAnsi" w:cstheme="minorHAnsi"/>
          <w:sz w:val="24"/>
          <w:szCs w:val="24"/>
        </w:rPr>
        <w:t xml:space="preserve">Brzozów, dnia  </w:t>
      </w:r>
      <w:r w:rsidR="00E93557">
        <w:rPr>
          <w:rFonts w:asciiTheme="minorHAnsi" w:hAnsiTheme="minorHAnsi" w:cstheme="minorHAnsi"/>
          <w:sz w:val="24"/>
          <w:szCs w:val="24"/>
        </w:rPr>
        <w:t>13</w:t>
      </w:r>
      <w:r w:rsidR="00FE76AC" w:rsidRPr="00B25F7D">
        <w:rPr>
          <w:rFonts w:asciiTheme="minorHAnsi" w:hAnsiTheme="minorHAnsi" w:cstheme="minorHAnsi"/>
          <w:sz w:val="24"/>
          <w:szCs w:val="24"/>
        </w:rPr>
        <w:t>.</w:t>
      </w:r>
      <w:r w:rsidR="006D5FED" w:rsidRPr="00B25F7D">
        <w:rPr>
          <w:rFonts w:asciiTheme="minorHAnsi" w:hAnsiTheme="minorHAnsi" w:cstheme="minorHAnsi"/>
          <w:sz w:val="24"/>
          <w:szCs w:val="24"/>
        </w:rPr>
        <w:t>0</w:t>
      </w:r>
      <w:r w:rsidR="00E93557">
        <w:rPr>
          <w:rFonts w:asciiTheme="minorHAnsi" w:hAnsiTheme="minorHAnsi" w:cstheme="minorHAnsi"/>
          <w:sz w:val="24"/>
          <w:szCs w:val="24"/>
        </w:rPr>
        <w:t>1</w:t>
      </w:r>
      <w:r w:rsidR="0044637F" w:rsidRPr="00B25F7D">
        <w:rPr>
          <w:rFonts w:asciiTheme="minorHAnsi" w:hAnsiTheme="minorHAnsi" w:cstheme="minorHAnsi"/>
          <w:sz w:val="24"/>
          <w:szCs w:val="24"/>
        </w:rPr>
        <w:t>.202</w:t>
      </w:r>
      <w:r w:rsidR="00E93557">
        <w:rPr>
          <w:rFonts w:asciiTheme="minorHAnsi" w:hAnsiTheme="minorHAnsi" w:cstheme="minorHAnsi"/>
          <w:sz w:val="24"/>
          <w:szCs w:val="24"/>
        </w:rPr>
        <w:t>6</w:t>
      </w:r>
      <w:r w:rsidR="0044637F" w:rsidRPr="00B25F7D">
        <w:rPr>
          <w:rFonts w:asciiTheme="minorHAnsi" w:hAnsiTheme="minorHAnsi" w:cstheme="minorHAnsi"/>
          <w:sz w:val="24"/>
          <w:szCs w:val="24"/>
        </w:rPr>
        <w:t>r.</w:t>
      </w:r>
      <w:r w:rsidR="007C1FCE" w:rsidRPr="00B25F7D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C1FCE" w:rsidRPr="00B25F7D">
        <w:rPr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 w:rsidR="007658BA" w:rsidRPr="00B25F7D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</w:p>
    <w:p w:rsidR="00CE706C" w:rsidRPr="000222C1" w:rsidRDefault="001328B3" w:rsidP="007C1FCE">
      <w:pPr>
        <w:spacing w:after="0"/>
        <w:jc w:val="both"/>
        <w:rPr>
          <w:rFonts w:asciiTheme="minorHAnsi" w:hAnsiTheme="minorHAnsi" w:cstheme="minorHAnsi"/>
          <w:b/>
        </w:rPr>
      </w:pPr>
      <w:r w:rsidRPr="000222C1">
        <w:rPr>
          <w:rFonts w:asciiTheme="minorHAnsi" w:hAnsiTheme="minorHAnsi" w:cstheme="minorHAnsi"/>
          <w:b/>
        </w:rPr>
        <w:t xml:space="preserve">                     </w:t>
      </w:r>
    </w:p>
    <w:p w:rsidR="002535B3" w:rsidRDefault="002535B3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8E3E61" w:rsidRDefault="008E3E61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B25F7D" w:rsidRDefault="00B25F7D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8E3E61" w:rsidRPr="000222C1" w:rsidRDefault="008E3E61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FD1947" w:rsidRPr="00B25F7D" w:rsidRDefault="00FD1947" w:rsidP="00FD1947">
      <w:pPr>
        <w:pStyle w:val="Tekstpodstawowy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B25F7D">
        <w:rPr>
          <w:rFonts w:asciiTheme="minorHAnsi" w:hAnsiTheme="minorHAnsi" w:cstheme="minorHAnsi"/>
          <w:b/>
          <w:sz w:val="24"/>
          <w:u w:val="single"/>
        </w:rPr>
        <w:t>ZAWIADOMIENIE O WYNIKU POSTĘPOWANIA</w:t>
      </w:r>
    </w:p>
    <w:p w:rsidR="00FD1947" w:rsidRDefault="00FD1947" w:rsidP="00FD1947">
      <w:pPr>
        <w:pStyle w:val="Tekstpodstawowy"/>
        <w:rPr>
          <w:rFonts w:asciiTheme="minorHAnsi" w:hAnsiTheme="minorHAnsi" w:cstheme="minorHAnsi"/>
          <w:sz w:val="24"/>
        </w:rPr>
      </w:pPr>
    </w:p>
    <w:p w:rsidR="00B25F7D" w:rsidRPr="00B25F7D" w:rsidRDefault="00B25F7D" w:rsidP="00FD1947">
      <w:pPr>
        <w:pStyle w:val="Tekstpodstawowy"/>
        <w:rPr>
          <w:rFonts w:asciiTheme="minorHAnsi" w:hAnsiTheme="minorHAnsi" w:cstheme="minorHAnsi"/>
          <w:sz w:val="24"/>
        </w:rPr>
      </w:pPr>
    </w:p>
    <w:p w:rsidR="00FD1947" w:rsidRPr="00B25F7D" w:rsidRDefault="00FD1947" w:rsidP="00FD1947">
      <w:pPr>
        <w:pStyle w:val="Tekstpodstawowy"/>
        <w:rPr>
          <w:rFonts w:asciiTheme="minorHAnsi" w:hAnsiTheme="minorHAnsi" w:cstheme="minorHAnsi"/>
          <w:sz w:val="24"/>
        </w:rPr>
      </w:pPr>
      <w:r w:rsidRPr="00B25F7D">
        <w:rPr>
          <w:rFonts w:asciiTheme="minorHAnsi" w:hAnsiTheme="minorHAnsi" w:cstheme="minorHAnsi"/>
          <w:sz w:val="24"/>
        </w:rPr>
        <w:tab/>
        <w:t>Szpital Specjalistyczny w Brzozowie, Podkarpacki Ośrodek Onkologiczny Im. Ks. B. Markiewicza, występując jako zamawiający w postępowaniu na dostawy</w:t>
      </w:r>
      <w:r w:rsidR="00A92EF0" w:rsidRPr="00B25F7D">
        <w:rPr>
          <w:rFonts w:asciiTheme="minorHAnsi" w:hAnsiTheme="minorHAnsi" w:cstheme="minorHAnsi"/>
          <w:sz w:val="24"/>
        </w:rPr>
        <w:t xml:space="preserve"> mięsa,</w:t>
      </w:r>
      <w:r w:rsidRPr="00B25F7D">
        <w:rPr>
          <w:rFonts w:asciiTheme="minorHAnsi" w:hAnsiTheme="minorHAnsi" w:cstheme="minorHAnsi"/>
          <w:sz w:val="24"/>
        </w:rPr>
        <w:t xml:space="preserve"> wyrobów</w:t>
      </w:r>
      <w:r w:rsidR="00AD05B5" w:rsidRPr="00B25F7D">
        <w:rPr>
          <w:rFonts w:asciiTheme="minorHAnsi" w:hAnsiTheme="minorHAnsi" w:cstheme="minorHAnsi"/>
          <w:sz w:val="24"/>
        </w:rPr>
        <w:t xml:space="preserve">                    </w:t>
      </w:r>
      <w:r w:rsidRPr="00B25F7D">
        <w:rPr>
          <w:rFonts w:asciiTheme="minorHAnsi" w:hAnsiTheme="minorHAnsi" w:cstheme="minorHAnsi"/>
          <w:sz w:val="24"/>
        </w:rPr>
        <w:t xml:space="preserve"> z mięsa</w:t>
      </w:r>
      <w:r w:rsidR="00A92EF0" w:rsidRPr="00B25F7D">
        <w:rPr>
          <w:rFonts w:asciiTheme="minorHAnsi" w:hAnsiTheme="minorHAnsi" w:cstheme="minorHAnsi"/>
          <w:sz w:val="24"/>
        </w:rPr>
        <w:t xml:space="preserve">, </w:t>
      </w:r>
      <w:r w:rsidRPr="00B25F7D">
        <w:rPr>
          <w:rFonts w:asciiTheme="minorHAnsi" w:hAnsiTheme="minorHAnsi" w:cstheme="minorHAnsi"/>
          <w:sz w:val="24"/>
        </w:rPr>
        <w:t>mrożonek, warzyw i owoców, Sygn.S</w:t>
      </w:r>
      <w:r w:rsidR="00173169">
        <w:rPr>
          <w:rFonts w:asciiTheme="minorHAnsi" w:hAnsiTheme="minorHAnsi" w:cstheme="minorHAnsi"/>
          <w:sz w:val="24"/>
        </w:rPr>
        <w:t>z.</w:t>
      </w:r>
      <w:r w:rsidRPr="00B25F7D">
        <w:rPr>
          <w:rFonts w:asciiTheme="minorHAnsi" w:hAnsiTheme="minorHAnsi" w:cstheme="minorHAnsi"/>
          <w:sz w:val="24"/>
        </w:rPr>
        <w:t>S</w:t>
      </w:r>
      <w:r w:rsidR="00173169">
        <w:rPr>
          <w:rFonts w:asciiTheme="minorHAnsi" w:hAnsiTheme="minorHAnsi" w:cstheme="minorHAnsi"/>
          <w:sz w:val="24"/>
        </w:rPr>
        <w:t>.</w:t>
      </w:r>
      <w:r w:rsidRPr="00B25F7D">
        <w:rPr>
          <w:rFonts w:asciiTheme="minorHAnsi" w:hAnsiTheme="minorHAnsi" w:cstheme="minorHAnsi"/>
          <w:sz w:val="24"/>
        </w:rPr>
        <w:t>POO.SZP.3810</w:t>
      </w:r>
      <w:r w:rsidR="00A92EF0" w:rsidRPr="00B25F7D">
        <w:rPr>
          <w:rFonts w:asciiTheme="minorHAnsi" w:hAnsiTheme="minorHAnsi" w:cstheme="minorHAnsi"/>
          <w:sz w:val="24"/>
        </w:rPr>
        <w:t>.</w:t>
      </w:r>
      <w:r w:rsidR="00173169">
        <w:rPr>
          <w:rFonts w:asciiTheme="minorHAnsi" w:hAnsiTheme="minorHAnsi" w:cstheme="minorHAnsi"/>
          <w:sz w:val="24"/>
        </w:rPr>
        <w:t>10</w:t>
      </w:r>
      <w:r w:rsidR="00A92EF0" w:rsidRPr="00B25F7D">
        <w:rPr>
          <w:rFonts w:asciiTheme="minorHAnsi" w:hAnsiTheme="minorHAnsi" w:cstheme="minorHAnsi"/>
          <w:sz w:val="24"/>
        </w:rPr>
        <w:t>9.</w:t>
      </w:r>
      <w:r w:rsidRPr="00B25F7D">
        <w:rPr>
          <w:rFonts w:asciiTheme="minorHAnsi" w:hAnsiTheme="minorHAnsi" w:cstheme="minorHAnsi"/>
          <w:sz w:val="24"/>
        </w:rPr>
        <w:t>202</w:t>
      </w:r>
      <w:r w:rsidR="00A92EF0" w:rsidRPr="00B25F7D">
        <w:rPr>
          <w:rFonts w:asciiTheme="minorHAnsi" w:hAnsiTheme="minorHAnsi" w:cstheme="minorHAnsi"/>
          <w:sz w:val="24"/>
        </w:rPr>
        <w:t>5</w:t>
      </w:r>
      <w:r w:rsidRPr="00B25F7D">
        <w:rPr>
          <w:rFonts w:asciiTheme="minorHAnsi" w:hAnsiTheme="minorHAnsi" w:cstheme="minorHAnsi"/>
          <w:sz w:val="24"/>
        </w:rPr>
        <w:t>, przekazuje następujące informacje:</w:t>
      </w:r>
    </w:p>
    <w:p w:rsidR="00FD1947" w:rsidRDefault="00FD1947" w:rsidP="00FD1947">
      <w:pPr>
        <w:pStyle w:val="Tekstpodstawowy"/>
        <w:rPr>
          <w:rFonts w:asciiTheme="minorHAnsi" w:hAnsiTheme="minorHAnsi" w:cstheme="minorHAnsi"/>
          <w:sz w:val="24"/>
        </w:rPr>
      </w:pPr>
    </w:p>
    <w:p w:rsidR="00E4433D" w:rsidRPr="00374A7C" w:rsidRDefault="00E4433D" w:rsidP="00E4433D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Dokonano wyboru oferty najkorzystniejszej:</w:t>
      </w:r>
    </w:p>
    <w:p w:rsidR="00310BE9" w:rsidRDefault="00310BE9" w:rsidP="00310BE9">
      <w:pPr>
        <w:suppressAutoHyphens/>
        <w:spacing w:after="0" w:line="240" w:lineRule="auto"/>
        <w:ind w:left="284"/>
        <w:rPr>
          <w:rFonts w:eastAsia="SimSun" w:cs="Calibri"/>
          <w:b/>
          <w:kern w:val="1"/>
          <w:u w:val="single"/>
          <w:lang w:eastAsia="zh-CN" w:bidi="hi-IN"/>
        </w:rPr>
      </w:pPr>
    </w:p>
    <w:p w:rsidR="00E4433D" w:rsidRPr="00310BE9" w:rsidRDefault="00310BE9" w:rsidP="00310BE9">
      <w:pPr>
        <w:suppressAutoHyphens/>
        <w:spacing w:after="0" w:line="240" w:lineRule="auto"/>
        <w:ind w:left="284"/>
        <w:rPr>
          <w:rFonts w:eastAsia="SimSun" w:cs="Calibri"/>
          <w:b/>
          <w:kern w:val="1"/>
          <w:u w:val="single"/>
          <w:lang w:eastAsia="zh-CN" w:bidi="hi-IN"/>
        </w:rPr>
      </w:pPr>
      <w:bookmarkStart w:id="0" w:name="_Hlk219109196"/>
      <w:r w:rsidRPr="00335BB5">
        <w:rPr>
          <w:rFonts w:eastAsia="SimSun" w:cs="Calibri"/>
          <w:b/>
          <w:kern w:val="1"/>
          <w:u w:val="single"/>
          <w:lang w:eastAsia="zh-CN" w:bidi="hi-IN"/>
        </w:rPr>
        <w:t>Część nr 1:</w:t>
      </w:r>
    </w:p>
    <w:bookmarkEnd w:id="0"/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u w:val="single"/>
          <w:lang w:eastAsia="zh-CN" w:bidi="hi-IN"/>
        </w:rPr>
      </w:pPr>
      <w:r w:rsidRPr="00335BB5">
        <w:rPr>
          <w:rFonts w:eastAsia="SimSun" w:cs="Calibri"/>
          <w:kern w:val="1"/>
          <w:u w:val="single"/>
          <w:lang w:eastAsia="zh-CN" w:bidi="hi-IN"/>
        </w:rPr>
        <w:t>Oferta nr 3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Wykonawca: PPHU </w:t>
      </w:r>
      <w:proofErr w:type="spellStart"/>
      <w:r w:rsidRPr="00335BB5">
        <w:rPr>
          <w:rFonts w:eastAsia="SimSun" w:cs="Calibri"/>
          <w:kern w:val="1"/>
          <w:lang w:eastAsia="zh-CN" w:bidi="hi-IN"/>
        </w:rPr>
        <w:t>Publima</w:t>
      </w:r>
      <w:proofErr w:type="spellEnd"/>
      <w:r w:rsidRPr="00335BB5">
        <w:rPr>
          <w:rFonts w:eastAsia="SimSun" w:cs="Calibri"/>
          <w:kern w:val="1"/>
          <w:lang w:eastAsia="zh-CN" w:bidi="hi-IN"/>
        </w:rPr>
        <w:t xml:space="preserve"> </w:t>
      </w:r>
      <w:proofErr w:type="spellStart"/>
      <w:r w:rsidRPr="00335BB5">
        <w:rPr>
          <w:rFonts w:eastAsia="SimSun" w:cs="Calibri"/>
          <w:kern w:val="1"/>
          <w:lang w:eastAsia="zh-CN" w:bidi="hi-IN"/>
        </w:rPr>
        <w:t>Lichota&amp;Lichota</w:t>
      </w:r>
      <w:proofErr w:type="spellEnd"/>
      <w:r w:rsidRPr="00335BB5">
        <w:rPr>
          <w:rFonts w:eastAsia="SimSun" w:cs="Calibri"/>
          <w:kern w:val="1"/>
          <w:lang w:eastAsia="zh-CN" w:bidi="hi-IN"/>
        </w:rPr>
        <w:t xml:space="preserve"> Sp. K.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Adres:          : ul. Kilińskiego 49, 27-400 Ostrowiec Świętokrzyski </w:t>
      </w:r>
      <w:bookmarkStart w:id="1" w:name="_GoBack"/>
      <w:bookmarkEnd w:id="1"/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ab/>
      </w:r>
      <w:r w:rsidRPr="00335BB5">
        <w:rPr>
          <w:rFonts w:eastAsia="SimSun" w:cs="Calibri"/>
          <w:kern w:val="1"/>
          <w:lang w:eastAsia="zh-CN" w:bidi="hi-IN"/>
        </w:rPr>
        <w:tab/>
        <w:t xml:space="preserve"> ul. Piaskowa 9, O/ Mielec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Cena oferty : </w:t>
      </w:r>
      <w:r w:rsidRPr="00335BB5">
        <w:rPr>
          <w:rFonts w:eastAsia="SimSun" w:cs="Calibri"/>
          <w:b/>
          <w:kern w:val="1"/>
          <w:lang w:eastAsia="zh-CN" w:bidi="hi-IN"/>
        </w:rPr>
        <w:t>440 821,50 zł brutto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NIP: </w:t>
      </w:r>
      <w:r w:rsidRPr="00335BB5">
        <w:rPr>
          <w:rFonts w:eastAsia="SimSun" w:cs="Calibri"/>
          <w:kern w:val="1"/>
          <w:lang w:eastAsia="zh-CN" w:bidi="hi-IN"/>
        </w:rPr>
        <w:tab/>
      </w:r>
      <w:r w:rsidRPr="00335BB5">
        <w:rPr>
          <w:rFonts w:eastAsia="SimSun" w:cs="Calibri"/>
          <w:kern w:val="1"/>
          <w:lang w:eastAsia="zh-CN" w:bidi="hi-IN"/>
        </w:rPr>
        <w:tab/>
        <w:t xml:space="preserve"> 6611002540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color w:val="FF0000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Wielkość przedsiębiorstwa: duże przedsiębiorstwo</w:t>
      </w:r>
    </w:p>
    <w:p w:rsidR="00E4433D" w:rsidRDefault="00E4433D" w:rsidP="00FD1947">
      <w:pPr>
        <w:pStyle w:val="Tekstpodstawowy"/>
        <w:rPr>
          <w:rFonts w:asciiTheme="minorHAnsi" w:hAnsiTheme="minorHAnsi" w:cstheme="minorHAnsi"/>
          <w:sz w:val="24"/>
        </w:rPr>
      </w:pPr>
    </w:p>
    <w:p w:rsidR="00E4433D" w:rsidRPr="00310BE9" w:rsidRDefault="00310BE9" w:rsidP="00310BE9">
      <w:pPr>
        <w:suppressAutoHyphens/>
        <w:spacing w:after="0" w:line="240" w:lineRule="auto"/>
        <w:ind w:left="284"/>
        <w:rPr>
          <w:rFonts w:eastAsia="SimSun" w:cs="Calibri"/>
          <w:b/>
          <w:kern w:val="1"/>
          <w:u w:val="single"/>
          <w:lang w:eastAsia="zh-CN" w:bidi="hi-IN"/>
        </w:rPr>
      </w:pPr>
      <w:r w:rsidRPr="00335BB5">
        <w:rPr>
          <w:rFonts w:eastAsia="SimSun" w:cs="Calibri"/>
          <w:b/>
          <w:kern w:val="1"/>
          <w:u w:val="single"/>
          <w:lang w:eastAsia="zh-CN" w:bidi="hi-IN"/>
        </w:rPr>
        <w:t xml:space="preserve">Część nr </w:t>
      </w:r>
      <w:r>
        <w:rPr>
          <w:rFonts w:eastAsia="SimSun" w:cs="Calibri"/>
          <w:b/>
          <w:kern w:val="1"/>
          <w:u w:val="single"/>
          <w:lang w:eastAsia="zh-CN" w:bidi="hi-IN"/>
        </w:rPr>
        <w:t>2</w:t>
      </w:r>
      <w:r w:rsidRPr="00335BB5">
        <w:rPr>
          <w:rFonts w:eastAsia="SimSun" w:cs="Calibri"/>
          <w:b/>
          <w:kern w:val="1"/>
          <w:u w:val="single"/>
          <w:lang w:eastAsia="zh-CN" w:bidi="hi-IN"/>
        </w:rPr>
        <w:t>: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u w:val="single"/>
          <w:lang w:eastAsia="zh-CN" w:bidi="hi-IN"/>
        </w:rPr>
      </w:pPr>
      <w:r w:rsidRPr="00335BB5">
        <w:rPr>
          <w:rFonts w:eastAsia="SimSun" w:cs="Calibri"/>
          <w:kern w:val="1"/>
          <w:u w:val="single"/>
          <w:lang w:eastAsia="zh-CN" w:bidi="hi-IN"/>
        </w:rPr>
        <w:t>Oferta nr 5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Wykonawca: Zakład Przetwórstwa  Mięsnego Kabanos Sp. z o.o.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Adres:          : ul. Wenecka 20, 39-320 Przecław 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Cena oferty : </w:t>
      </w:r>
      <w:r w:rsidRPr="00335BB5">
        <w:rPr>
          <w:rFonts w:eastAsia="SimSun" w:cs="Calibri"/>
          <w:b/>
          <w:kern w:val="1"/>
          <w:lang w:eastAsia="zh-CN" w:bidi="hi-IN"/>
        </w:rPr>
        <w:t>294 315,00 zł brutto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NIP: 8171891240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Wielkość przedsiębiorstwa: średnie przedsiębiorstwo</w:t>
      </w:r>
    </w:p>
    <w:p w:rsidR="00E4433D" w:rsidRDefault="00E4433D" w:rsidP="00FD1947">
      <w:pPr>
        <w:pStyle w:val="Tekstpodstawowy"/>
        <w:rPr>
          <w:rFonts w:asciiTheme="minorHAnsi" w:hAnsiTheme="minorHAnsi" w:cstheme="minorHAnsi"/>
          <w:sz w:val="24"/>
        </w:rPr>
      </w:pPr>
    </w:p>
    <w:p w:rsidR="00310BE9" w:rsidRPr="00310BE9" w:rsidRDefault="00310BE9" w:rsidP="00310BE9">
      <w:pPr>
        <w:suppressAutoHyphens/>
        <w:spacing w:after="0" w:line="240" w:lineRule="auto"/>
        <w:ind w:left="284"/>
        <w:rPr>
          <w:rFonts w:eastAsia="SimSun" w:cs="Calibri"/>
          <w:b/>
          <w:kern w:val="1"/>
          <w:u w:val="single"/>
          <w:lang w:eastAsia="zh-CN" w:bidi="hi-IN"/>
        </w:rPr>
      </w:pPr>
      <w:r w:rsidRPr="00335BB5">
        <w:rPr>
          <w:rFonts w:eastAsia="SimSun" w:cs="Calibri"/>
          <w:b/>
          <w:kern w:val="1"/>
          <w:u w:val="single"/>
          <w:lang w:eastAsia="zh-CN" w:bidi="hi-IN"/>
        </w:rPr>
        <w:t xml:space="preserve">Część nr </w:t>
      </w:r>
      <w:r>
        <w:rPr>
          <w:rFonts w:eastAsia="SimSun" w:cs="Calibri"/>
          <w:b/>
          <w:kern w:val="1"/>
          <w:u w:val="single"/>
          <w:lang w:eastAsia="zh-CN" w:bidi="hi-IN"/>
        </w:rPr>
        <w:t>3</w:t>
      </w:r>
      <w:r w:rsidRPr="00335BB5">
        <w:rPr>
          <w:rFonts w:eastAsia="SimSun" w:cs="Calibri"/>
          <w:b/>
          <w:kern w:val="1"/>
          <w:u w:val="single"/>
          <w:lang w:eastAsia="zh-CN" w:bidi="hi-IN"/>
        </w:rPr>
        <w:t>: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u w:val="single"/>
          <w:lang w:eastAsia="zh-CN" w:bidi="hi-IN"/>
        </w:rPr>
      </w:pPr>
      <w:r w:rsidRPr="00335BB5">
        <w:rPr>
          <w:rFonts w:eastAsia="SimSun" w:cs="Calibri"/>
          <w:kern w:val="1"/>
          <w:u w:val="single"/>
          <w:lang w:eastAsia="zh-CN" w:bidi="hi-IN"/>
        </w:rPr>
        <w:t>Oferta nr 2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Wykonawca: PHU </w:t>
      </w:r>
      <w:proofErr w:type="spellStart"/>
      <w:r w:rsidRPr="00335BB5">
        <w:rPr>
          <w:rFonts w:eastAsia="SimSun" w:cs="Calibri"/>
          <w:kern w:val="1"/>
          <w:lang w:eastAsia="zh-CN" w:bidi="hi-IN"/>
        </w:rPr>
        <w:t>Betex</w:t>
      </w:r>
      <w:proofErr w:type="spellEnd"/>
      <w:r w:rsidRPr="00335BB5">
        <w:rPr>
          <w:rFonts w:eastAsia="SimSun" w:cs="Calibri"/>
          <w:kern w:val="1"/>
          <w:lang w:eastAsia="zh-CN" w:bidi="hi-IN"/>
        </w:rPr>
        <w:t xml:space="preserve">  J. Bąk D. Mączka Sp. J.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Adres:          : ul. Towarowa 2, 38-200 Jasło 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Cena oferty : </w:t>
      </w:r>
      <w:r w:rsidRPr="00335BB5">
        <w:rPr>
          <w:rFonts w:eastAsia="SimSun" w:cs="Calibri"/>
          <w:b/>
          <w:kern w:val="1"/>
          <w:lang w:eastAsia="zh-CN" w:bidi="hi-IN"/>
        </w:rPr>
        <w:t>139 643,70 zł brutto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NIP: 6850007776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Termin dostawy: 1 dzień</w:t>
      </w:r>
    </w:p>
    <w:p w:rsidR="00310BE9" w:rsidRPr="00335BB5" w:rsidRDefault="00310BE9" w:rsidP="00310BE9">
      <w:pPr>
        <w:suppressAutoHyphens/>
        <w:spacing w:after="0" w:line="240" w:lineRule="auto"/>
        <w:ind w:firstLine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Wielkość przedsiębiorstwa: małe przedsiębiorstwo</w:t>
      </w:r>
    </w:p>
    <w:p w:rsidR="00E4433D" w:rsidRDefault="00E4433D" w:rsidP="00FD1947">
      <w:pPr>
        <w:pStyle w:val="Tekstpodstawowy"/>
        <w:rPr>
          <w:rFonts w:asciiTheme="minorHAnsi" w:hAnsiTheme="minorHAnsi" w:cstheme="minorHAnsi"/>
          <w:sz w:val="24"/>
        </w:rPr>
      </w:pPr>
    </w:p>
    <w:p w:rsidR="00310BE9" w:rsidRPr="00310BE9" w:rsidRDefault="00310BE9" w:rsidP="00310BE9">
      <w:pPr>
        <w:suppressAutoHyphens/>
        <w:spacing w:after="0" w:line="240" w:lineRule="auto"/>
        <w:ind w:left="284"/>
        <w:rPr>
          <w:rFonts w:eastAsia="SimSun" w:cs="Calibri"/>
          <w:b/>
          <w:kern w:val="1"/>
          <w:u w:val="single"/>
          <w:lang w:eastAsia="zh-CN" w:bidi="hi-IN"/>
        </w:rPr>
      </w:pPr>
      <w:r w:rsidRPr="00335BB5">
        <w:rPr>
          <w:rFonts w:eastAsia="SimSun" w:cs="Calibri"/>
          <w:b/>
          <w:kern w:val="1"/>
          <w:u w:val="single"/>
          <w:lang w:eastAsia="zh-CN" w:bidi="hi-IN"/>
        </w:rPr>
        <w:lastRenderedPageBreak/>
        <w:t xml:space="preserve">Część nr </w:t>
      </w:r>
      <w:r>
        <w:rPr>
          <w:rFonts w:eastAsia="SimSun" w:cs="Calibri"/>
          <w:b/>
          <w:kern w:val="1"/>
          <w:u w:val="single"/>
          <w:lang w:eastAsia="zh-CN" w:bidi="hi-IN"/>
        </w:rPr>
        <w:t>4</w:t>
      </w:r>
      <w:r w:rsidRPr="00335BB5">
        <w:rPr>
          <w:rFonts w:eastAsia="SimSun" w:cs="Calibri"/>
          <w:b/>
          <w:kern w:val="1"/>
          <w:u w:val="single"/>
          <w:lang w:eastAsia="zh-CN" w:bidi="hi-IN"/>
        </w:rPr>
        <w:t>: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u w:val="single"/>
          <w:lang w:eastAsia="zh-CN" w:bidi="hi-IN"/>
        </w:rPr>
      </w:pPr>
      <w:r w:rsidRPr="00335BB5">
        <w:rPr>
          <w:rFonts w:eastAsia="SimSun" w:cs="Calibri"/>
          <w:kern w:val="1"/>
          <w:u w:val="single"/>
          <w:lang w:eastAsia="zh-CN" w:bidi="hi-IN"/>
        </w:rPr>
        <w:t>Oferta nr 4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Wykonawca: </w:t>
      </w:r>
      <w:proofErr w:type="spellStart"/>
      <w:r w:rsidRPr="00335BB5">
        <w:rPr>
          <w:rFonts w:eastAsia="SimSun" w:cs="Calibri"/>
          <w:kern w:val="1"/>
          <w:lang w:eastAsia="zh-CN" w:bidi="hi-IN"/>
        </w:rPr>
        <w:t>Frutex</w:t>
      </w:r>
      <w:proofErr w:type="spellEnd"/>
      <w:r w:rsidRPr="00335BB5">
        <w:rPr>
          <w:rFonts w:eastAsia="SimSun" w:cs="Calibri"/>
          <w:kern w:val="1"/>
          <w:lang w:eastAsia="zh-CN" w:bidi="hi-IN"/>
        </w:rPr>
        <w:t xml:space="preserve"> Sp. z o.o.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Adres:          : ul. Czajkowskiego 51, 38-400 Krosno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Cena oferty  : </w:t>
      </w:r>
      <w:r w:rsidRPr="00335BB5">
        <w:rPr>
          <w:rFonts w:eastAsia="SimSun" w:cs="Calibri"/>
          <w:b/>
          <w:kern w:val="1"/>
          <w:lang w:eastAsia="zh-CN" w:bidi="hi-IN"/>
        </w:rPr>
        <w:t>83 679,75 zł brutto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NIP: 6840010009</w:t>
      </w:r>
    </w:p>
    <w:p w:rsidR="00310BE9" w:rsidRPr="00335BB5" w:rsidRDefault="00310BE9" w:rsidP="00310BE9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Termin dostawy: 1 dzień</w:t>
      </w:r>
    </w:p>
    <w:p w:rsidR="00310BE9" w:rsidRPr="00335BB5" w:rsidRDefault="00310BE9" w:rsidP="00310BE9">
      <w:pPr>
        <w:suppressAutoHyphens/>
        <w:spacing w:after="0" w:line="240" w:lineRule="auto"/>
        <w:ind w:firstLine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Wielkość przedsiębiorstwa: małe przedsiębiorstwo</w:t>
      </w:r>
    </w:p>
    <w:p w:rsidR="00E4433D" w:rsidRDefault="00E4433D" w:rsidP="00FD1947">
      <w:pPr>
        <w:pStyle w:val="Tekstpodstawowy"/>
        <w:rPr>
          <w:rFonts w:asciiTheme="minorHAnsi" w:hAnsiTheme="minorHAnsi" w:cstheme="minorHAnsi"/>
          <w:sz w:val="24"/>
        </w:rPr>
      </w:pPr>
    </w:p>
    <w:p w:rsidR="00B25F7D" w:rsidRPr="00E4433D" w:rsidRDefault="00B25F7D" w:rsidP="00FD1947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25F7D" w:rsidRPr="00E4433D" w:rsidRDefault="00B25F7D" w:rsidP="00E4433D">
      <w:pPr>
        <w:pStyle w:val="Tekstpodstawowy"/>
        <w:numPr>
          <w:ilvl w:val="0"/>
          <w:numId w:val="18"/>
        </w:numPr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  <w:r w:rsidRPr="00E4433D">
        <w:rPr>
          <w:rFonts w:asciiTheme="minorHAnsi" w:hAnsiTheme="minorHAnsi" w:cstheme="minorHAnsi"/>
          <w:sz w:val="22"/>
          <w:szCs w:val="22"/>
          <w:u w:val="single"/>
        </w:rPr>
        <w:t>Firmy i adresy wykonawców, którzy złożyli oferty w terminie:</w:t>
      </w:r>
    </w:p>
    <w:p w:rsidR="00B25F7D" w:rsidRPr="00B25F7D" w:rsidRDefault="00B25F7D" w:rsidP="00B25F7D">
      <w:pPr>
        <w:pStyle w:val="Tekstpodstawowy"/>
        <w:jc w:val="center"/>
        <w:rPr>
          <w:rFonts w:asciiTheme="minorHAnsi" w:hAnsiTheme="minorHAnsi" w:cstheme="minorHAnsi"/>
          <w:sz w:val="24"/>
        </w:rPr>
      </w:pPr>
    </w:p>
    <w:p w:rsidR="00335BB5" w:rsidRPr="00335BB5" w:rsidRDefault="00335BB5" w:rsidP="00335BB5">
      <w:pPr>
        <w:suppressAutoHyphens/>
        <w:spacing w:after="0" w:line="240" w:lineRule="auto"/>
        <w:ind w:left="284"/>
        <w:rPr>
          <w:rFonts w:eastAsia="SimSun" w:cs="Calibri"/>
          <w:b/>
          <w:kern w:val="1"/>
          <w:u w:val="single"/>
          <w:lang w:eastAsia="zh-CN" w:bidi="hi-IN"/>
        </w:rPr>
      </w:pPr>
      <w:bookmarkStart w:id="2" w:name="_Hlk219109151"/>
      <w:r w:rsidRPr="00335BB5">
        <w:rPr>
          <w:rFonts w:eastAsia="SimSun" w:cs="Calibri"/>
          <w:b/>
          <w:kern w:val="1"/>
          <w:u w:val="single"/>
          <w:lang w:eastAsia="zh-CN" w:bidi="hi-IN"/>
        </w:rPr>
        <w:t>Część nr 1:</w:t>
      </w:r>
    </w:p>
    <w:bookmarkEnd w:id="2"/>
    <w:p w:rsidR="00335BB5" w:rsidRPr="00335BB5" w:rsidRDefault="00335BB5" w:rsidP="00335BB5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u w:val="single"/>
          <w:lang w:eastAsia="zh-CN" w:bidi="hi-IN"/>
        </w:rPr>
      </w:pPr>
      <w:bookmarkStart w:id="3" w:name="_Hlk172803276"/>
      <w:bookmarkStart w:id="4" w:name="_Hlk219109143"/>
      <w:r w:rsidRPr="00335BB5">
        <w:rPr>
          <w:rFonts w:eastAsia="SimSun" w:cs="Calibri"/>
          <w:kern w:val="1"/>
          <w:u w:val="single"/>
          <w:lang w:eastAsia="zh-CN" w:bidi="hi-IN"/>
        </w:rPr>
        <w:t>Oferta nr 3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Wykonawca: PPHU </w:t>
      </w:r>
      <w:proofErr w:type="spellStart"/>
      <w:r w:rsidRPr="00335BB5">
        <w:rPr>
          <w:rFonts w:eastAsia="SimSun" w:cs="Calibri"/>
          <w:kern w:val="1"/>
          <w:lang w:eastAsia="zh-CN" w:bidi="hi-IN"/>
        </w:rPr>
        <w:t>Publima</w:t>
      </w:r>
      <w:proofErr w:type="spellEnd"/>
      <w:r w:rsidRPr="00335BB5">
        <w:rPr>
          <w:rFonts w:eastAsia="SimSun" w:cs="Calibri"/>
          <w:kern w:val="1"/>
          <w:lang w:eastAsia="zh-CN" w:bidi="hi-IN"/>
        </w:rPr>
        <w:t xml:space="preserve"> </w:t>
      </w:r>
      <w:proofErr w:type="spellStart"/>
      <w:r w:rsidRPr="00335BB5">
        <w:rPr>
          <w:rFonts w:eastAsia="SimSun" w:cs="Calibri"/>
          <w:kern w:val="1"/>
          <w:lang w:eastAsia="zh-CN" w:bidi="hi-IN"/>
        </w:rPr>
        <w:t>Lichota&amp;Lichota</w:t>
      </w:r>
      <w:proofErr w:type="spellEnd"/>
      <w:r w:rsidRPr="00335BB5">
        <w:rPr>
          <w:rFonts w:eastAsia="SimSun" w:cs="Calibri"/>
          <w:kern w:val="1"/>
          <w:lang w:eastAsia="zh-CN" w:bidi="hi-IN"/>
        </w:rPr>
        <w:t xml:space="preserve"> Sp. K.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Adres:          : ul. Kilińskiego 49, 27-400 Ostrowiec Świętokrzyski 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ab/>
      </w:r>
      <w:r w:rsidRPr="00335BB5">
        <w:rPr>
          <w:rFonts w:eastAsia="SimSun" w:cs="Calibri"/>
          <w:kern w:val="1"/>
          <w:lang w:eastAsia="zh-CN" w:bidi="hi-IN"/>
        </w:rPr>
        <w:tab/>
        <w:t xml:space="preserve"> ul. Piaskowa 9, O/ Mielec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Cena oferty : </w:t>
      </w:r>
      <w:r w:rsidRPr="00335BB5">
        <w:rPr>
          <w:rFonts w:eastAsia="SimSun" w:cs="Calibri"/>
          <w:b/>
          <w:kern w:val="1"/>
          <w:lang w:eastAsia="zh-CN" w:bidi="hi-IN"/>
        </w:rPr>
        <w:t>440 821,50 zł brutto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NIP: </w:t>
      </w:r>
      <w:r w:rsidRPr="00335BB5">
        <w:rPr>
          <w:rFonts w:eastAsia="SimSun" w:cs="Calibri"/>
          <w:kern w:val="1"/>
          <w:lang w:eastAsia="zh-CN" w:bidi="hi-IN"/>
        </w:rPr>
        <w:tab/>
      </w:r>
      <w:r w:rsidRPr="00335BB5">
        <w:rPr>
          <w:rFonts w:eastAsia="SimSun" w:cs="Calibri"/>
          <w:kern w:val="1"/>
          <w:lang w:eastAsia="zh-CN" w:bidi="hi-IN"/>
        </w:rPr>
        <w:tab/>
        <w:t xml:space="preserve"> 6611002540</w:t>
      </w:r>
    </w:p>
    <w:p w:rsidR="00335BB5" w:rsidRPr="00335BB5" w:rsidRDefault="00335BB5" w:rsidP="00E4433D">
      <w:pPr>
        <w:suppressAutoHyphens/>
        <w:spacing w:after="0" w:line="240" w:lineRule="auto"/>
        <w:ind w:left="284"/>
        <w:jc w:val="both"/>
        <w:rPr>
          <w:rFonts w:eastAsia="SimSun" w:cs="Calibri"/>
          <w:color w:val="FF0000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Wielkość przedsiębiorstwa: duże przedsiębiorstwo</w:t>
      </w:r>
    </w:p>
    <w:bookmarkEnd w:id="4"/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u w:val="single"/>
          <w:lang w:eastAsia="zh-CN" w:bidi="hi-IN"/>
        </w:rPr>
      </w:pPr>
      <w:r w:rsidRPr="00335BB5">
        <w:rPr>
          <w:rFonts w:eastAsia="SimSun" w:cs="Calibri"/>
          <w:kern w:val="1"/>
          <w:u w:val="single"/>
          <w:lang w:eastAsia="zh-CN" w:bidi="hi-IN"/>
        </w:rPr>
        <w:t>Oferta nr 5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Wykonawca: Zakład Przetwórstwa  Mięsnego Kabanos Sp. z o.o.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Adres:          : ul. Wenecka 20, 39-320 Przecław 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Cena oferty : </w:t>
      </w:r>
      <w:r w:rsidRPr="00335BB5">
        <w:rPr>
          <w:rFonts w:eastAsia="SimSun" w:cs="Calibri"/>
          <w:b/>
          <w:kern w:val="1"/>
          <w:lang w:eastAsia="zh-CN" w:bidi="hi-IN"/>
        </w:rPr>
        <w:t>4</w:t>
      </w:r>
      <w:r w:rsidR="00E4433D">
        <w:rPr>
          <w:rFonts w:eastAsia="SimSun" w:cs="Calibri"/>
          <w:b/>
          <w:kern w:val="1"/>
          <w:lang w:eastAsia="zh-CN" w:bidi="hi-IN"/>
        </w:rPr>
        <w:t>45 609,5</w:t>
      </w:r>
      <w:r w:rsidRPr="00335BB5">
        <w:rPr>
          <w:rFonts w:eastAsia="SimSun" w:cs="Calibri"/>
          <w:b/>
          <w:kern w:val="1"/>
          <w:lang w:eastAsia="zh-CN" w:bidi="hi-IN"/>
        </w:rPr>
        <w:t>0 zł brutto</w:t>
      </w:r>
      <w:r w:rsidR="00E4433D">
        <w:rPr>
          <w:rFonts w:eastAsia="SimSun" w:cs="Calibri"/>
          <w:b/>
          <w:kern w:val="1"/>
          <w:lang w:eastAsia="zh-CN" w:bidi="hi-IN"/>
        </w:rPr>
        <w:t xml:space="preserve"> </w:t>
      </w:r>
      <w:r w:rsidR="00E4433D" w:rsidRPr="00E4433D">
        <w:rPr>
          <w:rFonts w:asciiTheme="minorHAnsi" w:hAnsiTheme="minorHAnsi" w:cstheme="minorHAnsi"/>
          <w:b/>
        </w:rPr>
        <w:t xml:space="preserve">(cena po poprawieniu </w:t>
      </w:r>
      <w:r w:rsidR="00E4433D">
        <w:rPr>
          <w:rFonts w:asciiTheme="minorHAnsi" w:hAnsiTheme="minorHAnsi" w:cstheme="minorHAnsi"/>
          <w:b/>
        </w:rPr>
        <w:t xml:space="preserve">innej </w:t>
      </w:r>
      <w:r w:rsidR="00E4433D" w:rsidRPr="00E4433D">
        <w:rPr>
          <w:rFonts w:asciiTheme="minorHAnsi" w:hAnsiTheme="minorHAnsi" w:cstheme="minorHAnsi"/>
          <w:b/>
        </w:rPr>
        <w:t>omyłki)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NIP: 8171891240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Wielkość przedsiębiorstwa: średnie przedsiębiorstwo</w:t>
      </w:r>
    </w:p>
    <w:p w:rsidR="00335BB5" w:rsidRDefault="00335BB5" w:rsidP="00E4433D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</w:p>
    <w:p w:rsidR="00E4433D" w:rsidRPr="00335BB5" w:rsidRDefault="00E4433D" w:rsidP="00E4433D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</w:p>
    <w:p w:rsidR="00335BB5" w:rsidRPr="00335BB5" w:rsidRDefault="00335BB5" w:rsidP="00335BB5">
      <w:pPr>
        <w:suppressAutoHyphens/>
        <w:spacing w:after="0" w:line="240" w:lineRule="auto"/>
        <w:ind w:left="284"/>
        <w:rPr>
          <w:rFonts w:eastAsia="SimSun" w:cs="Calibri"/>
          <w:b/>
          <w:kern w:val="1"/>
          <w:u w:val="single"/>
          <w:lang w:eastAsia="zh-CN" w:bidi="hi-IN"/>
        </w:rPr>
      </w:pPr>
      <w:r w:rsidRPr="00335BB5">
        <w:rPr>
          <w:rFonts w:eastAsia="SimSun" w:cs="Calibri"/>
          <w:b/>
          <w:kern w:val="1"/>
          <w:u w:val="single"/>
          <w:lang w:eastAsia="zh-CN" w:bidi="hi-IN"/>
        </w:rPr>
        <w:t>Część nr 2: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u w:val="single"/>
          <w:lang w:eastAsia="zh-CN" w:bidi="hi-IN"/>
        </w:rPr>
      </w:pPr>
      <w:r w:rsidRPr="00335BB5">
        <w:rPr>
          <w:rFonts w:eastAsia="SimSun" w:cs="Calibri"/>
          <w:kern w:val="1"/>
          <w:u w:val="single"/>
          <w:lang w:eastAsia="zh-CN" w:bidi="hi-IN"/>
        </w:rPr>
        <w:t>Oferta nr 3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Wykonawca: PPHU </w:t>
      </w:r>
      <w:proofErr w:type="spellStart"/>
      <w:r w:rsidRPr="00335BB5">
        <w:rPr>
          <w:rFonts w:eastAsia="SimSun" w:cs="Calibri"/>
          <w:kern w:val="1"/>
          <w:lang w:eastAsia="zh-CN" w:bidi="hi-IN"/>
        </w:rPr>
        <w:t>Publima</w:t>
      </w:r>
      <w:proofErr w:type="spellEnd"/>
      <w:r w:rsidRPr="00335BB5">
        <w:rPr>
          <w:rFonts w:eastAsia="SimSun" w:cs="Calibri"/>
          <w:kern w:val="1"/>
          <w:lang w:eastAsia="zh-CN" w:bidi="hi-IN"/>
        </w:rPr>
        <w:t xml:space="preserve"> </w:t>
      </w:r>
      <w:proofErr w:type="spellStart"/>
      <w:r w:rsidRPr="00335BB5">
        <w:rPr>
          <w:rFonts w:eastAsia="SimSun" w:cs="Calibri"/>
          <w:kern w:val="1"/>
          <w:lang w:eastAsia="zh-CN" w:bidi="hi-IN"/>
        </w:rPr>
        <w:t>Lichota&amp;Lichota</w:t>
      </w:r>
      <w:proofErr w:type="spellEnd"/>
      <w:r w:rsidRPr="00335BB5">
        <w:rPr>
          <w:rFonts w:eastAsia="SimSun" w:cs="Calibri"/>
          <w:kern w:val="1"/>
          <w:lang w:eastAsia="zh-CN" w:bidi="hi-IN"/>
        </w:rPr>
        <w:t xml:space="preserve"> Sp. K.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Adres:          : ul. Kilińskiego 49, 27-400 Ostrowiec Świętokrzyski 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ab/>
      </w:r>
      <w:r w:rsidRPr="00335BB5">
        <w:rPr>
          <w:rFonts w:eastAsia="SimSun" w:cs="Calibri"/>
          <w:kern w:val="1"/>
          <w:lang w:eastAsia="zh-CN" w:bidi="hi-IN"/>
        </w:rPr>
        <w:tab/>
        <w:t xml:space="preserve"> ul. Piaskowa 9, O/ Mielec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Cena oferty  : </w:t>
      </w:r>
      <w:r w:rsidR="00E4433D">
        <w:rPr>
          <w:rFonts w:eastAsia="SimSun" w:cs="Calibri"/>
          <w:b/>
          <w:kern w:val="1"/>
          <w:lang w:eastAsia="zh-CN" w:bidi="hi-IN"/>
        </w:rPr>
        <w:t>337 911</w:t>
      </w:r>
      <w:r w:rsidRPr="00335BB5">
        <w:rPr>
          <w:rFonts w:eastAsia="SimSun" w:cs="Calibri"/>
          <w:b/>
          <w:kern w:val="1"/>
          <w:lang w:eastAsia="zh-CN" w:bidi="hi-IN"/>
        </w:rPr>
        <w:t>,00 zł brutto</w:t>
      </w:r>
      <w:r w:rsidR="00E4433D" w:rsidRPr="00E4433D">
        <w:rPr>
          <w:rFonts w:asciiTheme="minorHAnsi" w:hAnsiTheme="minorHAnsi" w:cstheme="minorHAnsi"/>
          <w:b/>
          <w:sz w:val="24"/>
        </w:rPr>
        <w:t xml:space="preserve"> </w:t>
      </w:r>
      <w:r w:rsidR="00E4433D" w:rsidRPr="00E4433D">
        <w:rPr>
          <w:rFonts w:asciiTheme="minorHAnsi" w:hAnsiTheme="minorHAnsi" w:cstheme="minorHAnsi"/>
          <w:b/>
        </w:rPr>
        <w:t xml:space="preserve">(cena po poprawieniu </w:t>
      </w:r>
      <w:r w:rsidR="00E4433D">
        <w:rPr>
          <w:rFonts w:asciiTheme="minorHAnsi" w:hAnsiTheme="minorHAnsi" w:cstheme="minorHAnsi"/>
          <w:b/>
        </w:rPr>
        <w:t xml:space="preserve">innej </w:t>
      </w:r>
      <w:r w:rsidR="00E4433D" w:rsidRPr="00E4433D">
        <w:rPr>
          <w:rFonts w:asciiTheme="minorHAnsi" w:hAnsiTheme="minorHAnsi" w:cstheme="minorHAnsi"/>
          <w:b/>
        </w:rPr>
        <w:t>om</w:t>
      </w:r>
      <w:r w:rsidR="00E4433D">
        <w:rPr>
          <w:rFonts w:asciiTheme="minorHAnsi" w:hAnsiTheme="minorHAnsi" w:cstheme="minorHAnsi"/>
          <w:b/>
        </w:rPr>
        <w:t>yłki</w:t>
      </w:r>
      <w:r w:rsidR="00E4433D" w:rsidRPr="00E4433D">
        <w:rPr>
          <w:rFonts w:asciiTheme="minorHAnsi" w:hAnsiTheme="minorHAnsi" w:cstheme="minorHAnsi"/>
          <w:b/>
        </w:rPr>
        <w:t>)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NIP: 6611002540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color w:val="FF0000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Wielkość przedsiębiorstwa: duże przedsiębiorstwo</w:t>
      </w:r>
    </w:p>
    <w:p w:rsidR="00F44747" w:rsidRPr="00335BB5" w:rsidRDefault="00F44747" w:rsidP="00335BB5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u w:val="single"/>
          <w:lang w:eastAsia="zh-CN" w:bidi="hi-IN"/>
        </w:rPr>
      </w:pPr>
      <w:bookmarkStart w:id="5" w:name="_Hlk219109188"/>
      <w:r w:rsidRPr="00335BB5">
        <w:rPr>
          <w:rFonts w:eastAsia="SimSun" w:cs="Calibri"/>
          <w:kern w:val="1"/>
          <w:u w:val="single"/>
          <w:lang w:eastAsia="zh-CN" w:bidi="hi-IN"/>
        </w:rPr>
        <w:t>Oferta nr 5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Wykonawca: Zakład Przetwórstwa  Mięsnego Kabanos Sp. z o.o.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Adres:          : ul. Wenecka 20, 39-320 Przecław 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Cena oferty : </w:t>
      </w:r>
      <w:r w:rsidRPr="00335BB5">
        <w:rPr>
          <w:rFonts w:eastAsia="SimSun" w:cs="Calibri"/>
          <w:b/>
          <w:kern w:val="1"/>
          <w:lang w:eastAsia="zh-CN" w:bidi="hi-IN"/>
        </w:rPr>
        <w:t>294 315,00 zł brutto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NIP: 8171891240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Wielkość przedsiębiorstwa: średnie przedsiębiorstwo</w:t>
      </w:r>
    </w:p>
    <w:bookmarkEnd w:id="5"/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</w:p>
    <w:bookmarkEnd w:id="3"/>
    <w:p w:rsidR="00F44747" w:rsidRPr="00335BB5" w:rsidRDefault="00F44747" w:rsidP="00335BB5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</w:p>
    <w:p w:rsidR="00335BB5" w:rsidRPr="00335BB5" w:rsidRDefault="00335BB5" w:rsidP="00335BB5">
      <w:pPr>
        <w:suppressAutoHyphens/>
        <w:spacing w:after="0" w:line="240" w:lineRule="auto"/>
        <w:ind w:left="284"/>
        <w:rPr>
          <w:rFonts w:eastAsia="SimSun" w:cs="Calibri"/>
          <w:b/>
          <w:kern w:val="1"/>
          <w:u w:val="single"/>
          <w:lang w:eastAsia="zh-CN" w:bidi="hi-IN"/>
        </w:rPr>
      </w:pPr>
      <w:bookmarkStart w:id="6" w:name="_Hlk203644381"/>
      <w:r w:rsidRPr="00335BB5">
        <w:rPr>
          <w:rFonts w:eastAsia="SimSun" w:cs="Calibri"/>
          <w:b/>
          <w:kern w:val="1"/>
          <w:u w:val="single"/>
          <w:lang w:eastAsia="zh-CN" w:bidi="hi-IN"/>
        </w:rPr>
        <w:t>Część nr 3:</w:t>
      </w:r>
    </w:p>
    <w:bookmarkEnd w:id="6"/>
    <w:p w:rsidR="00335BB5" w:rsidRPr="00335BB5" w:rsidRDefault="00335BB5" w:rsidP="00335BB5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u w:val="single"/>
          <w:lang w:eastAsia="zh-CN" w:bidi="hi-IN"/>
        </w:rPr>
      </w:pPr>
      <w:r w:rsidRPr="00335BB5">
        <w:rPr>
          <w:rFonts w:eastAsia="SimSun" w:cs="Calibri"/>
          <w:kern w:val="1"/>
          <w:u w:val="single"/>
          <w:lang w:eastAsia="zh-CN" w:bidi="hi-IN"/>
        </w:rPr>
        <w:t>Oferta nr 1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Wykonawca: </w:t>
      </w:r>
      <w:proofErr w:type="spellStart"/>
      <w:r w:rsidRPr="00335BB5">
        <w:rPr>
          <w:rFonts w:eastAsia="SimSun" w:cs="Calibri"/>
          <w:kern w:val="1"/>
          <w:lang w:eastAsia="zh-CN" w:bidi="hi-IN"/>
        </w:rPr>
        <w:t>Jawit</w:t>
      </w:r>
      <w:proofErr w:type="spellEnd"/>
      <w:r w:rsidRPr="00335BB5">
        <w:rPr>
          <w:rFonts w:eastAsia="SimSun" w:cs="Calibri"/>
          <w:kern w:val="1"/>
          <w:lang w:eastAsia="zh-CN" w:bidi="hi-IN"/>
        </w:rPr>
        <w:t xml:space="preserve"> A. i J. Białas, L. i W. </w:t>
      </w:r>
      <w:proofErr w:type="spellStart"/>
      <w:r w:rsidRPr="00335BB5">
        <w:rPr>
          <w:rFonts w:eastAsia="SimSun" w:cs="Calibri"/>
          <w:kern w:val="1"/>
          <w:lang w:eastAsia="zh-CN" w:bidi="hi-IN"/>
        </w:rPr>
        <w:t>Lampara</w:t>
      </w:r>
      <w:proofErr w:type="spellEnd"/>
      <w:r w:rsidRPr="00335BB5">
        <w:rPr>
          <w:rFonts w:eastAsia="SimSun" w:cs="Calibri"/>
          <w:kern w:val="1"/>
          <w:lang w:eastAsia="zh-CN" w:bidi="hi-IN"/>
        </w:rPr>
        <w:t xml:space="preserve"> Sp. J.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lastRenderedPageBreak/>
        <w:t xml:space="preserve">Adres:          : ul. </w:t>
      </w:r>
      <w:proofErr w:type="spellStart"/>
      <w:r w:rsidRPr="00335BB5">
        <w:rPr>
          <w:rFonts w:eastAsia="SimSun" w:cs="Calibri"/>
          <w:kern w:val="1"/>
          <w:lang w:eastAsia="zh-CN" w:bidi="hi-IN"/>
        </w:rPr>
        <w:t>Mięsowicza</w:t>
      </w:r>
      <w:proofErr w:type="spellEnd"/>
      <w:r w:rsidRPr="00335BB5">
        <w:rPr>
          <w:rFonts w:eastAsia="SimSun" w:cs="Calibri"/>
          <w:kern w:val="1"/>
          <w:lang w:eastAsia="zh-CN" w:bidi="hi-IN"/>
        </w:rPr>
        <w:t xml:space="preserve"> 2a, 38-400 Krosno 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Cena oferty : </w:t>
      </w:r>
      <w:r w:rsidRPr="00335BB5">
        <w:rPr>
          <w:rFonts w:eastAsia="SimSun" w:cs="Calibri"/>
          <w:b/>
          <w:kern w:val="1"/>
          <w:lang w:eastAsia="zh-CN" w:bidi="hi-IN"/>
        </w:rPr>
        <w:t>143 635,80 zł brutto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NIP: 6840006798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Termin dostawy: 1 dzień</w:t>
      </w:r>
    </w:p>
    <w:p w:rsidR="00335BB5" w:rsidRPr="00335BB5" w:rsidRDefault="00335BB5" w:rsidP="00335BB5">
      <w:pPr>
        <w:suppressAutoHyphens/>
        <w:spacing w:after="0" w:line="240" w:lineRule="auto"/>
        <w:ind w:firstLine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Wielkość przedsiębiorstwa: małe przedsiębiorstwo</w:t>
      </w:r>
    </w:p>
    <w:p w:rsidR="00335BB5" w:rsidRPr="00335BB5" w:rsidRDefault="00335BB5" w:rsidP="00335BB5">
      <w:pPr>
        <w:suppressAutoHyphens/>
        <w:spacing w:after="0" w:line="240" w:lineRule="auto"/>
        <w:ind w:firstLine="284"/>
        <w:jc w:val="both"/>
        <w:rPr>
          <w:rFonts w:eastAsia="SimSun" w:cs="Calibri"/>
          <w:kern w:val="1"/>
          <w:lang w:eastAsia="zh-CN" w:bidi="hi-IN"/>
        </w:rPr>
      </w:pP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u w:val="single"/>
          <w:lang w:eastAsia="zh-CN" w:bidi="hi-IN"/>
        </w:rPr>
      </w:pPr>
      <w:bookmarkStart w:id="7" w:name="_Hlk219109242"/>
      <w:r w:rsidRPr="00335BB5">
        <w:rPr>
          <w:rFonts w:eastAsia="SimSun" w:cs="Calibri"/>
          <w:kern w:val="1"/>
          <w:u w:val="single"/>
          <w:lang w:eastAsia="zh-CN" w:bidi="hi-IN"/>
        </w:rPr>
        <w:t>Oferta nr 2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Wykonawca: PHU </w:t>
      </w:r>
      <w:proofErr w:type="spellStart"/>
      <w:r w:rsidRPr="00335BB5">
        <w:rPr>
          <w:rFonts w:eastAsia="SimSun" w:cs="Calibri"/>
          <w:kern w:val="1"/>
          <w:lang w:eastAsia="zh-CN" w:bidi="hi-IN"/>
        </w:rPr>
        <w:t>Betex</w:t>
      </w:r>
      <w:proofErr w:type="spellEnd"/>
      <w:r w:rsidRPr="00335BB5">
        <w:rPr>
          <w:rFonts w:eastAsia="SimSun" w:cs="Calibri"/>
          <w:kern w:val="1"/>
          <w:lang w:eastAsia="zh-CN" w:bidi="hi-IN"/>
        </w:rPr>
        <w:t xml:space="preserve">  J. Bąk D. Mączka Sp. J.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Adres:          : ul. Towarowa 2, 38-200 Jasło 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Cena oferty : </w:t>
      </w:r>
      <w:r w:rsidRPr="00335BB5">
        <w:rPr>
          <w:rFonts w:eastAsia="SimSun" w:cs="Calibri"/>
          <w:b/>
          <w:kern w:val="1"/>
          <w:lang w:eastAsia="zh-CN" w:bidi="hi-IN"/>
        </w:rPr>
        <w:t>139 643,70 zł brutto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NIP: 6850007776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bookmarkStart w:id="8" w:name="_Hlk218681850"/>
      <w:r w:rsidRPr="00335BB5">
        <w:rPr>
          <w:rFonts w:eastAsia="SimSun" w:cs="Calibri"/>
          <w:kern w:val="1"/>
          <w:lang w:eastAsia="zh-CN" w:bidi="hi-IN"/>
        </w:rPr>
        <w:t>Termin dostawy: 1 dzień</w:t>
      </w:r>
    </w:p>
    <w:bookmarkEnd w:id="8"/>
    <w:p w:rsidR="00335BB5" w:rsidRPr="00335BB5" w:rsidRDefault="00335BB5" w:rsidP="00F44747">
      <w:pPr>
        <w:suppressAutoHyphens/>
        <w:spacing w:after="0" w:line="240" w:lineRule="auto"/>
        <w:ind w:firstLine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Wielkość przedsiębiorstwa: małe przedsiębiorstwo</w:t>
      </w:r>
      <w:bookmarkEnd w:id="7"/>
    </w:p>
    <w:p w:rsidR="00335BB5" w:rsidRPr="00335BB5" w:rsidRDefault="00335BB5" w:rsidP="00335BB5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u w:val="single"/>
          <w:lang w:eastAsia="zh-CN" w:bidi="hi-IN"/>
        </w:rPr>
      </w:pPr>
      <w:r w:rsidRPr="00335BB5">
        <w:rPr>
          <w:rFonts w:eastAsia="SimSun" w:cs="Calibri"/>
          <w:kern w:val="1"/>
          <w:u w:val="single"/>
          <w:lang w:eastAsia="zh-CN" w:bidi="hi-IN"/>
        </w:rPr>
        <w:t>Oferta nr 8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Wykonawca: </w:t>
      </w:r>
      <w:proofErr w:type="spellStart"/>
      <w:r w:rsidRPr="00335BB5">
        <w:rPr>
          <w:rFonts w:eastAsia="SimSun" w:cs="Calibri"/>
          <w:kern w:val="1"/>
          <w:lang w:eastAsia="zh-CN" w:bidi="hi-IN"/>
        </w:rPr>
        <w:t>Widan</w:t>
      </w:r>
      <w:proofErr w:type="spellEnd"/>
      <w:r w:rsidRPr="00335BB5">
        <w:rPr>
          <w:rFonts w:eastAsia="SimSun" w:cs="Calibri"/>
          <w:kern w:val="1"/>
          <w:lang w:eastAsia="zh-CN" w:bidi="hi-IN"/>
        </w:rPr>
        <w:t xml:space="preserve"> Polska Sp. z o.o. Sp. K.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Adres:          : ul. Jasińskiego 32E, 37-700 Przemyśl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Cena oferty : </w:t>
      </w:r>
      <w:r w:rsidRPr="00335BB5">
        <w:rPr>
          <w:rFonts w:eastAsia="SimSun" w:cs="Calibri"/>
          <w:b/>
          <w:kern w:val="1"/>
          <w:lang w:eastAsia="zh-CN" w:bidi="hi-IN"/>
        </w:rPr>
        <w:t>143 852,52 zł brutto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NIP: 8952012233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Termin dostawy: 2 dni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Wielkość przedsiębiorstwa: małe przedsiębiorstwo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u w:val="single"/>
          <w:lang w:eastAsia="zh-CN" w:bidi="hi-IN"/>
        </w:rPr>
      </w:pPr>
      <w:r w:rsidRPr="00335BB5">
        <w:rPr>
          <w:rFonts w:eastAsia="SimSun" w:cs="Calibri"/>
          <w:kern w:val="1"/>
          <w:u w:val="single"/>
          <w:lang w:eastAsia="zh-CN" w:bidi="hi-IN"/>
        </w:rPr>
        <w:t>Oferta nr 9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Wykonawca: Ren Sp. z o.o.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Adres:          : ul. Tartaczna 3/1, 26-600 Radom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Cena oferty : </w:t>
      </w:r>
      <w:r w:rsidRPr="00335BB5">
        <w:rPr>
          <w:rFonts w:eastAsia="SimSun" w:cs="Calibri"/>
          <w:b/>
          <w:kern w:val="1"/>
          <w:lang w:eastAsia="zh-CN" w:bidi="hi-IN"/>
        </w:rPr>
        <w:t>154 356,72 zł brutto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NIP: 9481998168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Termin dostawy: 1 dzień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Wielkość przedsiębiorstwa: duże przedsiębiorstwo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</w:p>
    <w:p w:rsidR="00335BB5" w:rsidRPr="00335BB5" w:rsidRDefault="00335BB5" w:rsidP="00E4433D">
      <w:pPr>
        <w:suppressAutoHyphens/>
        <w:spacing w:after="0" w:line="240" w:lineRule="auto"/>
        <w:ind w:firstLine="284"/>
        <w:rPr>
          <w:rFonts w:eastAsia="SimSun" w:cs="Calibri"/>
          <w:b/>
          <w:kern w:val="1"/>
          <w:u w:val="single"/>
          <w:lang w:eastAsia="zh-CN" w:bidi="hi-IN"/>
        </w:rPr>
      </w:pPr>
      <w:r w:rsidRPr="00335BB5">
        <w:rPr>
          <w:rFonts w:eastAsia="SimSun" w:cs="Calibri"/>
          <w:b/>
          <w:kern w:val="1"/>
          <w:u w:val="single"/>
          <w:lang w:eastAsia="zh-CN" w:bidi="hi-IN"/>
        </w:rPr>
        <w:t>Część nr 4:</w:t>
      </w:r>
    </w:p>
    <w:p w:rsidR="00335BB5" w:rsidRPr="00335BB5" w:rsidRDefault="00335BB5" w:rsidP="00335BB5">
      <w:pPr>
        <w:suppressAutoHyphens/>
        <w:spacing w:after="0" w:line="240" w:lineRule="auto"/>
        <w:jc w:val="both"/>
        <w:rPr>
          <w:rFonts w:eastAsia="SimSun" w:cs="Calibri"/>
          <w:b/>
          <w:kern w:val="1"/>
          <w:lang w:eastAsia="zh-CN" w:bidi="hi-IN"/>
        </w:rPr>
      </w:pP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u w:val="single"/>
          <w:lang w:eastAsia="zh-CN" w:bidi="hi-IN"/>
        </w:rPr>
      </w:pPr>
      <w:bookmarkStart w:id="9" w:name="_Hlk218682044"/>
      <w:r w:rsidRPr="00335BB5">
        <w:rPr>
          <w:rFonts w:eastAsia="SimSun" w:cs="Calibri"/>
          <w:kern w:val="1"/>
          <w:u w:val="single"/>
          <w:lang w:eastAsia="zh-CN" w:bidi="hi-IN"/>
        </w:rPr>
        <w:t>Oferta nr 4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Wykonawca: </w:t>
      </w:r>
      <w:proofErr w:type="spellStart"/>
      <w:r w:rsidRPr="00335BB5">
        <w:rPr>
          <w:rFonts w:eastAsia="SimSun" w:cs="Calibri"/>
          <w:kern w:val="1"/>
          <w:lang w:eastAsia="zh-CN" w:bidi="hi-IN"/>
        </w:rPr>
        <w:t>Frutex</w:t>
      </w:r>
      <w:proofErr w:type="spellEnd"/>
      <w:r w:rsidRPr="00335BB5">
        <w:rPr>
          <w:rFonts w:eastAsia="SimSun" w:cs="Calibri"/>
          <w:kern w:val="1"/>
          <w:lang w:eastAsia="zh-CN" w:bidi="hi-IN"/>
        </w:rPr>
        <w:t xml:space="preserve"> Sp. z o.o.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Adres:          : ul. Czajkowskiego 51, 38-400 Krosno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Cena oferty  : </w:t>
      </w:r>
      <w:r w:rsidRPr="00335BB5">
        <w:rPr>
          <w:rFonts w:eastAsia="SimSun" w:cs="Calibri"/>
          <w:b/>
          <w:kern w:val="1"/>
          <w:lang w:eastAsia="zh-CN" w:bidi="hi-IN"/>
        </w:rPr>
        <w:t>83 679,75 zł brutto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NIP: 6840010009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Termin dostawy: 1 dzień</w:t>
      </w:r>
    </w:p>
    <w:p w:rsidR="00335BB5" w:rsidRPr="00335BB5" w:rsidRDefault="00335BB5" w:rsidP="00335BB5">
      <w:pPr>
        <w:suppressAutoHyphens/>
        <w:spacing w:after="0" w:line="240" w:lineRule="auto"/>
        <w:ind w:firstLine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Wielkość przedsiębiorstwa: małe przedsiębiorstwo</w:t>
      </w:r>
    </w:p>
    <w:bookmarkEnd w:id="9"/>
    <w:p w:rsidR="00335BB5" w:rsidRPr="00335BB5" w:rsidRDefault="00335BB5" w:rsidP="00335BB5">
      <w:pPr>
        <w:suppressAutoHyphens/>
        <w:spacing w:after="0" w:line="240" w:lineRule="auto"/>
        <w:ind w:firstLine="284"/>
        <w:jc w:val="both"/>
        <w:rPr>
          <w:rFonts w:eastAsia="SimSun" w:cs="Calibri"/>
          <w:kern w:val="1"/>
          <w:lang w:eastAsia="zh-CN" w:bidi="hi-IN"/>
        </w:rPr>
      </w:pP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u w:val="single"/>
          <w:lang w:eastAsia="zh-CN" w:bidi="hi-IN"/>
        </w:rPr>
      </w:pPr>
      <w:r w:rsidRPr="00335BB5">
        <w:rPr>
          <w:rFonts w:eastAsia="SimSun" w:cs="Calibri"/>
          <w:kern w:val="1"/>
          <w:u w:val="single"/>
          <w:lang w:eastAsia="zh-CN" w:bidi="hi-IN"/>
        </w:rPr>
        <w:t>Oferta nr 6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Wykonawca: Zielony koszyczek Damian Salach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Adres:          : ul. Lubelska 46/2, 35-959 Rzeszów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Cena oferty  : </w:t>
      </w:r>
      <w:r w:rsidRPr="00335BB5">
        <w:rPr>
          <w:rFonts w:eastAsia="SimSun" w:cs="Calibri"/>
          <w:b/>
          <w:kern w:val="1"/>
          <w:lang w:eastAsia="zh-CN" w:bidi="hi-IN"/>
        </w:rPr>
        <w:t>151 055,10 zł brutto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NIP: 5170303469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Termin dostawy: 1 dzień</w:t>
      </w:r>
    </w:p>
    <w:p w:rsidR="00335BB5" w:rsidRPr="00335BB5" w:rsidRDefault="00335BB5" w:rsidP="00F44747">
      <w:pPr>
        <w:suppressAutoHyphens/>
        <w:spacing w:after="0" w:line="240" w:lineRule="auto"/>
        <w:ind w:firstLine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Wielkość przedsiębiorstwa: średnie przedsiębiorstwo</w:t>
      </w:r>
    </w:p>
    <w:p w:rsidR="00335BB5" w:rsidRPr="00335BB5" w:rsidRDefault="00335BB5" w:rsidP="00335BB5">
      <w:pPr>
        <w:suppressAutoHyphens/>
        <w:spacing w:after="0" w:line="240" w:lineRule="auto"/>
        <w:jc w:val="both"/>
        <w:rPr>
          <w:rFonts w:eastAsia="SimSun" w:cs="Calibri"/>
          <w:b/>
          <w:kern w:val="1"/>
          <w:lang w:eastAsia="zh-CN" w:bidi="hi-IN"/>
        </w:rPr>
      </w:pP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u w:val="single"/>
          <w:lang w:eastAsia="zh-CN" w:bidi="hi-IN"/>
        </w:rPr>
      </w:pPr>
      <w:r w:rsidRPr="00335BB5">
        <w:rPr>
          <w:rFonts w:eastAsia="SimSun" w:cs="Calibri"/>
          <w:kern w:val="1"/>
          <w:u w:val="single"/>
          <w:lang w:eastAsia="zh-CN" w:bidi="hi-IN"/>
        </w:rPr>
        <w:t>Oferta nr 7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Wykonawca: Górecki Jan i </w:t>
      </w:r>
      <w:proofErr w:type="spellStart"/>
      <w:r w:rsidRPr="00335BB5">
        <w:rPr>
          <w:rFonts w:eastAsia="SimSun" w:cs="Calibri"/>
          <w:kern w:val="1"/>
          <w:lang w:eastAsia="zh-CN" w:bidi="hi-IN"/>
        </w:rPr>
        <w:t>Masłyk</w:t>
      </w:r>
      <w:proofErr w:type="spellEnd"/>
      <w:r w:rsidRPr="00335BB5">
        <w:rPr>
          <w:rFonts w:eastAsia="SimSun" w:cs="Calibri"/>
          <w:kern w:val="1"/>
          <w:lang w:eastAsia="zh-CN" w:bidi="hi-IN"/>
        </w:rPr>
        <w:t xml:space="preserve"> Tadeusz Sp. j.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 xml:space="preserve">Adres:          : ul. Kościuszki 69, 36-200 Brzozów 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b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lastRenderedPageBreak/>
        <w:t xml:space="preserve">Cena oferty  : </w:t>
      </w:r>
      <w:r w:rsidRPr="00335BB5">
        <w:rPr>
          <w:rFonts w:eastAsia="SimSun" w:cs="Calibri"/>
          <w:b/>
          <w:kern w:val="1"/>
          <w:lang w:eastAsia="zh-CN" w:bidi="hi-IN"/>
        </w:rPr>
        <w:t>89</w:t>
      </w:r>
      <w:r w:rsidR="00E4433D">
        <w:rPr>
          <w:rFonts w:eastAsia="SimSun" w:cs="Calibri"/>
          <w:b/>
          <w:kern w:val="1"/>
          <w:lang w:eastAsia="zh-CN" w:bidi="hi-IN"/>
        </w:rPr>
        <w:t> </w:t>
      </w:r>
      <w:r w:rsidRPr="00335BB5">
        <w:rPr>
          <w:rFonts w:eastAsia="SimSun" w:cs="Calibri"/>
          <w:b/>
          <w:kern w:val="1"/>
          <w:lang w:eastAsia="zh-CN" w:bidi="hi-IN"/>
        </w:rPr>
        <w:t>3</w:t>
      </w:r>
      <w:r w:rsidR="00E4433D">
        <w:rPr>
          <w:rFonts w:eastAsia="SimSun" w:cs="Calibri"/>
          <w:b/>
          <w:kern w:val="1"/>
          <w:lang w:eastAsia="zh-CN" w:bidi="hi-IN"/>
        </w:rPr>
        <w:t>31,33</w:t>
      </w:r>
      <w:r w:rsidRPr="00335BB5">
        <w:rPr>
          <w:rFonts w:eastAsia="SimSun" w:cs="Calibri"/>
          <w:b/>
          <w:kern w:val="1"/>
          <w:lang w:eastAsia="zh-CN" w:bidi="hi-IN"/>
        </w:rPr>
        <w:t>,00 zł brutto</w:t>
      </w:r>
      <w:r w:rsidR="00E4433D" w:rsidRPr="00E4433D">
        <w:rPr>
          <w:rFonts w:asciiTheme="minorHAnsi" w:hAnsiTheme="minorHAnsi" w:cstheme="minorHAnsi"/>
          <w:b/>
          <w:sz w:val="24"/>
        </w:rPr>
        <w:t xml:space="preserve"> </w:t>
      </w:r>
      <w:r w:rsidR="00E4433D" w:rsidRPr="00E4433D">
        <w:rPr>
          <w:rFonts w:asciiTheme="minorHAnsi" w:hAnsiTheme="minorHAnsi" w:cstheme="minorHAnsi"/>
          <w:b/>
        </w:rPr>
        <w:t>(cena po poprawieniu omyłki rachunkowej)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NIP: 6860003018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Termin dostawy: 1 dzień</w:t>
      </w:r>
    </w:p>
    <w:p w:rsidR="00335BB5" w:rsidRPr="00335BB5" w:rsidRDefault="00335BB5" w:rsidP="00335BB5">
      <w:pPr>
        <w:suppressAutoHyphens/>
        <w:spacing w:after="0" w:line="240" w:lineRule="auto"/>
        <w:ind w:left="284"/>
        <w:jc w:val="both"/>
        <w:rPr>
          <w:rFonts w:eastAsia="SimSun" w:cs="Calibri"/>
          <w:kern w:val="1"/>
          <w:lang w:eastAsia="zh-CN" w:bidi="hi-IN"/>
        </w:rPr>
      </w:pPr>
      <w:r w:rsidRPr="00335BB5">
        <w:rPr>
          <w:rFonts w:eastAsia="SimSun" w:cs="Calibri"/>
          <w:kern w:val="1"/>
          <w:lang w:eastAsia="zh-CN" w:bidi="hi-IN"/>
        </w:rPr>
        <w:t>Wielkość przedsiębiorstwa: mikroprzedsiębiorstwo</w:t>
      </w:r>
    </w:p>
    <w:p w:rsidR="00335BB5" w:rsidRPr="00335BB5" w:rsidRDefault="00335BB5" w:rsidP="00335BB5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</w:p>
    <w:p w:rsidR="00335BB5" w:rsidRPr="00335BB5" w:rsidRDefault="00335BB5" w:rsidP="00335BB5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</w:p>
    <w:p w:rsidR="003267FB" w:rsidRPr="006310C9" w:rsidRDefault="00E4433D" w:rsidP="00B25F7D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Punktacja przyznana ofertom:</w:t>
      </w:r>
    </w:p>
    <w:p w:rsidR="006310C9" w:rsidRDefault="006310C9" w:rsidP="006310C9">
      <w:pPr>
        <w:pStyle w:val="Tekstpodstawowy"/>
        <w:rPr>
          <w:rFonts w:asciiTheme="minorHAnsi" w:hAnsiTheme="minorHAnsi" w:cstheme="minorHAnsi"/>
          <w:sz w:val="24"/>
        </w:rPr>
      </w:pPr>
    </w:p>
    <w:p w:rsidR="003267FB" w:rsidRPr="00F44747" w:rsidRDefault="006310C9" w:rsidP="003C13E7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44747"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3267FB" w:rsidRPr="00F44747">
        <w:rPr>
          <w:rFonts w:asciiTheme="minorHAnsi" w:hAnsiTheme="minorHAnsi" w:cstheme="minorHAnsi"/>
          <w:b/>
          <w:sz w:val="22"/>
          <w:szCs w:val="22"/>
          <w:u w:val="single"/>
        </w:rPr>
        <w:t>zęści nr 1:</w:t>
      </w:r>
    </w:p>
    <w:p w:rsidR="003267FB" w:rsidRPr="00F44747" w:rsidRDefault="003267FB" w:rsidP="003C13E7">
      <w:pPr>
        <w:pStyle w:val="Tekstpodstawowy"/>
        <w:ind w:left="426" w:hanging="142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>wynikająca z kryterium cena –możliwe do uzyskania 60,00 pkt</w:t>
      </w:r>
    </w:p>
    <w:p w:rsidR="003267FB" w:rsidRPr="00F44747" w:rsidRDefault="003267FB" w:rsidP="003C13E7">
      <w:pPr>
        <w:pStyle w:val="Tekstpodstawowy"/>
        <w:ind w:left="426" w:hanging="568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        Oferta nr </w:t>
      </w:r>
      <w:r w:rsidR="006310C9" w:rsidRPr="00F44747">
        <w:rPr>
          <w:rFonts w:asciiTheme="minorHAnsi" w:hAnsiTheme="minorHAnsi" w:cstheme="minorHAnsi"/>
          <w:sz w:val="22"/>
          <w:szCs w:val="22"/>
        </w:rPr>
        <w:t>3</w:t>
      </w:r>
      <w:r w:rsidRPr="00F44747">
        <w:rPr>
          <w:rFonts w:asciiTheme="minorHAnsi" w:hAnsiTheme="minorHAnsi" w:cstheme="minorHAnsi"/>
          <w:sz w:val="22"/>
          <w:szCs w:val="22"/>
        </w:rPr>
        <w:t>: 60,00</w:t>
      </w:r>
    </w:p>
    <w:p w:rsidR="003267FB" w:rsidRPr="00F44747" w:rsidRDefault="003267FB" w:rsidP="003C13E7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6310C9" w:rsidRPr="00F44747">
        <w:rPr>
          <w:rFonts w:asciiTheme="minorHAnsi" w:hAnsiTheme="minorHAnsi" w:cstheme="minorHAnsi"/>
          <w:sz w:val="22"/>
          <w:szCs w:val="22"/>
        </w:rPr>
        <w:t>5</w:t>
      </w:r>
      <w:r w:rsidRPr="00F44747">
        <w:rPr>
          <w:rFonts w:asciiTheme="minorHAnsi" w:hAnsiTheme="minorHAnsi" w:cstheme="minorHAnsi"/>
          <w:sz w:val="22"/>
          <w:szCs w:val="22"/>
        </w:rPr>
        <w:t>: 5</w:t>
      </w:r>
      <w:r w:rsidR="00E836D1" w:rsidRPr="00F44747">
        <w:rPr>
          <w:rFonts w:asciiTheme="minorHAnsi" w:hAnsiTheme="minorHAnsi" w:cstheme="minorHAnsi"/>
          <w:sz w:val="22"/>
          <w:szCs w:val="22"/>
        </w:rPr>
        <w:t>9,36</w:t>
      </w:r>
    </w:p>
    <w:p w:rsidR="003267FB" w:rsidRPr="00F44747" w:rsidRDefault="003267FB" w:rsidP="003C13E7">
      <w:pPr>
        <w:pStyle w:val="Tekstpodstawowy"/>
        <w:ind w:left="284" w:hanging="710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      </w:t>
      </w:r>
      <w:r w:rsidR="003C13E7" w:rsidRPr="00F44747">
        <w:rPr>
          <w:rFonts w:asciiTheme="minorHAnsi" w:hAnsiTheme="minorHAnsi" w:cstheme="minorHAnsi"/>
          <w:sz w:val="22"/>
          <w:szCs w:val="22"/>
        </w:rPr>
        <w:tab/>
      </w:r>
      <w:r w:rsidRPr="00F44747">
        <w:rPr>
          <w:rFonts w:asciiTheme="minorHAnsi" w:hAnsiTheme="minorHAnsi" w:cstheme="minorHAnsi"/>
          <w:b/>
          <w:sz w:val="22"/>
          <w:szCs w:val="22"/>
        </w:rPr>
        <w:t>wynikająca z kryterium jakość - możliwe do uzyskania 40,00 pkt</w:t>
      </w:r>
    </w:p>
    <w:p w:rsidR="003267FB" w:rsidRPr="00F44747" w:rsidRDefault="003267FB" w:rsidP="003C13E7">
      <w:pPr>
        <w:pStyle w:val="Tekstpodstawowy"/>
        <w:ind w:left="284" w:hanging="426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        Oferta nr </w:t>
      </w:r>
      <w:r w:rsidR="006310C9" w:rsidRPr="00F44747">
        <w:rPr>
          <w:rFonts w:asciiTheme="minorHAnsi" w:hAnsiTheme="minorHAnsi" w:cstheme="minorHAnsi"/>
          <w:sz w:val="22"/>
          <w:szCs w:val="22"/>
        </w:rPr>
        <w:t>3</w:t>
      </w:r>
      <w:r w:rsidRPr="00F44747">
        <w:rPr>
          <w:rFonts w:asciiTheme="minorHAnsi" w:hAnsiTheme="minorHAnsi" w:cstheme="minorHAnsi"/>
          <w:sz w:val="22"/>
          <w:szCs w:val="22"/>
        </w:rPr>
        <w:t>: 40,00</w:t>
      </w:r>
    </w:p>
    <w:p w:rsidR="003267FB" w:rsidRPr="00F44747" w:rsidRDefault="003267FB" w:rsidP="003C13E7">
      <w:pPr>
        <w:pStyle w:val="Tekstpodstawowy"/>
        <w:ind w:left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6310C9" w:rsidRPr="00F44747">
        <w:rPr>
          <w:rFonts w:asciiTheme="minorHAnsi" w:hAnsiTheme="minorHAnsi" w:cstheme="minorHAnsi"/>
          <w:sz w:val="22"/>
          <w:szCs w:val="22"/>
        </w:rPr>
        <w:t>5</w:t>
      </w:r>
      <w:r w:rsidRPr="00F44747">
        <w:rPr>
          <w:rFonts w:asciiTheme="minorHAnsi" w:hAnsiTheme="minorHAnsi" w:cstheme="minorHAnsi"/>
          <w:sz w:val="22"/>
          <w:szCs w:val="22"/>
        </w:rPr>
        <w:t>: 40,00</w:t>
      </w:r>
    </w:p>
    <w:p w:rsidR="003267FB" w:rsidRPr="00F44747" w:rsidRDefault="003267FB" w:rsidP="003C13E7">
      <w:pPr>
        <w:pStyle w:val="Tekstpodstawowy"/>
        <w:ind w:left="426" w:hanging="852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       </w:t>
      </w:r>
      <w:r w:rsidR="003C13E7" w:rsidRPr="00F44747">
        <w:rPr>
          <w:rFonts w:asciiTheme="minorHAnsi" w:hAnsiTheme="minorHAnsi" w:cstheme="minorHAnsi"/>
          <w:sz w:val="22"/>
          <w:szCs w:val="22"/>
        </w:rPr>
        <w:t xml:space="preserve">      </w:t>
      </w:r>
      <w:r w:rsidR="00F44747">
        <w:rPr>
          <w:rFonts w:asciiTheme="minorHAnsi" w:hAnsiTheme="minorHAnsi" w:cstheme="minorHAnsi"/>
          <w:sz w:val="22"/>
          <w:szCs w:val="22"/>
        </w:rPr>
        <w:t xml:space="preserve"> </w:t>
      </w:r>
      <w:r w:rsidRPr="00F44747">
        <w:rPr>
          <w:rFonts w:asciiTheme="minorHAnsi" w:hAnsiTheme="minorHAnsi" w:cstheme="minorHAnsi"/>
          <w:b/>
          <w:sz w:val="22"/>
          <w:szCs w:val="22"/>
        </w:rPr>
        <w:t>Łączna punktacja przyznana ofertom:</w:t>
      </w:r>
    </w:p>
    <w:p w:rsidR="003267FB" w:rsidRPr="00F44747" w:rsidRDefault="003267FB" w:rsidP="003C13E7">
      <w:pPr>
        <w:pStyle w:val="Tekstpodstawowy"/>
        <w:ind w:left="284" w:hanging="426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       </w:t>
      </w:r>
      <w:r w:rsidR="00F44747">
        <w:rPr>
          <w:rFonts w:asciiTheme="minorHAnsi" w:hAnsiTheme="minorHAnsi" w:cstheme="minorHAnsi"/>
          <w:sz w:val="22"/>
          <w:szCs w:val="22"/>
        </w:rPr>
        <w:t xml:space="preserve"> </w:t>
      </w: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6310C9" w:rsidRPr="00F44747">
        <w:rPr>
          <w:rFonts w:asciiTheme="minorHAnsi" w:hAnsiTheme="minorHAnsi" w:cstheme="minorHAnsi"/>
          <w:sz w:val="22"/>
          <w:szCs w:val="22"/>
        </w:rPr>
        <w:t>3</w:t>
      </w:r>
      <w:r w:rsidRPr="00F44747">
        <w:rPr>
          <w:rFonts w:asciiTheme="minorHAnsi" w:hAnsiTheme="minorHAnsi" w:cstheme="minorHAnsi"/>
          <w:sz w:val="22"/>
          <w:szCs w:val="22"/>
        </w:rPr>
        <w:t>: 100,00</w:t>
      </w:r>
    </w:p>
    <w:p w:rsidR="003267FB" w:rsidRPr="00F44747" w:rsidRDefault="003267FB" w:rsidP="003C13E7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447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6310C9" w:rsidRPr="00F44747">
        <w:rPr>
          <w:rFonts w:asciiTheme="minorHAnsi" w:hAnsiTheme="minorHAnsi" w:cstheme="minorHAnsi"/>
          <w:sz w:val="22"/>
          <w:szCs w:val="22"/>
        </w:rPr>
        <w:t>5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E836D1" w:rsidRPr="00F44747">
        <w:rPr>
          <w:rFonts w:asciiTheme="minorHAnsi" w:hAnsiTheme="minorHAnsi" w:cstheme="minorHAnsi"/>
          <w:sz w:val="22"/>
          <w:szCs w:val="22"/>
        </w:rPr>
        <w:t>99,36</w:t>
      </w:r>
    </w:p>
    <w:p w:rsidR="003267FB" w:rsidRPr="00F44747" w:rsidRDefault="003267FB" w:rsidP="00FD1947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267FB" w:rsidRPr="00F44747" w:rsidRDefault="006310C9" w:rsidP="000D2FBE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44747">
        <w:rPr>
          <w:rFonts w:asciiTheme="minorHAnsi" w:hAnsiTheme="minorHAnsi" w:cstheme="minorHAnsi"/>
          <w:b/>
          <w:sz w:val="22"/>
          <w:szCs w:val="22"/>
          <w:u w:val="single"/>
        </w:rPr>
        <w:t xml:space="preserve">Część </w:t>
      </w:r>
      <w:r w:rsidR="003267FB" w:rsidRPr="00F44747">
        <w:rPr>
          <w:rFonts w:asciiTheme="minorHAnsi" w:hAnsiTheme="minorHAnsi" w:cstheme="minorHAnsi"/>
          <w:b/>
          <w:sz w:val="22"/>
          <w:szCs w:val="22"/>
          <w:u w:val="single"/>
        </w:rPr>
        <w:t xml:space="preserve">nr </w:t>
      </w:r>
      <w:r w:rsidR="003B1F9E" w:rsidRPr="00F44747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3267FB" w:rsidRPr="00F4474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3267FB" w:rsidRPr="00F44747" w:rsidRDefault="003267FB" w:rsidP="000D2FBE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>wynikająca z kryterium cena –możliwe do uzyskania 60,00 pkt</w:t>
      </w:r>
    </w:p>
    <w:p w:rsidR="003267FB" w:rsidRPr="00F44747" w:rsidRDefault="003267FB" w:rsidP="000D2FBE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6310C9" w:rsidRPr="00F44747">
        <w:rPr>
          <w:rFonts w:asciiTheme="minorHAnsi" w:hAnsiTheme="minorHAnsi" w:cstheme="minorHAnsi"/>
          <w:sz w:val="22"/>
          <w:szCs w:val="22"/>
        </w:rPr>
        <w:t>3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E836D1" w:rsidRPr="00F44747">
        <w:rPr>
          <w:rFonts w:asciiTheme="minorHAnsi" w:hAnsiTheme="minorHAnsi" w:cstheme="minorHAnsi"/>
          <w:sz w:val="22"/>
          <w:szCs w:val="22"/>
        </w:rPr>
        <w:t>52,26</w:t>
      </w:r>
    </w:p>
    <w:p w:rsidR="003267FB" w:rsidRPr="00F44747" w:rsidRDefault="003267FB" w:rsidP="000D2FBE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6310C9" w:rsidRPr="00F44747">
        <w:rPr>
          <w:rFonts w:asciiTheme="minorHAnsi" w:hAnsiTheme="minorHAnsi" w:cstheme="minorHAnsi"/>
          <w:sz w:val="22"/>
          <w:szCs w:val="22"/>
        </w:rPr>
        <w:t>5</w:t>
      </w:r>
      <w:r w:rsidRPr="00F44747">
        <w:rPr>
          <w:rFonts w:asciiTheme="minorHAnsi" w:hAnsiTheme="minorHAnsi" w:cstheme="minorHAnsi"/>
          <w:sz w:val="22"/>
          <w:szCs w:val="22"/>
        </w:rPr>
        <w:t>: 60,00</w:t>
      </w:r>
    </w:p>
    <w:p w:rsidR="003267FB" w:rsidRPr="00F44747" w:rsidRDefault="003267FB" w:rsidP="000D2FBE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>wynikająca z kryterium jakość - możliwe do uzyskania 40,00 pkt</w:t>
      </w:r>
    </w:p>
    <w:p w:rsidR="003267FB" w:rsidRPr="00F44747" w:rsidRDefault="003267FB" w:rsidP="000D2FBE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9B2F50" w:rsidRPr="00F44747">
        <w:rPr>
          <w:rFonts w:asciiTheme="minorHAnsi" w:hAnsiTheme="minorHAnsi" w:cstheme="minorHAnsi"/>
          <w:sz w:val="22"/>
          <w:szCs w:val="22"/>
        </w:rPr>
        <w:t>3</w:t>
      </w:r>
      <w:r w:rsidRPr="00F44747">
        <w:rPr>
          <w:rFonts w:asciiTheme="minorHAnsi" w:hAnsiTheme="minorHAnsi" w:cstheme="minorHAnsi"/>
          <w:sz w:val="22"/>
          <w:szCs w:val="22"/>
        </w:rPr>
        <w:t>: 40,00</w:t>
      </w:r>
    </w:p>
    <w:p w:rsidR="003267FB" w:rsidRPr="00F44747" w:rsidRDefault="003267FB" w:rsidP="000D2FBE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9B2F50" w:rsidRPr="00F44747">
        <w:rPr>
          <w:rFonts w:asciiTheme="minorHAnsi" w:hAnsiTheme="minorHAnsi" w:cstheme="minorHAnsi"/>
          <w:sz w:val="22"/>
          <w:szCs w:val="22"/>
        </w:rPr>
        <w:t>5</w:t>
      </w:r>
      <w:r w:rsidRPr="00F44747">
        <w:rPr>
          <w:rFonts w:asciiTheme="minorHAnsi" w:hAnsiTheme="minorHAnsi" w:cstheme="minorHAnsi"/>
          <w:sz w:val="22"/>
          <w:szCs w:val="22"/>
        </w:rPr>
        <w:t>: 40,00</w:t>
      </w:r>
    </w:p>
    <w:p w:rsidR="003267FB" w:rsidRPr="00F44747" w:rsidRDefault="003267FB" w:rsidP="000D2FBE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>Łączna punktacja przyznana ofertom:</w:t>
      </w:r>
    </w:p>
    <w:p w:rsidR="003267FB" w:rsidRPr="00F44747" w:rsidRDefault="003267FB" w:rsidP="000D2FBE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08015E" w:rsidRPr="00F44747">
        <w:rPr>
          <w:rFonts w:asciiTheme="minorHAnsi" w:hAnsiTheme="minorHAnsi" w:cstheme="minorHAnsi"/>
          <w:sz w:val="22"/>
          <w:szCs w:val="22"/>
        </w:rPr>
        <w:t>3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E836D1" w:rsidRPr="00F44747">
        <w:rPr>
          <w:rFonts w:asciiTheme="minorHAnsi" w:hAnsiTheme="minorHAnsi" w:cstheme="minorHAnsi"/>
          <w:sz w:val="22"/>
          <w:szCs w:val="22"/>
        </w:rPr>
        <w:t>92,26</w:t>
      </w:r>
    </w:p>
    <w:p w:rsidR="003267FB" w:rsidRPr="00F44747" w:rsidRDefault="003267FB" w:rsidP="000D2FBE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08015E" w:rsidRPr="00F44747">
        <w:rPr>
          <w:rFonts w:asciiTheme="minorHAnsi" w:hAnsiTheme="minorHAnsi" w:cstheme="minorHAnsi"/>
          <w:sz w:val="22"/>
          <w:szCs w:val="22"/>
        </w:rPr>
        <w:t>5</w:t>
      </w:r>
      <w:r w:rsidRPr="00F44747">
        <w:rPr>
          <w:rFonts w:asciiTheme="minorHAnsi" w:hAnsiTheme="minorHAnsi" w:cstheme="minorHAnsi"/>
          <w:sz w:val="22"/>
          <w:szCs w:val="22"/>
        </w:rPr>
        <w:t xml:space="preserve">: 100,00 </w:t>
      </w:r>
    </w:p>
    <w:p w:rsidR="003267FB" w:rsidRPr="00F44747" w:rsidRDefault="003267FB" w:rsidP="00FD1947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B1F9E" w:rsidRPr="00F44747" w:rsidRDefault="0008015E" w:rsidP="000D2FBE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44747"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3B1F9E" w:rsidRPr="00F44747">
        <w:rPr>
          <w:rFonts w:asciiTheme="minorHAnsi" w:hAnsiTheme="minorHAnsi" w:cstheme="minorHAnsi"/>
          <w:b/>
          <w:sz w:val="22"/>
          <w:szCs w:val="22"/>
          <w:u w:val="single"/>
        </w:rPr>
        <w:t>zęści nr 3:</w:t>
      </w:r>
    </w:p>
    <w:p w:rsidR="003B1F9E" w:rsidRPr="00F44747" w:rsidRDefault="003B1F9E" w:rsidP="00F137AF">
      <w:pPr>
        <w:pStyle w:val="Tekstpodstawowy"/>
        <w:ind w:left="426" w:hanging="142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>wynikająca z kryterium cena –możliwe do uzyskania 60,00 pkt</w:t>
      </w:r>
    </w:p>
    <w:p w:rsidR="003B1F9E" w:rsidRPr="00F44747" w:rsidRDefault="003B1F9E" w:rsidP="00F137AF">
      <w:pPr>
        <w:pStyle w:val="Tekstpodstawowy"/>
        <w:ind w:hanging="142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        Oferta nr 1: 5</w:t>
      </w:r>
      <w:r w:rsidR="0054211F" w:rsidRPr="00F44747">
        <w:rPr>
          <w:rFonts w:asciiTheme="minorHAnsi" w:hAnsiTheme="minorHAnsi" w:cstheme="minorHAnsi"/>
          <w:sz w:val="22"/>
          <w:szCs w:val="22"/>
        </w:rPr>
        <w:t>8,33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08015E" w:rsidRPr="00F44747">
        <w:rPr>
          <w:rFonts w:asciiTheme="minorHAnsi" w:hAnsiTheme="minorHAnsi" w:cstheme="minorHAnsi"/>
          <w:sz w:val="22"/>
          <w:szCs w:val="22"/>
        </w:rPr>
        <w:t>2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08015E" w:rsidRPr="00F44747">
        <w:rPr>
          <w:rFonts w:asciiTheme="minorHAnsi" w:hAnsiTheme="minorHAnsi" w:cstheme="minorHAnsi"/>
          <w:sz w:val="22"/>
          <w:szCs w:val="22"/>
        </w:rPr>
        <w:t>60</w:t>
      </w:r>
      <w:r w:rsidRPr="00F44747">
        <w:rPr>
          <w:rFonts w:asciiTheme="minorHAnsi" w:hAnsiTheme="minorHAnsi" w:cstheme="minorHAnsi"/>
          <w:sz w:val="22"/>
          <w:szCs w:val="22"/>
        </w:rPr>
        <w:t>,</w:t>
      </w:r>
      <w:r w:rsidR="0008015E" w:rsidRPr="00F44747">
        <w:rPr>
          <w:rFonts w:asciiTheme="minorHAnsi" w:hAnsiTheme="minorHAnsi" w:cstheme="minorHAnsi"/>
          <w:sz w:val="22"/>
          <w:szCs w:val="22"/>
        </w:rPr>
        <w:t>00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bookmarkStart w:id="10" w:name="_Hlk219105627"/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08015E" w:rsidRPr="00F44747">
        <w:rPr>
          <w:rFonts w:asciiTheme="minorHAnsi" w:hAnsiTheme="minorHAnsi" w:cstheme="minorHAnsi"/>
          <w:sz w:val="22"/>
          <w:szCs w:val="22"/>
        </w:rPr>
        <w:t>8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54211F" w:rsidRPr="00F44747">
        <w:rPr>
          <w:rFonts w:asciiTheme="minorHAnsi" w:hAnsiTheme="minorHAnsi" w:cstheme="minorHAnsi"/>
          <w:sz w:val="22"/>
          <w:szCs w:val="22"/>
        </w:rPr>
        <w:t>58,24</w:t>
      </w:r>
    </w:p>
    <w:bookmarkEnd w:id="10"/>
    <w:p w:rsidR="003B1F9E" w:rsidRPr="00F44747" w:rsidRDefault="0008015E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Pr="00F44747">
        <w:rPr>
          <w:rFonts w:asciiTheme="minorHAnsi" w:hAnsiTheme="minorHAnsi" w:cstheme="minorHAnsi"/>
          <w:sz w:val="22"/>
          <w:szCs w:val="22"/>
        </w:rPr>
        <w:t>9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54211F" w:rsidRPr="00F44747">
        <w:rPr>
          <w:rFonts w:asciiTheme="minorHAnsi" w:hAnsiTheme="minorHAnsi" w:cstheme="minorHAnsi"/>
          <w:sz w:val="22"/>
          <w:szCs w:val="22"/>
        </w:rPr>
        <w:t>54,28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 xml:space="preserve">wynikająca z kryterium termin </w:t>
      </w:r>
      <w:r w:rsidR="0008015E" w:rsidRPr="00F44747">
        <w:rPr>
          <w:rFonts w:asciiTheme="minorHAnsi" w:hAnsiTheme="minorHAnsi" w:cstheme="minorHAnsi"/>
          <w:b/>
          <w:sz w:val="22"/>
          <w:szCs w:val="22"/>
        </w:rPr>
        <w:t>dostawy</w:t>
      </w:r>
      <w:r w:rsidRPr="00F44747">
        <w:rPr>
          <w:rFonts w:asciiTheme="minorHAnsi" w:hAnsiTheme="minorHAnsi" w:cstheme="minorHAnsi"/>
          <w:b/>
          <w:sz w:val="22"/>
          <w:szCs w:val="22"/>
        </w:rPr>
        <w:t xml:space="preserve"> - możliwe do uzyskania 40,00 pkt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1: </w:t>
      </w:r>
      <w:r w:rsidR="00E836D1" w:rsidRPr="00F44747">
        <w:rPr>
          <w:rFonts w:asciiTheme="minorHAnsi" w:hAnsiTheme="minorHAnsi" w:cstheme="minorHAnsi"/>
          <w:sz w:val="22"/>
          <w:szCs w:val="22"/>
        </w:rPr>
        <w:t>4</w:t>
      </w:r>
      <w:r w:rsidRPr="00F44747">
        <w:rPr>
          <w:rFonts w:asciiTheme="minorHAnsi" w:hAnsiTheme="minorHAnsi" w:cstheme="minorHAnsi"/>
          <w:sz w:val="22"/>
          <w:szCs w:val="22"/>
        </w:rPr>
        <w:t>0,00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08015E" w:rsidRPr="00F44747">
        <w:rPr>
          <w:rFonts w:asciiTheme="minorHAnsi" w:hAnsiTheme="minorHAnsi" w:cstheme="minorHAnsi"/>
          <w:sz w:val="22"/>
          <w:szCs w:val="22"/>
        </w:rPr>
        <w:t>2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E836D1" w:rsidRPr="00F44747">
        <w:rPr>
          <w:rFonts w:asciiTheme="minorHAnsi" w:hAnsiTheme="minorHAnsi" w:cstheme="minorHAnsi"/>
          <w:sz w:val="22"/>
          <w:szCs w:val="22"/>
        </w:rPr>
        <w:t>40</w:t>
      </w:r>
      <w:r w:rsidRPr="00F44747">
        <w:rPr>
          <w:rFonts w:asciiTheme="minorHAnsi" w:hAnsiTheme="minorHAnsi" w:cstheme="minorHAnsi"/>
          <w:sz w:val="22"/>
          <w:szCs w:val="22"/>
        </w:rPr>
        <w:t>,00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08015E" w:rsidRPr="00F44747">
        <w:rPr>
          <w:rFonts w:asciiTheme="minorHAnsi" w:hAnsiTheme="minorHAnsi" w:cstheme="minorHAnsi"/>
          <w:sz w:val="22"/>
          <w:szCs w:val="22"/>
        </w:rPr>
        <w:t>8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E836D1" w:rsidRPr="00F44747">
        <w:rPr>
          <w:rFonts w:asciiTheme="minorHAnsi" w:hAnsiTheme="minorHAnsi" w:cstheme="minorHAnsi"/>
          <w:sz w:val="22"/>
          <w:szCs w:val="22"/>
        </w:rPr>
        <w:t>3</w:t>
      </w:r>
      <w:r w:rsidRPr="00F44747">
        <w:rPr>
          <w:rFonts w:asciiTheme="minorHAnsi" w:hAnsiTheme="minorHAnsi" w:cstheme="minorHAnsi"/>
          <w:sz w:val="22"/>
          <w:szCs w:val="22"/>
        </w:rPr>
        <w:t>0,00</w:t>
      </w:r>
    </w:p>
    <w:p w:rsidR="003B1F9E" w:rsidRPr="00F44747" w:rsidRDefault="0008015E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Pr="00F44747">
        <w:rPr>
          <w:rFonts w:asciiTheme="minorHAnsi" w:hAnsiTheme="minorHAnsi" w:cstheme="minorHAnsi"/>
          <w:sz w:val="22"/>
          <w:szCs w:val="22"/>
        </w:rPr>
        <w:t>9</w:t>
      </w:r>
      <w:r w:rsidRPr="00F44747">
        <w:rPr>
          <w:rFonts w:asciiTheme="minorHAnsi" w:hAnsiTheme="minorHAnsi" w:cstheme="minorHAnsi"/>
          <w:sz w:val="22"/>
          <w:szCs w:val="22"/>
        </w:rPr>
        <w:t>:</w:t>
      </w:r>
      <w:r w:rsidR="00E836D1" w:rsidRPr="00F44747">
        <w:rPr>
          <w:rFonts w:asciiTheme="minorHAnsi" w:hAnsiTheme="minorHAnsi" w:cstheme="minorHAnsi"/>
          <w:sz w:val="22"/>
          <w:szCs w:val="22"/>
        </w:rPr>
        <w:t xml:space="preserve"> 4</w:t>
      </w:r>
      <w:r w:rsidRPr="00F44747">
        <w:rPr>
          <w:rFonts w:asciiTheme="minorHAnsi" w:hAnsiTheme="minorHAnsi" w:cstheme="minorHAnsi"/>
          <w:sz w:val="22"/>
          <w:szCs w:val="22"/>
        </w:rPr>
        <w:t>0,00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>Łączna punktacja przyznana ofertom: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>Oferta nr 1: 9</w:t>
      </w:r>
      <w:r w:rsidR="0054211F" w:rsidRPr="00F44747">
        <w:rPr>
          <w:rFonts w:asciiTheme="minorHAnsi" w:hAnsiTheme="minorHAnsi" w:cstheme="minorHAnsi"/>
          <w:sz w:val="22"/>
          <w:szCs w:val="22"/>
        </w:rPr>
        <w:t>8,33</w:t>
      </w:r>
      <w:r w:rsidRPr="00F4474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1F9E" w:rsidRPr="00F44747" w:rsidRDefault="003B1F9E" w:rsidP="00F137AF">
      <w:pPr>
        <w:pStyle w:val="Tekstpodstawowy"/>
        <w:ind w:left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3C13E7" w:rsidRPr="00F44747">
        <w:rPr>
          <w:rFonts w:asciiTheme="minorHAnsi" w:hAnsiTheme="minorHAnsi" w:cstheme="minorHAnsi"/>
          <w:sz w:val="22"/>
          <w:szCs w:val="22"/>
        </w:rPr>
        <w:t>2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3C13E7" w:rsidRPr="00F44747">
        <w:rPr>
          <w:rFonts w:asciiTheme="minorHAnsi" w:hAnsiTheme="minorHAnsi" w:cstheme="minorHAnsi"/>
          <w:sz w:val="22"/>
          <w:szCs w:val="22"/>
        </w:rPr>
        <w:t>100</w:t>
      </w:r>
      <w:r w:rsidRPr="00F44747">
        <w:rPr>
          <w:rFonts w:asciiTheme="minorHAnsi" w:hAnsiTheme="minorHAnsi" w:cstheme="minorHAnsi"/>
          <w:sz w:val="22"/>
          <w:szCs w:val="22"/>
        </w:rPr>
        <w:t>,</w:t>
      </w:r>
      <w:r w:rsidR="003C13E7" w:rsidRPr="00F44747">
        <w:rPr>
          <w:rFonts w:asciiTheme="minorHAnsi" w:hAnsiTheme="minorHAnsi" w:cstheme="minorHAnsi"/>
          <w:sz w:val="22"/>
          <w:szCs w:val="22"/>
        </w:rPr>
        <w:t>00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54211F" w:rsidRPr="00F44747">
        <w:rPr>
          <w:rFonts w:asciiTheme="minorHAnsi" w:hAnsiTheme="minorHAnsi" w:cstheme="minorHAnsi"/>
          <w:sz w:val="22"/>
          <w:szCs w:val="22"/>
        </w:rPr>
        <w:t>8: 88</w:t>
      </w:r>
      <w:r w:rsidRPr="00F44747">
        <w:rPr>
          <w:rFonts w:asciiTheme="minorHAnsi" w:hAnsiTheme="minorHAnsi" w:cstheme="minorHAnsi"/>
          <w:sz w:val="22"/>
          <w:szCs w:val="22"/>
        </w:rPr>
        <w:t>,</w:t>
      </w:r>
      <w:r w:rsidR="0054211F" w:rsidRPr="00F44747">
        <w:rPr>
          <w:rFonts w:asciiTheme="minorHAnsi" w:hAnsiTheme="minorHAnsi" w:cstheme="minorHAnsi"/>
          <w:sz w:val="22"/>
          <w:szCs w:val="22"/>
        </w:rPr>
        <w:t>24</w:t>
      </w:r>
      <w:r w:rsidRPr="00F4474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C13E7" w:rsidRPr="00F44747" w:rsidRDefault="003C13E7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Pr="00F44747">
        <w:rPr>
          <w:rFonts w:asciiTheme="minorHAnsi" w:hAnsiTheme="minorHAnsi" w:cstheme="minorHAnsi"/>
          <w:sz w:val="22"/>
          <w:szCs w:val="22"/>
        </w:rPr>
        <w:t>9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54211F" w:rsidRPr="00F44747">
        <w:rPr>
          <w:rFonts w:asciiTheme="minorHAnsi" w:hAnsiTheme="minorHAnsi" w:cstheme="minorHAnsi"/>
          <w:sz w:val="22"/>
          <w:szCs w:val="22"/>
        </w:rPr>
        <w:t>94,28</w:t>
      </w:r>
    </w:p>
    <w:p w:rsidR="003C13E7" w:rsidRPr="00F44747" w:rsidRDefault="003C13E7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  <w:u w:val="single"/>
        </w:rPr>
      </w:pPr>
    </w:p>
    <w:p w:rsidR="003B1F9E" w:rsidRPr="00F44747" w:rsidRDefault="003C13E7" w:rsidP="00F137AF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44747"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3B1F9E" w:rsidRPr="00F44747">
        <w:rPr>
          <w:rFonts w:asciiTheme="minorHAnsi" w:hAnsiTheme="minorHAnsi" w:cstheme="minorHAnsi"/>
          <w:b/>
          <w:sz w:val="22"/>
          <w:szCs w:val="22"/>
          <w:u w:val="single"/>
        </w:rPr>
        <w:t>zęści nr 4: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>wynikająca z kryterium cena –możliwe do uzyskania 60,00 pkt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3C13E7" w:rsidRPr="00F44747">
        <w:rPr>
          <w:rFonts w:asciiTheme="minorHAnsi" w:hAnsiTheme="minorHAnsi" w:cstheme="minorHAnsi"/>
          <w:sz w:val="22"/>
          <w:szCs w:val="22"/>
        </w:rPr>
        <w:t>4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660A9C" w:rsidRPr="00F44747">
        <w:rPr>
          <w:rFonts w:asciiTheme="minorHAnsi" w:hAnsiTheme="minorHAnsi" w:cstheme="minorHAnsi"/>
          <w:sz w:val="22"/>
          <w:szCs w:val="22"/>
        </w:rPr>
        <w:t>60,00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3C13E7" w:rsidRPr="00F44747">
        <w:rPr>
          <w:rFonts w:asciiTheme="minorHAnsi" w:hAnsiTheme="minorHAnsi" w:cstheme="minorHAnsi"/>
          <w:sz w:val="22"/>
          <w:szCs w:val="22"/>
        </w:rPr>
        <w:t>6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DD4B82" w:rsidRPr="00F44747">
        <w:rPr>
          <w:rFonts w:asciiTheme="minorHAnsi" w:hAnsiTheme="minorHAnsi" w:cstheme="minorHAnsi"/>
          <w:sz w:val="22"/>
          <w:szCs w:val="22"/>
        </w:rPr>
        <w:t>33,</w:t>
      </w:r>
      <w:r w:rsidR="008E4D95" w:rsidRPr="00F44747">
        <w:rPr>
          <w:rFonts w:asciiTheme="minorHAnsi" w:hAnsiTheme="minorHAnsi" w:cstheme="minorHAnsi"/>
          <w:sz w:val="22"/>
          <w:szCs w:val="22"/>
        </w:rPr>
        <w:t>24</w:t>
      </w:r>
    </w:p>
    <w:p w:rsidR="003B1F9E" w:rsidRPr="00F44747" w:rsidRDefault="003C13E7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Pr="00F44747">
        <w:rPr>
          <w:rFonts w:asciiTheme="minorHAnsi" w:hAnsiTheme="minorHAnsi" w:cstheme="minorHAnsi"/>
          <w:sz w:val="22"/>
          <w:szCs w:val="22"/>
        </w:rPr>
        <w:t>7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8E4D95" w:rsidRPr="00F44747">
        <w:rPr>
          <w:rFonts w:asciiTheme="minorHAnsi" w:hAnsiTheme="minorHAnsi" w:cstheme="minorHAnsi"/>
          <w:sz w:val="22"/>
          <w:szCs w:val="22"/>
        </w:rPr>
        <w:t>56,20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wynikająca z kryterium termin </w:t>
      </w:r>
      <w:r w:rsidR="00660A9C" w:rsidRPr="00F44747">
        <w:rPr>
          <w:rFonts w:asciiTheme="minorHAnsi" w:hAnsiTheme="minorHAnsi" w:cstheme="minorHAnsi"/>
          <w:b/>
          <w:sz w:val="22"/>
          <w:szCs w:val="22"/>
        </w:rPr>
        <w:t>dostawy</w:t>
      </w:r>
      <w:r w:rsidRPr="00F44747">
        <w:rPr>
          <w:rFonts w:asciiTheme="minorHAnsi" w:hAnsiTheme="minorHAnsi" w:cstheme="minorHAnsi"/>
          <w:b/>
          <w:sz w:val="22"/>
          <w:szCs w:val="22"/>
        </w:rPr>
        <w:t>- możliwe do uzyskania 40,00 pkt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3C13E7" w:rsidRPr="00F44747">
        <w:rPr>
          <w:rFonts w:asciiTheme="minorHAnsi" w:hAnsiTheme="minorHAnsi" w:cstheme="minorHAnsi"/>
          <w:sz w:val="22"/>
          <w:szCs w:val="22"/>
        </w:rPr>
        <w:t>4</w:t>
      </w:r>
      <w:r w:rsidRPr="00F44747">
        <w:rPr>
          <w:rFonts w:asciiTheme="minorHAnsi" w:hAnsiTheme="minorHAnsi" w:cstheme="minorHAnsi"/>
          <w:sz w:val="22"/>
          <w:szCs w:val="22"/>
        </w:rPr>
        <w:t>: 40,00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3C13E7" w:rsidRPr="00F44747">
        <w:rPr>
          <w:rFonts w:asciiTheme="minorHAnsi" w:hAnsiTheme="minorHAnsi" w:cstheme="minorHAnsi"/>
          <w:sz w:val="22"/>
          <w:szCs w:val="22"/>
        </w:rPr>
        <w:t>6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660A9C" w:rsidRPr="00F44747">
        <w:rPr>
          <w:rFonts w:asciiTheme="minorHAnsi" w:hAnsiTheme="minorHAnsi" w:cstheme="minorHAnsi"/>
          <w:sz w:val="22"/>
          <w:szCs w:val="22"/>
        </w:rPr>
        <w:t>40,00</w:t>
      </w:r>
    </w:p>
    <w:p w:rsidR="003B1F9E" w:rsidRPr="00F44747" w:rsidRDefault="003C13E7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Pr="00F44747">
        <w:rPr>
          <w:rFonts w:asciiTheme="minorHAnsi" w:hAnsiTheme="minorHAnsi" w:cstheme="minorHAnsi"/>
          <w:sz w:val="22"/>
          <w:szCs w:val="22"/>
        </w:rPr>
        <w:t>7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8E4D95" w:rsidRPr="00F44747">
        <w:rPr>
          <w:rFonts w:asciiTheme="minorHAnsi" w:hAnsiTheme="minorHAnsi" w:cstheme="minorHAnsi"/>
          <w:sz w:val="22"/>
          <w:szCs w:val="22"/>
        </w:rPr>
        <w:t>4</w:t>
      </w:r>
      <w:r w:rsidRPr="00F44747">
        <w:rPr>
          <w:rFonts w:asciiTheme="minorHAnsi" w:hAnsiTheme="minorHAnsi" w:cstheme="minorHAnsi"/>
          <w:sz w:val="22"/>
          <w:szCs w:val="22"/>
        </w:rPr>
        <w:t>0,00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>Łączna punktacja przyznana ofertom: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3C13E7" w:rsidRPr="00F44747">
        <w:rPr>
          <w:rFonts w:asciiTheme="minorHAnsi" w:hAnsiTheme="minorHAnsi" w:cstheme="minorHAnsi"/>
          <w:sz w:val="22"/>
          <w:szCs w:val="22"/>
        </w:rPr>
        <w:t>4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660A9C" w:rsidRPr="00F44747">
        <w:rPr>
          <w:rFonts w:asciiTheme="minorHAnsi" w:hAnsiTheme="minorHAnsi" w:cstheme="minorHAnsi"/>
          <w:sz w:val="22"/>
          <w:szCs w:val="22"/>
        </w:rPr>
        <w:t xml:space="preserve">100,00 </w:t>
      </w:r>
    </w:p>
    <w:p w:rsidR="003B1F9E" w:rsidRPr="00F44747" w:rsidRDefault="003B1F9E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="003C13E7" w:rsidRPr="00F44747">
        <w:rPr>
          <w:rFonts w:asciiTheme="minorHAnsi" w:hAnsiTheme="minorHAnsi" w:cstheme="minorHAnsi"/>
          <w:sz w:val="22"/>
          <w:szCs w:val="22"/>
        </w:rPr>
        <w:t>6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8E4D95" w:rsidRPr="00F44747">
        <w:rPr>
          <w:rFonts w:asciiTheme="minorHAnsi" w:hAnsiTheme="minorHAnsi" w:cstheme="minorHAnsi"/>
          <w:sz w:val="22"/>
          <w:szCs w:val="22"/>
        </w:rPr>
        <w:t>73,24</w:t>
      </w:r>
    </w:p>
    <w:p w:rsidR="003C13E7" w:rsidRPr="00F44747" w:rsidRDefault="003C13E7" w:rsidP="00F137AF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 nr </w:t>
      </w:r>
      <w:r w:rsidRPr="00F44747">
        <w:rPr>
          <w:rFonts w:asciiTheme="minorHAnsi" w:hAnsiTheme="minorHAnsi" w:cstheme="minorHAnsi"/>
          <w:sz w:val="22"/>
          <w:szCs w:val="22"/>
        </w:rPr>
        <w:t>7</w:t>
      </w:r>
      <w:r w:rsidRPr="00F44747">
        <w:rPr>
          <w:rFonts w:asciiTheme="minorHAnsi" w:hAnsiTheme="minorHAnsi" w:cstheme="minorHAnsi"/>
          <w:sz w:val="22"/>
          <w:szCs w:val="22"/>
        </w:rPr>
        <w:t xml:space="preserve">: </w:t>
      </w:r>
      <w:r w:rsidR="008E4D95" w:rsidRPr="00F44747">
        <w:rPr>
          <w:rFonts w:asciiTheme="minorHAnsi" w:hAnsiTheme="minorHAnsi" w:cstheme="minorHAnsi"/>
          <w:sz w:val="22"/>
          <w:szCs w:val="22"/>
        </w:rPr>
        <w:t>96,20</w:t>
      </w:r>
    </w:p>
    <w:p w:rsidR="003B1F9E" w:rsidRPr="00F44747" w:rsidRDefault="003B1F9E" w:rsidP="003B1F9E">
      <w:pPr>
        <w:pStyle w:val="Tekstpodstawowy"/>
        <w:ind w:hanging="426"/>
        <w:rPr>
          <w:rFonts w:asciiTheme="minorHAnsi" w:hAnsiTheme="minorHAnsi" w:cstheme="minorHAnsi"/>
          <w:sz w:val="22"/>
          <w:szCs w:val="22"/>
        </w:rPr>
      </w:pPr>
    </w:p>
    <w:p w:rsidR="008E3E61" w:rsidRPr="00F44747" w:rsidRDefault="008E3E61" w:rsidP="00FD1947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FD1947" w:rsidRPr="00F44747" w:rsidRDefault="003C13E7" w:rsidP="003C13E7">
      <w:pPr>
        <w:spacing w:after="0"/>
        <w:ind w:left="284" w:hanging="284"/>
        <w:jc w:val="both"/>
        <w:rPr>
          <w:rFonts w:asciiTheme="minorHAnsi" w:hAnsiTheme="minorHAnsi" w:cstheme="minorHAnsi"/>
          <w:u w:val="single"/>
        </w:rPr>
      </w:pPr>
      <w:r w:rsidRPr="00F44747">
        <w:rPr>
          <w:rFonts w:asciiTheme="minorHAnsi" w:hAnsiTheme="minorHAnsi" w:cstheme="minorHAnsi"/>
          <w:u w:val="single"/>
        </w:rPr>
        <w:t>4.</w:t>
      </w:r>
      <w:r w:rsidRPr="00F44747">
        <w:rPr>
          <w:rFonts w:asciiTheme="minorHAnsi" w:hAnsiTheme="minorHAnsi" w:cstheme="minorHAnsi"/>
          <w:u w:val="single"/>
        </w:rPr>
        <w:tab/>
        <w:t>Nie dokonano odrzucenia żadnych ofert.</w:t>
      </w:r>
    </w:p>
    <w:sectPr w:rsidR="00FD1947" w:rsidRPr="00F44747" w:rsidSect="00226E8F">
      <w:headerReference w:type="first" r:id="rId8"/>
      <w:foot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907" w:rsidRDefault="00B32907" w:rsidP="00226E8F">
      <w:pPr>
        <w:spacing w:after="0" w:line="240" w:lineRule="auto"/>
      </w:pPr>
      <w:r>
        <w:separator/>
      </w:r>
    </w:p>
  </w:endnote>
  <w:endnote w:type="continuationSeparator" w:id="0">
    <w:p w:rsidR="00B32907" w:rsidRDefault="00B32907" w:rsidP="002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E61" w:rsidRPr="00C15BF0" w:rsidRDefault="008E3E61" w:rsidP="008E3E61">
    <w:pPr>
      <w:spacing w:after="0"/>
      <w:ind w:left="284"/>
      <w:jc w:val="both"/>
      <w:rPr>
        <w:rFonts w:asciiTheme="minorHAnsi" w:hAnsiTheme="minorHAnsi" w:cstheme="minorHAnsi"/>
      </w:rPr>
    </w:pPr>
  </w:p>
  <w:p w:rsidR="008E3E61" w:rsidRPr="00F71786" w:rsidRDefault="008E3E61" w:rsidP="008E3E61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8E3E61" w:rsidRDefault="008E3E61" w:rsidP="008E3E61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8E3E61" w:rsidRPr="00AA77C3" w:rsidRDefault="008E3E61" w:rsidP="008E3E61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8E3E61" w:rsidRPr="00F71786" w:rsidRDefault="008E3E61" w:rsidP="008E3E61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8E3E61" w:rsidRDefault="008E3E61" w:rsidP="008E3E61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6310C9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  <w:p w:rsidR="008E3E61" w:rsidRDefault="008E3E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907" w:rsidRDefault="00B32907" w:rsidP="00226E8F">
      <w:pPr>
        <w:spacing w:after="0" w:line="240" w:lineRule="auto"/>
      </w:pPr>
      <w:r>
        <w:separator/>
      </w:r>
    </w:p>
  </w:footnote>
  <w:footnote w:type="continuationSeparator" w:id="0">
    <w:p w:rsidR="00B32907" w:rsidRDefault="00B32907" w:rsidP="002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C5" w:rsidRPr="005833EF" w:rsidRDefault="00B668C5" w:rsidP="00B668C5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6716BA4" wp14:editId="383B55B6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</w:rPr>
      <w:drawing>
        <wp:anchor distT="0" distB="0" distL="114300" distR="114300" simplePos="0" relativeHeight="251659264" behindDoc="0" locked="0" layoutInCell="1" allowOverlap="1" wp14:anchorId="5753E681" wp14:editId="48BED654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B668C5" w:rsidRPr="005833EF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B668C5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B668C5" w:rsidRPr="00E754F7" w:rsidRDefault="00B668C5" w:rsidP="00B668C5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226E8F" w:rsidRPr="00226E8F" w:rsidRDefault="00226E8F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58553E5"/>
    <w:multiLevelType w:val="hybridMultilevel"/>
    <w:tmpl w:val="037AC446"/>
    <w:lvl w:ilvl="0" w:tplc="B0CAEA7A">
      <w:start w:val="1"/>
      <w:numFmt w:val="decimal"/>
      <w:lvlText w:val="%1."/>
      <w:lvlJc w:val="left"/>
      <w:pPr>
        <w:ind w:left="69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1C97758B"/>
    <w:multiLevelType w:val="hybridMultilevel"/>
    <w:tmpl w:val="5BBEFBD2"/>
    <w:lvl w:ilvl="0" w:tplc="A5006C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5026"/>
    <w:multiLevelType w:val="hybridMultilevel"/>
    <w:tmpl w:val="A1224816"/>
    <w:lvl w:ilvl="0" w:tplc="2F6EF8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2D204D"/>
    <w:multiLevelType w:val="hybridMultilevel"/>
    <w:tmpl w:val="47482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7A403D"/>
    <w:multiLevelType w:val="hybridMultilevel"/>
    <w:tmpl w:val="394A201E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F6F3C"/>
    <w:multiLevelType w:val="hybridMultilevel"/>
    <w:tmpl w:val="6714BF6A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4C801E0"/>
    <w:multiLevelType w:val="hybridMultilevel"/>
    <w:tmpl w:val="2F903738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2939"/>
    <w:multiLevelType w:val="hybridMultilevel"/>
    <w:tmpl w:val="7AB4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3F15"/>
    <w:multiLevelType w:val="hybridMultilevel"/>
    <w:tmpl w:val="D4FC5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416E"/>
    <w:multiLevelType w:val="hybridMultilevel"/>
    <w:tmpl w:val="0F30E71E"/>
    <w:lvl w:ilvl="0" w:tplc="A3BAA0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139CD"/>
    <w:multiLevelType w:val="hybridMultilevel"/>
    <w:tmpl w:val="F8BC0DB2"/>
    <w:lvl w:ilvl="0" w:tplc="BBF40E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02D33"/>
    <w:multiLevelType w:val="hybridMultilevel"/>
    <w:tmpl w:val="F474A144"/>
    <w:lvl w:ilvl="0" w:tplc="BFB898D6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7"/>
  </w:num>
  <w:num w:numId="7">
    <w:abstractNumId w:val="5"/>
  </w:num>
  <w:num w:numId="8">
    <w:abstractNumId w:val="14"/>
  </w:num>
  <w:num w:numId="9">
    <w:abstractNumId w:val="6"/>
  </w:num>
  <w:num w:numId="10">
    <w:abstractNumId w:val="15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4"/>
  </w:num>
  <w:num w:numId="16">
    <w:abstractNumId w:val="8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F"/>
    <w:rsid w:val="00000345"/>
    <w:rsid w:val="00002E65"/>
    <w:rsid w:val="00003CE9"/>
    <w:rsid w:val="000043F4"/>
    <w:rsid w:val="00006B8D"/>
    <w:rsid w:val="0000726A"/>
    <w:rsid w:val="000118B1"/>
    <w:rsid w:val="000118C7"/>
    <w:rsid w:val="000222C1"/>
    <w:rsid w:val="0004086C"/>
    <w:rsid w:val="0004144B"/>
    <w:rsid w:val="000429E7"/>
    <w:rsid w:val="00043786"/>
    <w:rsid w:val="0005298A"/>
    <w:rsid w:val="00054ECC"/>
    <w:rsid w:val="00057AAF"/>
    <w:rsid w:val="00065771"/>
    <w:rsid w:val="00072F30"/>
    <w:rsid w:val="00074C70"/>
    <w:rsid w:val="0008015E"/>
    <w:rsid w:val="00082090"/>
    <w:rsid w:val="00084828"/>
    <w:rsid w:val="00091703"/>
    <w:rsid w:val="0009192C"/>
    <w:rsid w:val="0009322D"/>
    <w:rsid w:val="00095BC5"/>
    <w:rsid w:val="00096098"/>
    <w:rsid w:val="000A1CB3"/>
    <w:rsid w:val="000A1FE6"/>
    <w:rsid w:val="000A4ED3"/>
    <w:rsid w:val="000A52DC"/>
    <w:rsid w:val="000A6A43"/>
    <w:rsid w:val="000B4F46"/>
    <w:rsid w:val="000B5A61"/>
    <w:rsid w:val="000B5E70"/>
    <w:rsid w:val="000C0CF9"/>
    <w:rsid w:val="000C66A4"/>
    <w:rsid w:val="000D09C9"/>
    <w:rsid w:val="000D1022"/>
    <w:rsid w:val="000D1733"/>
    <w:rsid w:val="000D2FBE"/>
    <w:rsid w:val="000E11CB"/>
    <w:rsid w:val="000E6791"/>
    <w:rsid w:val="000E7159"/>
    <w:rsid w:val="000F08D3"/>
    <w:rsid w:val="000F13FF"/>
    <w:rsid w:val="000F3930"/>
    <w:rsid w:val="000F4761"/>
    <w:rsid w:val="000F4762"/>
    <w:rsid w:val="000F4D32"/>
    <w:rsid w:val="000F74FA"/>
    <w:rsid w:val="00101C5C"/>
    <w:rsid w:val="00102318"/>
    <w:rsid w:val="0010514E"/>
    <w:rsid w:val="00107EB4"/>
    <w:rsid w:val="0011019F"/>
    <w:rsid w:val="00112BED"/>
    <w:rsid w:val="001328B3"/>
    <w:rsid w:val="00135DA2"/>
    <w:rsid w:val="001432A4"/>
    <w:rsid w:val="00146683"/>
    <w:rsid w:val="00147E77"/>
    <w:rsid w:val="001550FA"/>
    <w:rsid w:val="00156ADD"/>
    <w:rsid w:val="00173169"/>
    <w:rsid w:val="00174941"/>
    <w:rsid w:val="001820BB"/>
    <w:rsid w:val="001A12B1"/>
    <w:rsid w:val="001A784F"/>
    <w:rsid w:val="001B1AF8"/>
    <w:rsid w:val="001B3C32"/>
    <w:rsid w:val="001D5092"/>
    <w:rsid w:val="001E0859"/>
    <w:rsid w:val="001E5656"/>
    <w:rsid w:val="001E6C7C"/>
    <w:rsid w:val="001E6FD9"/>
    <w:rsid w:val="001F4CBE"/>
    <w:rsid w:val="001F5A05"/>
    <w:rsid w:val="00202997"/>
    <w:rsid w:val="00203353"/>
    <w:rsid w:val="00203844"/>
    <w:rsid w:val="0020395B"/>
    <w:rsid w:val="00203B77"/>
    <w:rsid w:val="00205D39"/>
    <w:rsid w:val="002062BF"/>
    <w:rsid w:val="00212F1E"/>
    <w:rsid w:val="002201BB"/>
    <w:rsid w:val="00223C2E"/>
    <w:rsid w:val="00224BEC"/>
    <w:rsid w:val="00226E8F"/>
    <w:rsid w:val="0022795E"/>
    <w:rsid w:val="0023070A"/>
    <w:rsid w:val="00236525"/>
    <w:rsid w:val="00241BC9"/>
    <w:rsid w:val="00242682"/>
    <w:rsid w:val="002535B3"/>
    <w:rsid w:val="00255E47"/>
    <w:rsid w:val="002578D9"/>
    <w:rsid w:val="002609C1"/>
    <w:rsid w:val="00260CF6"/>
    <w:rsid w:val="0026232F"/>
    <w:rsid w:val="00265960"/>
    <w:rsid w:val="00266311"/>
    <w:rsid w:val="00276FCD"/>
    <w:rsid w:val="00282C04"/>
    <w:rsid w:val="002849DB"/>
    <w:rsid w:val="0028534D"/>
    <w:rsid w:val="002930B9"/>
    <w:rsid w:val="00293EE5"/>
    <w:rsid w:val="00295800"/>
    <w:rsid w:val="002A21DC"/>
    <w:rsid w:val="002A3FFA"/>
    <w:rsid w:val="002B2B52"/>
    <w:rsid w:val="002B3127"/>
    <w:rsid w:val="002B7E72"/>
    <w:rsid w:val="002C34D3"/>
    <w:rsid w:val="002C5E50"/>
    <w:rsid w:val="002E1A3C"/>
    <w:rsid w:val="002E3DF6"/>
    <w:rsid w:val="002F4E51"/>
    <w:rsid w:val="00306BCE"/>
    <w:rsid w:val="00307A6A"/>
    <w:rsid w:val="00310BE9"/>
    <w:rsid w:val="00316C43"/>
    <w:rsid w:val="003170DE"/>
    <w:rsid w:val="00322749"/>
    <w:rsid w:val="003267FB"/>
    <w:rsid w:val="00335BB5"/>
    <w:rsid w:val="0033727B"/>
    <w:rsid w:val="00340DF5"/>
    <w:rsid w:val="00340F86"/>
    <w:rsid w:val="00352901"/>
    <w:rsid w:val="003660E3"/>
    <w:rsid w:val="00376700"/>
    <w:rsid w:val="00381F4E"/>
    <w:rsid w:val="00390B16"/>
    <w:rsid w:val="003910C4"/>
    <w:rsid w:val="00395639"/>
    <w:rsid w:val="00396D88"/>
    <w:rsid w:val="003A41D1"/>
    <w:rsid w:val="003B19FA"/>
    <w:rsid w:val="003B1D39"/>
    <w:rsid w:val="003B1F9E"/>
    <w:rsid w:val="003B4ED7"/>
    <w:rsid w:val="003C0B97"/>
    <w:rsid w:val="003C13E7"/>
    <w:rsid w:val="003C308A"/>
    <w:rsid w:val="003C476A"/>
    <w:rsid w:val="003C7933"/>
    <w:rsid w:val="003D1B2F"/>
    <w:rsid w:val="003D580A"/>
    <w:rsid w:val="003E5B6B"/>
    <w:rsid w:val="003F167D"/>
    <w:rsid w:val="003F3F10"/>
    <w:rsid w:val="003F4809"/>
    <w:rsid w:val="003F4E01"/>
    <w:rsid w:val="004059AD"/>
    <w:rsid w:val="004066AC"/>
    <w:rsid w:val="00411D9C"/>
    <w:rsid w:val="00411E88"/>
    <w:rsid w:val="00422507"/>
    <w:rsid w:val="00427AF1"/>
    <w:rsid w:val="00431176"/>
    <w:rsid w:val="00433F8A"/>
    <w:rsid w:val="0044267A"/>
    <w:rsid w:val="0044637F"/>
    <w:rsid w:val="00450333"/>
    <w:rsid w:val="0045203F"/>
    <w:rsid w:val="00452489"/>
    <w:rsid w:val="004539C4"/>
    <w:rsid w:val="00454665"/>
    <w:rsid w:val="0045467A"/>
    <w:rsid w:val="004601B1"/>
    <w:rsid w:val="0046400A"/>
    <w:rsid w:val="00465163"/>
    <w:rsid w:val="00466A59"/>
    <w:rsid w:val="00472F70"/>
    <w:rsid w:val="00477EE1"/>
    <w:rsid w:val="00483665"/>
    <w:rsid w:val="00484BCE"/>
    <w:rsid w:val="004858C0"/>
    <w:rsid w:val="004860E2"/>
    <w:rsid w:val="00490183"/>
    <w:rsid w:val="0049461C"/>
    <w:rsid w:val="00494C27"/>
    <w:rsid w:val="00496B3F"/>
    <w:rsid w:val="004A3DB2"/>
    <w:rsid w:val="004A4919"/>
    <w:rsid w:val="004B16FA"/>
    <w:rsid w:val="004B5F9E"/>
    <w:rsid w:val="004C6D8D"/>
    <w:rsid w:val="004C7A79"/>
    <w:rsid w:val="004D477E"/>
    <w:rsid w:val="004D7E4B"/>
    <w:rsid w:val="004E45C6"/>
    <w:rsid w:val="004F09CC"/>
    <w:rsid w:val="004F14C1"/>
    <w:rsid w:val="004F42D8"/>
    <w:rsid w:val="00510287"/>
    <w:rsid w:val="0051487C"/>
    <w:rsid w:val="005160D0"/>
    <w:rsid w:val="00517A74"/>
    <w:rsid w:val="00522C18"/>
    <w:rsid w:val="00524790"/>
    <w:rsid w:val="00527328"/>
    <w:rsid w:val="005273AC"/>
    <w:rsid w:val="00531956"/>
    <w:rsid w:val="00531D25"/>
    <w:rsid w:val="0053751D"/>
    <w:rsid w:val="0054211F"/>
    <w:rsid w:val="00542658"/>
    <w:rsid w:val="00545802"/>
    <w:rsid w:val="00545A3B"/>
    <w:rsid w:val="00545B6A"/>
    <w:rsid w:val="00553D6B"/>
    <w:rsid w:val="00555136"/>
    <w:rsid w:val="005567D9"/>
    <w:rsid w:val="00557889"/>
    <w:rsid w:val="005721C0"/>
    <w:rsid w:val="00572617"/>
    <w:rsid w:val="0057376C"/>
    <w:rsid w:val="005738D9"/>
    <w:rsid w:val="00576CDE"/>
    <w:rsid w:val="005774BF"/>
    <w:rsid w:val="00583E45"/>
    <w:rsid w:val="0058576E"/>
    <w:rsid w:val="0059321B"/>
    <w:rsid w:val="00593FEC"/>
    <w:rsid w:val="0059448B"/>
    <w:rsid w:val="005A51DD"/>
    <w:rsid w:val="005A6918"/>
    <w:rsid w:val="005B59ED"/>
    <w:rsid w:val="005B6C0F"/>
    <w:rsid w:val="005B7C25"/>
    <w:rsid w:val="005C220F"/>
    <w:rsid w:val="005D03DC"/>
    <w:rsid w:val="005D4BD1"/>
    <w:rsid w:val="005E0745"/>
    <w:rsid w:val="005E1507"/>
    <w:rsid w:val="005E2D19"/>
    <w:rsid w:val="005E4315"/>
    <w:rsid w:val="005E509B"/>
    <w:rsid w:val="005E5B98"/>
    <w:rsid w:val="005E7194"/>
    <w:rsid w:val="00601561"/>
    <w:rsid w:val="00601B9B"/>
    <w:rsid w:val="00603085"/>
    <w:rsid w:val="00607B0F"/>
    <w:rsid w:val="006310C9"/>
    <w:rsid w:val="006367FB"/>
    <w:rsid w:val="00640AFB"/>
    <w:rsid w:val="00643283"/>
    <w:rsid w:val="006515E3"/>
    <w:rsid w:val="00660A9C"/>
    <w:rsid w:val="0066582B"/>
    <w:rsid w:val="00667A21"/>
    <w:rsid w:val="00673A7F"/>
    <w:rsid w:val="00675DCC"/>
    <w:rsid w:val="0067640F"/>
    <w:rsid w:val="00676791"/>
    <w:rsid w:val="00683AC5"/>
    <w:rsid w:val="00684B85"/>
    <w:rsid w:val="0068768F"/>
    <w:rsid w:val="006877D1"/>
    <w:rsid w:val="00696673"/>
    <w:rsid w:val="00696AAC"/>
    <w:rsid w:val="006A33BD"/>
    <w:rsid w:val="006A39DD"/>
    <w:rsid w:val="006A7FAF"/>
    <w:rsid w:val="006B20EE"/>
    <w:rsid w:val="006B4DC8"/>
    <w:rsid w:val="006C0754"/>
    <w:rsid w:val="006C3B58"/>
    <w:rsid w:val="006C59E5"/>
    <w:rsid w:val="006C6BDF"/>
    <w:rsid w:val="006D5265"/>
    <w:rsid w:val="006D58A4"/>
    <w:rsid w:val="006D5FED"/>
    <w:rsid w:val="006E45B7"/>
    <w:rsid w:val="006E6793"/>
    <w:rsid w:val="006F3715"/>
    <w:rsid w:val="006F4BBA"/>
    <w:rsid w:val="006F6BE3"/>
    <w:rsid w:val="006F73DC"/>
    <w:rsid w:val="00703CBA"/>
    <w:rsid w:val="0071236B"/>
    <w:rsid w:val="0071310A"/>
    <w:rsid w:val="0071476F"/>
    <w:rsid w:val="00715EEC"/>
    <w:rsid w:val="00724E67"/>
    <w:rsid w:val="00734186"/>
    <w:rsid w:val="00761F00"/>
    <w:rsid w:val="007658BA"/>
    <w:rsid w:val="007679F6"/>
    <w:rsid w:val="00774C28"/>
    <w:rsid w:val="00777DAD"/>
    <w:rsid w:val="00781496"/>
    <w:rsid w:val="00794AFE"/>
    <w:rsid w:val="007A18DE"/>
    <w:rsid w:val="007A1C53"/>
    <w:rsid w:val="007A6677"/>
    <w:rsid w:val="007C17A7"/>
    <w:rsid w:val="007C1FCE"/>
    <w:rsid w:val="007C3003"/>
    <w:rsid w:val="007C4A32"/>
    <w:rsid w:val="007C4D73"/>
    <w:rsid w:val="007C5018"/>
    <w:rsid w:val="007C7335"/>
    <w:rsid w:val="007C7B2D"/>
    <w:rsid w:val="007D0B9E"/>
    <w:rsid w:val="007E5696"/>
    <w:rsid w:val="007F3C10"/>
    <w:rsid w:val="007F79FD"/>
    <w:rsid w:val="008018BA"/>
    <w:rsid w:val="008019E9"/>
    <w:rsid w:val="00804493"/>
    <w:rsid w:val="0080513B"/>
    <w:rsid w:val="00807120"/>
    <w:rsid w:val="00807BC3"/>
    <w:rsid w:val="00814A0E"/>
    <w:rsid w:val="008172D4"/>
    <w:rsid w:val="008237B8"/>
    <w:rsid w:val="008247D7"/>
    <w:rsid w:val="00825F20"/>
    <w:rsid w:val="00826285"/>
    <w:rsid w:val="008262D0"/>
    <w:rsid w:val="00833F58"/>
    <w:rsid w:val="00834799"/>
    <w:rsid w:val="008371E7"/>
    <w:rsid w:val="00837A94"/>
    <w:rsid w:val="00842935"/>
    <w:rsid w:val="00855D4E"/>
    <w:rsid w:val="0086306B"/>
    <w:rsid w:val="0086351A"/>
    <w:rsid w:val="00863BE9"/>
    <w:rsid w:val="00865431"/>
    <w:rsid w:val="00866AFD"/>
    <w:rsid w:val="00867C4F"/>
    <w:rsid w:val="00871D4E"/>
    <w:rsid w:val="00872CCA"/>
    <w:rsid w:val="00874812"/>
    <w:rsid w:val="00874BDF"/>
    <w:rsid w:val="00881489"/>
    <w:rsid w:val="00884175"/>
    <w:rsid w:val="008938A4"/>
    <w:rsid w:val="008A0C16"/>
    <w:rsid w:val="008A6351"/>
    <w:rsid w:val="008B19DA"/>
    <w:rsid w:val="008C21ED"/>
    <w:rsid w:val="008C221C"/>
    <w:rsid w:val="008C6C6F"/>
    <w:rsid w:val="008C735A"/>
    <w:rsid w:val="008D0879"/>
    <w:rsid w:val="008E16FF"/>
    <w:rsid w:val="008E1D54"/>
    <w:rsid w:val="008E3E61"/>
    <w:rsid w:val="008E4D95"/>
    <w:rsid w:val="008E5A37"/>
    <w:rsid w:val="008E66EA"/>
    <w:rsid w:val="008E6A15"/>
    <w:rsid w:val="008F1F7B"/>
    <w:rsid w:val="008F77A4"/>
    <w:rsid w:val="00903F5F"/>
    <w:rsid w:val="00914C95"/>
    <w:rsid w:val="00915B23"/>
    <w:rsid w:val="0092286F"/>
    <w:rsid w:val="009329D9"/>
    <w:rsid w:val="00935831"/>
    <w:rsid w:val="00935A87"/>
    <w:rsid w:val="00935EF3"/>
    <w:rsid w:val="00937C83"/>
    <w:rsid w:val="009434D4"/>
    <w:rsid w:val="00943B0A"/>
    <w:rsid w:val="00945F47"/>
    <w:rsid w:val="009466B3"/>
    <w:rsid w:val="009509E9"/>
    <w:rsid w:val="0095422B"/>
    <w:rsid w:val="00961700"/>
    <w:rsid w:val="009626DE"/>
    <w:rsid w:val="009778B6"/>
    <w:rsid w:val="0098262D"/>
    <w:rsid w:val="00982FD0"/>
    <w:rsid w:val="009954E1"/>
    <w:rsid w:val="00995B3C"/>
    <w:rsid w:val="009A0DC2"/>
    <w:rsid w:val="009A71EC"/>
    <w:rsid w:val="009B0CD3"/>
    <w:rsid w:val="009B2F50"/>
    <w:rsid w:val="009C27F5"/>
    <w:rsid w:val="009C4EBF"/>
    <w:rsid w:val="009C569C"/>
    <w:rsid w:val="009C58C8"/>
    <w:rsid w:val="009C7A60"/>
    <w:rsid w:val="009D14DB"/>
    <w:rsid w:val="009D7692"/>
    <w:rsid w:val="009E0B33"/>
    <w:rsid w:val="009E589B"/>
    <w:rsid w:val="009F3628"/>
    <w:rsid w:val="009F4C2B"/>
    <w:rsid w:val="009F5F1E"/>
    <w:rsid w:val="009F7728"/>
    <w:rsid w:val="009F772A"/>
    <w:rsid w:val="00A11134"/>
    <w:rsid w:val="00A1529A"/>
    <w:rsid w:val="00A21941"/>
    <w:rsid w:val="00A223D3"/>
    <w:rsid w:val="00A256C2"/>
    <w:rsid w:val="00A26400"/>
    <w:rsid w:val="00A27E98"/>
    <w:rsid w:val="00A32EA7"/>
    <w:rsid w:val="00A36BF8"/>
    <w:rsid w:val="00A36D6F"/>
    <w:rsid w:val="00A437A1"/>
    <w:rsid w:val="00A72DD4"/>
    <w:rsid w:val="00A92EF0"/>
    <w:rsid w:val="00A93547"/>
    <w:rsid w:val="00A93DD6"/>
    <w:rsid w:val="00A95C45"/>
    <w:rsid w:val="00A9603D"/>
    <w:rsid w:val="00A96A18"/>
    <w:rsid w:val="00A974EF"/>
    <w:rsid w:val="00AA113C"/>
    <w:rsid w:val="00AA21C8"/>
    <w:rsid w:val="00AA3B65"/>
    <w:rsid w:val="00AA6167"/>
    <w:rsid w:val="00AA6D40"/>
    <w:rsid w:val="00AC22EE"/>
    <w:rsid w:val="00AD05B5"/>
    <w:rsid w:val="00AD6C6F"/>
    <w:rsid w:val="00AE05A5"/>
    <w:rsid w:val="00AE13C4"/>
    <w:rsid w:val="00AE1656"/>
    <w:rsid w:val="00AE674E"/>
    <w:rsid w:val="00AF01C2"/>
    <w:rsid w:val="00AF621E"/>
    <w:rsid w:val="00B015F3"/>
    <w:rsid w:val="00B0167D"/>
    <w:rsid w:val="00B07D5B"/>
    <w:rsid w:val="00B10C4C"/>
    <w:rsid w:val="00B139DA"/>
    <w:rsid w:val="00B1479A"/>
    <w:rsid w:val="00B151C4"/>
    <w:rsid w:val="00B20578"/>
    <w:rsid w:val="00B2183A"/>
    <w:rsid w:val="00B25F7D"/>
    <w:rsid w:val="00B326B5"/>
    <w:rsid w:val="00B32907"/>
    <w:rsid w:val="00B34BBE"/>
    <w:rsid w:val="00B35E67"/>
    <w:rsid w:val="00B431D7"/>
    <w:rsid w:val="00B438D4"/>
    <w:rsid w:val="00B567E4"/>
    <w:rsid w:val="00B60C53"/>
    <w:rsid w:val="00B668C5"/>
    <w:rsid w:val="00B706E0"/>
    <w:rsid w:val="00B748D3"/>
    <w:rsid w:val="00B77123"/>
    <w:rsid w:val="00B81EEB"/>
    <w:rsid w:val="00B902AC"/>
    <w:rsid w:val="00B907A7"/>
    <w:rsid w:val="00B92B81"/>
    <w:rsid w:val="00B934E8"/>
    <w:rsid w:val="00B93C3D"/>
    <w:rsid w:val="00BA1251"/>
    <w:rsid w:val="00BA2FA1"/>
    <w:rsid w:val="00BA3246"/>
    <w:rsid w:val="00BA57B0"/>
    <w:rsid w:val="00BA70F3"/>
    <w:rsid w:val="00BB29DF"/>
    <w:rsid w:val="00BC4AE9"/>
    <w:rsid w:val="00BC51F8"/>
    <w:rsid w:val="00BC5324"/>
    <w:rsid w:val="00BD5EC7"/>
    <w:rsid w:val="00BE0A33"/>
    <w:rsid w:val="00BE266D"/>
    <w:rsid w:val="00BE631C"/>
    <w:rsid w:val="00BF06EA"/>
    <w:rsid w:val="00BF0CEC"/>
    <w:rsid w:val="00BF3689"/>
    <w:rsid w:val="00BF4E9F"/>
    <w:rsid w:val="00C032D8"/>
    <w:rsid w:val="00C11EC4"/>
    <w:rsid w:val="00C131A2"/>
    <w:rsid w:val="00C13F3F"/>
    <w:rsid w:val="00C15BF0"/>
    <w:rsid w:val="00C21F94"/>
    <w:rsid w:val="00C24286"/>
    <w:rsid w:val="00C25DB5"/>
    <w:rsid w:val="00C30E1F"/>
    <w:rsid w:val="00C33DA6"/>
    <w:rsid w:val="00C359DC"/>
    <w:rsid w:val="00C35B2B"/>
    <w:rsid w:val="00C3780B"/>
    <w:rsid w:val="00C4052A"/>
    <w:rsid w:val="00C45067"/>
    <w:rsid w:val="00C45DF9"/>
    <w:rsid w:val="00C472A6"/>
    <w:rsid w:val="00C51901"/>
    <w:rsid w:val="00C5454C"/>
    <w:rsid w:val="00C56FFD"/>
    <w:rsid w:val="00C62F29"/>
    <w:rsid w:val="00C632E3"/>
    <w:rsid w:val="00C84A6D"/>
    <w:rsid w:val="00C906B0"/>
    <w:rsid w:val="00C94E5F"/>
    <w:rsid w:val="00CA5B7F"/>
    <w:rsid w:val="00CB6F0D"/>
    <w:rsid w:val="00CC2782"/>
    <w:rsid w:val="00CC6BA1"/>
    <w:rsid w:val="00CE0F89"/>
    <w:rsid w:val="00CE706C"/>
    <w:rsid w:val="00CE7F9F"/>
    <w:rsid w:val="00CF2828"/>
    <w:rsid w:val="00CF5E58"/>
    <w:rsid w:val="00D04480"/>
    <w:rsid w:val="00D10F64"/>
    <w:rsid w:val="00D11AD5"/>
    <w:rsid w:val="00D12BA5"/>
    <w:rsid w:val="00D142D4"/>
    <w:rsid w:val="00D22950"/>
    <w:rsid w:val="00D23911"/>
    <w:rsid w:val="00D23B51"/>
    <w:rsid w:val="00D27283"/>
    <w:rsid w:val="00D333E0"/>
    <w:rsid w:val="00D53BFB"/>
    <w:rsid w:val="00D56A61"/>
    <w:rsid w:val="00D606B9"/>
    <w:rsid w:val="00D611BE"/>
    <w:rsid w:val="00D61895"/>
    <w:rsid w:val="00D71095"/>
    <w:rsid w:val="00D7786E"/>
    <w:rsid w:val="00D80160"/>
    <w:rsid w:val="00D8219A"/>
    <w:rsid w:val="00D824BE"/>
    <w:rsid w:val="00D825AD"/>
    <w:rsid w:val="00D8458A"/>
    <w:rsid w:val="00D8498A"/>
    <w:rsid w:val="00D84C85"/>
    <w:rsid w:val="00DA09F4"/>
    <w:rsid w:val="00DB2AA8"/>
    <w:rsid w:val="00DB43C4"/>
    <w:rsid w:val="00DB6B4D"/>
    <w:rsid w:val="00DC5B5D"/>
    <w:rsid w:val="00DD4B82"/>
    <w:rsid w:val="00DE41FB"/>
    <w:rsid w:val="00DE5A65"/>
    <w:rsid w:val="00DE69BE"/>
    <w:rsid w:val="00DF07A9"/>
    <w:rsid w:val="00DF1051"/>
    <w:rsid w:val="00DF47B3"/>
    <w:rsid w:val="00E07737"/>
    <w:rsid w:val="00E10815"/>
    <w:rsid w:val="00E15AD3"/>
    <w:rsid w:val="00E20DA6"/>
    <w:rsid w:val="00E217A2"/>
    <w:rsid w:val="00E21ABB"/>
    <w:rsid w:val="00E36817"/>
    <w:rsid w:val="00E43DD4"/>
    <w:rsid w:val="00E4433D"/>
    <w:rsid w:val="00E526A4"/>
    <w:rsid w:val="00E54FDD"/>
    <w:rsid w:val="00E55C9F"/>
    <w:rsid w:val="00E66AFD"/>
    <w:rsid w:val="00E725A7"/>
    <w:rsid w:val="00E77292"/>
    <w:rsid w:val="00E80B21"/>
    <w:rsid w:val="00E836D1"/>
    <w:rsid w:val="00E85386"/>
    <w:rsid w:val="00E860D4"/>
    <w:rsid w:val="00E93251"/>
    <w:rsid w:val="00E93557"/>
    <w:rsid w:val="00EA1A64"/>
    <w:rsid w:val="00EA50E1"/>
    <w:rsid w:val="00EA559C"/>
    <w:rsid w:val="00EA5779"/>
    <w:rsid w:val="00EB6C61"/>
    <w:rsid w:val="00EC5B80"/>
    <w:rsid w:val="00EF02CF"/>
    <w:rsid w:val="00EF38F6"/>
    <w:rsid w:val="00EF406B"/>
    <w:rsid w:val="00EF50EC"/>
    <w:rsid w:val="00F05559"/>
    <w:rsid w:val="00F07DD6"/>
    <w:rsid w:val="00F100FF"/>
    <w:rsid w:val="00F137AF"/>
    <w:rsid w:val="00F13C80"/>
    <w:rsid w:val="00F13D19"/>
    <w:rsid w:val="00F21DA5"/>
    <w:rsid w:val="00F26651"/>
    <w:rsid w:val="00F26FCF"/>
    <w:rsid w:val="00F31C7F"/>
    <w:rsid w:val="00F33EA2"/>
    <w:rsid w:val="00F40750"/>
    <w:rsid w:val="00F44747"/>
    <w:rsid w:val="00F4688F"/>
    <w:rsid w:val="00F47DFE"/>
    <w:rsid w:val="00F52B88"/>
    <w:rsid w:val="00F54E35"/>
    <w:rsid w:val="00F5637A"/>
    <w:rsid w:val="00F61ADD"/>
    <w:rsid w:val="00F64614"/>
    <w:rsid w:val="00F65837"/>
    <w:rsid w:val="00F76C9E"/>
    <w:rsid w:val="00F8007F"/>
    <w:rsid w:val="00F824B1"/>
    <w:rsid w:val="00F8272F"/>
    <w:rsid w:val="00F955A7"/>
    <w:rsid w:val="00FA1B02"/>
    <w:rsid w:val="00FA559E"/>
    <w:rsid w:val="00FA6ABF"/>
    <w:rsid w:val="00FB260E"/>
    <w:rsid w:val="00FC0FBA"/>
    <w:rsid w:val="00FC3051"/>
    <w:rsid w:val="00FD1947"/>
    <w:rsid w:val="00FD1951"/>
    <w:rsid w:val="00FD7868"/>
    <w:rsid w:val="00FE76AC"/>
    <w:rsid w:val="00FF3DA2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874A7"/>
  <w15:docId w15:val="{F69DE81B-05B3-4720-8777-68697C4D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65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20B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20BB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20B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9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9BE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9B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8F"/>
  </w:style>
  <w:style w:type="paragraph" w:styleId="Stopka">
    <w:name w:val="footer"/>
    <w:basedOn w:val="Normalny"/>
    <w:link w:val="Stopka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8F"/>
  </w:style>
  <w:style w:type="character" w:styleId="Hipercze">
    <w:name w:val="Hyperlink"/>
    <w:semiHidden/>
    <w:rsid w:val="00226E8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26E8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6E8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26E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26E8F"/>
    <w:rPr>
      <w:rFonts w:eastAsia="Times New Roman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1820BB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4Znak">
    <w:name w:val="Nagłówek 4 Znak"/>
    <w:link w:val="Nagwek4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1820BB"/>
    <w:rPr>
      <w:rFonts w:ascii="Times New Roman" w:eastAsia="Times New Roman" w:hAnsi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820BB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1820B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20BB"/>
    <w:pPr>
      <w:suppressAutoHyphens/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semiHidden/>
    <w:rsid w:val="001820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3">
    <w:name w:val="13"/>
    <w:basedOn w:val="Tekstpodstawowy"/>
    <w:rsid w:val="001820BB"/>
  </w:style>
  <w:style w:type="paragraph" w:customStyle="1" w:styleId="Tekstpodstawowy31">
    <w:name w:val="Tekst podstawowy 31"/>
    <w:basedOn w:val="Normalny"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andard">
    <w:name w:val="Standard"/>
    <w:rsid w:val="001820B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qFormat/>
    <w:rsid w:val="009F5F1E"/>
    <w:pPr>
      <w:ind w:left="708"/>
    </w:pPr>
  </w:style>
  <w:style w:type="character" w:customStyle="1" w:styleId="Nagwek5Znak">
    <w:name w:val="Nagłówek 5 Znak"/>
    <w:link w:val="Nagwek5"/>
    <w:uiPriority w:val="9"/>
    <w:semiHidden/>
    <w:rsid w:val="00DE69B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DE69B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DE69B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E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AB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A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33CEE-2E20-4DF1-8E15-A68C64C5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hjujhgjhgjhgjhgjhgj</vt:lpstr>
    </vt:vector>
  </TitlesOfParts>
  <Company/>
  <LinksUpToDate>false</LinksUpToDate>
  <CharactersWithSpaces>5844</CharactersWithSpaces>
  <SharedDoc>false</SharedDoc>
  <HLinks>
    <vt:vector size="12" baseType="variant"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http://www.szpital.brzozow.ids.pl/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hjujhgjhgjhgjhgjhgj</dc:title>
  <dc:creator>Niewiadomska</dc:creator>
  <cp:lastModifiedBy>Zamówienia Publiczne</cp:lastModifiedBy>
  <cp:revision>6</cp:revision>
  <cp:lastPrinted>2025-07-25T11:55:00Z</cp:lastPrinted>
  <dcterms:created xsi:type="dcterms:W3CDTF">2026-01-12T07:57:00Z</dcterms:created>
  <dcterms:modified xsi:type="dcterms:W3CDTF">2026-01-12T10:27:00Z</dcterms:modified>
</cp:coreProperties>
</file>