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407" w:rsidRDefault="00D90A12" w:rsidP="00E40407">
      <w:r>
        <w:t>S</w:t>
      </w:r>
      <w:r w:rsidR="00255144">
        <w:t>z</w:t>
      </w:r>
      <w:r w:rsidR="00507643">
        <w:t>.</w:t>
      </w:r>
      <w:r>
        <w:t>S</w:t>
      </w:r>
      <w:r w:rsidR="00507643">
        <w:t>.</w:t>
      </w:r>
      <w:r>
        <w:t>POO.SZP.3810</w:t>
      </w:r>
      <w:r w:rsidR="00DC42EC">
        <w:t>.</w:t>
      </w:r>
      <w:r w:rsidR="00507643">
        <w:t>106</w:t>
      </w:r>
      <w:r w:rsidR="00DC42EC">
        <w:t>.</w:t>
      </w:r>
      <w:r>
        <w:t>2025</w:t>
      </w:r>
    </w:p>
    <w:p w:rsidR="00E40407" w:rsidRPr="00AE0A37" w:rsidRDefault="00E40407" w:rsidP="00E40407">
      <w:pPr>
        <w:pStyle w:val="Tytu"/>
        <w:spacing w:after="60" w:line="276" w:lineRule="auto"/>
        <w:rPr>
          <w:rFonts w:asciiTheme="minorHAnsi" w:hAnsiTheme="minorHAnsi" w:cstheme="minorHAnsi"/>
          <w:iCs/>
          <w:u w:val="single"/>
        </w:rPr>
      </w:pPr>
      <w:r w:rsidRPr="00AE0A37">
        <w:rPr>
          <w:rFonts w:asciiTheme="minorHAnsi" w:hAnsiTheme="minorHAnsi" w:cstheme="minorHAnsi"/>
          <w:iCs/>
          <w:u w:val="single"/>
        </w:rPr>
        <w:t xml:space="preserve">S p e c y f i k a c j a </w:t>
      </w:r>
      <w:r w:rsidRPr="00AE0A37">
        <w:rPr>
          <w:rFonts w:asciiTheme="minorHAnsi" w:hAnsiTheme="minorHAnsi" w:cstheme="minorHAnsi"/>
          <w:iCs/>
          <w:u w:val="single"/>
        </w:rPr>
        <w:br/>
        <w:t>W a r u n k ó w</w:t>
      </w:r>
      <w:r w:rsidRPr="00AE0A37">
        <w:rPr>
          <w:rFonts w:asciiTheme="minorHAnsi" w:hAnsiTheme="minorHAnsi" w:cstheme="minorHAnsi"/>
          <w:iCs/>
          <w:u w:val="single"/>
          <w:lang w:val="pl-PL"/>
        </w:rPr>
        <w:t xml:space="preserve"> </w:t>
      </w:r>
      <w:r w:rsidRPr="00AE0A37">
        <w:rPr>
          <w:rFonts w:asciiTheme="minorHAnsi" w:hAnsiTheme="minorHAnsi" w:cstheme="minorHAnsi"/>
          <w:iCs/>
          <w:u w:val="single"/>
        </w:rPr>
        <w:t xml:space="preserve"> Z a m ó w i e n i a</w:t>
      </w:r>
      <w:r w:rsidRPr="00AE0A37">
        <w:rPr>
          <w:rFonts w:asciiTheme="minorHAnsi" w:hAnsiTheme="minorHAnsi" w:cstheme="minorHAnsi"/>
          <w:iCs/>
          <w:u w:val="single"/>
        </w:rPr>
        <w:br/>
        <w:t>(SWZ)</w:t>
      </w:r>
    </w:p>
    <w:p w:rsidR="0002722F" w:rsidRPr="00AE0A37" w:rsidRDefault="0002722F" w:rsidP="00E40407">
      <w:pPr>
        <w:pStyle w:val="Tytu"/>
        <w:spacing w:after="60" w:line="276" w:lineRule="auto"/>
        <w:rPr>
          <w:rFonts w:asciiTheme="minorHAnsi" w:hAnsiTheme="minorHAnsi" w:cstheme="minorHAnsi"/>
          <w:iCs/>
          <w:u w:val="single"/>
          <w:lang w:val="pl-PL"/>
        </w:rPr>
      </w:pPr>
      <w:r w:rsidRPr="00AE0A37">
        <w:rPr>
          <w:rFonts w:asciiTheme="minorHAnsi" w:hAnsiTheme="minorHAnsi" w:cstheme="minorHAnsi"/>
          <w:iCs/>
          <w:u w:val="single"/>
          <w:lang w:val="pl-PL"/>
        </w:rPr>
        <w:t>Dostawa</w:t>
      </w:r>
      <w:r w:rsidR="008D589A" w:rsidRPr="00AE0A37">
        <w:rPr>
          <w:rFonts w:asciiTheme="minorHAnsi" w:hAnsiTheme="minorHAnsi" w:cstheme="minorHAnsi"/>
          <w:iCs/>
          <w:u w:val="single"/>
          <w:lang w:val="pl-PL"/>
        </w:rPr>
        <w:t xml:space="preserve"> </w:t>
      </w:r>
      <w:r w:rsidR="009F7EFA" w:rsidRPr="00AE0A37">
        <w:rPr>
          <w:rFonts w:asciiTheme="minorHAnsi" w:hAnsiTheme="minorHAnsi" w:cstheme="minorHAnsi"/>
          <w:iCs/>
          <w:u w:val="single"/>
          <w:lang w:val="pl-PL"/>
        </w:rPr>
        <w:t>produktów leczniczych</w:t>
      </w:r>
    </w:p>
    <w:p w:rsidR="00E40407" w:rsidRPr="00AE0A37" w:rsidRDefault="00E40407" w:rsidP="00E40407">
      <w:pPr>
        <w:pStyle w:val="Nagwek4"/>
        <w:numPr>
          <w:ilvl w:val="0"/>
          <w:numId w:val="1"/>
        </w:numPr>
        <w:shd w:val="clear" w:color="auto" w:fill="BFBFBF"/>
        <w:spacing w:after="120" w:line="276" w:lineRule="auto"/>
        <w:ind w:left="426" w:hanging="426"/>
        <w:rPr>
          <w:rFonts w:asciiTheme="minorHAnsi" w:hAnsiTheme="minorHAnsi" w:cstheme="minorHAnsi"/>
          <w:sz w:val="24"/>
          <w:szCs w:val="24"/>
        </w:rPr>
      </w:pPr>
      <w:r w:rsidRPr="00AE0A37">
        <w:rPr>
          <w:rFonts w:asciiTheme="minorHAnsi" w:hAnsiTheme="minorHAnsi" w:cstheme="minorHAnsi"/>
          <w:sz w:val="24"/>
          <w:szCs w:val="24"/>
        </w:rPr>
        <w:t xml:space="preserve">Nazwa oraz adres </w:t>
      </w:r>
      <w:r w:rsidRPr="00AE0A37">
        <w:rPr>
          <w:rFonts w:asciiTheme="minorHAnsi" w:hAnsiTheme="minorHAnsi" w:cstheme="minorHAnsi"/>
          <w:sz w:val="24"/>
          <w:szCs w:val="24"/>
          <w:lang w:val="pl-PL"/>
        </w:rPr>
        <w:t>Z</w:t>
      </w:r>
      <w:proofErr w:type="spellStart"/>
      <w:r w:rsidRPr="00AE0A37">
        <w:rPr>
          <w:rFonts w:asciiTheme="minorHAnsi" w:hAnsiTheme="minorHAnsi" w:cstheme="minorHAnsi"/>
          <w:sz w:val="24"/>
          <w:szCs w:val="24"/>
        </w:rPr>
        <w:t>amawiaj</w:t>
      </w:r>
      <w:r w:rsidRPr="00AE0A37">
        <w:rPr>
          <w:rFonts w:asciiTheme="minorHAnsi" w:hAnsiTheme="minorHAnsi" w:cstheme="minorHAnsi"/>
          <w:sz w:val="24"/>
          <w:szCs w:val="24"/>
          <w:lang w:val="pl-PL"/>
        </w:rPr>
        <w:t>ą</w:t>
      </w:r>
      <w:r w:rsidRPr="00AE0A37">
        <w:rPr>
          <w:rFonts w:asciiTheme="minorHAnsi" w:hAnsiTheme="minorHAnsi" w:cstheme="minorHAnsi"/>
          <w:sz w:val="24"/>
          <w:szCs w:val="24"/>
        </w:rPr>
        <w:t>cego</w:t>
      </w:r>
      <w:proofErr w:type="spellEnd"/>
      <w:r w:rsidRPr="00AE0A37">
        <w:rPr>
          <w:rFonts w:asciiTheme="minorHAnsi" w:hAnsiTheme="minorHAnsi" w:cstheme="minorHAnsi"/>
          <w:sz w:val="24"/>
          <w:szCs w:val="24"/>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E40407" w:rsidRPr="00D90A12" w:rsidTr="00057F0B">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E40407" w:rsidRPr="00D90A12" w:rsidRDefault="00E40407" w:rsidP="00057F0B">
            <w:pPr>
              <w:pStyle w:val="Tekstpodstawowy3"/>
              <w:tabs>
                <w:tab w:val="left" w:pos="2410"/>
              </w:tabs>
              <w:spacing w:after="0" w:line="276" w:lineRule="auto"/>
              <w:jc w:val="center"/>
              <w:rPr>
                <w:rFonts w:asciiTheme="minorHAnsi" w:hAnsiTheme="minorHAnsi" w:cstheme="minorHAnsi"/>
                <w:b/>
                <w:bCs/>
                <w:sz w:val="22"/>
                <w:szCs w:val="22"/>
              </w:rPr>
            </w:pPr>
            <w:r w:rsidRPr="00D90A12">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E40407" w:rsidRPr="00D90A12" w:rsidRDefault="00E40407" w:rsidP="00D90A12">
            <w:pPr>
              <w:spacing w:after="0" w:line="240" w:lineRule="auto"/>
              <w:rPr>
                <w:rFonts w:cstheme="minorHAnsi"/>
                <w:b/>
                <w:bCs/>
              </w:rPr>
            </w:pPr>
            <w:r w:rsidRPr="00D90A12">
              <w:rPr>
                <w:rFonts w:cstheme="minorHAnsi"/>
                <w:b/>
                <w:bCs/>
              </w:rPr>
              <w:t>Szpital Specjalistyczny w Brzozowie</w:t>
            </w:r>
          </w:p>
          <w:p w:rsidR="00E40407" w:rsidRPr="00D90A12" w:rsidRDefault="00E40407" w:rsidP="00D90A12">
            <w:pPr>
              <w:spacing w:after="0" w:line="240" w:lineRule="auto"/>
              <w:rPr>
                <w:rFonts w:cstheme="minorHAnsi"/>
                <w:b/>
                <w:bCs/>
              </w:rPr>
            </w:pPr>
            <w:r w:rsidRPr="00D90A12">
              <w:rPr>
                <w:rFonts w:cstheme="minorHAnsi"/>
                <w:b/>
                <w:bCs/>
              </w:rPr>
              <w:t>Podkarpacki Ośrodek Onkologiczny</w:t>
            </w:r>
          </w:p>
          <w:p w:rsidR="00E40407" w:rsidRPr="00D90A12" w:rsidRDefault="00E40407" w:rsidP="00D90A12">
            <w:pPr>
              <w:spacing w:after="0" w:line="240" w:lineRule="auto"/>
              <w:rPr>
                <w:rFonts w:cstheme="minorHAnsi"/>
                <w:b/>
                <w:bCs/>
              </w:rPr>
            </w:pPr>
            <w:r w:rsidRPr="00D90A12">
              <w:rPr>
                <w:rFonts w:cstheme="minorHAnsi"/>
                <w:b/>
                <w:bCs/>
              </w:rPr>
              <w:t>tel./fa</w:t>
            </w:r>
            <w:r w:rsidR="009F3A85">
              <w:rPr>
                <w:rFonts w:cstheme="minorHAnsi"/>
                <w:b/>
                <w:bCs/>
              </w:rPr>
              <w:t>ks</w:t>
            </w:r>
            <w:r w:rsidRPr="00D90A12">
              <w:rPr>
                <w:rFonts w:cstheme="minorHAnsi"/>
                <w:b/>
                <w:bCs/>
              </w:rPr>
              <w:t xml:space="preserve">: 13 4309552, 13 4309552 </w:t>
            </w:r>
          </w:p>
          <w:p w:rsidR="00E40407" w:rsidRPr="00D90A12" w:rsidRDefault="00E40407" w:rsidP="00D90A12">
            <w:pPr>
              <w:spacing w:after="0" w:line="240" w:lineRule="auto"/>
              <w:rPr>
                <w:rFonts w:cstheme="minorHAnsi"/>
                <w:b/>
                <w:bCs/>
              </w:rPr>
            </w:pPr>
            <w:r w:rsidRPr="00D90A12">
              <w:rPr>
                <w:rFonts w:cstheme="minorHAnsi"/>
                <w:b/>
                <w:bCs/>
              </w:rPr>
              <w:t>e-mail:onkologia@szpital-brzozow.pl</w:t>
            </w:r>
          </w:p>
          <w:p w:rsidR="00E40407" w:rsidRPr="00D90A12" w:rsidRDefault="00E40407" w:rsidP="00D90A12">
            <w:pPr>
              <w:spacing w:after="0" w:line="240" w:lineRule="auto"/>
              <w:rPr>
                <w:rFonts w:cstheme="minorHAnsi"/>
                <w:b/>
                <w:bCs/>
              </w:rPr>
            </w:pPr>
            <w:r w:rsidRPr="00D90A12">
              <w:rPr>
                <w:rFonts w:cstheme="minorHAnsi"/>
                <w:b/>
                <w:bCs/>
              </w:rPr>
              <w:t xml:space="preserve">strona internetowa: </w:t>
            </w:r>
            <w:hyperlink r:id="rId8" w:history="1">
              <w:r w:rsidRPr="00D90A12">
                <w:rPr>
                  <w:rStyle w:val="Hipercze"/>
                  <w:rFonts w:cstheme="minorHAnsi"/>
                  <w:b/>
                  <w:bCs/>
                </w:rPr>
                <w:t>www.szpital-brzozow.pl</w:t>
              </w:r>
            </w:hyperlink>
            <w:r w:rsidRPr="00D90A12">
              <w:rPr>
                <w:rFonts w:cstheme="minorHAnsi"/>
                <w:b/>
                <w:bCs/>
              </w:rPr>
              <w:t xml:space="preserve"> </w:t>
            </w:r>
          </w:p>
          <w:p w:rsidR="00E40407" w:rsidRPr="00D90A12" w:rsidRDefault="00E40407" w:rsidP="00D90A12">
            <w:pPr>
              <w:spacing w:after="0" w:line="240" w:lineRule="auto"/>
              <w:rPr>
                <w:rFonts w:cstheme="minorHAnsi"/>
                <w:b/>
                <w:bCs/>
                <w:lang w:val="de-DE"/>
              </w:rPr>
            </w:pPr>
            <w:r w:rsidRPr="00D90A12">
              <w:rPr>
                <w:rFonts w:cstheme="minorHAnsi"/>
                <w:b/>
                <w:bCs/>
                <w:lang w:val="de-DE"/>
              </w:rPr>
              <w:t>NIP: 6861441430</w:t>
            </w:r>
          </w:p>
        </w:tc>
      </w:tr>
      <w:tr w:rsidR="00E40407" w:rsidRPr="00D90A12" w:rsidTr="00057F0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E40407" w:rsidRPr="00D90A12" w:rsidRDefault="00E40407" w:rsidP="00057F0B">
            <w:pPr>
              <w:spacing w:line="276" w:lineRule="auto"/>
              <w:jc w:val="both"/>
              <w:rPr>
                <w:rFonts w:cstheme="minorHAnsi"/>
                <w:b/>
                <w:bCs/>
                <w:iCs/>
              </w:rPr>
            </w:pPr>
            <w:r w:rsidRPr="00D90A12">
              <w:rPr>
                <w:rFonts w:cstheme="minorHAnsi"/>
                <w:b/>
                <w:bCs/>
                <w:iCs/>
              </w:rPr>
              <w:t>Zmiany i wyjaśnienia treści SWZ oraz inne dokumenty zamówienia bezpośrednio związane z post</w:t>
            </w:r>
            <w:r w:rsidR="00137A6F">
              <w:rPr>
                <w:rFonts w:cstheme="minorHAnsi"/>
                <w:b/>
                <w:bCs/>
                <w:iCs/>
              </w:rPr>
              <w:t>ę</w:t>
            </w:r>
            <w:r w:rsidRPr="00D90A12">
              <w:rPr>
                <w:rFonts w:cstheme="minorHAnsi"/>
                <w:b/>
                <w:bCs/>
                <w:iCs/>
              </w:rPr>
              <w:t>powaniem o udzielenie zamówienia będą udostępniane na stronie internetowej</w:t>
            </w:r>
            <w:r w:rsidR="00137A6F">
              <w:rPr>
                <w:rFonts w:cstheme="minorHAnsi"/>
                <w:b/>
                <w:bCs/>
                <w:iCs/>
              </w:rPr>
              <w:t>:</w:t>
            </w:r>
          </w:p>
          <w:p w:rsidR="00E40407" w:rsidRPr="00D90A12" w:rsidRDefault="00E40407" w:rsidP="00057F0B">
            <w:pPr>
              <w:spacing w:line="276" w:lineRule="auto"/>
              <w:jc w:val="both"/>
              <w:rPr>
                <w:rFonts w:cstheme="minorHAnsi"/>
                <w:b/>
                <w:bCs/>
              </w:rPr>
            </w:pPr>
            <w:r w:rsidRPr="00D90A12">
              <w:rPr>
                <w:rFonts w:cstheme="minorHAnsi"/>
                <w:b/>
                <w:bCs/>
                <w:iCs/>
              </w:rPr>
              <w:t>http://www.ezamowienia.gov.pl</w:t>
            </w:r>
          </w:p>
        </w:tc>
      </w:tr>
    </w:tbl>
    <w:p w:rsidR="00E40407" w:rsidRPr="00AE0A37" w:rsidRDefault="00E40407" w:rsidP="00E40407">
      <w:pPr>
        <w:pStyle w:val="Nagwek4"/>
        <w:numPr>
          <w:ilvl w:val="0"/>
          <w:numId w:val="1"/>
        </w:numPr>
        <w:shd w:val="clear" w:color="auto" w:fill="BFBFBF"/>
        <w:spacing w:before="120" w:after="0" w:line="276" w:lineRule="auto"/>
        <w:ind w:left="426" w:hanging="426"/>
        <w:rPr>
          <w:rFonts w:asciiTheme="minorHAnsi" w:hAnsiTheme="minorHAnsi" w:cstheme="minorHAnsi"/>
          <w:sz w:val="24"/>
          <w:szCs w:val="24"/>
        </w:rPr>
      </w:pPr>
      <w:r w:rsidRPr="00AE0A37">
        <w:rPr>
          <w:rFonts w:asciiTheme="minorHAnsi" w:hAnsiTheme="minorHAnsi" w:cstheme="minorHAnsi"/>
          <w:sz w:val="24"/>
          <w:szCs w:val="24"/>
        </w:rPr>
        <w:t>Tryb udzielenia zamówienia.</w:t>
      </w:r>
    </w:p>
    <w:p w:rsidR="00D90A12" w:rsidRDefault="00D90A12" w:rsidP="00D90A12">
      <w:pPr>
        <w:autoSpaceDE w:val="0"/>
        <w:autoSpaceDN w:val="0"/>
        <w:adjustRightInd w:val="0"/>
        <w:spacing w:after="0" w:line="276" w:lineRule="auto"/>
        <w:ind w:left="426"/>
        <w:jc w:val="both"/>
        <w:rPr>
          <w:rFonts w:cstheme="minorHAnsi"/>
          <w:bCs/>
          <w:lang w:val="x-none" w:eastAsia="x-none"/>
        </w:rPr>
      </w:pPr>
    </w:p>
    <w:p w:rsidR="00E40407" w:rsidRDefault="00E40407" w:rsidP="00E40407">
      <w:pPr>
        <w:numPr>
          <w:ilvl w:val="0"/>
          <w:numId w:val="2"/>
        </w:numPr>
        <w:autoSpaceDE w:val="0"/>
        <w:autoSpaceDN w:val="0"/>
        <w:adjustRightInd w:val="0"/>
        <w:spacing w:after="0" w:line="276" w:lineRule="auto"/>
        <w:ind w:left="426" w:hanging="426"/>
        <w:jc w:val="both"/>
        <w:rPr>
          <w:rFonts w:cstheme="minorHAnsi"/>
          <w:bCs/>
          <w:lang w:val="x-none" w:eastAsia="x-none"/>
        </w:rPr>
      </w:pPr>
      <w:r w:rsidRPr="00D90A12">
        <w:rPr>
          <w:rFonts w:cstheme="minorHAnsi"/>
          <w:bCs/>
          <w:lang w:val="x-none" w:eastAsia="x-none"/>
        </w:rPr>
        <w:t xml:space="preserve">Postępowanie o udzielenie zamówienia publicznego prowadzone jest na podstawie art. </w:t>
      </w:r>
      <w:r w:rsidRPr="00D90A12">
        <w:rPr>
          <w:rFonts w:cstheme="minorHAnsi"/>
          <w:bCs/>
          <w:lang w:eastAsia="x-none"/>
        </w:rPr>
        <w:t xml:space="preserve">275 ust. 1 a) </w:t>
      </w:r>
      <w:r w:rsidRPr="00D90A12">
        <w:rPr>
          <w:rFonts w:cstheme="minorHAnsi"/>
          <w:bCs/>
          <w:lang w:val="x-none" w:eastAsia="x-none"/>
        </w:rPr>
        <w:t xml:space="preserve"> ustawy z dnia 11 września 2019 r. - Prawo zamówień publicznych (Dz. U. z</w:t>
      </w:r>
      <w:r w:rsidRPr="00D90A12">
        <w:rPr>
          <w:rFonts w:cstheme="minorHAnsi"/>
          <w:bCs/>
          <w:lang w:eastAsia="x-none"/>
        </w:rPr>
        <w:t> </w:t>
      </w:r>
      <w:r w:rsidRPr="00D90A12">
        <w:rPr>
          <w:rFonts w:cstheme="minorHAnsi"/>
          <w:bCs/>
          <w:lang w:val="x-none" w:eastAsia="x-none"/>
        </w:rPr>
        <w:t>20</w:t>
      </w:r>
      <w:r w:rsidRPr="00D90A12">
        <w:rPr>
          <w:rFonts w:cstheme="minorHAnsi"/>
          <w:bCs/>
          <w:lang w:eastAsia="x-none"/>
        </w:rPr>
        <w:t>24</w:t>
      </w:r>
      <w:r w:rsidRPr="00D90A12">
        <w:rPr>
          <w:rFonts w:cstheme="minorHAnsi"/>
          <w:bCs/>
          <w:lang w:val="x-none" w:eastAsia="x-none"/>
        </w:rPr>
        <w:t xml:space="preserve"> r., poz. </w:t>
      </w:r>
      <w:r w:rsidRPr="00D90A12">
        <w:rPr>
          <w:rFonts w:cstheme="minorHAnsi"/>
          <w:bCs/>
          <w:lang w:eastAsia="x-none"/>
        </w:rPr>
        <w:t>1320.</w:t>
      </w:r>
      <w:r w:rsidRPr="00D90A12">
        <w:rPr>
          <w:rFonts w:cstheme="minorHAnsi"/>
          <w:bCs/>
          <w:lang w:val="x-none" w:eastAsia="x-none"/>
        </w:rPr>
        <w:t>) [zwanej dalej także „</w:t>
      </w:r>
      <w:r w:rsidRPr="00D90A12">
        <w:rPr>
          <w:rFonts w:cstheme="minorHAnsi"/>
          <w:bCs/>
          <w:lang w:eastAsia="x-none"/>
        </w:rPr>
        <w:t xml:space="preserve">ustawa </w:t>
      </w:r>
      <w:proofErr w:type="spellStart"/>
      <w:r w:rsidRPr="00D90A12">
        <w:rPr>
          <w:rFonts w:cstheme="minorHAnsi"/>
          <w:bCs/>
          <w:lang w:eastAsia="x-none"/>
        </w:rPr>
        <w:t>Pzp</w:t>
      </w:r>
      <w:proofErr w:type="spellEnd"/>
      <w:r w:rsidRPr="00D90A12">
        <w:rPr>
          <w:rFonts w:cstheme="minorHAnsi"/>
          <w:bCs/>
          <w:lang w:val="x-none" w:eastAsia="x-none"/>
        </w:rPr>
        <w:t>”].</w:t>
      </w:r>
    </w:p>
    <w:p w:rsidR="00D90A12" w:rsidRPr="00D90A12" w:rsidRDefault="00D90A12" w:rsidP="00D90A12">
      <w:pPr>
        <w:autoSpaceDE w:val="0"/>
        <w:autoSpaceDN w:val="0"/>
        <w:adjustRightInd w:val="0"/>
        <w:spacing w:after="0" w:line="276" w:lineRule="auto"/>
        <w:ind w:left="426"/>
        <w:jc w:val="both"/>
        <w:rPr>
          <w:rFonts w:cstheme="minorHAnsi"/>
          <w:bCs/>
          <w:lang w:val="x-none" w:eastAsia="x-none"/>
        </w:rPr>
      </w:pPr>
    </w:p>
    <w:p w:rsidR="008A2FD9" w:rsidRPr="00AE0A37" w:rsidRDefault="00E40407" w:rsidP="00AE0A37">
      <w:pPr>
        <w:numPr>
          <w:ilvl w:val="0"/>
          <w:numId w:val="1"/>
        </w:numPr>
        <w:shd w:val="clear" w:color="auto" w:fill="BFBFBF"/>
        <w:tabs>
          <w:tab w:val="left" w:pos="0"/>
        </w:tabs>
        <w:spacing w:after="0" w:line="276" w:lineRule="auto"/>
        <w:ind w:left="426" w:hanging="426"/>
        <w:rPr>
          <w:rFonts w:cstheme="minorHAnsi"/>
          <w:b/>
          <w:sz w:val="24"/>
          <w:szCs w:val="24"/>
        </w:rPr>
      </w:pPr>
      <w:r w:rsidRPr="00AE0A37">
        <w:rPr>
          <w:rFonts w:cstheme="minorHAnsi"/>
          <w:b/>
          <w:sz w:val="24"/>
          <w:szCs w:val="24"/>
        </w:rPr>
        <w:t>Warunki udziału w postepowaniu.</w:t>
      </w:r>
    </w:p>
    <w:p w:rsidR="00E40407" w:rsidRPr="00D90A12" w:rsidRDefault="00E40407" w:rsidP="00E40407">
      <w:pPr>
        <w:spacing w:line="276" w:lineRule="auto"/>
        <w:rPr>
          <w:rFonts w:cstheme="minorHAnsi"/>
          <w:lang w:eastAsia="x-none"/>
        </w:rPr>
      </w:pPr>
      <w:r w:rsidRPr="00D90A12">
        <w:rPr>
          <w:rFonts w:cstheme="minorHAnsi"/>
          <w:bCs/>
          <w:iCs/>
        </w:rPr>
        <w:t>O</w:t>
      </w:r>
      <w:r w:rsidRPr="00D90A12">
        <w:rPr>
          <w:rFonts w:cstheme="minorHAnsi"/>
          <w:lang w:eastAsia="x-none"/>
        </w:rPr>
        <w:t xml:space="preserve"> zamówienie mogą się ubiegać wykonawcy, którzy :</w:t>
      </w:r>
    </w:p>
    <w:p w:rsidR="00A76296" w:rsidRPr="008A2FD9" w:rsidRDefault="00E40407" w:rsidP="008A2FD9">
      <w:pPr>
        <w:numPr>
          <w:ilvl w:val="0"/>
          <w:numId w:val="3"/>
        </w:numPr>
        <w:spacing w:after="0" w:line="240" w:lineRule="auto"/>
        <w:ind w:left="851" w:hanging="567"/>
        <w:rPr>
          <w:rFonts w:cstheme="minorHAnsi"/>
          <w:b/>
          <w:i/>
          <w:u w:val="single"/>
          <w:lang w:eastAsia="x-none"/>
        </w:rPr>
      </w:pPr>
      <w:r w:rsidRPr="00D90A12">
        <w:rPr>
          <w:rFonts w:cstheme="minorHAnsi"/>
          <w:b/>
          <w:i/>
          <w:u w:val="single"/>
          <w:lang w:eastAsia="x-none"/>
        </w:rPr>
        <w:t>nie podlegają wykluczeniu;</w:t>
      </w:r>
    </w:p>
    <w:p w:rsidR="00E40407" w:rsidRPr="00D90A12" w:rsidRDefault="00E40407" w:rsidP="00A76296">
      <w:pPr>
        <w:spacing w:after="0" w:line="240" w:lineRule="auto"/>
        <w:ind w:left="284"/>
        <w:jc w:val="both"/>
        <w:rPr>
          <w:rFonts w:cstheme="minorHAnsi"/>
          <w:lang w:eastAsia="x-none"/>
        </w:rPr>
      </w:pPr>
      <w:r w:rsidRPr="00D90A12">
        <w:rPr>
          <w:rFonts w:cstheme="minorHAnsi"/>
          <w:lang w:eastAsia="x-none"/>
        </w:rPr>
        <w:t>Zamawiający stwierdzi spełnianie powyższego warunku na podstawie złożonego przez Wykonawcę oświadczenia  o niepodleganiu wykluczeniu, zgodnie ze wzorem  stanowiącym załącznik nr 2 do SWZ  oraz dokumentów podmiotowych określonych w dziale nr VIII SWZ.</w:t>
      </w:r>
    </w:p>
    <w:p w:rsidR="00A76296" w:rsidRPr="00D90A12" w:rsidRDefault="00A76296" w:rsidP="00A76296">
      <w:pPr>
        <w:spacing w:after="0" w:line="240" w:lineRule="auto"/>
        <w:ind w:left="851"/>
        <w:rPr>
          <w:rFonts w:cstheme="minorHAnsi"/>
          <w:b/>
          <w:i/>
          <w:u w:val="single"/>
          <w:lang w:eastAsia="x-none"/>
        </w:rPr>
      </w:pPr>
    </w:p>
    <w:p w:rsidR="00A76296" w:rsidRPr="008A2FD9" w:rsidRDefault="00E40407" w:rsidP="00A76296">
      <w:pPr>
        <w:numPr>
          <w:ilvl w:val="0"/>
          <w:numId w:val="3"/>
        </w:numPr>
        <w:spacing w:after="0" w:line="240" w:lineRule="auto"/>
        <w:ind w:left="851" w:hanging="567"/>
        <w:rPr>
          <w:rFonts w:cstheme="minorHAnsi"/>
          <w:b/>
          <w:i/>
          <w:u w:val="single"/>
          <w:lang w:eastAsia="x-none"/>
        </w:rPr>
      </w:pPr>
      <w:r w:rsidRPr="00D90A12">
        <w:rPr>
          <w:rFonts w:cstheme="minorHAnsi"/>
          <w:b/>
          <w:i/>
          <w:u w:val="single"/>
          <w:lang w:eastAsia="x-none"/>
        </w:rPr>
        <w:t>spełniają warunki udziału w postepowaniu, dotyczące:</w:t>
      </w:r>
    </w:p>
    <w:p w:rsidR="00E40407" w:rsidRPr="00D90A12" w:rsidRDefault="00E40407" w:rsidP="00A76296">
      <w:pPr>
        <w:spacing w:after="0" w:line="240" w:lineRule="auto"/>
        <w:rPr>
          <w:rFonts w:cstheme="minorHAnsi"/>
          <w:lang w:eastAsia="x-none"/>
        </w:rPr>
      </w:pPr>
      <w:r w:rsidRPr="00D90A12">
        <w:rPr>
          <w:rFonts w:cstheme="minorHAnsi"/>
          <w:lang w:eastAsia="x-none"/>
        </w:rPr>
        <w:t xml:space="preserve">   - </w:t>
      </w:r>
      <w:r w:rsidRPr="00D90A12">
        <w:rPr>
          <w:rFonts w:cstheme="minorHAnsi"/>
          <w:b/>
          <w:lang w:eastAsia="x-none"/>
        </w:rPr>
        <w:t>zdolności do występowania w obrocie gospodarczym.</w:t>
      </w:r>
    </w:p>
    <w:p w:rsidR="00E40407" w:rsidRDefault="00E40407" w:rsidP="00A76296">
      <w:pPr>
        <w:spacing w:after="0" w:line="240" w:lineRule="auto"/>
        <w:ind w:left="284"/>
        <w:jc w:val="both"/>
        <w:rPr>
          <w:rFonts w:cstheme="minorHAnsi"/>
          <w:lang w:eastAsia="x-none"/>
        </w:rPr>
      </w:pPr>
      <w:bookmarkStart w:id="0" w:name="_Hlk200019757"/>
      <w:r w:rsidRPr="00D90A12">
        <w:rPr>
          <w:rFonts w:cstheme="minorHAnsi"/>
          <w:lang w:eastAsia="x-none"/>
        </w:rPr>
        <w:t>Zamawiający nie stawia w tym zakresie żadnych wymagań, których spełnienie Wykonawca zobowiązany jest wykazać</w:t>
      </w:r>
      <w:bookmarkEnd w:id="0"/>
      <w:r w:rsidRPr="00D90A12">
        <w:rPr>
          <w:rFonts w:cstheme="minorHAnsi"/>
          <w:lang w:eastAsia="x-none"/>
        </w:rPr>
        <w:t>.</w:t>
      </w:r>
    </w:p>
    <w:p w:rsidR="008A2FD9" w:rsidRPr="00D90A12" w:rsidRDefault="008A2FD9" w:rsidP="00A76296">
      <w:pPr>
        <w:spacing w:after="0" w:line="240" w:lineRule="auto"/>
        <w:ind w:left="284"/>
        <w:jc w:val="both"/>
        <w:rPr>
          <w:rFonts w:cstheme="minorHAnsi"/>
          <w:lang w:eastAsia="x-none"/>
        </w:rPr>
      </w:pPr>
    </w:p>
    <w:p w:rsidR="00E40407" w:rsidRDefault="0002722F" w:rsidP="00E40407">
      <w:pPr>
        <w:tabs>
          <w:tab w:val="left" w:pos="426"/>
          <w:tab w:val="left" w:pos="993"/>
        </w:tabs>
        <w:spacing w:line="276" w:lineRule="auto"/>
        <w:ind w:left="284"/>
        <w:jc w:val="both"/>
        <w:rPr>
          <w:rFonts w:cstheme="minorHAnsi"/>
          <w:b/>
          <w:lang w:eastAsia="x-none"/>
        </w:rPr>
      </w:pPr>
      <w:r>
        <w:rPr>
          <w:rFonts w:cstheme="minorHAnsi"/>
          <w:b/>
          <w:lang w:eastAsia="x-none"/>
        </w:rPr>
        <w:t>-</w:t>
      </w:r>
      <w:r w:rsidR="00E40407" w:rsidRPr="00D90A12">
        <w:rPr>
          <w:rFonts w:cstheme="minorHAnsi"/>
          <w:b/>
          <w:lang w:eastAsia="x-none"/>
        </w:rPr>
        <w:t xml:space="preserve"> uprawnień do prowadzenia określonej działalności gospodarczej lub zawodowej;</w:t>
      </w:r>
    </w:p>
    <w:p w:rsidR="009F7EFA" w:rsidRPr="009F7EFA" w:rsidRDefault="009F7EFA" w:rsidP="009F7EFA">
      <w:pPr>
        <w:spacing w:line="276" w:lineRule="auto"/>
        <w:ind w:left="284"/>
        <w:jc w:val="both"/>
        <w:rPr>
          <w:rFonts w:cstheme="minorHAnsi"/>
          <w:bCs/>
          <w:iCs/>
          <w:lang w:eastAsia="x-none"/>
        </w:rPr>
      </w:pPr>
      <w:r w:rsidRPr="009F7EFA">
        <w:rPr>
          <w:rFonts w:cstheme="minorHAnsi"/>
          <w:bCs/>
          <w:iCs/>
          <w:lang w:eastAsia="x-none"/>
        </w:rPr>
        <w:lastRenderedPageBreak/>
        <w:t>Zamawiający stwierdzi spełnienie powyższego warunku na podstawie złożonej przez Wykonawcę koncesji, zezwolenia, licencji lub dokumentu potwierdzającego, że wykonawca jest  wpisany do jednego z rejestrów zawodowych lub handlowych, prowadzonych w państwie członkowskim Unii Europejskiej, w którym wykonawca ma siedzibę lub miejsce zamieszkania.</w:t>
      </w:r>
    </w:p>
    <w:p w:rsidR="00E40407" w:rsidRPr="00D90A12" w:rsidRDefault="00E40407" w:rsidP="008A2FD9">
      <w:pPr>
        <w:spacing w:after="0" w:line="276" w:lineRule="auto"/>
        <w:ind w:left="284"/>
        <w:rPr>
          <w:rFonts w:cstheme="minorHAnsi"/>
          <w:b/>
          <w:lang w:eastAsia="x-none"/>
        </w:rPr>
      </w:pPr>
      <w:r w:rsidRPr="00D90A12">
        <w:rPr>
          <w:rFonts w:cstheme="minorHAnsi"/>
          <w:b/>
          <w:lang w:eastAsia="x-none"/>
        </w:rPr>
        <w:t>- sytuacji ekonomicznej lub  finansowej;</w:t>
      </w:r>
    </w:p>
    <w:p w:rsidR="00833056" w:rsidRDefault="0002722F" w:rsidP="008A2FD9">
      <w:pPr>
        <w:spacing w:after="0" w:line="276" w:lineRule="auto"/>
        <w:ind w:left="284"/>
        <w:jc w:val="both"/>
        <w:rPr>
          <w:rFonts w:cstheme="minorHAnsi"/>
          <w:lang w:eastAsia="x-none"/>
        </w:rPr>
      </w:pPr>
      <w:r w:rsidRPr="0002722F">
        <w:rPr>
          <w:rFonts w:cstheme="minorHAnsi"/>
          <w:lang w:eastAsia="x-none"/>
        </w:rPr>
        <w:t>Zamawiający nie stawia w tym zakresie żadnych wymagań, których spełnienie Wykonawca zobowiązany jest wykazać</w:t>
      </w:r>
      <w:r w:rsidR="009F3A85">
        <w:rPr>
          <w:rFonts w:cstheme="minorHAnsi"/>
          <w:lang w:eastAsia="x-none"/>
        </w:rPr>
        <w:t>.</w:t>
      </w:r>
    </w:p>
    <w:p w:rsidR="008A2FD9" w:rsidRPr="00833056" w:rsidRDefault="008A2FD9" w:rsidP="008A2FD9">
      <w:pPr>
        <w:spacing w:after="0" w:line="276" w:lineRule="auto"/>
        <w:ind w:left="284"/>
        <w:jc w:val="both"/>
        <w:rPr>
          <w:rFonts w:cstheme="minorHAnsi"/>
          <w:lang w:eastAsia="x-none"/>
        </w:rPr>
      </w:pPr>
    </w:p>
    <w:p w:rsidR="00E40407" w:rsidRPr="00D90A12" w:rsidRDefault="00E40407" w:rsidP="008A2FD9">
      <w:pPr>
        <w:spacing w:after="0" w:line="276" w:lineRule="auto"/>
        <w:ind w:left="284"/>
        <w:rPr>
          <w:rFonts w:cstheme="minorHAnsi"/>
          <w:b/>
          <w:lang w:eastAsia="x-none"/>
        </w:rPr>
      </w:pPr>
      <w:r w:rsidRPr="00D90A12">
        <w:rPr>
          <w:rFonts w:cstheme="minorHAnsi"/>
          <w:b/>
          <w:lang w:eastAsia="x-none"/>
        </w:rPr>
        <w:t>- zdolności technicznej lub zawodowej;</w:t>
      </w:r>
    </w:p>
    <w:p w:rsidR="00E40407" w:rsidRDefault="00E40407" w:rsidP="008A2FD9">
      <w:pPr>
        <w:spacing w:after="0" w:line="276" w:lineRule="auto"/>
        <w:ind w:left="284"/>
        <w:jc w:val="both"/>
        <w:rPr>
          <w:rFonts w:cstheme="minorHAnsi"/>
          <w:lang w:eastAsia="x-none"/>
        </w:rPr>
      </w:pPr>
      <w:r w:rsidRPr="00D90A12">
        <w:rPr>
          <w:rFonts w:cstheme="minorHAnsi"/>
          <w:lang w:eastAsia="x-none"/>
        </w:rPr>
        <w:t>Zamawiający nie stawia w tym zakresie żadnych wymagań, których spełnienie Wykonawca zobowiązany jest wykazać.</w:t>
      </w:r>
    </w:p>
    <w:p w:rsidR="008A2FD9" w:rsidRPr="00D90A12" w:rsidRDefault="008A2FD9" w:rsidP="008A2FD9">
      <w:pPr>
        <w:spacing w:after="0" w:line="276" w:lineRule="auto"/>
        <w:ind w:left="284"/>
        <w:jc w:val="both"/>
        <w:rPr>
          <w:rFonts w:cstheme="minorHAnsi"/>
          <w:lang w:eastAsia="x-none"/>
        </w:rPr>
      </w:pPr>
    </w:p>
    <w:p w:rsidR="00E40407" w:rsidRPr="00AE0A37" w:rsidRDefault="00E40407" w:rsidP="00E40407">
      <w:pPr>
        <w:shd w:val="clear" w:color="auto" w:fill="BFBFBF"/>
        <w:autoSpaceDE w:val="0"/>
        <w:autoSpaceDN w:val="0"/>
        <w:adjustRightInd w:val="0"/>
        <w:spacing w:line="276" w:lineRule="auto"/>
        <w:ind w:left="360" w:hanging="360"/>
        <w:rPr>
          <w:rFonts w:cstheme="minorHAnsi"/>
          <w:b/>
          <w:bCs/>
          <w:iCs/>
          <w:sz w:val="24"/>
          <w:szCs w:val="24"/>
          <w:lang w:bidi="pl-PL"/>
        </w:rPr>
      </w:pPr>
      <w:r w:rsidRPr="00AE0A37">
        <w:rPr>
          <w:rFonts w:cstheme="minorHAnsi"/>
          <w:b/>
          <w:bCs/>
          <w:iCs/>
          <w:sz w:val="24"/>
          <w:szCs w:val="24"/>
          <w:lang w:bidi="pl-PL"/>
        </w:rPr>
        <w:t>IV. Podstawy wykluczenia.</w:t>
      </w:r>
    </w:p>
    <w:p w:rsidR="00E40407" w:rsidRPr="008F39BB" w:rsidRDefault="00E40407" w:rsidP="00E40407">
      <w:pPr>
        <w:spacing w:line="276" w:lineRule="auto"/>
        <w:jc w:val="both"/>
        <w:rPr>
          <w:rFonts w:cstheme="minorHAnsi"/>
          <w:lang w:eastAsia="x-none"/>
        </w:rPr>
      </w:pPr>
      <w:r w:rsidRPr="008F39BB">
        <w:rPr>
          <w:rFonts w:cstheme="minorHAnsi"/>
          <w:lang w:eastAsia="x-none"/>
        </w:rPr>
        <w:t>Zamawiający oceni, czy wykonawcy którzy przez oferowane dostawy spełniają wymogi określone przez zamawiającego, oraz nie podlegają wykluczeniu z postępowania, na podstawie wymaganych przez zamawiającego dokumentów określonych w dziale  numer VII i VIII specyfikacji warunków zamówienia.</w:t>
      </w:r>
    </w:p>
    <w:p w:rsidR="00E40407" w:rsidRPr="00AE0A37" w:rsidRDefault="00E40407" w:rsidP="00E40407">
      <w:pPr>
        <w:numPr>
          <w:ilvl w:val="0"/>
          <w:numId w:val="4"/>
        </w:numPr>
        <w:shd w:val="clear" w:color="auto" w:fill="BFBFBF"/>
        <w:tabs>
          <w:tab w:val="left" w:pos="284"/>
        </w:tabs>
        <w:spacing w:after="0" w:line="276" w:lineRule="auto"/>
        <w:ind w:hanging="2138"/>
        <w:rPr>
          <w:rFonts w:cstheme="minorHAnsi"/>
          <w:b/>
          <w:sz w:val="24"/>
          <w:szCs w:val="24"/>
          <w:u w:val="single"/>
        </w:rPr>
      </w:pPr>
      <w:r w:rsidRPr="00AE0A37">
        <w:rPr>
          <w:rFonts w:cstheme="minorHAnsi"/>
          <w:b/>
          <w:sz w:val="24"/>
          <w:szCs w:val="24"/>
        </w:rPr>
        <w:t>Opis przedmiotu zamówienia.</w:t>
      </w:r>
    </w:p>
    <w:p w:rsidR="00E40407" w:rsidRPr="00D90A12" w:rsidRDefault="00E40407" w:rsidP="00E40407">
      <w:pPr>
        <w:shd w:val="clear" w:color="auto" w:fill="F2F2F2"/>
        <w:tabs>
          <w:tab w:val="left" w:pos="6060"/>
        </w:tabs>
        <w:spacing w:line="276" w:lineRule="auto"/>
        <w:jc w:val="center"/>
        <w:rPr>
          <w:rFonts w:cstheme="minorHAnsi"/>
          <w:b/>
        </w:rPr>
      </w:pPr>
    </w:p>
    <w:p w:rsidR="005F0ABD" w:rsidRDefault="00E40407" w:rsidP="005F0ABD">
      <w:pPr>
        <w:pStyle w:val="Akapitzlist"/>
        <w:autoSpaceDE w:val="0"/>
        <w:adjustRightInd w:val="0"/>
        <w:spacing w:after="0"/>
        <w:ind w:left="0"/>
        <w:jc w:val="both"/>
        <w:rPr>
          <w:rFonts w:asciiTheme="minorHAnsi" w:hAnsiTheme="minorHAnsi" w:cstheme="minorHAnsi"/>
        </w:rPr>
      </w:pPr>
      <w:r w:rsidRPr="00D90A12">
        <w:rPr>
          <w:rFonts w:asciiTheme="minorHAnsi" w:hAnsiTheme="minorHAnsi" w:cstheme="minorHAnsi"/>
        </w:rPr>
        <w:t xml:space="preserve">Przedmiotem zamówienia </w:t>
      </w:r>
      <w:r w:rsidR="004B0AD6">
        <w:rPr>
          <w:rFonts w:asciiTheme="minorHAnsi" w:hAnsiTheme="minorHAnsi" w:cstheme="minorHAnsi"/>
        </w:rPr>
        <w:t>są</w:t>
      </w:r>
      <w:r w:rsidRPr="00D90A12">
        <w:rPr>
          <w:rFonts w:asciiTheme="minorHAnsi" w:hAnsiTheme="minorHAnsi" w:cstheme="minorHAnsi"/>
        </w:rPr>
        <w:t xml:space="preserve"> </w:t>
      </w:r>
      <w:r w:rsidR="004B0AD6">
        <w:rPr>
          <w:rFonts w:asciiTheme="minorHAnsi" w:hAnsiTheme="minorHAnsi" w:cstheme="minorHAnsi"/>
        </w:rPr>
        <w:t xml:space="preserve">sukcesywne </w:t>
      </w:r>
      <w:r w:rsidR="0002722F">
        <w:rPr>
          <w:rFonts w:asciiTheme="minorHAnsi" w:hAnsiTheme="minorHAnsi" w:cstheme="minorHAnsi"/>
        </w:rPr>
        <w:t>dostaw</w:t>
      </w:r>
      <w:r w:rsidR="00493E81">
        <w:rPr>
          <w:rFonts w:asciiTheme="minorHAnsi" w:hAnsiTheme="minorHAnsi" w:cstheme="minorHAnsi"/>
        </w:rPr>
        <w:t>y</w:t>
      </w:r>
      <w:r w:rsidR="00AB40EA">
        <w:rPr>
          <w:rFonts w:asciiTheme="minorHAnsi" w:hAnsiTheme="minorHAnsi" w:cstheme="minorHAnsi"/>
        </w:rPr>
        <w:t xml:space="preserve"> </w:t>
      </w:r>
      <w:r w:rsidR="009F7EFA">
        <w:rPr>
          <w:rFonts w:asciiTheme="minorHAnsi" w:hAnsiTheme="minorHAnsi" w:cstheme="minorHAnsi"/>
        </w:rPr>
        <w:t xml:space="preserve">produktów leczniczych wg </w:t>
      </w:r>
      <w:r w:rsidR="00C50749">
        <w:rPr>
          <w:rFonts w:asciiTheme="minorHAnsi" w:hAnsiTheme="minorHAnsi" w:cstheme="minorHAnsi"/>
        </w:rPr>
        <w:t>6</w:t>
      </w:r>
      <w:r w:rsidR="009F7EFA">
        <w:rPr>
          <w:rFonts w:asciiTheme="minorHAnsi" w:hAnsiTheme="minorHAnsi" w:cstheme="minorHAnsi"/>
        </w:rPr>
        <w:t xml:space="preserve"> części</w:t>
      </w:r>
      <w:r w:rsidR="003D1413">
        <w:rPr>
          <w:rFonts w:asciiTheme="minorHAnsi" w:hAnsiTheme="minorHAnsi" w:cstheme="minorHAnsi"/>
        </w:rPr>
        <w:t>. Produkty lecznicze (część 1-5) oraz wyroby medyczne (część 6).</w:t>
      </w:r>
    </w:p>
    <w:p w:rsidR="00F25460" w:rsidRDefault="00F25460" w:rsidP="005F0ABD">
      <w:pPr>
        <w:pStyle w:val="Akapitzlist"/>
        <w:autoSpaceDE w:val="0"/>
        <w:adjustRightInd w:val="0"/>
        <w:spacing w:after="0"/>
        <w:ind w:left="0"/>
        <w:jc w:val="both"/>
        <w:rPr>
          <w:rFonts w:asciiTheme="minorHAnsi" w:hAnsiTheme="minorHAnsi" w:cstheme="minorHAnsi"/>
        </w:rPr>
      </w:pPr>
    </w:p>
    <w:p w:rsidR="00493E81" w:rsidRDefault="00493E81" w:rsidP="00493E81">
      <w:pPr>
        <w:spacing w:after="0" w:line="276" w:lineRule="auto"/>
        <w:jc w:val="both"/>
        <w:rPr>
          <w:rFonts w:eastAsia="Times New Roman" w:cstheme="minorHAnsi"/>
          <w:b/>
          <w:lang w:eastAsia="pl-PL"/>
        </w:rPr>
      </w:pPr>
      <w:r>
        <w:rPr>
          <w:rFonts w:eastAsia="Times New Roman" w:cstheme="minorHAnsi"/>
          <w:b/>
          <w:lang w:eastAsia="pl-PL"/>
        </w:rPr>
        <w:t>Szczegółowy opis przedmiotu zamówienia znajduje się w załączniku nr 1 do SWZ.</w:t>
      </w:r>
    </w:p>
    <w:p w:rsidR="000B5073" w:rsidRDefault="000B5073" w:rsidP="00493E81">
      <w:pPr>
        <w:spacing w:after="0" w:line="276" w:lineRule="auto"/>
        <w:jc w:val="both"/>
        <w:rPr>
          <w:rFonts w:eastAsia="Times New Roman" w:cstheme="minorHAnsi"/>
          <w:b/>
          <w:lang w:eastAsia="pl-PL"/>
        </w:rPr>
      </w:pPr>
    </w:p>
    <w:p w:rsidR="000B5073" w:rsidRPr="003639B2" w:rsidRDefault="000B5073" w:rsidP="000B5073">
      <w:pPr>
        <w:pStyle w:val="Akapitzlist"/>
        <w:autoSpaceDE w:val="0"/>
        <w:adjustRightInd w:val="0"/>
        <w:ind w:left="0"/>
        <w:jc w:val="both"/>
        <w:rPr>
          <w:rFonts w:cstheme="minorHAnsi"/>
        </w:rPr>
      </w:pPr>
      <w:r w:rsidRPr="0066121A">
        <w:rPr>
          <w:rFonts w:asciiTheme="minorHAnsi" w:hAnsiTheme="minorHAnsi" w:cstheme="minorHAnsi"/>
        </w:rPr>
        <w:t xml:space="preserve">Zamawiający  </w:t>
      </w:r>
      <w:r>
        <w:rPr>
          <w:rFonts w:asciiTheme="minorHAnsi" w:hAnsiTheme="minorHAnsi" w:cstheme="minorHAnsi"/>
        </w:rPr>
        <w:t xml:space="preserve"> </w:t>
      </w:r>
      <w:r w:rsidRPr="0066121A">
        <w:rPr>
          <w:rFonts w:asciiTheme="minorHAnsi" w:hAnsiTheme="minorHAnsi" w:cstheme="minorHAnsi"/>
        </w:rPr>
        <w:t>dopuszcza składania ofert częściowych</w:t>
      </w:r>
      <w:r>
        <w:rPr>
          <w:rFonts w:asciiTheme="minorHAnsi" w:hAnsiTheme="minorHAnsi" w:cstheme="minorHAnsi"/>
        </w:rPr>
        <w:t xml:space="preserve"> w zakresie nie mniejszym niż jedna część.</w:t>
      </w:r>
    </w:p>
    <w:p w:rsidR="009F7EFA" w:rsidRPr="000B5073" w:rsidRDefault="000B5073" w:rsidP="000B5073">
      <w:pPr>
        <w:autoSpaceDE w:val="0"/>
        <w:adjustRightInd w:val="0"/>
        <w:rPr>
          <w:rFonts w:cstheme="minorHAnsi"/>
        </w:rPr>
      </w:pPr>
      <w:r w:rsidRPr="0066121A">
        <w:rPr>
          <w:rFonts w:cstheme="minorHAnsi"/>
        </w:rPr>
        <w:t>Oznaczenie przedmiotu zamówienia według wspólnego słownika zamówień: CPV:</w:t>
      </w:r>
      <w:r>
        <w:rPr>
          <w:rFonts w:cstheme="minorHAnsi"/>
        </w:rPr>
        <w:t xml:space="preserve"> </w:t>
      </w:r>
      <w:r w:rsidRPr="009F7EFA">
        <w:rPr>
          <w:rFonts w:cstheme="minorHAnsi"/>
        </w:rPr>
        <w:t>CPV:33600000-6</w:t>
      </w:r>
      <w:r>
        <w:rPr>
          <w:rFonts w:cstheme="minorHAnsi"/>
        </w:rPr>
        <w:t>.</w:t>
      </w:r>
    </w:p>
    <w:p w:rsidR="00493E81" w:rsidRPr="009F7EFA" w:rsidRDefault="00493E81" w:rsidP="009F7EFA">
      <w:pPr>
        <w:autoSpaceDE w:val="0"/>
        <w:adjustRightInd w:val="0"/>
        <w:spacing w:after="0"/>
        <w:jc w:val="both"/>
        <w:rPr>
          <w:rFonts w:cstheme="minorHAnsi"/>
        </w:rPr>
      </w:pPr>
    </w:p>
    <w:p w:rsidR="009F7EFA" w:rsidRPr="009F7EFA" w:rsidRDefault="009F7EFA" w:rsidP="009F7EFA">
      <w:pPr>
        <w:autoSpaceDE w:val="0"/>
        <w:adjustRightInd w:val="0"/>
        <w:spacing w:after="0"/>
        <w:jc w:val="both"/>
        <w:rPr>
          <w:rFonts w:cstheme="minorHAnsi"/>
          <w:b/>
          <w:u w:val="single"/>
        </w:rPr>
      </w:pPr>
      <w:r w:rsidRPr="009F7EFA">
        <w:rPr>
          <w:rFonts w:cstheme="minorHAnsi"/>
          <w:b/>
          <w:u w:val="single"/>
        </w:rPr>
        <w:t>WARUNKI:</w:t>
      </w:r>
    </w:p>
    <w:p w:rsidR="00493E81" w:rsidRPr="00640EDD" w:rsidRDefault="00493E81" w:rsidP="00493E81">
      <w:pPr>
        <w:pStyle w:val="Akapitzlist"/>
        <w:numPr>
          <w:ilvl w:val="0"/>
          <w:numId w:val="36"/>
        </w:numPr>
        <w:spacing w:after="160" w:line="278" w:lineRule="auto"/>
        <w:contextualSpacing/>
        <w:jc w:val="both"/>
      </w:pPr>
      <w:r>
        <w:t xml:space="preserve">W odniesieniu do leków </w:t>
      </w:r>
      <w:r w:rsidRPr="00640EDD">
        <w:t>objęt</w:t>
      </w:r>
      <w:r>
        <w:t xml:space="preserve">ych </w:t>
      </w:r>
      <w:r w:rsidRPr="00640EDD">
        <w:t xml:space="preserve">decyzjami refundacyjnymi - ceny jednostkowe produktów leczniczych ujętych w załączniku </w:t>
      </w:r>
      <w:r w:rsidRPr="00986D52">
        <w:t>A,</w:t>
      </w:r>
      <w:r>
        <w:t xml:space="preserve"> </w:t>
      </w:r>
      <w:r w:rsidRPr="00640EDD">
        <w:t>B i C do wysokości limitu finansowania - Obwieszczenie Ministra Zdrowia</w:t>
      </w:r>
      <w:r>
        <w:t xml:space="preserve"> a</w:t>
      </w:r>
      <w:r w:rsidRPr="00640EDD">
        <w:t>ktualne</w:t>
      </w:r>
      <w:r>
        <w:t xml:space="preserve"> na </w:t>
      </w:r>
      <w:r w:rsidRPr="006B3E01">
        <w:t>dzień otwarcia ofert.</w:t>
      </w:r>
    </w:p>
    <w:p w:rsidR="00493E81" w:rsidRPr="00640EDD" w:rsidRDefault="00493E81" w:rsidP="00493E81">
      <w:pPr>
        <w:pStyle w:val="Akapitzlist"/>
        <w:numPr>
          <w:ilvl w:val="0"/>
          <w:numId w:val="36"/>
        </w:numPr>
        <w:spacing w:after="160" w:line="278" w:lineRule="auto"/>
        <w:contextualSpacing/>
        <w:jc w:val="both"/>
      </w:pPr>
      <w:r w:rsidRPr="00640EDD">
        <w:t>Sprzedający zobowiązany jest na każdej fakturze umieszczać kod EAN.</w:t>
      </w:r>
    </w:p>
    <w:p w:rsidR="00493E81" w:rsidRPr="00640EDD" w:rsidRDefault="00493E81" w:rsidP="00493E81">
      <w:pPr>
        <w:pStyle w:val="Akapitzlist"/>
        <w:numPr>
          <w:ilvl w:val="0"/>
          <w:numId w:val="36"/>
        </w:numPr>
        <w:spacing w:after="160" w:line="278" w:lineRule="auto"/>
        <w:contextualSpacing/>
        <w:jc w:val="both"/>
      </w:pPr>
      <w:r w:rsidRPr="00640EDD">
        <w:t>Termin ważności asortymentu nie krótszy niż 12 miesięcy przed jego upływem licząc od daty dostawy.</w:t>
      </w:r>
      <w:r>
        <w:t xml:space="preserve"> Dopuszcza się dostarczenie produktu o krótszej dacie ważności pod warunkiem uzyskania zgody przedstawiciela Zamawiającego – jednostkowo do każdej dostawy.</w:t>
      </w:r>
    </w:p>
    <w:p w:rsidR="00493E81" w:rsidRPr="00640EDD" w:rsidRDefault="00493E81" w:rsidP="00493E81">
      <w:pPr>
        <w:pStyle w:val="Akapitzlist"/>
        <w:numPr>
          <w:ilvl w:val="0"/>
          <w:numId w:val="36"/>
        </w:numPr>
        <w:spacing w:after="160" w:line="278" w:lineRule="auto"/>
        <w:contextualSpacing/>
        <w:jc w:val="both"/>
      </w:pPr>
      <w:r w:rsidRPr="00640EDD">
        <w:t xml:space="preserve">W związku z obowiązującymi przepisami Dyrektywy </w:t>
      </w:r>
      <w:proofErr w:type="spellStart"/>
      <w:r w:rsidRPr="00640EDD">
        <w:t>Fałszywkowej</w:t>
      </w:r>
      <w:proofErr w:type="spellEnd"/>
      <w:r w:rsidRPr="00640EDD">
        <w:t xml:space="preserve"> dotyczącymi sfałszowanych produktów leczniczych, Wykonawca zobowiązany jest do wymiany wadliwych leków zgodnie z przepisami prawa i zawartą umową.</w:t>
      </w:r>
    </w:p>
    <w:p w:rsidR="00493E81" w:rsidRPr="00640EDD" w:rsidRDefault="00493E81" w:rsidP="00493E81">
      <w:pPr>
        <w:pStyle w:val="Akapitzlist"/>
        <w:numPr>
          <w:ilvl w:val="0"/>
          <w:numId w:val="36"/>
        </w:numPr>
        <w:spacing w:after="160" w:line="278" w:lineRule="auto"/>
        <w:contextualSpacing/>
        <w:jc w:val="both"/>
      </w:pPr>
      <w:r w:rsidRPr="00640EDD">
        <w:t>Dostawa leku na ratunek: w dniu złożenia zamówienia w przypadku, gdy zamówienie zostaje złożone do godz. 11:00.</w:t>
      </w:r>
    </w:p>
    <w:p w:rsidR="00493E81" w:rsidRPr="00640EDD" w:rsidRDefault="00493E81" w:rsidP="00493E81">
      <w:pPr>
        <w:pStyle w:val="Akapitzlist"/>
        <w:numPr>
          <w:ilvl w:val="0"/>
          <w:numId w:val="36"/>
        </w:numPr>
        <w:spacing w:after="160" w:line="278" w:lineRule="auto"/>
        <w:contextualSpacing/>
        <w:jc w:val="both"/>
      </w:pPr>
      <w:r w:rsidRPr="00640EDD">
        <w:t xml:space="preserve">Wykonawca, który będzie dostarczać leki musi zapewnić dostawy zgodnie z procedurami </w:t>
      </w:r>
      <w:r w:rsidRPr="00986D52">
        <w:t>Dobrej Praktyki Dystrybucyjnej określonej Rozporządzeniem MZ z dnia 13 marca 2015 r. w sprawie wymagań Dobrej Praktyki Dystrybucyjnej (Dz.U. 2022 poz. 1287).</w:t>
      </w:r>
    </w:p>
    <w:p w:rsidR="00493E81" w:rsidRDefault="00493E81" w:rsidP="00493E81">
      <w:pPr>
        <w:pStyle w:val="Akapitzlist"/>
        <w:numPr>
          <w:ilvl w:val="0"/>
          <w:numId w:val="36"/>
        </w:numPr>
        <w:spacing w:after="160" w:line="278" w:lineRule="auto"/>
        <w:contextualSpacing/>
        <w:jc w:val="both"/>
      </w:pPr>
      <w:r w:rsidRPr="00640EDD">
        <w:lastRenderedPageBreak/>
        <w:t xml:space="preserve">Wykonawca będzie dostarczał do preparatów </w:t>
      </w:r>
      <w:proofErr w:type="spellStart"/>
      <w:r w:rsidRPr="00640EDD">
        <w:t>termolabilnych</w:t>
      </w:r>
      <w:proofErr w:type="spellEnd"/>
      <w:r w:rsidRPr="00640EDD">
        <w:t xml:space="preserve"> rejestrator temperatury z wyświetlaczem umożliwiającym odczyt temperatury w chwili odbioru leków przez zamawiającego</w:t>
      </w:r>
      <w:r>
        <w:t xml:space="preserve"> lub będzie dostarczał elektroniczny plik z rejestrem temperatury dostawy do 2 godzin od dostawy towaru – na adres email: </w:t>
      </w:r>
      <w:hyperlink r:id="rId9" w:history="1">
        <w:r w:rsidRPr="00234A3C">
          <w:rPr>
            <w:rStyle w:val="Hipercze"/>
          </w:rPr>
          <w:t>apteka@szpital-brzozow.pl</w:t>
        </w:r>
      </w:hyperlink>
    </w:p>
    <w:p w:rsidR="00493E81" w:rsidRDefault="00493E81" w:rsidP="00355795">
      <w:pPr>
        <w:pStyle w:val="Akapitzlist"/>
        <w:spacing w:after="0"/>
        <w:jc w:val="both"/>
      </w:pPr>
      <w:r>
        <w:t xml:space="preserve">W przypadku używania rejestratora temperatury dla całej komory chłodniczej pojazdu dostawczego – czas od ostatniego pomiaru temperatury do czasu przekazania leków </w:t>
      </w:r>
      <w:proofErr w:type="spellStart"/>
      <w:r>
        <w:t>termolabilnych</w:t>
      </w:r>
      <w:proofErr w:type="spellEnd"/>
      <w:r>
        <w:t xml:space="preserve"> pracownikowi apteki – nie może przekroczyć 5 minut.</w:t>
      </w:r>
    </w:p>
    <w:p w:rsidR="00493E81" w:rsidRPr="00640EDD" w:rsidRDefault="00493E81" w:rsidP="00355795">
      <w:pPr>
        <w:pStyle w:val="Akapitzlist"/>
        <w:numPr>
          <w:ilvl w:val="0"/>
          <w:numId w:val="36"/>
        </w:numPr>
        <w:spacing w:after="0" w:line="278" w:lineRule="auto"/>
        <w:contextualSpacing/>
        <w:jc w:val="both"/>
      </w:pPr>
      <w:r w:rsidRPr="00674B1B">
        <w:t>Wykonawca zobowiązany jest zrealizować złożone zamówienie w całości podczas jednej dostawy bez względu na wielkość zamówienia tzn. nie dzielić jednego zamówienia na kilka dostaw.</w:t>
      </w:r>
    </w:p>
    <w:p w:rsidR="00493E81" w:rsidRPr="00640EDD" w:rsidRDefault="00493E81" w:rsidP="00493E81">
      <w:pPr>
        <w:pStyle w:val="Akapitzlist"/>
        <w:numPr>
          <w:ilvl w:val="0"/>
          <w:numId w:val="36"/>
        </w:numPr>
        <w:spacing w:after="160" w:line="278" w:lineRule="auto"/>
        <w:contextualSpacing/>
        <w:jc w:val="both"/>
      </w:pPr>
      <w:r w:rsidRPr="00640EDD">
        <w:t>Sprzedający zobowiązany jest dostarczać Zamawiającemu faktury korygujące do zakupionych w ramach instrumentów dzielenia ryzyka (RSS) produktów leczniczych w terminie do 7 dni od dnia zakupu, jak również leków zwróconych na podstawie wycofujących komunikatów GIF - do 7 dni od momentu zwrotu towaru.</w:t>
      </w:r>
    </w:p>
    <w:p w:rsidR="00493E81" w:rsidRPr="00640EDD" w:rsidRDefault="00493E81" w:rsidP="00493E81">
      <w:pPr>
        <w:pStyle w:val="Akapitzlist"/>
        <w:numPr>
          <w:ilvl w:val="0"/>
          <w:numId w:val="36"/>
        </w:numPr>
        <w:spacing w:after="160" w:line="278" w:lineRule="auto"/>
        <w:contextualSpacing/>
        <w:jc w:val="both"/>
      </w:pPr>
      <w:r w:rsidRPr="00640EDD">
        <w:t xml:space="preserve">Wykonawca zapewni dostawy gwarantujące bezpieczeństwo w transporcie (opakowania </w:t>
      </w:r>
      <w:r>
        <w:t xml:space="preserve">leków cytostatycznych </w:t>
      </w:r>
      <w:r w:rsidRPr="00640EDD">
        <w:t xml:space="preserve">muszą być </w:t>
      </w:r>
      <w:r>
        <w:t xml:space="preserve">oznakowane zgodnie z wymogami Standardów Jakościowych w Farmacji Onkologicznej </w:t>
      </w:r>
      <w:proofErr w:type="spellStart"/>
      <w:r>
        <w:t>PTFarm</w:t>
      </w:r>
      <w:proofErr w:type="spellEnd"/>
      <w:r>
        <w:t>, 2018).</w:t>
      </w:r>
    </w:p>
    <w:p w:rsidR="00493E81" w:rsidRPr="00640EDD" w:rsidRDefault="00493E81" w:rsidP="00493E81">
      <w:pPr>
        <w:pStyle w:val="Akapitzlist"/>
        <w:numPr>
          <w:ilvl w:val="0"/>
          <w:numId w:val="36"/>
        </w:numPr>
        <w:spacing w:after="160" w:line="278" w:lineRule="auto"/>
        <w:contextualSpacing/>
        <w:jc w:val="both"/>
      </w:pPr>
      <w:r w:rsidRPr="00640EDD">
        <w:t>Wykonawca, na wezwanie dostarczy aktualne karty charakterystyki produktów leczniczych.</w:t>
      </w:r>
    </w:p>
    <w:p w:rsidR="00493E81" w:rsidRPr="00640EDD" w:rsidRDefault="00493E81" w:rsidP="00493E81">
      <w:pPr>
        <w:pStyle w:val="Akapitzlist"/>
        <w:numPr>
          <w:ilvl w:val="0"/>
          <w:numId w:val="36"/>
        </w:numPr>
        <w:spacing w:after="160" w:line="278" w:lineRule="auto"/>
        <w:contextualSpacing/>
        <w:jc w:val="both"/>
      </w:pPr>
      <w:r>
        <w:t>Dostawca zobligowany jest do posiadania zezwolenia n</w:t>
      </w:r>
      <w:r w:rsidRPr="00640EDD">
        <w:t xml:space="preserve">a prowadzenie </w:t>
      </w:r>
      <w:r>
        <w:t>hurtowego obrotu produktami leczniczymi.</w:t>
      </w:r>
    </w:p>
    <w:p w:rsidR="00493E81" w:rsidRDefault="00493E81" w:rsidP="00493E81">
      <w:pPr>
        <w:pStyle w:val="Akapitzlist"/>
        <w:numPr>
          <w:ilvl w:val="0"/>
          <w:numId w:val="36"/>
        </w:numPr>
        <w:spacing w:after="160" w:line="278" w:lineRule="auto"/>
        <w:contextualSpacing/>
        <w:jc w:val="both"/>
      </w:pPr>
      <w:r>
        <w:t xml:space="preserve">Dostawy </w:t>
      </w:r>
      <w:proofErr w:type="spellStart"/>
      <w:r>
        <w:t>loco</w:t>
      </w:r>
      <w:proofErr w:type="spellEnd"/>
      <w:r>
        <w:t xml:space="preserve"> Apteka Szpitalna – komora przyjęć, ul. J. Bielawskiego 18, 36-200 Brzozów (budynek H).</w:t>
      </w:r>
    </w:p>
    <w:p w:rsidR="00493E81" w:rsidRDefault="00493E81" w:rsidP="00493E81">
      <w:pPr>
        <w:pStyle w:val="Akapitzlist"/>
        <w:numPr>
          <w:ilvl w:val="0"/>
          <w:numId w:val="36"/>
        </w:numPr>
        <w:spacing w:after="160" w:line="278" w:lineRule="auto"/>
        <w:contextualSpacing/>
        <w:jc w:val="both"/>
      </w:pPr>
      <w:r w:rsidRPr="00640EDD">
        <w:t xml:space="preserve">Dostawy </w:t>
      </w:r>
      <w:r>
        <w:t>w dni powszednie w godzinach 7:25 – 15:00 (z wyjątkiem dostaw na ratunek życia).</w:t>
      </w:r>
    </w:p>
    <w:p w:rsidR="00493E81" w:rsidRDefault="00493E81" w:rsidP="00493E81">
      <w:pPr>
        <w:pStyle w:val="Akapitzlist"/>
        <w:numPr>
          <w:ilvl w:val="0"/>
          <w:numId w:val="36"/>
        </w:numPr>
        <w:spacing w:after="160" w:line="278" w:lineRule="auto"/>
        <w:contextualSpacing/>
        <w:jc w:val="both"/>
      </w:pPr>
      <w:r>
        <w:t xml:space="preserve">Dostawy </w:t>
      </w:r>
      <w:r w:rsidRPr="00640EDD">
        <w:t xml:space="preserve">do </w:t>
      </w:r>
      <w:r>
        <w:t>30 h od złożenia zamówienia dla zamówień złożonych od poniedziałku do czwartku i do 78 h w przypadku złożenia zamówienia w piątek. W przypadku dni ustawowo wolnych od pracy okres dostawy wydłuża się proporcjonalnie do liczby wolnych dni.</w:t>
      </w:r>
    </w:p>
    <w:p w:rsidR="00493E81" w:rsidRDefault="00493E81" w:rsidP="00493E81">
      <w:pPr>
        <w:pStyle w:val="Akapitzlist"/>
        <w:numPr>
          <w:ilvl w:val="0"/>
          <w:numId w:val="36"/>
        </w:numPr>
        <w:spacing w:after="160" w:line="278" w:lineRule="auto"/>
        <w:contextualSpacing/>
        <w:jc w:val="both"/>
      </w:pPr>
      <w:r w:rsidRPr="00B07711">
        <w:t>Zamawiający nie dopuszcza suplementów diety.</w:t>
      </w:r>
    </w:p>
    <w:p w:rsidR="00493E81" w:rsidRDefault="00493E81" w:rsidP="00493E81">
      <w:pPr>
        <w:pStyle w:val="Akapitzlist"/>
        <w:numPr>
          <w:ilvl w:val="0"/>
          <w:numId w:val="36"/>
        </w:numPr>
        <w:spacing w:after="160" w:line="278" w:lineRule="auto"/>
        <w:contextualSpacing/>
        <w:jc w:val="both"/>
      </w:pPr>
      <w:r>
        <w:t>W przypadku braku realizacji zamówienia lub części zamówienia na produkt leczniczy – dostawca zobowiązany jest do wystawienia odmowy realizacji zamówienia o której mowa w a</w:t>
      </w:r>
      <w:r w:rsidRPr="00B07711">
        <w:t>rt.  36z.</w:t>
      </w:r>
      <w:r>
        <w:t xml:space="preserve"> Ustawy Prawo Farmaceutyczne – niezależnie od objęcia lub nie tego leku decyzją refundacyjną. Preferowana forma dostarczenia odmowy: dokument elektroniczny przesłany drogą email na adres </w:t>
      </w:r>
      <w:hyperlink r:id="rId10" w:history="1">
        <w:r w:rsidRPr="00E75A34">
          <w:rPr>
            <w:rStyle w:val="Hipercze"/>
          </w:rPr>
          <w:t>apteka@szpital-brzozow.pl</w:t>
        </w:r>
      </w:hyperlink>
    </w:p>
    <w:p w:rsidR="00493E81" w:rsidRDefault="00493E81" w:rsidP="00493E81">
      <w:pPr>
        <w:pStyle w:val="Akapitzlist"/>
        <w:numPr>
          <w:ilvl w:val="0"/>
          <w:numId w:val="36"/>
        </w:numPr>
        <w:spacing w:after="160" w:line="278" w:lineRule="auto"/>
        <w:contextualSpacing/>
        <w:jc w:val="both"/>
      </w:pPr>
      <w:r>
        <w:t>Dla każdego zamówienia dostawca prześle plik elektroniczny faktury w formacie umożliwiającym bezpośredni import informacji z pliku do systemu zamawiającego, tj. Asseco AMMS (format FAK lub KT0, KT1)</w:t>
      </w:r>
    </w:p>
    <w:p w:rsidR="00493E81" w:rsidRDefault="00493E81" w:rsidP="00355795">
      <w:pPr>
        <w:pStyle w:val="Akapitzlist"/>
        <w:spacing w:after="0"/>
        <w:jc w:val="both"/>
      </w:pPr>
      <w:r>
        <w:t xml:space="preserve">Adres email do przesyłania specyfikacji drogą elektroniczną: </w:t>
      </w:r>
      <w:hyperlink r:id="rId11" w:history="1">
        <w:r w:rsidRPr="00E75A34">
          <w:rPr>
            <w:rStyle w:val="Hipercze"/>
          </w:rPr>
          <w:t>faktury.apteka@szpital-brzozow.pl</w:t>
        </w:r>
      </w:hyperlink>
    </w:p>
    <w:p w:rsidR="00493E81" w:rsidRDefault="00493E81" w:rsidP="00355795">
      <w:pPr>
        <w:pStyle w:val="Akapitzlist"/>
        <w:numPr>
          <w:ilvl w:val="0"/>
          <w:numId w:val="36"/>
        </w:numPr>
        <w:spacing w:after="0" w:line="278" w:lineRule="auto"/>
        <w:contextualSpacing/>
        <w:jc w:val="both"/>
      </w:pPr>
      <w:r w:rsidRPr="00986D52">
        <w:t>W przypadku czasowej niedostępności na rynku polskim produktów będących przedmiotem umowy lub zaprzestania, zawieszenia produkcji przedmiotu umowy przez producenta na okres określony pismem producenta o wstrzymaniu lub czasowym zawieszeniu produkcji, Wykonawca, po uprzednim udokumentowaniu faktu niedostępności/zaprzestania/ zawieszenia na ten okres, winien dostarczyć Zamawiającemu, na jego żądanie, produkt równoważny o tej samej nazwie międzynarodowej i w tej samej cenie.</w:t>
      </w:r>
    </w:p>
    <w:p w:rsidR="00493E81" w:rsidRDefault="00493E81" w:rsidP="009F7EFA">
      <w:pPr>
        <w:autoSpaceDE w:val="0"/>
        <w:adjustRightInd w:val="0"/>
        <w:spacing w:after="0"/>
        <w:jc w:val="both"/>
        <w:rPr>
          <w:rFonts w:cstheme="minorHAnsi"/>
        </w:rPr>
      </w:pPr>
    </w:p>
    <w:p w:rsidR="009F3A85" w:rsidRPr="00355795" w:rsidRDefault="00B274C3" w:rsidP="00355795">
      <w:pPr>
        <w:autoSpaceDE w:val="0"/>
        <w:adjustRightInd w:val="0"/>
        <w:spacing w:after="0"/>
        <w:jc w:val="both"/>
        <w:rPr>
          <w:rFonts w:asciiTheme="majorHAnsi" w:eastAsia="Calibri" w:hAnsiTheme="majorHAnsi" w:cstheme="majorHAnsi"/>
        </w:rPr>
      </w:pPr>
      <w:r w:rsidRPr="009F7EFA">
        <w:rPr>
          <w:rFonts w:cstheme="minorHAnsi"/>
        </w:rPr>
        <w:t xml:space="preserve">                                </w:t>
      </w:r>
    </w:p>
    <w:p w:rsidR="003639B2" w:rsidRDefault="00E40407" w:rsidP="00AE0A37">
      <w:pPr>
        <w:autoSpaceDE w:val="0"/>
        <w:adjustRightInd w:val="0"/>
        <w:spacing w:after="0"/>
        <w:rPr>
          <w:rFonts w:cstheme="minorHAnsi"/>
        </w:rPr>
      </w:pPr>
      <w:r w:rsidRPr="0066121A">
        <w:rPr>
          <w:rFonts w:cstheme="minorHAnsi"/>
        </w:rPr>
        <w:lastRenderedPageBreak/>
        <w:t>W postępowaniu  ma zastosowanie art. nr 139 ustawy Prawo zamówień publicznych</w:t>
      </w:r>
      <w:r w:rsidR="00391EB4" w:rsidRPr="0066121A">
        <w:rPr>
          <w:rFonts w:cstheme="minorHAnsi"/>
        </w:rPr>
        <w:t xml:space="preserve"> </w:t>
      </w:r>
      <w:r w:rsidRPr="0066121A">
        <w:rPr>
          <w:rFonts w:cstheme="minorHAnsi"/>
        </w:rPr>
        <w:t xml:space="preserve">  (z wyłączeniem ust. 2).</w:t>
      </w:r>
    </w:p>
    <w:p w:rsidR="00AE0A37" w:rsidRDefault="00AE0A37" w:rsidP="00AE0A37">
      <w:pPr>
        <w:autoSpaceDE w:val="0"/>
        <w:adjustRightInd w:val="0"/>
        <w:spacing w:after="0"/>
        <w:rPr>
          <w:rFonts w:cstheme="minorHAnsi"/>
        </w:rPr>
      </w:pPr>
    </w:p>
    <w:p w:rsidR="005F0ABD" w:rsidRPr="00355795" w:rsidRDefault="00E40407" w:rsidP="00AE0A37">
      <w:pPr>
        <w:pStyle w:val="Tytu"/>
        <w:numPr>
          <w:ilvl w:val="0"/>
          <w:numId w:val="4"/>
        </w:numPr>
        <w:shd w:val="clear" w:color="auto" w:fill="BFBFBF"/>
        <w:overflowPunct/>
        <w:autoSpaceDE/>
        <w:autoSpaceDN/>
        <w:adjustRightInd/>
        <w:spacing w:line="276" w:lineRule="auto"/>
        <w:ind w:left="426" w:hanging="426"/>
        <w:jc w:val="left"/>
        <w:textAlignment w:val="auto"/>
        <w:rPr>
          <w:rFonts w:asciiTheme="minorHAnsi" w:hAnsiTheme="minorHAnsi" w:cstheme="minorHAnsi"/>
          <w:sz w:val="22"/>
          <w:szCs w:val="22"/>
        </w:rPr>
      </w:pPr>
      <w:r w:rsidRPr="00AE0A37">
        <w:rPr>
          <w:rFonts w:asciiTheme="minorHAnsi" w:hAnsiTheme="minorHAnsi" w:cstheme="minorHAnsi"/>
        </w:rPr>
        <w:t xml:space="preserve">Termin </w:t>
      </w:r>
      <w:r w:rsidRPr="00AE0A37">
        <w:rPr>
          <w:rFonts w:asciiTheme="minorHAnsi" w:hAnsiTheme="minorHAnsi" w:cstheme="minorHAnsi"/>
          <w:lang w:val="pl-PL"/>
        </w:rPr>
        <w:t xml:space="preserve">i miejsce </w:t>
      </w:r>
      <w:r w:rsidRPr="00AE0A37">
        <w:rPr>
          <w:rFonts w:asciiTheme="minorHAnsi" w:hAnsiTheme="minorHAnsi" w:cstheme="minorHAnsi"/>
        </w:rPr>
        <w:t>wykonania przedmiotu zamówienia</w:t>
      </w:r>
      <w:r w:rsidRPr="00B1527E">
        <w:rPr>
          <w:rFonts w:asciiTheme="minorHAnsi" w:hAnsiTheme="minorHAnsi" w:cstheme="minorHAnsi"/>
          <w:sz w:val="22"/>
          <w:szCs w:val="22"/>
        </w:rPr>
        <w:t>.</w:t>
      </w:r>
    </w:p>
    <w:p w:rsidR="00355795" w:rsidRDefault="00E40407" w:rsidP="00AE0A37">
      <w:pPr>
        <w:tabs>
          <w:tab w:val="left" w:pos="0"/>
        </w:tabs>
        <w:autoSpaceDE w:val="0"/>
        <w:spacing w:after="0" w:line="240" w:lineRule="auto"/>
        <w:jc w:val="both"/>
        <w:rPr>
          <w:rFonts w:cstheme="minorHAnsi"/>
        </w:rPr>
      </w:pPr>
      <w:r w:rsidRPr="00D90A12">
        <w:rPr>
          <w:rFonts w:cstheme="minorHAnsi"/>
        </w:rPr>
        <w:t xml:space="preserve">Termin wykonania niniejszego zamówienia: </w:t>
      </w:r>
      <w:r w:rsidR="0027697F">
        <w:rPr>
          <w:rFonts w:cstheme="minorHAnsi"/>
        </w:rPr>
        <w:t xml:space="preserve">sukcesywne </w:t>
      </w:r>
      <w:r w:rsidR="002D506A">
        <w:rPr>
          <w:rFonts w:cstheme="minorHAnsi"/>
        </w:rPr>
        <w:t>dostawy w okresie 12</w:t>
      </w:r>
      <w:r w:rsidR="009F7EFA">
        <w:rPr>
          <w:rFonts w:cstheme="minorHAnsi"/>
        </w:rPr>
        <w:t xml:space="preserve"> miesięcy</w:t>
      </w:r>
      <w:r w:rsidR="00134589">
        <w:rPr>
          <w:rFonts w:cstheme="minorHAnsi"/>
        </w:rPr>
        <w:t xml:space="preserve"> od </w:t>
      </w:r>
      <w:r w:rsidR="002D506A">
        <w:rPr>
          <w:rFonts w:cstheme="minorHAnsi"/>
        </w:rPr>
        <w:t xml:space="preserve">dnia </w:t>
      </w:r>
      <w:r w:rsidR="00485212">
        <w:rPr>
          <w:rFonts w:cstheme="minorHAnsi"/>
        </w:rPr>
        <w:t>zawarcia</w:t>
      </w:r>
      <w:r w:rsidR="00134589">
        <w:rPr>
          <w:rFonts w:cstheme="minorHAnsi"/>
        </w:rPr>
        <w:t xml:space="preserve"> umowy.</w:t>
      </w:r>
    </w:p>
    <w:p w:rsidR="008F39BB" w:rsidRDefault="008F39BB" w:rsidP="00AE0A37">
      <w:pPr>
        <w:tabs>
          <w:tab w:val="left" w:pos="0"/>
        </w:tabs>
        <w:autoSpaceDE w:val="0"/>
        <w:spacing w:after="0" w:line="240" w:lineRule="auto"/>
        <w:jc w:val="both"/>
        <w:rPr>
          <w:rFonts w:cstheme="minorHAnsi"/>
        </w:rPr>
      </w:pPr>
    </w:p>
    <w:p w:rsidR="00E40407" w:rsidRPr="00AE0A37" w:rsidRDefault="00E40407" w:rsidP="00AE0A37">
      <w:pPr>
        <w:numPr>
          <w:ilvl w:val="0"/>
          <w:numId w:val="5"/>
        </w:numPr>
        <w:shd w:val="clear" w:color="auto" w:fill="A6A6A6"/>
        <w:spacing w:after="0" w:line="240" w:lineRule="auto"/>
        <w:rPr>
          <w:rFonts w:cstheme="minorHAnsi"/>
          <w:b/>
          <w:sz w:val="24"/>
          <w:szCs w:val="24"/>
        </w:rPr>
      </w:pPr>
      <w:r w:rsidRPr="00AE0A37">
        <w:rPr>
          <w:rFonts w:cstheme="minorHAnsi"/>
          <w:b/>
          <w:bCs/>
          <w:sz w:val="24"/>
          <w:szCs w:val="24"/>
        </w:rPr>
        <w:t>Wykaz oświadczeń i dokumentów</w:t>
      </w:r>
      <w:r w:rsidRPr="00AE0A37">
        <w:rPr>
          <w:rFonts w:cstheme="minorHAnsi"/>
          <w:b/>
          <w:sz w:val="24"/>
          <w:szCs w:val="24"/>
        </w:rPr>
        <w:t>:</w:t>
      </w:r>
    </w:p>
    <w:p w:rsidR="00E40407" w:rsidRPr="00D90A12" w:rsidRDefault="00E40407" w:rsidP="00E40407">
      <w:pPr>
        <w:spacing w:line="276" w:lineRule="auto"/>
        <w:jc w:val="both"/>
        <w:rPr>
          <w:rFonts w:cstheme="minorHAnsi"/>
          <w:b/>
          <w:u w:val="single"/>
        </w:rPr>
      </w:pPr>
      <w:r w:rsidRPr="00D90A12">
        <w:rPr>
          <w:rFonts w:cstheme="minorHAnsi"/>
          <w:b/>
          <w:u w:val="single"/>
        </w:rPr>
        <w:t>Dokumenty, które Wykonawca zobowiązany jest dostarczyć wraz z ofertą przetargową:</w:t>
      </w:r>
    </w:p>
    <w:p w:rsidR="00E40407" w:rsidRPr="00D90A12" w:rsidRDefault="00E40407" w:rsidP="00E40407">
      <w:pPr>
        <w:pStyle w:val="Akapitzlist"/>
        <w:numPr>
          <w:ilvl w:val="3"/>
          <w:numId w:val="6"/>
        </w:numPr>
        <w:spacing w:after="240"/>
        <w:ind w:left="284" w:hanging="284"/>
        <w:jc w:val="both"/>
        <w:rPr>
          <w:rFonts w:asciiTheme="minorHAnsi" w:hAnsiTheme="minorHAnsi" w:cstheme="minorHAnsi"/>
        </w:rPr>
      </w:pPr>
      <w:r w:rsidRPr="00D90A12">
        <w:rPr>
          <w:rFonts w:asciiTheme="minorHAnsi" w:hAnsiTheme="minorHAnsi" w:cstheme="minorHAnsi"/>
          <w:b/>
        </w:rPr>
        <w:t xml:space="preserve">Oświadczenie o niepodleganiu wykluczeniu z postępowania </w:t>
      </w:r>
      <w:r w:rsidRPr="00D90A12">
        <w:rPr>
          <w:rFonts w:asciiTheme="minorHAnsi" w:hAnsiTheme="minorHAnsi" w:cstheme="minorHAnsi"/>
        </w:rPr>
        <w:t>- wzór zawarty jest w załączniku  nr 2 do SWZ, potwierdzające brak podstaw do wykluczenia z udziału  w postępowaniu na dzień składania ofert.</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rPr>
        <w:t xml:space="preserve">W przypadku wykonawców wspólnie ubiegających się o udzielenie zamówienia </w:t>
      </w:r>
      <w:r w:rsidRPr="00D90A12">
        <w:rPr>
          <w:rFonts w:asciiTheme="minorHAnsi" w:hAnsiTheme="minorHAnsi" w:cstheme="minorHAnsi"/>
          <w:b/>
        </w:rPr>
        <w:t xml:space="preserve">pełnomocnictwo </w:t>
      </w:r>
      <w:r w:rsidRPr="00D90A12">
        <w:rPr>
          <w:rFonts w:asciiTheme="minorHAnsi" w:hAnsiTheme="minorHAnsi" w:cstheme="minorHAnsi"/>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 xml:space="preserve">Pełnomocnictwo do podpisania oferty </w:t>
      </w:r>
      <w:r w:rsidRPr="00D90A12">
        <w:rPr>
          <w:rFonts w:asciiTheme="minorHAnsi" w:hAnsiTheme="minorHAnsi" w:cstheme="minorHAnsi"/>
        </w:rPr>
        <w:t>(w przypadku, gdy oferta jest opatrzona podpisem upełnomocnionego przedstawiciela Wykonawcy).</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 xml:space="preserve">Oświadczenie dotyczące wielkości przedsiębiorstwa </w:t>
      </w:r>
      <w:r w:rsidRPr="00D90A12">
        <w:rPr>
          <w:rFonts w:asciiTheme="minorHAnsi" w:hAnsiTheme="minorHAnsi" w:cstheme="minorHAnsi"/>
        </w:rPr>
        <w:t>- wzór zawarty jest  w załączniku  nr 2 do SWZ.</w:t>
      </w:r>
    </w:p>
    <w:p w:rsidR="00E40407" w:rsidRPr="0015120E"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Oświadczenie dotyczące podwykonawstwa</w:t>
      </w:r>
      <w:r w:rsidRPr="00D90A12">
        <w:rPr>
          <w:rFonts w:asciiTheme="minorHAnsi" w:hAnsiTheme="minorHAnsi" w:cstheme="minorHAnsi"/>
        </w:rPr>
        <w:t xml:space="preserve"> - wzór zawarty jest w załączniku  nr 2 </w:t>
      </w:r>
      <w:r w:rsidRPr="0015120E">
        <w:rPr>
          <w:rFonts w:asciiTheme="minorHAnsi" w:hAnsiTheme="minorHAnsi" w:cstheme="minorHAnsi"/>
        </w:rPr>
        <w:t>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Oświadczenie dotyczące RODO</w:t>
      </w:r>
      <w:r w:rsidRPr="00D90A12">
        <w:rPr>
          <w:rFonts w:asciiTheme="minorHAnsi" w:hAnsiTheme="minorHAnsi" w:cstheme="minorHAnsi"/>
        </w:rPr>
        <w:t>- wzór zawarty jest w załączniku  nr 2 do SWZ.</w:t>
      </w:r>
    </w:p>
    <w:p w:rsidR="002D506A" w:rsidRDefault="002D506A" w:rsidP="002D506A">
      <w:pPr>
        <w:pStyle w:val="Akapitzlist"/>
        <w:ind w:left="786"/>
        <w:jc w:val="both"/>
        <w:rPr>
          <w:rFonts w:cstheme="minorHAnsi"/>
          <w:bCs/>
          <w:iCs/>
        </w:rPr>
      </w:pPr>
    </w:p>
    <w:p w:rsidR="002D506A" w:rsidRDefault="002D506A" w:rsidP="002D506A">
      <w:pPr>
        <w:spacing w:after="0" w:line="276" w:lineRule="auto"/>
        <w:jc w:val="both"/>
        <w:rPr>
          <w:rFonts w:eastAsia="Times New Roman" w:cstheme="minorHAnsi"/>
          <w:b/>
          <w:u w:val="single"/>
          <w:lang w:eastAsia="pl-PL"/>
        </w:rPr>
      </w:pPr>
      <w:r>
        <w:rPr>
          <w:rFonts w:eastAsia="Times New Roman" w:cstheme="minorHAnsi"/>
          <w:b/>
          <w:u w:val="single"/>
          <w:lang w:eastAsia="pl-PL"/>
        </w:rPr>
        <w:t>Przedmiotowe środki dowodowe:</w:t>
      </w:r>
    </w:p>
    <w:p w:rsidR="007647DF" w:rsidRDefault="007647DF" w:rsidP="002D506A">
      <w:pPr>
        <w:spacing w:after="0" w:line="276" w:lineRule="auto"/>
        <w:jc w:val="both"/>
        <w:rPr>
          <w:rFonts w:eastAsia="Times New Roman" w:cstheme="minorHAnsi"/>
          <w:b/>
          <w:u w:val="single"/>
          <w:lang w:eastAsia="pl-PL"/>
        </w:rPr>
      </w:pPr>
    </w:p>
    <w:p w:rsidR="007647DF" w:rsidRPr="007647DF" w:rsidRDefault="007647DF" w:rsidP="0017794B">
      <w:pPr>
        <w:pStyle w:val="Akapitzlist"/>
        <w:numPr>
          <w:ilvl w:val="3"/>
          <w:numId w:val="48"/>
        </w:numPr>
        <w:ind w:left="284" w:hanging="284"/>
        <w:rPr>
          <w:b/>
        </w:rPr>
      </w:pPr>
      <w:r w:rsidRPr="007647DF">
        <w:rPr>
          <w:b/>
        </w:rPr>
        <w:t>Dotyczy części 1-4</w:t>
      </w:r>
    </w:p>
    <w:p w:rsidR="002D506A" w:rsidRDefault="002D506A" w:rsidP="007647DF">
      <w:r>
        <w:t>Dla leków należących do grupy „L” wg klasyfikacji ATC do podania pozajelitowego, odpowiednio:</w:t>
      </w:r>
    </w:p>
    <w:p w:rsidR="002D506A" w:rsidRDefault="0017794B" w:rsidP="007647DF">
      <w:pPr>
        <w:ind w:left="709" w:hanging="349"/>
        <w:contextualSpacing/>
        <w:jc w:val="both"/>
      </w:pPr>
      <w:r>
        <w:t>1)</w:t>
      </w:r>
      <w:r w:rsidR="00F377E3">
        <w:t xml:space="preserve"> </w:t>
      </w:r>
      <w:r w:rsidR="007647DF">
        <w:t xml:space="preserve">  </w:t>
      </w:r>
      <w:r w:rsidR="002D506A">
        <w:t>Dotyczy leków w postaci płynnej: dokument określający gęstość dla roztworu leku w fiolce w temp. 20˚C.</w:t>
      </w:r>
    </w:p>
    <w:p w:rsidR="00AE0A37" w:rsidRDefault="002D506A" w:rsidP="00534549">
      <w:pPr>
        <w:pStyle w:val="Akapitzlist"/>
        <w:numPr>
          <w:ilvl w:val="0"/>
          <w:numId w:val="48"/>
        </w:numPr>
        <w:spacing w:after="160"/>
        <w:ind w:left="709" w:hanging="349"/>
        <w:contextualSpacing/>
        <w:jc w:val="both"/>
      </w:pPr>
      <w:r>
        <w:t xml:space="preserve">Dotyczy </w:t>
      </w:r>
      <w:proofErr w:type="spellStart"/>
      <w:r>
        <w:t>liofilizatów</w:t>
      </w:r>
      <w:proofErr w:type="spellEnd"/>
      <w:r>
        <w:t xml:space="preserve"> i innych postaci suchych: rzeczywista dawka substancji czynnej uwzględniająca ewentualny nadmiar technologiczny oraz całkowita waga </w:t>
      </w:r>
      <w:proofErr w:type="spellStart"/>
      <w:r>
        <w:t>liofilizatu</w:t>
      </w:r>
      <w:proofErr w:type="spellEnd"/>
      <w:r>
        <w:t xml:space="preserve"> w fiolce (waga substancji czynnej i substancji pomocniczych).</w:t>
      </w:r>
    </w:p>
    <w:p w:rsidR="00AE0A37" w:rsidRDefault="00AE0A37" w:rsidP="00AE0A37">
      <w:pPr>
        <w:pStyle w:val="Akapitzlist"/>
        <w:spacing w:after="160"/>
        <w:ind w:left="709"/>
        <w:contextualSpacing/>
        <w:jc w:val="both"/>
      </w:pPr>
    </w:p>
    <w:p w:rsidR="002D506A" w:rsidRPr="007647DF" w:rsidRDefault="002D506A" w:rsidP="00F377E3">
      <w:pPr>
        <w:pStyle w:val="Akapitzlist"/>
        <w:numPr>
          <w:ilvl w:val="0"/>
          <w:numId w:val="6"/>
        </w:numPr>
        <w:ind w:left="284" w:hanging="284"/>
        <w:rPr>
          <w:b/>
          <w:bCs/>
        </w:rPr>
      </w:pPr>
      <w:r w:rsidRPr="007647DF">
        <w:rPr>
          <w:b/>
          <w:bCs/>
        </w:rPr>
        <w:t>Dotyczy części 6</w:t>
      </w:r>
    </w:p>
    <w:p w:rsidR="002D506A" w:rsidRDefault="002D506A" w:rsidP="00F377E3">
      <w:pPr>
        <w:pStyle w:val="Akapitzlist"/>
        <w:numPr>
          <w:ilvl w:val="0"/>
          <w:numId w:val="49"/>
        </w:numPr>
        <w:contextualSpacing/>
      </w:pPr>
      <w:r>
        <w:t>Informacja o klasie wyrobu medycznego.</w:t>
      </w:r>
    </w:p>
    <w:p w:rsidR="002D506A" w:rsidRDefault="002D506A" w:rsidP="002D506A">
      <w:pPr>
        <w:pStyle w:val="Akapitzlist"/>
        <w:numPr>
          <w:ilvl w:val="0"/>
          <w:numId w:val="49"/>
        </w:numPr>
        <w:spacing w:after="160"/>
        <w:contextualSpacing/>
      </w:pPr>
      <w:r>
        <w:t>Deklaracja lub certyfikat zgodności – adekwatnie do klasy wyrobu.</w:t>
      </w:r>
    </w:p>
    <w:p w:rsidR="00F377E3" w:rsidRDefault="002D506A" w:rsidP="00534549">
      <w:pPr>
        <w:pStyle w:val="Akapitzlist"/>
        <w:numPr>
          <w:ilvl w:val="0"/>
          <w:numId w:val="49"/>
        </w:numPr>
        <w:spacing w:after="160"/>
        <w:contextualSpacing/>
      </w:pPr>
      <w:r>
        <w:t>Instrukcja używania wyrobu o której mowa w art. 2 pkt 14 rozporządzenia 2017/745 lub odpowiednio art. 2 pkt 14 rozporządzenia 2017/746;</w:t>
      </w:r>
    </w:p>
    <w:p w:rsidR="00F377E3" w:rsidRDefault="00F377E3" w:rsidP="00AE0A37">
      <w:pPr>
        <w:spacing w:after="0"/>
      </w:pPr>
      <w:r>
        <w:lastRenderedPageBreak/>
        <w:t>Przedmiotowe środki dowodowe podlegają uzupełnieniu.</w:t>
      </w:r>
    </w:p>
    <w:p w:rsidR="00E61BEC" w:rsidRPr="00AE0A37" w:rsidRDefault="00E61BEC" w:rsidP="00AE0A37">
      <w:pPr>
        <w:spacing w:after="0"/>
        <w:rPr>
          <w:sz w:val="24"/>
          <w:szCs w:val="24"/>
        </w:rPr>
      </w:pPr>
    </w:p>
    <w:p w:rsidR="00E40407" w:rsidRPr="00AE0A37" w:rsidRDefault="00E40407" w:rsidP="00AE0A37">
      <w:pPr>
        <w:shd w:val="clear" w:color="auto" w:fill="BFBFBF"/>
        <w:autoSpaceDE w:val="0"/>
        <w:autoSpaceDN w:val="0"/>
        <w:adjustRightInd w:val="0"/>
        <w:spacing w:after="0" w:line="276" w:lineRule="auto"/>
        <w:ind w:left="360" w:hanging="502"/>
        <w:rPr>
          <w:rFonts w:cstheme="minorHAnsi"/>
          <w:b/>
          <w:bCs/>
          <w:iCs/>
          <w:sz w:val="24"/>
          <w:szCs w:val="24"/>
          <w:lang w:bidi="pl-PL"/>
        </w:rPr>
      </w:pPr>
      <w:r w:rsidRPr="00AE0A37">
        <w:rPr>
          <w:rFonts w:cstheme="minorHAnsi"/>
          <w:b/>
          <w:bCs/>
          <w:iCs/>
          <w:sz w:val="24"/>
          <w:szCs w:val="24"/>
          <w:lang w:bidi="pl-PL"/>
        </w:rPr>
        <w:t>VIII. Podstawy wykluczenia.</w:t>
      </w:r>
    </w:p>
    <w:p w:rsidR="00E40407" w:rsidRPr="00D90A12" w:rsidRDefault="00E40407" w:rsidP="002C7B7D">
      <w:pPr>
        <w:numPr>
          <w:ilvl w:val="0"/>
          <w:numId w:val="12"/>
        </w:numPr>
        <w:tabs>
          <w:tab w:val="left" w:pos="142"/>
        </w:tabs>
        <w:autoSpaceDE w:val="0"/>
        <w:autoSpaceDN w:val="0"/>
        <w:adjustRightInd w:val="0"/>
        <w:spacing w:after="0" w:line="276" w:lineRule="auto"/>
        <w:ind w:left="-142"/>
        <w:jc w:val="both"/>
        <w:rPr>
          <w:rFonts w:cstheme="minorHAnsi"/>
          <w:bCs/>
          <w:iCs/>
          <w:lang w:bidi="pl-PL"/>
        </w:rPr>
      </w:pPr>
      <w:r w:rsidRPr="00D90A12">
        <w:rPr>
          <w:rFonts w:cstheme="minorHAnsi"/>
          <w:bCs/>
          <w:iCs/>
          <w:lang w:bidi="pl-PL"/>
        </w:rPr>
        <w:t>Z postępowania o udzielenie zamówienia wykluczony zostanie Wykonawca, w stosunku do którego zachodzi którakolwiek z okoliczności, o których mowa w art. 108 ust. 1 ustawy Prawo zamówień publicznych.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będący osobą fizyczną, którego prawomocnie skazano za przestępstwo: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udziału w zorganizowanej grupie przestępczej albo związku mającym na celu popełnienie przestępstwa lub przestępstwa skarbowego, o którym mowa    w art. 258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handlu ludźmi, o którym mowa w art. 189a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o charakterze terrorystycznym, o którym mowa w art. 115 § 20 Kodeksu karnego, lub mające na celu popełnienie tego przestępstwa,</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pracy małoletnich cudzoziemców, o którym mowa w art. 9 ust. 2 ustawy z dnia 15 czerwca 2012 r. o skutkach powierzania wykonywania pracy cudzoziemcom przebywającym wbrew przepisom na terytorium Rzeczypospolitej Polskiej (Dz. U. 2012 poz. 769),</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o którym mowa w art. 9 ust. 1 i 3 lub art. 10 ustawy z dnia 15 czerwca 2012 r. o skutkach powierzania wykonywania pracy cudzoziemcom przebywającym wbrew przepisom na terytorium Rzeczypospolitej Polskiej  lub za odpowiedni czyn zabroniony określony w</w:t>
      </w:r>
      <w:r w:rsidR="009D61E9">
        <w:rPr>
          <w:rFonts w:cstheme="minorHAnsi"/>
          <w:bCs/>
          <w:iCs/>
          <w:lang w:bidi="pl-PL"/>
        </w:rPr>
        <w:t> </w:t>
      </w:r>
      <w:r w:rsidRPr="00D90A12">
        <w:rPr>
          <w:rFonts w:cstheme="minorHAnsi"/>
          <w:bCs/>
          <w:iCs/>
          <w:lang w:bidi="pl-PL"/>
        </w:rPr>
        <w:t>przepisach prawa obcego;</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E40407"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wobec którego wydano prawomocny wyrok sądu lub ostateczną decyzją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wobec którego orzeczono zakaz ubiegania sią o zamówienia publiczne;</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lastRenderedPageBreak/>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 xml:space="preserve">jeżeli, w przypadkach, o których mowa w art. 85 ust. 1 ustawy </w:t>
      </w:r>
      <w:proofErr w:type="spellStart"/>
      <w:r w:rsidRPr="00D90A12">
        <w:rPr>
          <w:rFonts w:cstheme="minorHAnsi"/>
          <w:bCs/>
          <w:iCs/>
          <w:lang w:bidi="pl-PL"/>
        </w:rPr>
        <w:t>Pzp</w:t>
      </w:r>
      <w:proofErr w:type="spellEnd"/>
      <w:r w:rsidRPr="00D90A12">
        <w:rPr>
          <w:rFonts w:cstheme="minorHAnsi"/>
          <w:bCs/>
          <w:iCs/>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Zamawiający przewiduje wykluczenie wykonawcy na podstawie art. 109 ust. 1 pkt. 4, 7 -10 ustawy Prawo zamówień publicznych: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bezprawnie wpływał lub próbował wpływać na czynności zamawiającego lub próbował po-zyskać lub pozyskał informacje poufne, mogące dać mu przewagę w postępowaniu o</w:t>
      </w:r>
      <w:r w:rsidR="00391EB4">
        <w:rPr>
          <w:rFonts w:cstheme="minorHAnsi"/>
          <w:bCs/>
          <w:iCs/>
          <w:lang w:bidi="pl-PL"/>
        </w:rPr>
        <w:t> </w:t>
      </w:r>
      <w:r w:rsidRPr="00D90A12">
        <w:rPr>
          <w:rFonts w:cstheme="minorHAnsi"/>
          <w:bCs/>
          <w:iCs/>
          <w:lang w:bidi="pl-PL"/>
        </w:rPr>
        <w:t>udzielenie zamówienia;</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w wyniku lekkomyślności lub niedbalstwa przedstawił informacje wprowadzające w błąd, co mogło mieć istotny wpływ na decyzje podejmowane przez zamawiającego w postępowaniu o udzielenie zamówienia</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 xml:space="preserve">Z postępowania o udzielenie zamówienia wyklucza się Wykonawcę z zastrzeżeniem art. 110 ust. 2 ustawy </w:t>
      </w:r>
      <w:proofErr w:type="spellStart"/>
      <w:r w:rsidRPr="00D90A12">
        <w:rPr>
          <w:rFonts w:cstheme="minorHAnsi"/>
          <w:bCs/>
          <w:iCs/>
          <w:lang w:bidi="pl-PL"/>
        </w:rPr>
        <w:t>Pzp</w:t>
      </w:r>
      <w:proofErr w:type="spellEnd"/>
      <w:r w:rsidRPr="00D90A12">
        <w:rPr>
          <w:rFonts w:cstheme="minorHAnsi"/>
          <w:bCs/>
          <w:iCs/>
          <w:lang w:bidi="pl-PL"/>
        </w:rPr>
        <w:t>.</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
          <w:bCs/>
          <w:iCs/>
          <w:lang w:bidi="pl-PL"/>
        </w:rPr>
      </w:pPr>
      <w:r w:rsidRPr="00D90A12">
        <w:rPr>
          <w:rFonts w:cstheme="minorHAnsi"/>
          <w:bCs/>
          <w:iCs/>
          <w:lang w:bidi="pl-PL"/>
        </w:rPr>
        <w:t>Wykonawca może zostać wykluczony przez Zamawiającego na każdym etapie postępowania o udzielenie zamówienia</w:t>
      </w:r>
      <w:r w:rsidRPr="00D90A12">
        <w:rPr>
          <w:rFonts w:cstheme="minorHAnsi"/>
          <w:b/>
          <w:bCs/>
          <w:iCs/>
          <w:lang w:bidi="pl-PL"/>
        </w:rPr>
        <w:t>.</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
          <w:bCs/>
          <w:iCs/>
          <w:lang w:bidi="pl-PL"/>
        </w:rPr>
      </w:pPr>
      <w:r w:rsidRPr="00D90A12">
        <w:rPr>
          <w:rFonts w:cstheme="minorHAnsi"/>
          <w:bCs/>
          <w:iCs/>
          <w:lang w:bidi="pl-PL"/>
        </w:rPr>
        <w:t>Ponadto, zgodnie z przepisem art. 7 ust. 1 Ustawy z dnia 13 kwietnia 2022 r.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E40407" w:rsidRPr="00D90A12" w:rsidRDefault="00E40407" w:rsidP="001E35C1">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 xml:space="preserve">1) Wykonawcę oraz uczestnika konkursu wymienionego w wykazach określonych w rozporządzeniu 765/2006 i rozporządzeniu 269/2014 albo wpisanego na listę na podstawie </w:t>
      </w:r>
      <w:r w:rsidRPr="00D90A12">
        <w:rPr>
          <w:rFonts w:cstheme="minorHAnsi"/>
          <w:bCs/>
          <w:iCs/>
          <w:lang w:bidi="pl-PL"/>
        </w:rPr>
        <w:lastRenderedPageBreak/>
        <w:t>decyzji w sprawie wpisu na listę rozstrzygającej o zastosowaniu środka, o którym mowa w art. 1 pkt 3;</w:t>
      </w:r>
    </w:p>
    <w:p w:rsidR="00E40407" w:rsidRPr="00D90A12" w:rsidRDefault="00E40407" w:rsidP="00E40407">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w:t>
      </w:r>
      <w:r w:rsidR="00391EB4">
        <w:rPr>
          <w:rFonts w:cstheme="minorHAnsi"/>
          <w:bCs/>
          <w:iCs/>
          <w:lang w:bidi="pl-PL"/>
        </w:rPr>
        <w:t> </w:t>
      </w:r>
      <w:r w:rsidRPr="00D90A12">
        <w:rPr>
          <w:rFonts w:cstheme="minorHAnsi"/>
          <w:bCs/>
          <w:iCs/>
          <w:lang w:bidi="pl-PL"/>
        </w:rPr>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E40407" w:rsidRPr="00D90A12" w:rsidRDefault="00E40407" w:rsidP="00E40407">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3)</w:t>
      </w:r>
      <w:r w:rsidR="00BE1A74">
        <w:rPr>
          <w:rFonts w:cstheme="minorHAnsi"/>
          <w:bCs/>
          <w:iCs/>
          <w:lang w:bidi="pl-PL"/>
        </w:rPr>
        <w:t xml:space="preserve"> </w:t>
      </w:r>
      <w:r w:rsidRPr="00D90A12">
        <w:rPr>
          <w:rFonts w:cstheme="minorHAnsi"/>
          <w:bCs/>
          <w:iCs/>
          <w:lang w:bidi="pl-PL"/>
        </w:rPr>
        <w:t>Wykonawcę oraz uczestnika konkursu, którego jednostką dominującą w rozumieniu art. 3 ust. 1 pkt 37 ustawy z dnia 29 września 1994 r. o rachunkowości (Dz. U. z 2021 r. poz. 217, 2105 i</w:t>
      </w:r>
      <w:r w:rsidR="00391EB4">
        <w:rPr>
          <w:rFonts w:cstheme="minorHAnsi"/>
          <w:bCs/>
          <w:iCs/>
          <w:lang w:bidi="pl-PL"/>
        </w:rPr>
        <w:t> </w:t>
      </w:r>
      <w:r w:rsidRPr="00D90A12">
        <w:rPr>
          <w:rFonts w:cstheme="minorHAnsi"/>
          <w:bCs/>
          <w:iCs/>
          <w:lang w:bidi="pl-PL"/>
        </w:rPr>
        <w:t>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E40407" w:rsidRPr="00D90A12" w:rsidRDefault="00E40407" w:rsidP="002C7B7D">
      <w:pPr>
        <w:numPr>
          <w:ilvl w:val="0"/>
          <w:numId w:val="12"/>
        </w:numPr>
        <w:tabs>
          <w:tab w:val="left" w:pos="426"/>
        </w:tabs>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Wykluczenie następuje na okres trwania okoliczności określonych w ust. 1 art. 7 ww. ustawy z</w:t>
      </w:r>
      <w:r w:rsidR="00391EB4">
        <w:rPr>
          <w:rFonts w:cstheme="minorHAnsi"/>
          <w:bCs/>
          <w:iCs/>
          <w:lang w:bidi="pl-PL"/>
        </w:rPr>
        <w:t> </w:t>
      </w:r>
      <w:r w:rsidRPr="00D90A12">
        <w:rPr>
          <w:rFonts w:cstheme="minorHAnsi"/>
          <w:bCs/>
          <w:iCs/>
          <w:lang w:bidi="pl-PL"/>
        </w:rPr>
        <w:t>dnia  13 kwietnia 2022 r. o szczególnych rozwiązaniach w zakresie przeciwdziałania wspieraniu agresji na Ukrainę oraz służących ochronie bezpieczeństwa narodowego (Dz. U. z 2022r., poz. 835).</w:t>
      </w:r>
    </w:p>
    <w:p w:rsidR="008F39BB" w:rsidRDefault="00E40407" w:rsidP="008F39BB">
      <w:pPr>
        <w:numPr>
          <w:ilvl w:val="0"/>
          <w:numId w:val="12"/>
        </w:numPr>
        <w:tabs>
          <w:tab w:val="left" w:pos="426"/>
        </w:tabs>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w:t>
      </w:r>
      <w:r w:rsidR="00391EB4">
        <w:rPr>
          <w:rFonts w:cstheme="minorHAnsi"/>
          <w:bCs/>
          <w:iCs/>
          <w:lang w:bidi="pl-PL"/>
        </w:rPr>
        <w:t> </w:t>
      </w:r>
      <w:r w:rsidRPr="00D90A12">
        <w:rPr>
          <w:rFonts w:cstheme="minorHAnsi"/>
          <w:bCs/>
          <w:iCs/>
          <w:lang w:bidi="pl-PL"/>
        </w:rPr>
        <w:t>2022r., poz. 835), Zamawiający odrzuca wniosek o dopuszczenie do udziału w postępowaniu o</w:t>
      </w:r>
      <w:r w:rsidR="00391EB4">
        <w:rPr>
          <w:rFonts w:cstheme="minorHAnsi"/>
          <w:bCs/>
          <w:iCs/>
          <w:lang w:bidi="pl-PL"/>
        </w:rPr>
        <w:t> </w:t>
      </w:r>
      <w:r w:rsidRPr="00D90A12">
        <w:rPr>
          <w:rFonts w:cstheme="minorHAnsi"/>
          <w:bCs/>
          <w:iCs/>
          <w:lang w:bidi="pl-PL"/>
        </w:rPr>
        <w:t>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w:t>
      </w:r>
      <w:r w:rsidR="00391EB4">
        <w:rPr>
          <w:rFonts w:cstheme="minorHAnsi"/>
          <w:bCs/>
          <w:iCs/>
          <w:lang w:bidi="pl-PL"/>
        </w:rPr>
        <w:t> </w:t>
      </w:r>
      <w:r w:rsidRPr="00D90A12">
        <w:rPr>
          <w:rFonts w:cstheme="minorHAnsi"/>
          <w:bCs/>
          <w:iCs/>
          <w:lang w:bidi="pl-PL"/>
        </w:rPr>
        <w:t>takim wykonawcą negocjacji lub dialogu, odrzuca wniosek o dopuszczenie do udziału w</w:t>
      </w:r>
      <w:r w:rsidR="00391EB4">
        <w:rPr>
          <w:rFonts w:cstheme="minorHAnsi"/>
          <w:bCs/>
          <w:iCs/>
          <w:lang w:bidi="pl-PL"/>
        </w:rPr>
        <w:t> </w:t>
      </w:r>
      <w:r w:rsidRPr="00D90A12">
        <w:rPr>
          <w:rFonts w:cstheme="minorHAnsi"/>
          <w:bCs/>
          <w:iCs/>
          <w:lang w:bidi="pl-PL"/>
        </w:rPr>
        <w:t>konkursie, nie zaprasza do złożenia pracy konkursowej lub nie przeprowadza oceny pracy konkursowej, odpowiednio do trybu stosowanego do udzielenia zamówienia publicznego oraz etapu prowadzonego postępowania o udzielenie zamówienia publicznego.</w:t>
      </w:r>
    </w:p>
    <w:p w:rsidR="008F39BB" w:rsidRPr="008F39BB" w:rsidRDefault="008F39BB" w:rsidP="008F39BB">
      <w:pPr>
        <w:tabs>
          <w:tab w:val="left" w:pos="426"/>
        </w:tabs>
        <w:autoSpaceDE w:val="0"/>
        <w:autoSpaceDN w:val="0"/>
        <w:adjustRightInd w:val="0"/>
        <w:spacing w:after="0" w:line="276" w:lineRule="auto"/>
        <w:ind w:left="426"/>
        <w:jc w:val="both"/>
        <w:rPr>
          <w:rFonts w:cstheme="minorHAnsi"/>
          <w:bCs/>
          <w:iCs/>
          <w:lang w:bidi="pl-PL"/>
        </w:rPr>
      </w:pPr>
    </w:p>
    <w:p w:rsidR="00E40407" w:rsidRPr="00AE0A37" w:rsidRDefault="00E40407" w:rsidP="00E40407">
      <w:pPr>
        <w:shd w:val="clear" w:color="auto" w:fill="BFBFBF"/>
        <w:tabs>
          <w:tab w:val="left" w:pos="142"/>
        </w:tabs>
        <w:autoSpaceDE w:val="0"/>
        <w:autoSpaceDN w:val="0"/>
        <w:adjustRightInd w:val="0"/>
        <w:spacing w:line="276" w:lineRule="auto"/>
        <w:rPr>
          <w:rFonts w:cstheme="minorHAnsi"/>
          <w:b/>
          <w:bCs/>
          <w:iCs/>
          <w:sz w:val="24"/>
          <w:szCs w:val="24"/>
          <w:lang w:bidi="pl-PL"/>
        </w:rPr>
      </w:pPr>
      <w:r w:rsidRPr="00AE0A37">
        <w:rPr>
          <w:rFonts w:cstheme="minorHAnsi"/>
          <w:b/>
          <w:bCs/>
          <w:iCs/>
          <w:sz w:val="24"/>
          <w:szCs w:val="24"/>
          <w:lang w:bidi="pl-PL"/>
        </w:rPr>
        <w:t>IX.</w:t>
      </w:r>
      <w:r w:rsidR="00137A6F" w:rsidRPr="00AE0A37">
        <w:rPr>
          <w:rFonts w:cstheme="minorHAnsi"/>
          <w:b/>
          <w:bCs/>
          <w:iCs/>
          <w:sz w:val="24"/>
          <w:szCs w:val="24"/>
          <w:lang w:bidi="pl-PL"/>
        </w:rPr>
        <w:t xml:space="preserve"> </w:t>
      </w:r>
      <w:r w:rsidRPr="00AE0A37">
        <w:rPr>
          <w:rFonts w:cstheme="minorHAnsi"/>
          <w:b/>
          <w:bCs/>
          <w:iCs/>
          <w:sz w:val="24"/>
          <w:szCs w:val="24"/>
          <w:lang w:bidi="pl-PL"/>
        </w:rPr>
        <w:t>Konsorcjum.</w:t>
      </w:r>
    </w:p>
    <w:p w:rsidR="00E40407" w:rsidRPr="00D90A12" w:rsidRDefault="00E40407" w:rsidP="002C7B7D">
      <w:pPr>
        <w:numPr>
          <w:ilvl w:val="1"/>
          <w:numId w:val="7"/>
        </w:numPr>
        <w:suppressAutoHyphens/>
        <w:spacing w:after="0" w:line="276" w:lineRule="auto"/>
        <w:jc w:val="both"/>
        <w:rPr>
          <w:rFonts w:cstheme="minorHAnsi"/>
        </w:rPr>
      </w:pPr>
      <w:r w:rsidRPr="00D90A12">
        <w:rPr>
          <w:rFonts w:cstheme="minorHAnsi"/>
        </w:rPr>
        <w:t>W przypadku wnoszenia oferty wspólnej przez dwa lub więcej podmioty gospodarcze (konsorcja/spółki cywilne) oferta musi spełniać wymagania określone w art. 58 ustawy Prawo zamówień publicznych, w tym:</w:t>
      </w:r>
    </w:p>
    <w:p w:rsidR="00E40407" w:rsidRPr="009D22B3" w:rsidRDefault="00E40407" w:rsidP="002C7B7D">
      <w:pPr>
        <w:numPr>
          <w:ilvl w:val="2"/>
          <w:numId w:val="7"/>
        </w:numPr>
        <w:tabs>
          <w:tab w:val="clear" w:pos="0"/>
        </w:tabs>
        <w:suppressAutoHyphens/>
        <w:spacing w:after="120" w:line="276" w:lineRule="auto"/>
        <w:ind w:left="709" w:hanging="283"/>
        <w:jc w:val="both"/>
        <w:rPr>
          <w:rFonts w:cstheme="minorHAnsi"/>
        </w:rPr>
      </w:pPr>
      <w:r w:rsidRPr="00D90A12">
        <w:rPr>
          <w:rFonts w:cstheme="minorHAnsi"/>
        </w:rPr>
        <w:t xml:space="preserve">w przypadku Wykonawców wspólnie ubiegających się o udzielenie zamówienia, zgodnie z art. 58 ust. 2 ustawy </w:t>
      </w:r>
      <w:proofErr w:type="spellStart"/>
      <w:r w:rsidRPr="00D90A12">
        <w:rPr>
          <w:rFonts w:cstheme="minorHAnsi"/>
        </w:rPr>
        <w:t>Pzp</w:t>
      </w:r>
      <w:proofErr w:type="spellEnd"/>
      <w:r w:rsidRPr="00D90A12">
        <w:rPr>
          <w:rFonts w:cstheme="minorHAnsi"/>
        </w:rPr>
        <w:t xml:space="preserve">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w:t>
      </w:r>
      <w:r w:rsidRPr="009D22B3">
        <w:rPr>
          <w:rFonts w:cstheme="minorHAnsi"/>
        </w:rPr>
        <w:t xml:space="preserve">uprawnionego  do występowania w imieniu Wykonawców w sposób umożliwiający                             ich identyfikację. </w:t>
      </w:r>
    </w:p>
    <w:p w:rsidR="00E40407" w:rsidRPr="00D90A12" w:rsidRDefault="00E40407" w:rsidP="002C7B7D">
      <w:pPr>
        <w:numPr>
          <w:ilvl w:val="2"/>
          <w:numId w:val="7"/>
        </w:numPr>
        <w:tabs>
          <w:tab w:val="clear" w:pos="0"/>
        </w:tabs>
        <w:suppressAutoHyphens/>
        <w:spacing w:after="120" w:line="276" w:lineRule="auto"/>
        <w:ind w:left="709" w:hanging="283"/>
        <w:jc w:val="both"/>
        <w:rPr>
          <w:rFonts w:cstheme="minorHAnsi"/>
        </w:rPr>
      </w:pPr>
      <w:r w:rsidRPr="00D90A12">
        <w:rPr>
          <w:rFonts w:cstheme="minorHAnsi"/>
        </w:rPr>
        <w:lastRenderedPageBreak/>
        <w:t>W celu wykazania niepodlegania wykluczeniu z postępowania o udzielenie zamówienia  wymagane jest załączenie do oferty oświadczenia i przedłożenia  dokumentów dla każdego konsorcjanta oddzielnie.</w:t>
      </w:r>
    </w:p>
    <w:p w:rsidR="00E40407" w:rsidRPr="00AE0A37" w:rsidRDefault="00E40407" w:rsidP="00E40407">
      <w:pPr>
        <w:pStyle w:val="Nagwek4"/>
        <w:shd w:val="clear" w:color="auto" w:fill="BFBFBF"/>
        <w:spacing w:after="120" w:line="276" w:lineRule="auto"/>
        <w:ind w:left="4244" w:hanging="4386"/>
        <w:rPr>
          <w:rFonts w:asciiTheme="minorHAnsi" w:hAnsiTheme="minorHAnsi" w:cstheme="minorHAnsi"/>
          <w:sz w:val="24"/>
          <w:szCs w:val="24"/>
          <w:lang w:val="pl-PL"/>
        </w:rPr>
      </w:pPr>
      <w:r w:rsidRPr="00AE0A37">
        <w:rPr>
          <w:rFonts w:asciiTheme="minorHAnsi" w:hAnsiTheme="minorHAnsi" w:cstheme="minorHAnsi"/>
          <w:sz w:val="24"/>
          <w:szCs w:val="24"/>
          <w:lang w:val="pl-PL"/>
        </w:rPr>
        <w:t>X. Podwykonawcy.</w:t>
      </w:r>
    </w:p>
    <w:p w:rsidR="00E40407" w:rsidRPr="00D90A12" w:rsidRDefault="00E40407" w:rsidP="00E40407">
      <w:pPr>
        <w:spacing w:line="276" w:lineRule="auto"/>
        <w:ind w:left="426" w:hanging="426"/>
        <w:jc w:val="both"/>
        <w:rPr>
          <w:rFonts w:cstheme="minorHAnsi"/>
          <w:lang w:eastAsia="x-none"/>
        </w:rPr>
      </w:pPr>
      <w:r w:rsidRPr="00D90A12">
        <w:rPr>
          <w:rFonts w:cstheme="minorHAnsi"/>
          <w:lang w:eastAsia="x-none"/>
        </w:rPr>
        <w:t>1.</w:t>
      </w:r>
      <w:r w:rsidRPr="00D90A12">
        <w:rPr>
          <w:rFonts w:cstheme="minorHAnsi"/>
          <w:lang w:eastAsia="x-none"/>
        </w:rPr>
        <w:tab/>
        <w:t>Wykonawca, który zamierza powierzyć wykonanie części usług innej firmie (podwykonawcy) jest zobowiązany do:</w:t>
      </w:r>
    </w:p>
    <w:p w:rsidR="00E40407" w:rsidRPr="00D90A12" w:rsidRDefault="00E40407" w:rsidP="00E40407">
      <w:pPr>
        <w:spacing w:line="276" w:lineRule="auto"/>
        <w:ind w:left="709" w:hanging="283"/>
        <w:jc w:val="both"/>
        <w:rPr>
          <w:rFonts w:cstheme="minorHAnsi"/>
          <w:lang w:eastAsia="x-none"/>
        </w:rPr>
      </w:pPr>
      <w:r w:rsidRPr="00D90A12">
        <w:rPr>
          <w:rFonts w:cstheme="minorHAnsi"/>
          <w:lang w:eastAsia="x-none"/>
        </w:rPr>
        <w:t>1)</w:t>
      </w:r>
      <w:r w:rsidRPr="00D90A12">
        <w:rPr>
          <w:rFonts w:cstheme="minorHAnsi"/>
          <w:lang w:eastAsia="x-none"/>
        </w:rPr>
        <w:tab/>
        <w:t>określenia w złożonej ofercie (w załączniku nr 2 do SWZ - JEDZ) informacji, jaka część przedmiotu zamówienia będzie realizowana przez podwykonawców z podaniem jego danych jeżeli są znane.</w:t>
      </w:r>
    </w:p>
    <w:p w:rsidR="00E40407" w:rsidRPr="00D90A12" w:rsidRDefault="00E40407" w:rsidP="00E40407">
      <w:pPr>
        <w:spacing w:line="276" w:lineRule="auto"/>
        <w:ind w:left="709" w:hanging="283"/>
        <w:jc w:val="both"/>
        <w:rPr>
          <w:rFonts w:cstheme="minorHAnsi"/>
          <w:lang w:eastAsia="x-none"/>
        </w:rPr>
      </w:pPr>
      <w:r w:rsidRPr="00D90A12">
        <w:rPr>
          <w:rFonts w:cstheme="minorHAnsi"/>
          <w:lang w:eastAsia="x-none"/>
        </w:rPr>
        <w:t>2)</w:t>
      </w:r>
      <w:r w:rsidRPr="00D90A12">
        <w:rPr>
          <w:rFonts w:cstheme="minorHAnsi"/>
          <w:lang w:eastAsia="x-none"/>
        </w:rPr>
        <w:tab/>
        <w:t>Za zgodą Zamawiającego Wykonawca może w trakcie realizacji zamówienia zgłosić nowych podwykonawców do realizacji zamówienia.</w:t>
      </w:r>
    </w:p>
    <w:p w:rsidR="00E40407" w:rsidRPr="00AE0A37" w:rsidRDefault="00E40407" w:rsidP="00E40407">
      <w:pPr>
        <w:pStyle w:val="Teksttreci0"/>
        <w:shd w:val="clear" w:color="auto" w:fill="BFBFBF"/>
        <w:spacing w:after="131" w:line="276" w:lineRule="auto"/>
        <w:ind w:left="426" w:hanging="426"/>
        <w:rPr>
          <w:rFonts w:eastAsia="Trebuchet MS" w:cstheme="minorHAnsi"/>
          <w:b/>
          <w:sz w:val="24"/>
          <w:szCs w:val="24"/>
          <w:lang w:eastAsia="pl-PL" w:bidi="pl-PL"/>
        </w:rPr>
      </w:pPr>
      <w:r w:rsidRPr="00AE0A37">
        <w:rPr>
          <w:rFonts w:eastAsia="Trebuchet MS" w:cstheme="minorHAnsi"/>
          <w:b/>
          <w:sz w:val="24"/>
          <w:szCs w:val="24"/>
          <w:lang w:eastAsia="pl-PL" w:bidi="pl-PL"/>
        </w:rPr>
        <w:t>XI.</w:t>
      </w:r>
      <w:r w:rsidRPr="00AE0A37">
        <w:rPr>
          <w:rFonts w:eastAsia="Trebuchet MS" w:cstheme="minorHAnsi"/>
          <w:b/>
          <w:sz w:val="24"/>
          <w:szCs w:val="24"/>
          <w:lang w:eastAsia="pl-PL" w:bidi="pl-PL"/>
        </w:rPr>
        <w:tab/>
        <w:t>Informacje o środkach komunikacji elektronicznej, przy użyciu których Zamawiający będzie komunikował się z Wykonawcami, oraz informacje o wymaganiach technicznych i</w:t>
      </w:r>
      <w:r w:rsidR="009D22B3" w:rsidRPr="00AE0A37">
        <w:rPr>
          <w:rFonts w:eastAsia="Trebuchet MS" w:cstheme="minorHAnsi"/>
          <w:b/>
          <w:sz w:val="24"/>
          <w:szCs w:val="24"/>
          <w:lang w:eastAsia="pl-PL" w:bidi="pl-PL"/>
        </w:rPr>
        <w:t> </w:t>
      </w:r>
      <w:r w:rsidRPr="00AE0A37">
        <w:rPr>
          <w:rFonts w:eastAsia="Trebuchet MS" w:cstheme="minorHAnsi"/>
          <w:b/>
          <w:sz w:val="24"/>
          <w:szCs w:val="24"/>
          <w:lang w:eastAsia="pl-PL" w:bidi="pl-PL"/>
        </w:rPr>
        <w:t>organizacyjnych sporządzania, wysyłania i odbierania korespondencji elektronicznej.</w:t>
      </w:r>
    </w:p>
    <w:p w:rsidR="00E40407" w:rsidRPr="00D90A12" w:rsidRDefault="00E40407" w:rsidP="002C7B7D">
      <w:pPr>
        <w:widowControl w:val="0"/>
        <w:numPr>
          <w:ilvl w:val="0"/>
          <w:numId w:val="11"/>
        </w:numPr>
        <w:spacing w:after="60" w:line="276" w:lineRule="auto"/>
        <w:ind w:left="426" w:right="20" w:hanging="426"/>
        <w:jc w:val="both"/>
        <w:rPr>
          <w:rFonts w:eastAsia="Trebuchet MS" w:cstheme="minorHAnsi"/>
          <w:lang w:bidi="pl-PL"/>
        </w:rPr>
      </w:pPr>
      <w:r w:rsidRPr="00D90A12">
        <w:rPr>
          <w:rFonts w:eastAsia="Trebuchet MS" w:cstheme="minorHAnsi"/>
          <w:lang w:bidi="pl-PL"/>
        </w:rPr>
        <w:t>W postępowaniu o udzielenie zamówienia  komunikacja między Zamawiającym,  a Wykonawcami odbywa się w sposób następujący:</w:t>
      </w:r>
    </w:p>
    <w:p w:rsidR="00E40407" w:rsidRPr="00D90A12" w:rsidRDefault="00E40407" w:rsidP="00E40407">
      <w:pPr>
        <w:widowControl w:val="0"/>
        <w:spacing w:after="60" w:line="276" w:lineRule="auto"/>
        <w:ind w:left="567" w:right="20" w:hanging="141"/>
        <w:jc w:val="both"/>
        <w:rPr>
          <w:rFonts w:eastAsia="Trebuchet MS" w:cstheme="minorHAnsi"/>
          <w:u w:val="single"/>
          <w:lang w:bidi="pl-PL"/>
        </w:rPr>
      </w:pPr>
      <w:r w:rsidRPr="00D90A12">
        <w:rPr>
          <w:rFonts w:eastAsia="Trebuchet MS" w:cstheme="minorHAnsi"/>
          <w:lang w:bidi="pl-PL"/>
        </w:rPr>
        <w:t xml:space="preserve">- </w:t>
      </w:r>
      <w:r w:rsidRPr="00D90A12">
        <w:rPr>
          <w:rFonts w:eastAsia="Trebuchet MS" w:cstheme="minorHAnsi"/>
          <w:b/>
          <w:lang w:bidi="pl-PL"/>
        </w:rPr>
        <w:t>przy użyciu strony internetowej prowadzonego postępowania</w:t>
      </w:r>
      <w:r w:rsidRPr="00D90A12">
        <w:rPr>
          <w:rFonts w:eastAsia="Trebuchet MS" w:cstheme="minorHAnsi"/>
          <w:lang w:bidi="pl-PL"/>
        </w:rPr>
        <w:t xml:space="preserve">: </w:t>
      </w:r>
      <w:r w:rsidRPr="00D90A12">
        <w:rPr>
          <w:rFonts w:eastAsia="Trebuchet MS" w:cstheme="minorHAnsi"/>
          <w:b/>
          <w:lang w:bidi="pl-PL"/>
        </w:rPr>
        <w:t>https://ezamowienia.gov.pl</w:t>
      </w:r>
      <w:r w:rsidRPr="00D90A12">
        <w:rPr>
          <w:rFonts w:eastAsia="Trebuchet MS" w:cstheme="minorHAnsi"/>
          <w:lang w:bidi="pl-PL"/>
        </w:rPr>
        <w:t xml:space="preserve"> - </w:t>
      </w:r>
      <w:r w:rsidRPr="00D90A12">
        <w:rPr>
          <w:rFonts w:eastAsia="Trebuchet MS" w:cstheme="minorHAnsi"/>
          <w:u w:val="single"/>
          <w:lang w:bidi="pl-PL"/>
        </w:rPr>
        <w:t xml:space="preserve">dotyczy złożenia oferty wraz z dokumentami składanymi wraz z oferta przetargową, </w:t>
      </w:r>
    </w:p>
    <w:p w:rsidR="00E40407" w:rsidRPr="00D90A12" w:rsidRDefault="00E40407" w:rsidP="00E40407">
      <w:pPr>
        <w:widowControl w:val="0"/>
        <w:spacing w:after="60" w:line="276" w:lineRule="auto"/>
        <w:ind w:left="567" w:right="20" w:hanging="141"/>
        <w:jc w:val="both"/>
        <w:rPr>
          <w:rFonts w:eastAsia="Trebuchet MS" w:cstheme="minorHAnsi"/>
          <w:lang w:bidi="pl-PL"/>
        </w:rPr>
      </w:pPr>
      <w:r w:rsidRPr="00D90A12">
        <w:rPr>
          <w:rFonts w:eastAsia="Trebuchet MS" w:cstheme="minorHAnsi"/>
          <w:lang w:bidi="pl-PL"/>
        </w:rPr>
        <w:t xml:space="preserve">- </w:t>
      </w:r>
      <w:r w:rsidRPr="00D90A12">
        <w:rPr>
          <w:rFonts w:eastAsia="Trebuchet MS" w:cstheme="minorHAnsi"/>
          <w:b/>
          <w:lang w:bidi="pl-PL"/>
        </w:rPr>
        <w:t xml:space="preserve">przy użyciu  poczty elektronicznej, </w:t>
      </w:r>
      <w:r w:rsidRPr="00D90A12">
        <w:rPr>
          <w:rFonts w:eastAsia="Trebuchet MS" w:cstheme="minorHAnsi"/>
          <w:lang w:bidi="pl-PL"/>
        </w:rPr>
        <w:t xml:space="preserve">email: </w:t>
      </w:r>
      <w:hyperlink r:id="rId12" w:history="1">
        <w:r w:rsidR="00E61BEC" w:rsidRPr="00236790">
          <w:rPr>
            <w:rStyle w:val="Hipercze"/>
            <w:rFonts w:eastAsia="Trebuchet MS" w:cstheme="minorHAnsi"/>
            <w:lang w:bidi="pl-PL"/>
          </w:rPr>
          <w:t>iwona.wojciechowska@szpital-brzozow.pl</w:t>
        </w:r>
      </w:hyperlink>
      <w:r w:rsidRPr="00D90A12">
        <w:rPr>
          <w:rFonts w:eastAsia="Trebuchet MS" w:cstheme="minorHAnsi"/>
          <w:lang w:bidi="pl-PL"/>
        </w:rPr>
        <w:t xml:space="preserve"> - w pozostałych przypadkach (np. zadawanie pytań, składanie wyjaśnień, wzywanie do wyjaśnień dotyczących treści złożonej oferty, składanie dokumentów, uzupełnienie dokumentów itp.)</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Zamawiający dopuszcza złożenie ofert w postaci katalogów elektronicznych lub dołączenia katalogów elektronicznych do oferty.</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Oferta powinna być sporządzona w języku polskim, w formie  elektronicznej opatrzonej  elektronicznym podpisem kwalifikowanym.  </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Wzór oferty stanowi załącznik nr 1 do niniejszej Specyfikacji  Warunków Zamówienia.</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Wykonawca może przed upływem terminu do składania ofert wycofać ofertę.</w:t>
      </w:r>
    </w:p>
    <w:p w:rsidR="00E40407" w:rsidRPr="00D90A12" w:rsidRDefault="00E40407" w:rsidP="002C7B7D">
      <w:pPr>
        <w:widowControl w:val="0"/>
        <w:numPr>
          <w:ilvl w:val="0"/>
          <w:numId w:val="11"/>
        </w:numPr>
        <w:tabs>
          <w:tab w:val="left" w:pos="426"/>
        </w:tabs>
        <w:spacing w:after="60" w:line="240" w:lineRule="auto"/>
        <w:ind w:left="426" w:right="20" w:hanging="426"/>
        <w:jc w:val="both"/>
        <w:rPr>
          <w:rFonts w:eastAsia="Trebuchet MS" w:cstheme="minorHAnsi"/>
          <w:lang w:bidi="pl-PL"/>
        </w:rPr>
      </w:pPr>
      <w:r w:rsidRPr="00D90A12">
        <w:rPr>
          <w:rFonts w:eastAsia="Trebuchet MS" w:cstheme="minorHAnsi"/>
          <w:lang w:bidi="pl-PL"/>
        </w:rPr>
        <w:t xml:space="preserve">Do oferty należy dołączyć dokumenty w formie elektronicznej </w:t>
      </w:r>
      <w:bookmarkStart w:id="1" w:name="_Hlk124235159"/>
      <w:r w:rsidRPr="00D90A12">
        <w:rPr>
          <w:rFonts w:eastAsia="Trebuchet MS" w:cstheme="minorHAnsi"/>
          <w:lang w:bidi="pl-PL"/>
        </w:rPr>
        <w:t xml:space="preserve">opatrzone elektronicznym podpisem kwalifikowanym.  </w:t>
      </w:r>
      <w:bookmarkEnd w:id="1"/>
    </w:p>
    <w:p w:rsidR="00E40407" w:rsidRPr="00D90A12" w:rsidRDefault="00E40407" w:rsidP="009D61E9">
      <w:pPr>
        <w:pStyle w:val="Bezodstpw"/>
        <w:spacing w:line="276" w:lineRule="auto"/>
        <w:jc w:val="both"/>
        <w:rPr>
          <w:rFonts w:asciiTheme="minorHAnsi" w:hAnsiTheme="minorHAnsi" w:cstheme="minorHAnsi"/>
          <w:sz w:val="22"/>
          <w:szCs w:val="22"/>
        </w:rPr>
      </w:pPr>
    </w:p>
    <w:p w:rsidR="00E40407" w:rsidRPr="00AE0A37" w:rsidRDefault="00E40407" w:rsidP="00AE0A37">
      <w:pPr>
        <w:pStyle w:val="Tekstpodstawowy"/>
        <w:shd w:val="clear" w:color="auto" w:fill="BFBFBF"/>
        <w:tabs>
          <w:tab w:val="left" w:pos="426"/>
          <w:tab w:val="left" w:pos="567"/>
        </w:tabs>
        <w:spacing w:before="120" w:line="276" w:lineRule="auto"/>
        <w:ind w:left="360" w:hanging="360"/>
        <w:rPr>
          <w:rFonts w:cstheme="minorHAnsi"/>
          <w:b/>
          <w:bCs/>
          <w:sz w:val="24"/>
          <w:szCs w:val="24"/>
        </w:rPr>
      </w:pPr>
      <w:r w:rsidRPr="00D90A12">
        <w:rPr>
          <w:rFonts w:cstheme="minorHAnsi"/>
          <w:b/>
          <w:bCs/>
          <w:smallCaps/>
        </w:rPr>
        <w:t>XII.</w:t>
      </w:r>
      <w:r w:rsidRPr="00D90A12">
        <w:rPr>
          <w:rFonts w:cstheme="minorHAnsi"/>
          <w:b/>
          <w:bCs/>
          <w:smallCaps/>
        </w:rPr>
        <w:tab/>
      </w:r>
      <w:r w:rsidRPr="00D90A12">
        <w:rPr>
          <w:rFonts w:cstheme="minorHAnsi"/>
          <w:b/>
          <w:bCs/>
          <w:smallCaps/>
        </w:rPr>
        <w:tab/>
      </w:r>
      <w:r w:rsidR="00AE0A37">
        <w:rPr>
          <w:rFonts w:cstheme="minorHAnsi"/>
          <w:b/>
          <w:bCs/>
          <w:smallCaps/>
          <w:sz w:val="24"/>
          <w:szCs w:val="24"/>
        </w:rPr>
        <w:t xml:space="preserve"> </w:t>
      </w:r>
      <w:r w:rsidR="00AE0A37" w:rsidRPr="00AE0A37">
        <w:rPr>
          <w:rFonts w:cstheme="minorHAnsi"/>
          <w:b/>
          <w:bCs/>
          <w:sz w:val="24"/>
          <w:szCs w:val="24"/>
        </w:rPr>
        <w:t>Osoby uprawnione do porozumiewania się z Wykonawcami.</w:t>
      </w:r>
    </w:p>
    <w:p w:rsidR="00E40407" w:rsidRPr="00D90A12" w:rsidRDefault="00E40407" w:rsidP="00E40407">
      <w:pPr>
        <w:pStyle w:val="Zwykytekst"/>
        <w:spacing w:line="276" w:lineRule="auto"/>
        <w:ind w:left="284" w:hanging="2"/>
        <w:jc w:val="both"/>
        <w:rPr>
          <w:rFonts w:asciiTheme="minorHAnsi" w:hAnsiTheme="minorHAnsi" w:cstheme="minorHAnsi"/>
          <w:sz w:val="22"/>
          <w:szCs w:val="22"/>
        </w:rPr>
      </w:pPr>
      <w:r w:rsidRPr="00D90A12">
        <w:rPr>
          <w:rFonts w:asciiTheme="minorHAnsi" w:hAnsiTheme="minorHAnsi" w:cstheme="minorHAnsi"/>
          <w:sz w:val="22"/>
          <w:szCs w:val="22"/>
        </w:rPr>
        <w:t>Osob</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 xml:space="preserve"> uprawnion</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 xml:space="preserve"> do </w:t>
      </w:r>
      <w:r w:rsidRPr="00D90A12">
        <w:rPr>
          <w:rFonts w:asciiTheme="minorHAnsi" w:hAnsiTheme="minorHAnsi" w:cstheme="minorHAnsi"/>
          <w:sz w:val="22"/>
          <w:szCs w:val="22"/>
          <w:lang w:val="pl-PL"/>
        </w:rPr>
        <w:t>porozumiewania</w:t>
      </w:r>
      <w:r w:rsidRPr="00D90A12">
        <w:rPr>
          <w:rFonts w:asciiTheme="minorHAnsi" w:hAnsiTheme="minorHAnsi" w:cstheme="minorHAnsi"/>
          <w:sz w:val="22"/>
          <w:szCs w:val="22"/>
        </w:rPr>
        <w:t xml:space="preserve"> się z Wykonawcami</w:t>
      </w:r>
      <w:r w:rsidRPr="00D90A12">
        <w:rPr>
          <w:rFonts w:asciiTheme="minorHAnsi" w:hAnsiTheme="minorHAnsi" w:cstheme="minorHAnsi"/>
          <w:sz w:val="22"/>
          <w:szCs w:val="22"/>
          <w:lang w:val="pl-PL"/>
        </w:rPr>
        <w:t xml:space="preserve"> w sprawach</w:t>
      </w:r>
      <w:r w:rsidRPr="00D90A12">
        <w:rPr>
          <w:rFonts w:asciiTheme="minorHAnsi" w:hAnsiTheme="minorHAnsi" w:cstheme="minorHAnsi"/>
          <w:sz w:val="22"/>
          <w:szCs w:val="22"/>
        </w:rPr>
        <w:t xml:space="preserve"> formalnoprawn</w:t>
      </w:r>
      <w:r w:rsidRPr="00D90A12">
        <w:rPr>
          <w:rFonts w:asciiTheme="minorHAnsi" w:hAnsiTheme="minorHAnsi" w:cstheme="minorHAnsi"/>
          <w:sz w:val="22"/>
          <w:szCs w:val="22"/>
          <w:lang w:val="pl-PL"/>
        </w:rPr>
        <w:t>ych jest</w:t>
      </w:r>
      <w:r w:rsidRPr="00D90A12">
        <w:rPr>
          <w:rFonts w:asciiTheme="minorHAnsi" w:hAnsiTheme="minorHAnsi" w:cstheme="minorHAnsi"/>
          <w:sz w:val="22"/>
          <w:szCs w:val="22"/>
        </w:rPr>
        <w:t>:</w:t>
      </w:r>
    </w:p>
    <w:p w:rsidR="00E40407" w:rsidRDefault="00E40407" w:rsidP="008F39BB">
      <w:pPr>
        <w:spacing w:after="0" w:line="276" w:lineRule="auto"/>
        <w:ind w:left="567" w:hanging="285"/>
        <w:jc w:val="both"/>
        <w:rPr>
          <w:rFonts w:cstheme="minorHAnsi"/>
          <w:color w:val="1F3864"/>
        </w:rPr>
      </w:pPr>
      <w:r w:rsidRPr="00D90A12">
        <w:rPr>
          <w:rFonts w:cstheme="minorHAnsi"/>
        </w:rPr>
        <w:t xml:space="preserve">- mgr </w:t>
      </w:r>
      <w:r w:rsidR="00E61BEC">
        <w:rPr>
          <w:rFonts w:cstheme="minorHAnsi"/>
        </w:rPr>
        <w:t>Iwona Wojciechowska</w:t>
      </w:r>
      <w:r w:rsidRPr="00D90A12">
        <w:rPr>
          <w:rFonts w:cstheme="minorHAnsi"/>
        </w:rPr>
        <w:t xml:space="preserve">, </w:t>
      </w:r>
      <w:r w:rsidRPr="00D90A12">
        <w:rPr>
          <w:rFonts w:cstheme="minorHAnsi"/>
          <w:color w:val="000000"/>
        </w:rPr>
        <w:t>tel. 13 43 09 587,</w:t>
      </w:r>
      <w:r w:rsidRPr="00D90A12">
        <w:rPr>
          <w:rFonts w:cstheme="minorHAnsi"/>
        </w:rPr>
        <w:t xml:space="preserve"> </w:t>
      </w:r>
      <w:r w:rsidRPr="00D90A12">
        <w:rPr>
          <w:rFonts w:cstheme="minorHAnsi"/>
          <w:color w:val="1F3864"/>
        </w:rPr>
        <w:t xml:space="preserve">e-mail: </w:t>
      </w:r>
      <w:hyperlink r:id="rId13" w:history="1">
        <w:r w:rsidR="008F39BB" w:rsidRPr="00151992">
          <w:rPr>
            <w:rStyle w:val="Hipercze"/>
            <w:rFonts w:cstheme="minorHAnsi"/>
          </w:rPr>
          <w:t>iwona.wojciechowska@szpital-brzozow.pl</w:t>
        </w:r>
      </w:hyperlink>
    </w:p>
    <w:p w:rsidR="008F39BB" w:rsidRPr="00D90A12" w:rsidRDefault="008F39BB" w:rsidP="008F39BB">
      <w:pPr>
        <w:spacing w:after="0" w:line="276" w:lineRule="auto"/>
        <w:ind w:left="567" w:hanging="285"/>
        <w:jc w:val="both"/>
        <w:rPr>
          <w:rFonts w:cstheme="minorHAnsi"/>
        </w:rPr>
      </w:pPr>
    </w:p>
    <w:p w:rsidR="00E40407" w:rsidRPr="00D90A12" w:rsidRDefault="00E40407" w:rsidP="008F39BB">
      <w:pPr>
        <w:pStyle w:val="Nagwek4"/>
        <w:shd w:val="clear" w:color="auto" w:fill="BFBFBF"/>
        <w:tabs>
          <w:tab w:val="num" w:pos="360"/>
        </w:tabs>
        <w:spacing w:before="120" w:after="0" w:line="276" w:lineRule="auto"/>
        <w:rPr>
          <w:rFonts w:asciiTheme="minorHAnsi" w:hAnsiTheme="minorHAnsi" w:cstheme="minorHAnsi"/>
          <w:sz w:val="22"/>
          <w:szCs w:val="22"/>
        </w:rPr>
      </w:pPr>
      <w:r w:rsidRPr="00D90A12">
        <w:rPr>
          <w:rFonts w:asciiTheme="minorHAnsi" w:hAnsiTheme="minorHAnsi" w:cstheme="minorHAnsi"/>
          <w:sz w:val="22"/>
          <w:szCs w:val="22"/>
          <w:lang w:val="pl-PL"/>
        </w:rPr>
        <w:lastRenderedPageBreak/>
        <w:t>XIII</w:t>
      </w:r>
      <w:r w:rsidRPr="00D90A12">
        <w:rPr>
          <w:rFonts w:asciiTheme="minorHAnsi" w:hAnsiTheme="minorHAnsi" w:cstheme="minorHAnsi"/>
          <w:sz w:val="22"/>
          <w:szCs w:val="22"/>
        </w:rPr>
        <w:t>.</w:t>
      </w:r>
      <w:r w:rsidRPr="00D90A12">
        <w:rPr>
          <w:rFonts w:asciiTheme="minorHAnsi" w:hAnsiTheme="minorHAnsi" w:cstheme="minorHAnsi"/>
          <w:sz w:val="22"/>
          <w:szCs w:val="22"/>
        </w:rPr>
        <w:tab/>
      </w:r>
      <w:r w:rsidR="0066463A">
        <w:rPr>
          <w:rFonts w:asciiTheme="minorHAnsi" w:hAnsiTheme="minorHAnsi" w:cstheme="minorHAnsi"/>
          <w:sz w:val="22"/>
          <w:szCs w:val="22"/>
          <w:lang w:val="pl-PL"/>
        </w:rPr>
        <w:t xml:space="preserve">  </w:t>
      </w:r>
      <w:r w:rsidRPr="00AE0A37">
        <w:rPr>
          <w:rFonts w:asciiTheme="minorHAnsi" w:hAnsiTheme="minorHAnsi" w:cstheme="minorHAnsi"/>
          <w:sz w:val="24"/>
          <w:szCs w:val="24"/>
        </w:rPr>
        <w:t>Termin związania z ofertą.</w:t>
      </w:r>
    </w:p>
    <w:p w:rsidR="00E40407" w:rsidRDefault="00E40407" w:rsidP="008F39BB">
      <w:pPr>
        <w:pStyle w:val="Nagwek4"/>
        <w:spacing w:before="120" w:after="0" w:line="276" w:lineRule="auto"/>
        <w:ind w:left="284" w:hanging="284"/>
        <w:jc w:val="both"/>
        <w:rPr>
          <w:rFonts w:asciiTheme="minorHAnsi" w:hAnsiTheme="minorHAnsi" w:cstheme="minorHAnsi"/>
          <w:bCs w:val="0"/>
          <w:sz w:val="22"/>
          <w:szCs w:val="22"/>
          <w:lang w:val="pl-PL"/>
        </w:rPr>
      </w:pPr>
      <w:r w:rsidRPr="00D90A12">
        <w:rPr>
          <w:rFonts w:asciiTheme="minorHAnsi" w:hAnsiTheme="minorHAnsi" w:cstheme="minorHAnsi"/>
          <w:b w:val="0"/>
          <w:bCs w:val="0"/>
          <w:sz w:val="22"/>
          <w:szCs w:val="22"/>
        </w:rPr>
        <w:t>1.</w:t>
      </w:r>
      <w:r w:rsidRPr="00D90A12">
        <w:rPr>
          <w:rFonts w:asciiTheme="minorHAnsi" w:hAnsiTheme="minorHAnsi" w:cstheme="minorHAnsi"/>
          <w:b w:val="0"/>
          <w:bCs w:val="0"/>
          <w:sz w:val="22"/>
          <w:szCs w:val="22"/>
        </w:rPr>
        <w:tab/>
        <w:t>Wykonawca jest związany ofertą od dnia upływu terminu składania ofert</w:t>
      </w:r>
      <w:r w:rsidRPr="00D90A12">
        <w:rPr>
          <w:rFonts w:asciiTheme="minorHAnsi" w:hAnsiTheme="minorHAnsi" w:cstheme="minorHAnsi"/>
          <w:b w:val="0"/>
          <w:bCs w:val="0"/>
          <w:sz w:val="22"/>
          <w:szCs w:val="22"/>
          <w:lang w:val="pl-PL"/>
        </w:rPr>
        <w:t xml:space="preserve"> </w:t>
      </w:r>
      <w:r w:rsidRPr="00D90A12">
        <w:rPr>
          <w:rFonts w:asciiTheme="minorHAnsi" w:hAnsiTheme="minorHAnsi" w:cstheme="minorHAnsi"/>
          <w:b w:val="0"/>
          <w:bCs w:val="0"/>
          <w:sz w:val="22"/>
          <w:szCs w:val="22"/>
        </w:rPr>
        <w:t>do dnia</w:t>
      </w:r>
      <w:r w:rsidRPr="00D04B3A">
        <w:rPr>
          <w:rFonts w:asciiTheme="minorHAnsi" w:hAnsiTheme="minorHAnsi" w:cstheme="minorHAnsi"/>
          <w:bCs w:val="0"/>
          <w:sz w:val="22"/>
          <w:szCs w:val="22"/>
          <w:lang w:val="pl-PL"/>
        </w:rPr>
        <w:t>:</w:t>
      </w:r>
      <w:r w:rsidRPr="00D04B3A">
        <w:rPr>
          <w:rFonts w:asciiTheme="minorHAnsi" w:hAnsiTheme="minorHAnsi" w:cstheme="minorHAnsi"/>
          <w:bCs w:val="0"/>
          <w:sz w:val="22"/>
          <w:szCs w:val="22"/>
        </w:rPr>
        <w:t xml:space="preserve"> </w:t>
      </w:r>
      <w:r w:rsidR="00984C57" w:rsidRPr="00D04B3A">
        <w:rPr>
          <w:rFonts w:asciiTheme="minorHAnsi" w:hAnsiTheme="minorHAnsi" w:cstheme="minorHAnsi"/>
          <w:bCs w:val="0"/>
          <w:sz w:val="22"/>
          <w:szCs w:val="22"/>
          <w:lang w:val="pl-PL"/>
        </w:rPr>
        <w:t>2</w:t>
      </w:r>
      <w:r w:rsidR="00D04B3A">
        <w:rPr>
          <w:rFonts w:asciiTheme="minorHAnsi" w:hAnsiTheme="minorHAnsi" w:cstheme="minorHAnsi"/>
          <w:bCs w:val="0"/>
          <w:sz w:val="22"/>
          <w:szCs w:val="22"/>
          <w:lang w:val="pl-PL"/>
        </w:rPr>
        <w:t>5</w:t>
      </w:r>
      <w:r w:rsidR="003639B2" w:rsidRPr="00D04B3A">
        <w:rPr>
          <w:rFonts w:asciiTheme="minorHAnsi" w:hAnsiTheme="minorHAnsi" w:cstheme="minorHAnsi"/>
          <w:bCs w:val="0"/>
          <w:sz w:val="22"/>
          <w:szCs w:val="22"/>
          <w:lang w:val="pl-PL"/>
        </w:rPr>
        <w:t>.</w:t>
      </w:r>
      <w:r w:rsidR="00984C57" w:rsidRPr="00D04B3A">
        <w:rPr>
          <w:rFonts w:asciiTheme="minorHAnsi" w:hAnsiTheme="minorHAnsi" w:cstheme="minorHAnsi"/>
          <w:bCs w:val="0"/>
          <w:sz w:val="22"/>
          <w:szCs w:val="22"/>
          <w:lang w:val="pl-PL"/>
        </w:rPr>
        <w:t>12</w:t>
      </w:r>
      <w:r w:rsidRPr="00D04B3A">
        <w:rPr>
          <w:rFonts w:asciiTheme="minorHAnsi" w:hAnsiTheme="minorHAnsi" w:cstheme="minorHAnsi"/>
          <w:bCs w:val="0"/>
          <w:sz w:val="22"/>
          <w:szCs w:val="22"/>
          <w:lang w:val="pl-PL"/>
        </w:rPr>
        <w:t>.2025r.</w:t>
      </w:r>
    </w:p>
    <w:p w:rsidR="008F39BB" w:rsidRPr="008F39BB" w:rsidRDefault="008F39BB" w:rsidP="008F39BB">
      <w:pPr>
        <w:spacing w:after="0"/>
        <w:rPr>
          <w:lang w:eastAsia="x-none"/>
        </w:rPr>
      </w:pPr>
    </w:p>
    <w:p w:rsidR="00E40407" w:rsidRPr="00AE0A37" w:rsidRDefault="00E40407" w:rsidP="008F39BB">
      <w:pPr>
        <w:shd w:val="clear" w:color="auto" w:fill="BFBFBF"/>
        <w:tabs>
          <w:tab w:val="num" w:pos="360"/>
        </w:tabs>
        <w:spacing w:after="0" w:line="276" w:lineRule="auto"/>
        <w:ind w:left="360" w:hanging="360"/>
        <w:rPr>
          <w:rFonts w:cstheme="minorHAnsi"/>
          <w:b/>
          <w:sz w:val="24"/>
          <w:szCs w:val="24"/>
        </w:rPr>
      </w:pPr>
      <w:r w:rsidRPr="00D90A12">
        <w:rPr>
          <w:rFonts w:cstheme="minorHAnsi"/>
          <w:b/>
        </w:rPr>
        <w:t>XV.</w:t>
      </w:r>
      <w:r w:rsidRPr="00D90A12">
        <w:rPr>
          <w:rFonts w:cstheme="minorHAnsi"/>
          <w:b/>
        </w:rPr>
        <w:tab/>
        <w:t xml:space="preserve"> </w:t>
      </w:r>
      <w:r w:rsidRPr="00AE0A37">
        <w:rPr>
          <w:rFonts w:cstheme="minorHAnsi"/>
          <w:b/>
          <w:sz w:val="24"/>
          <w:szCs w:val="24"/>
        </w:rPr>
        <w:t>Wymagania dotyczące wniesienia wadium.</w:t>
      </w:r>
    </w:p>
    <w:p w:rsidR="00E40407" w:rsidRDefault="00E40407" w:rsidP="008F39BB">
      <w:pPr>
        <w:spacing w:after="0" w:line="276" w:lineRule="auto"/>
        <w:jc w:val="both"/>
        <w:rPr>
          <w:rFonts w:cstheme="minorHAnsi"/>
        </w:rPr>
      </w:pPr>
      <w:r w:rsidRPr="00D90A12">
        <w:rPr>
          <w:rFonts w:cstheme="minorHAnsi"/>
        </w:rPr>
        <w:t>Wadium nie jest wymagane.</w:t>
      </w:r>
    </w:p>
    <w:p w:rsidR="008F39BB" w:rsidRPr="00D90A12" w:rsidRDefault="008F39BB" w:rsidP="008F39BB">
      <w:pPr>
        <w:spacing w:after="0" w:line="276" w:lineRule="auto"/>
        <w:jc w:val="both"/>
        <w:rPr>
          <w:rFonts w:cstheme="minorHAnsi"/>
        </w:rPr>
      </w:pPr>
    </w:p>
    <w:p w:rsidR="00E40407" w:rsidRPr="00AE0A37" w:rsidRDefault="00E40407" w:rsidP="0066463A">
      <w:pPr>
        <w:numPr>
          <w:ilvl w:val="0"/>
          <w:numId w:val="23"/>
        </w:numPr>
        <w:shd w:val="clear" w:color="auto" w:fill="BFBFBF"/>
        <w:spacing w:after="0" w:line="276" w:lineRule="auto"/>
        <w:ind w:left="426" w:hanging="426"/>
        <w:rPr>
          <w:rFonts w:cstheme="minorHAnsi"/>
          <w:b/>
          <w:sz w:val="24"/>
          <w:szCs w:val="24"/>
        </w:rPr>
      </w:pPr>
      <w:r w:rsidRPr="00AE0A37">
        <w:rPr>
          <w:rFonts w:cstheme="minorHAnsi"/>
          <w:b/>
          <w:sz w:val="24"/>
          <w:szCs w:val="24"/>
        </w:rPr>
        <w:t>Zabezpieczenie należytego wykonania umowy.</w:t>
      </w:r>
    </w:p>
    <w:p w:rsidR="00984C57" w:rsidRDefault="00E40407" w:rsidP="008F39BB">
      <w:pPr>
        <w:pStyle w:val="pkt"/>
        <w:spacing w:after="0" w:line="276" w:lineRule="auto"/>
        <w:ind w:left="0" w:firstLine="0"/>
        <w:rPr>
          <w:rFonts w:asciiTheme="minorHAnsi" w:hAnsiTheme="minorHAnsi" w:cstheme="minorHAnsi"/>
          <w:sz w:val="22"/>
          <w:szCs w:val="22"/>
        </w:rPr>
      </w:pPr>
      <w:r w:rsidRPr="00D90A12">
        <w:rPr>
          <w:rFonts w:asciiTheme="minorHAnsi" w:hAnsiTheme="minorHAnsi" w:cstheme="minorHAnsi"/>
          <w:sz w:val="22"/>
          <w:szCs w:val="22"/>
        </w:rPr>
        <w:t>Zabezpieczenie nie jest wymagane.</w:t>
      </w:r>
    </w:p>
    <w:p w:rsidR="008F39BB" w:rsidRPr="00984C57" w:rsidRDefault="008F39BB" w:rsidP="008F39BB">
      <w:pPr>
        <w:pStyle w:val="pkt"/>
        <w:spacing w:after="0" w:line="276" w:lineRule="auto"/>
        <w:ind w:left="0" w:firstLine="0"/>
        <w:rPr>
          <w:rFonts w:asciiTheme="minorHAnsi" w:hAnsiTheme="minorHAnsi" w:cstheme="minorHAnsi"/>
          <w:sz w:val="22"/>
          <w:szCs w:val="22"/>
        </w:rPr>
      </w:pPr>
    </w:p>
    <w:p w:rsidR="00E40407" w:rsidRPr="00AE0A37" w:rsidRDefault="00E40407" w:rsidP="0066463A">
      <w:pPr>
        <w:pStyle w:val="pkt"/>
        <w:numPr>
          <w:ilvl w:val="0"/>
          <w:numId w:val="23"/>
        </w:numPr>
        <w:shd w:val="clear" w:color="auto" w:fill="BFBFBF"/>
        <w:spacing w:after="0" w:line="276" w:lineRule="auto"/>
        <w:ind w:left="426" w:hanging="426"/>
        <w:jc w:val="left"/>
        <w:rPr>
          <w:rFonts w:asciiTheme="minorHAnsi" w:hAnsiTheme="minorHAnsi" w:cstheme="minorHAnsi"/>
          <w:b/>
          <w:lang w:bidi="pl-PL"/>
        </w:rPr>
      </w:pPr>
      <w:r w:rsidRPr="00AE0A37">
        <w:rPr>
          <w:rFonts w:asciiTheme="minorHAnsi" w:hAnsiTheme="minorHAnsi" w:cstheme="minorHAnsi"/>
          <w:b/>
          <w:lang w:bidi="pl-PL"/>
        </w:rPr>
        <w:t>Opis sposobu przygotowania oferty.</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D90A12">
        <w:rPr>
          <w:rFonts w:asciiTheme="minorHAnsi" w:hAnsiTheme="minorHAnsi" w:cstheme="minorHAnsi"/>
          <w:sz w:val="22"/>
          <w:szCs w:val="22"/>
          <w:lang w:bidi="pl-PL"/>
        </w:rPr>
        <w:t>Pzp</w:t>
      </w:r>
      <w:proofErr w:type="spellEnd"/>
      <w:r w:rsidRPr="00D90A12">
        <w:rPr>
          <w:rFonts w:asciiTheme="minorHAnsi" w:hAnsiTheme="minorHAnsi" w:cstheme="minorHAnsi"/>
          <w:sz w:val="22"/>
          <w:szCs w:val="22"/>
          <w:lang w:bidi="pl-PL"/>
        </w:rPr>
        <w:t>.</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color w:val="000000"/>
          <w:sz w:val="22"/>
          <w:szCs w:val="22"/>
          <w:lang w:bidi="pl-PL"/>
        </w:rPr>
        <w:t>O</w:t>
      </w:r>
      <w:r w:rsidRPr="00D90A12">
        <w:rPr>
          <w:rFonts w:asciiTheme="minorHAnsi" w:hAnsiTheme="minorHAnsi" w:cstheme="minorHAnsi"/>
          <w:sz w:val="22"/>
          <w:szCs w:val="22"/>
          <w:lang w:bidi="pl-PL"/>
        </w:rPr>
        <w:t>fertę wraz z wymaganymi dokumentami należy złożyć w formie elektronicznej opatrzonej  podpisem kwalifikowanym, a następnie wraz z plikami stanowiącymi ofertę skompresować do jednego pliku archiwum (ZIP).</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Ofertowym.</w:t>
      </w:r>
    </w:p>
    <w:p w:rsidR="00E40407" w:rsidRPr="00D90A12" w:rsidRDefault="00E40407" w:rsidP="002C7B7D">
      <w:pPr>
        <w:widowControl w:val="0"/>
        <w:numPr>
          <w:ilvl w:val="0"/>
          <w:numId w:val="8"/>
        </w:numPr>
        <w:tabs>
          <w:tab w:val="left" w:pos="284"/>
        </w:tabs>
        <w:spacing w:after="60" w:line="276" w:lineRule="auto"/>
        <w:ind w:left="284" w:right="20" w:hanging="284"/>
        <w:jc w:val="both"/>
        <w:rPr>
          <w:rFonts w:eastAsia="Trebuchet MS" w:cstheme="minorHAnsi"/>
          <w:lang w:bidi="pl-PL"/>
        </w:rPr>
      </w:pPr>
      <w:r w:rsidRPr="00D90A12">
        <w:rPr>
          <w:rFonts w:cstheme="minorHAnsi"/>
          <w:lang w:bidi="pl-PL"/>
        </w:rPr>
        <w:t>Interaktywny formularz ofertowy znajdujący się na stronie internetowej e-zamówienia nie stanowi oferty, jest jedynie dokumentem pomocniczym przy tworzeniu dokumentów przez portal e-zamówienia. W przypadku rozbieżności lub braku danych w formularzu interaktywnym w stosunku do złożonej oferty zamawiający będzie uwzględniał przy ocenie ofert dane zawarte w złożonej ofercie.</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Jeżeli Wykonawca nie złoży przedmiotowych środków dowodowych lub złożone przedmiotowe środki dowodowe będą niekompletne, Zamawiający wezwie do ich złożenia lub uzupełnienia w wyznaczonym terminie.</w:t>
      </w:r>
    </w:p>
    <w:p w:rsidR="00AA3543" w:rsidRPr="00534549" w:rsidRDefault="00E40407" w:rsidP="00534549">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Postanowień ust. 5 nie stosuje się do oferty oraz jeżeli przedmiotowy środek dowo</w:t>
      </w:r>
      <w:r w:rsidRPr="00D90A12">
        <w:rPr>
          <w:rFonts w:asciiTheme="minorHAnsi" w:hAnsiTheme="minorHAnsi" w:cstheme="minorHAnsi"/>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E40407" w:rsidRPr="00D90A12" w:rsidRDefault="00E40407" w:rsidP="002C7B7D">
      <w:pPr>
        <w:pStyle w:val="pkt"/>
        <w:numPr>
          <w:ilvl w:val="0"/>
          <w:numId w:val="23"/>
        </w:numPr>
        <w:shd w:val="clear" w:color="auto" w:fill="BFBFBF"/>
        <w:spacing w:line="276" w:lineRule="auto"/>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lastRenderedPageBreak/>
        <w:t>Sposób oraz termin składania ofert.</w:t>
      </w:r>
    </w:p>
    <w:p w:rsidR="00E40407" w:rsidRPr="00D90A12" w:rsidRDefault="00E40407" w:rsidP="002C7B7D">
      <w:pPr>
        <w:pStyle w:val="pkt"/>
        <w:numPr>
          <w:ilvl w:val="0"/>
          <w:numId w:val="9"/>
        </w:numPr>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Oferta powinna być sporządzona w języku polskim, z zachowaniem w formy elektronicznej opatrzona </w:t>
      </w:r>
      <w:r w:rsidRPr="00D90A12">
        <w:rPr>
          <w:rFonts w:asciiTheme="minorHAnsi" w:eastAsia="Trebuchet MS" w:hAnsiTheme="minorHAnsi" w:cstheme="minorHAnsi"/>
          <w:sz w:val="22"/>
          <w:szCs w:val="22"/>
          <w:lang w:bidi="pl-PL"/>
        </w:rPr>
        <w:t xml:space="preserve">elektronicznym podpisem kwalifikowanym.  </w:t>
      </w:r>
    </w:p>
    <w:p w:rsidR="00E40407" w:rsidRPr="00D90A12" w:rsidRDefault="00E40407" w:rsidP="002C7B7D">
      <w:pPr>
        <w:pStyle w:val="pkt"/>
        <w:numPr>
          <w:ilvl w:val="0"/>
          <w:numId w:val="9"/>
        </w:numPr>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Wykonawca po upływie terminu do składania ofert nie może skutecznie  wycofać złożonej oferty.</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odrzuci ofertę złożoną po terminie składania ofert.</w:t>
      </w:r>
    </w:p>
    <w:p w:rsidR="00E40407" w:rsidRPr="00D04B3A" w:rsidRDefault="00E40407" w:rsidP="002C7B7D">
      <w:pPr>
        <w:pStyle w:val="pkt"/>
        <w:numPr>
          <w:ilvl w:val="0"/>
          <w:numId w:val="9"/>
        </w:numPr>
        <w:spacing w:line="276" w:lineRule="auto"/>
        <w:ind w:left="426" w:hanging="284"/>
        <w:rPr>
          <w:rFonts w:asciiTheme="minorHAnsi" w:hAnsiTheme="minorHAnsi" w:cstheme="minorHAnsi"/>
          <w:b/>
          <w:sz w:val="22"/>
          <w:szCs w:val="22"/>
          <w:u w:val="single"/>
          <w:lang w:bidi="pl-PL"/>
        </w:rPr>
      </w:pPr>
      <w:r w:rsidRPr="00D04B3A">
        <w:rPr>
          <w:rFonts w:asciiTheme="minorHAnsi" w:hAnsiTheme="minorHAnsi" w:cstheme="minorHAnsi"/>
          <w:b/>
          <w:sz w:val="22"/>
          <w:szCs w:val="22"/>
          <w:lang w:bidi="pl-PL"/>
        </w:rPr>
        <w:t xml:space="preserve">Termin składania ofert ustala się na dzień: </w:t>
      </w:r>
      <w:r w:rsidR="00D04B3A">
        <w:rPr>
          <w:rFonts w:asciiTheme="minorHAnsi" w:hAnsiTheme="minorHAnsi" w:cstheme="minorHAnsi"/>
          <w:b/>
          <w:sz w:val="22"/>
          <w:szCs w:val="22"/>
          <w:lang w:bidi="pl-PL"/>
        </w:rPr>
        <w:t>27</w:t>
      </w:r>
      <w:r w:rsidR="003639B2" w:rsidRPr="00D04B3A">
        <w:rPr>
          <w:rFonts w:asciiTheme="minorHAnsi" w:hAnsiTheme="minorHAnsi" w:cstheme="minorHAnsi"/>
          <w:b/>
          <w:sz w:val="22"/>
          <w:szCs w:val="22"/>
          <w:lang w:bidi="pl-PL"/>
        </w:rPr>
        <w:t>.</w:t>
      </w:r>
      <w:r w:rsidR="00D04B3A">
        <w:rPr>
          <w:rFonts w:asciiTheme="minorHAnsi" w:hAnsiTheme="minorHAnsi" w:cstheme="minorHAnsi"/>
          <w:b/>
          <w:sz w:val="22"/>
          <w:szCs w:val="22"/>
          <w:lang w:bidi="pl-PL"/>
        </w:rPr>
        <w:t>11</w:t>
      </w:r>
      <w:r w:rsidRPr="00D04B3A">
        <w:rPr>
          <w:rFonts w:asciiTheme="minorHAnsi" w:hAnsiTheme="minorHAnsi" w:cstheme="minorHAnsi"/>
          <w:b/>
          <w:sz w:val="22"/>
          <w:szCs w:val="22"/>
          <w:lang w:bidi="pl-PL"/>
        </w:rPr>
        <w:t>.2025r. godz.10:00.</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niezwłocznie po otwarciu ofert, udostępnia na stronie internetowej prowadzonego postępowania informacje o:</w:t>
      </w:r>
    </w:p>
    <w:p w:rsidR="00E40407" w:rsidRPr="00D90A12" w:rsidRDefault="00E40407" w:rsidP="002C7B7D">
      <w:pPr>
        <w:pStyle w:val="pkt"/>
        <w:numPr>
          <w:ilvl w:val="0"/>
          <w:numId w:val="26"/>
        </w:numPr>
        <w:spacing w:line="276" w:lineRule="auto"/>
        <w:rPr>
          <w:rFonts w:asciiTheme="minorHAnsi" w:hAnsiTheme="minorHAnsi" w:cstheme="minorHAnsi"/>
          <w:sz w:val="22"/>
          <w:szCs w:val="22"/>
          <w:lang w:bidi="pl-PL"/>
        </w:rPr>
      </w:pPr>
      <w:r w:rsidRPr="00D90A12">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E40407" w:rsidRPr="00D90A12" w:rsidRDefault="00E40407" w:rsidP="002C7B7D">
      <w:pPr>
        <w:pStyle w:val="pkt"/>
        <w:numPr>
          <w:ilvl w:val="0"/>
          <w:numId w:val="26"/>
        </w:numPr>
        <w:spacing w:line="276" w:lineRule="auto"/>
        <w:rPr>
          <w:rFonts w:asciiTheme="minorHAnsi" w:hAnsiTheme="minorHAnsi" w:cstheme="minorHAnsi"/>
          <w:sz w:val="22"/>
          <w:szCs w:val="22"/>
          <w:lang w:bidi="pl-PL"/>
        </w:rPr>
      </w:pPr>
      <w:r w:rsidRPr="00D90A12">
        <w:rPr>
          <w:rFonts w:asciiTheme="minorHAnsi" w:hAnsiTheme="minorHAnsi" w:cstheme="minorHAnsi"/>
          <w:sz w:val="22"/>
          <w:szCs w:val="22"/>
          <w:lang w:bidi="pl-PL"/>
        </w:rPr>
        <w:t>cenach lub kosztach zawartych w ofertach.</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poinformuje o zmianie terminu otwarcia ofert na stronie internetowej prowadzonego postępowania.</w:t>
      </w:r>
    </w:p>
    <w:p w:rsidR="00E40407" w:rsidRPr="00AE0A37" w:rsidRDefault="00E40407" w:rsidP="00E40407">
      <w:pPr>
        <w:pStyle w:val="pkt"/>
        <w:spacing w:line="276" w:lineRule="auto"/>
        <w:ind w:left="426" w:firstLine="0"/>
        <w:rPr>
          <w:rFonts w:asciiTheme="minorHAnsi" w:hAnsiTheme="minorHAnsi" w:cstheme="minorHAnsi"/>
          <w:lang w:bidi="pl-PL"/>
        </w:rPr>
      </w:pPr>
    </w:p>
    <w:p w:rsidR="00E40407" w:rsidRPr="00AE0A37" w:rsidRDefault="00E40407" w:rsidP="002C7B7D">
      <w:pPr>
        <w:pStyle w:val="pkt"/>
        <w:numPr>
          <w:ilvl w:val="0"/>
          <w:numId w:val="23"/>
        </w:numPr>
        <w:shd w:val="clear" w:color="auto" w:fill="BFBFBF"/>
        <w:tabs>
          <w:tab w:val="left" w:pos="851"/>
        </w:tabs>
        <w:spacing w:line="276" w:lineRule="auto"/>
        <w:jc w:val="left"/>
        <w:rPr>
          <w:rFonts w:asciiTheme="minorHAnsi" w:hAnsiTheme="minorHAnsi" w:cstheme="minorHAnsi"/>
          <w:b/>
          <w:lang w:bidi="pl-PL"/>
        </w:rPr>
      </w:pPr>
      <w:r w:rsidRPr="00AE0A37">
        <w:rPr>
          <w:rFonts w:asciiTheme="minorHAnsi" w:hAnsiTheme="minorHAnsi" w:cstheme="minorHAnsi"/>
          <w:b/>
          <w:lang w:bidi="pl-PL"/>
        </w:rPr>
        <w:t>Termin otwarcia ofert.</w:t>
      </w:r>
    </w:p>
    <w:p w:rsidR="00E40407" w:rsidRPr="00D04B3A" w:rsidRDefault="00E40407" w:rsidP="002C7B7D">
      <w:pPr>
        <w:pStyle w:val="pkt"/>
        <w:numPr>
          <w:ilvl w:val="0"/>
          <w:numId w:val="10"/>
        </w:numPr>
        <w:spacing w:line="276" w:lineRule="auto"/>
        <w:ind w:left="426" w:hanging="284"/>
        <w:rPr>
          <w:rFonts w:asciiTheme="minorHAnsi" w:hAnsiTheme="minorHAnsi" w:cstheme="minorHAnsi"/>
          <w:b/>
          <w:sz w:val="22"/>
          <w:szCs w:val="22"/>
          <w:u w:val="single"/>
          <w:lang w:bidi="pl-PL"/>
        </w:rPr>
      </w:pPr>
      <w:r w:rsidRPr="00D04B3A">
        <w:rPr>
          <w:rFonts w:asciiTheme="minorHAnsi" w:hAnsiTheme="minorHAnsi" w:cstheme="minorHAnsi"/>
          <w:b/>
          <w:sz w:val="22"/>
          <w:szCs w:val="22"/>
          <w:lang w:bidi="pl-PL"/>
        </w:rPr>
        <w:t xml:space="preserve">Otwarcie ofert nastąpi w dniu: </w:t>
      </w:r>
      <w:r w:rsidR="00D04B3A" w:rsidRPr="00D04B3A">
        <w:rPr>
          <w:rFonts w:asciiTheme="minorHAnsi" w:hAnsiTheme="minorHAnsi" w:cstheme="minorHAnsi"/>
          <w:b/>
          <w:sz w:val="22"/>
          <w:szCs w:val="22"/>
          <w:lang w:bidi="pl-PL"/>
        </w:rPr>
        <w:t>27.11</w:t>
      </w:r>
      <w:r w:rsidRPr="00D04B3A">
        <w:rPr>
          <w:rFonts w:asciiTheme="minorHAnsi" w:hAnsiTheme="minorHAnsi" w:cstheme="minorHAnsi"/>
          <w:b/>
          <w:sz w:val="22"/>
          <w:szCs w:val="22"/>
          <w:lang w:bidi="pl-PL"/>
        </w:rPr>
        <w:t>.2025r. godz. 10:05.</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Otwarcie ofert jest niejawne.</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Zamawiający, najpóźniej przed otwarciem ofert, udostępnia na stronie internetowej prowadzonego postępowania informację o kwocie, jaką zamierza przeznaczyć  </w:t>
      </w:r>
      <w:r w:rsidR="00400EDC">
        <w:rPr>
          <w:rFonts w:asciiTheme="minorHAnsi" w:hAnsiTheme="minorHAnsi" w:cstheme="minorHAnsi"/>
          <w:sz w:val="22"/>
          <w:szCs w:val="22"/>
          <w:lang w:bidi="pl-PL"/>
        </w:rPr>
        <w:t>n</w:t>
      </w:r>
      <w:r w:rsidRPr="00D90A12">
        <w:rPr>
          <w:rFonts w:asciiTheme="minorHAnsi" w:hAnsiTheme="minorHAnsi" w:cstheme="minorHAnsi"/>
          <w:sz w:val="22"/>
          <w:szCs w:val="22"/>
          <w:lang w:bidi="pl-PL"/>
        </w:rPr>
        <w:t>a</w:t>
      </w:r>
      <w:r w:rsidR="00400EDC">
        <w:rPr>
          <w:rFonts w:asciiTheme="minorHAnsi" w:hAnsiTheme="minorHAnsi" w:cstheme="minorHAnsi"/>
          <w:sz w:val="22"/>
          <w:szCs w:val="22"/>
          <w:lang w:bidi="pl-PL"/>
        </w:rPr>
        <w:t xml:space="preserve"> </w:t>
      </w:r>
      <w:r w:rsidRPr="00D90A12">
        <w:rPr>
          <w:rFonts w:asciiTheme="minorHAnsi" w:hAnsiTheme="minorHAnsi" w:cstheme="minorHAnsi"/>
          <w:sz w:val="22"/>
          <w:szCs w:val="22"/>
          <w:lang w:bidi="pl-PL"/>
        </w:rPr>
        <w:t>sfinansowanie zamówienia.</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niezwłocznie po otwarciu ofert, udostępnia na stronie internetowej prowadzonego postępowania informacje o:</w:t>
      </w:r>
    </w:p>
    <w:p w:rsidR="00E40407" w:rsidRPr="00D90A12" w:rsidRDefault="00E40407" w:rsidP="002C7B7D">
      <w:pPr>
        <w:pStyle w:val="pkt"/>
        <w:numPr>
          <w:ilvl w:val="1"/>
          <w:numId w:val="10"/>
        </w:numPr>
        <w:spacing w:line="276" w:lineRule="auto"/>
        <w:ind w:left="709" w:hanging="283"/>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 nazwach albo imionach i nazwiskach oraz siedzibach lub miejscach prowadzonej działalności gospodarczej albo miejscach zamieszkania wykonawców, których oferty zostały otwarte;</w:t>
      </w:r>
    </w:p>
    <w:p w:rsidR="00E40407" w:rsidRPr="00D90A12" w:rsidRDefault="00E40407" w:rsidP="002C7B7D">
      <w:pPr>
        <w:pStyle w:val="pkt"/>
        <w:numPr>
          <w:ilvl w:val="1"/>
          <w:numId w:val="10"/>
        </w:numPr>
        <w:spacing w:line="276" w:lineRule="auto"/>
        <w:ind w:left="709" w:hanging="283"/>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 cenach lub kosztach zawartych w ofertach.</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E40407"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poinformuje o zmianie terminu otwarcia ofert na stronie internetowej prowadzonego postępowania.</w:t>
      </w:r>
    </w:p>
    <w:p w:rsidR="00D04B3A" w:rsidRPr="00D90A12" w:rsidRDefault="00D04B3A" w:rsidP="00D04B3A">
      <w:pPr>
        <w:pStyle w:val="pkt"/>
        <w:spacing w:line="276" w:lineRule="auto"/>
        <w:ind w:left="426" w:firstLine="0"/>
        <w:rPr>
          <w:rFonts w:asciiTheme="minorHAnsi" w:hAnsiTheme="minorHAnsi" w:cstheme="minorHAnsi"/>
          <w:sz w:val="22"/>
          <w:szCs w:val="22"/>
          <w:lang w:bidi="pl-PL"/>
        </w:rPr>
      </w:pPr>
    </w:p>
    <w:p w:rsidR="00E40407" w:rsidRPr="00AE0A37" w:rsidRDefault="00E40407" w:rsidP="0066463A">
      <w:pPr>
        <w:pStyle w:val="Nagwek4"/>
        <w:numPr>
          <w:ilvl w:val="0"/>
          <w:numId w:val="23"/>
        </w:numPr>
        <w:shd w:val="clear" w:color="auto" w:fill="BFBFBF"/>
        <w:spacing w:before="120" w:line="276" w:lineRule="auto"/>
        <w:ind w:left="567" w:hanging="567"/>
        <w:rPr>
          <w:rFonts w:asciiTheme="minorHAnsi" w:hAnsiTheme="minorHAnsi" w:cstheme="minorHAnsi"/>
          <w:sz w:val="24"/>
          <w:szCs w:val="24"/>
          <w:u w:val="single"/>
          <w:lang w:val="pl-PL"/>
        </w:rPr>
      </w:pPr>
      <w:r w:rsidRPr="00AE0A37">
        <w:rPr>
          <w:rFonts w:asciiTheme="minorHAnsi" w:hAnsiTheme="minorHAnsi" w:cstheme="minorHAnsi"/>
          <w:sz w:val="24"/>
          <w:szCs w:val="24"/>
        </w:rPr>
        <w:lastRenderedPageBreak/>
        <w:t>Sposób obliczenia ceny</w:t>
      </w:r>
      <w:r w:rsidRPr="00AE0A37">
        <w:rPr>
          <w:rFonts w:asciiTheme="minorHAnsi" w:hAnsiTheme="minorHAnsi" w:cstheme="minorHAnsi"/>
          <w:sz w:val="24"/>
          <w:szCs w:val="24"/>
          <w:lang w:val="pl-PL"/>
        </w:rPr>
        <w:t>.</w:t>
      </w:r>
    </w:p>
    <w:p w:rsidR="0002722F" w:rsidRPr="0050262E" w:rsidRDefault="0002722F" w:rsidP="002C7B7D">
      <w:pPr>
        <w:pStyle w:val="Tekstpodstawowy"/>
        <w:numPr>
          <w:ilvl w:val="0"/>
          <w:numId w:val="18"/>
        </w:numPr>
        <w:tabs>
          <w:tab w:val="left" w:pos="284"/>
        </w:tabs>
        <w:spacing w:after="60" w:line="276" w:lineRule="auto"/>
        <w:ind w:left="284" w:hanging="284"/>
        <w:jc w:val="both"/>
        <w:rPr>
          <w:rFonts w:cstheme="minorHAnsi"/>
          <w:smallCaps/>
        </w:rPr>
      </w:pPr>
      <w:bookmarkStart w:id="2" w:name="_Hlk60383589"/>
      <w:r w:rsidRPr="0050262E">
        <w:rPr>
          <w:rFonts w:cstheme="minorHAnsi"/>
        </w:rPr>
        <w:t>Oferowaną cenę należy podać w PLN. Przez cenę należy rozumieć cenę w rozumieniu art. 3 ust. 1 pkt. 1 i ust. 2 ustawy z dnia 9 maja 2014 r. o informowaniu o cenach towarów i usług (Dz.U. z 2014 r., poz. 915 z </w:t>
      </w:r>
      <w:proofErr w:type="spellStart"/>
      <w:r w:rsidRPr="0050262E">
        <w:rPr>
          <w:rFonts w:cstheme="minorHAnsi"/>
        </w:rPr>
        <w:t>późn</w:t>
      </w:r>
      <w:proofErr w:type="spellEnd"/>
      <w:r w:rsidRPr="0050262E">
        <w:rPr>
          <w:rFonts w:cstheme="minorHAnsi"/>
        </w:rPr>
        <w:t xml:space="preserve">. zm.). </w:t>
      </w:r>
    </w:p>
    <w:p w:rsidR="0002722F" w:rsidRPr="0050262E" w:rsidRDefault="0002722F" w:rsidP="002C7B7D">
      <w:pPr>
        <w:pStyle w:val="Tekstpodstawowy"/>
        <w:numPr>
          <w:ilvl w:val="0"/>
          <w:numId w:val="18"/>
        </w:numPr>
        <w:tabs>
          <w:tab w:val="left" w:pos="284"/>
        </w:tabs>
        <w:spacing w:after="60" w:line="276" w:lineRule="auto"/>
        <w:jc w:val="both"/>
        <w:rPr>
          <w:rFonts w:cstheme="minorHAnsi"/>
          <w:smallCaps/>
        </w:rPr>
      </w:pPr>
      <w:r w:rsidRPr="0050262E">
        <w:rPr>
          <w:rFonts w:cstheme="minorHAnsi"/>
        </w:rPr>
        <w:t xml:space="preserve">Cenę należy podać z dokładnością do dwóch miejsc po przecinku. </w:t>
      </w:r>
    </w:p>
    <w:p w:rsidR="0002722F" w:rsidRPr="0050262E" w:rsidRDefault="0002722F" w:rsidP="002C7B7D">
      <w:pPr>
        <w:pStyle w:val="Tekstpodstawowy"/>
        <w:numPr>
          <w:ilvl w:val="0"/>
          <w:numId w:val="18"/>
        </w:numPr>
        <w:tabs>
          <w:tab w:val="left" w:pos="284"/>
        </w:tabs>
        <w:spacing w:after="60" w:line="276" w:lineRule="auto"/>
        <w:jc w:val="both"/>
        <w:rPr>
          <w:rFonts w:cstheme="minorHAnsi"/>
          <w:smallCaps/>
        </w:rPr>
      </w:pPr>
      <w:r w:rsidRPr="0050262E">
        <w:rPr>
          <w:rFonts w:cstheme="minorHAnsi"/>
        </w:rPr>
        <w:t>Sposób obliczania ceny, jaki wykonawcy powinni przyjąć w ofertach:</w:t>
      </w:r>
    </w:p>
    <w:p w:rsidR="0002722F" w:rsidRPr="0050262E" w:rsidRDefault="0002722F" w:rsidP="0002722F">
      <w:pPr>
        <w:pStyle w:val="Tekstpodstawowy"/>
        <w:tabs>
          <w:tab w:val="left" w:pos="284"/>
        </w:tabs>
        <w:spacing w:after="60" w:line="276" w:lineRule="auto"/>
        <w:jc w:val="both"/>
        <w:rPr>
          <w:rFonts w:cstheme="minorHAnsi"/>
          <w:smallCaps/>
        </w:rPr>
      </w:pPr>
      <w:r w:rsidRPr="0050262E">
        <w:rPr>
          <w:rFonts w:cstheme="minorHAnsi"/>
        </w:rPr>
        <w:t xml:space="preserve">       Cena jednostkowa netto x ilość = wartość netto + podatek VAT = wartość brutto</w:t>
      </w:r>
    </w:p>
    <w:p w:rsidR="0002722F" w:rsidRPr="0050262E" w:rsidRDefault="0002722F" w:rsidP="002C7B7D">
      <w:pPr>
        <w:pStyle w:val="Tekstpodstawowy"/>
        <w:numPr>
          <w:ilvl w:val="0"/>
          <w:numId w:val="18"/>
        </w:numPr>
        <w:tabs>
          <w:tab w:val="left" w:pos="284"/>
        </w:tabs>
        <w:spacing w:after="60" w:line="276" w:lineRule="auto"/>
        <w:ind w:left="284" w:hanging="284"/>
        <w:jc w:val="both"/>
        <w:rPr>
          <w:rFonts w:cstheme="minorHAnsi"/>
          <w:smallCaps/>
        </w:rPr>
      </w:pPr>
      <w:r w:rsidRPr="0050262E">
        <w:rPr>
          <w:rFonts w:cstheme="minorHAnsi"/>
        </w:rPr>
        <w:t>Przez cenę  zamówienia zamawiający rozumie łączną cenę za całość przedmiotu zamówienia   stanowiący całkowite wynagrodzenie wykonawcy.</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cstheme="minorHAnsi"/>
          <w:smallCaps/>
        </w:rPr>
      </w:pPr>
      <w:r w:rsidRPr="0050262E">
        <w:rPr>
          <w:rFonts w:cstheme="minorHAnsi"/>
        </w:rPr>
        <w:t>Rozliczenia między Zamawiającym, a Wykonawcą będą prowadzone w złotych polskich (PLN).</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eastAsia="Arial Unicode MS" w:cstheme="minorHAnsi"/>
          <w:b/>
          <w:smallCaps/>
        </w:rPr>
      </w:pPr>
      <w:r w:rsidRPr="0050262E">
        <w:rPr>
          <w:rFonts w:eastAsia="Calibri" w:cstheme="minorHAnsi"/>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 </w:t>
      </w:r>
      <w:r w:rsidRPr="0050262E">
        <w:rPr>
          <w:rFonts w:eastAsia="Arial Unicode MS" w:cstheme="minorHAnsi"/>
          <w:b/>
        </w:rPr>
        <w:t>Niezłożenie przez Wykonawcę informacji będzie oznaczało, że taki obowiązek nie powstaje.</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cstheme="minorHAnsi"/>
          <w:smallCaps/>
        </w:rPr>
      </w:pPr>
      <w:r w:rsidRPr="0050262E">
        <w:rPr>
          <w:rFonts w:eastAsia="Calibri" w:cstheme="minorHAnsi"/>
        </w:rPr>
        <w:t xml:space="preserve"> W okolicznościach, o których mowa w ust. 6 zamawiający w celu oceny takiej oferty dolicza do przedstawionej w niej ceny podatek VAT, który miałby obowiązek rozliczyć zgodnie z tymi przepisami.</w:t>
      </w:r>
    </w:p>
    <w:p w:rsidR="00E40407" w:rsidRPr="00AE0A37" w:rsidRDefault="00E40407" w:rsidP="00E40407">
      <w:pPr>
        <w:pStyle w:val="Tekstpodstawowy"/>
        <w:tabs>
          <w:tab w:val="left" w:pos="284"/>
        </w:tabs>
        <w:spacing w:after="60" w:line="276" w:lineRule="auto"/>
        <w:ind w:left="360"/>
        <w:jc w:val="both"/>
        <w:rPr>
          <w:rFonts w:cstheme="minorHAnsi"/>
          <w:smallCaps/>
          <w:sz w:val="24"/>
          <w:szCs w:val="24"/>
        </w:rPr>
      </w:pPr>
    </w:p>
    <w:p w:rsidR="00E40407" w:rsidRPr="00AE0A37" w:rsidRDefault="00E40407" w:rsidP="0066463A">
      <w:pPr>
        <w:pStyle w:val="Tekstpodstawowy"/>
        <w:shd w:val="clear" w:color="auto" w:fill="BFBFBF"/>
        <w:spacing w:after="60" w:line="276" w:lineRule="auto"/>
        <w:ind w:left="567" w:hanging="567"/>
        <w:rPr>
          <w:rFonts w:cstheme="minorHAnsi"/>
          <w:b/>
          <w:smallCaps/>
          <w:sz w:val="24"/>
          <w:szCs w:val="24"/>
          <w:lang w:bidi="pl-PL"/>
        </w:rPr>
      </w:pPr>
      <w:r w:rsidRPr="00AE0A37">
        <w:rPr>
          <w:rFonts w:cstheme="minorHAnsi"/>
          <w:b/>
          <w:smallCaps/>
          <w:sz w:val="24"/>
          <w:szCs w:val="24"/>
          <w:lang w:bidi="pl-PL"/>
        </w:rPr>
        <w:t>XXI.</w:t>
      </w:r>
      <w:r w:rsidRPr="00AE0A37">
        <w:rPr>
          <w:rFonts w:cstheme="minorHAnsi"/>
          <w:b/>
          <w:smallCaps/>
          <w:sz w:val="24"/>
          <w:szCs w:val="24"/>
          <w:lang w:bidi="pl-PL"/>
        </w:rPr>
        <w:tab/>
      </w:r>
      <w:r w:rsidR="00D04B3A" w:rsidRPr="00AE0A37">
        <w:rPr>
          <w:rFonts w:cstheme="minorHAnsi"/>
          <w:b/>
          <w:smallCaps/>
          <w:sz w:val="24"/>
          <w:szCs w:val="24"/>
          <w:lang w:bidi="pl-PL"/>
        </w:rPr>
        <w:t xml:space="preserve"> </w:t>
      </w:r>
      <w:r w:rsidR="00D04B3A" w:rsidRPr="00AE0A37">
        <w:rPr>
          <w:rFonts w:eastAsia="Batang" w:cstheme="minorHAnsi"/>
          <w:b/>
          <w:sz w:val="24"/>
          <w:szCs w:val="24"/>
          <w:lang w:val="x-none" w:eastAsia="x-none" w:bidi="pl-PL"/>
        </w:rPr>
        <w:t>Opis kryteriów oceny ofert i sposobu</w:t>
      </w:r>
      <w:r w:rsidR="00D04B3A" w:rsidRPr="00AE0A37">
        <w:rPr>
          <w:rFonts w:eastAsia="Batang" w:cstheme="minorHAnsi"/>
          <w:b/>
          <w:sz w:val="24"/>
          <w:szCs w:val="24"/>
          <w:lang w:eastAsia="x-none" w:bidi="pl-PL"/>
        </w:rPr>
        <w:t xml:space="preserve">   </w:t>
      </w:r>
      <w:r w:rsidR="00D04B3A" w:rsidRPr="00AE0A37">
        <w:rPr>
          <w:rFonts w:eastAsia="Batang" w:cstheme="minorHAnsi"/>
          <w:b/>
          <w:sz w:val="24"/>
          <w:szCs w:val="24"/>
          <w:lang w:val="x-none" w:eastAsia="x-none" w:bidi="pl-PL"/>
        </w:rPr>
        <w:t>oceny ofert</w:t>
      </w:r>
      <w:r w:rsidR="00D04B3A" w:rsidRPr="00AE0A37">
        <w:rPr>
          <w:rFonts w:eastAsia="Batang" w:cstheme="minorHAnsi"/>
          <w:b/>
          <w:sz w:val="24"/>
          <w:szCs w:val="24"/>
          <w:lang w:eastAsia="x-none" w:bidi="pl-PL"/>
        </w:rPr>
        <w:t>.</w:t>
      </w:r>
    </w:p>
    <w:bookmarkEnd w:id="2"/>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Przy wyborze oferty Zamawiający będzie się kierował kryteriami </w:t>
      </w:r>
      <w:r w:rsidRPr="00D90A12">
        <w:rPr>
          <w:rFonts w:eastAsia="Batang" w:cstheme="minorHAnsi"/>
          <w:lang w:eastAsia="x-none" w:bidi="pl-PL"/>
        </w:rPr>
        <w:t>określonymi poniżej</w:t>
      </w:r>
      <w:r w:rsidRPr="00D90A12">
        <w:rPr>
          <w:rFonts w:eastAsia="Batang" w:cstheme="minorHAnsi"/>
          <w:lang w:val="x-none" w:eastAsia="x-none" w:bidi="pl-PL"/>
        </w:rPr>
        <w:t>.</w:t>
      </w:r>
    </w:p>
    <w:p w:rsidR="00E40407" w:rsidRPr="00D90A12" w:rsidRDefault="00E40407" w:rsidP="002C7B7D">
      <w:pPr>
        <w:numPr>
          <w:ilvl w:val="0"/>
          <w:numId w:val="14"/>
        </w:numPr>
        <w:spacing w:after="0" w:line="276" w:lineRule="auto"/>
        <w:ind w:left="284" w:hanging="284"/>
        <w:rPr>
          <w:rFonts w:eastAsia="Batang" w:cstheme="minorHAnsi"/>
          <w:lang w:val="x-none" w:eastAsia="x-none" w:bidi="pl-PL"/>
        </w:rPr>
      </w:pPr>
      <w:r w:rsidRPr="00D90A12">
        <w:rPr>
          <w:rFonts w:eastAsia="Batang" w:cstheme="minorHAnsi"/>
          <w:lang w:val="x-none" w:eastAsia="x-none" w:bidi="pl-PL"/>
        </w:rPr>
        <w:t>Ocenie będ</w:t>
      </w:r>
      <w:r w:rsidRPr="00D90A12">
        <w:rPr>
          <w:rFonts w:eastAsia="Batang" w:cstheme="minorHAnsi"/>
          <w:lang w:eastAsia="x-none" w:bidi="pl-PL"/>
        </w:rPr>
        <w:t xml:space="preserve">ą </w:t>
      </w:r>
      <w:r w:rsidRPr="00D90A12">
        <w:rPr>
          <w:rFonts w:eastAsia="Batang" w:cstheme="minorHAnsi"/>
          <w:lang w:val="x-none" w:eastAsia="x-none" w:bidi="pl-PL"/>
        </w:rPr>
        <w:t xml:space="preserve"> podlegać wyłącznie oferty niepodlegające odrzuceniu.</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Za najkorzystniejszą zostanie uznana oferta z </w:t>
      </w:r>
      <w:r w:rsidRPr="00D90A12">
        <w:rPr>
          <w:rFonts w:eastAsia="Batang" w:cstheme="minorHAnsi"/>
          <w:lang w:eastAsia="x-none" w:bidi="pl-PL"/>
        </w:rPr>
        <w:t>najniższą ceną.</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W sytuacji, gdy Zamawiający nie będzie mógł dokonać wyboru najkorzystniejszej oferty ze względu na to, że zostały złożone </w:t>
      </w:r>
      <w:r w:rsidRPr="00D90A12">
        <w:rPr>
          <w:rFonts w:eastAsia="Batang" w:cstheme="minorHAnsi"/>
          <w:lang w:eastAsia="x-none" w:bidi="pl-PL"/>
        </w:rPr>
        <w:t xml:space="preserve">dwie (lub więcej </w:t>
      </w:r>
      <w:r w:rsidRPr="00D90A12">
        <w:rPr>
          <w:rFonts w:eastAsia="Batang" w:cstheme="minorHAnsi"/>
          <w:lang w:val="x-none" w:eastAsia="x-none" w:bidi="pl-PL"/>
        </w:rPr>
        <w:t>ofert</w:t>
      </w:r>
      <w:r w:rsidRPr="00D90A12">
        <w:rPr>
          <w:rFonts w:eastAsia="Batang" w:cstheme="minorHAnsi"/>
          <w:lang w:eastAsia="x-none" w:bidi="pl-PL"/>
        </w:rPr>
        <w:t>)</w:t>
      </w:r>
      <w:r w:rsidRPr="00D90A12">
        <w:rPr>
          <w:rFonts w:eastAsia="Batang" w:cstheme="minorHAnsi"/>
          <w:lang w:val="x-none" w:eastAsia="x-none" w:bidi="pl-PL"/>
        </w:rPr>
        <w:t xml:space="preserve"> o takiej samej </w:t>
      </w:r>
      <w:r w:rsidRPr="00D90A12">
        <w:rPr>
          <w:rFonts w:eastAsia="Batang" w:cstheme="minorHAnsi"/>
          <w:lang w:eastAsia="x-none" w:bidi="pl-PL"/>
        </w:rPr>
        <w:t>cenie</w:t>
      </w:r>
    </w:p>
    <w:p w:rsidR="00E40407" w:rsidRPr="00D90A12" w:rsidRDefault="00E40407" w:rsidP="00E40407">
      <w:pPr>
        <w:spacing w:line="276" w:lineRule="auto"/>
        <w:ind w:left="284"/>
        <w:jc w:val="both"/>
        <w:rPr>
          <w:rFonts w:eastAsia="Batang" w:cstheme="minorHAnsi"/>
          <w:lang w:eastAsia="x-none" w:bidi="pl-PL"/>
        </w:rPr>
      </w:pPr>
      <w:r w:rsidRPr="00D90A12">
        <w:rPr>
          <w:rFonts w:eastAsia="Batang" w:cstheme="minorHAnsi"/>
          <w:lang w:eastAsia="x-none" w:bidi="pl-PL"/>
        </w:rPr>
        <w:t>Zamawiający wezwie wykonawców, którzy złożyli te oferty, do złożenia w terminie określonym przez zamawiającego  ofert dodatkowych zawierających nowa cenę.</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eastAsia="x-none" w:bidi="pl-PL"/>
        </w:rPr>
        <w:t>Wykonawcy składając oferty dodatkowe, nie mogą zaoferować cen wyższych niż zaoferowane w</w:t>
      </w:r>
      <w:r w:rsidR="00514D91">
        <w:rPr>
          <w:rFonts w:eastAsia="Batang" w:cstheme="minorHAnsi"/>
          <w:lang w:eastAsia="x-none" w:bidi="pl-PL"/>
        </w:rPr>
        <w:t> </w:t>
      </w:r>
      <w:r w:rsidRPr="00D90A12">
        <w:rPr>
          <w:rFonts w:eastAsia="Batang" w:cstheme="minorHAnsi"/>
          <w:lang w:eastAsia="x-none" w:bidi="pl-PL"/>
        </w:rPr>
        <w:t xml:space="preserve">uprzednio złożonych ofertach. </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Zamawiający wybiera najkorzystniejszą ofertą w terminie związania ofertą określonym w SWZ.</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Jeżeli termin związania ofertą upłynie przed wyborem najkorzystniejszej oferty, Zamawiający wezwie Wykonawc</w:t>
      </w:r>
      <w:r w:rsidRPr="00D90A12">
        <w:rPr>
          <w:rFonts w:eastAsia="Batang" w:cstheme="minorHAnsi"/>
          <w:lang w:eastAsia="x-none" w:bidi="pl-PL"/>
        </w:rPr>
        <w:t>ę</w:t>
      </w:r>
      <w:r w:rsidRPr="00D90A12">
        <w:rPr>
          <w:rFonts w:eastAsia="Batang" w:cstheme="minorHAnsi"/>
          <w:lang w:val="x-none" w:eastAsia="x-none" w:bidi="pl-PL"/>
        </w:rPr>
        <w:fldChar w:fldCharType="begin"/>
      </w:r>
      <w:r w:rsidRPr="00D90A12">
        <w:rPr>
          <w:rFonts w:eastAsia="Batang" w:cstheme="minorHAnsi"/>
          <w:lang w:val="x-none" w:eastAsia="x-none" w:bidi="pl-PL"/>
        </w:rPr>
        <w:instrText xml:space="preserve"> LISTNUM </w:instrText>
      </w:r>
      <w:r w:rsidRPr="00D90A12">
        <w:rPr>
          <w:rFonts w:eastAsia="Batang" w:cstheme="minorHAnsi"/>
          <w:lang w:val="x-none" w:eastAsia="x-none" w:bidi="pl-PL"/>
        </w:rPr>
        <w:fldChar w:fldCharType="end"/>
      </w:r>
      <w:r w:rsidRPr="00D90A12">
        <w:rPr>
          <w:rFonts w:eastAsia="Batang" w:cstheme="minorHAnsi"/>
          <w:lang w:val="x-none" w:eastAsia="x-none" w:bidi="pl-PL"/>
        </w:rPr>
        <w:t>, którego oferta otrzymała najwyższą ocen</w:t>
      </w:r>
      <w:r w:rsidRPr="00D90A12">
        <w:rPr>
          <w:rFonts w:eastAsia="Batang" w:cstheme="minorHAnsi"/>
          <w:lang w:eastAsia="x-none" w:bidi="pl-PL"/>
        </w:rPr>
        <w:t>ę</w:t>
      </w:r>
      <w:r w:rsidRPr="00D90A12">
        <w:rPr>
          <w:rFonts w:eastAsia="Batang" w:cstheme="minorHAnsi"/>
          <w:lang w:val="x-none" w:eastAsia="x-none" w:bidi="pl-PL"/>
        </w:rPr>
        <w:t>, do wyrażenia, w wyznaczonym przez Zamawiającego terminie, pisemnej zgody na wybór jego oferty.</w:t>
      </w:r>
    </w:p>
    <w:p w:rsidR="00E40407"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 W przypadku braku zgody, o której mowa w ust. </w:t>
      </w:r>
      <w:r w:rsidRPr="00D90A12">
        <w:rPr>
          <w:rFonts w:eastAsia="Batang" w:cstheme="minorHAnsi"/>
          <w:lang w:eastAsia="x-none" w:bidi="pl-PL"/>
        </w:rPr>
        <w:t>8</w:t>
      </w:r>
      <w:r w:rsidRPr="00D90A12">
        <w:rPr>
          <w:rFonts w:eastAsia="Batang" w:cstheme="minorHAnsi"/>
          <w:lang w:val="x-none" w:eastAsia="x-none" w:bidi="pl-PL"/>
        </w:rPr>
        <w:t>, oferta podlega odrzuceniu, a Zamawiający zwraca sią o wyrażenie takiej zgody do kolejnego Wykonawcy, którego oferta została najwyżej oceniona, chyba</w:t>
      </w:r>
      <w:r w:rsidRPr="00D90A12">
        <w:rPr>
          <w:rFonts w:eastAsia="Batang" w:cstheme="minorHAnsi"/>
          <w:lang w:eastAsia="x-none" w:bidi="pl-PL"/>
        </w:rPr>
        <w:t>,</w:t>
      </w:r>
      <w:r w:rsidRPr="00D90A12">
        <w:rPr>
          <w:rFonts w:eastAsia="Batang" w:cstheme="minorHAnsi"/>
          <w:lang w:val="x-none" w:eastAsia="x-none" w:bidi="pl-PL"/>
        </w:rPr>
        <w:t xml:space="preserve"> </w:t>
      </w:r>
      <w:r w:rsidRPr="00D90A12">
        <w:rPr>
          <w:rFonts w:eastAsia="Batang" w:cstheme="minorHAnsi"/>
          <w:lang w:eastAsia="x-none" w:bidi="pl-PL"/>
        </w:rPr>
        <w:t>ż</w:t>
      </w:r>
      <w:r w:rsidRPr="00D90A12">
        <w:rPr>
          <w:rFonts w:eastAsia="Batang" w:cstheme="minorHAnsi"/>
          <w:lang w:val="x-none" w:eastAsia="x-none" w:bidi="pl-PL"/>
        </w:rPr>
        <w:t xml:space="preserve">e zachodzą przesłanki </w:t>
      </w:r>
      <w:r w:rsidRPr="00D90A12">
        <w:rPr>
          <w:rFonts w:eastAsia="Batang" w:cstheme="minorHAnsi"/>
          <w:lang w:eastAsia="x-none" w:bidi="pl-PL"/>
        </w:rPr>
        <w:t xml:space="preserve">  </w:t>
      </w:r>
      <w:r w:rsidRPr="00D90A12">
        <w:rPr>
          <w:rFonts w:eastAsia="Batang" w:cstheme="minorHAnsi"/>
          <w:lang w:val="x-none" w:eastAsia="x-none" w:bidi="pl-PL"/>
        </w:rPr>
        <w:t>do unieważnienia postępowania.</w:t>
      </w:r>
    </w:p>
    <w:p w:rsidR="003B352F" w:rsidRPr="00534549" w:rsidRDefault="003B352F" w:rsidP="003B352F">
      <w:pPr>
        <w:numPr>
          <w:ilvl w:val="0"/>
          <w:numId w:val="14"/>
        </w:numPr>
        <w:spacing w:after="0" w:line="276" w:lineRule="auto"/>
        <w:ind w:left="284" w:hanging="284"/>
        <w:jc w:val="both"/>
        <w:rPr>
          <w:rFonts w:cstheme="minorHAnsi"/>
          <w:smallCaps/>
        </w:rPr>
      </w:pPr>
      <w:r w:rsidRPr="003B352F">
        <w:rPr>
          <w:rFonts w:cstheme="minorHAnsi"/>
          <w:lang w:eastAsia="x-none"/>
        </w:rPr>
        <w:t>Kryteria i ich opis:</w:t>
      </w:r>
    </w:p>
    <w:p w:rsidR="00534549" w:rsidRPr="003B352F" w:rsidRDefault="00534549" w:rsidP="00534549">
      <w:pPr>
        <w:spacing w:after="0" w:line="276" w:lineRule="auto"/>
        <w:ind w:left="284"/>
        <w:jc w:val="both"/>
        <w:rPr>
          <w:rFonts w:cstheme="minorHAnsi"/>
          <w:smallCaps/>
        </w:rPr>
      </w:pPr>
    </w:p>
    <w:p w:rsidR="003B352F" w:rsidRDefault="003B352F" w:rsidP="003B352F">
      <w:pPr>
        <w:spacing w:line="276" w:lineRule="auto"/>
        <w:ind w:left="284"/>
        <w:jc w:val="center"/>
        <w:rPr>
          <w:rFonts w:cstheme="minorHAnsi"/>
          <w:b/>
          <w:smallCaps/>
          <w:u w:val="single"/>
        </w:rPr>
      </w:pPr>
      <w:r w:rsidRPr="003B352F">
        <w:rPr>
          <w:rFonts w:cstheme="minorHAnsi"/>
          <w:b/>
          <w:smallCaps/>
          <w:u w:val="single"/>
        </w:rPr>
        <w:lastRenderedPageBreak/>
        <w:t>Kryteria oceny Ofert</w:t>
      </w:r>
    </w:p>
    <w:p w:rsidR="0001451E" w:rsidRPr="0001451E" w:rsidRDefault="00B4413C" w:rsidP="00B4413C">
      <w:pPr>
        <w:spacing w:line="276" w:lineRule="auto"/>
        <w:rPr>
          <w:rFonts w:cstheme="minorHAnsi"/>
          <w:b/>
          <w:smallCaps/>
          <w:u w:val="single"/>
        </w:rPr>
      </w:pPr>
      <w:r>
        <w:rPr>
          <w:rFonts w:cstheme="minorHAnsi"/>
          <w:b/>
          <w:smallCaps/>
          <w:u w:val="single"/>
        </w:rPr>
        <w:t>CZĘŚĆ 1,2,3,5,6</w:t>
      </w:r>
    </w:p>
    <w:p w:rsidR="0001451E" w:rsidRPr="0001451E" w:rsidRDefault="0001451E" w:rsidP="0001451E">
      <w:pPr>
        <w:pStyle w:val="Akapitzlist"/>
        <w:numPr>
          <w:ilvl w:val="0"/>
          <w:numId w:val="51"/>
        </w:numPr>
        <w:jc w:val="both"/>
        <w:rPr>
          <w:rFonts w:cstheme="minorHAnsi"/>
          <w:b/>
        </w:rPr>
      </w:pPr>
      <w:r w:rsidRPr="0001451E">
        <w:rPr>
          <w:rFonts w:cstheme="minorHAnsi"/>
          <w:b/>
        </w:rPr>
        <w:t>Cena 100 %</w:t>
      </w:r>
    </w:p>
    <w:p w:rsidR="003B352F" w:rsidRPr="003B352F" w:rsidRDefault="003B352F" w:rsidP="003B352F">
      <w:pPr>
        <w:spacing w:line="276" w:lineRule="auto"/>
        <w:ind w:left="284" w:hanging="284"/>
        <w:jc w:val="both"/>
        <w:rPr>
          <w:rFonts w:cstheme="minorHAnsi"/>
          <w:b/>
        </w:rPr>
      </w:pPr>
      <w:r w:rsidRPr="003B352F">
        <w:rPr>
          <w:rFonts w:cstheme="minorHAnsi"/>
        </w:rPr>
        <w:t xml:space="preserve">Zamawiający oceni złożone oferty według kryterium: </w:t>
      </w:r>
      <w:r w:rsidRPr="003B352F">
        <w:rPr>
          <w:rFonts w:cstheme="minorHAnsi"/>
          <w:b/>
        </w:rPr>
        <w:t>najniższa cena brutto.</w:t>
      </w:r>
    </w:p>
    <w:p w:rsidR="003B352F" w:rsidRPr="003B352F" w:rsidRDefault="003B352F" w:rsidP="003B352F">
      <w:pPr>
        <w:spacing w:line="276" w:lineRule="auto"/>
        <w:jc w:val="both"/>
        <w:rPr>
          <w:rFonts w:cstheme="minorHAnsi"/>
          <w:b/>
        </w:rPr>
      </w:pPr>
      <w:r w:rsidRPr="003B352F">
        <w:rPr>
          <w:rFonts w:cstheme="minorHAnsi"/>
        </w:rPr>
        <w:t>Zamawiający zastosował kryterium ceny jako jedyne kryterium oceny ofert, ponieważ określił w opisie przedmiotu zamówienia wymagania jakościowe odnoszące się do co najmniej głównych elementów składających się na przedmiot zamówienia.</w:t>
      </w:r>
    </w:p>
    <w:p w:rsidR="003B352F" w:rsidRPr="003B352F" w:rsidRDefault="003B352F" w:rsidP="003B352F">
      <w:pPr>
        <w:spacing w:line="276" w:lineRule="auto"/>
        <w:ind w:left="284" w:hanging="284"/>
        <w:jc w:val="both"/>
        <w:rPr>
          <w:rFonts w:cstheme="minorHAnsi"/>
        </w:rPr>
      </w:pPr>
      <w:bookmarkStart w:id="3" w:name="_Hlk67575875"/>
      <w:r w:rsidRPr="003B352F">
        <w:rPr>
          <w:rFonts w:cstheme="minorHAnsi"/>
        </w:rPr>
        <w:t>Sposób obliczania ceny oferty , jaki wykonawcy powinni przyjąć w ofertach:</w:t>
      </w:r>
    </w:p>
    <w:p w:rsidR="003B352F" w:rsidRPr="003B352F" w:rsidRDefault="003B352F" w:rsidP="003B352F">
      <w:pPr>
        <w:spacing w:line="276" w:lineRule="auto"/>
        <w:ind w:left="284" w:hanging="284"/>
        <w:jc w:val="both"/>
        <w:rPr>
          <w:rFonts w:cstheme="minorHAnsi"/>
          <w:b/>
        </w:rPr>
      </w:pPr>
      <w:r w:rsidRPr="003B352F">
        <w:rPr>
          <w:rFonts w:cstheme="minorHAnsi"/>
          <w:b/>
        </w:rPr>
        <w:t>cena jednostkowa netto x ilość = wartość netto + podatek vat = wartość brutto</w:t>
      </w:r>
    </w:p>
    <w:bookmarkEnd w:id="3"/>
    <w:p w:rsidR="003B352F" w:rsidRPr="003B352F" w:rsidRDefault="003B352F" w:rsidP="003B352F">
      <w:pPr>
        <w:suppressAutoHyphens/>
        <w:ind w:hanging="284"/>
        <w:jc w:val="both"/>
        <w:rPr>
          <w:rFonts w:cstheme="minorHAnsi"/>
          <w:lang w:eastAsia="ar-SA"/>
        </w:rPr>
      </w:pPr>
      <w:r w:rsidRPr="003B352F">
        <w:rPr>
          <w:rFonts w:cstheme="minorHAnsi"/>
          <w:lang w:eastAsia="ar-SA"/>
        </w:rPr>
        <w:t xml:space="preserve">     Zamawiający uzna za najkorzystniejszą ofertę która posiadać będzie najniższą ceną oraz s</w:t>
      </w:r>
      <w:r w:rsidRPr="003B352F">
        <w:rPr>
          <w:rFonts w:cstheme="minorHAnsi"/>
          <w:lang w:val="x-none" w:eastAsia="ar-SA"/>
        </w:rPr>
        <w:t>pełni wszystkie wymogi zawarte w ustawie Prawo zamówień</w:t>
      </w:r>
      <w:r w:rsidRPr="003B352F">
        <w:rPr>
          <w:rFonts w:cstheme="minorHAnsi"/>
          <w:lang w:eastAsia="ar-SA"/>
        </w:rPr>
        <w:t xml:space="preserve"> </w:t>
      </w:r>
      <w:r w:rsidRPr="003B352F">
        <w:rPr>
          <w:rFonts w:cstheme="minorHAnsi"/>
          <w:lang w:val="x-none" w:eastAsia="ar-SA"/>
        </w:rPr>
        <w:t xml:space="preserve">publicznych </w:t>
      </w:r>
      <w:r>
        <w:rPr>
          <w:rFonts w:cstheme="minorHAnsi"/>
          <w:lang w:eastAsia="ar-SA"/>
        </w:rPr>
        <w:t>i</w:t>
      </w:r>
      <w:r w:rsidRPr="003B352F">
        <w:rPr>
          <w:rFonts w:cstheme="minorHAnsi"/>
          <w:lang w:eastAsia="ar-SA"/>
        </w:rPr>
        <w:t> </w:t>
      </w:r>
      <w:r w:rsidRPr="003B352F">
        <w:rPr>
          <w:rFonts w:cstheme="minorHAnsi"/>
          <w:lang w:val="x-none" w:eastAsia="ar-SA"/>
        </w:rPr>
        <w:t>specyfikacji warunków zamówienia.</w:t>
      </w:r>
    </w:p>
    <w:p w:rsidR="003B352F" w:rsidRDefault="003B352F" w:rsidP="003B352F">
      <w:pPr>
        <w:spacing w:after="0" w:line="276" w:lineRule="auto"/>
        <w:jc w:val="both"/>
        <w:rPr>
          <w:rFonts w:eastAsia="Batang" w:cstheme="minorHAnsi"/>
          <w:lang w:val="x-none" w:eastAsia="x-none" w:bidi="pl-PL"/>
        </w:rPr>
      </w:pPr>
    </w:p>
    <w:p w:rsidR="00B4413C" w:rsidRDefault="00B4413C" w:rsidP="00B4413C">
      <w:pPr>
        <w:spacing w:after="0" w:line="276" w:lineRule="auto"/>
        <w:jc w:val="both"/>
        <w:rPr>
          <w:rFonts w:eastAsia="Batang" w:cstheme="minorHAnsi"/>
          <w:b/>
          <w:u w:val="single"/>
          <w:lang w:eastAsia="x-none" w:bidi="pl-PL"/>
        </w:rPr>
      </w:pPr>
      <w:r w:rsidRPr="00B4413C">
        <w:rPr>
          <w:rFonts w:eastAsia="Batang" w:cstheme="minorHAnsi"/>
          <w:b/>
          <w:u w:val="single"/>
          <w:lang w:eastAsia="x-none" w:bidi="pl-PL"/>
        </w:rPr>
        <w:t>CZĘŚĆ 4</w:t>
      </w:r>
    </w:p>
    <w:p w:rsidR="00B4413C" w:rsidRPr="00B4413C" w:rsidRDefault="00B4413C" w:rsidP="00B4413C">
      <w:pPr>
        <w:spacing w:after="0" w:line="276" w:lineRule="auto"/>
        <w:jc w:val="both"/>
        <w:rPr>
          <w:rFonts w:eastAsia="Batang" w:cstheme="minorHAnsi"/>
          <w:b/>
          <w:u w:val="single"/>
          <w:lang w:eastAsia="x-none" w:bidi="pl-PL"/>
        </w:rPr>
      </w:pPr>
    </w:p>
    <w:p w:rsidR="00B4413C" w:rsidRDefault="00B4413C" w:rsidP="00B4413C">
      <w:pPr>
        <w:spacing w:line="276" w:lineRule="auto"/>
        <w:ind w:left="284"/>
        <w:rPr>
          <w:rFonts w:cstheme="minorHAnsi"/>
        </w:rPr>
      </w:pPr>
      <w:r>
        <w:rPr>
          <w:rFonts w:cstheme="minorHAnsi"/>
        </w:rPr>
        <w:t xml:space="preserve">    </w:t>
      </w:r>
      <w:r>
        <w:rPr>
          <w:rFonts w:cstheme="minorHAnsi"/>
          <w:b/>
        </w:rPr>
        <w:t>Kryterium:</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b/>
        </w:rPr>
        <w:t>waga kryterium:</w:t>
      </w:r>
    </w:p>
    <w:p w:rsidR="00B4413C" w:rsidRDefault="00B4413C" w:rsidP="00B4413C">
      <w:pPr>
        <w:spacing w:line="276" w:lineRule="auto"/>
        <w:ind w:left="284"/>
        <w:jc w:val="both"/>
        <w:rPr>
          <w:rFonts w:cstheme="minorHAnsi"/>
          <w:b/>
        </w:rPr>
      </w:pPr>
      <w:r>
        <w:rPr>
          <w:rFonts w:cstheme="minorHAnsi"/>
          <w:b/>
        </w:rPr>
        <w:t xml:space="preserve">    a) cena             </w:t>
      </w:r>
      <w:r>
        <w:rPr>
          <w:rFonts w:cstheme="minorHAnsi"/>
          <w:b/>
        </w:rPr>
        <w:tab/>
      </w:r>
      <w:r>
        <w:rPr>
          <w:rFonts w:cstheme="minorHAnsi"/>
          <w:b/>
        </w:rPr>
        <w:tab/>
      </w:r>
      <w:r>
        <w:rPr>
          <w:rFonts w:cstheme="minorHAnsi"/>
          <w:b/>
        </w:rPr>
        <w:tab/>
      </w:r>
      <w:r>
        <w:rPr>
          <w:rFonts w:cstheme="minorHAnsi"/>
          <w:b/>
        </w:rPr>
        <w:tab/>
      </w:r>
      <w:r>
        <w:rPr>
          <w:rFonts w:cstheme="minorHAnsi"/>
          <w:b/>
        </w:rPr>
        <w:tab/>
        <w:t xml:space="preserve">             </w:t>
      </w:r>
      <w:r>
        <w:rPr>
          <w:rFonts w:cstheme="minorHAnsi"/>
          <w:b/>
        </w:rPr>
        <w:tab/>
      </w:r>
      <w:r>
        <w:rPr>
          <w:rFonts w:cstheme="minorHAnsi"/>
          <w:b/>
        </w:rPr>
        <w:tab/>
        <w:t xml:space="preserve"> 60 %</w:t>
      </w:r>
    </w:p>
    <w:p w:rsidR="00B4413C" w:rsidRDefault="00B4413C" w:rsidP="00B4413C">
      <w:pPr>
        <w:spacing w:line="276" w:lineRule="auto"/>
        <w:ind w:left="284"/>
        <w:jc w:val="both"/>
        <w:rPr>
          <w:rFonts w:cstheme="minorHAnsi"/>
          <w:b/>
        </w:rPr>
      </w:pPr>
      <w:r>
        <w:rPr>
          <w:rFonts w:cstheme="minorHAnsi"/>
          <w:b/>
        </w:rPr>
        <w:t xml:space="preserve">    b) </w:t>
      </w:r>
      <w:r w:rsidR="00CC22D5">
        <w:rPr>
          <w:rFonts w:cstheme="minorHAnsi"/>
          <w:b/>
        </w:rPr>
        <w:t>postać leku</w:t>
      </w:r>
      <w:r w:rsidR="00CC22D5">
        <w:rPr>
          <w:rFonts w:cstheme="minorHAnsi"/>
          <w:b/>
        </w:rPr>
        <w:tab/>
      </w:r>
      <w:r w:rsidR="00CC22D5">
        <w:rPr>
          <w:rFonts w:cstheme="minorHAnsi"/>
          <w:b/>
        </w:rPr>
        <w:tab/>
      </w:r>
      <w:r w:rsidR="00CC22D5">
        <w:rPr>
          <w:rFonts w:cstheme="minorHAnsi"/>
          <w:b/>
        </w:rPr>
        <w:tab/>
      </w:r>
      <w:r w:rsidR="00CC22D5">
        <w:rPr>
          <w:rFonts w:cstheme="minorHAnsi"/>
          <w:b/>
        </w:rPr>
        <w:tab/>
      </w:r>
      <w:r w:rsidR="00CC22D5">
        <w:rPr>
          <w:rFonts w:cstheme="minorHAnsi"/>
          <w:b/>
        </w:rPr>
        <w:tab/>
      </w:r>
      <w:r>
        <w:rPr>
          <w:rFonts w:cstheme="minorHAnsi"/>
          <w:b/>
        </w:rPr>
        <w:t xml:space="preserve">        </w:t>
      </w:r>
      <w:r>
        <w:rPr>
          <w:rFonts w:cstheme="minorHAnsi"/>
          <w:b/>
        </w:rPr>
        <w:tab/>
      </w:r>
      <w:r>
        <w:rPr>
          <w:rFonts w:cstheme="minorHAnsi"/>
          <w:b/>
        </w:rPr>
        <w:tab/>
        <w:t xml:space="preserve"> 40 %</w:t>
      </w:r>
    </w:p>
    <w:p w:rsidR="00B4413C" w:rsidRDefault="00B4413C" w:rsidP="003B352F">
      <w:pPr>
        <w:spacing w:after="0" w:line="276" w:lineRule="auto"/>
        <w:jc w:val="both"/>
        <w:rPr>
          <w:rFonts w:eastAsia="Batang" w:cstheme="minorHAnsi"/>
          <w:lang w:val="x-none" w:eastAsia="x-none" w:bidi="pl-PL"/>
        </w:rPr>
      </w:pPr>
    </w:p>
    <w:p w:rsidR="00CC22D5" w:rsidRDefault="00B4413C" w:rsidP="00B4413C">
      <w:pPr>
        <w:spacing w:line="276" w:lineRule="auto"/>
        <w:jc w:val="both"/>
        <w:rPr>
          <w:rFonts w:cstheme="minorHAnsi"/>
          <w:b/>
        </w:rPr>
      </w:pPr>
      <w:r>
        <w:rPr>
          <w:rFonts w:cstheme="minorHAnsi"/>
          <w:b/>
        </w:rPr>
        <w:t>1%-1 pkt</w:t>
      </w:r>
    </w:p>
    <w:p w:rsidR="00B4413C" w:rsidRDefault="00B4413C" w:rsidP="00B4413C">
      <w:pPr>
        <w:spacing w:line="276" w:lineRule="auto"/>
        <w:ind w:left="284"/>
        <w:jc w:val="both"/>
        <w:rPr>
          <w:rFonts w:cstheme="minorHAnsi"/>
          <w:b/>
        </w:rPr>
      </w:pPr>
      <w:r>
        <w:rPr>
          <w:rFonts w:cstheme="minorHAnsi"/>
          <w:b/>
        </w:rPr>
        <w:t xml:space="preserve">a) cena </w:t>
      </w:r>
    </w:p>
    <w:p w:rsidR="00B4413C" w:rsidRDefault="00B4413C" w:rsidP="00B4413C">
      <w:r>
        <w:t>Uzyskana ilość punktów zostanie podstawiona do wzoru:</w:t>
      </w:r>
    </w:p>
    <w:p w:rsidR="00B4413C" w:rsidRDefault="00B4413C" w:rsidP="00B4413C">
      <m:oMathPara>
        <m:oMath>
          <m:r>
            <w:rPr>
              <w:rFonts w:ascii="Cambria Math" w:hAnsi="Cambria Math"/>
            </w:rPr>
            <m:t>Liczba punktów oferty badanej=</m:t>
          </m:r>
          <m:d>
            <m:dPr>
              <m:ctrlPr>
                <w:rPr>
                  <w:rFonts w:ascii="Cambria Math" w:hAnsi="Cambria Math"/>
                  <w:i/>
                </w:rPr>
              </m:ctrlPr>
            </m:dPr>
            <m:e>
              <m:f>
                <m:fPr>
                  <m:ctrlPr>
                    <w:rPr>
                      <w:rFonts w:ascii="Cambria Math" w:hAnsi="Cambria Math"/>
                      <w:i/>
                    </w:rPr>
                  </m:ctrlPr>
                </m:fPr>
                <m:num>
                  <m:r>
                    <w:rPr>
                      <w:rFonts w:ascii="Cambria Math" w:hAnsi="Cambria Math"/>
                    </w:rPr>
                    <m:t>cena brutto oferty najtańszej</m:t>
                  </m:r>
                </m:num>
                <m:den>
                  <m:r>
                    <w:rPr>
                      <w:rFonts w:ascii="Cambria Math" w:hAnsi="Cambria Math"/>
                    </w:rPr>
                    <m:t>cena brutto oferty badanej</m:t>
                  </m:r>
                </m:den>
              </m:f>
            </m:e>
          </m:d>
          <m:r>
            <w:rPr>
              <w:rFonts w:ascii="Cambria Math" w:hAnsi="Cambria Math"/>
            </w:rPr>
            <m:t xml:space="preserve"> ×100 ×60%</m:t>
          </m:r>
        </m:oMath>
      </m:oMathPara>
    </w:p>
    <w:p w:rsidR="00B4413C" w:rsidRDefault="00B4413C" w:rsidP="00AB06ED">
      <w:pPr>
        <w:spacing w:line="276" w:lineRule="auto"/>
        <w:ind w:left="142" w:hanging="142"/>
        <w:jc w:val="both"/>
        <w:rPr>
          <w:rFonts w:cstheme="minorHAnsi"/>
        </w:rPr>
      </w:pPr>
      <w:r>
        <w:rPr>
          <w:rFonts w:cstheme="minorHAnsi"/>
        </w:rPr>
        <w:t xml:space="preserve"> (przy przeliczaniu liczbę punktów zamawiający zaokrągla w dół do dwóch liczb po przecinku np. liczba punktów 4,543 zostanie zaokrąglona do 4,54)</w:t>
      </w:r>
    </w:p>
    <w:p w:rsidR="00B4413C" w:rsidRDefault="00B4413C" w:rsidP="00AB06ED">
      <w:pPr>
        <w:spacing w:line="276" w:lineRule="auto"/>
        <w:jc w:val="both"/>
        <w:rPr>
          <w:rFonts w:cstheme="minorHAnsi"/>
        </w:rPr>
      </w:pPr>
      <w:r>
        <w:rPr>
          <w:rFonts w:cstheme="minorHAnsi"/>
        </w:rPr>
        <w:t>Sposób obliczania ceny, jaki wykonawcy powinni przyjąć w ofertach:</w:t>
      </w:r>
    </w:p>
    <w:p w:rsidR="00CC22D5" w:rsidRDefault="00B4413C" w:rsidP="0066463A">
      <w:pPr>
        <w:spacing w:line="276" w:lineRule="auto"/>
        <w:jc w:val="both"/>
        <w:rPr>
          <w:rFonts w:cstheme="minorHAnsi"/>
          <w:b/>
        </w:rPr>
      </w:pPr>
      <w:r>
        <w:rPr>
          <w:rFonts w:cstheme="minorHAnsi"/>
          <w:b/>
        </w:rPr>
        <w:t>cena jednostkowa netto x ilość = wartość netto + podatek vat = wartość brutto</w:t>
      </w:r>
    </w:p>
    <w:p w:rsidR="00534549" w:rsidRDefault="00534549" w:rsidP="0066463A">
      <w:pPr>
        <w:spacing w:line="276" w:lineRule="auto"/>
        <w:jc w:val="both"/>
        <w:rPr>
          <w:rFonts w:cstheme="minorHAnsi"/>
          <w:b/>
        </w:rPr>
      </w:pPr>
    </w:p>
    <w:p w:rsidR="00B4413C" w:rsidRDefault="00FC2DC3" w:rsidP="003B352F">
      <w:pPr>
        <w:spacing w:after="0" w:line="276" w:lineRule="auto"/>
        <w:jc w:val="both"/>
        <w:rPr>
          <w:rFonts w:eastAsia="Batang" w:cstheme="minorHAnsi"/>
          <w:b/>
          <w:lang w:eastAsia="x-none" w:bidi="pl-PL"/>
        </w:rPr>
      </w:pPr>
      <w:r w:rsidRPr="00CC22D5">
        <w:rPr>
          <w:rFonts w:eastAsia="Batang" w:cstheme="minorHAnsi"/>
          <w:b/>
          <w:lang w:eastAsia="x-none" w:bidi="pl-PL"/>
        </w:rPr>
        <w:t xml:space="preserve">b) </w:t>
      </w:r>
      <w:r w:rsidR="00CC22D5" w:rsidRPr="00CC22D5">
        <w:rPr>
          <w:rFonts w:eastAsia="Batang" w:cstheme="minorHAnsi"/>
          <w:b/>
          <w:lang w:eastAsia="x-none" w:bidi="pl-PL"/>
        </w:rPr>
        <w:t>postać leku</w:t>
      </w:r>
    </w:p>
    <w:p w:rsidR="00CC22D5" w:rsidRPr="00CC22D5" w:rsidRDefault="00CC22D5" w:rsidP="003B352F">
      <w:pPr>
        <w:spacing w:after="0" w:line="276" w:lineRule="auto"/>
        <w:jc w:val="both"/>
        <w:rPr>
          <w:rFonts w:eastAsia="Batang" w:cstheme="minorHAnsi"/>
          <w:b/>
          <w:lang w:eastAsia="x-none" w:bidi="pl-PL"/>
        </w:rPr>
      </w:pPr>
    </w:p>
    <w:p w:rsidR="00CC22D5" w:rsidRDefault="00CC22D5" w:rsidP="00CC22D5">
      <w:pPr>
        <w:spacing w:line="276" w:lineRule="auto"/>
        <w:ind w:hanging="284"/>
        <w:jc w:val="both"/>
        <w:rPr>
          <w:rFonts w:cstheme="minorHAnsi"/>
          <w:b/>
          <w:lang w:val="x-none"/>
        </w:rPr>
      </w:pPr>
      <w:r>
        <w:rPr>
          <w:rFonts w:cstheme="minorHAnsi"/>
          <w:b/>
        </w:rPr>
        <w:t xml:space="preserve">     </w:t>
      </w:r>
      <w:r>
        <w:rPr>
          <w:rFonts w:cstheme="minorHAnsi"/>
          <w:lang w:val="x-none"/>
        </w:rPr>
        <w:t>Maksymalna ilość możliwych do uzyskania punktów wg kryterium</w:t>
      </w:r>
      <w:r>
        <w:rPr>
          <w:rFonts w:cstheme="minorHAnsi"/>
        </w:rPr>
        <w:t>: postać leku</w:t>
      </w:r>
      <w:r>
        <w:rPr>
          <w:rFonts w:cstheme="minorHAnsi"/>
          <w:lang w:val="x-none"/>
        </w:rPr>
        <w:t xml:space="preserve">– </w:t>
      </w:r>
      <w:r>
        <w:rPr>
          <w:rFonts w:cstheme="minorHAnsi"/>
          <w:b/>
          <w:lang w:val="x-none"/>
        </w:rPr>
        <w:t>40 punktów.</w:t>
      </w:r>
    </w:p>
    <w:p w:rsidR="00CC22D5" w:rsidRDefault="00CC22D5" w:rsidP="00CC22D5">
      <w:r>
        <w:t xml:space="preserve">Zamawiający oceni oferowany przedmiot zamówienia na podstawie posiadanych przez oferowany produkt leczniczy wskazań, </w:t>
      </w:r>
      <w:r w:rsidR="004C527C">
        <w:t>przyzna punkty</w:t>
      </w:r>
      <w:r>
        <w:t xml:space="preserve"> w następujący sposób: </w:t>
      </w:r>
    </w:p>
    <w:p w:rsidR="00CC22D5" w:rsidRDefault="00CC22D5" w:rsidP="00CC22D5">
      <w:pPr>
        <w:pStyle w:val="Akapitzlist"/>
        <w:numPr>
          <w:ilvl w:val="0"/>
          <w:numId w:val="50"/>
        </w:numPr>
        <w:spacing w:after="160"/>
        <w:contextualSpacing/>
      </w:pPr>
      <w:r>
        <w:lastRenderedPageBreak/>
        <w:t xml:space="preserve">Lek w postaci koncentratu do sporządzania roztworu do </w:t>
      </w:r>
      <w:proofErr w:type="spellStart"/>
      <w:r>
        <w:t>wstrzykiwań</w:t>
      </w:r>
      <w:proofErr w:type="spellEnd"/>
      <w:r>
        <w:t xml:space="preserve"> / do infuzji – </w:t>
      </w:r>
      <w:r w:rsidRPr="004C527C">
        <w:rPr>
          <w:b/>
        </w:rPr>
        <w:t>4</w:t>
      </w:r>
      <w:r w:rsidR="004C527C" w:rsidRPr="004C527C">
        <w:rPr>
          <w:b/>
        </w:rPr>
        <w:t>0</w:t>
      </w:r>
      <w:r w:rsidRPr="004C527C">
        <w:rPr>
          <w:b/>
        </w:rPr>
        <w:t xml:space="preserve"> p</w:t>
      </w:r>
      <w:r w:rsidR="004C527C" w:rsidRPr="004C527C">
        <w:rPr>
          <w:b/>
        </w:rPr>
        <w:t>kt</w:t>
      </w:r>
    </w:p>
    <w:p w:rsidR="00B4413C" w:rsidRPr="00CC22D5" w:rsidRDefault="00CC22D5" w:rsidP="00CC22D5">
      <w:pPr>
        <w:pStyle w:val="Akapitzlist"/>
        <w:numPr>
          <w:ilvl w:val="0"/>
          <w:numId w:val="50"/>
        </w:numPr>
        <w:spacing w:after="160"/>
        <w:contextualSpacing/>
      </w:pPr>
      <w:r>
        <w:t xml:space="preserve">Lek w postaci proszku do sporządzenia roztworu do </w:t>
      </w:r>
      <w:proofErr w:type="spellStart"/>
      <w:r>
        <w:t>wstrzykiwań</w:t>
      </w:r>
      <w:proofErr w:type="spellEnd"/>
      <w:r>
        <w:t xml:space="preserve"> – </w:t>
      </w:r>
      <w:r w:rsidRPr="004C527C">
        <w:rPr>
          <w:b/>
        </w:rPr>
        <w:t>0 p</w:t>
      </w:r>
      <w:r w:rsidR="004C527C" w:rsidRPr="004C527C">
        <w:rPr>
          <w:b/>
        </w:rPr>
        <w:t>kt</w:t>
      </w:r>
    </w:p>
    <w:p w:rsidR="00B4413C" w:rsidRPr="00D90A12" w:rsidRDefault="00B4413C" w:rsidP="003B352F">
      <w:pPr>
        <w:spacing w:after="0" w:line="276" w:lineRule="auto"/>
        <w:jc w:val="both"/>
        <w:rPr>
          <w:rFonts w:eastAsia="Batang" w:cstheme="minorHAnsi"/>
          <w:lang w:val="x-none" w:eastAsia="x-none" w:bidi="pl-PL"/>
        </w:rPr>
      </w:pPr>
    </w:p>
    <w:p w:rsidR="00E40407" w:rsidRDefault="00E40407" w:rsidP="00E40407">
      <w:pPr>
        <w:suppressAutoHyphens/>
        <w:jc w:val="both"/>
        <w:rPr>
          <w:rFonts w:cstheme="minorHAnsi"/>
          <w:lang w:val="x-none" w:eastAsia="ar-SA"/>
        </w:rPr>
      </w:pPr>
      <w:r w:rsidRPr="00D90A12">
        <w:rPr>
          <w:rFonts w:cstheme="minorHAnsi"/>
          <w:lang w:val="x-none" w:eastAsia="ar-SA"/>
        </w:rPr>
        <w:t>Oferty zostaną ocenione przez członków komisji przetargowej.</w:t>
      </w:r>
    </w:p>
    <w:p w:rsidR="007D198A" w:rsidRDefault="00CC22D5" w:rsidP="00AB06ED">
      <w:pPr>
        <w:jc w:val="both"/>
        <w:rPr>
          <w:rFonts w:cstheme="minorHAnsi"/>
        </w:rPr>
      </w:pPr>
      <w:r>
        <w:rPr>
          <w:rFonts w:cstheme="minorHAnsi"/>
        </w:rPr>
        <w:t>W</w:t>
      </w:r>
      <w:r>
        <w:rPr>
          <w:rFonts w:cstheme="minorHAnsi"/>
          <w:lang w:val="x-none"/>
        </w:rPr>
        <w:t xml:space="preserve"> postępowaniu zwycięży oferta, która w wyniku oceny otrzyma najwyższą sumę punktów uzyskanych w</w:t>
      </w:r>
      <w:r>
        <w:rPr>
          <w:rFonts w:cstheme="minorHAnsi"/>
        </w:rPr>
        <w:t> </w:t>
      </w:r>
      <w:r>
        <w:rPr>
          <w:rFonts w:cstheme="minorHAnsi"/>
          <w:lang w:val="x-none"/>
        </w:rPr>
        <w:t>poszczególnych kryteriach i spełni wszystkie wymogi zawarte w ustawie prawo zamówień publicznych i specyfikacji warunków zamówienia.</w:t>
      </w:r>
      <w:r w:rsidR="00347032">
        <w:rPr>
          <w:rFonts w:cstheme="minorHAnsi"/>
        </w:rPr>
        <w:t xml:space="preserve"> Maksymalna </w:t>
      </w:r>
      <w:r w:rsidR="00AB06ED">
        <w:rPr>
          <w:rFonts w:cstheme="minorHAnsi"/>
        </w:rPr>
        <w:t>ilość możliwych do zdobycia: 100 punktów.</w:t>
      </w:r>
    </w:p>
    <w:p w:rsidR="00AB06ED" w:rsidRPr="00AB06ED" w:rsidRDefault="00AB06ED" w:rsidP="00AB06ED">
      <w:pPr>
        <w:jc w:val="both"/>
        <w:rPr>
          <w:rFonts w:cstheme="minorHAnsi"/>
        </w:rPr>
      </w:pPr>
    </w:p>
    <w:p w:rsidR="00E40407" w:rsidRPr="00AE0A37" w:rsidRDefault="00E40407" w:rsidP="00E40407">
      <w:pPr>
        <w:widowControl w:val="0"/>
        <w:shd w:val="clear" w:color="auto" w:fill="BFBFBF"/>
        <w:spacing w:after="60" w:line="276" w:lineRule="auto"/>
        <w:ind w:left="426" w:hanging="426"/>
        <w:jc w:val="both"/>
        <w:rPr>
          <w:rFonts w:eastAsia="Trebuchet MS" w:cstheme="minorHAnsi"/>
          <w:b/>
          <w:sz w:val="24"/>
          <w:szCs w:val="24"/>
          <w:lang w:bidi="pl-PL"/>
        </w:rPr>
      </w:pPr>
      <w:r w:rsidRPr="00AE0A37">
        <w:rPr>
          <w:rFonts w:eastAsia="Trebuchet MS" w:cstheme="minorHAnsi"/>
          <w:b/>
          <w:sz w:val="24"/>
          <w:szCs w:val="24"/>
          <w:lang w:bidi="pl-PL"/>
        </w:rPr>
        <w:t>XXII.</w:t>
      </w:r>
      <w:r w:rsidRPr="00AE0A37">
        <w:rPr>
          <w:rFonts w:eastAsia="Trebuchet MS" w:cstheme="minorHAnsi"/>
          <w:b/>
          <w:sz w:val="24"/>
          <w:szCs w:val="24"/>
          <w:lang w:bidi="pl-PL"/>
        </w:rPr>
        <w:tab/>
        <w:t>Informacje o formalnościach, jakie muszą zostać dopełnione   po wyborze oferty w celu zawarcia umowy w sprawie zamówienia publicznego.</w:t>
      </w: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Zamawiający zawiera umowę w sprawie zamówienia publicznego, z uwzględnie</w:t>
      </w:r>
      <w:r w:rsidRPr="00D90A12">
        <w:rPr>
          <w:rFonts w:eastAsia="Trebuchet MS" w:cstheme="minorHAnsi"/>
          <w:lang w:bidi="pl-PL"/>
        </w:rPr>
        <w:softHyphen/>
        <w:t xml:space="preserve">niem art. 577 ustawy </w:t>
      </w:r>
      <w:proofErr w:type="spellStart"/>
      <w:r w:rsidRPr="00D90A12">
        <w:rPr>
          <w:rFonts w:eastAsia="Trebuchet MS" w:cstheme="minorHAnsi"/>
          <w:lang w:bidi="pl-PL"/>
        </w:rPr>
        <w:t>Pzp</w:t>
      </w:r>
      <w:proofErr w:type="spellEnd"/>
      <w:r w:rsidRPr="00D90A12">
        <w:rPr>
          <w:rFonts w:eastAsia="Trebuchet MS" w:cstheme="minorHAnsi"/>
          <w:lang w:bidi="pl-PL"/>
        </w:rPr>
        <w:t>, w terminie nie krótszym niż 10 dni od dnia przesłania zawiado</w:t>
      </w:r>
      <w:r w:rsidRPr="00D90A12">
        <w:rPr>
          <w:rFonts w:eastAsia="Trebuchet MS" w:cstheme="minorHAnsi"/>
          <w:lang w:bidi="pl-PL"/>
        </w:rPr>
        <w:softHyphen/>
        <w:t>mienia o wyborze najkorzystniejszej oferty, jeżeli zawiadomienie to zostało prze</w:t>
      </w:r>
      <w:r w:rsidRPr="00D90A12">
        <w:rPr>
          <w:rFonts w:eastAsia="Trebuchet MS" w:cstheme="minorHAnsi"/>
          <w:lang w:bidi="pl-PL"/>
        </w:rPr>
        <w:softHyphen/>
        <w:t>słane przy użyciu środków komunikacji elektronicznej, albo 15 dni, jeżeli zostało przesłane w inny sposób.</w:t>
      </w: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Zamawiający może zawrzeć umowę w sprawie zamówienia publicznego przed upływem terminu, o którym mowa w ust. 1, jeżeli w postępowaniu o udzielenie zamówienia złożono tylko jedną ofertą.</w:t>
      </w: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 xml:space="preserve"> Wykonawca, którego oferta została wybrana jako najkorzystniejsza, zostanie po</w:t>
      </w:r>
      <w:r w:rsidRPr="00D90A12">
        <w:rPr>
          <w:rFonts w:eastAsia="Trebuchet MS" w:cstheme="minorHAnsi"/>
          <w:lang w:bidi="pl-PL"/>
        </w:rPr>
        <w:softHyphen/>
        <w:t>informowany przez Zamawiającego o miejscu i terminie podpisania umowy.</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 xml:space="preserve"> Jeżeli Wykonawca, którego oferta została wybrana jako najkorzystniejsza, uchyla się od zawarcia umowy w sprawie zamówienia publicznego Zamawiający może dokonać ponownego badania i</w:t>
      </w:r>
      <w:r w:rsidR="00582EC4">
        <w:rPr>
          <w:rFonts w:eastAsia="Trebuchet MS" w:cstheme="minorHAnsi"/>
          <w:lang w:bidi="pl-PL"/>
        </w:rPr>
        <w:t> </w:t>
      </w:r>
      <w:r w:rsidRPr="00D90A12">
        <w:rPr>
          <w:rFonts w:eastAsia="Trebuchet MS" w:cstheme="minorHAnsi"/>
          <w:lang w:bidi="pl-PL"/>
        </w:rPr>
        <w:t>oceny ofert spośród ofert pozostałych w postępo</w:t>
      </w:r>
      <w:r w:rsidRPr="00D90A12">
        <w:rPr>
          <w:rFonts w:eastAsia="Trebuchet MS" w:cstheme="minorHAnsi"/>
          <w:lang w:bidi="pl-PL"/>
        </w:rPr>
        <w:softHyphen/>
        <w:t>waniu Wykonawców albo unieważnić postępowanie.</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Wykonawca, którego oferta zostanie uznana za najkorzystniejszą zostanie niezwłocznie powiadomiony przez zamawiającego o miejscu i terminie zawarcia umowy.</w:t>
      </w:r>
    </w:p>
    <w:p w:rsidR="00E40407" w:rsidRPr="00D90A12" w:rsidRDefault="00E40407" w:rsidP="00E40407">
      <w:pPr>
        <w:widowControl w:val="0"/>
        <w:spacing w:line="276" w:lineRule="auto"/>
        <w:ind w:left="426" w:right="40"/>
        <w:jc w:val="both"/>
        <w:rPr>
          <w:rFonts w:eastAsia="Trebuchet MS" w:cstheme="minorHAnsi"/>
          <w:lang w:bidi="pl-PL"/>
        </w:rPr>
      </w:pPr>
    </w:p>
    <w:p w:rsidR="00E40407" w:rsidRPr="00AE0A37" w:rsidRDefault="0001451E" w:rsidP="0066463A">
      <w:pPr>
        <w:pStyle w:val="Tekstpodstawowy"/>
        <w:numPr>
          <w:ilvl w:val="0"/>
          <w:numId w:val="52"/>
        </w:numPr>
        <w:shd w:val="clear" w:color="auto" w:fill="BFBFBF"/>
        <w:spacing w:after="0" w:line="276" w:lineRule="auto"/>
        <w:ind w:left="709" w:hanging="709"/>
        <w:jc w:val="both"/>
        <w:rPr>
          <w:rFonts w:cstheme="minorHAnsi"/>
          <w:b/>
          <w:sz w:val="24"/>
          <w:szCs w:val="24"/>
        </w:rPr>
      </w:pPr>
      <w:r w:rsidRPr="00AE0A37">
        <w:rPr>
          <w:rFonts w:cstheme="minorHAnsi"/>
          <w:b/>
          <w:sz w:val="24"/>
          <w:szCs w:val="24"/>
        </w:rPr>
        <w:t>Projektowane postanowienia umowy w sprawie zamówienia publicznego, które zostaną wprowadzone do treści tej umowy.</w:t>
      </w:r>
    </w:p>
    <w:p w:rsidR="00E40407" w:rsidRDefault="00E40407" w:rsidP="0066463A">
      <w:pPr>
        <w:widowControl w:val="0"/>
        <w:spacing w:after="0" w:line="276" w:lineRule="auto"/>
        <w:ind w:right="40"/>
        <w:jc w:val="both"/>
        <w:rPr>
          <w:rFonts w:eastAsia="Trebuchet MS" w:cstheme="minorHAnsi"/>
          <w:lang w:bidi="pl-PL"/>
        </w:rPr>
      </w:pPr>
      <w:r w:rsidRPr="00D90A12">
        <w:rPr>
          <w:rFonts w:eastAsia="Trebuchet MS" w:cstheme="minorHAnsi"/>
          <w:lang w:bidi="pl-PL"/>
        </w:rPr>
        <w:t xml:space="preserve">Wzór umowy dostawy stanowi załącznik nr </w:t>
      </w:r>
      <w:r w:rsidR="0015120E">
        <w:rPr>
          <w:rFonts w:eastAsia="Trebuchet MS" w:cstheme="minorHAnsi"/>
          <w:lang w:bidi="pl-PL"/>
        </w:rPr>
        <w:t>3</w:t>
      </w:r>
      <w:r w:rsidRPr="00D90A12">
        <w:rPr>
          <w:rFonts w:eastAsia="Trebuchet MS" w:cstheme="minorHAnsi"/>
          <w:lang w:bidi="pl-PL"/>
        </w:rPr>
        <w:t xml:space="preserve"> do SWZ.</w:t>
      </w:r>
    </w:p>
    <w:p w:rsidR="0066463A" w:rsidRDefault="0066463A" w:rsidP="0066463A">
      <w:pPr>
        <w:widowControl w:val="0"/>
        <w:spacing w:after="0" w:line="276" w:lineRule="auto"/>
        <w:ind w:right="40"/>
        <w:jc w:val="both"/>
        <w:rPr>
          <w:rFonts w:eastAsia="Trebuchet MS" w:cstheme="minorHAnsi"/>
          <w:lang w:bidi="pl-PL"/>
        </w:rPr>
      </w:pPr>
    </w:p>
    <w:p w:rsidR="00E40407" w:rsidRPr="00AE0A37" w:rsidRDefault="00E40407" w:rsidP="0066463A">
      <w:pPr>
        <w:numPr>
          <w:ilvl w:val="0"/>
          <w:numId w:val="24"/>
        </w:numPr>
        <w:shd w:val="clear" w:color="auto" w:fill="BFBFBF"/>
        <w:spacing w:after="0" w:line="276" w:lineRule="auto"/>
        <w:ind w:left="709" w:hanging="709"/>
        <w:jc w:val="both"/>
        <w:rPr>
          <w:rFonts w:cstheme="minorHAnsi"/>
          <w:b/>
          <w:bCs/>
          <w:sz w:val="24"/>
          <w:szCs w:val="24"/>
        </w:rPr>
      </w:pPr>
      <w:r w:rsidRPr="00AE0A37">
        <w:rPr>
          <w:rFonts w:cstheme="minorHAnsi"/>
          <w:b/>
          <w:bCs/>
          <w:sz w:val="24"/>
          <w:szCs w:val="24"/>
        </w:rPr>
        <w:t>Zamawiający dopuszcza następujące zmiany w treści umowy.</w:t>
      </w:r>
    </w:p>
    <w:p w:rsidR="00E40407" w:rsidRDefault="00E40407" w:rsidP="00DB4FE1">
      <w:pPr>
        <w:suppressAutoHyphens/>
        <w:spacing w:after="0"/>
        <w:jc w:val="both"/>
        <w:rPr>
          <w:rFonts w:cstheme="minorHAnsi"/>
        </w:rPr>
      </w:pPr>
      <w:r w:rsidRPr="00D90A12">
        <w:rPr>
          <w:rFonts w:cstheme="minorHAnsi"/>
        </w:rPr>
        <w:t xml:space="preserve">Możliwe zmiany treści umowy określone są w załączniku nr </w:t>
      </w:r>
      <w:r w:rsidR="0015120E">
        <w:rPr>
          <w:rFonts w:cstheme="minorHAnsi"/>
        </w:rPr>
        <w:t>3</w:t>
      </w:r>
      <w:r w:rsidRPr="00D90A12">
        <w:rPr>
          <w:rFonts w:cstheme="minorHAnsi"/>
        </w:rPr>
        <w:t xml:space="preserve"> do SWZ.</w:t>
      </w:r>
    </w:p>
    <w:p w:rsidR="00DB4FE1" w:rsidRPr="00D90A12" w:rsidRDefault="00DB4FE1" w:rsidP="00DB4FE1">
      <w:pPr>
        <w:suppressAutoHyphens/>
        <w:spacing w:after="0"/>
        <w:jc w:val="both"/>
        <w:rPr>
          <w:rFonts w:cstheme="minorHAnsi"/>
        </w:rPr>
      </w:pPr>
    </w:p>
    <w:p w:rsidR="00E40407" w:rsidRPr="00AE0A37" w:rsidRDefault="00E40407" w:rsidP="00DB4FE1">
      <w:pPr>
        <w:widowControl w:val="0"/>
        <w:numPr>
          <w:ilvl w:val="0"/>
          <w:numId w:val="24"/>
        </w:numPr>
        <w:shd w:val="clear" w:color="auto" w:fill="BFBFBF"/>
        <w:spacing w:after="0" w:line="276" w:lineRule="auto"/>
        <w:ind w:left="426" w:hanging="426"/>
        <w:rPr>
          <w:rFonts w:eastAsia="Trebuchet MS" w:cstheme="minorHAnsi"/>
          <w:b/>
          <w:sz w:val="24"/>
          <w:szCs w:val="24"/>
          <w:lang w:bidi="pl-PL"/>
        </w:rPr>
      </w:pPr>
      <w:r w:rsidRPr="00AE0A37">
        <w:rPr>
          <w:rFonts w:eastAsia="Trebuchet MS" w:cstheme="minorHAnsi"/>
          <w:b/>
          <w:sz w:val="24"/>
          <w:szCs w:val="24"/>
          <w:lang w:bidi="pl-PL"/>
        </w:rPr>
        <w:t>Pouczenie o środkach ochrony prawnej przysługujących Wykonawcy.</w:t>
      </w:r>
    </w:p>
    <w:p w:rsidR="00E40407" w:rsidRPr="00D90A12" w:rsidRDefault="00E40407" w:rsidP="002C7B7D">
      <w:pPr>
        <w:widowControl w:val="0"/>
        <w:numPr>
          <w:ilvl w:val="0"/>
          <w:numId w:val="16"/>
        </w:numPr>
        <w:spacing w:after="159" w:line="276" w:lineRule="auto"/>
        <w:ind w:left="284" w:right="40" w:hanging="284"/>
        <w:jc w:val="both"/>
        <w:rPr>
          <w:rFonts w:eastAsia="Trebuchet MS" w:cstheme="minorHAnsi"/>
          <w:lang w:bidi="pl-PL"/>
        </w:rPr>
      </w:pPr>
      <w:r w:rsidRPr="00D90A12">
        <w:rPr>
          <w:rFonts w:eastAsia="Trebuchet MS" w:cstheme="minorHAnsi"/>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D90A12">
        <w:rPr>
          <w:rFonts w:eastAsia="Trebuchet MS" w:cstheme="minorHAnsi"/>
          <w:lang w:bidi="pl-PL"/>
        </w:rPr>
        <w:t>Pzp</w:t>
      </w:r>
      <w:proofErr w:type="spellEnd"/>
      <w:r w:rsidRPr="00D90A12">
        <w:rPr>
          <w:rFonts w:eastAsia="Trebuchet MS" w:cstheme="minorHAnsi"/>
          <w:lang w:bidi="pl-PL"/>
        </w:rPr>
        <w:t>.</w:t>
      </w:r>
    </w:p>
    <w:p w:rsidR="00E40407" w:rsidRPr="00D90A12" w:rsidRDefault="00E40407" w:rsidP="002C7B7D">
      <w:pPr>
        <w:widowControl w:val="0"/>
        <w:numPr>
          <w:ilvl w:val="0"/>
          <w:numId w:val="16"/>
        </w:numPr>
        <w:spacing w:after="62" w:line="276" w:lineRule="auto"/>
        <w:ind w:left="284" w:hanging="284"/>
        <w:jc w:val="both"/>
        <w:rPr>
          <w:rFonts w:eastAsia="Trebuchet MS" w:cstheme="minorHAnsi"/>
          <w:lang w:bidi="pl-PL"/>
        </w:rPr>
      </w:pPr>
      <w:r w:rsidRPr="00D90A12">
        <w:rPr>
          <w:rFonts w:eastAsia="Trebuchet MS" w:cstheme="minorHAnsi"/>
          <w:lang w:bidi="pl-PL"/>
        </w:rPr>
        <w:lastRenderedPageBreak/>
        <w:t>Odwołanie przysługuje na:</w:t>
      </w:r>
    </w:p>
    <w:p w:rsidR="00E40407" w:rsidRPr="00D90A12" w:rsidRDefault="00E40407" w:rsidP="002C7B7D">
      <w:pPr>
        <w:widowControl w:val="0"/>
        <w:numPr>
          <w:ilvl w:val="1"/>
          <w:numId w:val="16"/>
        </w:numPr>
        <w:spacing w:after="120" w:line="276" w:lineRule="auto"/>
        <w:ind w:left="567" w:right="40" w:hanging="386"/>
        <w:jc w:val="both"/>
        <w:rPr>
          <w:rFonts w:eastAsia="Trebuchet MS" w:cstheme="minorHAnsi"/>
          <w:lang w:bidi="pl-PL"/>
        </w:rPr>
      </w:pPr>
      <w:r w:rsidRPr="00D90A12">
        <w:rPr>
          <w:rFonts w:eastAsia="Trebuchet MS" w:cstheme="minorHAnsi"/>
          <w:lang w:bidi="pl-PL"/>
        </w:rPr>
        <w:t>niezgodną z przepisami ustawy czynność Zamawiającego, podjętą w postępowa</w:t>
      </w:r>
      <w:r w:rsidRPr="00D90A12">
        <w:rPr>
          <w:rFonts w:eastAsia="Trebuchet MS" w:cstheme="minorHAnsi"/>
          <w:lang w:bidi="pl-PL"/>
        </w:rPr>
        <w:softHyphen/>
        <w:t>niu o udzielenie zamówienia, w tym na projektowane postanowienie umowy;</w:t>
      </w:r>
    </w:p>
    <w:p w:rsidR="00E40407" w:rsidRPr="00D90A12" w:rsidRDefault="00E40407" w:rsidP="002C7B7D">
      <w:pPr>
        <w:widowControl w:val="0"/>
        <w:numPr>
          <w:ilvl w:val="1"/>
          <w:numId w:val="16"/>
        </w:numPr>
        <w:spacing w:after="120" w:line="276" w:lineRule="auto"/>
        <w:ind w:left="567" w:right="40" w:hanging="386"/>
        <w:jc w:val="both"/>
        <w:rPr>
          <w:rFonts w:eastAsia="Trebuchet MS" w:cstheme="minorHAnsi"/>
          <w:lang w:bidi="pl-PL"/>
        </w:rPr>
      </w:pPr>
      <w:r w:rsidRPr="00D90A12">
        <w:rPr>
          <w:rFonts w:eastAsia="Trebuchet MS" w:cstheme="minorHAnsi"/>
          <w:lang w:bidi="pl-PL"/>
        </w:rPr>
        <w:t xml:space="preserve"> zaniechanie czynności w postępowaniu o udzielenie zamówienia, do której Zamawiający był obowiązany na podstawie ustawy.</w:t>
      </w:r>
    </w:p>
    <w:p w:rsidR="00E40407" w:rsidRPr="00D90A12" w:rsidRDefault="00E40407" w:rsidP="002C7B7D">
      <w:pPr>
        <w:widowControl w:val="0"/>
        <w:numPr>
          <w:ilvl w:val="0"/>
          <w:numId w:val="16"/>
        </w:numPr>
        <w:spacing w:after="120" w:line="276" w:lineRule="auto"/>
        <w:ind w:left="284" w:right="40" w:hanging="284"/>
        <w:jc w:val="both"/>
        <w:rPr>
          <w:rFonts w:eastAsia="Trebuchet MS" w:cstheme="minorHAnsi"/>
          <w:lang w:bidi="pl-PL"/>
        </w:rPr>
      </w:pPr>
      <w:r w:rsidRPr="00D90A12">
        <w:rPr>
          <w:rFonts w:eastAsia="Trebuchet MS" w:cstheme="minorHAnsi"/>
          <w:lang w:bidi="pl-PL"/>
        </w:rPr>
        <w:t>Odwołanie wnosi się do Prezesa Krajowej Izby Odwoławczej w formie pisemnej albo w formie elektronicznej albo w postaci elektronicznej opatrzone podpisem zaufanym.</w:t>
      </w:r>
    </w:p>
    <w:p w:rsidR="00E40407" w:rsidRPr="00D90A12" w:rsidRDefault="00E40407" w:rsidP="002C7B7D">
      <w:pPr>
        <w:pStyle w:val="Bezodstpw"/>
        <w:numPr>
          <w:ilvl w:val="0"/>
          <w:numId w:val="16"/>
        </w:numPr>
        <w:spacing w:line="276" w:lineRule="auto"/>
        <w:ind w:left="284" w:hanging="284"/>
        <w:jc w:val="both"/>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Na orzeczenie Krajowej Izby Odwoławczej oraz postanowienie Prezesa Krajowej Izby Odwoławczej, o którym mowa w art. 519 ust. 1 ustawy </w:t>
      </w:r>
      <w:proofErr w:type="spellStart"/>
      <w:r w:rsidRPr="00D90A12">
        <w:rPr>
          <w:rFonts w:asciiTheme="minorHAnsi" w:hAnsiTheme="minorHAnsi" w:cstheme="minorHAnsi"/>
          <w:sz w:val="22"/>
          <w:szCs w:val="22"/>
          <w:lang w:bidi="pl-PL"/>
        </w:rPr>
        <w:t>Pzp</w:t>
      </w:r>
      <w:proofErr w:type="spellEnd"/>
      <w:r w:rsidRPr="00D90A12">
        <w:rPr>
          <w:rFonts w:asciiTheme="minorHAnsi" w:hAnsiTheme="minorHAnsi" w:cstheme="minorHAnsi"/>
          <w:sz w:val="22"/>
          <w:szCs w:val="22"/>
          <w:lang w:bidi="pl-PL"/>
        </w:rPr>
        <w:t>, stronom oraz uczestni</w:t>
      </w:r>
      <w:r w:rsidRPr="00D90A12">
        <w:rPr>
          <w:rFonts w:asciiTheme="minorHAnsi" w:hAnsiTheme="minorHAnsi" w:cstheme="minorHAnsi"/>
          <w:sz w:val="22"/>
          <w:szCs w:val="22"/>
          <w:lang w:bidi="pl-PL"/>
        </w:rPr>
        <w:softHyphen/>
        <w:t xml:space="preserve">kom postępowania odwoławczego przysługuje skarga do </w:t>
      </w:r>
      <w:r w:rsidRPr="00D90A12">
        <w:rPr>
          <w:rFonts w:asciiTheme="minorHAnsi" w:hAnsiTheme="minorHAnsi" w:cstheme="minorHAnsi"/>
          <w:sz w:val="22"/>
          <w:szCs w:val="22"/>
        </w:rPr>
        <w:t>sądu. Skargę wnosi się  do Sądu Okręgowego</w:t>
      </w:r>
      <w:r w:rsidRPr="00D90A12">
        <w:rPr>
          <w:rFonts w:asciiTheme="minorHAnsi" w:hAnsiTheme="minorHAnsi" w:cstheme="minorHAnsi"/>
          <w:sz w:val="22"/>
          <w:szCs w:val="22"/>
          <w:lang w:bidi="pl-PL"/>
        </w:rPr>
        <w:t xml:space="preserve"> w Warszawie za pośrednictwem Prezesa Krajowej Izby Od</w:t>
      </w:r>
      <w:r w:rsidRPr="00D90A12">
        <w:rPr>
          <w:rFonts w:asciiTheme="minorHAnsi" w:hAnsiTheme="minorHAnsi" w:cstheme="minorHAnsi"/>
          <w:sz w:val="22"/>
          <w:szCs w:val="22"/>
          <w:lang w:bidi="pl-PL"/>
        </w:rPr>
        <w:softHyphen/>
        <w:t>woławczej.</w:t>
      </w:r>
    </w:p>
    <w:p w:rsidR="00E40407" w:rsidRPr="00D90A12" w:rsidRDefault="00E40407" w:rsidP="002C7B7D">
      <w:pPr>
        <w:widowControl w:val="0"/>
        <w:numPr>
          <w:ilvl w:val="0"/>
          <w:numId w:val="16"/>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Szczegółowe informacje dotyczące środków ochrony prawnej określone są w Dziale IX „Środki ochrony prawnej” ustawy </w:t>
      </w:r>
      <w:proofErr w:type="spellStart"/>
      <w:r w:rsidRPr="00D90A12">
        <w:rPr>
          <w:rFonts w:eastAsia="Trebuchet MS" w:cstheme="minorHAnsi"/>
          <w:lang w:bidi="pl-PL"/>
        </w:rPr>
        <w:t>Pzp</w:t>
      </w:r>
      <w:proofErr w:type="spellEnd"/>
      <w:r w:rsidRPr="00D90A12">
        <w:rPr>
          <w:rFonts w:eastAsia="Trebuchet MS" w:cstheme="minorHAnsi"/>
          <w:lang w:bidi="pl-PL"/>
        </w:rPr>
        <w:t>.</w:t>
      </w:r>
    </w:p>
    <w:p w:rsidR="00104B97" w:rsidRPr="00D90A12" w:rsidRDefault="00104B97" w:rsidP="00E40407">
      <w:pPr>
        <w:widowControl w:val="0"/>
        <w:spacing w:line="276" w:lineRule="auto"/>
        <w:ind w:right="40"/>
        <w:jc w:val="both"/>
        <w:rPr>
          <w:rFonts w:eastAsia="Trebuchet MS" w:cstheme="minorHAnsi"/>
          <w:lang w:bidi="pl-PL"/>
        </w:rPr>
      </w:pPr>
    </w:p>
    <w:p w:rsidR="00E40407" w:rsidRPr="00AE0A37" w:rsidRDefault="00E40407" w:rsidP="002C7B7D">
      <w:pPr>
        <w:widowControl w:val="0"/>
        <w:numPr>
          <w:ilvl w:val="0"/>
          <w:numId w:val="24"/>
        </w:numPr>
        <w:shd w:val="clear" w:color="auto" w:fill="BFBFBF"/>
        <w:spacing w:after="0" w:line="276" w:lineRule="auto"/>
        <w:ind w:left="851" w:right="40" w:hanging="851"/>
        <w:rPr>
          <w:rFonts w:eastAsia="Trebuchet MS" w:cstheme="minorHAnsi"/>
          <w:b/>
          <w:sz w:val="24"/>
          <w:szCs w:val="24"/>
          <w:lang w:bidi="pl-PL"/>
        </w:rPr>
      </w:pPr>
      <w:r w:rsidRPr="00AE0A37">
        <w:rPr>
          <w:rFonts w:eastAsia="Trebuchet MS" w:cstheme="minorHAnsi"/>
          <w:b/>
          <w:sz w:val="24"/>
          <w:szCs w:val="24"/>
          <w:lang w:bidi="pl-PL"/>
        </w:rPr>
        <w:t>Informacje dodatkowe dotyczące składania ofert</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Niniejsza SWZ oraz wszystkie dokumenty do niej dołączone mogą być użyte jedynie w celu sporządzenia oferty.</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Wykonawca przedstawia ofertę zgodnie z wymaganiami określonymi w niniejszej  SWZ.  </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Wykonawca ponosi wszystkie koszty związane z przygotowaniem i złożeniem oferty Zamawiający nie przewiduje zwrotu kosztów udziału w postępowaniu.</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Zamawiający nie przewiduje składania ofert wariantowych.</w:t>
      </w:r>
    </w:p>
    <w:p w:rsidR="00E40407"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Zamawiający nie przewiduje aukcji elektronicznej i dynamicznego systemu zakupów.</w:t>
      </w:r>
    </w:p>
    <w:p w:rsidR="00E40407" w:rsidRPr="00AE0A37" w:rsidRDefault="00E40407" w:rsidP="00E40407">
      <w:pPr>
        <w:widowControl w:val="0"/>
        <w:spacing w:line="276" w:lineRule="auto"/>
        <w:ind w:right="40"/>
        <w:jc w:val="both"/>
        <w:rPr>
          <w:rFonts w:eastAsia="Trebuchet MS" w:cstheme="minorHAnsi"/>
          <w:sz w:val="24"/>
          <w:szCs w:val="24"/>
          <w:lang w:bidi="pl-PL"/>
        </w:rPr>
      </w:pPr>
    </w:p>
    <w:p w:rsidR="00E40407" w:rsidRPr="00AE0A37" w:rsidRDefault="0001451E" w:rsidP="0001451E">
      <w:pPr>
        <w:pStyle w:val="Tekstpodstawowy"/>
        <w:numPr>
          <w:ilvl w:val="0"/>
          <w:numId w:val="53"/>
        </w:numPr>
        <w:shd w:val="clear" w:color="auto" w:fill="BFBFBF"/>
        <w:tabs>
          <w:tab w:val="left" w:pos="709"/>
        </w:tabs>
        <w:spacing w:after="0" w:line="276" w:lineRule="auto"/>
        <w:ind w:left="851" w:hanging="851"/>
        <w:rPr>
          <w:rFonts w:cstheme="minorHAnsi"/>
          <w:b/>
          <w:sz w:val="24"/>
          <w:szCs w:val="24"/>
        </w:rPr>
      </w:pPr>
      <w:r w:rsidRPr="00AE0A37">
        <w:rPr>
          <w:rFonts w:cstheme="minorHAnsi"/>
          <w:b/>
          <w:smallCaps/>
          <w:sz w:val="24"/>
          <w:szCs w:val="24"/>
        </w:rPr>
        <w:t xml:space="preserve"> </w:t>
      </w:r>
      <w:r w:rsidRPr="00AE0A37">
        <w:rPr>
          <w:rFonts w:cstheme="minorHAnsi"/>
          <w:b/>
          <w:sz w:val="24"/>
          <w:szCs w:val="24"/>
        </w:rPr>
        <w:t xml:space="preserve">Klauzula informacyjna dotycząca RODO </w:t>
      </w:r>
    </w:p>
    <w:p w:rsidR="00E40407" w:rsidRPr="00D90A12" w:rsidRDefault="00E40407" w:rsidP="00E40407">
      <w:pPr>
        <w:spacing w:line="276" w:lineRule="auto"/>
        <w:jc w:val="both"/>
        <w:rPr>
          <w:rFonts w:cstheme="minorHAnsi"/>
          <w:lang w:eastAsia="x-none"/>
        </w:rPr>
      </w:pPr>
      <w:r w:rsidRPr="00D90A12">
        <w:rPr>
          <w:rFonts w:cstheme="minorHAnsi"/>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Z Inspektorem Ochrony Danych można się skontaktować poprzez e-mail </w:t>
      </w:r>
      <w:hyperlink r:id="rId14" w:history="1">
        <w:r w:rsidRPr="00D90A12">
          <w:rPr>
            <w:rStyle w:val="Hipercze"/>
            <w:rFonts w:cstheme="minorHAnsi"/>
            <w:lang w:eastAsia="x-none"/>
          </w:rPr>
          <w:t>robert.tomza@szpital-</w:t>
        </w:r>
      </w:hyperlink>
      <w:r w:rsidRPr="00D90A12">
        <w:rPr>
          <w:rFonts w:cstheme="minorHAnsi"/>
          <w:lang w:eastAsia="x-none"/>
        </w:rPr>
        <w:t xml:space="preserve"> brzozow.pl, lub pisemnie na adres Administratora.</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Dane osobowe Wykonawcy przetwarzane będą na podstawie art. 6 ust. 1 lit. C</w:t>
      </w:r>
      <w:r w:rsidRPr="00D90A12">
        <w:rPr>
          <w:rFonts w:cstheme="minorHAnsi"/>
          <w:i/>
          <w:lang w:eastAsia="x-none"/>
        </w:rPr>
        <w:t> </w:t>
      </w:r>
      <w:r w:rsidRPr="00D90A12">
        <w:rPr>
          <w:rFonts w:cstheme="minorHAnsi"/>
          <w:lang w:eastAsia="x-none"/>
        </w:rPr>
        <w:t>RODO w celu związanym z postępowaniem o udzielenie niniejszego zamówienia publicznego,</w:t>
      </w:r>
      <w:r w:rsidRPr="00D90A12">
        <w:rPr>
          <w:rFonts w:cstheme="minorHAnsi"/>
          <w:b/>
          <w:lang w:eastAsia="x-none"/>
        </w:rPr>
        <w:t xml:space="preserve"> </w:t>
      </w:r>
      <w:r w:rsidRPr="00D90A12">
        <w:rPr>
          <w:rFonts w:cstheme="minorHAnsi"/>
          <w:lang w:eastAsia="x-none"/>
        </w:rPr>
        <w:t>prowadzonym w</w:t>
      </w:r>
      <w:r w:rsidR="00582EC4">
        <w:rPr>
          <w:rFonts w:cstheme="minorHAnsi"/>
          <w:lang w:eastAsia="x-none"/>
        </w:rPr>
        <w:t> </w:t>
      </w:r>
      <w:r w:rsidRPr="00D90A12">
        <w:rPr>
          <w:rFonts w:cstheme="minorHAnsi"/>
          <w:lang w:eastAsia="x-none"/>
        </w:rPr>
        <w:t>trybie przetargu nieograniczonego;</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Odbiorcami danych osobowych Wykonawcy będą osoby lub podmioty, którym udostępniona zostanie dokumentacja postępowania w oparciu o art. 8 oraz art. 96 ust. 3 ustawy </w:t>
      </w:r>
      <w:proofErr w:type="spellStart"/>
      <w:r w:rsidRPr="00D90A12">
        <w:rPr>
          <w:rFonts w:cstheme="minorHAnsi"/>
          <w:lang w:eastAsia="x-none"/>
        </w:rPr>
        <w:t>Pzp</w:t>
      </w:r>
      <w:proofErr w:type="spellEnd"/>
      <w:r w:rsidRPr="00D90A12">
        <w:rPr>
          <w:rFonts w:cstheme="minorHAnsi"/>
          <w:lang w:eastAsia="x-none"/>
        </w:rPr>
        <w:t xml:space="preserv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Dane osobowe Wykonawcy będą przechowywane, zgodnie z art. 97 ust. 1 ustawy </w:t>
      </w:r>
      <w:proofErr w:type="spellStart"/>
      <w:r w:rsidRPr="00D90A12">
        <w:rPr>
          <w:rFonts w:cstheme="minorHAnsi"/>
          <w:lang w:eastAsia="x-none"/>
        </w:rPr>
        <w:t>Pzp</w:t>
      </w:r>
      <w:proofErr w:type="spellEnd"/>
      <w:r w:rsidRPr="00D90A12">
        <w:rPr>
          <w:rFonts w:cstheme="minorHAnsi"/>
          <w:lang w:eastAsia="x-none"/>
        </w:rPr>
        <w:t>, przez okres 4 lat od dnia zakończenia postępowania o udzielenie zamówienia, a jeżeli czas trwania umowy przekracza 4 lata, okres przechowywania obejmuje cały czas trwania umowy;</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lastRenderedPageBreak/>
        <w:t xml:space="preserve">  Obowiązek podania przez Wykonawcę danych osobowych bezpośrednio go dotyczących jest wymogiem ustawowym określonym w przepisach ustawy </w:t>
      </w:r>
      <w:proofErr w:type="spellStart"/>
      <w:r w:rsidRPr="00D90A12">
        <w:rPr>
          <w:rFonts w:cstheme="minorHAnsi"/>
          <w:lang w:eastAsia="x-none"/>
        </w:rPr>
        <w:t>Pzp</w:t>
      </w:r>
      <w:proofErr w:type="spellEnd"/>
      <w:r w:rsidRPr="00D90A12">
        <w:rPr>
          <w:rFonts w:cstheme="minorHAnsi"/>
          <w:lang w:eastAsia="x-none"/>
        </w:rPr>
        <w:t>, związanym z udziałem w</w:t>
      </w:r>
      <w:r w:rsidR="00582EC4">
        <w:rPr>
          <w:rFonts w:cstheme="minorHAnsi"/>
          <w:lang w:eastAsia="x-none"/>
        </w:rPr>
        <w:t> </w:t>
      </w:r>
      <w:r w:rsidRPr="00D90A12">
        <w:rPr>
          <w:rFonts w:cstheme="minorHAnsi"/>
          <w:lang w:eastAsia="x-none"/>
        </w:rPr>
        <w:t xml:space="preserve">postępowaniu o udzielenie zamówienia publicznego; konsekwencje niepodania określonych danych wynikają z ustawy </w:t>
      </w:r>
      <w:proofErr w:type="spellStart"/>
      <w:r w:rsidRPr="00D90A12">
        <w:rPr>
          <w:rFonts w:cstheme="minorHAnsi"/>
          <w:lang w:eastAsia="x-none"/>
        </w:rPr>
        <w:t>Pzp</w:t>
      </w:r>
      <w:proofErr w:type="spellEnd"/>
      <w:r w:rsidRPr="00D90A12">
        <w:rPr>
          <w:rFonts w:cstheme="minorHAnsi"/>
          <w:lang w:eastAsia="x-none"/>
        </w:rPr>
        <w:t xml:space="preserv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W odniesieniu do danych osobowych Wykonawcy decyzje nie będą podejmowane w sposób zautomatyzowany, stosowanie do art. 22 RODO;</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Wykonawca posiada:</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na podstawie art. 15 RODO prawo dostępu do swoich danych osobowych;</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D90A12">
        <w:rPr>
          <w:rFonts w:cstheme="minorHAnsi"/>
          <w:lang w:eastAsia="x-none"/>
        </w:rPr>
        <w:t>Pzp</w:t>
      </w:r>
      <w:proofErr w:type="spellEnd"/>
      <w:r w:rsidRPr="00D90A12">
        <w:rPr>
          <w:rFonts w:cstheme="minorHAnsi"/>
          <w:lang w:eastAsia="x-none"/>
        </w:rPr>
        <w:t xml:space="preserve"> oraz nie narusza integralności protokołu oraz jego załączników;</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prawo do wniesienia skargi do Prezesa Urzędu Ochrony Danych Osobowych, gdy Wykonawca uzna, że przetwarzanie jego danych osobowych narusza przepisy RODO;</w:t>
      </w:r>
    </w:p>
    <w:p w:rsidR="00E40407" w:rsidRPr="00D90A12" w:rsidRDefault="00E40407" w:rsidP="002C7B7D">
      <w:pPr>
        <w:numPr>
          <w:ilvl w:val="0"/>
          <w:numId w:val="19"/>
        </w:numPr>
        <w:spacing w:after="0" w:line="276" w:lineRule="auto"/>
        <w:jc w:val="both"/>
        <w:rPr>
          <w:rFonts w:cstheme="minorHAnsi"/>
          <w:lang w:eastAsia="x-none"/>
        </w:rPr>
      </w:pPr>
      <w:r w:rsidRPr="00D90A12">
        <w:rPr>
          <w:rFonts w:cstheme="minorHAnsi"/>
          <w:lang w:eastAsia="x-none"/>
        </w:rPr>
        <w:t xml:space="preserve">  Wykonawcy nie przysługuje:</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w związku z art. 17 ust. 3 lit. b, d lub e RODO prawo do usunięcia danych osobowych;</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prawo do przenoszenia danych osobowych, o którym mowa w art. 20 RODO;</w:t>
      </w:r>
    </w:p>
    <w:p w:rsidR="00E40407" w:rsidRDefault="00E40407" w:rsidP="002C7B7D">
      <w:pPr>
        <w:numPr>
          <w:ilvl w:val="0"/>
          <w:numId w:val="22"/>
        </w:numPr>
        <w:spacing w:after="0" w:line="276" w:lineRule="auto"/>
        <w:jc w:val="both"/>
        <w:rPr>
          <w:rFonts w:cstheme="minorHAnsi"/>
          <w:lang w:eastAsia="x-none"/>
        </w:rPr>
      </w:pPr>
      <w:r w:rsidRPr="00D90A12">
        <w:rPr>
          <w:rFonts w:cstheme="minorHAnsi"/>
          <w:lang w:eastAsia="x-none"/>
        </w:rPr>
        <w:t xml:space="preserve">na podstawie art. 21 RODO prawo sprzeciwu, wobec przetwarzania danych osobowych, gdyż podstawą prawną przetwarzania Pani/Pana danych osobowych jest art. 6 ust. 1 lit. c RODO.  </w:t>
      </w:r>
    </w:p>
    <w:p w:rsidR="00610FB0" w:rsidRPr="00D90A12" w:rsidRDefault="00610FB0" w:rsidP="00610FB0">
      <w:pPr>
        <w:spacing w:after="0" w:line="276" w:lineRule="auto"/>
        <w:ind w:left="720"/>
        <w:jc w:val="both"/>
        <w:rPr>
          <w:rFonts w:cstheme="minorHAnsi"/>
          <w:lang w:eastAsia="x-none"/>
        </w:rPr>
      </w:pPr>
    </w:p>
    <w:p w:rsidR="00E40407" w:rsidRPr="00D90A12" w:rsidRDefault="00E40407" w:rsidP="00E40407">
      <w:pPr>
        <w:spacing w:line="276" w:lineRule="auto"/>
        <w:ind w:left="426" w:firstLine="1"/>
        <w:jc w:val="both"/>
        <w:rPr>
          <w:rFonts w:cstheme="minorHAnsi"/>
          <w:lang w:eastAsia="x-none"/>
        </w:rPr>
      </w:pPr>
      <w:r w:rsidRPr="00D90A12">
        <w:rPr>
          <w:rFonts w:cstheme="minorHAnsi"/>
          <w:b/>
          <w:lang w:eastAsia="x-none"/>
        </w:rPr>
        <w:t>UWAGA!</w:t>
      </w:r>
    </w:p>
    <w:p w:rsidR="00E40407" w:rsidRPr="00D90A12" w:rsidRDefault="00E40407" w:rsidP="002C7B7D">
      <w:pPr>
        <w:numPr>
          <w:ilvl w:val="0"/>
          <w:numId w:val="21"/>
        </w:numPr>
        <w:spacing w:after="0" w:line="276" w:lineRule="auto"/>
        <w:jc w:val="both"/>
        <w:rPr>
          <w:rFonts w:cstheme="minorHAnsi"/>
          <w:lang w:eastAsia="x-none"/>
        </w:rPr>
      </w:pPr>
      <w:r w:rsidRPr="00D90A12">
        <w:rPr>
          <w:rFonts w:cstheme="minorHAnsi"/>
          <w:bCs/>
          <w:lang w:eastAsia="x-none"/>
        </w:rPr>
        <w:t>Do obowiązków Wykonawcy należą m.in. obowiązki wynikające z RODO, w szczególności obowiązek informacyjny przewidziany w art. 13 RODO względem osób fizycznych</w:t>
      </w:r>
      <w:r w:rsidRPr="00D90A12">
        <w:rPr>
          <w:rFonts w:cstheme="minorHAnsi"/>
          <w:lang w:eastAsia="x-none"/>
        </w:rPr>
        <w:t xml:space="preserve">, których dane osobowe dotyczą i od których dane te Wykonawca bezpośrednio pozyskał. </w:t>
      </w:r>
    </w:p>
    <w:p w:rsidR="00E40407" w:rsidRPr="00D90A12" w:rsidRDefault="00E40407" w:rsidP="002C7B7D">
      <w:pPr>
        <w:numPr>
          <w:ilvl w:val="0"/>
          <w:numId w:val="21"/>
        </w:numPr>
        <w:tabs>
          <w:tab w:val="clear" w:pos="540"/>
          <w:tab w:val="num" w:pos="0"/>
        </w:tabs>
        <w:spacing w:after="0" w:line="276" w:lineRule="auto"/>
        <w:jc w:val="both"/>
        <w:rPr>
          <w:rFonts w:cstheme="minorHAnsi"/>
          <w:lang w:eastAsia="x-none"/>
        </w:rPr>
      </w:pPr>
      <w:r w:rsidRPr="00D90A12">
        <w:rPr>
          <w:rFonts w:cstheme="minorHAnsi"/>
          <w:lang w:eastAsia="x-none"/>
        </w:rPr>
        <w:t xml:space="preserve">Jednakże obowiązek informacyjny wynikający z art. 13 RODO nie będzie miał zastosowania, gdy i w zakresie, w jakim osoba fizyczna, której dane dotyczą, dysponuje już tymi informacjami (vide: art. 13 ust. 4 RODO). </w:t>
      </w:r>
    </w:p>
    <w:p w:rsidR="00E40407" w:rsidRPr="00D90A12" w:rsidRDefault="00E40407" w:rsidP="002C7B7D">
      <w:pPr>
        <w:numPr>
          <w:ilvl w:val="0"/>
          <w:numId w:val="21"/>
        </w:numPr>
        <w:tabs>
          <w:tab w:val="clear" w:pos="540"/>
          <w:tab w:val="num" w:pos="0"/>
        </w:tabs>
        <w:spacing w:after="0" w:line="276" w:lineRule="auto"/>
        <w:jc w:val="both"/>
        <w:rPr>
          <w:rFonts w:cstheme="minorHAnsi"/>
          <w:lang w:eastAsia="x-none"/>
        </w:rPr>
      </w:pPr>
      <w:r w:rsidRPr="00D90A12">
        <w:rPr>
          <w:rFonts w:cstheme="minorHAnsi"/>
          <w:bCs/>
          <w:lang w:eastAsia="x-none"/>
        </w:rPr>
        <w:t>Ponadto, Wykonawca będzie musiał wypełnić obowiązek informacyjny wynikający z art. 14 RODO względem osób fizycznych</w:t>
      </w:r>
      <w:r w:rsidRPr="00D90A12">
        <w:rPr>
          <w:rFonts w:cstheme="minorHAnsi"/>
          <w:lang w:eastAsia="x-none"/>
        </w:rPr>
        <w:t xml:space="preserve">, których dane przekazuje Zamawiającemu i których dane pośrednio pozyskał, chyba że ma zastosowanie co najmniej jedno z </w:t>
      </w:r>
      <w:proofErr w:type="spellStart"/>
      <w:r w:rsidRPr="00D90A12">
        <w:rPr>
          <w:rFonts w:cstheme="minorHAnsi"/>
          <w:lang w:eastAsia="x-none"/>
        </w:rPr>
        <w:t>wyłączeń</w:t>
      </w:r>
      <w:proofErr w:type="spellEnd"/>
      <w:r w:rsidRPr="00D90A12">
        <w:rPr>
          <w:rFonts w:cstheme="minorHAnsi"/>
          <w:lang w:eastAsia="x-none"/>
        </w:rPr>
        <w:t xml:space="preserve">, o których mowa w art. 14 ust. 5 RODO. </w:t>
      </w:r>
    </w:p>
    <w:p w:rsidR="00E40407" w:rsidRDefault="00E40407" w:rsidP="00E40407">
      <w:pPr>
        <w:numPr>
          <w:ilvl w:val="0"/>
          <w:numId w:val="21"/>
        </w:numPr>
        <w:tabs>
          <w:tab w:val="clear" w:pos="540"/>
          <w:tab w:val="num" w:pos="0"/>
        </w:tabs>
        <w:spacing w:after="0" w:line="276" w:lineRule="auto"/>
        <w:jc w:val="both"/>
        <w:rPr>
          <w:rFonts w:cstheme="minorHAnsi"/>
          <w:u w:val="single"/>
          <w:lang w:eastAsia="x-none"/>
        </w:rPr>
      </w:pPr>
      <w:r w:rsidRPr="00D90A12">
        <w:rPr>
          <w:rFonts w:cstheme="minorHAnsi"/>
          <w:u w:val="single"/>
          <w:lang w:eastAsia="x-none"/>
        </w:rPr>
        <w:t>W związku z powyższym Wykonawca składa (o ile dotyczy) stosowne oświadczenie</w:t>
      </w:r>
      <w:r w:rsidRPr="00D90A12">
        <w:rPr>
          <w:rFonts w:cstheme="minorHAnsi"/>
        </w:rPr>
        <w:t xml:space="preserve"> </w:t>
      </w:r>
      <w:r w:rsidRPr="00D90A12">
        <w:rPr>
          <w:rFonts w:cstheme="minorHAnsi"/>
          <w:u w:val="single"/>
          <w:lang w:eastAsia="x-none"/>
        </w:rPr>
        <w:t xml:space="preserve">- wzór zawarty jest w załączniku  nr </w:t>
      </w:r>
      <w:r w:rsidR="0015120E">
        <w:rPr>
          <w:rFonts w:cstheme="minorHAnsi"/>
          <w:u w:val="single"/>
          <w:lang w:eastAsia="x-none"/>
        </w:rPr>
        <w:t>2</w:t>
      </w:r>
      <w:r w:rsidRPr="00D90A12">
        <w:rPr>
          <w:rFonts w:cstheme="minorHAnsi"/>
          <w:u w:val="single"/>
          <w:lang w:eastAsia="x-none"/>
        </w:rPr>
        <w:t xml:space="preserve"> do SWZ.</w:t>
      </w:r>
    </w:p>
    <w:p w:rsidR="00DB4FE1" w:rsidRDefault="00DB4FE1" w:rsidP="00DB4FE1">
      <w:pPr>
        <w:spacing w:after="0" w:line="276" w:lineRule="auto"/>
        <w:jc w:val="both"/>
        <w:rPr>
          <w:rFonts w:cstheme="minorHAnsi"/>
          <w:u w:val="single"/>
          <w:lang w:eastAsia="x-none"/>
        </w:rPr>
      </w:pPr>
    </w:p>
    <w:p w:rsidR="00DB4FE1" w:rsidRDefault="00DB4FE1" w:rsidP="00DB4FE1">
      <w:pPr>
        <w:spacing w:after="0" w:line="276" w:lineRule="auto"/>
        <w:jc w:val="both"/>
        <w:rPr>
          <w:rFonts w:cstheme="minorHAnsi"/>
          <w:u w:val="single"/>
          <w:lang w:eastAsia="x-none"/>
        </w:rPr>
      </w:pPr>
    </w:p>
    <w:p w:rsidR="00DB4FE1" w:rsidRDefault="00DB4FE1" w:rsidP="00DB4FE1">
      <w:pPr>
        <w:spacing w:after="0" w:line="276" w:lineRule="auto"/>
        <w:jc w:val="both"/>
        <w:rPr>
          <w:rFonts w:cstheme="minorHAnsi"/>
          <w:u w:val="single"/>
          <w:lang w:eastAsia="x-none"/>
        </w:rPr>
      </w:pPr>
    </w:p>
    <w:p w:rsidR="00DB4FE1" w:rsidRDefault="00DB4FE1" w:rsidP="00DB4FE1">
      <w:pPr>
        <w:spacing w:after="0" w:line="276" w:lineRule="auto"/>
        <w:jc w:val="both"/>
        <w:rPr>
          <w:rFonts w:cstheme="minorHAnsi"/>
          <w:u w:val="single"/>
          <w:lang w:eastAsia="x-none"/>
        </w:rPr>
      </w:pPr>
    </w:p>
    <w:p w:rsidR="00AE0A37" w:rsidRPr="0066463A" w:rsidRDefault="00AE0A37" w:rsidP="00AE0A37">
      <w:pPr>
        <w:spacing w:after="0" w:line="276" w:lineRule="auto"/>
        <w:ind w:left="540"/>
        <w:jc w:val="both"/>
        <w:rPr>
          <w:rFonts w:cstheme="minorHAnsi"/>
          <w:u w:val="single"/>
          <w:lang w:eastAsia="x-none"/>
        </w:rPr>
      </w:pPr>
    </w:p>
    <w:p w:rsidR="00E40407" w:rsidRPr="00DB4FE1" w:rsidRDefault="00E40407" w:rsidP="00DB4FE1">
      <w:pPr>
        <w:pStyle w:val="Tekstpodstawowy"/>
        <w:shd w:val="clear" w:color="auto" w:fill="BFBFBF"/>
        <w:spacing w:line="276" w:lineRule="auto"/>
        <w:ind w:left="426" w:hanging="426"/>
        <w:rPr>
          <w:rFonts w:ascii="Cambria" w:hAnsi="Cambria" w:cs="Arial"/>
          <w:b/>
          <w:bCs/>
          <w:sz w:val="28"/>
          <w:szCs w:val="28"/>
        </w:rPr>
      </w:pPr>
      <w:r w:rsidRPr="00D90A12">
        <w:rPr>
          <w:rFonts w:cstheme="minorHAnsi"/>
          <w:b/>
          <w:bCs/>
          <w:smallCaps/>
        </w:rPr>
        <w:lastRenderedPageBreak/>
        <w:t xml:space="preserve">XXVIII. </w:t>
      </w:r>
      <w:r w:rsidR="00DB4FE1" w:rsidRPr="00DB4FE1">
        <w:rPr>
          <w:rFonts w:ascii="Cambria" w:hAnsi="Cambria" w:cs="Arial"/>
          <w:b/>
          <w:bCs/>
          <w:sz w:val="28"/>
          <w:szCs w:val="28"/>
        </w:rPr>
        <w:t xml:space="preserve"> </w:t>
      </w:r>
      <w:r w:rsidR="00DB4FE1" w:rsidRPr="00DB4FE1">
        <w:rPr>
          <w:rFonts w:cstheme="minorHAnsi"/>
          <w:b/>
          <w:bCs/>
          <w:sz w:val="24"/>
          <w:szCs w:val="24"/>
        </w:rPr>
        <w:t>Załączniki stanowiące integralną część Specyfikacji (SWZ).</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Załącznik nr 1</w:t>
      </w:r>
      <w:r w:rsidR="002A4858">
        <w:rPr>
          <w:rFonts w:asciiTheme="minorHAnsi" w:hAnsiTheme="minorHAnsi" w:cstheme="minorHAnsi"/>
          <w:b/>
          <w:sz w:val="22"/>
          <w:szCs w:val="22"/>
        </w:rPr>
        <w:t xml:space="preserve"> </w:t>
      </w:r>
      <w:r w:rsidRPr="00D90A12">
        <w:rPr>
          <w:rFonts w:asciiTheme="minorHAnsi" w:hAnsiTheme="minorHAnsi" w:cstheme="minorHAnsi"/>
          <w:sz w:val="22"/>
          <w:szCs w:val="22"/>
        </w:rPr>
        <w:t>- opis przedmiotu zamówienia/Formularz oferty.</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Załącznik nr 2</w:t>
      </w:r>
      <w:r w:rsidRPr="00D90A12">
        <w:rPr>
          <w:rFonts w:asciiTheme="minorHAnsi" w:hAnsiTheme="minorHAnsi" w:cstheme="minorHAnsi"/>
          <w:sz w:val="22"/>
          <w:szCs w:val="22"/>
        </w:rPr>
        <w:t xml:space="preserve"> – oświadczenie Wykonawcy.</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w:t>
      </w:r>
      <w:r w:rsidR="00582EC4">
        <w:rPr>
          <w:rFonts w:asciiTheme="minorHAnsi" w:hAnsiTheme="minorHAnsi" w:cstheme="minorHAnsi"/>
          <w:b/>
          <w:sz w:val="22"/>
          <w:szCs w:val="22"/>
        </w:rPr>
        <w:t>ą</w:t>
      </w:r>
      <w:r w:rsidRPr="00D90A12">
        <w:rPr>
          <w:rFonts w:asciiTheme="minorHAnsi" w:hAnsiTheme="minorHAnsi" w:cstheme="minorHAnsi"/>
          <w:b/>
          <w:sz w:val="22"/>
          <w:szCs w:val="22"/>
        </w:rPr>
        <w:t xml:space="preserve">cznik nr 3 </w:t>
      </w:r>
      <w:r w:rsidRPr="00D90A12">
        <w:rPr>
          <w:rFonts w:asciiTheme="minorHAnsi" w:hAnsiTheme="minorHAnsi" w:cstheme="minorHAnsi"/>
          <w:sz w:val="22"/>
          <w:szCs w:val="22"/>
        </w:rPr>
        <w:t xml:space="preserve">– </w:t>
      </w:r>
      <w:r w:rsidR="0015120E" w:rsidRPr="00D90A12">
        <w:rPr>
          <w:rFonts w:asciiTheme="minorHAnsi" w:hAnsiTheme="minorHAnsi" w:cstheme="minorHAnsi"/>
          <w:sz w:val="22"/>
          <w:szCs w:val="22"/>
        </w:rPr>
        <w:t>wzór umowy.</w:t>
      </w:r>
    </w:p>
    <w:p w:rsidR="00E40407" w:rsidRPr="00D90A12" w:rsidRDefault="00E40407" w:rsidP="00E40407">
      <w:pPr>
        <w:pStyle w:val="Bezodstpw"/>
        <w:rPr>
          <w:rFonts w:asciiTheme="minorHAnsi" w:hAnsiTheme="minorHAnsi" w:cstheme="minorHAnsi"/>
          <w:b/>
          <w:sz w:val="22"/>
          <w:szCs w:val="22"/>
        </w:rPr>
      </w:pPr>
      <w:r w:rsidRPr="00D90A12">
        <w:rPr>
          <w:rFonts w:asciiTheme="minorHAnsi" w:hAnsiTheme="minorHAnsi" w:cstheme="minorHAnsi"/>
          <w:b/>
          <w:sz w:val="22"/>
          <w:szCs w:val="22"/>
        </w:rPr>
        <w:t xml:space="preserve">        </w:t>
      </w:r>
    </w:p>
    <w:p w:rsidR="00582EC4" w:rsidRDefault="00582EC4" w:rsidP="00E40407">
      <w:pPr>
        <w:tabs>
          <w:tab w:val="left" w:pos="9072"/>
        </w:tabs>
        <w:ind w:left="7788"/>
        <w:jc w:val="both"/>
        <w:rPr>
          <w:rFonts w:cstheme="minorHAnsi"/>
          <w:b/>
        </w:rPr>
      </w:pPr>
    </w:p>
    <w:p w:rsidR="00104B97" w:rsidRDefault="00104B97" w:rsidP="005926C7">
      <w:pPr>
        <w:tabs>
          <w:tab w:val="left" w:pos="9072"/>
        </w:tabs>
        <w:jc w:val="both"/>
        <w:rPr>
          <w:rFonts w:cstheme="minorHAnsi"/>
          <w:b/>
        </w:rPr>
      </w:pPr>
    </w:p>
    <w:p w:rsidR="005926C7" w:rsidRDefault="005926C7" w:rsidP="005926C7">
      <w:pPr>
        <w:tabs>
          <w:tab w:val="left" w:pos="9072"/>
        </w:tabs>
        <w:jc w:val="both"/>
        <w:rPr>
          <w:rFonts w:cstheme="minorHAnsi"/>
          <w:b/>
        </w:rPr>
      </w:pPr>
    </w:p>
    <w:p w:rsidR="005926C7" w:rsidRDefault="005926C7" w:rsidP="005926C7">
      <w:pPr>
        <w:tabs>
          <w:tab w:val="left" w:pos="9072"/>
        </w:tabs>
        <w:ind w:left="6372"/>
        <w:jc w:val="both"/>
        <w:rPr>
          <w:rFonts w:cstheme="minorHAnsi"/>
          <w:b/>
        </w:rPr>
      </w:pPr>
      <w:r>
        <w:rPr>
          <w:rFonts w:cstheme="minorHAnsi"/>
          <w:b/>
        </w:rPr>
        <w:tab/>
        <w:t>ZATWIERDZAM</w:t>
      </w:r>
    </w:p>
    <w:p w:rsidR="005926C7" w:rsidRDefault="005926C7" w:rsidP="005926C7">
      <w:pPr>
        <w:tabs>
          <w:tab w:val="left" w:pos="9072"/>
        </w:tabs>
        <w:ind w:left="6372"/>
        <w:jc w:val="both"/>
        <w:rPr>
          <w:rFonts w:cstheme="minorHAnsi"/>
          <w:b/>
        </w:rPr>
      </w:pPr>
    </w:p>
    <w:p w:rsidR="005926C7" w:rsidRDefault="005926C7" w:rsidP="005926C7">
      <w:pPr>
        <w:tabs>
          <w:tab w:val="left" w:pos="9072"/>
        </w:tabs>
        <w:ind w:left="6372"/>
        <w:jc w:val="both"/>
        <w:rPr>
          <w:rFonts w:cstheme="minorHAnsi"/>
          <w:b/>
        </w:rPr>
      </w:pPr>
    </w:p>
    <w:p w:rsidR="00104B97" w:rsidRDefault="005926C7" w:rsidP="005926C7">
      <w:pPr>
        <w:tabs>
          <w:tab w:val="left" w:pos="9072"/>
        </w:tabs>
        <w:ind w:left="6372"/>
        <w:jc w:val="both"/>
        <w:rPr>
          <w:rFonts w:cstheme="minorHAnsi"/>
          <w:b/>
        </w:rPr>
      </w:pPr>
      <w:r>
        <w:rPr>
          <w:rFonts w:cstheme="minorHAnsi"/>
          <w:b/>
        </w:rPr>
        <w:t>……………..………………</w:t>
      </w: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3B352F" w:rsidRDefault="003B352F" w:rsidP="00E40407">
      <w:pPr>
        <w:tabs>
          <w:tab w:val="left" w:pos="9072"/>
        </w:tabs>
        <w:ind w:left="7788"/>
        <w:jc w:val="both"/>
        <w:rPr>
          <w:rFonts w:cstheme="minorHAnsi"/>
          <w:b/>
        </w:rPr>
      </w:pPr>
    </w:p>
    <w:p w:rsidR="003B352F" w:rsidRDefault="003B352F" w:rsidP="00E40407">
      <w:pPr>
        <w:tabs>
          <w:tab w:val="left" w:pos="9072"/>
        </w:tabs>
        <w:ind w:left="7788"/>
        <w:jc w:val="both"/>
        <w:rPr>
          <w:rFonts w:cstheme="minorHAnsi"/>
          <w:b/>
        </w:rPr>
      </w:pPr>
    </w:p>
    <w:p w:rsidR="003B352F" w:rsidRDefault="003B352F" w:rsidP="00E40407">
      <w:pPr>
        <w:tabs>
          <w:tab w:val="left" w:pos="9072"/>
        </w:tabs>
        <w:ind w:left="7788"/>
        <w:jc w:val="both"/>
        <w:rPr>
          <w:rFonts w:cstheme="minorHAnsi"/>
          <w:b/>
        </w:rPr>
      </w:pPr>
    </w:p>
    <w:p w:rsidR="00AA3543" w:rsidRDefault="00AA3543" w:rsidP="00E40407">
      <w:pPr>
        <w:tabs>
          <w:tab w:val="left" w:pos="9072"/>
        </w:tabs>
        <w:ind w:left="7788"/>
        <w:jc w:val="both"/>
        <w:rPr>
          <w:rFonts w:cstheme="minorHAnsi"/>
          <w:b/>
        </w:rPr>
      </w:pPr>
    </w:p>
    <w:p w:rsidR="00AA3543" w:rsidRDefault="00AA3543" w:rsidP="00E40407">
      <w:pPr>
        <w:tabs>
          <w:tab w:val="left" w:pos="9072"/>
        </w:tabs>
        <w:ind w:left="7788"/>
        <w:jc w:val="both"/>
        <w:rPr>
          <w:rFonts w:cstheme="minorHAnsi"/>
          <w:b/>
        </w:rPr>
      </w:pPr>
    </w:p>
    <w:p w:rsidR="00AA3543" w:rsidRDefault="00AA3543" w:rsidP="00E40407">
      <w:pPr>
        <w:tabs>
          <w:tab w:val="left" w:pos="9072"/>
        </w:tabs>
        <w:ind w:left="7788"/>
        <w:jc w:val="both"/>
        <w:rPr>
          <w:rFonts w:cstheme="minorHAnsi"/>
          <w:b/>
        </w:rPr>
      </w:pPr>
    </w:p>
    <w:p w:rsidR="00AA3543" w:rsidRDefault="00AA3543" w:rsidP="00E40407">
      <w:pPr>
        <w:tabs>
          <w:tab w:val="left" w:pos="9072"/>
        </w:tabs>
        <w:ind w:left="7788"/>
        <w:jc w:val="both"/>
        <w:rPr>
          <w:rFonts w:cstheme="minorHAnsi"/>
          <w:b/>
        </w:rPr>
      </w:pPr>
    </w:p>
    <w:p w:rsidR="00AA3543" w:rsidRDefault="00AA3543" w:rsidP="00E40407">
      <w:pPr>
        <w:tabs>
          <w:tab w:val="left" w:pos="9072"/>
        </w:tabs>
        <w:ind w:left="7788"/>
        <w:jc w:val="both"/>
        <w:rPr>
          <w:rFonts w:cstheme="minorHAnsi"/>
          <w:b/>
        </w:rPr>
      </w:pPr>
    </w:p>
    <w:p w:rsidR="00DB4FE1" w:rsidRDefault="00DB4FE1" w:rsidP="00E40407">
      <w:pPr>
        <w:tabs>
          <w:tab w:val="left" w:pos="9072"/>
        </w:tabs>
        <w:ind w:left="7788"/>
        <w:jc w:val="both"/>
        <w:rPr>
          <w:rFonts w:cstheme="minorHAnsi"/>
          <w:b/>
        </w:rPr>
      </w:pPr>
    </w:p>
    <w:p w:rsidR="00DB4FE1" w:rsidRDefault="00DB4FE1" w:rsidP="00E40407">
      <w:pPr>
        <w:tabs>
          <w:tab w:val="left" w:pos="9072"/>
        </w:tabs>
        <w:ind w:left="7788"/>
        <w:jc w:val="both"/>
        <w:rPr>
          <w:rFonts w:cstheme="minorHAnsi"/>
          <w:b/>
        </w:rPr>
      </w:pPr>
    </w:p>
    <w:p w:rsidR="00DB4FE1" w:rsidRDefault="00DB4FE1" w:rsidP="00E40407">
      <w:pPr>
        <w:tabs>
          <w:tab w:val="left" w:pos="9072"/>
        </w:tabs>
        <w:ind w:left="7788"/>
        <w:jc w:val="both"/>
        <w:rPr>
          <w:rFonts w:cstheme="minorHAnsi"/>
          <w:b/>
        </w:rPr>
      </w:pPr>
    </w:p>
    <w:p w:rsidR="00DB4FE1" w:rsidRDefault="00DB4FE1" w:rsidP="00E40407">
      <w:pPr>
        <w:tabs>
          <w:tab w:val="left" w:pos="9072"/>
        </w:tabs>
        <w:ind w:left="7788"/>
        <w:jc w:val="both"/>
        <w:rPr>
          <w:rFonts w:cstheme="minorHAnsi"/>
          <w:b/>
        </w:rPr>
      </w:pPr>
    </w:p>
    <w:p w:rsidR="00DB4FE1" w:rsidRDefault="00DB4FE1"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15120E" w:rsidRDefault="0015120E" w:rsidP="00E40407">
      <w:pPr>
        <w:tabs>
          <w:tab w:val="left" w:pos="9072"/>
        </w:tabs>
        <w:ind w:left="7788"/>
        <w:jc w:val="both"/>
        <w:rPr>
          <w:rFonts w:cstheme="minorHAnsi"/>
          <w:b/>
        </w:rPr>
      </w:pPr>
    </w:p>
    <w:p w:rsidR="0015120E" w:rsidRDefault="0015120E" w:rsidP="00E40407">
      <w:pPr>
        <w:tabs>
          <w:tab w:val="left" w:pos="9072"/>
        </w:tabs>
        <w:ind w:left="7788"/>
        <w:jc w:val="both"/>
        <w:rPr>
          <w:rFonts w:cstheme="minorHAnsi"/>
          <w:b/>
        </w:rPr>
      </w:pPr>
    </w:p>
    <w:p w:rsidR="00610FB0" w:rsidRDefault="00610FB0" w:rsidP="00E40407">
      <w:pPr>
        <w:tabs>
          <w:tab w:val="left" w:pos="9072"/>
        </w:tabs>
        <w:ind w:left="7788"/>
        <w:jc w:val="both"/>
        <w:rPr>
          <w:rFonts w:cstheme="minorHAnsi"/>
          <w:b/>
        </w:rPr>
      </w:pPr>
    </w:p>
    <w:p w:rsidR="007A0E47" w:rsidRPr="00D90A12" w:rsidRDefault="002A4858" w:rsidP="007A0E47">
      <w:pPr>
        <w:spacing w:line="480" w:lineRule="auto"/>
        <w:ind w:left="5246" w:firstLine="708"/>
        <w:jc w:val="right"/>
        <w:rPr>
          <w:rFonts w:cstheme="minorHAnsi"/>
          <w:b/>
        </w:rPr>
      </w:pPr>
      <w:r>
        <w:rPr>
          <w:rFonts w:cstheme="minorHAnsi"/>
          <w:b/>
        </w:rPr>
        <w:lastRenderedPageBreak/>
        <w:t>Załą</w:t>
      </w:r>
      <w:r w:rsidR="007A0E47" w:rsidRPr="00D90A12">
        <w:rPr>
          <w:rFonts w:cstheme="minorHAnsi"/>
          <w:b/>
        </w:rPr>
        <w:t>cznik nr 2 do SWZ</w:t>
      </w:r>
    </w:p>
    <w:p w:rsidR="007A0E47" w:rsidRPr="00D90A12" w:rsidRDefault="007A0E47" w:rsidP="007A0E47">
      <w:pPr>
        <w:spacing w:line="480" w:lineRule="auto"/>
        <w:rPr>
          <w:rFonts w:cstheme="minorHAnsi"/>
          <w:b/>
        </w:rPr>
      </w:pPr>
      <w:r w:rsidRPr="00D90A12">
        <w:rPr>
          <w:rFonts w:cstheme="minorHAnsi"/>
          <w:b/>
        </w:rPr>
        <w:t>Wykonawca:</w:t>
      </w:r>
    </w:p>
    <w:p w:rsidR="007A0E47" w:rsidRPr="00D90A12" w:rsidRDefault="007A0E47" w:rsidP="007A0E47">
      <w:pPr>
        <w:ind w:right="5954"/>
        <w:rPr>
          <w:rFonts w:cstheme="minorHAnsi"/>
        </w:rPr>
      </w:pPr>
      <w:r w:rsidRPr="00D90A12">
        <w:rPr>
          <w:rFonts w:cstheme="minorHAnsi"/>
        </w:rPr>
        <w:t>…………………………………………………………………………………………</w:t>
      </w:r>
      <w:r w:rsidR="00582EC4">
        <w:rPr>
          <w:rFonts w:cstheme="minorHAnsi"/>
        </w:rPr>
        <w:t>……………..</w:t>
      </w:r>
    </w:p>
    <w:p w:rsidR="007A0E47" w:rsidRPr="00D90A12" w:rsidRDefault="007A0E47" w:rsidP="007A0E47">
      <w:pPr>
        <w:ind w:right="5953"/>
        <w:rPr>
          <w:rFonts w:cstheme="minorHAnsi"/>
          <w:i/>
        </w:rPr>
      </w:pPr>
      <w:r w:rsidRPr="00D90A12">
        <w:rPr>
          <w:rFonts w:cstheme="minorHAnsi"/>
          <w:i/>
        </w:rPr>
        <w:t>(pełna nazwa/firma, adres, w</w:t>
      </w:r>
      <w:r w:rsidR="00582EC4">
        <w:rPr>
          <w:rFonts w:cstheme="minorHAnsi"/>
          <w:i/>
        </w:rPr>
        <w:t> </w:t>
      </w:r>
      <w:r w:rsidRPr="00D90A12">
        <w:rPr>
          <w:rFonts w:cstheme="minorHAnsi"/>
          <w:i/>
        </w:rPr>
        <w:t>zależności od podmiotu</w:t>
      </w:r>
      <w:r w:rsidR="00EB5A38">
        <w:rPr>
          <w:rFonts w:cstheme="minorHAnsi"/>
          <w:i/>
        </w:rPr>
        <w:t>.</w:t>
      </w:r>
      <w:r w:rsidRPr="00D90A12">
        <w:rPr>
          <w:rFonts w:cstheme="minorHAnsi"/>
          <w:i/>
        </w:rPr>
        <w:t xml:space="preserve"> </w:t>
      </w:r>
    </w:p>
    <w:p w:rsidR="007A0E47" w:rsidRPr="00D90A12" w:rsidRDefault="007A0E47" w:rsidP="007A0E47">
      <w:pPr>
        <w:rPr>
          <w:rFonts w:cstheme="minorHAnsi"/>
        </w:rPr>
      </w:pPr>
    </w:p>
    <w:p w:rsidR="007A0E47" w:rsidRPr="00E01F79" w:rsidRDefault="007A0E47" w:rsidP="00E01F79">
      <w:pPr>
        <w:pStyle w:val="Tekstpodstawowy2"/>
        <w:spacing w:before="240" w:line="276" w:lineRule="auto"/>
        <w:ind w:firstLine="708"/>
        <w:jc w:val="both"/>
        <w:rPr>
          <w:rFonts w:asciiTheme="minorHAnsi" w:hAnsiTheme="minorHAnsi" w:cstheme="minorHAnsi"/>
          <w:sz w:val="22"/>
          <w:szCs w:val="22"/>
          <w:lang w:val="pl-PL"/>
        </w:rPr>
      </w:pPr>
      <w:r w:rsidRPr="00D90A12">
        <w:rPr>
          <w:rFonts w:asciiTheme="minorHAnsi" w:hAnsiTheme="minorHAnsi" w:cstheme="minorHAnsi"/>
          <w:sz w:val="22"/>
          <w:szCs w:val="22"/>
        </w:rPr>
        <w:t xml:space="preserve">Na potrzeby postępowania o udzielenie zamówienia publicznego </w:t>
      </w:r>
      <w:r w:rsidRPr="00D90A12">
        <w:rPr>
          <w:rFonts w:asciiTheme="minorHAnsi" w:hAnsiTheme="minorHAnsi" w:cstheme="minorHAnsi"/>
          <w:sz w:val="22"/>
          <w:szCs w:val="22"/>
          <w:lang w:val="pl-PL"/>
        </w:rPr>
        <w:t>oś</w:t>
      </w:r>
      <w:proofErr w:type="spellStart"/>
      <w:r w:rsidRPr="00D90A12">
        <w:rPr>
          <w:rFonts w:asciiTheme="minorHAnsi" w:hAnsiTheme="minorHAnsi" w:cstheme="minorHAnsi"/>
          <w:sz w:val="22"/>
          <w:szCs w:val="22"/>
        </w:rPr>
        <w:t>wiadczam</w:t>
      </w:r>
      <w:proofErr w:type="spellEnd"/>
      <w:r w:rsidRPr="00D90A12">
        <w:rPr>
          <w:rFonts w:asciiTheme="minorHAnsi" w:hAnsiTheme="minorHAnsi" w:cstheme="minorHAnsi"/>
          <w:sz w:val="22"/>
          <w:szCs w:val="22"/>
        </w:rPr>
        <w:t>, co następuje:</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OŚWIADCZENIA DOTYCZĄCE</w:t>
      </w:r>
      <w:r w:rsidRPr="00D90A12">
        <w:rPr>
          <w:rFonts w:cstheme="minorHAnsi"/>
          <w:b/>
          <w:u w:val="single"/>
        </w:rPr>
        <w:t xml:space="preserve"> </w:t>
      </w:r>
      <w:r w:rsidRPr="00D90A12">
        <w:rPr>
          <w:rFonts w:cstheme="minorHAnsi"/>
          <w:b/>
        </w:rPr>
        <w:t>PRZESŁANEK WYKLUCZENIA Z POSTĘPOWANIA  :</w:t>
      </w:r>
    </w:p>
    <w:p w:rsidR="007A0E47" w:rsidRPr="00D90A12" w:rsidRDefault="007A0E47" w:rsidP="007A0E47">
      <w:pPr>
        <w:shd w:val="clear" w:color="auto" w:fill="BFBFBF"/>
        <w:spacing w:line="360" w:lineRule="auto"/>
        <w:rPr>
          <w:rFonts w:cstheme="minorHAnsi"/>
          <w:b/>
        </w:rPr>
      </w:pPr>
    </w:p>
    <w:p w:rsidR="007A0E47" w:rsidRPr="008C5C6B" w:rsidRDefault="007A0E47" w:rsidP="008C5C6B">
      <w:pPr>
        <w:spacing w:after="0" w:line="360" w:lineRule="auto"/>
        <w:jc w:val="both"/>
        <w:rPr>
          <w:rFonts w:cstheme="minorHAnsi"/>
        </w:rPr>
      </w:pPr>
    </w:p>
    <w:p w:rsidR="007A0E47" w:rsidRPr="00D90A12" w:rsidRDefault="007A0E47" w:rsidP="00122B0F">
      <w:pPr>
        <w:pStyle w:val="Akapitzlist"/>
        <w:numPr>
          <w:ilvl w:val="0"/>
          <w:numId w:val="29"/>
        </w:numPr>
        <w:spacing w:after="0" w:line="360" w:lineRule="auto"/>
        <w:contextualSpacing/>
        <w:jc w:val="both"/>
        <w:rPr>
          <w:rFonts w:asciiTheme="minorHAnsi" w:hAnsiTheme="minorHAnsi" w:cstheme="minorHAnsi"/>
        </w:rPr>
      </w:pPr>
      <w:r w:rsidRPr="00D90A12">
        <w:rPr>
          <w:rFonts w:asciiTheme="minorHAnsi" w:hAnsiTheme="minorHAnsi" w:cstheme="minorHAnsi"/>
          <w:b/>
        </w:rPr>
        <w:t>Oświadczam, że nie podlegam wykluczeniu z postępowania</w:t>
      </w:r>
      <w:r w:rsidRPr="00D90A12">
        <w:rPr>
          <w:rFonts w:asciiTheme="minorHAnsi" w:hAnsiTheme="minorHAnsi" w:cstheme="minorHAnsi"/>
        </w:rPr>
        <w:t xml:space="preserve"> na podstawie art. 108 ust. 1 ustawy </w:t>
      </w:r>
      <w:proofErr w:type="spellStart"/>
      <w:r w:rsidRPr="00D90A12">
        <w:rPr>
          <w:rFonts w:asciiTheme="minorHAnsi" w:hAnsiTheme="minorHAnsi" w:cstheme="minorHAnsi"/>
        </w:rPr>
        <w:t>Pzp</w:t>
      </w:r>
      <w:proofErr w:type="spellEnd"/>
      <w:r w:rsidRPr="00D90A12">
        <w:rPr>
          <w:rFonts w:asciiTheme="minorHAnsi" w:hAnsiTheme="minorHAnsi" w:cstheme="minorHAnsi"/>
        </w:rPr>
        <w:t>.</w:t>
      </w:r>
    </w:p>
    <w:p w:rsidR="007A0E47" w:rsidRPr="00D90A12" w:rsidRDefault="007A0E47" w:rsidP="00122B0F">
      <w:pPr>
        <w:pStyle w:val="Akapitzlist"/>
        <w:numPr>
          <w:ilvl w:val="0"/>
          <w:numId w:val="29"/>
        </w:numPr>
        <w:spacing w:after="0" w:line="360" w:lineRule="auto"/>
        <w:contextualSpacing/>
        <w:jc w:val="both"/>
        <w:rPr>
          <w:rFonts w:asciiTheme="minorHAnsi" w:hAnsiTheme="minorHAnsi" w:cstheme="minorHAnsi"/>
        </w:rPr>
      </w:pPr>
      <w:r w:rsidRPr="00D90A12">
        <w:rPr>
          <w:rFonts w:asciiTheme="minorHAnsi" w:hAnsiTheme="minorHAnsi" w:cstheme="minorHAnsi"/>
          <w:b/>
        </w:rPr>
        <w:t>Oświadczam, że nie podlegam wykluczeniu z postępowania</w:t>
      </w:r>
      <w:r w:rsidRPr="00D90A12">
        <w:rPr>
          <w:rFonts w:asciiTheme="minorHAnsi" w:hAnsiTheme="minorHAnsi" w:cstheme="minorHAnsi"/>
        </w:rPr>
        <w:t xml:space="preserve"> na podstawie art. 109 ustawy </w:t>
      </w:r>
      <w:proofErr w:type="spellStart"/>
      <w:r w:rsidRPr="00D90A12">
        <w:rPr>
          <w:rFonts w:asciiTheme="minorHAnsi" w:hAnsiTheme="minorHAnsi" w:cstheme="minorHAnsi"/>
        </w:rPr>
        <w:t>Pzp</w:t>
      </w:r>
      <w:proofErr w:type="spellEnd"/>
      <w:r w:rsidRPr="00D90A12">
        <w:rPr>
          <w:rFonts w:asciiTheme="minorHAnsi" w:hAnsiTheme="minorHAnsi" w:cstheme="minorHAnsi"/>
        </w:rPr>
        <w:t xml:space="preserve"> w zakresie jaki Zamawiający wymagał .</w:t>
      </w:r>
    </w:p>
    <w:p w:rsidR="007A0E47" w:rsidRDefault="007A0E47" w:rsidP="00122B0F">
      <w:pPr>
        <w:pStyle w:val="Akapitzlist"/>
        <w:numPr>
          <w:ilvl w:val="0"/>
          <w:numId w:val="29"/>
        </w:numPr>
        <w:spacing w:after="0" w:line="360" w:lineRule="auto"/>
        <w:contextualSpacing/>
        <w:jc w:val="both"/>
        <w:rPr>
          <w:rFonts w:asciiTheme="minorHAnsi" w:hAnsiTheme="minorHAnsi" w:cstheme="minorHAnsi"/>
        </w:rPr>
      </w:pPr>
      <w:r w:rsidRPr="00D90A12">
        <w:rPr>
          <w:rFonts w:asciiTheme="minorHAnsi" w:hAnsiTheme="minorHAnsi" w:cstheme="minorHAnsi"/>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narodowego(Dz. U. poz. 835).</w:t>
      </w:r>
    </w:p>
    <w:p w:rsidR="007C11AA" w:rsidRPr="00D90A12" w:rsidRDefault="007C11AA" w:rsidP="007C11AA">
      <w:pPr>
        <w:pStyle w:val="Akapitzlist"/>
        <w:spacing w:after="0" w:line="360" w:lineRule="auto"/>
        <w:contextualSpacing/>
        <w:jc w:val="both"/>
        <w:rPr>
          <w:rFonts w:asciiTheme="minorHAnsi" w:hAnsiTheme="minorHAnsi" w:cstheme="minorHAnsi"/>
        </w:rPr>
      </w:pPr>
    </w:p>
    <w:p w:rsidR="007C11AA" w:rsidRDefault="007A0E47" w:rsidP="007C11AA">
      <w:pPr>
        <w:spacing w:after="0" w:line="360" w:lineRule="auto"/>
        <w:jc w:val="both"/>
        <w:rPr>
          <w:rFonts w:cstheme="minorHAnsi"/>
        </w:rPr>
      </w:pPr>
      <w:r w:rsidRPr="00D90A12">
        <w:rPr>
          <w:rFonts w:cstheme="minorHAnsi"/>
        </w:rPr>
        <w:t xml:space="preserve">Oświadczam, </w:t>
      </w:r>
      <w:r w:rsidRPr="00D90A12">
        <w:rPr>
          <w:rFonts w:cstheme="minorHAnsi"/>
          <w:b/>
        </w:rPr>
        <w:t>że zachodzą/ nie zachodzą*</w:t>
      </w:r>
      <w:r w:rsidRPr="00D90A12">
        <w:rPr>
          <w:rFonts w:cstheme="minorHAnsi"/>
        </w:rPr>
        <w:t xml:space="preserve"> (nie potrzebne skreślić) w stosunku do mnie podstawy wykluczenia wymienione poniżej z postępowania na podstawie art. …………. ustawy </w:t>
      </w:r>
      <w:proofErr w:type="spellStart"/>
      <w:r w:rsidRPr="00D90A12">
        <w:rPr>
          <w:rFonts w:cstheme="minorHAnsi"/>
        </w:rPr>
        <w:t>Pzp</w:t>
      </w:r>
      <w:proofErr w:type="spellEnd"/>
      <w:r w:rsidRPr="00D90A12">
        <w:rPr>
          <w:rFonts w:cstheme="minorHAnsi"/>
        </w:rPr>
        <w:t xml:space="preserve"> </w:t>
      </w:r>
      <w:r w:rsidRPr="00D90A12">
        <w:rPr>
          <w:rFonts w:cstheme="minorHAnsi"/>
          <w:i/>
        </w:rPr>
        <w:t xml:space="preserve">(podać mającą zastosowanie podstawę wykluczenia spośród wymienionych w art. 108 ust. 1 pkt 1, 2, 5 ustawy </w:t>
      </w:r>
      <w:proofErr w:type="spellStart"/>
      <w:r w:rsidRPr="00D90A12">
        <w:rPr>
          <w:rFonts w:cstheme="minorHAnsi"/>
          <w:i/>
        </w:rPr>
        <w:t>Pzp</w:t>
      </w:r>
      <w:proofErr w:type="spellEnd"/>
      <w:r w:rsidRPr="00D90A12">
        <w:rPr>
          <w:rFonts w:cstheme="minorHAnsi"/>
          <w:i/>
        </w:rPr>
        <w:t xml:space="preserve"> lub art. 109 ustawy </w:t>
      </w:r>
      <w:proofErr w:type="spellStart"/>
      <w:r w:rsidRPr="00D90A12">
        <w:rPr>
          <w:rFonts w:cstheme="minorHAnsi"/>
          <w:i/>
        </w:rPr>
        <w:t>Pzp</w:t>
      </w:r>
      <w:proofErr w:type="spellEnd"/>
      <w:r w:rsidRPr="00D90A12">
        <w:rPr>
          <w:rFonts w:cstheme="minorHAnsi"/>
          <w:i/>
        </w:rPr>
        <w:t>).</w:t>
      </w:r>
      <w:r w:rsidRPr="00D90A12">
        <w:rPr>
          <w:rFonts w:cstheme="minorHAnsi"/>
        </w:rPr>
        <w:t xml:space="preserve"> Jednocześnie oświadczam, że w związku z ww. okolicznością, na podstawie art. 110 ust. 2 ustawy </w:t>
      </w:r>
      <w:proofErr w:type="spellStart"/>
      <w:r w:rsidRPr="00D90A12">
        <w:rPr>
          <w:rFonts w:cstheme="minorHAnsi"/>
        </w:rPr>
        <w:t>Pzp</w:t>
      </w:r>
      <w:proofErr w:type="spellEnd"/>
      <w:r w:rsidRPr="00D90A12">
        <w:rPr>
          <w:rFonts w:cstheme="minorHAnsi"/>
        </w:rPr>
        <w:t xml:space="preserve"> podjąłem następujące środki naprawcze: ……………………………………………………………………………………..……………………………………………   </w:t>
      </w:r>
    </w:p>
    <w:p w:rsidR="007A0E47" w:rsidRPr="008C5C6B" w:rsidRDefault="007C11AA" w:rsidP="008C5C6B">
      <w:pPr>
        <w:spacing w:after="0" w:line="360" w:lineRule="auto"/>
        <w:jc w:val="both"/>
        <w:rPr>
          <w:rFonts w:cstheme="minorHAnsi"/>
        </w:rPr>
      </w:pPr>
      <w:r>
        <w:rPr>
          <w:rFonts w:cstheme="minorHAnsi"/>
        </w:rPr>
        <w:t>…………………………………………………………………………………………………………………………………..</w:t>
      </w:r>
      <w:r w:rsidR="007A0E47"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WIELKOŚCI PRZEDSIĘBIORSTWA:</w:t>
      </w:r>
    </w:p>
    <w:p w:rsidR="007A0E47" w:rsidRPr="00D90A12" w:rsidRDefault="007A0E47" w:rsidP="007A0E47">
      <w:pPr>
        <w:spacing w:line="360" w:lineRule="auto"/>
        <w:jc w:val="both"/>
        <w:rPr>
          <w:rFonts w:cstheme="minorHAnsi"/>
          <w:b/>
        </w:rPr>
      </w:pPr>
    </w:p>
    <w:p w:rsidR="007A0E47" w:rsidRPr="00D90A12" w:rsidRDefault="007A0E47" w:rsidP="007A0E47">
      <w:pPr>
        <w:spacing w:line="360" w:lineRule="auto"/>
        <w:jc w:val="both"/>
        <w:rPr>
          <w:rFonts w:cstheme="minorHAnsi"/>
          <w:bCs/>
        </w:rPr>
      </w:pPr>
      <w:r w:rsidRPr="00D90A12">
        <w:rPr>
          <w:rFonts w:cstheme="minorHAnsi"/>
          <w:bCs/>
        </w:rPr>
        <w:lastRenderedPageBreak/>
        <w:t>Na potrzeby postępowania o udzielenie zamówienia publicznego oświadczam,  że:</w:t>
      </w:r>
    </w:p>
    <w:p w:rsidR="007A0E47" w:rsidRPr="00D90A12" w:rsidRDefault="007A0E47" w:rsidP="00122B0F">
      <w:pPr>
        <w:numPr>
          <w:ilvl w:val="0"/>
          <w:numId w:val="31"/>
        </w:numPr>
        <w:spacing w:after="0" w:line="360" w:lineRule="auto"/>
        <w:ind w:left="709" w:hanging="425"/>
        <w:jc w:val="both"/>
        <w:rPr>
          <w:rFonts w:cstheme="minorHAnsi"/>
          <w:bCs/>
        </w:rPr>
      </w:pPr>
      <w:r w:rsidRPr="00D90A12">
        <w:rPr>
          <w:rFonts w:cstheme="minorHAnsi"/>
          <w:bCs/>
        </w:rPr>
        <w:t>jesteśmy mikroprzedsiębiorstwem*</w:t>
      </w:r>
    </w:p>
    <w:p w:rsidR="007A0E47" w:rsidRPr="00D90A12" w:rsidRDefault="007A0E47" w:rsidP="00122B0F">
      <w:pPr>
        <w:numPr>
          <w:ilvl w:val="0"/>
          <w:numId w:val="31"/>
        </w:numPr>
        <w:spacing w:after="0" w:line="360" w:lineRule="auto"/>
        <w:ind w:left="709" w:hanging="425"/>
        <w:jc w:val="both"/>
        <w:rPr>
          <w:rFonts w:cstheme="minorHAnsi"/>
          <w:bCs/>
        </w:rPr>
      </w:pPr>
      <w:r w:rsidRPr="00D90A12">
        <w:rPr>
          <w:rFonts w:cstheme="minorHAnsi"/>
          <w:bCs/>
        </w:rPr>
        <w:t>jesteśmy małym przedsiębiorstwem*</w:t>
      </w:r>
    </w:p>
    <w:p w:rsidR="007A0E47" w:rsidRPr="00D90A12" w:rsidRDefault="007A0E47" w:rsidP="00122B0F">
      <w:pPr>
        <w:numPr>
          <w:ilvl w:val="0"/>
          <w:numId w:val="31"/>
        </w:numPr>
        <w:spacing w:after="0" w:line="360" w:lineRule="auto"/>
        <w:ind w:left="709" w:hanging="425"/>
        <w:jc w:val="both"/>
        <w:rPr>
          <w:rFonts w:cstheme="minorHAnsi"/>
          <w:bCs/>
        </w:rPr>
      </w:pPr>
      <w:r w:rsidRPr="00D90A12">
        <w:rPr>
          <w:rFonts w:cstheme="minorHAnsi"/>
          <w:bCs/>
        </w:rPr>
        <w:t>jesteśmy średnim przedsiębiorstwem*</w:t>
      </w:r>
    </w:p>
    <w:p w:rsidR="007A0E47" w:rsidRPr="00D90A12" w:rsidRDefault="007A0E47" w:rsidP="00122B0F">
      <w:pPr>
        <w:numPr>
          <w:ilvl w:val="0"/>
          <w:numId w:val="31"/>
        </w:numPr>
        <w:spacing w:after="0" w:line="360" w:lineRule="auto"/>
        <w:ind w:left="709" w:hanging="425"/>
        <w:jc w:val="both"/>
        <w:rPr>
          <w:rFonts w:cstheme="minorHAnsi"/>
          <w:bCs/>
        </w:rPr>
      </w:pPr>
      <w:r w:rsidRPr="00D90A12">
        <w:rPr>
          <w:rFonts w:cstheme="minorHAnsi"/>
          <w:bCs/>
        </w:rPr>
        <w:t>prowadzę jednoosobową działalność gospodarczą*</w:t>
      </w:r>
    </w:p>
    <w:p w:rsidR="007A0E47" w:rsidRPr="00D90A12" w:rsidRDefault="007A0E47" w:rsidP="00122B0F">
      <w:pPr>
        <w:numPr>
          <w:ilvl w:val="0"/>
          <w:numId w:val="30"/>
        </w:numPr>
        <w:spacing w:after="0" w:line="360" w:lineRule="auto"/>
        <w:ind w:hanging="436"/>
        <w:jc w:val="both"/>
        <w:rPr>
          <w:rFonts w:cstheme="minorHAnsi"/>
          <w:bCs/>
        </w:rPr>
      </w:pPr>
      <w:r w:rsidRPr="00D90A12">
        <w:rPr>
          <w:rFonts w:cstheme="minorHAnsi"/>
          <w:bCs/>
        </w:rPr>
        <w:t>jestem osobą fizyczną nieprowadzącą działalności gospodarczej*</w:t>
      </w:r>
    </w:p>
    <w:p w:rsidR="007A0E47" w:rsidRDefault="007A0E47" w:rsidP="00122B0F">
      <w:pPr>
        <w:numPr>
          <w:ilvl w:val="0"/>
          <w:numId w:val="30"/>
        </w:numPr>
        <w:spacing w:after="0" w:line="360" w:lineRule="auto"/>
        <w:ind w:hanging="436"/>
        <w:jc w:val="both"/>
        <w:rPr>
          <w:rFonts w:cstheme="minorHAnsi"/>
          <w:bCs/>
        </w:rPr>
      </w:pPr>
      <w:r w:rsidRPr="00D90A12">
        <w:rPr>
          <w:rFonts w:cstheme="minorHAnsi"/>
          <w:bCs/>
        </w:rPr>
        <w:t>inny rodzaj*</w:t>
      </w:r>
    </w:p>
    <w:p w:rsidR="00A16BCC" w:rsidRPr="00D90A12" w:rsidRDefault="00A16BCC" w:rsidP="00A16BCC">
      <w:pPr>
        <w:spacing w:after="0" w:line="360" w:lineRule="auto"/>
        <w:ind w:left="720"/>
        <w:jc w:val="both"/>
        <w:rPr>
          <w:rFonts w:cstheme="minorHAnsi"/>
          <w:bCs/>
        </w:rPr>
      </w:pPr>
    </w:p>
    <w:p w:rsidR="007A0E47" w:rsidRPr="00D90A12" w:rsidRDefault="007A0E47" w:rsidP="007A0E47">
      <w:pPr>
        <w:spacing w:line="360" w:lineRule="auto"/>
        <w:jc w:val="both"/>
        <w:rPr>
          <w:rFonts w:cstheme="minorHAnsi"/>
          <w:b/>
          <w:bCs/>
          <w:u w:val="single"/>
        </w:rPr>
      </w:pPr>
      <w:r w:rsidRPr="00D90A12">
        <w:rPr>
          <w:rFonts w:cstheme="minorHAnsi"/>
          <w:b/>
          <w:bCs/>
          <w:u w:val="single"/>
        </w:rPr>
        <w:t>* właściwe podkreślić</w:t>
      </w:r>
    </w:p>
    <w:p w:rsidR="007A0E47" w:rsidRPr="00D90A12" w:rsidRDefault="007A0E47" w:rsidP="007A0E47">
      <w:pPr>
        <w:spacing w:line="360" w:lineRule="auto"/>
        <w:jc w:val="both"/>
        <w:rPr>
          <w:rFonts w:cstheme="minorHAnsi"/>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PODWYKONAWSTWA:</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Cs/>
          <w:iCs/>
        </w:rPr>
      </w:pPr>
    </w:p>
    <w:p w:rsidR="007A0E47" w:rsidRPr="00D90A12" w:rsidRDefault="007A0E47" w:rsidP="007A0E47">
      <w:pPr>
        <w:spacing w:line="360" w:lineRule="auto"/>
        <w:jc w:val="both"/>
        <w:rPr>
          <w:rFonts w:cstheme="minorHAnsi"/>
          <w:bCs/>
          <w:iCs/>
        </w:rPr>
      </w:pPr>
      <w:r w:rsidRPr="00D90A12">
        <w:rPr>
          <w:rFonts w:cstheme="minorHAnsi"/>
          <w:bCs/>
          <w:iCs/>
        </w:rPr>
        <w:t>Oświadczamy, że zaoferowany przedmiot zamówienia wykonamy :</w:t>
      </w:r>
    </w:p>
    <w:p w:rsidR="007A0E47" w:rsidRPr="00D90A12" w:rsidRDefault="007A0E47" w:rsidP="00122B0F">
      <w:pPr>
        <w:numPr>
          <w:ilvl w:val="0"/>
          <w:numId w:val="30"/>
        </w:numPr>
        <w:spacing w:after="0" w:line="360" w:lineRule="auto"/>
        <w:jc w:val="both"/>
        <w:rPr>
          <w:rFonts w:cstheme="minorHAnsi"/>
          <w:bCs/>
          <w:iCs/>
        </w:rPr>
      </w:pPr>
      <w:r w:rsidRPr="00D90A12">
        <w:rPr>
          <w:rFonts w:cstheme="minorHAnsi"/>
          <w:bCs/>
          <w:iCs/>
        </w:rPr>
        <w:t>samodzielnie,*</w:t>
      </w:r>
    </w:p>
    <w:p w:rsidR="007A0E47" w:rsidRDefault="007A0E47" w:rsidP="00122B0F">
      <w:pPr>
        <w:numPr>
          <w:ilvl w:val="0"/>
          <w:numId w:val="30"/>
        </w:numPr>
        <w:spacing w:after="0" w:line="360" w:lineRule="auto"/>
        <w:jc w:val="both"/>
        <w:rPr>
          <w:rFonts w:cstheme="minorHAnsi"/>
          <w:bCs/>
          <w:iCs/>
        </w:rPr>
      </w:pPr>
      <w:r w:rsidRPr="00D90A12">
        <w:rPr>
          <w:rFonts w:cstheme="minorHAnsi"/>
          <w:bCs/>
          <w:iCs/>
        </w:rPr>
        <w:t>przy udziale podwykonawców,*</w:t>
      </w:r>
    </w:p>
    <w:p w:rsidR="00A16BCC" w:rsidRPr="00D90A12" w:rsidRDefault="00A16BCC" w:rsidP="00A16BCC">
      <w:pPr>
        <w:spacing w:after="0" w:line="360" w:lineRule="auto"/>
        <w:ind w:left="360"/>
        <w:jc w:val="both"/>
        <w:rPr>
          <w:rFonts w:cstheme="minorHAnsi"/>
          <w:bCs/>
          <w:iCs/>
        </w:rPr>
      </w:pPr>
    </w:p>
    <w:p w:rsidR="007A0E47" w:rsidRDefault="007A0E47" w:rsidP="007A0E47">
      <w:pPr>
        <w:spacing w:line="360" w:lineRule="auto"/>
        <w:jc w:val="both"/>
        <w:rPr>
          <w:rFonts w:cstheme="minorHAnsi"/>
          <w:b/>
          <w:bCs/>
          <w:iCs/>
          <w:u w:val="single"/>
        </w:rPr>
      </w:pPr>
      <w:r w:rsidRPr="00D90A12">
        <w:rPr>
          <w:rFonts w:cstheme="minorHAnsi"/>
          <w:b/>
          <w:bCs/>
          <w:iCs/>
          <w:u w:val="single"/>
        </w:rPr>
        <w:t>* właściwe podkreślić</w:t>
      </w:r>
    </w:p>
    <w:p w:rsidR="00A16BCC" w:rsidRPr="00A16BCC" w:rsidRDefault="00A16BCC" w:rsidP="007A0E47">
      <w:pPr>
        <w:spacing w:line="360" w:lineRule="auto"/>
        <w:jc w:val="both"/>
        <w:rPr>
          <w:rFonts w:cstheme="minorHAnsi"/>
          <w:b/>
          <w:bCs/>
          <w:iCs/>
          <w:u w:val="single"/>
        </w:rPr>
      </w:pPr>
    </w:p>
    <w:p w:rsidR="007A0E47" w:rsidRPr="00D90A12" w:rsidRDefault="007A0E47" w:rsidP="007A0E47">
      <w:pPr>
        <w:spacing w:line="360" w:lineRule="auto"/>
        <w:jc w:val="both"/>
        <w:rPr>
          <w:rFonts w:cstheme="minorHAnsi"/>
          <w:b/>
        </w:rPr>
      </w:pPr>
      <w:r w:rsidRPr="00D90A12">
        <w:rPr>
          <w:rFonts w:cstheme="minorHAnsi"/>
          <w:b/>
        </w:rPr>
        <w:t>W przypadku, gdy Wykonawca zamierza realizować przedmiot zamówienia za pomocą podwykonawców -wypełnia poniższą treść oświadczenia. Jeżeli nie,  pozostawiamy niewypełnione lub oznaczamy zapisem  - nie dotyczy</w:t>
      </w:r>
    </w:p>
    <w:p w:rsidR="007A0E47" w:rsidRPr="00D90A12" w:rsidRDefault="007A0E47" w:rsidP="007A0E47">
      <w:pPr>
        <w:spacing w:line="360" w:lineRule="auto"/>
        <w:jc w:val="both"/>
        <w:rPr>
          <w:rFonts w:cstheme="minorHAnsi"/>
        </w:rPr>
      </w:pPr>
      <w:r w:rsidRPr="00D90A12">
        <w:rPr>
          <w:rFonts w:cstheme="minorHAnsi"/>
        </w:rPr>
        <w:t>Oświadczam, że następujący/e podmiot/y, które będą uczestniczyły w realizacji przedmiotu zamówienia na podstawie podwykonawstwa, nie podlega/ją wykluczeniu z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7A0E47" w:rsidRPr="00D90A12" w:rsidTr="00057F0B">
        <w:tc>
          <w:tcPr>
            <w:tcW w:w="4606" w:type="dxa"/>
            <w:shd w:val="clear" w:color="auto" w:fill="auto"/>
          </w:tcPr>
          <w:p w:rsidR="007A0E47" w:rsidRPr="00D90A12" w:rsidRDefault="007A0E47" w:rsidP="00057F0B">
            <w:pPr>
              <w:spacing w:line="360" w:lineRule="auto"/>
              <w:jc w:val="both"/>
              <w:rPr>
                <w:rFonts w:cstheme="minorHAnsi"/>
              </w:rPr>
            </w:pPr>
            <w:r w:rsidRPr="00D90A12">
              <w:rPr>
                <w:rFonts w:cstheme="minorHAnsi"/>
              </w:rPr>
              <w:t>Nazwa i adres podwykonawcy</w:t>
            </w:r>
          </w:p>
        </w:tc>
        <w:tc>
          <w:tcPr>
            <w:tcW w:w="4606" w:type="dxa"/>
            <w:shd w:val="clear" w:color="auto" w:fill="auto"/>
          </w:tcPr>
          <w:p w:rsidR="007A0E47" w:rsidRPr="00D90A12" w:rsidRDefault="007A0E47" w:rsidP="00057F0B">
            <w:pPr>
              <w:spacing w:line="360" w:lineRule="auto"/>
              <w:jc w:val="both"/>
              <w:rPr>
                <w:rFonts w:cstheme="minorHAnsi"/>
              </w:rPr>
            </w:pPr>
            <w:r w:rsidRPr="00D90A12">
              <w:rPr>
                <w:rFonts w:cstheme="minorHAnsi"/>
              </w:rPr>
              <w:t>Część zamówienia, którą będzie wykonywał</w:t>
            </w:r>
          </w:p>
        </w:tc>
      </w:tr>
      <w:tr w:rsidR="007A0E47" w:rsidRPr="00D90A12" w:rsidTr="00057F0B">
        <w:tc>
          <w:tcPr>
            <w:tcW w:w="4606" w:type="dxa"/>
            <w:shd w:val="clear" w:color="auto" w:fill="auto"/>
          </w:tcPr>
          <w:p w:rsidR="007A0E47" w:rsidRPr="00D90A12" w:rsidRDefault="007A0E47" w:rsidP="00057F0B">
            <w:pPr>
              <w:spacing w:line="360" w:lineRule="auto"/>
              <w:jc w:val="both"/>
              <w:rPr>
                <w:rFonts w:cstheme="minorHAnsi"/>
                <w:i/>
              </w:rPr>
            </w:pPr>
          </w:p>
        </w:tc>
        <w:tc>
          <w:tcPr>
            <w:tcW w:w="4606" w:type="dxa"/>
            <w:shd w:val="clear" w:color="auto" w:fill="auto"/>
          </w:tcPr>
          <w:p w:rsidR="007A0E47" w:rsidRPr="00D90A12" w:rsidRDefault="007A0E47" w:rsidP="00057F0B">
            <w:pPr>
              <w:spacing w:line="360" w:lineRule="auto"/>
              <w:jc w:val="both"/>
              <w:rPr>
                <w:rFonts w:cstheme="minorHAnsi"/>
                <w:i/>
              </w:rPr>
            </w:pPr>
          </w:p>
        </w:tc>
      </w:tr>
    </w:tbl>
    <w:p w:rsidR="007A0E47" w:rsidRPr="00D90A12" w:rsidRDefault="007A0E47" w:rsidP="007A0E47">
      <w:pPr>
        <w:spacing w:line="360" w:lineRule="auto"/>
        <w:jc w:val="both"/>
        <w:rPr>
          <w:rFonts w:cstheme="minorHAnsi"/>
          <w:b/>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RODO</w:t>
      </w:r>
    </w:p>
    <w:p w:rsidR="007A0E47" w:rsidRPr="00D90A12" w:rsidRDefault="007A0E47" w:rsidP="007A0E47">
      <w:pPr>
        <w:shd w:val="clear" w:color="auto" w:fill="BFBFBF"/>
        <w:spacing w:line="360" w:lineRule="auto"/>
        <w:jc w:val="both"/>
        <w:rPr>
          <w:rFonts w:cstheme="minorHAnsi"/>
          <w:b/>
        </w:rPr>
      </w:pPr>
    </w:p>
    <w:p w:rsidR="007A0E47" w:rsidRDefault="007A0E47" w:rsidP="007A0E47">
      <w:pPr>
        <w:spacing w:line="360" w:lineRule="auto"/>
        <w:jc w:val="both"/>
        <w:rPr>
          <w:rFonts w:cstheme="minorHAnsi"/>
          <w:bCs/>
          <w:iCs/>
        </w:rPr>
      </w:pPr>
      <w:r w:rsidRPr="00D90A12">
        <w:rPr>
          <w:rFonts w:cstheme="minorHAnsi"/>
          <w:bCs/>
        </w:rPr>
        <w:t>Na potrzeby postępowania o udzielenie zamówienia publicznego oświadczam, że wypełniłem obowiązki informacyjne przewidziane w art. 13 lub art. 14 rozporządzenia Parlamentu Europejskiego i</w:t>
      </w:r>
      <w:r w:rsidR="00582EC4">
        <w:rPr>
          <w:rFonts w:cstheme="minorHAnsi"/>
          <w:bCs/>
        </w:rPr>
        <w:t> </w:t>
      </w:r>
      <w:r w:rsidRPr="00D90A12">
        <w:rPr>
          <w:rFonts w:cstheme="minorHAnsi"/>
          <w:bCs/>
        </w:rPr>
        <w:t>Rady (UE) 2016/679 z dnia 27 kwietnia 2016 r. w sprawie ochrony osób fizycznych w związku z</w:t>
      </w:r>
      <w:r w:rsidR="00582EC4">
        <w:rPr>
          <w:rFonts w:cstheme="minorHAnsi"/>
          <w:bCs/>
        </w:rPr>
        <w:t> </w:t>
      </w:r>
      <w:r w:rsidRPr="00D90A12">
        <w:rPr>
          <w:rFonts w:cstheme="minorHAnsi"/>
          <w:bCs/>
        </w:rPr>
        <w:t>przetwarzaniem danych osobowych  i w sprawie swobodnego przepływu takich danych oraz uchylenia dyrektywy 95/46/WE (ogólne rozporządzenie o ochronie danych) (Dz. Urz. UE L 119 z</w:t>
      </w:r>
      <w:r w:rsidR="00582EC4">
        <w:rPr>
          <w:rFonts w:cstheme="minorHAnsi"/>
          <w:bCs/>
        </w:rPr>
        <w:t> </w:t>
      </w:r>
      <w:r w:rsidRPr="00D90A12">
        <w:rPr>
          <w:rFonts w:cstheme="minorHAnsi"/>
          <w:bCs/>
        </w:rPr>
        <w:t xml:space="preserve">04.05.2016, str. 1), dalej RODO, wobec osób fizycznych, od których dane osobowe bezpośrednio lub pośrednio pozyskałem w celu ubiegania się o udzielenie zamówienia publicznego w niniejszym postępowaniu </w:t>
      </w:r>
      <w:r w:rsidRPr="00D90A12">
        <w:rPr>
          <w:rFonts w:cstheme="minorHAnsi"/>
          <w:bCs/>
          <w:iCs/>
        </w:rPr>
        <w:t>(wykonawca wykreśla powyższe oświadczenie w przypadku gdy go nie dotyczy).</w:t>
      </w:r>
    </w:p>
    <w:p w:rsidR="00A16BCC" w:rsidRPr="00D90A12" w:rsidRDefault="00A16BCC" w:rsidP="007A0E47">
      <w:pPr>
        <w:spacing w:line="360" w:lineRule="auto"/>
        <w:jc w:val="both"/>
        <w:rPr>
          <w:rFonts w:cstheme="minorHAnsi"/>
          <w:bCs/>
          <w:iCs/>
        </w:rPr>
      </w:pPr>
    </w:p>
    <w:p w:rsidR="007A0E47" w:rsidRPr="00D90A12" w:rsidRDefault="007A0E47" w:rsidP="007A0E47">
      <w:pPr>
        <w:spacing w:line="360" w:lineRule="auto"/>
        <w:jc w:val="both"/>
        <w:rPr>
          <w:rFonts w:cstheme="minorHAnsi"/>
        </w:rPr>
      </w:pPr>
      <w:r w:rsidRPr="00D90A12">
        <w:rPr>
          <w:rFonts w:cstheme="minorHAnsi"/>
        </w:rPr>
        <w:t xml:space="preserve">…………….……. </w:t>
      </w:r>
      <w:r w:rsidRPr="00D90A12">
        <w:rPr>
          <w:rFonts w:cstheme="minorHAnsi"/>
          <w:i/>
        </w:rPr>
        <w:t xml:space="preserve">(miejscowość), </w:t>
      </w:r>
      <w:r w:rsidRPr="00D90A12">
        <w:rPr>
          <w:rFonts w:cstheme="minorHAnsi"/>
        </w:rPr>
        <w:t xml:space="preserve">dnia …………………. r. </w:t>
      </w:r>
    </w:p>
    <w:p w:rsidR="007A0E47" w:rsidRPr="00D90A12" w:rsidRDefault="007A0E47" w:rsidP="007A0E47">
      <w:pPr>
        <w:spacing w:line="360" w:lineRule="auto"/>
        <w:jc w:val="right"/>
        <w:rPr>
          <w:rFonts w:cstheme="minorHAnsi"/>
        </w:rPr>
      </w:pPr>
      <w:r w:rsidRPr="00D90A12">
        <w:rPr>
          <w:rFonts w:cstheme="minorHAnsi"/>
        </w:rPr>
        <w:tab/>
      </w:r>
      <w:r w:rsidRPr="00D90A12">
        <w:rPr>
          <w:rFonts w:cstheme="minorHAnsi"/>
        </w:rPr>
        <w:tab/>
      </w:r>
      <w:r w:rsidRPr="00D90A12">
        <w:rPr>
          <w:rFonts w:cstheme="minorHAnsi"/>
        </w:rPr>
        <w:tab/>
      </w:r>
      <w:r w:rsidRPr="00D90A12">
        <w:rPr>
          <w:rFonts w:cstheme="minorHAnsi"/>
        </w:rPr>
        <w:tab/>
      </w:r>
      <w:r w:rsidRPr="00D90A12">
        <w:rPr>
          <w:rFonts w:cstheme="minorHAnsi"/>
        </w:rPr>
        <w:tab/>
        <w:t xml:space="preserve">                              …………………………………………………………….</w:t>
      </w:r>
    </w:p>
    <w:p w:rsidR="007A0E47" w:rsidRDefault="00EE2D77" w:rsidP="007A0E47">
      <w:pPr>
        <w:spacing w:line="360" w:lineRule="auto"/>
        <w:ind w:left="5664" w:firstLine="708"/>
        <w:jc w:val="both"/>
        <w:rPr>
          <w:rFonts w:cstheme="minorHAnsi"/>
          <w:i/>
        </w:rPr>
      </w:pPr>
      <w:r>
        <w:rPr>
          <w:rFonts w:cstheme="minorHAnsi"/>
          <w:i/>
        </w:rPr>
        <w:t xml:space="preserve">          </w:t>
      </w:r>
      <w:r w:rsidR="007A0E47" w:rsidRPr="00D90A12">
        <w:rPr>
          <w:rFonts w:cstheme="minorHAnsi"/>
          <w:i/>
        </w:rPr>
        <w:t>(podpis)</w:t>
      </w:r>
    </w:p>
    <w:p w:rsidR="00EB5A38" w:rsidRDefault="00EB5A38" w:rsidP="007A0E47">
      <w:pPr>
        <w:spacing w:line="360" w:lineRule="auto"/>
        <w:ind w:left="5664" w:firstLine="708"/>
        <w:jc w:val="both"/>
        <w:rPr>
          <w:rFonts w:cstheme="minorHAnsi"/>
          <w:i/>
        </w:rPr>
      </w:pPr>
    </w:p>
    <w:p w:rsidR="00417DEB" w:rsidRDefault="00417DEB" w:rsidP="007A0E47">
      <w:pPr>
        <w:spacing w:line="360" w:lineRule="auto"/>
        <w:ind w:left="5664" w:firstLine="708"/>
        <w:jc w:val="both"/>
        <w:rPr>
          <w:rFonts w:cstheme="minorHAnsi"/>
          <w:i/>
        </w:rPr>
      </w:pPr>
    </w:p>
    <w:p w:rsidR="00417DEB" w:rsidRDefault="00417DEB" w:rsidP="007A0E47">
      <w:pPr>
        <w:spacing w:line="360" w:lineRule="auto"/>
        <w:ind w:left="5664" w:firstLine="708"/>
        <w:jc w:val="both"/>
        <w:rPr>
          <w:rFonts w:cstheme="minorHAnsi"/>
          <w:i/>
        </w:rPr>
      </w:pPr>
    </w:p>
    <w:p w:rsidR="008C5C6B" w:rsidRDefault="008C5C6B" w:rsidP="007A0E47">
      <w:pPr>
        <w:spacing w:line="360" w:lineRule="auto"/>
        <w:ind w:left="5664" w:firstLine="708"/>
        <w:jc w:val="both"/>
        <w:rPr>
          <w:rFonts w:cstheme="minorHAnsi"/>
          <w:i/>
        </w:rPr>
      </w:pPr>
    </w:p>
    <w:p w:rsidR="008C5C6B" w:rsidRDefault="008C5C6B" w:rsidP="007A0E47">
      <w:pPr>
        <w:spacing w:line="360" w:lineRule="auto"/>
        <w:ind w:left="5664" w:firstLine="708"/>
        <w:jc w:val="both"/>
        <w:rPr>
          <w:rFonts w:cstheme="minorHAnsi"/>
          <w:i/>
        </w:rPr>
      </w:pPr>
    </w:p>
    <w:p w:rsidR="008C5C6B" w:rsidRDefault="008C5C6B" w:rsidP="007A0E47">
      <w:pPr>
        <w:spacing w:line="360" w:lineRule="auto"/>
        <w:ind w:left="5664" w:firstLine="708"/>
        <w:jc w:val="both"/>
        <w:rPr>
          <w:rFonts w:cstheme="minorHAnsi"/>
          <w:i/>
        </w:rPr>
      </w:pPr>
    </w:p>
    <w:p w:rsidR="008C5C6B" w:rsidRDefault="008C5C6B" w:rsidP="007A0E47">
      <w:pPr>
        <w:spacing w:line="360" w:lineRule="auto"/>
        <w:ind w:left="5664" w:firstLine="708"/>
        <w:jc w:val="both"/>
        <w:rPr>
          <w:rFonts w:cstheme="minorHAnsi"/>
          <w:i/>
        </w:rPr>
      </w:pPr>
    </w:p>
    <w:p w:rsidR="00417DEB" w:rsidRDefault="00417DEB" w:rsidP="007A0E47">
      <w:pPr>
        <w:spacing w:line="360" w:lineRule="auto"/>
        <w:ind w:left="5664" w:firstLine="708"/>
        <w:jc w:val="both"/>
        <w:rPr>
          <w:rFonts w:cstheme="minorHAnsi"/>
          <w:i/>
        </w:rPr>
      </w:pPr>
    </w:p>
    <w:p w:rsidR="00417DEB" w:rsidRDefault="00417DEB" w:rsidP="007A0E47">
      <w:pPr>
        <w:spacing w:line="360" w:lineRule="auto"/>
        <w:ind w:left="5664" w:firstLine="708"/>
        <w:jc w:val="both"/>
        <w:rPr>
          <w:rFonts w:cstheme="minorHAnsi"/>
          <w:i/>
        </w:rPr>
      </w:pPr>
    </w:p>
    <w:p w:rsidR="00A16BCC" w:rsidRDefault="00A16BCC" w:rsidP="007A0E47">
      <w:pPr>
        <w:spacing w:line="360" w:lineRule="auto"/>
        <w:ind w:left="5664" w:firstLine="708"/>
        <w:jc w:val="both"/>
        <w:rPr>
          <w:rFonts w:cstheme="minorHAnsi"/>
          <w:i/>
        </w:rPr>
      </w:pPr>
    </w:p>
    <w:p w:rsidR="007A0E47" w:rsidRPr="00D90A12" w:rsidRDefault="007A0E47" w:rsidP="007A0E47">
      <w:pPr>
        <w:keepNext/>
        <w:tabs>
          <w:tab w:val="num" w:pos="0"/>
        </w:tabs>
        <w:spacing w:after="200" w:line="276" w:lineRule="auto"/>
        <w:outlineLvl w:val="0"/>
        <w:rPr>
          <w:rFonts w:eastAsia="Calibri" w:cstheme="minorHAnsi"/>
          <w:b/>
        </w:rPr>
      </w:pPr>
      <w:r w:rsidRPr="00D90A12">
        <w:rPr>
          <w:rFonts w:eastAsia="Calibri" w:cstheme="minorHAnsi"/>
          <w:b/>
        </w:rPr>
        <w:lastRenderedPageBreak/>
        <w:t xml:space="preserve">                                                                                                                                    </w:t>
      </w:r>
      <w:r w:rsidR="009F0324">
        <w:rPr>
          <w:rFonts w:eastAsia="Calibri" w:cstheme="minorHAnsi"/>
          <w:b/>
        </w:rPr>
        <w:t xml:space="preserve">                  </w:t>
      </w:r>
      <w:r w:rsidRPr="00D90A12">
        <w:rPr>
          <w:rFonts w:eastAsia="Calibri" w:cstheme="minorHAnsi"/>
          <w:b/>
        </w:rPr>
        <w:t xml:space="preserve">   Załącznik nr </w:t>
      </w:r>
      <w:r w:rsidR="0015120E">
        <w:rPr>
          <w:rFonts w:eastAsia="Calibri" w:cstheme="minorHAnsi"/>
          <w:b/>
        </w:rPr>
        <w:t>3</w:t>
      </w:r>
    </w:p>
    <w:p w:rsidR="007A0E47" w:rsidRDefault="007A0E47" w:rsidP="00EF7FB5">
      <w:pPr>
        <w:keepNext/>
        <w:tabs>
          <w:tab w:val="num" w:pos="0"/>
        </w:tabs>
        <w:spacing w:after="200" w:line="276" w:lineRule="auto"/>
        <w:jc w:val="center"/>
        <w:outlineLvl w:val="0"/>
        <w:rPr>
          <w:rFonts w:cstheme="minorHAnsi"/>
        </w:rPr>
      </w:pPr>
      <w:r w:rsidRPr="00D90A12">
        <w:rPr>
          <w:rFonts w:cstheme="minorHAnsi"/>
        </w:rPr>
        <w:t>Wzór umowy zawierający istotne dla zamawiającego postanowienia, które zostaną wprowadzone do treści zawieranej umowy.</w:t>
      </w:r>
    </w:p>
    <w:p w:rsidR="003B352F" w:rsidRPr="00EF7FB5" w:rsidRDefault="003B352F" w:rsidP="00EF7FB5">
      <w:pPr>
        <w:keepNext/>
        <w:tabs>
          <w:tab w:val="num" w:pos="0"/>
        </w:tabs>
        <w:spacing w:after="200" w:line="276" w:lineRule="auto"/>
        <w:jc w:val="center"/>
        <w:outlineLvl w:val="0"/>
        <w:rPr>
          <w:rFonts w:eastAsia="Calibri" w:cstheme="minorHAnsi"/>
          <w:b/>
        </w:rPr>
      </w:pPr>
    </w:p>
    <w:p w:rsidR="003B352F" w:rsidRPr="008F39BB" w:rsidRDefault="00721DA0" w:rsidP="003B352F">
      <w:pPr>
        <w:rPr>
          <w:rFonts w:cstheme="minorHAnsi"/>
          <w:b/>
        </w:rPr>
      </w:pPr>
      <w:r>
        <w:rPr>
          <w:rFonts w:cstheme="minorHAnsi"/>
          <w:b/>
          <w:i/>
        </w:rPr>
        <w:t xml:space="preserve">     </w:t>
      </w:r>
      <w:r w:rsidR="00B64934" w:rsidRPr="00B64934">
        <w:rPr>
          <w:rFonts w:cstheme="minorHAnsi"/>
          <w:b/>
          <w:i/>
        </w:rPr>
        <w:tab/>
      </w:r>
      <w:r w:rsidR="00B64934" w:rsidRPr="00B64934">
        <w:rPr>
          <w:rFonts w:cstheme="minorHAnsi"/>
          <w:b/>
          <w:i/>
        </w:rPr>
        <w:tab/>
      </w:r>
      <w:r w:rsidR="00EB5A38" w:rsidRPr="008F39BB">
        <w:rPr>
          <w:rFonts w:eastAsia="Calibri" w:cstheme="minorHAnsi"/>
        </w:rPr>
        <w:t xml:space="preserve">                                    </w:t>
      </w:r>
      <w:r w:rsidR="003B352F" w:rsidRPr="008F39BB">
        <w:rPr>
          <w:rFonts w:cstheme="minorHAnsi"/>
          <w:b/>
        </w:rPr>
        <w:t xml:space="preserve">UMOWA SPRZEDAŻY - wzór </w:t>
      </w:r>
    </w:p>
    <w:p w:rsidR="003B352F" w:rsidRPr="008F39BB" w:rsidRDefault="003B352F" w:rsidP="003B352F">
      <w:pPr>
        <w:jc w:val="center"/>
        <w:rPr>
          <w:rFonts w:cstheme="minorHAnsi"/>
          <w:b/>
        </w:rPr>
      </w:pPr>
      <w:r w:rsidRPr="008F39BB">
        <w:rPr>
          <w:rFonts w:cstheme="minorHAnsi"/>
          <w:b/>
        </w:rPr>
        <w:t>NR SZP.3810/</w:t>
      </w:r>
      <w:r w:rsidR="008F39BB" w:rsidRPr="008F39BB">
        <w:rPr>
          <w:rFonts w:cstheme="minorHAnsi"/>
          <w:b/>
        </w:rPr>
        <w:t>106</w:t>
      </w:r>
      <w:r w:rsidRPr="008F39BB">
        <w:rPr>
          <w:rFonts w:cstheme="minorHAnsi"/>
          <w:b/>
        </w:rPr>
        <w:t>/P…./2025</w:t>
      </w:r>
    </w:p>
    <w:p w:rsidR="003B352F" w:rsidRPr="008F39BB" w:rsidRDefault="003B352F" w:rsidP="003B352F">
      <w:pPr>
        <w:jc w:val="center"/>
        <w:rPr>
          <w:rFonts w:cstheme="minorHAnsi"/>
          <w:b/>
        </w:rPr>
      </w:pPr>
    </w:p>
    <w:p w:rsidR="003B352F" w:rsidRPr="008F39BB" w:rsidRDefault="003B352F" w:rsidP="003B352F">
      <w:pPr>
        <w:pStyle w:val="Bezodstpw"/>
        <w:jc w:val="both"/>
        <w:rPr>
          <w:rFonts w:asciiTheme="minorHAnsi" w:hAnsiTheme="minorHAnsi" w:cstheme="minorHAnsi"/>
          <w:sz w:val="22"/>
          <w:szCs w:val="22"/>
        </w:rPr>
      </w:pPr>
      <w:r w:rsidRPr="008F39BB">
        <w:rPr>
          <w:rFonts w:asciiTheme="minorHAnsi" w:hAnsiTheme="minorHAnsi" w:cstheme="minorHAnsi"/>
          <w:sz w:val="22"/>
          <w:szCs w:val="22"/>
        </w:rPr>
        <w:t xml:space="preserve">zawarta w Brzozowie, w dniu </w:t>
      </w:r>
      <w:r w:rsidR="00274DAF">
        <w:rPr>
          <w:rFonts w:asciiTheme="minorHAnsi" w:hAnsiTheme="minorHAnsi" w:cstheme="minorHAnsi"/>
          <w:sz w:val="22"/>
          <w:szCs w:val="22"/>
        </w:rPr>
        <w:t>……….</w:t>
      </w:r>
      <w:r w:rsidRPr="008F39BB">
        <w:rPr>
          <w:rFonts w:asciiTheme="minorHAnsi" w:hAnsiTheme="minorHAnsi" w:cstheme="minorHAnsi"/>
          <w:sz w:val="22"/>
          <w:szCs w:val="22"/>
        </w:rPr>
        <w:t xml:space="preserve"> r. pomiędzy:</w:t>
      </w:r>
    </w:p>
    <w:p w:rsidR="003B352F" w:rsidRPr="008F39BB" w:rsidRDefault="003B352F" w:rsidP="003B352F">
      <w:pPr>
        <w:pStyle w:val="Bezodstpw"/>
        <w:jc w:val="both"/>
        <w:rPr>
          <w:rFonts w:asciiTheme="minorHAnsi" w:hAnsiTheme="minorHAnsi" w:cstheme="minorHAnsi"/>
          <w:sz w:val="22"/>
          <w:szCs w:val="22"/>
        </w:rPr>
      </w:pPr>
      <w:r w:rsidRPr="008F39BB">
        <w:rPr>
          <w:rFonts w:asciiTheme="minorHAnsi" w:hAnsiTheme="minorHAnsi" w:cstheme="minorHAnsi"/>
          <w:sz w:val="22"/>
          <w:szCs w:val="22"/>
        </w:rPr>
        <w:t>Szpitalem Specjalistycznym w Brzozowie Podkarpackim Ośrodkiem Onkologicznym im. ks. B. Markiewicza, 36-200 Brzozów, ul. Ks. J. Bielawskiego 18, zarejestrowanym w Krajowym Rejestrze Sądowym pod numerem KRS 0000007954, reprezentowanym przez:</w:t>
      </w:r>
    </w:p>
    <w:p w:rsidR="003B352F" w:rsidRPr="008F39BB" w:rsidRDefault="003B352F" w:rsidP="003B352F">
      <w:pPr>
        <w:pStyle w:val="Bezodstpw"/>
        <w:jc w:val="both"/>
        <w:rPr>
          <w:rFonts w:asciiTheme="minorHAnsi" w:hAnsiTheme="minorHAnsi" w:cstheme="minorHAnsi"/>
          <w:sz w:val="22"/>
          <w:szCs w:val="22"/>
        </w:rPr>
      </w:pPr>
      <w:r w:rsidRPr="008F39BB">
        <w:rPr>
          <w:rFonts w:asciiTheme="minorHAnsi" w:hAnsiTheme="minorHAnsi" w:cstheme="minorHAnsi"/>
          <w:sz w:val="22"/>
          <w:szCs w:val="22"/>
        </w:rPr>
        <w:t>lek. Tomasza Kondraciuka, MBA – Dyrektora</w:t>
      </w:r>
    </w:p>
    <w:p w:rsidR="003B352F" w:rsidRPr="008F39BB" w:rsidRDefault="003B352F" w:rsidP="003B352F">
      <w:pPr>
        <w:pStyle w:val="Bezodstpw"/>
        <w:jc w:val="both"/>
        <w:rPr>
          <w:rFonts w:asciiTheme="minorHAnsi" w:hAnsiTheme="minorHAnsi" w:cstheme="minorHAnsi"/>
          <w:sz w:val="22"/>
          <w:szCs w:val="22"/>
        </w:rPr>
      </w:pPr>
      <w:r w:rsidRPr="008F39BB">
        <w:rPr>
          <w:rFonts w:asciiTheme="minorHAnsi" w:hAnsiTheme="minorHAnsi" w:cstheme="minorHAnsi"/>
          <w:sz w:val="22"/>
          <w:szCs w:val="22"/>
        </w:rPr>
        <w:t>zwanym w dalszej części umowy „Kupującym”</w:t>
      </w:r>
    </w:p>
    <w:p w:rsidR="003B352F" w:rsidRPr="008F39BB" w:rsidRDefault="003B352F" w:rsidP="003B352F">
      <w:pPr>
        <w:jc w:val="both"/>
        <w:rPr>
          <w:rFonts w:cstheme="minorHAnsi"/>
        </w:rPr>
      </w:pPr>
      <w:r w:rsidRPr="008F39BB">
        <w:rPr>
          <w:rFonts w:cstheme="minorHAnsi"/>
        </w:rPr>
        <w:t>a Firmą:</w:t>
      </w:r>
    </w:p>
    <w:p w:rsidR="003B352F" w:rsidRPr="008F39BB" w:rsidRDefault="003B352F" w:rsidP="00274DAF">
      <w:pPr>
        <w:spacing w:after="0"/>
        <w:jc w:val="both"/>
        <w:rPr>
          <w:rFonts w:cstheme="minorHAnsi"/>
        </w:rPr>
      </w:pPr>
      <w:r w:rsidRPr="008F39BB">
        <w:rPr>
          <w:rFonts w:cstheme="minorHAnsi"/>
        </w:rPr>
        <w:t xml:space="preserve">……………………………………………………………………………………………………………………………………………………………………………………………………, </w:t>
      </w:r>
    </w:p>
    <w:p w:rsidR="003B352F" w:rsidRPr="008F39BB" w:rsidRDefault="003B352F" w:rsidP="003B352F">
      <w:pPr>
        <w:jc w:val="both"/>
        <w:rPr>
          <w:rFonts w:cstheme="minorHAnsi"/>
        </w:rPr>
      </w:pPr>
      <w:r w:rsidRPr="008F39BB">
        <w:rPr>
          <w:rFonts w:cstheme="minorHAnsi"/>
        </w:rPr>
        <w:t>reprezentowaną przez:</w:t>
      </w:r>
    </w:p>
    <w:p w:rsidR="003B352F" w:rsidRPr="008F39BB" w:rsidRDefault="003B352F" w:rsidP="00274DAF">
      <w:pPr>
        <w:spacing w:after="0"/>
        <w:jc w:val="both"/>
        <w:rPr>
          <w:rFonts w:cstheme="minorHAnsi"/>
        </w:rPr>
      </w:pPr>
      <w:r w:rsidRPr="008F39BB">
        <w:rPr>
          <w:rFonts w:cstheme="minorHAnsi"/>
        </w:rPr>
        <w:t>1. ...................................................................................</w:t>
      </w:r>
    </w:p>
    <w:p w:rsidR="003B352F" w:rsidRPr="008F39BB" w:rsidRDefault="003B352F" w:rsidP="00274DAF">
      <w:pPr>
        <w:spacing w:after="0"/>
        <w:jc w:val="both"/>
        <w:rPr>
          <w:rFonts w:cstheme="minorHAnsi"/>
        </w:rPr>
      </w:pPr>
      <w:r w:rsidRPr="008F39BB">
        <w:rPr>
          <w:rFonts w:cstheme="minorHAnsi"/>
        </w:rPr>
        <w:t>2. ...................................................................................</w:t>
      </w:r>
    </w:p>
    <w:p w:rsidR="003B352F" w:rsidRPr="008F39BB" w:rsidRDefault="003B352F" w:rsidP="00274DAF">
      <w:pPr>
        <w:jc w:val="both"/>
        <w:rPr>
          <w:rFonts w:cstheme="minorHAnsi"/>
        </w:rPr>
      </w:pPr>
      <w:r w:rsidRPr="008F39BB">
        <w:rPr>
          <w:rFonts w:cstheme="minorHAnsi"/>
        </w:rPr>
        <w:t>zwaną w dalszej części umowy  „Sprzedającym”.</w:t>
      </w:r>
    </w:p>
    <w:p w:rsidR="003B352F" w:rsidRPr="008F39BB" w:rsidRDefault="003B352F" w:rsidP="003B352F">
      <w:pPr>
        <w:pStyle w:val="Bezodstpw"/>
        <w:jc w:val="both"/>
        <w:rPr>
          <w:rFonts w:asciiTheme="minorHAnsi" w:hAnsiTheme="minorHAnsi" w:cstheme="minorHAnsi"/>
          <w:sz w:val="22"/>
          <w:szCs w:val="22"/>
        </w:rPr>
      </w:pPr>
    </w:p>
    <w:p w:rsidR="003B352F" w:rsidRPr="008F39BB" w:rsidRDefault="003B352F" w:rsidP="00274DAF">
      <w:pPr>
        <w:jc w:val="center"/>
        <w:rPr>
          <w:rFonts w:cstheme="minorHAnsi"/>
        </w:rPr>
      </w:pPr>
      <w:r w:rsidRPr="008F39BB">
        <w:rPr>
          <w:rFonts w:cstheme="minorHAnsi"/>
        </w:rPr>
        <w:t>§ 1</w:t>
      </w:r>
    </w:p>
    <w:p w:rsidR="003B352F" w:rsidRPr="008F39BB" w:rsidRDefault="003B352F" w:rsidP="00122B0F">
      <w:pPr>
        <w:numPr>
          <w:ilvl w:val="0"/>
          <w:numId w:val="37"/>
        </w:numPr>
        <w:suppressAutoHyphens/>
        <w:spacing w:after="0" w:line="240" w:lineRule="auto"/>
        <w:ind w:left="709" w:hanging="709"/>
        <w:jc w:val="both"/>
        <w:rPr>
          <w:rFonts w:cstheme="minorHAnsi"/>
        </w:rPr>
      </w:pPr>
      <w:r w:rsidRPr="008F39BB">
        <w:rPr>
          <w:rFonts w:cstheme="minorHAnsi"/>
        </w:rPr>
        <w:t>Sprzedający sprzedaje</w:t>
      </w:r>
      <w:r w:rsidR="00274DAF">
        <w:rPr>
          <w:rFonts w:cstheme="minorHAnsi"/>
        </w:rPr>
        <w:t>,</w:t>
      </w:r>
      <w:r w:rsidRPr="008F39BB">
        <w:rPr>
          <w:rFonts w:cstheme="minorHAnsi"/>
        </w:rPr>
        <w:t xml:space="preserve"> a Kupujący kupuje ……………………….., wartość brutto: ………………………PLN, w ilości, asortymencie i cenie zgodnie z ofertą stanowiącą załącznik nr 1 do niniejszej umowy, zwane w dalszej części umowy przedmiotem sprzedaży.</w:t>
      </w:r>
    </w:p>
    <w:p w:rsidR="003B352F" w:rsidRPr="008F39BB" w:rsidRDefault="003B352F" w:rsidP="00122B0F">
      <w:pPr>
        <w:numPr>
          <w:ilvl w:val="0"/>
          <w:numId w:val="37"/>
        </w:numPr>
        <w:suppressAutoHyphens/>
        <w:spacing w:after="0" w:line="240" w:lineRule="auto"/>
        <w:ind w:left="709" w:hanging="709"/>
        <w:jc w:val="both"/>
        <w:rPr>
          <w:rFonts w:cstheme="minorHAnsi"/>
        </w:rPr>
      </w:pPr>
      <w:r w:rsidRPr="008F39BB">
        <w:rPr>
          <w:rFonts w:cstheme="minorHAnsi"/>
        </w:rPr>
        <w:t>Sprzedający oświadcza, że przedmiot sprzedaży spełnia wszelkie wymagania norm i przepisów odnoszących się do wyrobów tego typu.</w:t>
      </w:r>
    </w:p>
    <w:p w:rsidR="003B352F" w:rsidRPr="008F39BB" w:rsidRDefault="003B352F" w:rsidP="00122B0F">
      <w:pPr>
        <w:numPr>
          <w:ilvl w:val="0"/>
          <w:numId w:val="37"/>
        </w:numPr>
        <w:suppressAutoHyphens/>
        <w:spacing w:after="0" w:line="240" w:lineRule="auto"/>
        <w:ind w:left="709" w:hanging="709"/>
        <w:jc w:val="both"/>
        <w:rPr>
          <w:rFonts w:cstheme="minorHAnsi"/>
        </w:rPr>
      </w:pPr>
      <w:r w:rsidRPr="008F39BB">
        <w:rPr>
          <w:rFonts w:cstheme="minorHAnsi"/>
        </w:rPr>
        <w:t xml:space="preserve">Umowa została zawarta na czas określony </w:t>
      </w:r>
      <w:r w:rsidR="00A3410A">
        <w:rPr>
          <w:rFonts w:cstheme="minorHAnsi"/>
        </w:rPr>
        <w:t>12</w:t>
      </w:r>
      <w:r w:rsidRPr="008F39BB">
        <w:rPr>
          <w:rFonts w:cstheme="minorHAnsi"/>
        </w:rPr>
        <w:t xml:space="preserve"> miesięcy, tj. od dnia ……………… r. do dnia ……………… r. z możliwością jej przedłużenia za zgodą obu stron umowy, w przypadku niewyczerpania asortymentu objętego przedmiotem umowy, na łączny okres nie dłuższy niż 24 miesiące. Przedłużenie umowy nie jest dorozumiane i wymaga formy aneksu. W przypadku nie wyrażenia zgody przez Sprzedającego na przedłużenie umowy nie przysługują mu roszczenia odszkodowawcze z tytułu niezrealizowania przedmiotu umowy.</w:t>
      </w:r>
    </w:p>
    <w:p w:rsidR="003B352F" w:rsidRPr="008F39BB" w:rsidRDefault="003B352F" w:rsidP="00122B0F">
      <w:pPr>
        <w:numPr>
          <w:ilvl w:val="0"/>
          <w:numId w:val="37"/>
        </w:numPr>
        <w:suppressAutoHyphens/>
        <w:spacing w:after="0" w:line="240" w:lineRule="auto"/>
        <w:ind w:left="709" w:hanging="709"/>
        <w:jc w:val="both"/>
        <w:rPr>
          <w:rFonts w:cstheme="minorHAnsi"/>
        </w:rPr>
      </w:pPr>
      <w:r w:rsidRPr="008F39BB">
        <w:rPr>
          <w:rFonts w:cstheme="minorHAnsi"/>
        </w:rPr>
        <w:t>Każdej ze stron umowy przysługuje prawo wypowiedzenia umowy z zachowaniem 1-miesięcznego terminu wypowiedzenia.</w:t>
      </w:r>
    </w:p>
    <w:p w:rsidR="003B352F" w:rsidRPr="008F39BB" w:rsidRDefault="003B352F" w:rsidP="00122B0F">
      <w:pPr>
        <w:numPr>
          <w:ilvl w:val="0"/>
          <w:numId w:val="37"/>
        </w:numPr>
        <w:suppressAutoHyphens/>
        <w:spacing w:after="0" w:line="240" w:lineRule="auto"/>
        <w:ind w:left="709" w:hanging="709"/>
        <w:jc w:val="both"/>
        <w:rPr>
          <w:rFonts w:cstheme="minorHAnsi"/>
        </w:rPr>
      </w:pPr>
      <w:r w:rsidRPr="008F39BB">
        <w:rPr>
          <w:rFonts w:cstheme="minorHAnsi"/>
        </w:rPr>
        <w:t xml:space="preserve">Zamawiający ma prawo do dokonywania przesunięć ilościowych pomiędzy poszczególnymi pozycjami asortymentowymi stanowiącymi przedmiot umowy w przypadku gdy przesunięcia wynikają z potrzeb zamawiającego, których nie można było przewidzieć w chwili zawarcia umowy. </w:t>
      </w:r>
    </w:p>
    <w:p w:rsidR="003B352F" w:rsidRPr="008F39BB" w:rsidRDefault="003B352F" w:rsidP="003B352F">
      <w:pPr>
        <w:ind w:left="709"/>
        <w:jc w:val="both"/>
        <w:rPr>
          <w:rFonts w:cstheme="minorHAnsi"/>
        </w:rPr>
      </w:pPr>
      <w:r w:rsidRPr="008F39BB">
        <w:rPr>
          <w:rFonts w:cstheme="minorHAnsi"/>
        </w:rPr>
        <w:t>Przesunięcia nie mogą przekroczyć 100 % ilości danej pozycji asortymentowej i będą dokonywane w oparciu o ceny jednostkowe zawarte w załączniku nr 1 do umowy (formularz ofertowy Sprzedającego).</w:t>
      </w:r>
    </w:p>
    <w:p w:rsidR="003B352F" w:rsidRPr="008F39BB" w:rsidRDefault="003B352F" w:rsidP="003B352F">
      <w:pPr>
        <w:ind w:left="709"/>
        <w:jc w:val="both"/>
        <w:rPr>
          <w:rFonts w:cstheme="minorHAnsi"/>
        </w:rPr>
      </w:pPr>
      <w:r w:rsidRPr="008F39BB">
        <w:rPr>
          <w:rFonts w:cstheme="minorHAnsi"/>
        </w:rPr>
        <w:lastRenderedPageBreak/>
        <w:t xml:space="preserve">Przesunięcia nie mogą spowodować przekroczenia przy realizacji łącznej wartości brutto umowy.  </w:t>
      </w:r>
    </w:p>
    <w:p w:rsidR="003B352F" w:rsidRDefault="003B352F" w:rsidP="003B352F">
      <w:pPr>
        <w:numPr>
          <w:ilvl w:val="0"/>
          <w:numId w:val="37"/>
        </w:numPr>
        <w:spacing w:after="0" w:line="240" w:lineRule="auto"/>
        <w:ind w:left="709" w:hanging="709"/>
        <w:jc w:val="both"/>
        <w:rPr>
          <w:rFonts w:cstheme="minorHAnsi"/>
        </w:rPr>
      </w:pPr>
      <w:r w:rsidRPr="008F39BB">
        <w:rPr>
          <w:rFonts w:cstheme="minorHAnsi"/>
        </w:rPr>
        <w:t>Dopuszcza się możliwość zmiany dotychczas zaoferowanego produktu na inny nowszej generacji, lub o lepszych parametrach niż określone w załączniku nr 1 do umowy, przy zachowaniu dotychczasowej ceny jednostkowej brutto, za uprzednią pisemną akceptacją Zamawiającego.</w:t>
      </w:r>
    </w:p>
    <w:p w:rsidR="00D07974" w:rsidRDefault="00D07974" w:rsidP="00D07974">
      <w:pPr>
        <w:numPr>
          <w:ilvl w:val="0"/>
          <w:numId w:val="37"/>
        </w:numPr>
        <w:spacing w:after="0" w:line="240" w:lineRule="auto"/>
        <w:ind w:left="709" w:hanging="709"/>
        <w:jc w:val="both"/>
        <w:rPr>
          <w:rFonts w:cstheme="minorHAnsi"/>
        </w:rPr>
      </w:pPr>
      <w:r w:rsidRPr="00D07974">
        <w:rPr>
          <w:rFonts w:cstheme="minorHAnsi"/>
        </w:rPr>
        <w:t>Strony dopuszczają zmianę cen jednostkowych przedmiotu umowy w przypadku zmiany wielkości opakowania wprowadzonej przez producenta z zachowaniem zasady proporcjonalności w stosunku do ceny objętej umową z przeliczeniem do drugiego miejsca po przecinku.</w:t>
      </w:r>
    </w:p>
    <w:p w:rsidR="00274DAF" w:rsidRPr="00274DAF" w:rsidRDefault="00274DAF" w:rsidP="00A3410A">
      <w:pPr>
        <w:spacing w:after="0" w:line="240" w:lineRule="auto"/>
        <w:ind w:left="709"/>
        <w:jc w:val="both"/>
        <w:rPr>
          <w:rFonts w:cstheme="minorHAnsi"/>
        </w:rPr>
      </w:pPr>
    </w:p>
    <w:p w:rsidR="00274DAF" w:rsidRPr="008F39BB" w:rsidRDefault="003B352F" w:rsidP="00914718">
      <w:pPr>
        <w:jc w:val="center"/>
        <w:rPr>
          <w:rFonts w:cstheme="minorHAnsi"/>
        </w:rPr>
      </w:pPr>
      <w:r w:rsidRPr="008F39BB">
        <w:rPr>
          <w:rFonts w:cstheme="minorHAnsi"/>
        </w:rPr>
        <w:t>§ 2</w:t>
      </w:r>
    </w:p>
    <w:p w:rsidR="003B352F" w:rsidRPr="008F39BB" w:rsidRDefault="003B352F" w:rsidP="00122B0F">
      <w:pPr>
        <w:numPr>
          <w:ilvl w:val="0"/>
          <w:numId w:val="32"/>
        </w:numPr>
        <w:suppressAutoHyphens/>
        <w:spacing w:after="0" w:line="240" w:lineRule="auto"/>
        <w:ind w:left="709" w:hanging="709"/>
        <w:jc w:val="both"/>
        <w:rPr>
          <w:rFonts w:cstheme="minorHAnsi"/>
        </w:rPr>
      </w:pPr>
      <w:r w:rsidRPr="008F39BB">
        <w:rPr>
          <w:rFonts w:cstheme="minorHAnsi"/>
        </w:rPr>
        <w:t>Sprzedający zobowiązany jest do dostawy produktów leczniczych w cenach nie przekraczających limitów finansowania zgodnych z aktualnym Obwieszczeniem Ministerstwa Zdrowia.</w:t>
      </w:r>
    </w:p>
    <w:p w:rsidR="003B352F" w:rsidRPr="008F39BB" w:rsidRDefault="003B352F" w:rsidP="00122B0F">
      <w:pPr>
        <w:numPr>
          <w:ilvl w:val="0"/>
          <w:numId w:val="32"/>
        </w:numPr>
        <w:suppressAutoHyphens/>
        <w:spacing w:after="0" w:line="240" w:lineRule="auto"/>
        <w:ind w:left="709" w:hanging="709"/>
        <w:jc w:val="both"/>
        <w:rPr>
          <w:rFonts w:cstheme="minorHAnsi"/>
        </w:rPr>
      </w:pPr>
      <w:r w:rsidRPr="008F39BB">
        <w:rPr>
          <w:rFonts w:cstheme="minorHAnsi"/>
        </w:rPr>
        <w:t>Kwoty wymienione w § 1 ust. 1 niniejszej umowy obejmują wszelkie koszty związane z zakupem przedmiotów objętych umową.</w:t>
      </w:r>
    </w:p>
    <w:p w:rsidR="003B352F" w:rsidRPr="00CD4CD7" w:rsidRDefault="003B352F" w:rsidP="00122B0F">
      <w:pPr>
        <w:numPr>
          <w:ilvl w:val="0"/>
          <w:numId w:val="32"/>
        </w:numPr>
        <w:suppressAutoHyphens/>
        <w:spacing w:after="0" w:line="240" w:lineRule="auto"/>
        <w:ind w:left="709" w:hanging="709"/>
        <w:jc w:val="both"/>
        <w:rPr>
          <w:rFonts w:cstheme="minorHAnsi"/>
        </w:rPr>
      </w:pPr>
      <w:r w:rsidRPr="00CD4CD7">
        <w:rPr>
          <w:rFonts w:cstheme="minorHAnsi"/>
        </w:rPr>
        <w:t xml:space="preserve">Przedmiot sprzedaży w ilościach i asortymencie określonych w załączniku nr 1 do niniejszej umowy Sprzedający zobowiązuje się dostarczać Kupującemu partiami, w ilościach uzależnionych od bieżących potrzeb Kupującego, po uprzednim otrzymaniu zamówienia, transportem własnym lub zleconym, na własny koszt i ryzyko, </w:t>
      </w:r>
      <w:proofErr w:type="spellStart"/>
      <w:r w:rsidRPr="00CD4CD7">
        <w:rPr>
          <w:rFonts w:cstheme="minorHAnsi"/>
        </w:rPr>
        <w:t>loco</w:t>
      </w:r>
      <w:proofErr w:type="spellEnd"/>
      <w:r w:rsidRPr="00CD4CD7">
        <w:rPr>
          <w:rFonts w:cstheme="minorHAnsi"/>
        </w:rPr>
        <w:t xml:space="preserve"> Apteka Szpitalna Kupującego – komora przyjęć,  ul. Ks.</w:t>
      </w:r>
      <w:r w:rsidR="00AA3543" w:rsidRPr="00CD4CD7">
        <w:rPr>
          <w:rFonts w:cstheme="minorHAnsi"/>
        </w:rPr>
        <w:t xml:space="preserve"> </w:t>
      </w:r>
      <w:r w:rsidRPr="00CD4CD7">
        <w:rPr>
          <w:rFonts w:cstheme="minorHAnsi"/>
        </w:rPr>
        <w:t>J.</w:t>
      </w:r>
      <w:r w:rsidR="00AA3543" w:rsidRPr="00CD4CD7">
        <w:rPr>
          <w:rFonts w:cstheme="minorHAnsi"/>
        </w:rPr>
        <w:t xml:space="preserve"> </w:t>
      </w:r>
      <w:r w:rsidRPr="00CD4CD7">
        <w:rPr>
          <w:rFonts w:cstheme="minorHAnsi"/>
        </w:rPr>
        <w:t>Bielawskiego 18, Brzozów, budynek H.</w:t>
      </w:r>
    </w:p>
    <w:p w:rsidR="003B352F" w:rsidRPr="00CD4CD7" w:rsidRDefault="003B352F" w:rsidP="00122B0F">
      <w:pPr>
        <w:numPr>
          <w:ilvl w:val="0"/>
          <w:numId w:val="32"/>
        </w:numPr>
        <w:suppressAutoHyphens/>
        <w:spacing w:after="0" w:line="240" w:lineRule="auto"/>
        <w:ind w:left="709" w:hanging="709"/>
        <w:jc w:val="both"/>
        <w:rPr>
          <w:rFonts w:cstheme="minorHAnsi"/>
        </w:rPr>
      </w:pPr>
      <w:r w:rsidRPr="00CD4CD7">
        <w:rPr>
          <w:rFonts w:cstheme="minorHAnsi"/>
        </w:rPr>
        <w:t>Realizacja dostaw odbywać się będzie w dni powszednie w godzinach 7:25 – 15:00 (z</w:t>
      </w:r>
      <w:r w:rsidR="006745DB" w:rsidRPr="00CD4CD7">
        <w:rPr>
          <w:rFonts w:cstheme="minorHAnsi"/>
        </w:rPr>
        <w:t> </w:t>
      </w:r>
      <w:r w:rsidRPr="00CD4CD7">
        <w:rPr>
          <w:rFonts w:cstheme="minorHAnsi"/>
        </w:rPr>
        <w:t>wyjątkiem dostaw na ratunek życia).</w:t>
      </w:r>
    </w:p>
    <w:p w:rsidR="003B352F" w:rsidRPr="00CD4CD7" w:rsidRDefault="003B352F" w:rsidP="00122B0F">
      <w:pPr>
        <w:numPr>
          <w:ilvl w:val="0"/>
          <w:numId w:val="32"/>
        </w:numPr>
        <w:suppressAutoHyphens/>
        <w:spacing w:after="0" w:line="240" w:lineRule="auto"/>
        <w:ind w:left="709" w:hanging="709"/>
        <w:jc w:val="both"/>
        <w:rPr>
          <w:rFonts w:cstheme="minorHAnsi"/>
        </w:rPr>
      </w:pPr>
      <w:r w:rsidRPr="00CD4CD7">
        <w:rPr>
          <w:rFonts w:cstheme="minorHAnsi"/>
        </w:rPr>
        <w:t>Dostawy do 30 h od złożenia zamówienia dla zamówień złożonych od poniedziałku do czwartku i do 78 h w przypadku złożenia zamówienia w piątek. W przypadku dni ustawowo wolnych od pracy okres dostawy wydłuża się proporcjonalnie do liczby wolnych dni.</w:t>
      </w:r>
    </w:p>
    <w:p w:rsidR="003B352F" w:rsidRPr="00CD4CD7" w:rsidRDefault="003B352F" w:rsidP="00122B0F">
      <w:pPr>
        <w:numPr>
          <w:ilvl w:val="0"/>
          <w:numId w:val="32"/>
        </w:numPr>
        <w:suppressAutoHyphens/>
        <w:spacing w:after="0" w:line="240" w:lineRule="auto"/>
        <w:ind w:left="709" w:hanging="709"/>
        <w:jc w:val="both"/>
        <w:rPr>
          <w:rFonts w:cstheme="minorHAnsi"/>
        </w:rPr>
      </w:pPr>
      <w:r w:rsidRPr="00CD4CD7">
        <w:rPr>
          <w:rFonts w:cstheme="minorHAnsi"/>
        </w:rPr>
        <w:t>Dostawa produktu leczniczego na ratunek: w dniu złożenia zamówienia w przypadku gdy zamówienie zostaje wysłane do godziny 11.00.</w:t>
      </w:r>
    </w:p>
    <w:p w:rsidR="003B352F" w:rsidRPr="00CD4CD7" w:rsidRDefault="003B352F" w:rsidP="00122B0F">
      <w:pPr>
        <w:numPr>
          <w:ilvl w:val="0"/>
          <w:numId w:val="32"/>
        </w:numPr>
        <w:suppressAutoHyphens/>
        <w:spacing w:after="0" w:line="240" w:lineRule="auto"/>
        <w:ind w:hanging="786"/>
        <w:jc w:val="both"/>
        <w:rPr>
          <w:rFonts w:cstheme="minorHAnsi"/>
        </w:rPr>
      </w:pPr>
      <w:r w:rsidRPr="00CD4CD7">
        <w:rPr>
          <w:rFonts w:cstheme="minorHAnsi"/>
        </w:rPr>
        <w:t>Wykonawca zobowiązany jest zrealizować złożone zamówienie w całości podczas jednej dostawy bez względu na wielkość zamówienia tzn. nie dzielić jednego zamówienia na kilka dostaw.</w:t>
      </w:r>
    </w:p>
    <w:p w:rsidR="003B352F" w:rsidRPr="008F39BB" w:rsidRDefault="003B352F" w:rsidP="00122B0F">
      <w:pPr>
        <w:numPr>
          <w:ilvl w:val="0"/>
          <w:numId w:val="32"/>
        </w:numPr>
        <w:suppressAutoHyphens/>
        <w:spacing w:after="0" w:line="240" w:lineRule="auto"/>
        <w:ind w:hanging="786"/>
        <w:jc w:val="both"/>
        <w:rPr>
          <w:rFonts w:cstheme="minorHAnsi"/>
        </w:rPr>
      </w:pPr>
      <w:r w:rsidRPr="00CD4CD7">
        <w:rPr>
          <w:rFonts w:cstheme="minorHAnsi"/>
        </w:rPr>
        <w:t xml:space="preserve">W przypadku braku realizacji zamówienia lub części zamówienia na produkt leczniczy – dostawca zobowiązany jest do wystawienia odmowy realizacji zamówienia o której mowa w </w:t>
      </w:r>
      <w:r w:rsidRPr="008F39BB">
        <w:rPr>
          <w:rFonts w:cstheme="minorHAnsi"/>
        </w:rPr>
        <w:t xml:space="preserve">art. 36z. Ustawy Prawo Farmaceutyczne – niezależnie od objęcia lub nie tego leku decyzją refundacyjną. Preferowana forma dostarczenia odmowy: dokument elektroniczny przesłany drogą email na adres </w:t>
      </w:r>
      <w:hyperlink r:id="rId15" w:history="1">
        <w:r w:rsidRPr="008F39BB">
          <w:rPr>
            <w:rStyle w:val="Hipercze"/>
            <w:rFonts w:cstheme="minorHAnsi"/>
          </w:rPr>
          <w:t>apteka@szpital-brzozow.pl</w:t>
        </w:r>
      </w:hyperlink>
    </w:p>
    <w:p w:rsidR="003B352F" w:rsidRPr="00CD4CD7" w:rsidRDefault="003B352F" w:rsidP="00122B0F">
      <w:pPr>
        <w:numPr>
          <w:ilvl w:val="0"/>
          <w:numId w:val="32"/>
        </w:numPr>
        <w:suppressAutoHyphens/>
        <w:spacing w:after="0" w:line="240" w:lineRule="auto"/>
        <w:ind w:left="709" w:hanging="709"/>
        <w:jc w:val="both"/>
        <w:rPr>
          <w:rFonts w:cstheme="minorHAnsi"/>
        </w:rPr>
      </w:pPr>
      <w:r w:rsidRPr="00CD4CD7">
        <w:rPr>
          <w:rFonts w:cstheme="minorHAnsi"/>
        </w:rPr>
        <w:t xml:space="preserve">Termin ważności dostarczanych produktów leczniczych wynosi co najmniej </w:t>
      </w:r>
      <w:r w:rsidR="00177CBA" w:rsidRPr="00CD4CD7">
        <w:rPr>
          <w:rFonts w:cstheme="minorHAnsi"/>
        </w:rPr>
        <w:t>12</w:t>
      </w:r>
      <w:r w:rsidRPr="00CD4CD7">
        <w:rPr>
          <w:rFonts w:cstheme="minorHAnsi"/>
        </w:rPr>
        <w:t xml:space="preserve"> miesięcy przed jego upływem licząc od daty dostawy. Dostawy produktów leczniczych z krótszym terminem ważności mogą być dopuszczone w wyjątkowych sytuacjach i każdorazowo zgodę na nie musi wyrazić upoważniony przedstawiciel Kupującego.</w:t>
      </w:r>
    </w:p>
    <w:p w:rsidR="003B352F" w:rsidRPr="00CD4CD7" w:rsidRDefault="003B352F" w:rsidP="00122B0F">
      <w:pPr>
        <w:numPr>
          <w:ilvl w:val="0"/>
          <w:numId w:val="32"/>
        </w:numPr>
        <w:suppressAutoHyphens/>
        <w:spacing w:after="0" w:line="240" w:lineRule="auto"/>
        <w:ind w:left="709" w:hanging="709"/>
        <w:jc w:val="both"/>
        <w:rPr>
          <w:rFonts w:cstheme="minorHAnsi"/>
        </w:rPr>
      </w:pPr>
      <w:r w:rsidRPr="00CD4CD7">
        <w:rPr>
          <w:rFonts w:cstheme="minorHAnsi"/>
        </w:rPr>
        <w:t>Sprzedający zobowiązany jest dostarczać Kupującemu faktury korygujące do zakupionych w ramach instrumentów dzielenia ryzyka (RSS) produktów leczniczych w terminie do 7 dni od dnia zakupu, jak również leków zwróconych na podstawie wycofujących komunikat GIF – do 7 dni od momentu zwrotu towaru.</w:t>
      </w:r>
    </w:p>
    <w:p w:rsidR="003B352F" w:rsidRPr="008F39BB" w:rsidRDefault="003B352F" w:rsidP="00122B0F">
      <w:pPr>
        <w:numPr>
          <w:ilvl w:val="0"/>
          <w:numId w:val="32"/>
        </w:numPr>
        <w:suppressAutoHyphens/>
        <w:spacing w:after="0" w:line="240" w:lineRule="auto"/>
        <w:ind w:left="709" w:hanging="709"/>
        <w:jc w:val="both"/>
        <w:rPr>
          <w:rFonts w:cstheme="minorHAnsi"/>
        </w:rPr>
      </w:pPr>
      <w:r w:rsidRPr="008F39BB">
        <w:rPr>
          <w:rFonts w:cstheme="minorHAnsi"/>
        </w:rPr>
        <w:t>Kupujący zastrzega sobie prawo nabycia u osoby trzeciej, niedostarczonych w terminie lub dostarczonych z wadą, produktów leczniczych będących przedmiotem danego zamówienia, tożsamym co do rodzaju (o identycznej nazwie międzynarodowej), bez konieczności wzywania wykonawcy do wymiany wadliwych lub niedostarczonych w terminie rzeczy, gdy będzie to niezbędne do zapewnienia prawidłowego działania Kupującego</w:t>
      </w:r>
      <w:r w:rsidR="00D803E0">
        <w:rPr>
          <w:rFonts w:cstheme="minorHAnsi"/>
        </w:rPr>
        <w:t>,</w:t>
      </w:r>
      <w:r w:rsidRPr="008F39BB">
        <w:rPr>
          <w:rFonts w:cstheme="minorHAnsi"/>
        </w:rPr>
        <w:t xml:space="preserve"> a Sprzedający będzie </w:t>
      </w:r>
      <w:r w:rsidRPr="008F39BB">
        <w:rPr>
          <w:rFonts w:cstheme="minorHAnsi"/>
        </w:rPr>
        <w:lastRenderedPageBreak/>
        <w:t>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3B352F" w:rsidRPr="008F39BB" w:rsidRDefault="003B352F" w:rsidP="00122B0F">
      <w:pPr>
        <w:numPr>
          <w:ilvl w:val="0"/>
          <w:numId w:val="32"/>
        </w:numPr>
        <w:suppressAutoHyphens/>
        <w:spacing w:after="0" w:line="240" w:lineRule="auto"/>
        <w:ind w:left="709" w:hanging="709"/>
        <w:jc w:val="both"/>
        <w:rPr>
          <w:rFonts w:cstheme="minorHAnsi"/>
        </w:rPr>
      </w:pPr>
      <w:r w:rsidRPr="008F39BB">
        <w:rPr>
          <w:rFonts w:cstheme="minorHAnsi"/>
        </w:rPr>
        <w:t>W przypadku gdy dzień dostawy przypada w dniu wolnym od pracy, termin dostawy upływa w pierwszym dniu roboczym po dniu wolnym od pracy.</w:t>
      </w:r>
    </w:p>
    <w:p w:rsidR="003B352F" w:rsidRPr="008F39BB" w:rsidRDefault="003B352F" w:rsidP="00122B0F">
      <w:pPr>
        <w:numPr>
          <w:ilvl w:val="0"/>
          <w:numId w:val="32"/>
        </w:numPr>
        <w:suppressAutoHyphens/>
        <w:spacing w:after="0" w:line="240" w:lineRule="auto"/>
        <w:ind w:left="709" w:hanging="709"/>
        <w:jc w:val="both"/>
        <w:rPr>
          <w:rFonts w:cstheme="minorHAnsi"/>
        </w:rPr>
      </w:pPr>
      <w:r w:rsidRPr="008F39BB">
        <w:rPr>
          <w:rFonts w:cstheme="minorHAnsi"/>
        </w:rPr>
        <w:t>Dostawy Kupujący odbiera:</w:t>
      </w:r>
    </w:p>
    <w:p w:rsidR="003B352F" w:rsidRPr="008F39BB" w:rsidRDefault="003B352F" w:rsidP="00122B0F">
      <w:pPr>
        <w:numPr>
          <w:ilvl w:val="0"/>
          <w:numId w:val="42"/>
        </w:numPr>
        <w:suppressAutoHyphens/>
        <w:spacing w:after="0" w:line="240" w:lineRule="auto"/>
        <w:jc w:val="both"/>
        <w:rPr>
          <w:rFonts w:cstheme="minorHAnsi"/>
        </w:rPr>
      </w:pPr>
      <w:r w:rsidRPr="008F39BB">
        <w:rPr>
          <w:rFonts w:cstheme="minorHAnsi"/>
        </w:rPr>
        <w:t>od poniedziałku do piątku od godz. 7.25 do 1</w:t>
      </w:r>
      <w:r w:rsidR="006745DB" w:rsidRPr="008F39BB">
        <w:rPr>
          <w:rFonts w:cstheme="minorHAnsi"/>
        </w:rPr>
        <w:t>5.0</w:t>
      </w:r>
      <w:r w:rsidRPr="008F39BB">
        <w:rPr>
          <w:rFonts w:cstheme="minorHAnsi"/>
        </w:rPr>
        <w:t>0.</w:t>
      </w:r>
    </w:p>
    <w:p w:rsidR="003B352F" w:rsidRPr="008F39BB" w:rsidRDefault="003B352F" w:rsidP="00122B0F">
      <w:pPr>
        <w:numPr>
          <w:ilvl w:val="0"/>
          <w:numId w:val="42"/>
        </w:numPr>
        <w:suppressAutoHyphens/>
        <w:spacing w:after="0" w:line="240" w:lineRule="auto"/>
        <w:jc w:val="both"/>
        <w:rPr>
          <w:rFonts w:cstheme="minorHAnsi"/>
        </w:rPr>
      </w:pPr>
      <w:r w:rsidRPr="008F39BB">
        <w:rPr>
          <w:rFonts w:cstheme="minorHAnsi"/>
        </w:rPr>
        <w:t>dostawy określone w § 2 ust. 4 do godz. 24:00.</w:t>
      </w:r>
    </w:p>
    <w:p w:rsidR="003B352F" w:rsidRPr="008F39BB" w:rsidRDefault="003B352F" w:rsidP="00122B0F">
      <w:pPr>
        <w:numPr>
          <w:ilvl w:val="0"/>
          <w:numId w:val="32"/>
        </w:numPr>
        <w:suppressAutoHyphens/>
        <w:spacing w:after="0" w:line="240" w:lineRule="auto"/>
        <w:ind w:left="709" w:hanging="709"/>
        <w:jc w:val="both"/>
        <w:rPr>
          <w:rFonts w:cstheme="minorHAnsi"/>
        </w:rPr>
      </w:pPr>
      <w:r w:rsidRPr="008F39BB">
        <w:rPr>
          <w:rFonts w:cstheme="minorHAnsi"/>
        </w:rPr>
        <w:t>Kupujący składa zamówienia w formie:</w:t>
      </w:r>
    </w:p>
    <w:p w:rsidR="003B352F" w:rsidRPr="008F39BB" w:rsidRDefault="003B352F" w:rsidP="00122B0F">
      <w:pPr>
        <w:numPr>
          <w:ilvl w:val="0"/>
          <w:numId w:val="40"/>
        </w:numPr>
        <w:suppressAutoHyphens/>
        <w:spacing w:after="0" w:line="240" w:lineRule="auto"/>
        <w:ind w:left="709" w:firstLine="0"/>
        <w:jc w:val="both"/>
        <w:rPr>
          <w:rFonts w:cstheme="minorHAnsi"/>
        </w:rPr>
      </w:pPr>
      <w:r w:rsidRPr="008F39BB">
        <w:rPr>
          <w:rFonts w:cstheme="minorHAnsi"/>
        </w:rPr>
        <w:t>email na adres .............................</w:t>
      </w:r>
    </w:p>
    <w:p w:rsidR="003B352F" w:rsidRPr="008F39BB" w:rsidRDefault="003B352F" w:rsidP="00122B0F">
      <w:pPr>
        <w:numPr>
          <w:ilvl w:val="0"/>
          <w:numId w:val="40"/>
        </w:numPr>
        <w:suppressAutoHyphens/>
        <w:spacing w:after="0" w:line="240" w:lineRule="auto"/>
        <w:ind w:left="709" w:firstLine="0"/>
        <w:jc w:val="both"/>
        <w:rPr>
          <w:rFonts w:cstheme="minorHAnsi"/>
        </w:rPr>
      </w:pPr>
      <w:r w:rsidRPr="008F39BB">
        <w:rPr>
          <w:rFonts w:cstheme="minorHAnsi"/>
        </w:rPr>
        <w:t>fax na numer ..............................</w:t>
      </w:r>
    </w:p>
    <w:p w:rsidR="003B352F" w:rsidRPr="008F39BB" w:rsidRDefault="003B352F" w:rsidP="00122B0F">
      <w:pPr>
        <w:numPr>
          <w:ilvl w:val="0"/>
          <w:numId w:val="32"/>
        </w:numPr>
        <w:suppressAutoHyphens/>
        <w:spacing w:after="0" w:line="240" w:lineRule="auto"/>
        <w:ind w:left="709" w:hanging="709"/>
        <w:jc w:val="both"/>
        <w:rPr>
          <w:rFonts w:cstheme="minorHAnsi"/>
        </w:rPr>
      </w:pPr>
      <w:r w:rsidRPr="008F39BB">
        <w:rPr>
          <w:rFonts w:cstheme="minorHAnsi"/>
        </w:rPr>
        <w:t>Osobą kontaktową i upoważnioną ze strony Kupującego w sprawie realizacji niniejszej umowy jest Kierownik Apteki – mgr farm. Marcin Bochniarz.</w:t>
      </w:r>
    </w:p>
    <w:p w:rsidR="003B352F" w:rsidRPr="008F39BB" w:rsidRDefault="003B352F" w:rsidP="00122B0F">
      <w:pPr>
        <w:numPr>
          <w:ilvl w:val="0"/>
          <w:numId w:val="32"/>
        </w:numPr>
        <w:suppressAutoHyphens/>
        <w:spacing w:after="0" w:line="240" w:lineRule="auto"/>
        <w:ind w:left="709" w:hanging="709"/>
        <w:jc w:val="both"/>
        <w:rPr>
          <w:rFonts w:cstheme="minorHAnsi"/>
        </w:rPr>
      </w:pPr>
      <w:r w:rsidRPr="008F39BB">
        <w:rPr>
          <w:rFonts w:cstheme="minorHAnsi"/>
        </w:rPr>
        <w:t>Osobą kontaktową i upoważnioną ze strony Sprzedającego w sprawie realizacji niniejszej umowy jest  ………………………….. tel./fax. ……………………....</w:t>
      </w:r>
    </w:p>
    <w:p w:rsidR="003B352F" w:rsidRPr="008F39BB" w:rsidRDefault="003B352F" w:rsidP="00122B0F">
      <w:pPr>
        <w:numPr>
          <w:ilvl w:val="0"/>
          <w:numId w:val="32"/>
        </w:numPr>
        <w:suppressAutoHyphens/>
        <w:spacing w:after="0" w:line="240" w:lineRule="auto"/>
        <w:ind w:left="709" w:hanging="709"/>
        <w:jc w:val="both"/>
        <w:rPr>
          <w:rFonts w:cstheme="minorHAnsi"/>
        </w:rPr>
      </w:pPr>
      <w:r w:rsidRPr="008F39BB">
        <w:rPr>
          <w:rFonts w:cstheme="minorHAnsi"/>
        </w:rPr>
        <w:t>W przypadku stwierdzenia przez Kupującego wad przedmiotu sprzedaży, Sprzedający zobowiązany jest do ich usunięcia w terminie do 2 dni od dnia zgłoszenia wady.</w:t>
      </w:r>
    </w:p>
    <w:p w:rsidR="003B352F" w:rsidRPr="00CD4CD7" w:rsidRDefault="003B352F" w:rsidP="00122B0F">
      <w:pPr>
        <w:numPr>
          <w:ilvl w:val="0"/>
          <w:numId w:val="32"/>
        </w:numPr>
        <w:suppressAutoHyphens/>
        <w:spacing w:after="0" w:line="240" w:lineRule="auto"/>
        <w:ind w:hanging="786"/>
        <w:jc w:val="both"/>
        <w:rPr>
          <w:rFonts w:cstheme="minorHAnsi"/>
        </w:rPr>
      </w:pPr>
      <w:r w:rsidRPr="008F39BB">
        <w:rPr>
          <w:rFonts w:cstheme="minorHAnsi"/>
        </w:rPr>
        <w:t xml:space="preserve">Sprzedający zobowiązany jest dostarczać Kupującemu, na adres email: apteka@szpital-brzozow.pl, komunikaty właściwego podmiotu o wstrzymaniu bądź wycofaniu oferowanego </w:t>
      </w:r>
      <w:r w:rsidRPr="00CD4CD7">
        <w:rPr>
          <w:rFonts w:cstheme="minorHAnsi"/>
        </w:rPr>
        <w:t>produktu z obrotu na terenie RP.</w:t>
      </w:r>
    </w:p>
    <w:p w:rsidR="003B352F" w:rsidRPr="008F39BB" w:rsidRDefault="003B352F" w:rsidP="00AA3543">
      <w:pPr>
        <w:numPr>
          <w:ilvl w:val="0"/>
          <w:numId w:val="32"/>
        </w:numPr>
        <w:suppressAutoHyphens/>
        <w:spacing w:after="0" w:line="240" w:lineRule="auto"/>
        <w:ind w:left="709" w:hanging="709"/>
        <w:jc w:val="both"/>
        <w:rPr>
          <w:rFonts w:cstheme="minorHAnsi"/>
        </w:rPr>
      </w:pPr>
      <w:r w:rsidRPr="00CD4CD7">
        <w:rPr>
          <w:rFonts w:cstheme="minorHAnsi"/>
        </w:rPr>
        <w:t xml:space="preserve">Sprzedający zobowiązany jest do zamówionej partii przedmiotu sprzedaży przesłać plik elektroniczny faktury w formacie </w:t>
      </w:r>
      <w:r w:rsidRPr="008F39BB">
        <w:rPr>
          <w:rFonts w:cstheme="minorHAnsi"/>
        </w:rPr>
        <w:t>umożliwiającym bezpośredni import informacji z pliku do systemu zamawiającego, tj. Asseco AMMS ( format FAK lub KT0, KT1)</w:t>
      </w:r>
    </w:p>
    <w:p w:rsidR="003B352F" w:rsidRPr="008F39BB" w:rsidRDefault="003B352F" w:rsidP="00AA3543">
      <w:pPr>
        <w:suppressAutoHyphens/>
        <w:spacing w:after="0" w:line="240" w:lineRule="auto"/>
        <w:ind w:left="709"/>
        <w:jc w:val="both"/>
        <w:rPr>
          <w:rFonts w:cstheme="minorHAnsi"/>
        </w:rPr>
      </w:pPr>
      <w:r w:rsidRPr="008F39BB">
        <w:rPr>
          <w:rFonts w:cstheme="minorHAnsi"/>
        </w:rPr>
        <w:t xml:space="preserve">Adres email do przesyłania faktur drogą elektroniczną: </w:t>
      </w:r>
      <w:hyperlink r:id="rId16" w:history="1">
        <w:r w:rsidRPr="008F39BB">
          <w:rPr>
            <w:rStyle w:val="Hipercze"/>
            <w:rFonts w:cstheme="minorHAnsi"/>
          </w:rPr>
          <w:t>faktury.apteka@szpital-brzozow.pl</w:t>
        </w:r>
      </w:hyperlink>
    </w:p>
    <w:p w:rsidR="003B352F" w:rsidRPr="00CD4CD7" w:rsidRDefault="003B352F" w:rsidP="00AA3543">
      <w:pPr>
        <w:numPr>
          <w:ilvl w:val="0"/>
          <w:numId w:val="32"/>
        </w:numPr>
        <w:suppressAutoHyphens/>
        <w:spacing w:after="0" w:line="240" w:lineRule="auto"/>
        <w:ind w:left="709" w:hanging="709"/>
        <w:jc w:val="both"/>
        <w:rPr>
          <w:rFonts w:cstheme="minorHAnsi"/>
        </w:rPr>
      </w:pPr>
      <w:r w:rsidRPr="00CD4CD7">
        <w:rPr>
          <w:rFonts w:cstheme="minorHAnsi"/>
        </w:rPr>
        <w:t>Sprzedający zobowiązany jest na każdej fakturze umieszczać kod EAN dostarczonego produktu leczniczego.</w:t>
      </w:r>
    </w:p>
    <w:p w:rsidR="003B352F" w:rsidRPr="00CD4CD7" w:rsidRDefault="003B352F" w:rsidP="00AA3543">
      <w:pPr>
        <w:numPr>
          <w:ilvl w:val="0"/>
          <w:numId w:val="32"/>
        </w:numPr>
        <w:suppressAutoHyphens/>
        <w:spacing w:after="0" w:line="240" w:lineRule="auto"/>
        <w:ind w:left="709" w:hanging="709"/>
        <w:jc w:val="both"/>
        <w:rPr>
          <w:rFonts w:cstheme="minorHAnsi"/>
        </w:rPr>
      </w:pPr>
      <w:r w:rsidRPr="00CD4CD7">
        <w:rPr>
          <w:rFonts w:cstheme="minorHAnsi"/>
        </w:rPr>
        <w:t>Sprzedający zobowiązuje się nie korzystać z prawa do wstrzymania dostaw na podstawie art. 552 k.c. lub jakiegokolwiek innego tytułu prawnego.</w:t>
      </w:r>
    </w:p>
    <w:p w:rsidR="003B352F" w:rsidRPr="00CD4CD7" w:rsidRDefault="003B352F" w:rsidP="00122B0F">
      <w:pPr>
        <w:numPr>
          <w:ilvl w:val="0"/>
          <w:numId w:val="32"/>
        </w:numPr>
        <w:suppressAutoHyphens/>
        <w:spacing w:after="0" w:line="240" w:lineRule="auto"/>
        <w:ind w:left="709" w:hanging="709"/>
        <w:jc w:val="both"/>
        <w:rPr>
          <w:rFonts w:cstheme="minorHAnsi"/>
        </w:rPr>
      </w:pPr>
      <w:r w:rsidRPr="00CD4CD7">
        <w:rPr>
          <w:rFonts w:cstheme="minorHAnsi"/>
        </w:rPr>
        <w:t>W przypadku czasowej niedostępności na rynku polskim produktów będących przedmiotem umowy lub zaprzestania, zawieszenia produkcji przedmiotu umowy przez producenta na okres określony pismem producenta o wstrzymaniu lub czasowym zawieszeniu produkcji, Wykonawca, po uprzednim udokumentowaniu faktu niedostępności/zaprzestania/ zawieszenia na ten okres, winien dostarczyć Zamawiającemu, na jego żądanie, produkt równoważny o tej samej nazwie międzynarodowej i w tej samej cenie.</w:t>
      </w:r>
    </w:p>
    <w:p w:rsidR="003B352F" w:rsidRPr="00CD4CD7" w:rsidRDefault="003B352F" w:rsidP="00122B0F">
      <w:pPr>
        <w:numPr>
          <w:ilvl w:val="0"/>
          <w:numId w:val="32"/>
        </w:numPr>
        <w:spacing w:after="0" w:line="240" w:lineRule="auto"/>
        <w:ind w:left="709" w:hanging="709"/>
        <w:jc w:val="both"/>
        <w:rPr>
          <w:rFonts w:cstheme="minorHAnsi"/>
        </w:rPr>
      </w:pPr>
      <w:r w:rsidRPr="00CD4CD7">
        <w:rPr>
          <w:rFonts w:cstheme="minorHAnsi"/>
        </w:rPr>
        <w:t xml:space="preserve">W związku z obowiązującymi przepisami Dyrektywy </w:t>
      </w:r>
      <w:proofErr w:type="spellStart"/>
      <w:r w:rsidRPr="00CD4CD7">
        <w:rPr>
          <w:rFonts w:cstheme="minorHAnsi"/>
        </w:rPr>
        <w:t>Fałszywkowej</w:t>
      </w:r>
      <w:proofErr w:type="spellEnd"/>
      <w:r w:rsidRPr="00CD4CD7">
        <w:rPr>
          <w:rFonts w:cstheme="minorHAnsi"/>
        </w:rPr>
        <w:t xml:space="preserve"> dotyczącymi sfałszowanych produktów leczniczych, Sprzedający zobowiązany jest do wymiany wadliwych leków zgodnie z przepisami prawa i obowiązującą umową. </w:t>
      </w:r>
    </w:p>
    <w:p w:rsidR="003B352F" w:rsidRPr="008F39BB" w:rsidRDefault="003B352F" w:rsidP="00122B0F">
      <w:pPr>
        <w:pStyle w:val="Akapitzlist"/>
        <w:numPr>
          <w:ilvl w:val="0"/>
          <w:numId w:val="32"/>
        </w:numPr>
        <w:spacing w:after="0" w:line="240" w:lineRule="auto"/>
        <w:ind w:hanging="786"/>
        <w:contextualSpacing/>
        <w:jc w:val="both"/>
        <w:rPr>
          <w:rFonts w:asciiTheme="minorHAnsi" w:hAnsiTheme="minorHAnsi" w:cstheme="minorHAnsi"/>
        </w:rPr>
      </w:pPr>
      <w:r w:rsidRPr="00CD4CD7">
        <w:rPr>
          <w:rFonts w:asciiTheme="minorHAnsi" w:hAnsiTheme="minorHAnsi" w:cstheme="minorHAnsi"/>
        </w:rPr>
        <w:t xml:space="preserve">Wykonawca będzie dostarczał do preparatów </w:t>
      </w:r>
      <w:proofErr w:type="spellStart"/>
      <w:r w:rsidRPr="00CD4CD7">
        <w:rPr>
          <w:rFonts w:asciiTheme="minorHAnsi" w:hAnsiTheme="minorHAnsi" w:cstheme="minorHAnsi"/>
        </w:rPr>
        <w:t>termolabilnych</w:t>
      </w:r>
      <w:proofErr w:type="spellEnd"/>
      <w:r w:rsidRPr="00CD4CD7">
        <w:rPr>
          <w:rFonts w:asciiTheme="minorHAnsi" w:hAnsiTheme="minorHAnsi" w:cstheme="minorHAnsi"/>
        </w:rPr>
        <w:t xml:space="preserve"> rejestrator temperatury z</w:t>
      </w:r>
      <w:r w:rsidR="00AA3543" w:rsidRPr="00CD4CD7">
        <w:rPr>
          <w:rFonts w:asciiTheme="minorHAnsi" w:hAnsiTheme="minorHAnsi" w:cstheme="minorHAnsi"/>
        </w:rPr>
        <w:t> </w:t>
      </w:r>
      <w:r w:rsidRPr="00CD4CD7">
        <w:rPr>
          <w:rFonts w:asciiTheme="minorHAnsi" w:hAnsiTheme="minorHAnsi" w:cstheme="minorHAnsi"/>
        </w:rPr>
        <w:t>wyświetlaczem um</w:t>
      </w:r>
      <w:r w:rsidRPr="008F39BB">
        <w:rPr>
          <w:rFonts w:asciiTheme="minorHAnsi" w:hAnsiTheme="minorHAnsi" w:cstheme="minorHAnsi"/>
        </w:rPr>
        <w:t xml:space="preserve">ożliwiającym odczyt temperatury w chwili odbioru leków przez zamawiającego lub będzie dostarczał elektroniczny plik z rejestrem temperatury dostawy do 2 godzin od dostawy towaru – na adres email: </w:t>
      </w:r>
      <w:hyperlink r:id="rId17" w:history="1">
        <w:r w:rsidRPr="008F39BB">
          <w:rPr>
            <w:rStyle w:val="Hipercze"/>
            <w:rFonts w:asciiTheme="minorHAnsi" w:hAnsiTheme="minorHAnsi" w:cstheme="minorHAnsi"/>
          </w:rPr>
          <w:t>apteka@szpital-brzozow.pl</w:t>
        </w:r>
      </w:hyperlink>
    </w:p>
    <w:p w:rsidR="003B352F" w:rsidRPr="008F39BB" w:rsidRDefault="003B352F" w:rsidP="003B352F">
      <w:pPr>
        <w:pStyle w:val="Akapitzlist"/>
        <w:spacing w:after="0" w:line="240" w:lineRule="auto"/>
        <w:ind w:firstLine="65"/>
        <w:jc w:val="both"/>
        <w:rPr>
          <w:rFonts w:asciiTheme="minorHAnsi" w:hAnsiTheme="minorHAnsi" w:cstheme="minorHAnsi"/>
        </w:rPr>
      </w:pPr>
      <w:r w:rsidRPr="008F39BB">
        <w:rPr>
          <w:rFonts w:asciiTheme="minorHAnsi" w:hAnsiTheme="minorHAnsi" w:cstheme="minorHAnsi"/>
        </w:rPr>
        <w:t xml:space="preserve">W przypadku używania rejestratora temperatury dla całej komory chłodniczej pojazdu dostawczego – czas od ostatniego pomiaru temperatury do czasu przekazania leków </w:t>
      </w:r>
      <w:proofErr w:type="spellStart"/>
      <w:r w:rsidRPr="008F39BB">
        <w:rPr>
          <w:rFonts w:asciiTheme="minorHAnsi" w:hAnsiTheme="minorHAnsi" w:cstheme="minorHAnsi"/>
        </w:rPr>
        <w:t>termolabilnych</w:t>
      </w:r>
      <w:proofErr w:type="spellEnd"/>
      <w:r w:rsidRPr="008F39BB">
        <w:rPr>
          <w:rFonts w:asciiTheme="minorHAnsi" w:hAnsiTheme="minorHAnsi" w:cstheme="minorHAnsi"/>
        </w:rPr>
        <w:t xml:space="preserve"> pracownikowi apteki – nie może przekroczyć 5 minut.</w:t>
      </w:r>
    </w:p>
    <w:p w:rsidR="003B352F" w:rsidRPr="00CD4CD7" w:rsidRDefault="003B352F" w:rsidP="00122B0F">
      <w:pPr>
        <w:pStyle w:val="Akapitzlist"/>
        <w:numPr>
          <w:ilvl w:val="0"/>
          <w:numId w:val="32"/>
        </w:numPr>
        <w:spacing w:after="0" w:line="240" w:lineRule="auto"/>
        <w:ind w:hanging="786"/>
        <w:jc w:val="both"/>
        <w:rPr>
          <w:rFonts w:asciiTheme="minorHAnsi" w:hAnsiTheme="minorHAnsi" w:cstheme="minorHAnsi"/>
        </w:rPr>
      </w:pPr>
      <w:r w:rsidRPr="00CD4CD7">
        <w:rPr>
          <w:rFonts w:asciiTheme="minorHAnsi" w:hAnsiTheme="minorHAnsi" w:cstheme="minorHAnsi"/>
        </w:rPr>
        <w:t>Wykonawca  zapewni dostawy gwarantujące bezpieczeństwo w transporcie (opakowania leków cytostatycznych muszą być oznakowane zgodnie z wymoga</w:t>
      </w:r>
      <w:r w:rsidR="006745DB" w:rsidRPr="00CD4CD7">
        <w:rPr>
          <w:rFonts w:asciiTheme="minorHAnsi" w:hAnsiTheme="minorHAnsi" w:cstheme="minorHAnsi"/>
        </w:rPr>
        <w:t>m</w:t>
      </w:r>
      <w:r w:rsidRPr="00CD4CD7">
        <w:rPr>
          <w:rFonts w:asciiTheme="minorHAnsi" w:hAnsiTheme="minorHAnsi" w:cstheme="minorHAnsi"/>
        </w:rPr>
        <w:t>i Standardów Jako</w:t>
      </w:r>
      <w:r w:rsidR="006745DB" w:rsidRPr="00CD4CD7">
        <w:rPr>
          <w:rFonts w:asciiTheme="minorHAnsi" w:hAnsiTheme="minorHAnsi" w:cstheme="minorHAnsi"/>
        </w:rPr>
        <w:t>ś</w:t>
      </w:r>
      <w:r w:rsidRPr="00CD4CD7">
        <w:rPr>
          <w:rFonts w:asciiTheme="minorHAnsi" w:hAnsiTheme="minorHAnsi" w:cstheme="minorHAnsi"/>
        </w:rPr>
        <w:t xml:space="preserve">ciowych w Farmacji Onkologicznej </w:t>
      </w:r>
      <w:proofErr w:type="spellStart"/>
      <w:r w:rsidRPr="00CD4CD7">
        <w:rPr>
          <w:rFonts w:asciiTheme="minorHAnsi" w:hAnsiTheme="minorHAnsi" w:cstheme="minorHAnsi"/>
        </w:rPr>
        <w:t>PTFarm</w:t>
      </w:r>
      <w:proofErr w:type="spellEnd"/>
      <w:r w:rsidRPr="00CD4CD7">
        <w:rPr>
          <w:rFonts w:asciiTheme="minorHAnsi" w:hAnsiTheme="minorHAnsi" w:cstheme="minorHAnsi"/>
        </w:rPr>
        <w:t>, 2018).</w:t>
      </w:r>
    </w:p>
    <w:p w:rsidR="003B352F" w:rsidRPr="00CD4CD7" w:rsidRDefault="003B352F" w:rsidP="00122B0F">
      <w:pPr>
        <w:pStyle w:val="Akapitzlist"/>
        <w:numPr>
          <w:ilvl w:val="0"/>
          <w:numId w:val="32"/>
        </w:numPr>
        <w:spacing w:after="0" w:line="240" w:lineRule="auto"/>
        <w:ind w:hanging="786"/>
        <w:jc w:val="both"/>
        <w:rPr>
          <w:rFonts w:asciiTheme="minorHAnsi" w:hAnsiTheme="minorHAnsi" w:cstheme="minorHAnsi"/>
        </w:rPr>
      </w:pPr>
      <w:r w:rsidRPr="00CD4CD7">
        <w:rPr>
          <w:rFonts w:asciiTheme="minorHAnsi" w:hAnsiTheme="minorHAnsi" w:cstheme="minorHAnsi"/>
        </w:rPr>
        <w:t>Wykonawca na każde wezwanie Kupuj</w:t>
      </w:r>
      <w:r w:rsidR="006745DB" w:rsidRPr="00CD4CD7">
        <w:rPr>
          <w:rFonts w:asciiTheme="minorHAnsi" w:hAnsiTheme="minorHAnsi" w:cstheme="minorHAnsi"/>
        </w:rPr>
        <w:t>ą</w:t>
      </w:r>
      <w:r w:rsidRPr="00CD4CD7">
        <w:rPr>
          <w:rFonts w:asciiTheme="minorHAnsi" w:hAnsiTheme="minorHAnsi" w:cstheme="minorHAnsi"/>
        </w:rPr>
        <w:t>cego dostarczy aktualne Karty Charakterystyki produktów leczniczych.</w:t>
      </w:r>
    </w:p>
    <w:p w:rsidR="00F11FEC" w:rsidRPr="00914718" w:rsidRDefault="003B352F" w:rsidP="00914718">
      <w:pPr>
        <w:pStyle w:val="Akapitzlist"/>
        <w:numPr>
          <w:ilvl w:val="0"/>
          <w:numId w:val="32"/>
        </w:numPr>
        <w:spacing w:after="160" w:line="278" w:lineRule="auto"/>
        <w:ind w:hanging="786"/>
        <w:contextualSpacing/>
        <w:jc w:val="both"/>
        <w:rPr>
          <w:rFonts w:asciiTheme="minorHAnsi" w:hAnsiTheme="minorHAnsi" w:cstheme="minorHAnsi"/>
        </w:rPr>
      </w:pPr>
      <w:r w:rsidRPr="00CD4CD7">
        <w:rPr>
          <w:rFonts w:asciiTheme="minorHAnsi" w:hAnsiTheme="minorHAnsi" w:cstheme="minorHAnsi"/>
        </w:rPr>
        <w:lastRenderedPageBreak/>
        <w:t>Wykonawca, który będzie dostarczać leki musi zapewnić dostawy zgodnie z procedurami Dobrej Praktyki Dystrybucyjnej określonej Rozporządzeniem MZ z dnia 17 czerwca 2016 r. w sprawie procedur Dobrej Praktyki Dystrybucyjnej (Dz.U. 2022 poz. 1287).</w:t>
      </w:r>
    </w:p>
    <w:p w:rsidR="003B352F" w:rsidRPr="008F39BB" w:rsidRDefault="003B352F" w:rsidP="00914718">
      <w:pPr>
        <w:jc w:val="center"/>
        <w:rPr>
          <w:rFonts w:cstheme="minorHAnsi"/>
        </w:rPr>
      </w:pPr>
      <w:r w:rsidRPr="008F39BB">
        <w:rPr>
          <w:rFonts w:cstheme="minorHAnsi"/>
        </w:rPr>
        <w:t>§ 3</w:t>
      </w:r>
    </w:p>
    <w:p w:rsidR="003B352F" w:rsidRPr="008F39BB" w:rsidRDefault="003B352F" w:rsidP="00122B0F">
      <w:pPr>
        <w:numPr>
          <w:ilvl w:val="0"/>
          <w:numId w:val="44"/>
        </w:numPr>
        <w:suppressAutoHyphens/>
        <w:spacing w:after="0" w:line="240" w:lineRule="auto"/>
        <w:ind w:left="709" w:hanging="709"/>
        <w:jc w:val="both"/>
        <w:rPr>
          <w:rFonts w:cstheme="minorHAnsi"/>
        </w:rPr>
      </w:pPr>
      <w:r w:rsidRPr="008F39BB">
        <w:rPr>
          <w:rFonts w:cstheme="minorHAnsi"/>
        </w:rPr>
        <w:t>Kupujący zobowiązuje się zapłacić za dostarczony przedmiot sprzedaży kwotę ustaloną na podstawie § 1 umowy, przelewem bankowym w terminie do 60 dni od daty dostarczenia faktury.</w:t>
      </w:r>
    </w:p>
    <w:p w:rsidR="003B352F" w:rsidRPr="008F39BB" w:rsidRDefault="003B352F" w:rsidP="00F11FEC">
      <w:pPr>
        <w:suppressAutoHyphens/>
        <w:spacing w:after="0" w:line="240" w:lineRule="auto"/>
        <w:ind w:left="709"/>
        <w:jc w:val="both"/>
        <w:rPr>
          <w:rFonts w:cstheme="minorHAnsi"/>
        </w:rPr>
      </w:pPr>
      <w:r w:rsidRPr="008F39BB">
        <w:rPr>
          <w:rFonts w:cstheme="minorHAnsi"/>
        </w:rPr>
        <w:t>W przypadku wpisania przez Wykonawcę na fakturze terminu płatności niezgodnego z</w:t>
      </w:r>
      <w:r w:rsidR="00F11FEC" w:rsidRPr="008F39BB">
        <w:rPr>
          <w:rFonts w:cstheme="minorHAnsi"/>
        </w:rPr>
        <w:t> </w:t>
      </w:r>
      <w:r w:rsidRPr="008F39BB">
        <w:rPr>
          <w:rFonts w:cstheme="minorHAnsi"/>
        </w:rPr>
        <w:t xml:space="preserve">terminem określonym w § 3, obowiązuje termin płatności określony w § 3. </w:t>
      </w:r>
    </w:p>
    <w:p w:rsidR="003B352F" w:rsidRPr="008F39BB" w:rsidRDefault="003B352F" w:rsidP="00122B0F">
      <w:pPr>
        <w:numPr>
          <w:ilvl w:val="0"/>
          <w:numId w:val="44"/>
        </w:numPr>
        <w:suppressAutoHyphens/>
        <w:spacing w:after="0" w:line="240" w:lineRule="auto"/>
        <w:ind w:left="709" w:hanging="709"/>
        <w:jc w:val="both"/>
        <w:rPr>
          <w:rFonts w:cstheme="minorHAnsi"/>
        </w:rPr>
      </w:pPr>
      <w:r w:rsidRPr="008F39BB">
        <w:rPr>
          <w:rFonts w:cstheme="minorHAnsi"/>
        </w:rPr>
        <w:t>Strony umowy postanawiają, że zapłata należności za dostarczony przedmiot sprzedaży nastąpi z chwilą obciążenia rachunku bankowego Kupującego.</w:t>
      </w:r>
    </w:p>
    <w:p w:rsidR="003B352F" w:rsidRPr="008F39BB" w:rsidRDefault="003B352F" w:rsidP="00122B0F">
      <w:pPr>
        <w:numPr>
          <w:ilvl w:val="0"/>
          <w:numId w:val="44"/>
        </w:numPr>
        <w:suppressAutoHyphens/>
        <w:spacing w:after="0" w:line="240" w:lineRule="auto"/>
        <w:ind w:left="709" w:hanging="709"/>
        <w:jc w:val="both"/>
        <w:rPr>
          <w:rFonts w:cstheme="minorHAnsi"/>
        </w:rPr>
      </w:pPr>
      <w:r w:rsidRPr="008F39BB">
        <w:rPr>
          <w:rFonts w:cstheme="minorHAnsi"/>
        </w:rPr>
        <w:t>Strony umowy postanawiają, że należności wynikające z niniejszej umowy nie mogą być przedmiotem przelewu wierzytelności (przez przelew wierzytelności należy rozumieć również wszelkie formy ubezpieczenia lub przejęcia płatności przez podmiot trzeci w</w:t>
      </w:r>
      <w:r w:rsidR="00F11FEC" w:rsidRPr="008F39BB">
        <w:rPr>
          <w:rFonts w:cstheme="minorHAnsi"/>
        </w:rPr>
        <w:t> </w:t>
      </w:r>
      <w:r w:rsidRPr="008F39BB">
        <w:rPr>
          <w:rFonts w:cstheme="minorHAnsi"/>
        </w:rPr>
        <w:t>zarząd lub inną formę administrowania).</w:t>
      </w:r>
    </w:p>
    <w:p w:rsidR="003B352F" w:rsidRPr="008F39BB" w:rsidRDefault="003B352F" w:rsidP="00122B0F">
      <w:pPr>
        <w:numPr>
          <w:ilvl w:val="0"/>
          <w:numId w:val="44"/>
        </w:numPr>
        <w:suppressAutoHyphens/>
        <w:spacing w:after="0" w:line="240" w:lineRule="auto"/>
        <w:ind w:left="709" w:hanging="709"/>
        <w:jc w:val="both"/>
        <w:rPr>
          <w:rFonts w:cstheme="minorHAnsi"/>
        </w:rPr>
      </w:pPr>
      <w:r w:rsidRPr="008F39BB">
        <w:rPr>
          <w:rFonts w:cstheme="minorHAnsi"/>
        </w:rPr>
        <w:t>Sprzedający oświadcza, że przyjął do wiadomości, iż w trakcie realizacji umowy mogą wystąpić opóźnienia w realizacji zobowiązań ze strony Kupującego, do około 90 dni po terminie płatności faktur.</w:t>
      </w:r>
    </w:p>
    <w:p w:rsidR="003B352F" w:rsidRPr="008F39BB" w:rsidRDefault="003B352F" w:rsidP="00122B0F">
      <w:pPr>
        <w:numPr>
          <w:ilvl w:val="0"/>
          <w:numId w:val="44"/>
        </w:numPr>
        <w:suppressAutoHyphens/>
        <w:spacing w:after="0" w:line="240" w:lineRule="auto"/>
        <w:ind w:left="709" w:hanging="709"/>
        <w:jc w:val="both"/>
        <w:rPr>
          <w:rFonts w:cstheme="minorHAnsi"/>
        </w:rPr>
      </w:pPr>
      <w:r w:rsidRPr="008F39BB">
        <w:rPr>
          <w:rFonts w:cstheme="minorHAnsi"/>
        </w:rPr>
        <w:t>W przypadku szczególnych okoliczności, takich jak wstrzymanie lub zakończenie produkcji, Sprzedający, za zgodą Kupującego może zaoferować produkt leczniczy o identycznej nazwie międzynarodowej pod warunkiem, że jego cena nie będzie wyższa niż cena produktu leczniczego objętego umowa. Zmiany umowy  w takiej sytuacji uzależniona jest od zgody Kupującego.</w:t>
      </w:r>
    </w:p>
    <w:p w:rsidR="003B352F" w:rsidRPr="008F39BB" w:rsidRDefault="003B352F" w:rsidP="00274DAF">
      <w:pPr>
        <w:jc w:val="center"/>
        <w:rPr>
          <w:rFonts w:cstheme="minorHAnsi"/>
        </w:rPr>
      </w:pPr>
      <w:r w:rsidRPr="008F39BB">
        <w:rPr>
          <w:rFonts w:cstheme="minorHAnsi"/>
        </w:rPr>
        <w:t>§ 4</w:t>
      </w:r>
    </w:p>
    <w:p w:rsidR="003B352F" w:rsidRPr="008F39BB" w:rsidRDefault="003B352F" w:rsidP="00122B0F">
      <w:pPr>
        <w:numPr>
          <w:ilvl w:val="0"/>
          <w:numId w:val="38"/>
        </w:numPr>
        <w:suppressAutoHyphens/>
        <w:spacing w:after="0" w:line="240" w:lineRule="auto"/>
        <w:ind w:left="709" w:hanging="709"/>
        <w:jc w:val="both"/>
        <w:rPr>
          <w:rFonts w:cstheme="minorHAnsi"/>
        </w:rPr>
      </w:pPr>
      <w:r w:rsidRPr="008F39BB">
        <w:rPr>
          <w:rFonts w:cstheme="minorHAnsi"/>
        </w:rPr>
        <w:t>Sprzedający zapłaci na rzecz Kupującego kary umowne w wypadku:</w:t>
      </w:r>
    </w:p>
    <w:p w:rsidR="003B352F" w:rsidRPr="008F39BB" w:rsidRDefault="003B352F" w:rsidP="00122B0F">
      <w:pPr>
        <w:pStyle w:val="Bezodstpw"/>
        <w:numPr>
          <w:ilvl w:val="0"/>
          <w:numId w:val="43"/>
        </w:numPr>
        <w:ind w:left="1418" w:hanging="709"/>
        <w:jc w:val="both"/>
        <w:rPr>
          <w:rFonts w:asciiTheme="minorHAnsi" w:hAnsiTheme="minorHAnsi" w:cstheme="minorHAnsi"/>
          <w:sz w:val="22"/>
          <w:szCs w:val="22"/>
        </w:rPr>
      </w:pPr>
      <w:r w:rsidRPr="008F39BB">
        <w:rPr>
          <w:rFonts w:asciiTheme="minorHAnsi" w:hAnsiTheme="minorHAnsi" w:cstheme="minorHAnsi"/>
          <w:sz w:val="22"/>
          <w:szCs w:val="22"/>
        </w:rPr>
        <w:t>zwłoki w realizacji zobowiązań Sprzedającego – w wysokości 5,0 % wartości przedmiotu sprzedaży brutto, który miał być dostarczony, za każdy rozpoczęty dzień zwłoki.</w:t>
      </w:r>
    </w:p>
    <w:p w:rsidR="003B352F" w:rsidRPr="008F39BB" w:rsidRDefault="003B352F" w:rsidP="00122B0F">
      <w:pPr>
        <w:pStyle w:val="Bezodstpw"/>
        <w:numPr>
          <w:ilvl w:val="0"/>
          <w:numId w:val="43"/>
        </w:numPr>
        <w:ind w:left="1418" w:hanging="709"/>
        <w:jc w:val="both"/>
        <w:rPr>
          <w:rFonts w:asciiTheme="minorHAnsi" w:hAnsiTheme="minorHAnsi" w:cstheme="minorHAnsi"/>
          <w:sz w:val="22"/>
          <w:szCs w:val="22"/>
        </w:rPr>
      </w:pPr>
      <w:r w:rsidRPr="008F39BB">
        <w:rPr>
          <w:rFonts w:asciiTheme="minorHAnsi" w:hAnsiTheme="minorHAnsi" w:cstheme="minorHAnsi"/>
          <w:sz w:val="22"/>
          <w:szCs w:val="22"/>
        </w:rPr>
        <w:t>odmowy przyjęcia zamówienia na dostawę części przedmiotu sprzedaży – 3 % wartości zamówienia, który miał być wydany za każdy rozpoczęty dzień zwłoki.</w:t>
      </w:r>
    </w:p>
    <w:p w:rsidR="003B352F" w:rsidRPr="008F39BB" w:rsidRDefault="003B352F" w:rsidP="00122B0F">
      <w:pPr>
        <w:numPr>
          <w:ilvl w:val="0"/>
          <w:numId w:val="41"/>
        </w:numPr>
        <w:suppressAutoHyphens/>
        <w:spacing w:after="0" w:line="240" w:lineRule="auto"/>
        <w:ind w:left="1418" w:hanging="709"/>
        <w:jc w:val="both"/>
        <w:rPr>
          <w:rFonts w:cstheme="minorHAnsi"/>
        </w:rPr>
      </w:pPr>
      <w:r w:rsidRPr="008F39BB">
        <w:rPr>
          <w:rFonts w:cstheme="minorHAnsi"/>
        </w:rPr>
        <w:t>realizowania umowy niezgodnie z jej treścią poza wyżej wymienionymi przypadkami – 200 PLN za każdy rozpoczęty dzień realizowania umowy niezgodnie z jej treścią.</w:t>
      </w:r>
    </w:p>
    <w:p w:rsidR="003B352F" w:rsidRPr="008F39BB" w:rsidRDefault="003B352F" w:rsidP="00122B0F">
      <w:pPr>
        <w:numPr>
          <w:ilvl w:val="0"/>
          <w:numId w:val="38"/>
        </w:numPr>
        <w:suppressAutoHyphens/>
        <w:spacing w:after="0" w:line="240" w:lineRule="auto"/>
        <w:ind w:left="709" w:hanging="709"/>
        <w:jc w:val="both"/>
        <w:rPr>
          <w:rFonts w:cstheme="minorHAnsi"/>
        </w:rPr>
      </w:pPr>
      <w:r w:rsidRPr="008F39BB">
        <w:rPr>
          <w:rFonts w:cstheme="minorHAnsi"/>
        </w:rPr>
        <w:t>Jeżeli szkoda rzeczywista będzie wyższa niż kara umowna, strony mogą być zobowiązane do zapłaty odszkodowania przekraczającego karę umowną na zasadach ogólnych.</w:t>
      </w:r>
    </w:p>
    <w:p w:rsidR="003B352F" w:rsidRPr="008F39BB" w:rsidRDefault="003B352F" w:rsidP="00122B0F">
      <w:pPr>
        <w:numPr>
          <w:ilvl w:val="0"/>
          <w:numId w:val="38"/>
        </w:numPr>
        <w:suppressAutoHyphens/>
        <w:spacing w:after="0" w:line="240" w:lineRule="auto"/>
        <w:ind w:left="709" w:hanging="709"/>
        <w:jc w:val="both"/>
        <w:rPr>
          <w:rFonts w:cstheme="minorHAnsi"/>
        </w:rPr>
      </w:pPr>
      <w:r w:rsidRPr="008F39BB">
        <w:rPr>
          <w:rFonts w:cstheme="minorHAnsi"/>
        </w:rPr>
        <w:t>Kupujący może odstąpić od naliczania kar umownych na podstawie pisemnego, uzasadnionego wniosku Sprzedającego.</w:t>
      </w:r>
    </w:p>
    <w:p w:rsidR="003B352F" w:rsidRPr="008F39BB" w:rsidRDefault="003B352F" w:rsidP="00122B0F">
      <w:pPr>
        <w:numPr>
          <w:ilvl w:val="0"/>
          <w:numId w:val="38"/>
        </w:numPr>
        <w:suppressAutoHyphens/>
        <w:spacing w:after="0" w:line="240" w:lineRule="auto"/>
        <w:ind w:left="709" w:hanging="709"/>
        <w:jc w:val="both"/>
        <w:rPr>
          <w:rFonts w:cstheme="minorHAnsi"/>
        </w:rPr>
      </w:pPr>
      <w:r w:rsidRPr="008F39BB">
        <w:rPr>
          <w:rFonts w:cstheme="minorHAnsi"/>
        </w:rPr>
        <w:t>Łączna maksymalna wysokość kar umownych, którą mogą dochodzić strony wynosi 50 % wartości brutto umowy.</w:t>
      </w:r>
    </w:p>
    <w:p w:rsidR="003B352F" w:rsidRPr="008F39BB" w:rsidRDefault="003B352F" w:rsidP="00122B0F">
      <w:pPr>
        <w:numPr>
          <w:ilvl w:val="0"/>
          <w:numId w:val="38"/>
        </w:numPr>
        <w:suppressAutoHyphens/>
        <w:spacing w:after="0" w:line="240" w:lineRule="auto"/>
        <w:ind w:left="709" w:hanging="709"/>
        <w:jc w:val="both"/>
        <w:rPr>
          <w:rFonts w:cstheme="minorHAnsi"/>
        </w:rPr>
      </w:pPr>
      <w:r w:rsidRPr="008F39BB">
        <w:rPr>
          <w:rFonts w:cstheme="minorHAnsi"/>
        </w:rPr>
        <w:t>Sprzedający zobowiązany jest do zapłaty kwot wynikających z § 4 umowy w terminie 30 dni od dnia wezwania do zapłaty. Opóźnienie upoważnia Kupującego do naliczenia odsetek ustawowych. W przypadku niedotrzymania terminu określonego w wezwaniu do zapłaty Kupujący ma prawo potrącić należną kwotę wraz z odsetkami z bieżących należności Sprzedającego.</w:t>
      </w:r>
    </w:p>
    <w:p w:rsidR="003B352F" w:rsidRDefault="003B352F" w:rsidP="00274DAF">
      <w:pPr>
        <w:numPr>
          <w:ilvl w:val="0"/>
          <w:numId w:val="38"/>
        </w:numPr>
        <w:suppressAutoHyphens/>
        <w:spacing w:after="0" w:line="240" w:lineRule="auto"/>
        <w:ind w:left="709" w:hanging="709"/>
        <w:jc w:val="both"/>
        <w:rPr>
          <w:rFonts w:cstheme="minorHAnsi"/>
        </w:rPr>
      </w:pPr>
      <w:r w:rsidRPr="008F39BB">
        <w:rPr>
          <w:rFonts w:cstheme="minorHAnsi"/>
        </w:rPr>
        <w:t>Kupujący ma prawo potrącenia wymaganych należności z wystawionych przez Sprzedającego faktur.</w:t>
      </w:r>
    </w:p>
    <w:p w:rsidR="00274DAF" w:rsidRPr="00274DAF" w:rsidRDefault="00274DAF" w:rsidP="00274DAF">
      <w:pPr>
        <w:suppressAutoHyphens/>
        <w:spacing w:after="0" w:line="240" w:lineRule="auto"/>
        <w:ind w:left="709"/>
        <w:jc w:val="both"/>
        <w:rPr>
          <w:rFonts w:cstheme="minorHAnsi"/>
        </w:rPr>
      </w:pPr>
    </w:p>
    <w:p w:rsidR="003B352F" w:rsidRPr="008F39BB" w:rsidRDefault="003B352F" w:rsidP="003B352F">
      <w:pPr>
        <w:jc w:val="center"/>
        <w:rPr>
          <w:rFonts w:cstheme="minorHAnsi"/>
        </w:rPr>
      </w:pPr>
      <w:r w:rsidRPr="008F39BB">
        <w:rPr>
          <w:rFonts w:cstheme="minorHAnsi"/>
        </w:rPr>
        <w:t>§ 5</w:t>
      </w:r>
    </w:p>
    <w:p w:rsidR="003B352F" w:rsidRPr="008F39BB" w:rsidRDefault="003B352F" w:rsidP="003B352F">
      <w:pPr>
        <w:jc w:val="center"/>
        <w:rPr>
          <w:rFonts w:cstheme="minorHAnsi"/>
        </w:rPr>
      </w:pPr>
    </w:p>
    <w:p w:rsidR="003B352F" w:rsidRPr="008F39BB" w:rsidRDefault="003B352F" w:rsidP="00122B0F">
      <w:pPr>
        <w:numPr>
          <w:ilvl w:val="0"/>
          <w:numId w:val="45"/>
        </w:numPr>
        <w:spacing w:after="0" w:line="240" w:lineRule="auto"/>
        <w:ind w:left="284" w:hanging="284"/>
        <w:jc w:val="both"/>
        <w:rPr>
          <w:rFonts w:cstheme="minorHAnsi"/>
        </w:rPr>
      </w:pPr>
      <w:r w:rsidRPr="008F39BB">
        <w:rPr>
          <w:rFonts w:cstheme="minorHAnsi"/>
        </w:rPr>
        <w:lastRenderedPageBreak/>
        <w:t xml:space="preserve">Wartość umowy nie może ulec zmianie z wyjątkiem sytuacji, gdy doszło do zmiany: </w:t>
      </w:r>
    </w:p>
    <w:p w:rsidR="003B352F" w:rsidRPr="008F39BB" w:rsidRDefault="003B352F" w:rsidP="00122B0F">
      <w:pPr>
        <w:numPr>
          <w:ilvl w:val="0"/>
          <w:numId w:val="33"/>
        </w:numPr>
        <w:spacing w:after="0" w:line="240" w:lineRule="auto"/>
        <w:jc w:val="both"/>
        <w:rPr>
          <w:rFonts w:cstheme="minorHAnsi"/>
        </w:rPr>
      </w:pPr>
      <w:r w:rsidRPr="008F39BB">
        <w:rPr>
          <w:rFonts w:cstheme="minorHAnsi"/>
        </w:rPr>
        <w:t xml:space="preserve">stawki podatku od towarów i usług oraz podatku akcyzowego, </w:t>
      </w:r>
    </w:p>
    <w:p w:rsidR="003B352F" w:rsidRPr="008F39BB" w:rsidRDefault="003B352F" w:rsidP="00122B0F">
      <w:pPr>
        <w:numPr>
          <w:ilvl w:val="0"/>
          <w:numId w:val="33"/>
        </w:numPr>
        <w:spacing w:after="0" w:line="240" w:lineRule="auto"/>
        <w:jc w:val="both"/>
        <w:rPr>
          <w:rFonts w:cstheme="minorHAnsi"/>
        </w:rPr>
      </w:pPr>
      <w:r w:rsidRPr="008F39BB">
        <w:rPr>
          <w:rFonts w:cstheme="minorHAnsi"/>
        </w:rPr>
        <w:t>wysokości minimalnego wynagrodzenia za pracę albo wysokości minimalnej stawki godzinowej ustalonych na podstawie przepisów ustawy z dnia 10 października 2002 r. o minimalnym wynagrodzeniu za pracę,</w:t>
      </w:r>
    </w:p>
    <w:p w:rsidR="003B352F" w:rsidRPr="008F39BB" w:rsidRDefault="003B352F" w:rsidP="00122B0F">
      <w:pPr>
        <w:numPr>
          <w:ilvl w:val="0"/>
          <w:numId w:val="33"/>
        </w:numPr>
        <w:spacing w:after="0" w:line="240" w:lineRule="auto"/>
        <w:jc w:val="both"/>
        <w:rPr>
          <w:rFonts w:cstheme="minorHAnsi"/>
        </w:rPr>
      </w:pPr>
      <w:r w:rsidRPr="008F39BB">
        <w:rPr>
          <w:rFonts w:cstheme="minorHAnsi"/>
        </w:rPr>
        <w:t xml:space="preserve">zasad podlegania ubezpieczeniom społecznym lub ubezpieczeniu zdrowotnemu, wysokości składki na ubezpieczenia społeczne lub zdrowotne, </w:t>
      </w:r>
    </w:p>
    <w:p w:rsidR="003B352F" w:rsidRPr="008F39BB" w:rsidRDefault="003B352F" w:rsidP="00122B0F">
      <w:pPr>
        <w:numPr>
          <w:ilvl w:val="0"/>
          <w:numId w:val="33"/>
        </w:numPr>
        <w:spacing w:after="0" w:line="240" w:lineRule="auto"/>
        <w:jc w:val="both"/>
        <w:rPr>
          <w:rFonts w:cstheme="minorHAnsi"/>
        </w:rPr>
      </w:pPr>
      <w:r w:rsidRPr="008F39BB">
        <w:rPr>
          <w:rFonts w:cstheme="minorHAnsi"/>
        </w:rPr>
        <w:t>zasad gromadzenia i wysokości wpłat do pracowniczych planów kapitałowych, o</w:t>
      </w:r>
      <w:r w:rsidR="006745DB" w:rsidRPr="008F39BB">
        <w:rPr>
          <w:rFonts w:cstheme="minorHAnsi"/>
        </w:rPr>
        <w:t> </w:t>
      </w:r>
      <w:r w:rsidRPr="008F39BB">
        <w:rPr>
          <w:rFonts w:cstheme="minorHAnsi"/>
        </w:rPr>
        <w:t xml:space="preserve">których mowa w ustawie z dnia 4 października 2018 r. o pracowniczych planach kapitałowych (Dz.U. poz. 2215 oraz z 2019r. poz. 1074 i 1572), </w:t>
      </w:r>
    </w:p>
    <w:p w:rsidR="003B352F" w:rsidRPr="008F39BB" w:rsidRDefault="003B352F" w:rsidP="00122B0F">
      <w:pPr>
        <w:numPr>
          <w:ilvl w:val="0"/>
          <w:numId w:val="33"/>
        </w:numPr>
        <w:spacing w:after="0" w:line="240" w:lineRule="auto"/>
        <w:jc w:val="both"/>
        <w:rPr>
          <w:rFonts w:cstheme="minorHAnsi"/>
        </w:rPr>
      </w:pPr>
      <w:r w:rsidRPr="008F39BB">
        <w:rPr>
          <w:rFonts w:cstheme="minorHAnsi"/>
        </w:rPr>
        <w:t>zmian stawek opłat celnych wprowadzonych decyzjami odnośnych władz ,</w:t>
      </w:r>
    </w:p>
    <w:p w:rsidR="003B352F" w:rsidRPr="008F39BB" w:rsidRDefault="003B352F" w:rsidP="00122B0F">
      <w:pPr>
        <w:numPr>
          <w:ilvl w:val="0"/>
          <w:numId w:val="33"/>
        </w:numPr>
        <w:spacing w:after="0" w:line="240" w:lineRule="auto"/>
        <w:jc w:val="both"/>
        <w:rPr>
          <w:rFonts w:cstheme="minorHAnsi"/>
        </w:rPr>
      </w:pPr>
      <w:r w:rsidRPr="008F39BB">
        <w:rPr>
          <w:rFonts w:cstheme="minorHAnsi"/>
        </w:rPr>
        <w:t xml:space="preserve">uzasadnionych zmian wprowadzonych przez producentów leków, na podstawie dokumentu wystawionego przez producenta (oświadczenie lub faktura), </w:t>
      </w:r>
    </w:p>
    <w:p w:rsidR="003B352F" w:rsidRPr="008F39BB" w:rsidRDefault="003B352F" w:rsidP="00122B0F">
      <w:pPr>
        <w:numPr>
          <w:ilvl w:val="0"/>
          <w:numId w:val="33"/>
        </w:numPr>
        <w:spacing w:after="0" w:line="240" w:lineRule="auto"/>
        <w:jc w:val="both"/>
        <w:rPr>
          <w:rFonts w:cstheme="minorHAnsi"/>
        </w:rPr>
      </w:pPr>
      <w:r w:rsidRPr="008F39BB">
        <w:rPr>
          <w:rFonts w:cstheme="minorHAnsi"/>
          <w:bCs/>
        </w:rPr>
        <w:t>zmiany wskaźnika cen towarów i usług konsumpcyjnych publikowany przez GUS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989"/>
      </w:tblGrid>
      <w:tr w:rsidR="003B352F" w:rsidRPr="008F39BB" w:rsidTr="00255144">
        <w:trPr>
          <w:tblCellSpacing w:w="15" w:type="dxa"/>
        </w:trPr>
        <w:tc>
          <w:tcPr>
            <w:tcW w:w="0" w:type="auto"/>
            <w:vAlign w:val="center"/>
            <w:hideMark/>
          </w:tcPr>
          <w:p w:rsidR="003B352F" w:rsidRPr="008F39BB" w:rsidRDefault="003B352F" w:rsidP="00122B0F">
            <w:pPr>
              <w:pStyle w:val="Akapitzlist"/>
              <w:widowControl w:val="0"/>
              <w:numPr>
                <w:ilvl w:val="0"/>
                <w:numId w:val="33"/>
              </w:numPr>
              <w:overflowPunct w:val="0"/>
              <w:autoSpaceDE w:val="0"/>
              <w:autoSpaceDN w:val="0"/>
              <w:adjustRightInd w:val="0"/>
              <w:spacing w:after="0" w:line="240" w:lineRule="auto"/>
              <w:contextualSpacing/>
              <w:jc w:val="both"/>
              <w:rPr>
                <w:rFonts w:asciiTheme="minorHAnsi" w:hAnsiTheme="minorHAnsi" w:cstheme="minorHAnsi"/>
                <w:b/>
                <w:bCs/>
              </w:rPr>
            </w:pPr>
          </w:p>
        </w:tc>
        <w:tc>
          <w:tcPr>
            <w:tcW w:w="0" w:type="auto"/>
            <w:vAlign w:val="center"/>
            <w:hideMark/>
          </w:tcPr>
          <w:p w:rsidR="003B352F" w:rsidRPr="008F39BB" w:rsidRDefault="003B352F" w:rsidP="00122B0F">
            <w:pPr>
              <w:pStyle w:val="Akapitzlist"/>
              <w:widowControl w:val="0"/>
              <w:numPr>
                <w:ilvl w:val="0"/>
                <w:numId w:val="46"/>
              </w:numPr>
              <w:overflowPunct w:val="0"/>
              <w:autoSpaceDE w:val="0"/>
              <w:autoSpaceDN w:val="0"/>
              <w:adjustRightInd w:val="0"/>
              <w:spacing w:after="0" w:line="240" w:lineRule="auto"/>
              <w:ind w:hanging="361"/>
              <w:contextualSpacing/>
              <w:jc w:val="both"/>
              <w:rPr>
                <w:rFonts w:asciiTheme="minorHAnsi" w:hAnsiTheme="minorHAnsi" w:cstheme="minorHAnsi"/>
                <w:bCs/>
              </w:rPr>
            </w:pPr>
            <w:r w:rsidRPr="008F39BB">
              <w:rPr>
                <w:rFonts w:asciiTheme="minorHAnsi" w:hAnsiTheme="minorHAnsi" w:cstheme="minorHAnsi"/>
                <w:bCs/>
              </w:rPr>
              <w:t>prowadzonych promocji przez Sprzedającego, w przypadku gdy cena promocyjna jest niższa niż cena wynikająca z umowy,</w:t>
            </w:r>
          </w:p>
          <w:p w:rsidR="003B352F" w:rsidRPr="008F39BB" w:rsidRDefault="003B352F" w:rsidP="00122B0F">
            <w:pPr>
              <w:pStyle w:val="Akapitzlist"/>
              <w:widowControl w:val="0"/>
              <w:numPr>
                <w:ilvl w:val="0"/>
                <w:numId w:val="46"/>
              </w:numPr>
              <w:overflowPunct w:val="0"/>
              <w:autoSpaceDE w:val="0"/>
              <w:autoSpaceDN w:val="0"/>
              <w:adjustRightInd w:val="0"/>
              <w:spacing w:after="0" w:line="240" w:lineRule="auto"/>
              <w:contextualSpacing/>
              <w:jc w:val="both"/>
              <w:rPr>
                <w:rFonts w:asciiTheme="minorHAnsi" w:hAnsiTheme="minorHAnsi" w:cstheme="minorHAnsi"/>
                <w:bCs/>
              </w:rPr>
            </w:pPr>
            <w:r w:rsidRPr="008F39BB">
              <w:rPr>
                <w:rFonts w:asciiTheme="minorHAnsi" w:hAnsiTheme="minorHAnsi" w:cstheme="minorHAnsi"/>
                <w:bCs/>
              </w:rPr>
              <w:t>obniżenia cen przedmiotu umowy,</w:t>
            </w:r>
          </w:p>
        </w:tc>
      </w:tr>
    </w:tbl>
    <w:p w:rsidR="003B352F" w:rsidRPr="008F39BB" w:rsidRDefault="003B352F" w:rsidP="00122B0F">
      <w:pPr>
        <w:numPr>
          <w:ilvl w:val="0"/>
          <w:numId w:val="45"/>
        </w:numPr>
        <w:spacing w:after="0" w:line="240" w:lineRule="auto"/>
        <w:ind w:left="426" w:hanging="426"/>
        <w:jc w:val="both"/>
        <w:rPr>
          <w:rFonts w:cstheme="minorHAnsi"/>
        </w:rPr>
      </w:pPr>
      <w:r w:rsidRPr="008F39BB">
        <w:rPr>
          <w:rFonts w:cstheme="minorHAnsi"/>
        </w:rPr>
        <w:t>Zmiany wysokości wynagrodzenia,</w:t>
      </w:r>
      <w:r w:rsidRPr="008F39BB">
        <w:rPr>
          <w:rFonts w:cstheme="minorHAnsi"/>
          <w:lang w:eastAsia="ar-SA"/>
        </w:rPr>
        <w:t xml:space="preserve"> </w:t>
      </w:r>
      <w:r w:rsidRPr="008F39BB">
        <w:rPr>
          <w:rFonts w:cstheme="minorHAnsi"/>
        </w:rPr>
        <w:t>o których mowa w ust. 1 obowiązywać będą od daty określonej w aneksie do niniejszej umowy.</w:t>
      </w:r>
    </w:p>
    <w:p w:rsidR="003B352F" w:rsidRPr="008F39BB" w:rsidRDefault="003B352F" w:rsidP="00122B0F">
      <w:pPr>
        <w:numPr>
          <w:ilvl w:val="0"/>
          <w:numId w:val="45"/>
        </w:numPr>
        <w:spacing w:after="0" w:line="240" w:lineRule="auto"/>
        <w:ind w:left="426" w:hanging="426"/>
        <w:jc w:val="both"/>
        <w:rPr>
          <w:rFonts w:cstheme="minorHAnsi"/>
        </w:rPr>
      </w:pPr>
      <w:r w:rsidRPr="008F39BB">
        <w:rPr>
          <w:rFonts w:cstheme="minorHAnsi"/>
        </w:rPr>
        <w:t xml:space="preserve">W przypadku zmiany, o której mowa w ust. 1 lit. a) wartość netto wynagrodzenia Sprzedającego nie zmieni się, a określona w aneksie wartość brutto wynagrodzenia zostanie wyliczona na podstawie nowych przepisów. </w:t>
      </w:r>
    </w:p>
    <w:p w:rsidR="003B352F" w:rsidRPr="008F39BB" w:rsidRDefault="003B352F" w:rsidP="00122B0F">
      <w:pPr>
        <w:numPr>
          <w:ilvl w:val="0"/>
          <w:numId w:val="45"/>
        </w:numPr>
        <w:spacing w:after="0" w:line="240" w:lineRule="auto"/>
        <w:ind w:left="426" w:hanging="426"/>
        <w:jc w:val="both"/>
        <w:rPr>
          <w:rFonts w:cstheme="minorHAnsi"/>
        </w:rPr>
      </w:pPr>
      <w:r w:rsidRPr="008F39BB">
        <w:rPr>
          <w:rFonts w:cstheme="minorHAnsi"/>
        </w:rPr>
        <w:t xml:space="preserve">W przypadku zmiany, o której mowa w ust. 1 lit. b) wynagrodzenie Sprzedającego ulegnie zmianie o wartość ustaloną w drodze negocjacji, nie więcej niż o łączny wzrost całkowitego kosztu Sprzedającego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3B352F" w:rsidRPr="008F39BB" w:rsidRDefault="003B352F" w:rsidP="00122B0F">
      <w:pPr>
        <w:numPr>
          <w:ilvl w:val="0"/>
          <w:numId w:val="45"/>
        </w:numPr>
        <w:spacing w:after="0" w:line="240" w:lineRule="auto"/>
        <w:ind w:left="426" w:hanging="426"/>
        <w:jc w:val="both"/>
        <w:rPr>
          <w:rFonts w:cstheme="minorHAnsi"/>
        </w:rPr>
      </w:pPr>
      <w:r w:rsidRPr="008F39BB">
        <w:rPr>
          <w:rFonts w:cstheme="minorHAnsi"/>
        </w:rPr>
        <w:t>W przypadku zmiany, o której mowa w ust. 1 lit. c) – d) wynagrodzenie Sprzedającego ulegnie zmianie o wartość ustaloną w drodze negocjacji, nie więcej niż o łączny wzrost całkowitego kosztu Sprzedającego, jaki będzie on zobowiązany dodatkowo ponieść w celu uwzględnienia tej zmiany; przy zachowaniu dotychczasowej kwoty netto wynagrodzenia osób bezpośrednio wykonujących umowę na rzecz Kupującego, w przypadku wskazanym w ust. 1 lit. c) .</w:t>
      </w:r>
    </w:p>
    <w:p w:rsidR="003B352F" w:rsidRPr="008F39BB" w:rsidRDefault="003B352F" w:rsidP="00122B0F">
      <w:pPr>
        <w:numPr>
          <w:ilvl w:val="0"/>
          <w:numId w:val="45"/>
        </w:numPr>
        <w:spacing w:after="0" w:line="240" w:lineRule="auto"/>
        <w:ind w:left="426" w:hanging="426"/>
        <w:jc w:val="both"/>
        <w:rPr>
          <w:rFonts w:cstheme="minorHAnsi"/>
        </w:rPr>
      </w:pPr>
      <w:r w:rsidRPr="008F39BB">
        <w:rPr>
          <w:rFonts w:cstheme="minorHAnsi"/>
        </w:rPr>
        <w:t>W przypadku wskazanym w ust. 1 lit. d)  wzrost wynagrodzenia Sprzedającego, dotyczyć może tylko kosztów związanych z wynikającym z ustawy dnia 4 października 2018 r. o</w:t>
      </w:r>
      <w:r w:rsidR="006745DB" w:rsidRPr="008F39BB">
        <w:rPr>
          <w:rFonts w:cstheme="minorHAnsi"/>
        </w:rPr>
        <w:t> </w:t>
      </w:r>
      <w:r w:rsidRPr="008F39BB">
        <w:rPr>
          <w:rFonts w:cstheme="minorHAnsi"/>
        </w:rPr>
        <w:t>pracowniczych planach kapitałowych, prawnym obowiązkiem sfinansowania wpłat obciążających Sprzedającego, w minimalnej prawem dopuszczonej wysokości. Uwzględnia się wyłącznie wzrost kosztów dotyczących osób bezpośrednio wykonujących umowę na rzecz Kupującego.</w:t>
      </w:r>
    </w:p>
    <w:p w:rsidR="003B352F" w:rsidRPr="008F39BB" w:rsidRDefault="003B352F" w:rsidP="00122B0F">
      <w:pPr>
        <w:numPr>
          <w:ilvl w:val="0"/>
          <w:numId w:val="45"/>
        </w:numPr>
        <w:spacing w:after="0" w:line="240" w:lineRule="auto"/>
        <w:ind w:left="426" w:hanging="426"/>
        <w:jc w:val="both"/>
        <w:rPr>
          <w:rFonts w:cstheme="minorHAnsi"/>
        </w:rPr>
      </w:pPr>
      <w:r w:rsidRPr="008F39BB">
        <w:rPr>
          <w:rFonts w:cstheme="minorHAnsi"/>
        </w:rPr>
        <w:t xml:space="preserve">W przypadku wskazanym w ust. 1 lit. e) wartość netto wynagrodzenia Sprzedającego nie zmieni się, a określona w aneksie wartość brutto wynagrodzenia zostanie wyliczona na podstawie nowych przepisów. </w:t>
      </w:r>
    </w:p>
    <w:p w:rsidR="003B352F" w:rsidRPr="008F39BB" w:rsidRDefault="003B352F" w:rsidP="00122B0F">
      <w:pPr>
        <w:numPr>
          <w:ilvl w:val="0"/>
          <w:numId w:val="45"/>
        </w:numPr>
        <w:spacing w:after="0" w:line="240" w:lineRule="auto"/>
        <w:ind w:left="426" w:hanging="426"/>
        <w:jc w:val="both"/>
        <w:rPr>
          <w:rFonts w:cstheme="minorHAnsi"/>
        </w:rPr>
      </w:pPr>
      <w:r w:rsidRPr="008F39BB">
        <w:rPr>
          <w:rFonts w:cstheme="minorHAnsi"/>
        </w:rPr>
        <w:t>W przypadku wskazanym w ust. 1 lit. f) wynagrodzenie Sprzedającego ulegnie zmianie o</w:t>
      </w:r>
      <w:r w:rsidR="00F11FEC" w:rsidRPr="008F39BB">
        <w:rPr>
          <w:rFonts w:cstheme="minorHAnsi"/>
        </w:rPr>
        <w:t> </w:t>
      </w:r>
      <w:r w:rsidRPr="008F39BB">
        <w:rPr>
          <w:rFonts w:cstheme="minorHAnsi"/>
        </w:rPr>
        <w:t>wartość ustaloną w drodze negocjacji, nie więcej niż o łączny wzrost całkowitego kosztu Sprzedającego wynikający z dokumentu wystawionego przez producenta (oświadczenie lub faktura).</w:t>
      </w:r>
    </w:p>
    <w:p w:rsidR="003B352F" w:rsidRPr="008F39BB" w:rsidRDefault="003B352F" w:rsidP="00122B0F">
      <w:pPr>
        <w:numPr>
          <w:ilvl w:val="0"/>
          <w:numId w:val="45"/>
        </w:numPr>
        <w:spacing w:after="0" w:line="240" w:lineRule="auto"/>
        <w:ind w:left="426" w:hanging="426"/>
        <w:jc w:val="both"/>
        <w:rPr>
          <w:rFonts w:cstheme="minorHAnsi"/>
        </w:rPr>
      </w:pPr>
      <w:r w:rsidRPr="008F39BB">
        <w:rPr>
          <w:rFonts w:cstheme="minorHAnsi"/>
        </w:rPr>
        <w:t>W przypadku wskazanym w ust. 1 lit. g) zmiana wynagrodzenia może być wprowadzona na podstawie poniższych zasad:</w:t>
      </w:r>
    </w:p>
    <w:p w:rsidR="003B352F" w:rsidRPr="008F39BB" w:rsidRDefault="003B352F" w:rsidP="00F11FEC">
      <w:pPr>
        <w:spacing w:after="0" w:line="240" w:lineRule="auto"/>
        <w:ind w:left="709" w:hanging="283"/>
        <w:jc w:val="both"/>
        <w:rPr>
          <w:rFonts w:cstheme="minorHAnsi"/>
        </w:rPr>
      </w:pPr>
      <w:r w:rsidRPr="008F39BB">
        <w:rPr>
          <w:rFonts w:cstheme="minorHAnsi"/>
        </w:rPr>
        <w:t>a) pierwsza waloryzacja możliwa jest po 6 miesiącach od daty zawarcia umowy,  a kolejna po upływie 6 miesięcy od poprzedniej waloryzacji,</w:t>
      </w:r>
    </w:p>
    <w:p w:rsidR="003B352F" w:rsidRPr="008F39BB" w:rsidRDefault="003B352F" w:rsidP="00F11FEC">
      <w:pPr>
        <w:spacing w:after="0" w:line="240" w:lineRule="auto"/>
        <w:ind w:left="709" w:hanging="283"/>
        <w:jc w:val="both"/>
        <w:rPr>
          <w:rFonts w:cstheme="minorHAnsi"/>
        </w:rPr>
      </w:pPr>
      <w:r w:rsidRPr="008F39BB">
        <w:rPr>
          <w:rFonts w:cstheme="minorHAnsi"/>
        </w:rPr>
        <w:t>b)</w:t>
      </w:r>
      <w:r w:rsidRPr="008F39BB">
        <w:rPr>
          <w:rFonts w:cstheme="minorHAnsi"/>
        </w:rPr>
        <w:tab/>
        <w:t xml:space="preserve">podstawą waloryzacji jest 6 miesięczny wskaźnik cen towarów i usług konsumpcyjnych (inflacja) w stosunku do poprzedniego 6 miesięcznego ostatnio ogłaszano przez Prezesa GUS dla poszczególnych grup towarów w Biuletynie Statystycznym dostępnym na stronie </w:t>
      </w:r>
      <w:r w:rsidRPr="008F39BB">
        <w:rPr>
          <w:rFonts w:cstheme="minorHAnsi"/>
        </w:rPr>
        <w:lastRenderedPageBreak/>
        <w:t>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3B352F" w:rsidRPr="008F39BB" w:rsidRDefault="003B352F" w:rsidP="00F11FEC">
      <w:pPr>
        <w:spacing w:after="0" w:line="240" w:lineRule="auto"/>
        <w:ind w:left="709" w:hanging="283"/>
        <w:jc w:val="both"/>
        <w:rPr>
          <w:rFonts w:cstheme="minorHAnsi"/>
        </w:rPr>
      </w:pPr>
      <w:r w:rsidRPr="008F39BB">
        <w:rPr>
          <w:rFonts w:cstheme="minorHAnsi"/>
        </w:rPr>
        <w:t>c)</w:t>
      </w:r>
      <w:r w:rsidRPr="008F39BB">
        <w:rPr>
          <w:rFonts w:cstheme="minorHAnsi"/>
        </w:rPr>
        <w:tab/>
        <w:t>dla uniknięcia wątpliwości Strony postanawiają, że waloryzacja będzie następować również w razie wystąpienia spadku cen do zastosowania ujemnego wskaźnika tj. „deflacji”.</w:t>
      </w:r>
    </w:p>
    <w:p w:rsidR="003B352F" w:rsidRPr="008F39BB" w:rsidRDefault="003B352F" w:rsidP="00122B0F">
      <w:pPr>
        <w:numPr>
          <w:ilvl w:val="0"/>
          <w:numId w:val="45"/>
        </w:numPr>
        <w:spacing w:after="0" w:line="240" w:lineRule="auto"/>
        <w:ind w:left="426" w:hanging="426"/>
        <w:jc w:val="both"/>
        <w:rPr>
          <w:rFonts w:cstheme="minorHAnsi"/>
        </w:rPr>
      </w:pPr>
      <w:r w:rsidRPr="008F39BB">
        <w:rPr>
          <w:rFonts w:cstheme="minorHAnsi"/>
        </w:rPr>
        <w:t>Zmiany wysokości wynagrodzenia mogą mieć miejsce jedynie wówczas, gdy zmiany te będą miały wpływ na koszty wykonania umowy przez Sprzedającego. Sprzedający zobowiązany jest do wykazania wpływu wskazanych zmian na koszty wykonania umowy.</w:t>
      </w:r>
    </w:p>
    <w:p w:rsidR="003B352F" w:rsidRPr="008F39BB" w:rsidRDefault="003B352F" w:rsidP="00122B0F">
      <w:pPr>
        <w:numPr>
          <w:ilvl w:val="0"/>
          <w:numId w:val="45"/>
        </w:numPr>
        <w:spacing w:after="0" w:line="240" w:lineRule="auto"/>
        <w:ind w:left="426" w:hanging="426"/>
        <w:jc w:val="both"/>
        <w:rPr>
          <w:rFonts w:cstheme="minorHAnsi"/>
        </w:rPr>
      </w:pPr>
      <w:r w:rsidRPr="008F39BB">
        <w:rPr>
          <w:rFonts w:cstheme="minorHAnsi"/>
        </w:rPr>
        <w:t xml:space="preserve">Kupujący dopuszcza zmianę wartości umowy w przypadku zmiany cen materiałów lub kosztów związanych z realizacją umowy. </w:t>
      </w:r>
    </w:p>
    <w:p w:rsidR="003B352F" w:rsidRPr="008F39BB" w:rsidRDefault="003B352F" w:rsidP="00122B0F">
      <w:pPr>
        <w:numPr>
          <w:ilvl w:val="0"/>
          <w:numId w:val="45"/>
        </w:numPr>
        <w:spacing w:after="0" w:line="240" w:lineRule="auto"/>
        <w:ind w:left="426" w:hanging="426"/>
        <w:jc w:val="both"/>
        <w:rPr>
          <w:rFonts w:cstheme="minorHAnsi"/>
        </w:rPr>
      </w:pPr>
      <w:r w:rsidRPr="008F39BB">
        <w:rPr>
          <w:rFonts w:cstheme="minorHAnsi"/>
        </w:rPr>
        <w:t xml:space="preserve">Poziom zmiany ceny materiałów lub kosztów związanych z realizacją umowy uprawniający Strony umowy do żądania zmiany wynagrodzenia ustala się na poziomie 20 %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20 %. </w:t>
      </w:r>
    </w:p>
    <w:p w:rsidR="003B352F" w:rsidRPr="008F39BB" w:rsidRDefault="003B352F" w:rsidP="00122B0F">
      <w:pPr>
        <w:numPr>
          <w:ilvl w:val="0"/>
          <w:numId w:val="45"/>
        </w:numPr>
        <w:spacing w:after="0" w:line="240" w:lineRule="auto"/>
        <w:ind w:left="426" w:hanging="426"/>
        <w:jc w:val="both"/>
        <w:rPr>
          <w:rFonts w:cstheme="minorHAnsi"/>
        </w:rPr>
      </w:pPr>
      <w:r w:rsidRPr="008F39BB">
        <w:rPr>
          <w:rFonts w:cstheme="minorHAnsi"/>
        </w:rPr>
        <w:t xml:space="preserve">W przypadku zaistnienia przesłanki będącej podstawą zmiany wynagrodzenia o której mowa w ust. 12, określa się następujące okresy, w których Sprzedający może zwrócić się w formie pisemnej do Kupującego o zmianę wynagrodzenia: w terminie 6 miesięcy licząc od dnia zawarcia umowy, przy czym zmiana wynagrodzenia nie może być dokonywana częściej niż co 6 miesięcy. </w:t>
      </w:r>
    </w:p>
    <w:p w:rsidR="003B352F" w:rsidRPr="008F39BB" w:rsidRDefault="003B352F" w:rsidP="00122B0F">
      <w:pPr>
        <w:numPr>
          <w:ilvl w:val="0"/>
          <w:numId w:val="45"/>
        </w:numPr>
        <w:spacing w:after="0" w:line="240" w:lineRule="auto"/>
        <w:ind w:left="426" w:hanging="426"/>
        <w:jc w:val="both"/>
        <w:rPr>
          <w:rFonts w:cstheme="minorHAnsi"/>
        </w:rPr>
      </w:pPr>
      <w:r w:rsidRPr="008F39BB">
        <w:rPr>
          <w:rFonts w:cstheme="minorHAnsi"/>
        </w:rPr>
        <w:t xml:space="preserve">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Kupujący w efekcie zastosowania postanowień o zasadach wprowadzenia zmian wysokości wynagrodzenia stanowi 10 % wartości brutto umowy. </w:t>
      </w:r>
    </w:p>
    <w:p w:rsidR="003B352F" w:rsidRPr="008F39BB" w:rsidRDefault="003B352F" w:rsidP="00F11FEC">
      <w:pPr>
        <w:spacing w:after="0" w:line="240" w:lineRule="auto"/>
        <w:ind w:left="425" w:hanging="425"/>
        <w:jc w:val="both"/>
        <w:rPr>
          <w:rFonts w:cstheme="minorHAnsi"/>
        </w:rPr>
      </w:pPr>
      <w:r w:rsidRPr="008F39BB">
        <w:rPr>
          <w:rFonts w:cstheme="minorHAnsi"/>
        </w:rPr>
        <w:t>12. Sprzedający którego wynagrodzenie zostało zmienione zgodnie z ust. 9 i 10 zobowiązany jest do zmiany wynagrodzenia przysługującego podwykonawcy (w przypadku gdy Sprzedający zawarł umowę z podwykonawcą) w zakresie odpowiadającym zmianom cen materiałów lub kosztów dotyczących zobowiązania podwykonawcy. W przypadku nie wypełnienia powyższego obowiązku Sprzedający zobowiązany jest do zapłacenia kary umownej w</w:t>
      </w:r>
      <w:r w:rsidR="00F11FEC" w:rsidRPr="008F39BB">
        <w:rPr>
          <w:rFonts w:cstheme="minorHAnsi"/>
        </w:rPr>
        <w:t> </w:t>
      </w:r>
      <w:r w:rsidRPr="008F39BB">
        <w:rPr>
          <w:rFonts w:cstheme="minorHAnsi"/>
        </w:rPr>
        <w:t xml:space="preserve">wysokości 0,1 % łącznej wartości netto umowy za każdy rozpoczęty dzień zwłoki. </w:t>
      </w:r>
    </w:p>
    <w:p w:rsidR="003B352F" w:rsidRPr="008F39BB" w:rsidRDefault="003B352F" w:rsidP="00F11FEC">
      <w:pPr>
        <w:spacing w:after="0" w:line="240" w:lineRule="auto"/>
        <w:ind w:left="425" w:hanging="425"/>
        <w:jc w:val="both"/>
        <w:rPr>
          <w:rFonts w:cstheme="minorHAnsi"/>
        </w:rPr>
      </w:pPr>
      <w:r w:rsidRPr="008F39BB">
        <w:rPr>
          <w:rFonts w:cstheme="minorHAnsi"/>
        </w:rPr>
        <w:t>13. Strony umowy dopuszczają zmiany cen jednostkowych przedmiotu sprzedaży w przypadku zmiany wielkości opakowania wprowadzonej przez producenta z zachowaniem zasady proporcjonalności w stosunku do ceny objętej umową.</w:t>
      </w:r>
    </w:p>
    <w:p w:rsidR="003B352F" w:rsidRPr="008F39BB" w:rsidRDefault="003B352F" w:rsidP="00F11FEC">
      <w:pPr>
        <w:tabs>
          <w:tab w:val="left" w:pos="284"/>
        </w:tabs>
        <w:spacing w:after="0" w:line="240" w:lineRule="auto"/>
        <w:ind w:left="425" w:hanging="425"/>
        <w:jc w:val="both"/>
        <w:rPr>
          <w:rFonts w:cstheme="minorHAnsi"/>
        </w:rPr>
      </w:pPr>
      <w:r w:rsidRPr="008F39BB">
        <w:rPr>
          <w:rFonts w:cstheme="minorHAnsi"/>
        </w:rPr>
        <w:t>14. Strony umowy dopuszczają zmiany cen produktów leczniczych nabywanych na    podstawie decyzji refundacyjnych – obwieszczenie Ministra Zdrowia.</w:t>
      </w:r>
    </w:p>
    <w:p w:rsidR="003B352F" w:rsidRPr="008F39BB" w:rsidRDefault="003B352F" w:rsidP="00F11FEC">
      <w:pPr>
        <w:tabs>
          <w:tab w:val="left" w:pos="284"/>
        </w:tabs>
        <w:spacing w:after="0" w:line="240" w:lineRule="auto"/>
        <w:ind w:left="425" w:hanging="425"/>
        <w:jc w:val="both"/>
        <w:rPr>
          <w:rFonts w:cstheme="minorHAnsi"/>
        </w:rPr>
      </w:pPr>
      <w:r w:rsidRPr="008F39BB">
        <w:rPr>
          <w:rFonts w:cstheme="minorHAnsi"/>
        </w:rPr>
        <w:t xml:space="preserve">        Korekta cen w przypadku zmian limitów lub obniżenia cen urzędowych nie ma zastosowania jeżeli w ramach niniejszej umowy towar oferowany jest po niższej cenie. </w:t>
      </w:r>
    </w:p>
    <w:p w:rsidR="003B352F" w:rsidRPr="008F39BB" w:rsidRDefault="003B352F" w:rsidP="00F11FEC">
      <w:pPr>
        <w:tabs>
          <w:tab w:val="left" w:pos="284"/>
        </w:tabs>
        <w:spacing w:after="0" w:line="240" w:lineRule="auto"/>
        <w:ind w:left="425" w:hanging="425"/>
        <w:jc w:val="both"/>
        <w:rPr>
          <w:rFonts w:cstheme="minorHAnsi"/>
        </w:rPr>
      </w:pPr>
      <w:r w:rsidRPr="008F39BB">
        <w:rPr>
          <w:rFonts w:cstheme="minorHAnsi"/>
        </w:rPr>
        <w:t>15.</w:t>
      </w:r>
      <w:r w:rsidRPr="008F39BB">
        <w:rPr>
          <w:rFonts w:eastAsia="Calibri" w:cstheme="minorHAnsi"/>
          <w:kern w:val="2"/>
        </w:rPr>
        <w:t xml:space="preserve"> </w:t>
      </w:r>
      <w:r w:rsidRPr="008F39BB">
        <w:rPr>
          <w:rFonts w:cstheme="minorHAnsi"/>
        </w:rPr>
        <w:t xml:space="preserve">Strony dopuszczają zmianę cen jednostkowych przedmiotu umowy w przypadku zmiany wielkości opakowania wprowadzonej przez producenta z zachowaniem zasady proporcjonalności w stosunku do ceny objętej umową z przeliczeniem do drugiego miejsca po przecinku. </w:t>
      </w:r>
    </w:p>
    <w:p w:rsidR="003B352F" w:rsidRPr="008F39BB" w:rsidRDefault="003B352F" w:rsidP="003B352F">
      <w:pPr>
        <w:jc w:val="center"/>
        <w:rPr>
          <w:rFonts w:cstheme="minorHAnsi"/>
        </w:rPr>
      </w:pPr>
    </w:p>
    <w:p w:rsidR="003B352F" w:rsidRPr="008F39BB" w:rsidRDefault="003B352F" w:rsidP="00D007C5">
      <w:pPr>
        <w:jc w:val="center"/>
        <w:rPr>
          <w:rFonts w:cstheme="minorHAnsi"/>
        </w:rPr>
      </w:pPr>
      <w:r w:rsidRPr="008F39BB">
        <w:rPr>
          <w:rFonts w:cstheme="minorHAnsi"/>
        </w:rPr>
        <w:t>§ 6</w:t>
      </w:r>
      <w:bookmarkStart w:id="4" w:name="_GoBack"/>
      <w:bookmarkEnd w:id="4"/>
    </w:p>
    <w:p w:rsidR="003B352F" w:rsidRPr="008F39BB" w:rsidRDefault="003B352F" w:rsidP="00122B0F">
      <w:pPr>
        <w:numPr>
          <w:ilvl w:val="0"/>
          <w:numId w:val="39"/>
        </w:numPr>
        <w:suppressAutoHyphens/>
        <w:spacing w:after="0" w:line="240" w:lineRule="auto"/>
        <w:ind w:left="709" w:hanging="709"/>
        <w:jc w:val="both"/>
        <w:rPr>
          <w:rFonts w:cstheme="minorHAnsi"/>
        </w:rPr>
      </w:pPr>
      <w:r w:rsidRPr="008F39BB">
        <w:rPr>
          <w:rFonts w:cstheme="minorHAnsi"/>
        </w:rPr>
        <w:t>W razie opóźnienia w wykonaniu zamówienia Kupujący ma prawo odstąpić od umowy po pisemnym wezwaniu Sprzedawcy do zrealizowania zamówienia. Wyznaczenie przez Kupującego nowego terminu nie zwalnia Sprzedającego od obowiązku zapłaty kar umownych.</w:t>
      </w:r>
    </w:p>
    <w:p w:rsidR="003B352F" w:rsidRPr="008F39BB" w:rsidRDefault="003B352F" w:rsidP="00122B0F">
      <w:pPr>
        <w:numPr>
          <w:ilvl w:val="0"/>
          <w:numId w:val="39"/>
        </w:numPr>
        <w:suppressAutoHyphens/>
        <w:spacing w:after="0" w:line="240" w:lineRule="auto"/>
        <w:ind w:left="709" w:hanging="709"/>
        <w:jc w:val="both"/>
        <w:rPr>
          <w:rFonts w:cstheme="minorHAnsi"/>
        </w:rPr>
      </w:pPr>
      <w:r w:rsidRPr="008F39BB">
        <w:rPr>
          <w:rFonts w:cstheme="minorHAnsi"/>
        </w:rPr>
        <w:t xml:space="preserve">W razie wystąpienia istotnej zmiany okoliczności powodującej, że wykonanie umowy nie leży w interesie publicznym, czego nie można było przewidzieć w chwili zawarcia umowy, Kupujący może odstąpić od umowy w terminie 30 dni od powzięcia wiadomości o powyższych </w:t>
      </w:r>
      <w:r w:rsidRPr="008F39BB">
        <w:rPr>
          <w:rFonts w:cstheme="minorHAnsi"/>
        </w:rPr>
        <w:lastRenderedPageBreak/>
        <w:t>okolicznościach. W takim przypadku Sprzedający może jedynie żądać wynagrodzenia należnego mu z tytułu wykonanej części umowy.</w:t>
      </w:r>
    </w:p>
    <w:p w:rsidR="003B352F" w:rsidRPr="008F39BB" w:rsidRDefault="003B352F" w:rsidP="00122B0F">
      <w:pPr>
        <w:numPr>
          <w:ilvl w:val="0"/>
          <w:numId w:val="39"/>
        </w:numPr>
        <w:suppressAutoHyphens/>
        <w:spacing w:after="0" w:line="240" w:lineRule="auto"/>
        <w:ind w:left="709" w:hanging="709"/>
        <w:jc w:val="both"/>
        <w:rPr>
          <w:rFonts w:cstheme="minorHAnsi"/>
        </w:rPr>
      </w:pPr>
      <w:r w:rsidRPr="008F39BB">
        <w:rPr>
          <w:rFonts w:cstheme="minorHAnsi"/>
        </w:rPr>
        <w:t>Kupujący deklaruje zakup przedmiotu sprzedaży o wartości odpowiadającej minimum 20 % wartości umowy. Sprzedającemu nie przysługują roszczenia odszkodowawcze z tytułu niezrealizowania części umowy.</w:t>
      </w:r>
    </w:p>
    <w:p w:rsidR="003B352F" w:rsidRPr="008F39BB" w:rsidRDefault="003B352F" w:rsidP="00122B0F">
      <w:pPr>
        <w:numPr>
          <w:ilvl w:val="0"/>
          <w:numId w:val="39"/>
        </w:numPr>
        <w:suppressAutoHyphens/>
        <w:spacing w:after="0" w:line="240" w:lineRule="auto"/>
        <w:ind w:left="709" w:hanging="709"/>
        <w:jc w:val="both"/>
        <w:rPr>
          <w:rFonts w:cstheme="minorHAnsi"/>
        </w:rPr>
      </w:pPr>
      <w:r w:rsidRPr="008F39BB">
        <w:rPr>
          <w:rFonts w:cstheme="minorHAnsi"/>
        </w:rPr>
        <w:t>W sprawach nie unormowanych w umowie będą miały zastosowanie przepisy ustawy  Prawo zamówień publicznych i Kodeksu Cywilnego.</w:t>
      </w:r>
    </w:p>
    <w:p w:rsidR="003B352F" w:rsidRPr="008F39BB" w:rsidRDefault="003B352F" w:rsidP="00122B0F">
      <w:pPr>
        <w:numPr>
          <w:ilvl w:val="0"/>
          <w:numId w:val="39"/>
        </w:numPr>
        <w:suppressAutoHyphens/>
        <w:spacing w:after="0" w:line="240" w:lineRule="auto"/>
        <w:ind w:left="709" w:hanging="709"/>
        <w:jc w:val="both"/>
        <w:rPr>
          <w:rFonts w:cstheme="minorHAnsi"/>
        </w:rPr>
      </w:pPr>
      <w:r w:rsidRPr="008F39BB">
        <w:rPr>
          <w:rFonts w:cstheme="minorHAnsi"/>
        </w:rPr>
        <w:t>Ewentualne spory powstałe w związku z realizacją umowy rozstrzygane będą przez Sąd właściwy dla siedziby Kupującego.</w:t>
      </w:r>
    </w:p>
    <w:p w:rsidR="003B352F" w:rsidRPr="008F39BB" w:rsidRDefault="003B352F" w:rsidP="00122B0F">
      <w:pPr>
        <w:numPr>
          <w:ilvl w:val="0"/>
          <w:numId w:val="39"/>
        </w:numPr>
        <w:suppressAutoHyphens/>
        <w:spacing w:after="0" w:line="240" w:lineRule="auto"/>
        <w:ind w:left="709" w:hanging="709"/>
        <w:jc w:val="both"/>
        <w:rPr>
          <w:rFonts w:cstheme="minorHAnsi"/>
        </w:rPr>
      </w:pPr>
      <w:r w:rsidRPr="008F39BB">
        <w:rPr>
          <w:rFonts w:cstheme="minorHAnsi"/>
        </w:rPr>
        <w:t>Umowa została spisana w dwóch egzemplarzach, po jednym dla każdej ze stron.</w:t>
      </w:r>
    </w:p>
    <w:p w:rsidR="003B352F" w:rsidRPr="008F39BB" w:rsidRDefault="003B352F" w:rsidP="003B352F">
      <w:pPr>
        <w:jc w:val="both"/>
        <w:rPr>
          <w:rFonts w:cstheme="minorHAnsi"/>
        </w:rPr>
      </w:pPr>
    </w:p>
    <w:p w:rsidR="003B352F" w:rsidRPr="008F39BB" w:rsidRDefault="003B352F" w:rsidP="003B352F">
      <w:pPr>
        <w:jc w:val="both"/>
        <w:rPr>
          <w:rFonts w:cstheme="minorHAnsi"/>
        </w:rPr>
      </w:pPr>
    </w:p>
    <w:p w:rsidR="003B352F" w:rsidRPr="008F39BB" w:rsidRDefault="003B352F" w:rsidP="003B352F">
      <w:pPr>
        <w:pStyle w:val="Tekstpodstawowy"/>
        <w:spacing w:after="60" w:line="276" w:lineRule="auto"/>
        <w:ind w:left="426" w:firstLine="7796"/>
        <w:jc w:val="both"/>
        <w:rPr>
          <w:rFonts w:cstheme="minorHAnsi"/>
          <w:b/>
          <w:bCs/>
          <w:smallCaps/>
        </w:rPr>
      </w:pPr>
      <w:r w:rsidRPr="008F39BB">
        <w:rPr>
          <w:rFonts w:cstheme="minorHAnsi"/>
          <w:b/>
          <w:i/>
        </w:rPr>
        <w:t xml:space="preserve">                                                                                        Sprzedający                                                                                                                                            Kupujący    </w:t>
      </w:r>
    </w:p>
    <w:p w:rsidR="003B352F" w:rsidRPr="008F39BB" w:rsidRDefault="003B352F" w:rsidP="003B352F">
      <w:pPr>
        <w:ind w:left="284"/>
        <w:jc w:val="both"/>
        <w:rPr>
          <w:rFonts w:cstheme="minorHAnsi"/>
        </w:rPr>
      </w:pPr>
    </w:p>
    <w:p w:rsidR="003B352F" w:rsidRPr="008F39BB" w:rsidRDefault="003B352F" w:rsidP="003B352F">
      <w:pPr>
        <w:rPr>
          <w:rFonts w:cstheme="minorHAnsi"/>
        </w:rPr>
      </w:pPr>
    </w:p>
    <w:p w:rsidR="003B352F" w:rsidRPr="008F39BB" w:rsidRDefault="003B352F" w:rsidP="003B352F">
      <w:pPr>
        <w:rPr>
          <w:rFonts w:cstheme="minorHAnsi"/>
        </w:rPr>
      </w:pPr>
    </w:p>
    <w:p w:rsidR="003B352F" w:rsidRPr="008F39BB" w:rsidRDefault="003B352F" w:rsidP="003B352F">
      <w:pPr>
        <w:rPr>
          <w:rFonts w:cstheme="minorHAnsi"/>
        </w:rPr>
      </w:pPr>
    </w:p>
    <w:p w:rsidR="003B352F" w:rsidRPr="008F39BB" w:rsidRDefault="003B352F" w:rsidP="003B352F">
      <w:pPr>
        <w:rPr>
          <w:rFonts w:cstheme="minorHAnsi"/>
        </w:rPr>
      </w:pPr>
    </w:p>
    <w:p w:rsidR="00EB5A38" w:rsidRPr="008F39BB" w:rsidRDefault="00EB5A38" w:rsidP="00EB5A38">
      <w:pPr>
        <w:keepNext/>
        <w:tabs>
          <w:tab w:val="num" w:pos="0"/>
        </w:tabs>
        <w:spacing w:after="200" w:line="276" w:lineRule="auto"/>
        <w:outlineLvl w:val="0"/>
        <w:rPr>
          <w:rFonts w:eastAsia="Calibri" w:cstheme="minorHAnsi"/>
        </w:rPr>
      </w:pPr>
    </w:p>
    <w:sectPr w:rsidR="00EB5A38" w:rsidRPr="008F39BB" w:rsidSect="007647DF">
      <w:headerReference w:type="first" r:id="rId18"/>
      <w:footerReference w:type="first" r:id="rId19"/>
      <w:pgSz w:w="11906" w:h="16838"/>
      <w:pgMar w:top="1418" w:right="1418"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965" w:rsidRDefault="00437965" w:rsidP="0069224C">
      <w:pPr>
        <w:spacing w:after="0" w:line="240" w:lineRule="auto"/>
      </w:pPr>
      <w:r>
        <w:separator/>
      </w:r>
    </w:p>
  </w:endnote>
  <w:endnote w:type="continuationSeparator" w:id="0">
    <w:p w:rsidR="00437965" w:rsidRDefault="00437965"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Times New (W1)">
    <w:altName w:val="Times New Roman"/>
    <w:charset w:val="EE"/>
    <w:family w:val="roman"/>
    <w:pitch w:val="variable"/>
    <w:sig w:usb0="0000000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EE"/>
    <w:family w:val="roman"/>
    <w:pitch w:val="variable"/>
    <w:sig w:usb0="E00006FF" w:usb1="420024FF" w:usb2="02000000" w:usb3="00000000" w:csb0="0000019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DAF" w:rsidRPr="00F71786" w:rsidRDefault="00274DAF" w:rsidP="00E754F7">
    <w:pPr>
      <w:pBdr>
        <w:top w:val="single" w:sz="4" w:space="1" w:color="auto"/>
      </w:pBdr>
      <w:spacing w:after="0" w:line="240" w:lineRule="auto"/>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274DAF" w:rsidRDefault="00274DAF" w:rsidP="00E754F7">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274DAF" w:rsidRPr="00AA77C3" w:rsidRDefault="00274DAF" w:rsidP="00E754F7">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274DAF" w:rsidRPr="00F71786" w:rsidRDefault="00274DAF"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274DAF" w:rsidRPr="00E754F7" w:rsidRDefault="00274DAF"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965" w:rsidRDefault="00437965" w:rsidP="0069224C">
      <w:pPr>
        <w:spacing w:after="0" w:line="240" w:lineRule="auto"/>
      </w:pPr>
      <w:r>
        <w:separator/>
      </w:r>
    </w:p>
  </w:footnote>
  <w:footnote w:type="continuationSeparator" w:id="0">
    <w:p w:rsidR="00437965" w:rsidRDefault="00437965" w:rsidP="0069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DAF" w:rsidRDefault="00274DAF" w:rsidP="00E754F7">
    <w:pPr>
      <w:spacing w:after="0" w:line="276" w:lineRule="auto"/>
      <w:ind w:left="1843"/>
      <w:rPr>
        <w:rFonts w:ascii="Candara" w:hAnsi="Candara" w:cs="Tahoma"/>
        <w:b/>
        <w:color w:val="002060"/>
        <w:sz w:val="28"/>
        <w:szCs w:val="28"/>
      </w:rPr>
    </w:pPr>
  </w:p>
  <w:p w:rsidR="00274DAF" w:rsidRDefault="00274DAF" w:rsidP="00E754F7">
    <w:pPr>
      <w:spacing w:after="0" w:line="276" w:lineRule="auto"/>
      <w:ind w:left="1843"/>
      <w:rPr>
        <w:rFonts w:ascii="Candara" w:hAnsi="Candara" w:cs="Tahoma"/>
        <w:b/>
        <w:color w:val="002060"/>
        <w:sz w:val="28"/>
        <w:szCs w:val="28"/>
      </w:rPr>
    </w:pPr>
  </w:p>
  <w:p w:rsidR="00274DAF" w:rsidRPr="005833EF" w:rsidRDefault="00274DAF" w:rsidP="00E754F7">
    <w:pPr>
      <w:spacing w:after="0" w:line="276" w:lineRule="auto"/>
      <w:ind w:left="1843"/>
      <w:rPr>
        <w:rFonts w:ascii="Candara" w:hAnsi="Candara" w:cs="Tahoma"/>
        <w:b/>
        <w:color w:val="002060"/>
        <w:sz w:val="28"/>
        <w:szCs w:val="28"/>
      </w:rPr>
    </w:pPr>
    <w:r>
      <w:rPr>
        <w:noProof/>
        <w:lang w:eastAsia="pl-PL"/>
      </w:rPr>
      <w:drawing>
        <wp:anchor distT="0" distB="0" distL="114300" distR="114300" simplePos="0" relativeHeight="251659264" behindDoc="1" locked="0" layoutInCell="1" allowOverlap="1" wp14:anchorId="5FA577B2" wp14:editId="69EDDB34">
          <wp:simplePos x="0" y="0"/>
          <wp:positionH relativeFrom="column">
            <wp:posOffset>4986655</wp:posOffset>
          </wp:positionH>
          <wp:positionV relativeFrom="paragraph">
            <wp:posOffset>-97155</wp:posOffset>
          </wp:positionV>
          <wp:extent cx="709295" cy="685800"/>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lang w:eastAsia="pl-PL"/>
      </w:rPr>
      <w:drawing>
        <wp:anchor distT="0" distB="0" distL="114300" distR="114300" simplePos="0" relativeHeight="251656192" behindDoc="0" locked="0" layoutInCell="1" allowOverlap="1" wp14:anchorId="64FF372D" wp14:editId="2DF498A8">
          <wp:simplePos x="0" y="0"/>
          <wp:positionH relativeFrom="column">
            <wp:posOffset>-4445</wp:posOffset>
          </wp:positionH>
          <wp:positionV relativeFrom="paragraph">
            <wp:posOffset>-278130</wp:posOffset>
          </wp:positionV>
          <wp:extent cx="1028700" cy="990600"/>
          <wp:effectExtent l="0" t="0" r="0" b="0"/>
          <wp:wrapSquare wrapText="bothSides"/>
          <wp:docPr id="12" name="Obraz 12"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274DAF" w:rsidRPr="005833EF" w:rsidRDefault="00274DAF"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274DAF" w:rsidRDefault="00274DAF"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274DAF" w:rsidRPr="00E754F7" w:rsidRDefault="00274DAF" w:rsidP="00E754F7">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274DAF" w:rsidRDefault="00274DA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7FF2CED0"/>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Theme="minorHAnsi" w:eastAsia="Times New Roman" w:hAnsiTheme="minorHAnsi" w:cstheme="minorHAnsi" w:hint="default"/>
        <w:b w:val="0"/>
      </w:rPr>
    </w:lvl>
    <w:lvl w:ilvl="2">
      <w:start w:val="1"/>
      <w:numFmt w:val="decimal"/>
      <w:lvlText w:val="%3)"/>
      <w:lvlJc w:val="left"/>
      <w:pPr>
        <w:tabs>
          <w:tab w:val="num" w:pos="0"/>
        </w:tabs>
        <w:ind w:left="720" w:hanging="720"/>
      </w:pPr>
      <w:rPr>
        <w:rFonts w:asciiTheme="majorHAnsi" w:eastAsia="Times New Roman" w:hAnsiTheme="majorHAnsi" w:cstheme="maj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1146" w:hanging="360"/>
      </w:pPr>
      <w:rPr>
        <w:rFonts w:ascii="Times New Roman" w:hAnsi="Times New Roman" w:cs="Symbol" w:hint="default"/>
        <w:sz w:val="26"/>
        <w:szCs w:val="26"/>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 w15:restartNumberingAfterBreak="0">
    <w:nsid w:val="00000008"/>
    <w:multiLevelType w:val="singleLevel"/>
    <w:tmpl w:val="00000008"/>
    <w:name w:val="WW8Num8"/>
    <w:lvl w:ilvl="0">
      <w:start w:val="1"/>
      <w:numFmt w:val="bullet"/>
      <w:lvlText w:val=""/>
      <w:lvlJc w:val="left"/>
      <w:pPr>
        <w:tabs>
          <w:tab w:val="num" w:pos="0"/>
        </w:tabs>
        <w:ind w:left="3565" w:hanging="360"/>
      </w:pPr>
      <w:rPr>
        <w:rFonts w:ascii="Symbol" w:hAnsi="Symbol" w:cs="Symbol" w:hint="default"/>
      </w:rPr>
    </w:lvl>
  </w:abstractNum>
  <w:abstractNum w:abstractNumId="3" w15:restartNumberingAfterBreak="0">
    <w:nsid w:val="0000000C"/>
    <w:multiLevelType w:val="singleLevel"/>
    <w:tmpl w:val="0000000C"/>
    <w:name w:val="WW8Num12"/>
    <w:lvl w:ilvl="0">
      <w:start w:val="1"/>
      <w:numFmt w:val="bullet"/>
      <w:lvlText w:val=""/>
      <w:lvlJc w:val="left"/>
      <w:pPr>
        <w:tabs>
          <w:tab w:val="num" w:pos="283"/>
        </w:tabs>
        <w:ind w:left="283" w:hanging="283"/>
      </w:pPr>
      <w:rPr>
        <w:rFonts w:ascii="Symbol" w:hAnsi="Symbol" w:cs="Symbol" w:hint="default"/>
      </w:rPr>
    </w:lvl>
  </w:abstractNum>
  <w:abstractNum w:abstractNumId="4" w15:restartNumberingAfterBreak="0">
    <w:nsid w:val="0000000D"/>
    <w:multiLevelType w:val="multilevel"/>
    <w:tmpl w:val="F80C79CA"/>
    <w:name w:val="WW8Num13"/>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E"/>
    <w:multiLevelType w:val="singleLevel"/>
    <w:tmpl w:val="0000000E"/>
    <w:name w:val="WW8Num14"/>
    <w:lvl w:ilvl="0">
      <w:start w:val="1"/>
      <w:numFmt w:val="bullet"/>
      <w:lvlText w:val=""/>
      <w:lvlJc w:val="left"/>
      <w:pPr>
        <w:tabs>
          <w:tab w:val="num" w:pos="0"/>
        </w:tabs>
        <w:ind w:left="1440" w:hanging="360"/>
      </w:pPr>
      <w:rPr>
        <w:rFonts w:ascii="Symbol" w:hAnsi="Symbol" w:cs="Symbol" w:hint="default"/>
      </w:rPr>
    </w:lvl>
  </w:abstractNum>
  <w:abstractNum w:abstractNumId="6" w15:restartNumberingAfterBreak="0">
    <w:nsid w:val="0000000F"/>
    <w:multiLevelType w:val="multilevel"/>
    <w:tmpl w:val="2E82AF4A"/>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0"/>
    <w:multiLevelType w:val="singleLevel"/>
    <w:tmpl w:val="780CFD84"/>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8"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9" w15:restartNumberingAfterBreak="0">
    <w:nsid w:val="00000013"/>
    <w:multiLevelType w:val="singleLevel"/>
    <w:tmpl w:val="1EB201CC"/>
    <w:name w:val="WW8Num19"/>
    <w:lvl w:ilvl="0">
      <w:start w:val="1"/>
      <w:numFmt w:val="decimal"/>
      <w:lvlText w:val="%1."/>
      <w:lvlJc w:val="left"/>
      <w:pPr>
        <w:tabs>
          <w:tab w:val="num" w:pos="0"/>
        </w:tabs>
        <w:ind w:left="1080" w:hanging="360"/>
      </w:pPr>
      <w:rPr>
        <w:rFonts w:asciiTheme="minorHAnsi" w:eastAsiaTheme="minorHAnsi" w:hAnsiTheme="minorHAnsi" w:cstheme="minorHAnsi"/>
      </w:rPr>
    </w:lvl>
  </w:abstractNum>
  <w:abstractNum w:abstractNumId="10"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1"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2"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0FF600D4"/>
    <w:multiLevelType w:val="hybridMultilevel"/>
    <w:tmpl w:val="917A76A8"/>
    <w:lvl w:ilvl="0" w:tplc="50FE8FB8">
      <w:start w:val="2"/>
      <w:numFmt w:val="decimal"/>
      <w:lvlText w:val="%1."/>
      <w:lvlJc w:val="left"/>
      <w:pPr>
        <w:ind w:left="502"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7" w15:restartNumberingAfterBreak="0">
    <w:nsid w:val="1247542E"/>
    <w:multiLevelType w:val="hybridMultilevel"/>
    <w:tmpl w:val="3BAA6F8E"/>
    <w:lvl w:ilvl="0" w:tplc="0415000F">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13">
      <w:start w:val="1"/>
      <w:numFmt w:val="upperRoman"/>
      <w:lvlText w:val="%4."/>
      <w:lvlJc w:val="righ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8" w15:restartNumberingAfterBreak="0">
    <w:nsid w:val="176E7E3F"/>
    <w:multiLevelType w:val="hybridMultilevel"/>
    <w:tmpl w:val="A89617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1"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FF24E0A"/>
    <w:multiLevelType w:val="hybridMultilevel"/>
    <w:tmpl w:val="53486014"/>
    <w:lvl w:ilvl="0" w:tplc="537C2FA4">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03845EF"/>
    <w:multiLevelType w:val="hybridMultilevel"/>
    <w:tmpl w:val="354AE2A6"/>
    <w:lvl w:ilvl="0" w:tplc="262E1976">
      <w:start w:val="8"/>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25" w15:restartNumberingAfterBreak="0">
    <w:nsid w:val="2E634780"/>
    <w:multiLevelType w:val="hybridMultilevel"/>
    <w:tmpl w:val="D592BE30"/>
    <w:lvl w:ilvl="0" w:tplc="DEF63580">
      <w:start w:val="1"/>
      <w:numFmt w:val="decimal"/>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5F46E7"/>
    <w:multiLevelType w:val="hybridMultilevel"/>
    <w:tmpl w:val="83DABB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72123B"/>
    <w:multiLevelType w:val="multilevel"/>
    <w:tmpl w:val="7A463AAE"/>
    <w:lvl w:ilvl="0">
      <w:start w:val="1"/>
      <w:numFmt w:val="lowerLetter"/>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FE6F2F"/>
    <w:multiLevelType w:val="multilevel"/>
    <w:tmpl w:val="7A9C491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4675505"/>
    <w:multiLevelType w:val="multilevel"/>
    <w:tmpl w:val="ED76736E"/>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6945560"/>
    <w:multiLevelType w:val="multilevel"/>
    <w:tmpl w:val="68C6EF8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763890"/>
    <w:multiLevelType w:val="multilevel"/>
    <w:tmpl w:val="C48E2B2E"/>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8D4338E"/>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6" w15:restartNumberingAfterBreak="0">
    <w:nsid w:val="4A0A1F75"/>
    <w:multiLevelType w:val="multilevel"/>
    <w:tmpl w:val="63B6BB8E"/>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914AC3"/>
    <w:multiLevelType w:val="hybridMultilevel"/>
    <w:tmpl w:val="B31E2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CD12AB2"/>
    <w:multiLevelType w:val="hybridMultilevel"/>
    <w:tmpl w:val="A5C276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22A6B40"/>
    <w:multiLevelType w:val="hybridMultilevel"/>
    <w:tmpl w:val="3FDC2B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2BA6CB0"/>
    <w:multiLevelType w:val="hybridMultilevel"/>
    <w:tmpl w:val="E4E6D090"/>
    <w:lvl w:ilvl="0" w:tplc="04150001">
      <w:start w:val="1"/>
      <w:numFmt w:val="bullet"/>
      <w:lvlText w:val=""/>
      <w:lvlJc w:val="left"/>
      <w:pPr>
        <w:ind w:left="1492" w:hanging="360"/>
      </w:pPr>
      <w:rPr>
        <w:rFonts w:ascii="Symbol" w:hAnsi="Symbol" w:hint="default"/>
      </w:rPr>
    </w:lvl>
    <w:lvl w:ilvl="1" w:tplc="04150003" w:tentative="1">
      <w:start w:val="1"/>
      <w:numFmt w:val="bullet"/>
      <w:lvlText w:val="o"/>
      <w:lvlJc w:val="left"/>
      <w:pPr>
        <w:ind w:left="2212" w:hanging="360"/>
      </w:pPr>
      <w:rPr>
        <w:rFonts w:ascii="Courier New" w:hAnsi="Courier New" w:cs="Courier New" w:hint="default"/>
      </w:rPr>
    </w:lvl>
    <w:lvl w:ilvl="2" w:tplc="04150005" w:tentative="1">
      <w:start w:val="1"/>
      <w:numFmt w:val="bullet"/>
      <w:lvlText w:val=""/>
      <w:lvlJc w:val="left"/>
      <w:pPr>
        <w:ind w:left="2932" w:hanging="360"/>
      </w:pPr>
      <w:rPr>
        <w:rFonts w:ascii="Wingdings" w:hAnsi="Wingdings" w:hint="default"/>
      </w:rPr>
    </w:lvl>
    <w:lvl w:ilvl="3" w:tplc="04150001" w:tentative="1">
      <w:start w:val="1"/>
      <w:numFmt w:val="bullet"/>
      <w:lvlText w:val=""/>
      <w:lvlJc w:val="left"/>
      <w:pPr>
        <w:ind w:left="3652" w:hanging="360"/>
      </w:pPr>
      <w:rPr>
        <w:rFonts w:ascii="Symbol" w:hAnsi="Symbol" w:hint="default"/>
      </w:rPr>
    </w:lvl>
    <w:lvl w:ilvl="4" w:tplc="04150003" w:tentative="1">
      <w:start w:val="1"/>
      <w:numFmt w:val="bullet"/>
      <w:lvlText w:val="o"/>
      <w:lvlJc w:val="left"/>
      <w:pPr>
        <w:ind w:left="4372" w:hanging="360"/>
      </w:pPr>
      <w:rPr>
        <w:rFonts w:ascii="Courier New" w:hAnsi="Courier New" w:cs="Courier New" w:hint="default"/>
      </w:rPr>
    </w:lvl>
    <w:lvl w:ilvl="5" w:tplc="04150005" w:tentative="1">
      <w:start w:val="1"/>
      <w:numFmt w:val="bullet"/>
      <w:lvlText w:val=""/>
      <w:lvlJc w:val="left"/>
      <w:pPr>
        <w:ind w:left="5092" w:hanging="360"/>
      </w:pPr>
      <w:rPr>
        <w:rFonts w:ascii="Wingdings" w:hAnsi="Wingdings" w:hint="default"/>
      </w:rPr>
    </w:lvl>
    <w:lvl w:ilvl="6" w:tplc="04150001" w:tentative="1">
      <w:start w:val="1"/>
      <w:numFmt w:val="bullet"/>
      <w:lvlText w:val=""/>
      <w:lvlJc w:val="left"/>
      <w:pPr>
        <w:ind w:left="5812" w:hanging="360"/>
      </w:pPr>
      <w:rPr>
        <w:rFonts w:ascii="Symbol" w:hAnsi="Symbol" w:hint="default"/>
      </w:rPr>
    </w:lvl>
    <w:lvl w:ilvl="7" w:tplc="04150003" w:tentative="1">
      <w:start w:val="1"/>
      <w:numFmt w:val="bullet"/>
      <w:lvlText w:val="o"/>
      <w:lvlJc w:val="left"/>
      <w:pPr>
        <w:ind w:left="6532" w:hanging="360"/>
      </w:pPr>
      <w:rPr>
        <w:rFonts w:ascii="Courier New" w:hAnsi="Courier New" w:cs="Courier New" w:hint="default"/>
      </w:rPr>
    </w:lvl>
    <w:lvl w:ilvl="8" w:tplc="04150005" w:tentative="1">
      <w:start w:val="1"/>
      <w:numFmt w:val="bullet"/>
      <w:lvlText w:val=""/>
      <w:lvlJc w:val="left"/>
      <w:pPr>
        <w:ind w:left="7252" w:hanging="360"/>
      </w:pPr>
      <w:rPr>
        <w:rFonts w:ascii="Wingdings" w:hAnsi="Wingdings" w:hint="default"/>
      </w:rPr>
    </w:lvl>
  </w:abstractNum>
  <w:abstractNum w:abstractNumId="41"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44" w15:restartNumberingAfterBreak="0">
    <w:nsid w:val="617F0AEB"/>
    <w:multiLevelType w:val="multilevel"/>
    <w:tmpl w:val="E4ECEF68"/>
    <w:lvl w:ilvl="0">
      <w:start w:val="1"/>
      <w:numFmt w:val="decimal"/>
      <w:lvlText w:val="%1."/>
      <w:lvlJc w:val="left"/>
      <w:rPr>
        <w:rFonts w:asciiTheme="majorHAnsi" w:eastAsia="Trebuchet MS" w:hAnsiTheme="majorHAnsi" w:cstheme="maj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3DB0F45"/>
    <w:multiLevelType w:val="hybridMultilevel"/>
    <w:tmpl w:val="59F0A4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69315C60"/>
    <w:multiLevelType w:val="multilevel"/>
    <w:tmpl w:val="6F96365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CC1768A"/>
    <w:multiLevelType w:val="hybridMultilevel"/>
    <w:tmpl w:val="14A437E2"/>
    <w:lvl w:ilvl="0" w:tplc="9EAE0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F5E47E7"/>
    <w:multiLevelType w:val="hybridMultilevel"/>
    <w:tmpl w:val="5F18AE0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6AD1318"/>
    <w:multiLevelType w:val="hybridMultilevel"/>
    <w:tmpl w:val="61D0C3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75F4B24"/>
    <w:multiLevelType w:val="multilevel"/>
    <w:tmpl w:val="F258B64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7A46107C"/>
    <w:multiLevelType w:val="multilevel"/>
    <w:tmpl w:val="C55AC9C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43"/>
  </w:num>
  <w:num w:numId="3">
    <w:abstractNumId w:val="29"/>
  </w:num>
  <w:num w:numId="4">
    <w:abstractNumId w:val="10"/>
  </w:num>
  <w:num w:numId="5">
    <w:abstractNumId w:val="11"/>
  </w:num>
  <w:num w:numId="6">
    <w:abstractNumId w:val="4"/>
  </w:num>
  <w:num w:numId="7">
    <w:abstractNumId w:val="0"/>
  </w:num>
  <w:num w:numId="8">
    <w:abstractNumId w:val="46"/>
  </w:num>
  <w:num w:numId="9">
    <w:abstractNumId w:val="44"/>
  </w:num>
  <w:num w:numId="10">
    <w:abstractNumId w:val="34"/>
  </w:num>
  <w:num w:numId="11">
    <w:abstractNumId w:val="32"/>
  </w:num>
  <w:num w:numId="12">
    <w:abstractNumId w:val="54"/>
  </w:num>
  <w:num w:numId="13">
    <w:abstractNumId w:val="28"/>
  </w:num>
  <w:num w:numId="14">
    <w:abstractNumId w:val="52"/>
  </w:num>
  <w:num w:numId="15">
    <w:abstractNumId w:val="30"/>
  </w:num>
  <w:num w:numId="16">
    <w:abstractNumId w:val="33"/>
  </w:num>
  <w:num w:numId="17">
    <w:abstractNumId w:val="53"/>
  </w:num>
  <w:num w:numId="18">
    <w:abstractNumId w:val="36"/>
  </w:num>
  <w:num w:numId="19">
    <w:abstractNumId w:val="7"/>
  </w:num>
  <w:num w:numId="20">
    <w:abstractNumId w:val="8"/>
  </w:num>
  <w:num w:numId="21">
    <w:abstractNumId w:val="6"/>
  </w:num>
  <w:num w:numId="22">
    <w:abstractNumId w:val="21"/>
  </w:num>
  <w:num w:numId="23">
    <w:abstractNumId w:val="41"/>
  </w:num>
  <w:num w:numId="24">
    <w:abstractNumId w:val="26"/>
  </w:num>
  <w:num w:numId="25">
    <w:abstractNumId w:val="55"/>
  </w:num>
  <w:num w:numId="26">
    <w:abstractNumId w:val="31"/>
  </w:num>
  <w:num w:numId="27">
    <w:abstractNumId w:val="50"/>
  </w:num>
  <w:num w:numId="28">
    <w:abstractNumId w:val="42"/>
  </w:num>
  <w:num w:numId="29">
    <w:abstractNumId w:val="12"/>
  </w:num>
  <w:num w:numId="30">
    <w:abstractNumId w:val="48"/>
  </w:num>
  <w:num w:numId="31">
    <w:abstractNumId w:val="13"/>
  </w:num>
  <w:num w:numId="32">
    <w:abstractNumId w:val="47"/>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27"/>
  </w:num>
  <w:num w:numId="36">
    <w:abstractNumId w:val="49"/>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37"/>
  </w:num>
  <w:num w:numId="44">
    <w:abstractNumId w:val="17"/>
  </w:num>
  <w:num w:numId="45">
    <w:abstractNumId w:val="25"/>
  </w:num>
  <w:num w:numId="46">
    <w:abstractNumId w:val="23"/>
  </w:num>
  <w:num w:numId="4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num>
  <w:num w:numId="52">
    <w:abstractNumId w:val="2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1451E"/>
    <w:rsid w:val="000163C5"/>
    <w:rsid w:val="00026F4B"/>
    <w:rsid w:val="0002722F"/>
    <w:rsid w:val="00036AC4"/>
    <w:rsid w:val="00036D09"/>
    <w:rsid w:val="000559C0"/>
    <w:rsid w:val="00057F0B"/>
    <w:rsid w:val="00062151"/>
    <w:rsid w:val="00066430"/>
    <w:rsid w:val="00071AF9"/>
    <w:rsid w:val="00080898"/>
    <w:rsid w:val="000812DF"/>
    <w:rsid w:val="00086ABE"/>
    <w:rsid w:val="00094849"/>
    <w:rsid w:val="000B1327"/>
    <w:rsid w:val="000B5073"/>
    <w:rsid w:val="00104B97"/>
    <w:rsid w:val="00107040"/>
    <w:rsid w:val="0012289C"/>
    <w:rsid w:val="00122B0F"/>
    <w:rsid w:val="00127678"/>
    <w:rsid w:val="00131644"/>
    <w:rsid w:val="00134589"/>
    <w:rsid w:val="00137A6F"/>
    <w:rsid w:val="0015120E"/>
    <w:rsid w:val="001545F6"/>
    <w:rsid w:val="001652BC"/>
    <w:rsid w:val="00176D83"/>
    <w:rsid w:val="0017794B"/>
    <w:rsid w:val="00177CBA"/>
    <w:rsid w:val="0018571D"/>
    <w:rsid w:val="001E35C1"/>
    <w:rsid w:val="001E429E"/>
    <w:rsid w:val="001F7DF4"/>
    <w:rsid w:val="00220066"/>
    <w:rsid w:val="002336CD"/>
    <w:rsid w:val="00253E91"/>
    <w:rsid w:val="00255144"/>
    <w:rsid w:val="00271E72"/>
    <w:rsid w:val="00274DAF"/>
    <w:rsid w:val="0027697F"/>
    <w:rsid w:val="00281858"/>
    <w:rsid w:val="00292122"/>
    <w:rsid w:val="002A4858"/>
    <w:rsid w:val="002A6A2F"/>
    <w:rsid w:val="002C7B7D"/>
    <w:rsid w:val="002D1605"/>
    <w:rsid w:val="002D506A"/>
    <w:rsid w:val="002F44B9"/>
    <w:rsid w:val="00303ACB"/>
    <w:rsid w:val="003431A2"/>
    <w:rsid w:val="00347032"/>
    <w:rsid w:val="00350B44"/>
    <w:rsid w:val="00355795"/>
    <w:rsid w:val="00356D3B"/>
    <w:rsid w:val="003639B2"/>
    <w:rsid w:val="00391EB4"/>
    <w:rsid w:val="003A4E1E"/>
    <w:rsid w:val="003B352F"/>
    <w:rsid w:val="003B455E"/>
    <w:rsid w:val="003C2F8F"/>
    <w:rsid w:val="003C771E"/>
    <w:rsid w:val="003D1413"/>
    <w:rsid w:val="003F59E0"/>
    <w:rsid w:val="00400EDC"/>
    <w:rsid w:val="0040162D"/>
    <w:rsid w:val="00417DEB"/>
    <w:rsid w:val="00437965"/>
    <w:rsid w:val="00451CF0"/>
    <w:rsid w:val="0045627D"/>
    <w:rsid w:val="00477083"/>
    <w:rsid w:val="00485212"/>
    <w:rsid w:val="00493E81"/>
    <w:rsid w:val="004944FF"/>
    <w:rsid w:val="004A3A79"/>
    <w:rsid w:val="004B0AD6"/>
    <w:rsid w:val="004C2B7B"/>
    <w:rsid w:val="004C527C"/>
    <w:rsid w:val="00507643"/>
    <w:rsid w:val="00514D91"/>
    <w:rsid w:val="00534549"/>
    <w:rsid w:val="005373F4"/>
    <w:rsid w:val="00544FDB"/>
    <w:rsid w:val="00575EE8"/>
    <w:rsid w:val="00582EC4"/>
    <w:rsid w:val="005833EF"/>
    <w:rsid w:val="005926C7"/>
    <w:rsid w:val="00595385"/>
    <w:rsid w:val="005B42FD"/>
    <w:rsid w:val="005D6696"/>
    <w:rsid w:val="005E3382"/>
    <w:rsid w:val="005F0ABD"/>
    <w:rsid w:val="006025D1"/>
    <w:rsid w:val="00610CF9"/>
    <w:rsid w:val="00610FB0"/>
    <w:rsid w:val="0063046A"/>
    <w:rsid w:val="0066121A"/>
    <w:rsid w:val="0066463A"/>
    <w:rsid w:val="00667B5D"/>
    <w:rsid w:val="006745DB"/>
    <w:rsid w:val="0067518B"/>
    <w:rsid w:val="00683FEF"/>
    <w:rsid w:val="0069224C"/>
    <w:rsid w:val="006A6E15"/>
    <w:rsid w:val="006A7B3E"/>
    <w:rsid w:val="006B5C79"/>
    <w:rsid w:val="006D5F2F"/>
    <w:rsid w:val="006F719A"/>
    <w:rsid w:val="00721DA0"/>
    <w:rsid w:val="00734F39"/>
    <w:rsid w:val="00742866"/>
    <w:rsid w:val="00742F6B"/>
    <w:rsid w:val="007514B6"/>
    <w:rsid w:val="007517E2"/>
    <w:rsid w:val="007604FB"/>
    <w:rsid w:val="007610A0"/>
    <w:rsid w:val="007647DF"/>
    <w:rsid w:val="00772D58"/>
    <w:rsid w:val="007A0E47"/>
    <w:rsid w:val="007B3019"/>
    <w:rsid w:val="007C11AA"/>
    <w:rsid w:val="007D198A"/>
    <w:rsid w:val="007D5418"/>
    <w:rsid w:val="007E729B"/>
    <w:rsid w:val="00801E33"/>
    <w:rsid w:val="00803DDB"/>
    <w:rsid w:val="0082593F"/>
    <w:rsid w:val="008277F7"/>
    <w:rsid w:val="00833056"/>
    <w:rsid w:val="00842D5A"/>
    <w:rsid w:val="008A2FD9"/>
    <w:rsid w:val="008C5C6B"/>
    <w:rsid w:val="008D400C"/>
    <w:rsid w:val="008D589A"/>
    <w:rsid w:val="008D7278"/>
    <w:rsid w:val="008E1EAA"/>
    <w:rsid w:val="008F09A3"/>
    <w:rsid w:val="008F39BB"/>
    <w:rsid w:val="00914718"/>
    <w:rsid w:val="0091729A"/>
    <w:rsid w:val="009311FF"/>
    <w:rsid w:val="00946312"/>
    <w:rsid w:val="00953ADE"/>
    <w:rsid w:val="00963FB4"/>
    <w:rsid w:val="009659A7"/>
    <w:rsid w:val="00984C57"/>
    <w:rsid w:val="009D22B3"/>
    <w:rsid w:val="009D4404"/>
    <w:rsid w:val="009D61E9"/>
    <w:rsid w:val="009E7B50"/>
    <w:rsid w:val="009F0324"/>
    <w:rsid w:val="009F035C"/>
    <w:rsid w:val="009F3A85"/>
    <w:rsid w:val="009F3F4A"/>
    <w:rsid w:val="009F7EFA"/>
    <w:rsid w:val="00A078DD"/>
    <w:rsid w:val="00A16BCC"/>
    <w:rsid w:val="00A23B29"/>
    <w:rsid w:val="00A3410A"/>
    <w:rsid w:val="00A60586"/>
    <w:rsid w:val="00A630D3"/>
    <w:rsid w:val="00A63A29"/>
    <w:rsid w:val="00A76296"/>
    <w:rsid w:val="00A768A3"/>
    <w:rsid w:val="00AA3543"/>
    <w:rsid w:val="00AA77C3"/>
    <w:rsid w:val="00AB06ED"/>
    <w:rsid w:val="00AB40EA"/>
    <w:rsid w:val="00AE0A37"/>
    <w:rsid w:val="00AE5422"/>
    <w:rsid w:val="00AE6B3E"/>
    <w:rsid w:val="00AF3C0C"/>
    <w:rsid w:val="00AF7BEE"/>
    <w:rsid w:val="00B02302"/>
    <w:rsid w:val="00B1527E"/>
    <w:rsid w:val="00B274C3"/>
    <w:rsid w:val="00B4413C"/>
    <w:rsid w:val="00B64934"/>
    <w:rsid w:val="00B93BC0"/>
    <w:rsid w:val="00BC0BC9"/>
    <w:rsid w:val="00BC3D0D"/>
    <w:rsid w:val="00BC590E"/>
    <w:rsid w:val="00BE1A74"/>
    <w:rsid w:val="00C222B7"/>
    <w:rsid w:val="00C50749"/>
    <w:rsid w:val="00CA54FF"/>
    <w:rsid w:val="00CC22D5"/>
    <w:rsid w:val="00CC4E9F"/>
    <w:rsid w:val="00CD2E88"/>
    <w:rsid w:val="00CD35BA"/>
    <w:rsid w:val="00CD4CD7"/>
    <w:rsid w:val="00CE6444"/>
    <w:rsid w:val="00D007C5"/>
    <w:rsid w:val="00D00C02"/>
    <w:rsid w:val="00D04B3A"/>
    <w:rsid w:val="00D06976"/>
    <w:rsid w:val="00D07974"/>
    <w:rsid w:val="00D11DDC"/>
    <w:rsid w:val="00D36A8B"/>
    <w:rsid w:val="00D43A4A"/>
    <w:rsid w:val="00D651BF"/>
    <w:rsid w:val="00D73590"/>
    <w:rsid w:val="00D76484"/>
    <w:rsid w:val="00D803E0"/>
    <w:rsid w:val="00D90A12"/>
    <w:rsid w:val="00D92956"/>
    <w:rsid w:val="00DB4FE1"/>
    <w:rsid w:val="00DC28F1"/>
    <w:rsid w:val="00DC3FD8"/>
    <w:rsid w:val="00DC42EC"/>
    <w:rsid w:val="00DD4BCF"/>
    <w:rsid w:val="00DD6352"/>
    <w:rsid w:val="00DE7C69"/>
    <w:rsid w:val="00DF0732"/>
    <w:rsid w:val="00E01F79"/>
    <w:rsid w:val="00E1018D"/>
    <w:rsid w:val="00E11972"/>
    <w:rsid w:val="00E40407"/>
    <w:rsid w:val="00E61BEC"/>
    <w:rsid w:val="00E71A6A"/>
    <w:rsid w:val="00E754F7"/>
    <w:rsid w:val="00E94892"/>
    <w:rsid w:val="00E96D83"/>
    <w:rsid w:val="00EA3A37"/>
    <w:rsid w:val="00EB5A38"/>
    <w:rsid w:val="00EC7A95"/>
    <w:rsid w:val="00EE2D77"/>
    <w:rsid w:val="00EF6691"/>
    <w:rsid w:val="00EF7FB5"/>
    <w:rsid w:val="00F07AAF"/>
    <w:rsid w:val="00F110E2"/>
    <w:rsid w:val="00F11FEC"/>
    <w:rsid w:val="00F14ECA"/>
    <w:rsid w:val="00F17B08"/>
    <w:rsid w:val="00F25460"/>
    <w:rsid w:val="00F3191D"/>
    <w:rsid w:val="00F31A36"/>
    <w:rsid w:val="00F377E3"/>
    <w:rsid w:val="00F6336D"/>
    <w:rsid w:val="00F71786"/>
    <w:rsid w:val="00F732E7"/>
    <w:rsid w:val="00F92AE5"/>
    <w:rsid w:val="00FC2DC3"/>
    <w:rsid w:val="00FE7665"/>
    <w:rsid w:val="00FF3F66"/>
    <w:rsid w:val="00FF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1837C"/>
  <w15:docId w15:val="{516AD631-D7C3-4C97-BA49-C212DCF1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4">
    <w:name w:val="heading 4"/>
    <w:basedOn w:val="Normalny"/>
    <w:next w:val="Normalny"/>
    <w:link w:val="Nagwek4Znak"/>
    <w:qFormat/>
    <w:rsid w:val="00E40407"/>
    <w:pPr>
      <w:keepNext/>
      <w:spacing w:before="240" w:after="60" w:line="240" w:lineRule="auto"/>
      <w:outlineLvl w:val="3"/>
    </w:pPr>
    <w:rPr>
      <w:rFonts w:ascii="Times New (W1)" w:eastAsia="Times New Roman" w:hAnsi="Times New (W1)" w:cs="Times New Roman"/>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customStyle="1" w:styleId="Nierozpoznanawzmianka1">
    <w:name w:val="Nierozpoznana wzmianka1"/>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character" w:customStyle="1" w:styleId="Nagwek4Znak">
    <w:name w:val="Nagłówek 4 Znak"/>
    <w:basedOn w:val="Domylnaczcionkaakapitu"/>
    <w:link w:val="Nagwek4"/>
    <w:rsid w:val="00E40407"/>
    <w:rPr>
      <w:rFonts w:ascii="Times New (W1)" w:eastAsia="Times New Roman" w:hAnsi="Times New (W1)" w:cs="Times New Roman"/>
      <w:b/>
      <w:bCs/>
      <w:sz w:val="28"/>
      <w:szCs w:val="28"/>
      <w:lang w:val="x-none" w:eastAsia="x-none"/>
    </w:rPr>
  </w:style>
  <w:style w:type="paragraph" w:styleId="Tytu">
    <w:name w:val="Title"/>
    <w:aliases w:val=" Znak"/>
    <w:basedOn w:val="Normalny"/>
    <w:link w:val="TytuZnak"/>
    <w:qFormat/>
    <w:rsid w:val="00E40407"/>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lang w:val="x-none" w:eastAsia="x-none"/>
    </w:rPr>
  </w:style>
  <w:style w:type="character" w:customStyle="1" w:styleId="TytuZnak">
    <w:name w:val="Tytuł Znak"/>
    <w:aliases w:val=" Znak Znak"/>
    <w:basedOn w:val="Domylnaczcionkaakapitu"/>
    <w:link w:val="Tytu"/>
    <w:rsid w:val="00E40407"/>
    <w:rPr>
      <w:rFonts w:ascii="Garamond" w:eastAsia="Times New Roman" w:hAnsi="Garamond" w:cs="Times New Roman"/>
      <w:b/>
      <w:bCs/>
      <w:sz w:val="24"/>
      <w:szCs w:val="24"/>
      <w:lang w:val="x-none" w:eastAsia="x-none"/>
    </w:rPr>
  </w:style>
  <w:style w:type="paragraph" w:styleId="Tekstpodstawowy3">
    <w:name w:val="Body Text 3"/>
    <w:basedOn w:val="Normalny"/>
    <w:link w:val="Tekstpodstawowy3Znak"/>
    <w:unhideWhenUsed/>
    <w:rsid w:val="00E40407"/>
    <w:pPr>
      <w:spacing w:after="120" w:line="240" w:lineRule="auto"/>
    </w:pPr>
    <w:rPr>
      <w:rFonts w:ascii="Times New (W1)" w:eastAsia="Times New Roman" w:hAnsi="Times New (W1)" w:cs="Times New Roman"/>
      <w:sz w:val="16"/>
      <w:szCs w:val="16"/>
      <w:lang w:val="x-none" w:eastAsia="x-none"/>
    </w:rPr>
  </w:style>
  <w:style w:type="character" w:customStyle="1" w:styleId="Tekstpodstawowy3Znak">
    <w:name w:val="Tekst podstawowy 3 Znak"/>
    <w:basedOn w:val="Domylnaczcionkaakapitu"/>
    <w:link w:val="Tekstpodstawowy3"/>
    <w:rsid w:val="00E40407"/>
    <w:rPr>
      <w:rFonts w:ascii="Times New (W1)" w:eastAsia="Times New Roman" w:hAnsi="Times New (W1)" w:cs="Times New Roman"/>
      <w:sz w:val="16"/>
      <w:szCs w:val="16"/>
      <w:lang w:val="x-none" w:eastAsia="x-none"/>
    </w:rPr>
  </w:style>
  <w:style w:type="paragraph" w:styleId="Akapitzlist">
    <w:name w:val="List Paragraph"/>
    <w:aliases w:val="Normal,Akapit z listą3,Akapit z listą31,Wypunktowanie,Normal2,sw tekst,L1,Numerowanie,Adresat stanowisko,Lista num,Akapit z listą BS,Kolorowa lista — akcent 11,Bulleted list,lp1,Preambuła,Colorful Shading - Accent 31,CW_Lis,Nagłowek 3"/>
    <w:basedOn w:val="Normalny"/>
    <w:link w:val="AkapitzlistZnak"/>
    <w:uiPriority w:val="34"/>
    <w:qFormat/>
    <w:rsid w:val="00E40407"/>
    <w:pPr>
      <w:spacing w:after="200" w:line="276" w:lineRule="auto"/>
      <w:ind w:left="720"/>
    </w:pPr>
    <w:rPr>
      <w:rFonts w:ascii="Calibri" w:eastAsia="Times New Roman" w:hAnsi="Calibri" w:cs="Calibri"/>
    </w:rPr>
  </w:style>
  <w:style w:type="character" w:customStyle="1" w:styleId="AkapitzlistZnak">
    <w:name w:val="Akapit z listą Znak"/>
    <w:aliases w:val="Normal Znak,Akapit z listą3 Znak,Akapit z listą31 Znak,Wypunktowanie Znak,Normal2 Znak,sw tekst Znak,L1 Znak,Numerowanie Znak,Adresat stanowisko Znak,Lista num Znak,Akapit z listą BS Znak,Kolorowa lista — akcent 11 Znak,lp1 Znak"/>
    <w:link w:val="Akapitzlist"/>
    <w:uiPriority w:val="34"/>
    <w:qFormat/>
    <w:locked/>
    <w:rsid w:val="00E40407"/>
    <w:rPr>
      <w:rFonts w:ascii="Calibri" w:eastAsia="Times New Roman" w:hAnsi="Calibri" w:cs="Calibri"/>
    </w:rPr>
  </w:style>
  <w:style w:type="paragraph" w:styleId="Tekstpodstawowy">
    <w:name w:val="Body Text"/>
    <w:basedOn w:val="Normalny"/>
    <w:link w:val="TekstpodstawowyZnak"/>
    <w:uiPriority w:val="99"/>
    <w:semiHidden/>
    <w:unhideWhenUsed/>
    <w:rsid w:val="00E40407"/>
    <w:pPr>
      <w:spacing w:after="120"/>
    </w:pPr>
  </w:style>
  <w:style w:type="character" w:customStyle="1" w:styleId="TekstpodstawowyZnak">
    <w:name w:val="Tekst podstawowy Znak"/>
    <w:basedOn w:val="Domylnaczcionkaakapitu"/>
    <w:link w:val="Tekstpodstawowy"/>
    <w:uiPriority w:val="99"/>
    <w:semiHidden/>
    <w:rsid w:val="00E40407"/>
  </w:style>
  <w:style w:type="paragraph" w:customStyle="1" w:styleId="pkt">
    <w:name w:val="pkt"/>
    <w:basedOn w:val="Normalny"/>
    <w:rsid w:val="00E40407"/>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Bezodstpw">
    <w:name w:val="No Spacing"/>
    <w:link w:val="BezodstpwZnak"/>
    <w:qFormat/>
    <w:rsid w:val="00E40407"/>
    <w:pPr>
      <w:spacing w:after="0" w:line="240" w:lineRule="auto"/>
    </w:pPr>
    <w:rPr>
      <w:rFonts w:ascii="Times New Roman" w:eastAsia="Calibri" w:hAnsi="Times New Roman" w:cs="Times New Roman"/>
      <w:sz w:val="24"/>
      <w:szCs w:val="24"/>
      <w:lang w:eastAsia="pl-PL"/>
    </w:rPr>
  </w:style>
  <w:style w:type="paragraph" w:styleId="Zwykytekst">
    <w:name w:val="Plain Text"/>
    <w:basedOn w:val="Normalny"/>
    <w:link w:val="ZwykytekstZnak"/>
    <w:uiPriority w:val="99"/>
    <w:unhideWhenUsed/>
    <w:rsid w:val="00E40407"/>
    <w:pPr>
      <w:spacing w:after="0" w:line="240" w:lineRule="auto"/>
    </w:pPr>
    <w:rPr>
      <w:rFonts w:ascii="Garamond" w:eastAsia="Calibri" w:hAnsi="Garamond" w:cs="Times New Roman"/>
      <w:sz w:val="24"/>
      <w:szCs w:val="21"/>
      <w:lang w:val="x-none"/>
    </w:rPr>
  </w:style>
  <w:style w:type="character" w:customStyle="1" w:styleId="ZwykytekstZnak">
    <w:name w:val="Zwykły tekst Znak"/>
    <w:basedOn w:val="Domylnaczcionkaakapitu"/>
    <w:link w:val="Zwykytekst"/>
    <w:uiPriority w:val="99"/>
    <w:rsid w:val="00E40407"/>
    <w:rPr>
      <w:rFonts w:ascii="Garamond" w:eastAsia="Calibri" w:hAnsi="Garamond" w:cs="Times New Roman"/>
      <w:sz w:val="24"/>
      <w:szCs w:val="21"/>
      <w:lang w:val="x-none"/>
    </w:rPr>
  </w:style>
  <w:style w:type="character" w:customStyle="1" w:styleId="Teksttreci">
    <w:name w:val="Tekst treści_"/>
    <w:link w:val="Teksttreci0"/>
    <w:rsid w:val="00E40407"/>
    <w:rPr>
      <w:sz w:val="21"/>
      <w:szCs w:val="21"/>
      <w:shd w:val="clear" w:color="auto" w:fill="FFFFFF"/>
    </w:rPr>
  </w:style>
  <w:style w:type="paragraph" w:customStyle="1" w:styleId="Teksttreci0">
    <w:name w:val="Tekst treści"/>
    <w:basedOn w:val="Normalny"/>
    <w:link w:val="Teksttreci"/>
    <w:rsid w:val="00E40407"/>
    <w:pPr>
      <w:widowControl w:val="0"/>
      <w:shd w:val="clear" w:color="auto" w:fill="FFFFFF"/>
      <w:spacing w:after="0" w:line="274" w:lineRule="exact"/>
      <w:ind w:hanging="1460"/>
      <w:jc w:val="both"/>
    </w:pPr>
    <w:rPr>
      <w:sz w:val="21"/>
      <w:szCs w:val="21"/>
    </w:rPr>
  </w:style>
  <w:style w:type="character" w:customStyle="1" w:styleId="BezodstpwZnak">
    <w:name w:val="Bez odstępów Znak"/>
    <w:link w:val="Bezodstpw"/>
    <w:rsid w:val="00E40407"/>
    <w:rPr>
      <w:rFonts w:ascii="Times New Roman" w:eastAsia="Calibri" w:hAnsi="Times New Roman" w:cs="Times New Roman"/>
      <w:sz w:val="24"/>
      <w:szCs w:val="24"/>
      <w:lang w:eastAsia="pl-PL"/>
    </w:rPr>
  </w:style>
  <w:style w:type="paragraph" w:styleId="NormalnyWeb">
    <w:name w:val="Normal (Web)"/>
    <w:basedOn w:val="Normalny"/>
    <w:uiPriority w:val="99"/>
    <w:rsid w:val="007A0E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7A0E47"/>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7A0E47"/>
    <w:rPr>
      <w:rFonts w:ascii="Times New Roman" w:eastAsia="Times New Roman" w:hAnsi="Times New Roman" w:cs="Times New Roman"/>
      <w:sz w:val="24"/>
      <w:szCs w:val="24"/>
      <w:lang w:val="x-none" w:eastAsia="x-none"/>
    </w:rPr>
  </w:style>
  <w:style w:type="paragraph" w:styleId="Tekstprzypisudolnego">
    <w:name w:val="footnote text"/>
    <w:basedOn w:val="Normalny"/>
    <w:link w:val="TekstprzypisudolnegoZnak"/>
    <w:uiPriority w:val="99"/>
    <w:rsid w:val="007A0E47"/>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7A0E47"/>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7A0E47"/>
    <w:rPr>
      <w:vertAlign w:val="superscript"/>
    </w:rPr>
  </w:style>
  <w:style w:type="paragraph" w:styleId="Cytat">
    <w:name w:val="Quote"/>
    <w:basedOn w:val="Normalny"/>
    <w:next w:val="Normalny"/>
    <w:link w:val="CytatZnak"/>
    <w:uiPriority w:val="29"/>
    <w:qFormat/>
    <w:rsid w:val="00CD2E88"/>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CD2E88"/>
    <w:rPr>
      <w:i/>
      <w:iCs/>
      <w:color w:val="404040" w:themeColor="text1" w:themeTint="BF"/>
      <w:kern w:val="2"/>
      <w:sz w:val="24"/>
      <w:szCs w:val="24"/>
      <w14:ligatures w14:val="standardContextual"/>
    </w:rPr>
  </w:style>
  <w:style w:type="character" w:styleId="Pogrubienie">
    <w:name w:val="Strong"/>
    <w:basedOn w:val="Domylnaczcionkaakapitu"/>
    <w:qFormat/>
    <w:rsid w:val="0066121A"/>
    <w:rPr>
      <w:b/>
      <w:bCs/>
    </w:rPr>
  </w:style>
  <w:style w:type="paragraph" w:customStyle="1" w:styleId="E-1">
    <w:name w:val="E-1"/>
    <w:basedOn w:val="Normalny"/>
    <w:rsid w:val="009F3A85"/>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14:shadow w14:blurRad="50800" w14:dist="38100" w14:dir="2700000" w14:sx="100000" w14:sy="100000" w14:kx="0" w14:ky="0" w14:algn="tl">
        <w14:srgbClr w14:val="000000">
          <w14:alpha w14:val="60000"/>
        </w14:srgbClr>
      </w14:shadow>
    </w:rPr>
  </w:style>
  <w:style w:type="character" w:customStyle="1" w:styleId="ui-provider">
    <w:name w:val="ui-provider"/>
    <w:basedOn w:val="Domylnaczcionkaakapitu"/>
    <w:rsid w:val="00B274C3"/>
  </w:style>
  <w:style w:type="paragraph" w:customStyle="1" w:styleId="Default">
    <w:name w:val="Default"/>
    <w:qFormat/>
    <w:rsid w:val="00EB5A38"/>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E61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4518">
      <w:bodyDiv w:val="1"/>
      <w:marLeft w:val="0"/>
      <w:marRight w:val="0"/>
      <w:marTop w:val="0"/>
      <w:marBottom w:val="0"/>
      <w:divBdr>
        <w:top w:val="none" w:sz="0" w:space="0" w:color="auto"/>
        <w:left w:val="none" w:sz="0" w:space="0" w:color="auto"/>
        <w:bottom w:val="none" w:sz="0" w:space="0" w:color="auto"/>
        <w:right w:val="none" w:sz="0" w:space="0" w:color="auto"/>
      </w:divBdr>
    </w:div>
    <w:div w:id="59137758">
      <w:bodyDiv w:val="1"/>
      <w:marLeft w:val="0"/>
      <w:marRight w:val="0"/>
      <w:marTop w:val="0"/>
      <w:marBottom w:val="0"/>
      <w:divBdr>
        <w:top w:val="none" w:sz="0" w:space="0" w:color="auto"/>
        <w:left w:val="none" w:sz="0" w:space="0" w:color="auto"/>
        <w:bottom w:val="none" w:sz="0" w:space="0" w:color="auto"/>
        <w:right w:val="none" w:sz="0" w:space="0" w:color="auto"/>
      </w:divBdr>
    </w:div>
    <w:div w:id="294682548">
      <w:bodyDiv w:val="1"/>
      <w:marLeft w:val="0"/>
      <w:marRight w:val="0"/>
      <w:marTop w:val="0"/>
      <w:marBottom w:val="0"/>
      <w:divBdr>
        <w:top w:val="none" w:sz="0" w:space="0" w:color="auto"/>
        <w:left w:val="none" w:sz="0" w:space="0" w:color="auto"/>
        <w:bottom w:val="none" w:sz="0" w:space="0" w:color="auto"/>
        <w:right w:val="none" w:sz="0" w:space="0" w:color="auto"/>
      </w:divBdr>
    </w:div>
    <w:div w:id="500196972">
      <w:bodyDiv w:val="1"/>
      <w:marLeft w:val="0"/>
      <w:marRight w:val="0"/>
      <w:marTop w:val="0"/>
      <w:marBottom w:val="0"/>
      <w:divBdr>
        <w:top w:val="none" w:sz="0" w:space="0" w:color="auto"/>
        <w:left w:val="none" w:sz="0" w:space="0" w:color="auto"/>
        <w:bottom w:val="none" w:sz="0" w:space="0" w:color="auto"/>
        <w:right w:val="none" w:sz="0" w:space="0" w:color="auto"/>
      </w:divBdr>
    </w:div>
    <w:div w:id="610014900">
      <w:bodyDiv w:val="1"/>
      <w:marLeft w:val="0"/>
      <w:marRight w:val="0"/>
      <w:marTop w:val="0"/>
      <w:marBottom w:val="0"/>
      <w:divBdr>
        <w:top w:val="none" w:sz="0" w:space="0" w:color="auto"/>
        <w:left w:val="none" w:sz="0" w:space="0" w:color="auto"/>
        <w:bottom w:val="none" w:sz="0" w:space="0" w:color="auto"/>
        <w:right w:val="none" w:sz="0" w:space="0" w:color="auto"/>
      </w:divBdr>
    </w:div>
    <w:div w:id="620847020">
      <w:bodyDiv w:val="1"/>
      <w:marLeft w:val="0"/>
      <w:marRight w:val="0"/>
      <w:marTop w:val="0"/>
      <w:marBottom w:val="0"/>
      <w:divBdr>
        <w:top w:val="none" w:sz="0" w:space="0" w:color="auto"/>
        <w:left w:val="none" w:sz="0" w:space="0" w:color="auto"/>
        <w:bottom w:val="none" w:sz="0" w:space="0" w:color="auto"/>
        <w:right w:val="none" w:sz="0" w:space="0" w:color="auto"/>
      </w:divBdr>
    </w:div>
    <w:div w:id="727263241">
      <w:bodyDiv w:val="1"/>
      <w:marLeft w:val="0"/>
      <w:marRight w:val="0"/>
      <w:marTop w:val="0"/>
      <w:marBottom w:val="0"/>
      <w:divBdr>
        <w:top w:val="none" w:sz="0" w:space="0" w:color="auto"/>
        <w:left w:val="none" w:sz="0" w:space="0" w:color="auto"/>
        <w:bottom w:val="none" w:sz="0" w:space="0" w:color="auto"/>
        <w:right w:val="none" w:sz="0" w:space="0" w:color="auto"/>
      </w:divBdr>
    </w:div>
    <w:div w:id="918028812">
      <w:bodyDiv w:val="1"/>
      <w:marLeft w:val="0"/>
      <w:marRight w:val="0"/>
      <w:marTop w:val="0"/>
      <w:marBottom w:val="0"/>
      <w:divBdr>
        <w:top w:val="none" w:sz="0" w:space="0" w:color="auto"/>
        <w:left w:val="none" w:sz="0" w:space="0" w:color="auto"/>
        <w:bottom w:val="none" w:sz="0" w:space="0" w:color="auto"/>
        <w:right w:val="none" w:sz="0" w:space="0" w:color="auto"/>
      </w:divBdr>
    </w:div>
    <w:div w:id="986125022">
      <w:bodyDiv w:val="1"/>
      <w:marLeft w:val="0"/>
      <w:marRight w:val="0"/>
      <w:marTop w:val="0"/>
      <w:marBottom w:val="0"/>
      <w:divBdr>
        <w:top w:val="none" w:sz="0" w:space="0" w:color="auto"/>
        <w:left w:val="none" w:sz="0" w:space="0" w:color="auto"/>
        <w:bottom w:val="none" w:sz="0" w:space="0" w:color="auto"/>
        <w:right w:val="none" w:sz="0" w:space="0" w:color="auto"/>
      </w:divBdr>
    </w:div>
    <w:div w:id="1414665163">
      <w:bodyDiv w:val="1"/>
      <w:marLeft w:val="0"/>
      <w:marRight w:val="0"/>
      <w:marTop w:val="0"/>
      <w:marBottom w:val="0"/>
      <w:divBdr>
        <w:top w:val="none" w:sz="0" w:space="0" w:color="auto"/>
        <w:left w:val="none" w:sz="0" w:space="0" w:color="auto"/>
        <w:bottom w:val="none" w:sz="0" w:space="0" w:color="auto"/>
        <w:right w:val="none" w:sz="0" w:space="0" w:color="auto"/>
      </w:divBdr>
    </w:div>
    <w:div w:id="1538472251">
      <w:bodyDiv w:val="1"/>
      <w:marLeft w:val="0"/>
      <w:marRight w:val="0"/>
      <w:marTop w:val="0"/>
      <w:marBottom w:val="0"/>
      <w:divBdr>
        <w:top w:val="none" w:sz="0" w:space="0" w:color="auto"/>
        <w:left w:val="none" w:sz="0" w:space="0" w:color="auto"/>
        <w:bottom w:val="none" w:sz="0" w:space="0" w:color="auto"/>
        <w:right w:val="none" w:sz="0" w:space="0" w:color="auto"/>
      </w:divBdr>
    </w:div>
    <w:div w:id="1601596086">
      <w:bodyDiv w:val="1"/>
      <w:marLeft w:val="0"/>
      <w:marRight w:val="0"/>
      <w:marTop w:val="0"/>
      <w:marBottom w:val="0"/>
      <w:divBdr>
        <w:top w:val="none" w:sz="0" w:space="0" w:color="auto"/>
        <w:left w:val="none" w:sz="0" w:space="0" w:color="auto"/>
        <w:bottom w:val="none" w:sz="0" w:space="0" w:color="auto"/>
        <w:right w:val="none" w:sz="0" w:space="0" w:color="auto"/>
      </w:divBdr>
    </w:div>
    <w:div w:id="1614173171">
      <w:bodyDiv w:val="1"/>
      <w:marLeft w:val="0"/>
      <w:marRight w:val="0"/>
      <w:marTop w:val="0"/>
      <w:marBottom w:val="0"/>
      <w:divBdr>
        <w:top w:val="none" w:sz="0" w:space="0" w:color="auto"/>
        <w:left w:val="none" w:sz="0" w:space="0" w:color="auto"/>
        <w:bottom w:val="none" w:sz="0" w:space="0" w:color="auto"/>
        <w:right w:val="none" w:sz="0" w:space="0" w:color="auto"/>
      </w:divBdr>
    </w:div>
    <w:div w:id="176687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hyperlink" Target="mailto:iwona.wojciechowska@szpital-brzozow.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wona.wojciechowska@szpital-brzozow.pl" TargetMode="External"/><Relationship Id="rId17" Type="http://schemas.openxmlformats.org/officeDocument/2006/relationships/hyperlink" Target="mailto:apteka@szpital-brzozow.pl" TargetMode="External"/><Relationship Id="rId2" Type="http://schemas.openxmlformats.org/officeDocument/2006/relationships/numbering" Target="numbering.xml"/><Relationship Id="rId16" Type="http://schemas.openxmlformats.org/officeDocument/2006/relationships/hyperlink" Target="mailto:faktury.apteka@szpital-brzozow.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apteka@szpital-brzozow.pl" TargetMode="External"/><Relationship Id="rId5" Type="http://schemas.openxmlformats.org/officeDocument/2006/relationships/webSettings" Target="webSettings.xml"/><Relationship Id="rId15" Type="http://schemas.openxmlformats.org/officeDocument/2006/relationships/hyperlink" Target="mailto:apteka@szpital-brzozow.pl" TargetMode="External"/><Relationship Id="rId10" Type="http://schemas.openxmlformats.org/officeDocument/2006/relationships/hyperlink" Target="mailto:apteka@szpital-brzozow.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teka@szpital-brzozow.pl" TargetMode="External"/><Relationship Id="rId14" Type="http://schemas.openxmlformats.org/officeDocument/2006/relationships/hyperlink" Target="mailto:robert.tomza@szpita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259C3-19C6-45F8-9ACE-0FB17AB5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26</Pages>
  <Words>9212</Words>
  <Characters>55272</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Zamówienia Publiczne</cp:lastModifiedBy>
  <cp:revision>18</cp:revision>
  <cp:lastPrinted>2025-07-28T08:38:00Z</cp:lastPrinted>
  <dcterms:created xsi:type="dcterms:W3CDTF">2025-11-13T13:00:00Z</dcterms:created>
  <dcterms:modified xsi:type="dcterms:W3CDTF">2025-11-17T09:23:00Z</dcterms:modified>
</cp:coreProperties>
</file>