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982" w:rsidRPr="00FA3A7E" w:rsidRDefault="00DA6246" w:rsidP="00FA3A7E">
      <w:pPr>
        <w:spacing w:after="0" w:line="240" w:lineRule="auto"/>
        <w:rPr>
          <w:rFonts w:cs="Calibri"/>
        </w:rPr>
      </w:pPr>
      <w:proofErr w:type="spellStart"/>
      <w:r w:rsidRPr="00FA3A7E">
        <w:rPr>
          <w:rFonts w:cs="Calibri"/>
        </w:rPr>
        <w:t>Sz.S.P.O.O</w:t>
      </w:r>
      <w:proofErr w:type="spellEnd"/>
      <w:r w:rsidRPr="00FA3A7E">
        <w:rPr>
          <w:rFonts w:cs="Calibri"/>
        </w:rPr>
        <w:t>. SZP</w:t>
      </w:r>
      <w:r w:rsidR="00815BA9" w:rsidRPr="00FA3A7E">
        <w:rPr>
          <w:rFonts w:cs="Calibri"/>
        </w:rPr>
        <w:t xml:space="preserve"> </w:t>
      </w:r>
      <w:r w:rsidRPr="00FA3A7E">
        <w:rPr>
          <w:rFonts w:cs="Calibri"/>
        </w:rPr>
        <w:t>381</w:t>
      </w:r>
      <w:r w:rsidR="00693AEC" w:rsidRPr="00FA3A7E">
        <w:rPr>
          <w:rFonts w:cs="Calibri"/>
        </w:rPr>
        <w:t>0</w:t>
      </w:r>
      <w:r w:rsidR="00E13509" w:rsidRPr="00FA3A7E">
        <w:rPr>
          <w:rFonts w:cs="Calibri"/>
        </w:rPr>
        <w:t>.</w:t>
      </w:r>
      <w:r w:rsidR="00FA3A7E" w:rsidRPr="00FA3A7E">
        <w:rPr>
          <w:rFonts w:cs="Calibri"/>
        </w:rPr>
        <w:t>105</w:t>
      </w:r>
      <w:r w:rsidR="00E13509" w:rsidRPr="00FA3A7E">
        <w:rPr>
          <w:rFonts w:cs="Calibri"/>
        </w:rPr>
        <w:t>.</w:t>
      </w:r>
      <w:r w:rsidR="003E5712" w:rsidRPr="00FA3A7E">
        <w:rPr>
          <w:rFonts w:cs="Calibri"/>
        </w:rPr>
        <w:t>202</w:t>
      </w:r>
      <w:r w:rsidR="001F3CDD" w:rsidRPr="00FA3A7E">
        <w:rPr>
          <w:rFonts w:cs="Calibri"/>
        </w:rPr>
        <w:t>5</w:t>
      </w:r>
      <w:r w:rsidR="000D4982" w:rsidRPr="00FA3A7E">
        <w:rPr>
          <w:rFonts w:cs="Calibri"/>
        </w:rPr>
        <w:t xml:space="preserve">                                     </w:t>
      </w:r>
      <w:r w:rsidR="005D4078" w:rsidRPr="00FA3A7E">
        <w:rPr>
          <w:rFonts w:cs="Calibri"/>
        </w:rPr>
        <w:t xml:space="preserve">              </w:t>
      </w:r>
      <w:r w:rsidR="00FA3A7E">
        <w:rPr>
          <w:rFonts w:cs="Calibri"/>
        </w:rPr>
        <w:t xml:space="preserve">                 </w:t>
      </w:r>
      <w:r w:rsidR="005D4078" w:rsidRPr="00FA3A7E">
        <w:rPr>
          <w:rFonts w:cs="Calibri"/>
        </w:rPr>
        <w:t xml:space="preserve"> </w:t>
      </w:r>
      <w:r w:rsidR="000D4982" w:rsidRPr="00FA3A7E">
        <w:rPr>
          <w:rFonts w:cs="Calibri"/>
        </w:rPr>
        <w:t xml:space="preserve">            </w:t>
      </w:r>
      <w:r w:rsidR="007C09EF" w:rsidRPr="00FA3A7E">
        <w:rPr>
          <w:rFonts w:cs="Calibri"/>
        </w:rPr>
        <w:t xml:space="preserve">    </w:t>
      </w:r>
      <w:r w:rsidR="000D4982" w:rsidRPr="00FA3A7E">
        <w:rPr>
          <w:rFonts w:cs="Calibri"/>
        </w:rPr>
        <w:t xml:space="preserve"> Brzozów</w:t>
      </w:r>
      <w:r w:rsidR="00A63E27" w:rsidRPr="00FA3A7E">
        <w:rPr>
          <w:rFonts w:cs="Calibri"/>
        </w:rPr>
        <w:t>;</w:t>
      </w:r>
      <w:r w:rsidR="00B14A62" w:rsidRPr="00FA3A7E">
        <w:rPr>
          <w:rFonts w:cs="Calibri"/>
        </w:rPr>
        <w:t xml:space="preserve"> </w:t>
      </w:r>
      <w:r w:rsidR="00FA3A7E" w:rsidRPr="00FA3A7E">
        <w:rPr>
          <w:rFonts w:cs="Calibri"/>
        </w:rPr>
        <w:t>01</w:t>
      </w:r>
      <w:r w:rsidR="007778A1" w:rsidRPr="00FA3A7E">
        <w:rPr>
          <w:rFonts w:cs="Calibri"/>
        </w:rPr>
        <w:t>.</w:t>
      </w:r>
      <w:r w:rsidR="00FA3A7E" w:rsidRPr="00FA3A7E">
        <w:rPr>
          <w:rFonts w:cs="Calibri"/>
        </w:rPr>
        <w:t>12</w:t>
      </w:r>
      <w:r w:rsidR="003E5712" w:rsidRPr="00FA3A7E">
        <w:rPr>
          <w:rFonts w:cs="Calibri"/>
        </w:rPr>
        <w:t>.202</w:t>
      </w:r>
      <w:r w:rsidR="00B63565" w:rsidRPr="00FA3A7E">
        <w:rPr>
          <w:rFonts w:cs="Calibri"/>
        </w:rPr>
        <w:t>5</w:t>
      </w:r>
      <w:r w:rsidR="00D700A5" w:rsidRPr="00FA3A7E">
        <w:rPr>
          <w:rFonts w:cs="Calibri"/>
        </w:rPr>
        <w:t xml:space="preserve"> </w:t>
      </w:r>
      <w:r w:rsidR="003E5712" w:rsidRPr="00FA3A7E">
        <w:rPr>
          <w:rFonts w:cs="Calibri"/>
        </w:rPr>
        <w:t>r.</w:t>
      </w:r>
    </w:p>
    <w:p w:rsidR="000D4982" w:rsidRPr="00FA3A7E" w:rsidRDefault="000D4982" w:rsidP="000D4982">
      <w:pPr>
        <w:spacing w:after="0" w:line="240" w:lineRule="auto"/>
        <w:rPr>
          <w:rFonts w:ascii="Times New Roman" w:hAnsi="Times New Roman"/>
        </w:rPr>
      </w:pPr>
    </w:p>
    <w:p w:rsidR="00F9462D" w:rsidRDefault="00F9462D" w:rsidP="000D4982">
      <w:pPr>
        <w:spacing w:after="0" w:line="240" w:lineRule="auto"/>
        <w:rPr>
          <w:rFonts w:ascii="Times New Roman" w:hAnsi="Times New Roman"/>
        </w:rPr>
      </w:pPr>
    </w:p>
    <w:p w:rsidR="005A614E" w:rsidRDefault="005A614E" w:rsidP="000D4982">
      <w:pPr>
        <w:spacing w:after="0" w:line="240" w:lineRule="auto"/>
        <w:rPr>
          <w:rFonts w:ascii="Times New Roman" w:hAnsi="Times New Roman"/>
        </w:rPr>
      </w:pPr>
    </w:p>
    <w:p w:rsidR="005A614E" w:rsidRPr="00FA3A7E" w:rsidRDefault="005A614E" w:rsidP="000D4982">
      <w:pPr>
        <w:spacing w:after="0" w:line="240" w:lineRule="auto"/>
        <w:rPr>
          <w:rFonts w:ascii="Times New Roman" w:hAnsi="Times New Roman"/>
        </w:rPr>
      </w:pPr>
    </w:p>
    <w:p w:rsidR="00F833E9" w:rsidRPr="00FA3A7E" w:rsidRDefault="00F833E9" w:rsidP="00F833E9">
      <w:pPr>
        <w:suppressAutoHyphens/>
        <w:spacing w:after="0" w:line="240" w:lineRule="auto"/>
        <w:jc w:val="both"/>
        <w:rPr>
          <w:rFonts w:eastAsia="Times New Roman" w:cs="Calibri"/>
          <w:b/>
          <w:u w:val="single"/>
          <w:lang w:eastAsia="ar-SA"/>
        </w:rPr>
      </w:pPr>
    </w:p>
    <w:p w:rsidR="00F833E9" w:rsidRPr="00FA3A7E" w:rsidRDefault="00F833E9" w:rsidP="005E4A24">
      <w:pPr>
        <w:suppressAutoHyphens/>
        <w:spacing w:after="0" w:line="240" w:lineRule="auto"/>
        <w:jc w:val="center"/>
        <w:rPr>
          <w:rFonts w:eastAsia="Times New Roman" w:cs="Calibri"/>
          <w:b/>
          <w:u w:val="single"/>
          <w:lang w:eastAsia="ar-SA"/>
        </w:rPr>
      </w:pPr>
      <w:r w:rsidRPr="00FA3A7E">
        <w:rPr>
          <w:rFonts w:eastAsia="Times New Roman" w:cs="Calibri"/>
          <w:b/>
          <w:u w:val="single"/>
          <w:lang w:eastAsia="ar-SA"/>
        </w:rPr>
        <w:t xml:space="preserve">ZAWIADOMIENIE </w:t>
      </w:r>
      <w:r w:rsidR="005E2716" w:rsidRPr="00FA3A7E">
        <w:rPr>
          <w:rFonts w:eastAsia="Times New Roman" w:cs="Calibri"/>
          <w:b/>
          <w:u w:val="single"/>
          <w:lang w:eastAsia="ar-SA"/>
        </w:rPr>
        <w:t xml:space="preserve"> </w:t>
      </w:r>
      <w:r w:rsidRPr="00FA3A7E">
        <w:rPr>
          <w:rFonts w:eastAsia="Times New Roman" w:cs="Calibri"/>
          <w:b/>
          <w:u w:val="single"/>
          <w:lang w:eastAsia="ar-SA"/>
        </w:rPr>
        <w:t xml:space="preserve">O </w:t>
      </w:r>
      <w:r w:rsidR="005E2716" w:rsidRPr="00FA3A7E">
        <w:rPr>
          <w:rFonts w:eastAsia="Times New Roman" w:cs="Calibri"/>
          <w:b/>
          <w:u w:val="single"/>
          <w:lang w:eastAsia="ar-SA"/>
        </w:rPr>
        <w:t xml:space="preserve"> </w:t>
      </w:r>
      <w:r w:rsidRPr="00FA3A7E">
        <w:rPr>
          <w:rFonts w:eastAsia="Times New Roman" w:cs="Calibri"/>
          <w:b/>
          <w:u w:val="single"/>
          <w:lang w:eastAsia="ar-SA"/>
        </w:rPr>
        <w:t>WYNIKU</w:t>
      </w:r>
      <w:r w:rsidR="005E2716" w:rsidRPr="00FA3A7E">
        <w:rPr>
          <w:rFonts w:eastAsia="Times New Roman" w:cs="Calibri"/>
          <w:b/>
          <w:u w:val="single"/>
          <w:lang w:eastAsia="ar-SA"/>
        </w:rPr>
        <w:t xml:space="preserve"> </w:t>
      </w:r>
      <w:r w:rsidRPr="00FA3A7E">
        <w:rPr>
          <w:rFonts w:eastAsia="Times New Roman" w:cs="Calibri"/>
          <w:b/>
          <w:u w:val="single"/>
          <w:lang w:eastAsia="ar-SA"/>
        </w:rPr>
        <w:t xml:space="preserve"> POSTĘPOWANIA</w:t>
      </w:r>
      <w:r w:rsidR="005E2716" w:rsidRPr="00FA3A7E">
        <w:rPr>
          <w:rFonts w:eastAsia="Times New Roman" w:cs="Calibri"/>
          <w:b/>
          <w:u w:val="single"/>
          <w:lang w:eastAsia="ar-SA"/>
        </w:rPr>
        <w:t xml:space="preserve">  </w:t>
      </w:r>
    </w:p>
    <w:p w:rsidR="005E4A24" w:rsidRPr="00FA3A7E" w:rsidRDefault="005E4A24" w:rsidP="005E4A24">
      <w:pPr>
        <w:suppressAutoHyphens/>
        <w:spacing w:after="0" w:line="240" w:lineRule="auto"/>
        <w:jc w:val="center"/>
        <w:rPr>
          <w:rFonts w:eastAsia="Times New Roman" w:cs="Calibri"/>
          <w:lang w:eastAsia="ar-SA"/>
        </w:rPr>
      </w:pPr>
    </w:p>
    <w:p w:rsidR="00F833E9" w:rsidRPr="00FA3A7E" w:rsidRDefault="00F833E9" w:rsidP="00FA3A7E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FA3A7E">
        <w:rPr>
          <w:rFonts w:eastAsia="Times New Roman" w:cs="Calibri"/>
          <w:lang w:eastAsia="ar-SA"/>
        </w:rPr>
        <w:tab/>
        <w:t xml:space="preserve">Szpital Specjalistyczny w Brzozowie Podkarpacki Ośrodek Onkologiczny Im. </w:t>
      </w:r>
      <w:r w:rsidR="005438A1" w:rsidRPr="00FA3A7E">
        <w:rPr>
          <w:rFonts w:eastAsia="Times New Roman" w:cs="Calibri"/>
          <w:lang w:eastAsia="ar-SA"/>
        </w:rPr>
        <w:t xml:space="preserve"> </w:t>
      </w:r>
      <w:r w:rsidRPr="00FA3A7E">
        <w:rPr>
          <w:rFonts w:eastAsia="Times New Roman" w:cs="Calibri"/>
          <w:lang w:eastAsia="ar-SA"/>
        </w:rPr>
        <w:t xml:space="preserve">Ks. </w:t>
      </w:r>
      <w:r w:rsidR="00B63565" w:rsidRPr="00FA3A7E">
        <w:rPr>
          <w:rFonts w:eastAsia="Times New Roman" w:cs="Calibri"/>
          <w:lang w:eastAsia="ar-SA"/>
        </w:rPr>
        <w:t xml:space="preserve"> </w:t>
      </w:r>
      <w:r w:rsidRPr="00FA3A7E">
        <w:rPr>
          <w:rFonts w:eastAsia="Times New Roman" w:cs="Calibri"/>
          <w:lang w:eastAsia="ar-SA"/>
        </w:rPr>
        <w:t xml:space="preserve">B. Markiewicza, występując jako zamawiający w postępowaniu </w:t>
      </w:r>
      <w:r w:rsidR="00FA3A7E" w:rsidRPr="00FA3A7E">
        <w:rPr>
          <w:rFonts w:eastAsia="Times New Roman" w:cs="Calibri"/>
          <w:lang w:eastAsia="ar-SA"/>
        </w:rPr>
        <w:t xml:space="preserve"> </w:t>
      </w:r>
      <w:r w:rsidR="00FA3A7E" w:rsidRPr="00FA3A7E">
        <w:rPr>
          <w:rFonts w:eastAsia="SimSun" w:cs="Calibri"/>
          <w:kern w:val="1"/>
          <w:lang w:eastAsia="zh-CN" w:bidi="hi-IN"/>
        </w:rPr>
        <w:t xml:space="preserve">na </w:t>
      </w:r>
      <w:r w:rsidR="00FA3A7E" w:rsidRPr="00FA3A7E">
        <w:rPr>
          <w:rFonts w:cs="Calibri"/>
        </w:rPr>
        <w:t>dostawy</w:t>
      </w:r>
      <w:r w:rsidR="00FA3A7E" w:rsidRPr="00FA3A7E">
        <w:rPr>
          <w:rFonts w:cs="Calibri"/>
        </w:rPr>
        <w:t xml:space="preserve"> </w:t>
      </w:r>
      <w:r w:rsidR="00FA3A7E" w:rsidRPr="00FA3A7E">
        <w:rPr>
          <w:rFonts w:cs="Calibri"/>
        </w:rPr>
        <w:t>sond molekularnych</w:t>
      </w:r>
      <w:r w:rsidR="00FA3A7E">
        <w:rPr>
          <w:rFonts w:cs="Calibri"/>
        </w:rPr>
        <w:t xml:space="preserve">                                  </w:t>
      </w:r>
      <w:r w:rsidR="00FA3A7E" w:rsidRPr="00FA3A7E">
        <w:rPr>
          <w:rFonts w:cs="Calibri"/>
        </w:rPr>
        <w:t xml:space="preserve"> i odczynników do analizy FISH oraz przeciwciał</w:t>
      </w:r>
      <w:r w:rsidR="00FA3A7E" w:rsidRPr="00FA3A7E">
        <w:rPr>
          <w:rFonts w:cs="Calibri"/>
        </w:rPr>
        <w:t xml:space="preserve"> </w:t>
      </w:r>
      <w:r w:rsidR="00FA3A7E" w:rsidRPr="00FA3A7E">
        <w:rPr>
          <w:rFonts w:cs="Calibri"/>
        </w:rPr>
        <w:t xml:space="preserve">do diagnostyki </w:t>
      </w:r>
      <w:proofErr w:type="spellStart"/>
      <w:r w:rsidR="00FA3A7E" w:rsidRPr="00FA3A7E">
        <w:rPr>
          <w:rFonts w:cs="Calibri"/>
        </w:rPr>
        <w:t>hematoonkologicznej</w:t>
      </w:r>
      <w:proofErr w:type="spellEnd"/>
      <w:r w:rsidR="00FA3A7E" w:rsidRPr="00FA3A7E">
        <w:rPr>
          <w:rFonts w:cs="Calibri"/>
        </w:rPr>
        <w:t xml:space="preserve"> metodą </w:t>
      </w:r>
      <w:proofErr w:type="spellStart"/>
      <w:r w:rsidR="00FA3A7E" w:rsidRPr="00FA3A7E">
        <w:rPr>
          <w:rFonts w:cs="Calibri"/>
        </w:rPr>
        <w:t>cytometrii</w:t>
      </w:r>
      <w:proofErr w:type="spellEnd"/>
      <w:r w:rsidR="00FA3A7E" w:rsidRPr="00FA3A7E">
        <w:rPr>
          <w:rFonts w:cs="Calibri"/>
        </w:rPr>
        <w:t xml:space="preserve"> przepływowej</w:t>
      </w:r>
      <w:r w:rsidR="005E4A24" w:rsidRPr="00FA3A7E">
        <w:rPr>
          <w:rFonts w:cs="Calibri"/>
        </w:rPr>
        <w:t xml:space="preserve">, </w:t>
      </w:r>
      <w:r w:rsidRPr="00FA3A7E">
        <w:rPr>
          <w:rFonts w:cs="Calibri"/>
        </w:rPr>
        <w:t>Sygn.: SZSPOO.SZP 3810</w:t>
      </w:r>
      <w:r w:rsidR="00E13509" w:rsidRPr="00FA3A7E">
        <w:rPr>
          <w:rFonts w:cs="Calibri"/>
        </w:rPr>
        <w:t>.</w:t>
      </w:r>
      <w:r w:rsidR="00FA3A7E" w:rsidRPr="00FA3A7E">
        <w:rPr>
          <w:rFonts w:cs="Calibri"/>
        </w:rPr>
        <w:t>105</w:t>
      </w:r>
      <w:r w:rsidR="00E13509" w:rsidRPr="00FA3A7E">
        <w:rPr>
          <w:rFonts w:cs="Calibri"/>
        </w:rPr>
        <w:t>.</w:t>
      </w:r>
      <w:r w:rsidRPr="00FA3A7E">
        <w:rPr>
          <w:rFonts w:cs="Calibri"/>
        </w:rPr>
        <w:t>202</w:t>
      </w:r>
      <w:r w:rsidR="001F3CDD" w:rsidRPr="00FA3A7E">
        <w:rPr>
          <w:rFonts w:cs="Calibri"/>
        </w:rPr>
        <w:t>5</w:t>
      </w:r>
      <w:r w:rsidRPr="00FA3A7E">
        <w:rPr>
          <w:rFonts w:eastAsia="Times New Roman" w:cs="Calibri"/>
          <w:lang w:eastAsia="ar-SA"/>
        </w:rPr>
        <w:t>, przekazuje następujące informacje:</w:t>
      </w:r>
    </w:p>
    <w:p w:rsidR="00F833E9" w:rsidRPr="00FA3A7E" w:rsidRDefault="00F833E9" w:rsidP="00F833E9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5E4A24" w:rsidRPr="00FA3A7E" w:rsidRDefault="00F833E9" w:rsidP="00F833E9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b/>
          <w:lang w:eastAsia="ar-SA"/>
        </w:rPr>
      </w:pPr>
      <w:r w:rsidRPr="00FA3A7E">
        <w:rPr>
          <w:rFonts w:eastAsia="Times New Roman" w:cs="Calibri"/>
          <w:b/>
          <w:lang w:eastAsia="ar-SA"/>
        </w:rPr>
        <w:t xml:space="preserve">W postępowaniu </w:t>
      </w:r>
      <w:r w:rsidR="005E4A24" w:rsidRPr="00FA3A7E">
        <w:rPr>
          <w:rFonts w:eastAsia="Times New Roman" w:cs="Calibri"/>
          <w:b/>
          <w:lang w:eastAsia="ar-SA"/>
        </w:rPr>
        <w:t>wpłynęł</w:t>
      </w:r>
      <w:r w:rsidR="001F3CDD" w:rsidRPr="00FA3A7E">
        <w:rPr>
          <w:rFonts w:eastAsia="Times New Roman" w:cs="Calibri"/>
          <w:b/>
          <w:lang w:eastAsia="ar-SA"/>
        </w:rPr>
        <w:t>a</w:t>
      </w:r>
      <w:r w:rsidR="005E4A24" w:rsidRPr="00FA3A7E">
        <w:rPr>
          <w:rFonts w:eastAsia="Times New Roman" w:cs="Calibri"/>
          <w:b/>
          <w:lang w:eastAsia="ar-SA"/>
        </w:rPr>
        <w:t xml:space="preserve"> następując</w:t>
      </w:r>
      <w:r w:rsidR="0045370E" w:rsidRPr="00FA3A7E">
        <w:rPr>
          <w:rFonts w:eastAsia="Times New Roman" w:cs="Calibri"/>
          <w:b/>
          <w:lang w:eastAsia="ar-SA"/>
        </w:rPr>
        <w:t>a</w:t>
      </w:r>
      <w:r w:rsidR="005E4A24" w:rsidRPr="00FA3A7E">
        <w:rPr>
          <w:rFonts w:eastAsia="Times New Roman" w:cs="Calibri"/>
          <w:b/>
          <w:lang w:eastAsia="ar-SA"/>
        </w:rPr>
        <w:t xml:space="preserve"> ofert</w:t>
      </w:r>
      <w:r w:rsidR="001F3CDD" w:rsidRPr="00FA3A7E">
        <w:rPr>
          <w:rFonts w:eastAsia="Times New Roman" w:cs="Calibri"/>
          <w:b/>
          <w:lang w:eastAsia="ar-SA"/>
        </w:rPr>
        <w:t>a</w:t>
      </w:r>
      <w:r w:rsidR="005E4A24" w:rsidRPr="00FA3A7E">
        <w:rPr>
          <w:rFonts w:eastAsia="Times New Roman" w:cs="Calibri"/>
          <w:b/>
          <w:lang w:eastAsia="ar-SA"/>
        </w:rPr>
        <w:t>:</w:t>
      </w:r>
    </w:p>
    <w:p w:rsidR="005E4A24" w:rsidRPr="00FA3A7E" w:rsidRDefault="005E4A24" w:rsidP="005E4A24">
      <w:pPr>
        <w:suppressAutoHyphens/>
        <w:spacing w:after="0" w:line="240" w:lineRule="auto"/>
        <w:ind w:left="284"/>
        <w:jc w:val="both"/>
        <w:rPr>
          <w:rFonts w:eastAsia="Times New Roman" w:cs="Calibri"/>
          <w:b/>
          <w:lang w:eastAsia="ar-SA"/>
        </w:rPr>
      </w:pPr>
    </w:p>
    <w:p w:rsidR="00FA3A7E" w:rsidRPr="00FA3A7E" w:rsidRDefault="00FA3A7E" w:rsidP="00FA3A7E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u w:val="single"/>
          <w:lang w:eastAsia="zh-CN" w:bidi="hi-IN"/>
        </w:rPr>
      </w:pPr>
      <w:bookmarkStart w:id="0" w:name="_Hlk207623988"/>
      <w:r w:rsidRPr="00FA3A7E">
        <w:rPr>
          <w:rFonts w:eastAsia="SimSun" w:cs="Calibri"/>
          <w:b/>
          <w:bCs/>
          <w:kern w:val="1"/>
          <w:u w:val="single"/>
          <w:lang w:eastAsia="zh-CN" w:bidi="hi-IN"/>
        </w:rPr>
        <w:t>OFERTA NR 1: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SimSun" w:cs="Calibri"/>
          <w:kern w:val="1"/>
          <w:lang w:val="en-US" w:eastAsia="zh-CN" w:bidi="hi-IN"/>
        </w:rPr>
      </w:pPr>
      <w:r>
        <w:rPr>
          <w:rFonts w:eastAsia="Times New Roman" w:cs="Calibri"/>
          <w:b/>
          <w:bCs/>
          <w:kern w:val="1"/>
          <w:lang w:val="en-US"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val="en-US" w:eastAsia="zh-CN" w:bidi="hi-IN"/>
        </w:rPr>
        <w:t>Sysmex Polska Sp. z o.o.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lang w:eastAsia="zh-CN" w:bidi="hi-IN"/>
        </w:rPr>
      </w:pPr>
      <w:r>
        <w:rPr>
          <w:rFonts w:eastAsia="Times New Roman" w:cs="Calibri"/>
          <w:b/>
          <w:bCs/>
          <w:kern w:val="1"/>
          <w:lang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eastAsia="zh-CN" w:bidi="hi-IN"/>
        </w:rPr>
        <w:t>Al. Jerozolimskie 176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lang w:eastAsia="zh-CN" w:bidi="hi-IN"/>
        </w:rPr>
      </w:pPr>
      <w:r>
        <w:rPr>
          <w:rFonts w:eastAsia="Times New Roman" w:cs="Calibri"/>
          <w:b/>
          <w:bCs/>
          <w:kern w:val="1"/>
          <w:lang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eastAsia="zh-CN" w:bidi="hi-IN"/>
        </w:rPr>
        <w:t>02-486 Warszawa</w:t>
      </w:r>
    </w:p>
    <w:p w:rsidR="00FA3A7E" w:rsidRPr="00FA3A7E" w:rsidRDefault="00FA3A7E" w:rsidP="00FA3A7E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Times New Roman" w:cs="Calibri"/>
          <w:kern w:val="1"/>
          <w:lang w:eastAsia="zh-CN" w:bidi="hi-IN"/>
        </w:rPr>
        <w:t xml:space="preserve">             </w:t>
      </w:r>
      <w:r w:rsidRPr="00FA3A7E">
        <w:rPr>
          <w:rFonts w:eastAsia="SimSun" w:cs="Calibri"/>
          <w:kern w:val="1"/>
          <w:lang w:eastAsia="zh-CN" w:bidi="hi-IN"/>
        </w:rPr>
        <w:t>Cena oferty: 420.475,80 zł brutto</w:t>
      </w:r>
    </w:p>
    <w:p w:rsidR="00FA3A7E" w:rsidRPr="00FA3A7E" w:rsidRDefault="00FA3A7E" w:rsidP="00FA3A7E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Termin dostawy: 20 dni roboczych </w:t>
      </w:r>
    </w:p>
    <w:p w:rsidR="00FA3A7E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NIP: 5222772467</w:t>
      </w:r>
    </w:p>
    <w:p w:rsidR="00435B77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Wielkość przedsiębiorstwa: średnie  przedsiębiorstwo</w:t>
      </w:r>
      <w:bookmarkEnd w:id="0"/>
    </w:p>
    <w:p w:rsidR="00FA3A7E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F833E9" w:rsidRPr="00FA3A7E" w:rsidRDefault="00F833E9" w:rsidP="00B63565">
      <w:pPr>
        <w:pStyle w:val="Akapitzlist"/>
        <w:numPr>
          <w:ilvl w:val="0"/>
          <w:numId w:val="26"/>
        </w:numPr>
        <w:tabs>
          <w:tab w:val="left" w:pos="0"/>
        </w:tabs>
        <w:suppressAutoHyphens/>
        <w:ind w:left="284" w:hanging="284"/>
        <w:rPr>
          <w:rFonts w:eastAsia="SimSun" w:cs="Calibri"/>
          <w:b/>
          <w:bCs/>
          <w:kern w:val="1"/>
          <w:lang w:eastAsia="zh-CN" w:bidi="hi-IN"/>
        </w:rPr>
      </w:pPr>
      <w:r w:rsidRPr="00FA3A7E">
        <w:rPr>
          <w:rFonts w:eastAsia="SimSun" w:cs="Calibri"/>
          <w:b/>
          <w:bCs/>
          <w:kern w:val="1"/>
          <w:lang w:eastAsia="zh-CN" w:bidi="hi-IN"/>
        </w:rPr>
        <w:t>Ocena ofert.</w:t>
      </w:r>
    </w:p>
    <w:p w:rsidR="00BE1512" w:rsidRPr="00FA3A7E" w:rsidRDefault="00BE1512" w:rsidP="00BE1512">
      <w:pPr>
        <w:pStyle w:val="Akapitzlist"/>
        <w:tabs>
          <w:tab w:val="left" w:pos="0"/>
        </w:tabs>
        <w:suppressAutoHyphens/>
        <w:ind w:left="284"/>
        <w:rPr>
          <w:rFonts w:eastAsia="SimSun" w:cs="Calibri"/>
          <w:b/>
          <w:bCs/>
          <w:kern w:val="1"/>
          <w:lang w:eastAsia="zh-CN" w:bidi="hi-IN"/>
        </w:rPr>
      </w:pPr>
    </w:p>
    <w:p w:rsidR="00FA3A7E" w:rsidRPr="00FA3A7E" w:rsidRDefault="00FA3A7E" w:rsidP="00FA3A7E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FA3A7E">
        <w:rPr>
          <w:rFonts w:eastAsia="SimSun" w:cs="Calibri"/>
          <w:b/>
          <w:bCs/>
          <w:kern w:val="1"/>
          <w:u w:val="single"/>
          <w:lang w:eastAsia="zh-CN" w:bidi="hi-IN"/>
        </w:rPr>
        <w:t>OFERTA NR 1: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SimSun" w:cs="Calibri"/>
          <w:kern w:val="1"/>
          <w:lang w:val="en-US" w:eastAsia="zh-CN" w:bidi="hi-IN"/>
        </w:rPr>
      </w:pPr>
      <w:r>
        <w:rPr>
          <w:rFonts w:eastAsia="Times New Roman" w:cs="Calibri"/>
          <w:b/>
          <w:bCs/>
          <w:kern w:val="1"/>
          <w:lang w:val="en-US"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val="en-US" w:eastAsia="zh-CN" w:bidi="hi-IN"/>
        </w:rPr>
        <w:t>Sysmex Polska Sp. z o.o.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lang w:eastAsia="zh-CN" w:bidi="hi-IN"/>
        </w:rPr>
      </w:pPr>
      <w:r>
        <w:rPr>
          <w:rFonts w:eastAsia="Times New Roman" w:cs="Calibri"/>
          <w:b/>
          <w:bCs/>
          <w:kern w:val="1"/>
          <w:lang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eastAsia="zh-CN" w:bidi="hi-IN"/>
        </w:rPr>
        <w:t>Al. Jerozolimskie 176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lang w:eastAsia="zh-CN" w:bidi="hi-IN"/>
        </w:rPr>
      </w:pPr>
      <w:r>
        <w:rPr>
          <w:rFonts w:eastAsia="Times New Roman" w:cs="Calibri"/>
          <w:b/>
          <w:bCs/>
          <w:kern w:val="1"/>
          <w:lang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eastAsia="zh-CN" w:bidi="hi-IN"/>
        </w:rPr>
        <w:t>02-486 Warszawa</w:t>
      </w:r>
    </w:p>
    <w:p w:rsidR="00FA3A7E" w:rsidRPr="00FA3A7E" w:rsidRDefault="00FA3A7E" w:rsidP="00FA3A7E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Times New Roman" w:cs="Calibri"/>
          <w:kern w:val="1"/>
          <w:lang w:eastAsia="zh-CN" w:bidi="hi-IN"/>
        </w:rPr>
        <w:t xml:space="preserve">             </w:t>
      </w:r>
      <w:r w:rsidRPr="00FA3A7E">
        <w:rPr>
          <w:rFonts w:eastAsia="SimSun" w:cs="Calibri"/>
          <w:kern w:val="1"/>
          <w:lang w:eastAsia="zh-CN" w:bidi="hi-IN"/>
        </w:rPr>
        <w:t>Cena oferty: 420.475,80 zł brutto</w:t>
      </w:r>
    </w:p>
    <w:p w:rsidR="00FA3A7E" w:rsidRPr="00FA3A7E" w:rsidRDefault="00FA3A7E" w:rsidP="00FA3A7E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Termin dostawy: 20 dni roboczych </w:t>
      </w:r>
    </w:p>
    <w:p w:rsidR="00FA3A7E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NIP: 5222772467</w:t>
      </w:r>
    </w:p>
    <w:p w:rsidR="00FA3A7E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Wielkość przedsiębiorstwa: średnie  przedsiębiorstwo</w:t>
      </w:r>
    </w:p>
    <w:p w:rsidR="005438A1" w:rsidRPr="00FA3A7E" w:rsidRDefault="005438A1" w:rsidP="005438A1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F833E9" w:rsidRPr="00FA3A7E" w:rsidRDefault="00F833E9" w:rsidP="00F833E9">
      <w:pPr>
        <w:suppressAutoHyphens/>
        <w:spacing w:after="0" w:line="240" w:lineRule="auto"/>
        <w:rPr>
          <w:rFonts w:eastAsia="Times New Roman" w:cs="Calibri"/>
          <w:b/>
          <w:u w:val="single"/>
          <w:lang w:eastAsia="zh-CN"/>
        </w:rPr>
      </w:pPr>
      <w:r w:rsidRPr="00FA3A7E">
        <w:rPr>
          <w:rFonts w:eastAsia="Times New Roman" w:cs="Calibri"/>
          <w:b/>
          <w:u w:val="single"/>
          <w:lang w:eastAsia="zh-CN"/>
        </w:rPr>
        <w:t>Przyznane punkty:</w:t>
      </w:r>
    </w:p>
    <w:p w:rsidR="00F833E9" w:rsidRPr="00FA3A7E" w:rsidRDefault="00F833E9" w:rsidP="00F833E9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FA3A7E">
        <w:rPr>
          <w:rFonts w:eastAsia="Times New Roman" w:cs="Calibri"/>
          <w:b/>
          <w:lang w:eastAsia="ar-SA"/>
        </w:rPr>
        <w:t xml:space="preserve">- </w:t>
      </w:r>
      <w:r w:rsidRPr="00FA3A7E">
        <w:rPr>
          <w:rFonts w:eastAsia="Times New Roman" w:cs="Calibri"/>
          <w:lang w:eastAsia="ar-SA"/>
        </w:rPr>
        <w:t>wynikające z kryterium cena – możliwe do uzyskania 60,00 pkt</w:t>
      </w:r>
    </w:p>
    <w:p w:rsidR="00F833E9" w:rsidRPr="00FA3A7E" w:rsidRDefault="001F3CDD" w:rsidP="00F833E9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bookmarkStart w:id="1" w:name="_Hlk114563886"/>
      <w:bookmarkStart w:id="2" w:name="_Hlk164154113"/>
      <w:r w:rsidRPr="00FA3A7E">
        <w:rPr>
          <w:rFonts w:eastAsia="Times New Roman" w:cs="Calibri"/>
          <w:b/>
          <w:lang w:eastAsia="ar-SA"/>
        </w:rPr>
        <w:t xml:space="preserve">  </w:t>
      </w:r>
      <w:r w:rsidR="00F833E9" w:rsidRPr="00FA3A7E">
        <w:rPr>
          <w:rFonts w:eastAsia="Times New Roman" w:cs="Calibri"/>
          <w:b/>
          <w:lang w:eastAsia="ar-SA"/>
        </w:rPr>
        <w:t xml:space="preserve">Oferta nr </w:t>
      </w:r>
      <w:r w:rsidR="000C62A9" w:rsidRPr="00FA3A7E">
        <w:rPr>
          <w:rFonts w:eastAsia="Times New Roman" w:cs="Calibri"/>
          <w:b/>
          <w:lang w:eastAsia="ar-SA"/>
        </w:rPr>
        <w:t>1</w:t>
      </w:r>
      <w:r w:rsidR="00F833E9" w:rsidRPr="00FA3A7E">
        <w:rPr>
          <w:rFonts w:eastAsia="Times New Roman" w:cs="Calibri"/>
          <w:b/>
          <w:lang w:eastAsia="ar-SA"/>
        </w:rPr>
        <w:t>:</w:t>
      </w:r>
      <w:r w:rsidR="00F833E9" w:rsidRPr="00FA3A7E">
        <w:rPr>
          <w:rFonts w:eastAsia="Times New Roman" w:cs="Calibri"/>
          <w:lang w:eastAsia="ar-SA"/>
        </w:rPr>
        <w:t xml:space="preserve">  </w:t>
      </w:r>
      <w:bookmarkEnd w:id="1"/>
      <w:r w:rsidR="00632B66" w:rsidRPr="00FA3A7E">
        <w:rPr>
          <w:rFonts w:eastAsia="Times New Roman" w:cs="Calibri"/>
          <w:lang w:eastAsia="ar-SA"/>
        </w:rPr>
        <w:t>60,00</w:t>
      </w:r>
      <w:r w:rsidR="005F7EAA" w:rsidRPr="00FA3A7E">
        <w:rPr>
          <w:rFonts w:eastAsia="Times New Roman" w:cs="Calibri"/>
          <w:lang w:eastAsia="ar-SA"/>
        </w:rPr>
        <w:t xml:space="preserve"> pkt</w:t>
      </w:r>
    </w:p>
    <w:bookmarkEnd w:id="2"/>
    <w:p w:rsidR="001B2A1F" w:rsidRPr="00FA3A7E" w:rsidRDefault="001B2A1F" w:rsidP="00F833E9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2A738C" w:rsidRPr="00FA3A7E" w:rsidRDefault="001B2A1F" w:rsidP="001B2A1F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FA3A7E">
        <w:rPr>
          <w:rFonts w:eastAsia="Times New Roman" w:cs="Calibri"/>
          <w:lang w:eastAsia="ar-SA"/>
        </w:rPr>
        <w:t xml:space="preserve">- wynikające z kryterium </w:t>
      </w:r>
      <w:r w:rsidR="00E13509" w:rsidRPr="00FA3A7E">
        <w:rPr>
          <w:rFonts w:eastAsia="Times New Roman" w:cs="Calibri"/>
          <w:lang w:eastAsia="ar-SA"/>
        </w:rPr>
        <w:t xml:space="preserve">termin </w:t>
      </w:r>
      <w:r w:rsidR="00401DF4" w:rsidRPr="00FA3A7E">
        <w:rPr>
          <w:rFonts w:eastAsia="Times New Roman" w:cs="Calibri"/>
          <w:lang w:eastAsia="ar-SA"/>
        </w:rPr>
        <w:t>dostawy</w:t>
      </w:r>
      <w:r w:rsidRPr="00FA3A7E">
        <w:rPr>
          <w:rFonts w:eastAsia="Times New Roman" w:cs="Calibri"/>
          <w:lang w:eastAsia="ar-SA"/>
        </w:rPr>
        <w:t xml:space="preserve"> - możliwe do uzyskania </w:t>
      </w:r>
      <w:r w:rsidR="001F3CDD" w:rsidRPr="00FA3A7E">
        <w:rPr>
          <w:rFonts w:eastAsia="Times New Roman" w:cs="Calibri"/>
          <w:lang w:eastAsia="ar-SA"/>
        </w:rPr>
        <w:t>4</w:t>
      </w:r>
      <w:r w:rsidR="002A738C" w:rsidRPr="00FA3A7E">
        <w:rPr>
          <w:rFonts w:eastAsia="Times New Roman" w:cs="Calibri"/>
          <w:lang w:eastAsia="ar-SA"/>
        </w:rPr>
        <w:t>0</w:t>
      </w:r>
      <w:r w:rsidR="00632B66" w:rsidRPr="00FA3A7E">
        <w:rPr>
          <w:rFonts w:eastAsia="Times New Roman" w:cs="Calibri"/>
          <w:lang w:eastAsia="ar-SA"/>
        </w:rPr>
        <w:t>,00</w:t>
      </w:r>
      <w:r w:rsidRPr="00FA3A7E">
        <w:rPr>
          <w:rFonts w:eastAsia="Times New Roman" w:cs="Calibri"/>
          <w:lang w:eastAsia="ar-SA"/>
        </w:rPr>
        <w:t xml:space="preserve"> pkt</w:t>
      </w:r>
    </w:p>
    <w:p w:rsidR="001B2A1F" w:rsidRPr="00FA3A7E" w:rsidRDefault="001F3CDD" w:rsidP="001B2A1F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FA3A7E">
        <w:rPr>
          <w:rFonts w:eastAsia="Times New Roman" w:cs="Calibri"/>
          <w:b/>
          <w:lang w:eastAsia="ar-SA"/>
        </w:rPr>
        <w:t xml:space="preserve">  </w:t>
      </w:r>
      <w:r w:rsidR="001B2A1F" w:rsidRPr="00FA3A7E">
        <w:rPr>
          <w:rFonts w:eastAsia="Times New Roman" w:cs="Calibri"/>
          <w:b/>
          <w:lang w:eastAsia="ar-SA"/>
        </w:rPr>
        <w:t xml:space="preserve">Oferta nr </w:t>
      </w:r>
      <w:r w:rsidR="002A738C" w:rsidRPr="00FA3A7E">
        <w:rPr>
          <w:rFonts w:eastAsia="Times New Roman" w:cs="Calibri"/>
          <w:b/>
          <w:lang w:eastAsia="ar-SA"/>
        </w:rPr>
        <w:t>1</w:t>
      </w:r>
      <w:r w:rsidR="001B2A1F" w:rsidRPr="00FA3A7E">
        <w:rPr>
          <w:rFonts w:eastAsia="Times New Roman" w:cs="Calibri"/>
          <w:b/>
          <w:lang w:eastAsia="ar-SA"/>
        </w:rPr>
        <w:t>:</w:t>
      </w:r>
      <w:r w:rsidR="001B2A1F" w:rsidRPr="00FA3A7E">
        <w:rPr>
          <w:rFonts w:eastAsia="Times New Roman" w:cs="Calibri"/>
          <w:lang w:eastAsia="ar-SA"/>
        </w:rPr>
        <w:t xml:space="preserve">  </w:t>
      </w:r>
      <w:r w:rsidR="00E13509" w:rsidRPr="00FA3A7E">
        <w:rPr>
          <w:rFonts w:eastAsia="Times New Roman" w:cs="Calibri"/>
          <w:lang w:eastAsia="ar-SA"/>
        </w:rPr>
        <w:t>40</w:t>
      </w:r>
      <w:r w:rsidR="00632B66" w:rsidRPr="00FA3A7E">
        <w:rPr>
          <w:rFonts w:eastAsia="Times New Roman" w:cs="Calibri"/>
          <w:lang w:eastAsia="ar-SA"/>
        </w:rPr>
        <w:t>,00</w:t>
      </w:r>
      <w:r w:rsidR="001B2A1F" w:rsidRPr="00FA3A7E">
        <w:rPr>
          <w:rFonts w:eastAsia="Times New Roman" w:cs="Calibri"/>
          <w:lang w:eastAsia="ar-SA"/>
        </w:rPr>
        <w:t xml:space="preserve"> pkt</w:t>
      </w:r>
    </w:p>
    <w:p w:rsidR="00F833E9" w:rsidRPr="00FA3A7E" w:rsidRDefault="00F833E9" w:rsidP="00F833E9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F833E9" w:rsidRPr="00FA3A7E" w:rsidRDefault="001F3CDD" w:rsidP="001F3CDD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FA3A7E">
        <w:rPr>
          <w:rFonts w:eastAsia="Times New Roman" w:cs="Calibri"/>
          <w:lang w:eastAsia="ar-SA"/>
        </w:rPr>
        <w:t xml:space="preserve">- </w:t>
      </w:r>
      <w:r w:rsidR="00F833E9" w:rsidRPr="00FA3A7E">
        <w:rPr>
          <w:rFonts w:eastAsia="Times New Roman" w:cs="Calibri"/>
          <w:lang w:eastAsia="ar-SA"/>
        </w:rPr>
        <w:t>Łączna punktacja przyznana ofercie:</w:t>
      </w:r>
    </w:p>
    <w:p w:rsidR="001F0101" w:rsidRPr="00FA3A7E" w:rsidRDefault="000B6DFD" w:rsidP="005D4078">
      <w:pPr>
        <w:suppressAutoHyphens/>
        <w:spacing w:after="0" w:line="240" w:lineRule="auto"/>
        <w:ind w:firstLine="142"/>
        <w:jc w:val="both"/>
        <w:rPr>
          <w:rFonts w:eastAsia="Times New Roman" w:cs="Calibri"/>
          <w:lang w:eastAsia="ar-SA"/>
        </w:rPr>
      </w:pPr>
      <w:r w:rsidRPr="00FA3A7E">
        <w:rPr>
          <w:rFonts w:eastAsia="Times New Roman" w:cs="Calibri"/>
          <w:b/>
          <w:lang w:eastAsia="ar-SA"/>
        </w:rPr>
        <w:t xml:space="preserve">Oferta nr </w:t>
      </w:r>
      <w:r w:rsidR="002A738C" w:rsidRPr="00FA3A7E">
        <w:rPr>
          <w:rFonts w:eastAsia="Times New Roman" w:cs="Calibri"/>
          <w:b/>
          <w:lang w:eastAsia="ar-SA"/>
        </w:rPr>
        <w:t>1</w:t>
      </w:r>
      <w:r w:rsidRPr="00FA3A7E">
        <w:rPr>
          <w:rFonts w:eastAsia="Times New Roman" w:cs="Calibri"/>
          <w:b/>
          <w:lang w:eastAsia="ar-SA"/>
        </w:rPr>
        <w:t>:</w:t>
      </w:r>
      <w:r w:rsidRPr="00FA3A7E">
        <w:rPr>
          <w:rFonts w:eastAsia="Times New Roman" w:cs="Calibri"/>
          <w:lang w:eastAsia="ar-SA"/>
        </w:rPr>
        <w:t xml:space="preserve">  </w:t>
      </w:r>
      <w:r w:rsidR="00E13509" w:rsidRPr="00FA3A7E">
        <w:rPr>
          <w:rFonts w:eastAsia="Times New Roman" w:cs="Calibri"/>
          <w:lang w:eastAsia="ar-SA"/>
        </w:rPr>
        <w:t>100</w:t>
      </w:r>
      <w:r w:rsidR="00632B66" w:rsidRPr="00FA3A7E">
        <w:rPr>
          <w:rFonts w:eastAsia="Times New Roman" w:cs="Calibri"/>
          <w:lang w:eastAsia="ar-SA"/>
        </w:rPr>
        <w:t>,00</w:t>
      </w:r>
      <w:r w:rsidRPr="00FA3A7E">
        <w:rPr>
          <w:rFonts w:eastAsia="Times New Roman" w:cs="Calibri"/>
          <w:lang w:eastAsia="ar-SA"/>
        </w:rPr>
        <w:t xml:space="preserve"> pkt</w:t>
      </w:r>
    </w:p>
    <w:p w:rsidR="002A738C" w:rsidRDefault="002A738C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FA3A7E" w:rsidRPr="00B63565" w:rsidRDefault="00FA3A7E" w:rsidP="00632B66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:rsidR="00F833E9" w:rsidRPr="00FA3A7E" w:rsidRDefault="00F833E9" w:rsidP="00B63565">
      <w:pPr>
        <w:numPr>
          <w:ilvl w:val="0"/>
          <w:numId w:val="26"/>
        </w:numPr>
        <w:suppressAutoHyphens/>
        <w:spacing w:after="0" w:line="240" w:lineRule="auto"/>
        <w:ind w:left="284" w:hanging="284"/>
        <w:jc w:val="both"/>
        <w:rPr>
          <w:rFonts w:eastAsia="Times New Roman" w:cs="Calibri"/>
          <w:b/>
          <w:lang w:eastAsia="ar-SA"/>
        </w:rPr>
      </w:pPr>
      <w:r w:rsidRPr="00FA3A7E">
        <w:rPr>
          <w:rFonts w:eastAsia="Times New Roman" w:cs="Calibri"/>
          <w:b/>
          <w:lang w:eastAsia="ar-SA"/>
        </w:rPr>
        <w:lastRenderedPageBreak/>
        <w:t>Dokonano wyboru oferty najkorzystniejszej</w:t>
      </w:r>
      <w:r w:rsidR="005F7EAA" w:rsidRPr="00FA3A7E">
        <w:rPr>
          <w:rFonts w:eastAsia="Times New Roman" w:cs="Calibri"/>
          <w:b/>
          <w:lang w:eastAsia="ar-SA"/>
        </w:rPr>
        <w:t>:</w:t>
      </w:r>
    </w:p>
    <w:p w:rsidR="002A738C" w:rsidRPr="00FA3A7E" w:rsidRDefault="002A738C" w:rsidP="002A738C">
      <w:pPr>
        <w:suppressAutoHyphens/>
        <w:spacing w:after="0" w:line="240" w:lineRule="auto"/>
        <w:jc w:val="both"/>
        <w:rPr>
          <w:rFonts w:eastAsia="Times New Roman" w:cs="Calibri"/>
          <w:b/>
          <w:lang w:eastAsia="ar-SA"/>
        </w:rPr>
      </w:pPr>
    </w:p>
    <w:p w:rsidR="00FA3A7E" w:rsidRPr="00FA3A7E" w:rsidRDefault="00FA3A7E" w:rsidP="00FA3A7E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eastAsia="SimSun" w:cs="Calibri"/>
          <w:kern w:val="1"/>
          <w:u w:val="single"/>
          <w:lang w:eastAsia="zh-CN" w:bidi="hi-IN"/>
        </w:rPr>
      </w:pPr>
      <w:r w:rsidRPr="00FA3A7E">
        <w:rPr>
          <w:rFonts w:eastAsia="SimSun" w:cs="Calibri"/>
          <w:b/>
          <w:bCs/>
          <w:kern w:val="1"/>
          <w:u w:val="single"/>
          <w:lang w:eastAsia="zh-CN" w:bidi="hi-IN"/>
        </w:rPr>
        <w:t>OFERTA NR 1: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SimSun" w:cs="Calibri"/>
          <w:kern w:val="1"/>
          <w:lang w:val="en-US" w:eastAsia="zh-CN" w:bidi="hi-IN"/>
        </w:rPr>
      </w:pPr>
      <w:r>
        <w:rPr>
          <w:rFonts w:eastAsia="Times New Roman" w:cs="Calibri"/>
          <w:b/>
          <w:bCs/>
          <w:kern w:val="1"/>
          <w:lang w:val="en-US" w:eastAsia="zh-CN" w:bidi="hi-IN"/>
        </w:rPr>
        <w:t xml:space="preserve">             </w:t>
      </w:r>
      <w:bookmarkStart w:id="3" w:name="_GoBack"/>
      <w:bookmarkEnd w:id="3"/>
      <w:r w:rsidR="00FA3A7E" w:rsidRPr="00FA3A7E">
        <w:rPr>
          <w:rFonts w:eastAsia="Times New Roman" w:cs="Calibri"/>
          <w:b/>
          <w:bCs/>
          <w:kern w:val="1"/>
          <w:lang w:val="en-US" w:eastAsia="zh-CN" w:bidi="hi-IN"/>
        </w:rPr>
        <w:t>Sysmex Polska Sp. z o.o.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lang w:eastAsia="zh-CN" w:bidi="hi-IN"/>
        </w:rPr>
      </w:pPr>
      <w:r>
        <w:rPr>
          <w:rFonts w:eastAsia="Times New Roman" w:cs="Calibri"/>
          <w:b/>
          <w:bCs/>
          <w:kern w:val="1"/>
          <w:lang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eastAsia="zh-CN" w:bidi="hi-IN"/>
        </w:rPr>
        <w:t>Al. Jerozolimskie 176</w:t>
      </w:r>
    </w:p>
    <w:p w:rsidR="00FA3A7E" w:rsidRPr="00FA3A7E" w:rsidRDefault="005A614E" w:rsidP="005A614E">
      <w:pPr>
        <w:suppressAutoHyphens/>
        <w:spacing w:after="0" w:line="240" w:lineRule="auto"/>
        <w:jc w:val="both"/>
        <w:rPr>
          <w:rFonts w:eastAsia="Times New Roman" w:cs="Calibri"/>
          <w:b/>
          <w:bCs/>
          <w:kern w:val="1"/>
          <w:lang w:eastAsia="zh-CN" w:bidi="hi-IN"/>
        </w:rPr>
      </w:pPr>
      <w:r>
        <w:rPr>
          <w:rFonts w:eastAsia="Times New Roman" w:cs="Calibri"/>
          <w:b/>
          <w:bCs/>
          <w:kern w:val="1"/>
          <w:lang w:eastAsia="zh-CN" w:bidi="hi-IN"/>
        </w:rPr>
        <w:t xml:space="preserve">             </w:t>
      </w:r>
      <w:r w:rsidR="00FA3A7E" w:rsidRPr="00FA3A7E">
        <w:rPr>
          <w:rFonts w:eastAsia="Times New Roman" w:cs="Calibri"/>
          <w:b/>
          <w:bCs/>
          <w:kern w:val="1"/>
          <w:lang w:eastAsia="zh-CN" w:bidi="hi-IN"/>
        </w:rPr>
        <w:t>02-486 Warszawa</w:t>
      </w:r>
    </w:p>
    <w:p w:rsidR="00FA3A7E" w:rsidRPr="00FA3A7E" w:rsidRDefault="00FA3A7E" w:rsidP="00FA3A7E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Times New Roman" w:cs="Calibri"/>
          <w:kern w:val="1"/>
          <w:lang w:eastAsia="zh-CN" w:bidi="hi-IN"/>
        </w:rPr>
        <w:t xml:space="preserve">             </w:t>
      </w:r>
      <w:r w:rsidRPr="00FA3A7E">
        <w:rPr>
          <w:rFonts w:eastAsia="SimSun" w:cs="Calibri"/>
          <w:kern w:val="1"/>
          <w:lang w:eastAsia="zh-CN" w:bidi="hi-IN"/>
        </w:rPr>
        <w:t>Cena oferty: 420.475,80 zł brutto</w:t>
      </w:r>
    </w:p>
    <w:p w:rsidR="00FA3A7E" w:rsidRPr="00FA3A7E" w:rsidRDefault="00FA3A7E" w:rsidP="00FA3A7E">
      <w:pPr>
        <w:tabs>
          <w:tab w:val="left" w:pos="851"/>
        </w:tabs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Termin dostawy: 20 dni roboczych </w:t>
      </w:r>
    </w:p>
    <w:p w:rsidR="00FA3A7E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NIP: 5222772467</w:t>
      </w:r>
    </w:p>
    <w:p w:rsidR="00FA3A7E" w:rsidRPr="00FA3A7E" w:rsidRDefault="00FA3A7E" w:rsidP="00FA3A7E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 xml:space="preserve">             Wielkość przedsiębiorstwa: średnie  przedsiębiorstwo</w:t>
      </w:r>
    </w:p>
    <w:p w:rsidR="00F833E9" w:rsidRPr="00FA3A7E" w:rsidRDefault="00F833E9" w:rsidP="002A738C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</w:p>
    <w:p w:rsidR="00F833E9" w:rsidRPr="00FA3A7E" w:rsidRDefault="00F833E9" w:rsidP="00F833E9">
      <w:pPr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FA3A7E">
        <w:rPr>
          <w:rFonts w:eastAsia="SimSun" w:cs="Calibri"/>
          <w:kern w:val="1"/>
          <w:lang w:eastAsia="zh-CN" w:bidi="hi-IN"/>
        </w:rPr>
        <w:t>Ofert</w:t>
      </w:r>
      <w:r w:rsidR="00632B66" w:rsidRPr="00FA3A7E">
        <w:rPr>
          <w:rFonts w:eastAsia="SimSun" w:cs="Calibri"/>
          <w:kern w:val="1"/>
          <w:lang w:eastAsia="zh-CN" w:bidi="hi-IN"/>
        </w:rPr>
        <w:t>a</w:t>
      </w:r>
      <w:r w:rsidRPr="00FA3A7E">
        <w:rPr>
          <w:rFonts w:eastAsia="SimSun" w:cs="Calibri"/>
          <w:kern w:val="1"/>
          <w:lang w:eastAsia="zh-CN" w:bidi="hi-IN"/>
        </w:rPr>
        <w:t xml:space="preserve"> najkorzystniejsz</w:t>
      </w:r>
      <w:r w:rsidR="005D4078" w:rsidRPr="00FA3A7E">
        <w:rPr>
          <w:rFonts w:eastAsia="SimSun" w:cs="Calibri"/>
          <w:kern w:val="1"/>
          <w:lang w:eastAsia="zh-CN" w:bidi="hi-IN"/>
        </w:rPr>
        <w:t>a</w:t>
      </w:r>
      <w:r w:rsidRPr="00FA3A7E">
        <w:rPr>
          <w:rFonts w:eastAsia="SimSun" w:cs="Calibri"/>
          <w:kern w:val="1"/>
          <w:lang w:eastAsia="zh-CN" w:bidi="hi-IN"/>
        </w:rPr>
        <w:t xml:space="preserve"> na podstawie kryteri</w:t>
      </w:r>
      <w:r w:rsidR="00910E4F" w:rsidRPr="00FA3A7E">
        <w:rPr>
          <w:rFonts w:eastAsia="SimSun" w:cs="Calibri"/>
          <w:kern w:val="1"/>
          <w:lang w:eastAsia="zh-CN" w:bidi="hi-IN"/>
        </w:rPr>
        <w:t>ów</w:t>
      </w:r>
      <w:r w:rsidRPr="00FA3A7E">
        <w:rPr>
          <w:rFonts w:eastAsia="SimSun" w:cs="Calibri"/>
          <w:kern w:val="1"/>
          <w:lang w:eastAsia="zh-CN" w:bidi="hi-IN"/>
        </w:rPr>
        <w:t xml:space="preserve"> oceny ofert.</w:t>
      </w:r>
    </w:p>
    <w:sectPr w:rsidR="00F833E9" w:rsidRPr="00FA3A7E" w:rsidSect="00226E8F"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D20" w:rsidRDefault="005A6D20" w:rsidP="00226E8F">
      <w:pPr>
        <w:spacing w:after="0" w:line="240" w:lineRule="auto"/>
      </w:pPr>
      <w:r>
        <w:separator/>
      </w:r>
    </w:p>
  </w:endnote>
  <w:endnote w:type="continuationSeparator" w:id="0">
    <w:p w:rsidR="005A6D20" w:rsidRDefault="005A6D20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20" w:rsidRPr="00815BA9" w:rsidRDefault="005A6D20" w:rsidP="00815BA9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815BA9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5A6D20" w:rsidRPr="00815BA9" w:rsidRDefault="005A6D20" w:rsidP="00815BA9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</w:r>
    <w:r w:rsidRPr="00815BA9">
      <w:rPr>
        <w:rFonts w:ascii="Candara" w:hAnsi="Candara" w:cs="Tahoma"/>
        <w:b/>
        <w:color w:val="002060"/>
        <w:sz w:val="18"/>
        <w:szCs w:val="18"/>
      </w:rPr>
      <w:tab/>
      <w:t xml:space="preserve"> </w:t>
    </w:r>
    <w:hyperlink r:id="rId1" w:history="1">
      <w:r w:rsidRPr="00815BA9">
        <w:rPr>
          <w:rFonts w:ascii="Candara" w:hAnsi="Candara" w:cs="Tahoma"/>
          <w:b/>
          <w:color w:val="002060"/>
          <w:sz w:val="18"/>
          <w:szCs w:val="18"/>
        </w:rPr>
        <w:t>www.szpital-brzozow.pl</w:t>
      </w:r>
    </w:hyperlink>
    <w:r w:rsidRPr="00815BA9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5A6D20" w:rsidRPr="00815BA9" w:rsidRDefault="005A6D20" w:rsidP="00815BA9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5A6D20" w:rsidRPr="00815BA9" w:rsidRDefault="005A6D20" w:rsidP="00815BA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36-200 Brzozów, ul. Ks. Józefa Bielawskiego 18</w:t>
    </w:r>
  </w:p>
  <w:p w:rsidR="005A6D20" w:rsidRPr="00815BA9" w:rsidRDefault="005A6D20" w:rsidP="00815BA9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815BA9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D9103A">
      <w:rPr>
        <w:rFonts w:ascii="Candara" w:hAnsi="Candara" w:cs="Tahoma"/>
        <w:b/>
        <w:color w:val="002060"/>
        <w:sz w:val="18"/>
        <w:szCs w:val="18"/>
      </w:rPr>
      <w:t>ks</w:t>
    </w:r>
    <w:r w:rsidRPr="00815BA9">
      <w:rPr>
        <w:rFonts w:ascii="Candara" w:hAnsi="Candara" w:cs="Tahoma"/>
        <w:b/>
        <w:color w:val="002060"/>
        <w:sz w:val="18"/>
        <w:szCs w:val="18"/>
      </w:rPr>
      <w:t xml:space="preserve"> 13 43 41 420</w:t>
    </w:r>
  </w:p>
  <w:p w:rsidR="005A6D20" w:rsidRDefault="005A6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D20" w:rsidRDefault="005A6D20" w:rsidP="00226E8F">
      <w:pPr>
        <w:spacing w:after="0" w:line="240" w:lineRule="auto"/>
      </w:pPr>
      <w:r>
        <w:separator/>
      </w:r>
    </w:p>
  </w:footnote>
  <w:footnote w:type="continuationSeparator" w:id="0">
    <w:p w:rsidR="005A6D20" w:rsidRDefault="005A6D20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D20" w:rsidRPr="00815BA9" w:rsidRDefault="005A6D20" w:rsidP="00815BA9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10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9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4" descr="logo o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BA9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5A6D20" w:rsidRPr="00815BA9" w:rsidRDefault="005A6D20" w:rsidP="00815BA9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815BA9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5A6D20" w:rsidRPr="00815BA9" w:rsidRDefault="005A6D20" w:rsidP="00815BA9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815BA9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5A6D20" w:rsidRPr="00815BA9" w:rsidRDefault="005A6D20" w:rsidP="00815BA9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 w:rsidRPr="00815BA9"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5A6D20" w:rsidRPr="00226E8F" w:rsidRDefault="005A6D20">
    <w:pPr>
      <w:pStyle w:val="Nagwek"/>
      <w:rPr>
        <w:sz w:val="14"/>
      </w:rPr>
    </w:pPr>
    <w:r w:rsidRPr="00226E8F">
      <w:rPr>
        <w:rFonts w:ascii="Cambria" w:eastAsia="Times New Roman" w:hAnsi="Cambria"/>
        <w:vanish/>
        <w:sz w:val="48"/>
        <w:szCs w:val="80"/>
        <w:highlight w:val="yellow"/>
      </w:rPr>
      <w:t>&lt;</w:t>
    </w:r>
    <w:r w:rsidRPr="00226E8F">
      <w:rPr>
        <w:rFonts w:ascii="Cambria" w:eastAsia="Times New Roman" w:hAnsi="Cambria"/>
        <w:vanish/>
        <w:sz w:val="44"/>
        <w:szCs w:val="80"/>
        <w:highlight w:val="yellow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546492"/>
    <w:multiLevelType w:val="hybridMultilevel"/>
    <w:tmpl w:val="A1D01FDC"/>
    <w:lvl w:ilvl="0" w:tplc="3ECC781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3121"/>
    <w:multiLevelType w:val="hybridMultilevel"/>
    <w:tmpl w:val="1DE8C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70E3A"/>
    <w:multiLevelType w:val="hybridMultilevel"/>
    <w:tmpl w:val="E89A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AF5"/>
    <w:multiLevelType w:val="hybridMultilevel"/>
    <w:tmpl w:val="CF16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4510B"/>
    <w:multiLevelType w:val="hybridMultilevel"/>
    <w:tmpl w:val="9986286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61B0"/>
    <w:multiLevelType w:val="hybridMultilevel"/>
    <w:tmpl w:val="AC780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A7A76"/>
    <w:multiLevelType w:val="hybridMultilevel"/>
    <w:tmpl w:val="354C10E6"/>
    <w:lvl w:ilvl="0" w:tplc="66DE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0700"/>
    <w:multiLevelType w:val="hybridMultilevel"/>
    <w:tmpl w:val="54CEF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91348"/>
    <w:multiLevelType w:val="hybridMultilevel"/>
    <w:tmpl w:val="D8E0B7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A73FF"/>
    <w:multiLevelType w:val="multilevel"/>
    <w:tmpl w:val="AD088F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32D204D"/>
    <w:multiLevelType w:val="hybridMultilevel"/>
    <w:tmpl w:val="65865524"/>
    <w:lvl w:ilvl="0" w:tplc="2F286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24F14"/>
    <w:multiLevelType w:val="hybridMultilevel"/>
    <w:tmpl w:val="1D98B9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29A2"/>
    <w:multiLevelType w:val="hybridMultilevel"/>
    <w:tmpl w:val="AE9AB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62D2"/>
    <w:multiLevelType w:val="hybridMultilevel"/>
    <w:tmpl w:val="F520599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E9"/>
    <w:multiLevelType w:val="hybridMultilevel"/>
    <w:tmpl w:val="71E4D320"/>
    <w:lvl w:ilvl="0" w:tplc="F850A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F4FD0"/>
    <w:multiLevelType w:val="hybridMultilevel"/>
    <w:tmpl w:val="2A8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20BDC"/>
    <w:multiLevelType w:val="hybridMultilevel"/>
    <w:tmpl w:val="C910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644D"/>
    <w:multiLevelType w:val="hybridMultilevel"/>
    <w:tmpl w:val="8884AC36"/>
    <w:lvl w:ilvl="0" w:tplc="080C3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F0A2D"/>
    <w:multiLevelType w:val="multilevel"/>
    <w:tmpl w:val="D04EE6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4EBD7FCD"/>
    <w:multiLevelType w:val="hybridMultilevel"/>
    <w:tmpl w:val="80C213D8"/>
    <w:lvl w:ilvl="0" w:tplc="87F06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509DF"/>
    <w:multiLevelType w:val="hybridMultilevel"/>
    <w:tmpl w:val="B9FECC0A"/>
    <w:lvl w:ilvl="0" w:tplc="1C647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F4112"/>
    <w:multiLevelType w:val="hybridMultilevel"/>
    <w:tmpl w:val="CA4EA34E"/>
    <w:lvl w:ilvl="0" w:tplc="3F7C0868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14F49"/>
    <w:multiLevelType w:val="hybridMultilevel"/>
    <w:tmpl w:val="5EA8C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9E4276"/>
    <w:multiLevelType w:val="hybridMultilevel"/>
    <w:tmpl w:val="E2847056"/>
    <w:lvl w:ilvl="0" w:tplc="47AC13B8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1AA7CBA"/>
    <w:multiLevelType w:val="hybridMultilevel"/>
    <w:tmpl w:val="EE446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E4E1B"/>
    <w:multiLevelType w:val="hybridMultilevel"/>
    <w:tmpl w:val="8FA40412"/>
    <w:lvl w:ilvl="0" w:tplc="106AFAF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9228A"/>
    <w:multiLevelType w:val="hybridMultilevel"/>
    <w:tmpl w:val="1E4241B8"/>
    <w:lvl w:ilvl="0" w:tplc="9C8C1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2786E"/>
    <w:multiLevelType w:val="hybridMultilevel"/>
    <w:tmpl w:val="3AF67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01D0C"/>
    <w:multiLevelType w:val="hybridMultilevel"/>
    <w:tmpl w:val="E8DCFB72"/>
    <w:lvl w:ilvl="0" w:tplc="C29A1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8"/>
  </w:num>
  <w:num w:numId="10">
    <w:abstractNumId w:val="17"/>
  </w:num>
  <w:num w:numId="11">
    <w:abstractNumId w:val="4"/>
  </w:num>
  <w:num w:numId="12">
    <w:abstractNumId w:val="25"/>
  </w:num>
  <w:num w:numId="13">
    <w:abstractNumId w:val="12"/>
  </w:num>
  <w:num w:numId="14">
    <w:abstractNumId w:val="21"/>
  </w:num>
  <w:num w:numId="15">
    <w:abstractNumId w:val="5"/>
  </w:num>
  <w:num w:numId="16">
    <w:abstractNumId w:val="3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3"/>
  </w:num>
  <w:num w:numId="22">
    <w:abstractNumId w:val="18"/>
  </w:num>
  <w:num w:numId="23">
    <w:abstractNumId w:val="10"/>
  </w:num>
  <w:num w:numId="24">
    <w:abstractNumId w:val="2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4"/>
  </w:num>
  <w:num w:numId="28">
    <w:abstractNumId w:val="28"/>
  </w:num>
  <w:num w:numId="29">
    <w:abstractNumId w:val="31"/>
  </w:num>
  <w:num w:numId="30">
    <w:abstractNumId w:val="29"/>
  </w:num>
  <w:num w:numId="31">
    <w:abstractNumId w:val="16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DD7"/>
    <w:rsid w:val="00004712"/>
    <w:rsid w:val="000172AF"/>
    <w:rsid w:val="00050DB0"/>
    <w:rsid w:val="0007381B"/>
    <w:rsid w:val="00075E6A"/>
    <w:rsid w:val="000767BE"/>
    <w:rsid w:val="00077E3C"/>
    <w:rsid w:val="00081BB0"/>
    <w:rsid w:val="00082147"/>
    <w:rsid w:val="00092B2C"/>
    <w:rsid w:val="00094868"/>
    <w:rsid w:val="000A16DB"/>
    <w:rsid w:val="000A2219"/>
    <w:rsid w:val="000A36A2"/>
    <w:rsid w:val="000A5D18"/>
    <w:rsid w:val="000B36BD"/>
    <w:rsid w:val="000B6DFD"/>
    <w:rsid w:val="000C0CAE"/>
    <w:rsid w:val="000C62A9"/>
    <w:rsid w:val="000D1D56"/>
    <w:rsid w:val="000D4982"/>
    <w:rsid w:val="000E3497"/>
    <w:rsid w:val="000F445C"/>
    <w:rsid w:val="001006D2"/>
    <w:rsid w:val="001030BB"/>
    <w:rsid w:val="0010542A"/>
    <w:rsid w:val="00105AAA"/>
    <w:rsid w:val="00105CB2"/>
    <w:rsid w:val="00110B92"/>
    <w:rsid w:val="00112114"/>
    <w:rsid w:val="00127005"/>
    <w:rsid w:val="0012717B"/>
    <w:rsid w:val="00127FF7"/>
    <w:rsid w:val="001325FB"/>
    <w:rsid w:val="001565EB"/>
    <w:rsid w:val="001606A2"/>
    <w:rsid w:val="00164959"/>
    <w:rsid w:val="001820BB"/>
    <w:rsid w:val="001862E6"/>
    <w:rsid w:val="00186B5A"/>
    <w:rsid w:val="001879E3"/>
    <w:rsid w:val="001A22EA"/>
    <w:rsid w:val="001B2A1F"/>
    <w:rsid w:val="001B67EC"/>
    <w:rsid w:val="001F0101"/>
    <w:rsid w:val="001F3CDD"/>
    <w:rsid w:val="00200679"/>
    <w:rsid w:val="00211234"/>
    <w:rsid w:val="00223589"/>
    <w:rsid w:val="00226E8F"/>
    <w:rsid w:val="0023019F"/>
    <w:rsid w:val="00236694"/>
    <w:rsid w:val="00241C59"/>
    <w:rsid w:val="00247044"/>
    <w:rsid w:val="002476DC"/>
    <w:rsid w:val="00255A08"/>
    <w:rsid w:val="00263028"/>
    <w:rsid w:val="00264457"/>
    <w:rsid w:val="00280B3F"/>
    <w:rsid w:val="002851B8"/>
    <w:rsid w:val="00286CCE"/>
    <w:rsid w:val="00287ADE"/>
    <w:rsid w:val="00297AD3"/>
    <w:rsid w:val="002A46F6"/>
    <w:rsid w:val="002A64D5"/>
    <w:rsid w:val="002A738C"/>
    <w:rsid w:val="002B0278"/>
    <w:rsid w:val="002B1190"/>
    <w:rsid w:val="002C2634"/>
    <w:rsid w:val="002C58A1"/>
    <w:rsid w:val="002E7E34"/>
    <w:rsid w:val="002E7EBC"/>
    <w:rsid w:val="002F1329"/>
    <w:rsid w:val="002F6BB6"/>
    <w:rsid w:val="00300DB1"/>
    <w:rsid w:val="003060AA"/>
    <w:rsid w:val="00334B50"/>
    <w:rsid w:val="00337EC3"/>
    <w:rsid w:val="00346B9C"/>
    <w:rsid w:val="00347AE1"/>
    <w:rsid w:val="00372629"/>
    <w:rsid w:val="00381FF2"/>
    <w:rsid w:val="00385220"/>
    <w:rsid w:val="0038655D"/>
    <w:rsid w:val="00390FB3"/>
    <w:rsid w:val="00395353"/>
    <w:rsid w:val="0039762B"/>
    <w:rsid w:val="003A13A7"/>
    <w:rsid w:val="003C4E73"/>
    <w:rsid w:val="003D1988"/>
    <w:rsid w:val="003E5712"/>
    <w:rsid w:val="003E6753"/>
    <w:rsid w:val="00400D2F"/>
    <w:rsid w:val="00401DF4"/>
    <w:rsid w:val="00412230"/>
    <w:rsid w:val="004122CD"/>
    <w:rsid w:val="00414078"/>
    <w:rsid w:val="00416039"/>
    <w:rsid w:val="0041746B"/>
    <w:rsid w:val="00417B05"/>
    <w:rsid w:val="00421343"/>
    <w:rsid w:val="004219B0"/>
    <w:rsid w:val="00435B77"/>
    <w:rsid w:val="00441B39"/>
    <w:rsid w:val="00445B6C"/>
    <w:rsid w:val="00450CAA"/>
    <w:rsid w:val="00452979"/>
    <w:rsid w:val="00453289"/>
    <w:rsid w:val="0045370E"/>
    <w:rsid w:val="00455B99"/>
    <w:rsid w:val="00470FA7"/>
    <w:rsid w:val="004821A1"/>
    <w:rsid w:val="00491D54"/>
    <w:rsid w:val="004954EB"/>
    <w:rsid w:val="004A391B"/>
    <w:rsid w:val="004B235B"/>
    <w:rsid w:val="004C7F0A"/>
    <w:rsid w:val="004D5F5F"/>
    <w:rsid w:val="004E1D4D"/>
    <w:rsid w:val="004E5C15"/>
    <w:rsid w:val="004E7CE9"/>
    <w:rsid w:val="004F692A"/>
    <w:rsid w:val="005046BE"/>
    <w:rsid w:val="00514EF2"/>
    <w:rsid w:val="005412E2"/>
    <w:rsid w:val="005438A1"/>
    <w:rsid w:val="005457FA"/>
    <w:rsid w:val="00545A3B"/>
    <w:rsid w:val="0056676F"/>
    <w:rsid w:val="005667E9"/>
    <w:rsid w:val="00567C1B"/>
    <w:rsid w:val="005775BE"/>
    <w:rsid w:val="005814F8"/>
    <w:rsid w:val="00595942"/>
    <w:rsid w:val="00597526"/>
    <w:rsid w:val="005A25D6"/>
    <w:rsid w:val="005A614E"/>
    <w:rsid w:val="005A6D20"/>
    <w:rsid w:val="005B5E6F"/>
    <w:rsid w:val="005C1135"/>
    <w:rsid w:val="005C3D8D"/>
    <w:rsid w:val="005D1B8D"/>
    <w:rsid w:val="005D2FE5"/>
    <w:rsid w:val="005D4078"/>
    <w:rsid w:val="005E2716"/>
    <w:rsid w:val="005E4A24"/>
    <w:rsid w:val="005F1649"/>
    <w:rsid w:val="005F7EAA"/>
    <w:rsid w:val="0060037B"/>
    <w:rsid w:val="0060750A"/>
    <w:rsid w:val="0062163C"/>
    <w:rsid w:val="00624F7B"/>
    <w:rsid w:val="00625CB4"/>
    <w:rsid w:val="00625F06"/>
    <w:rsid w:val="00631539"/>
    <w:rsid w:val="00632B66"/>
    <w:rsid w:val="006432E9"/>
    <w:rsid w:val="00646C22"/>
    <w:rsid w:val="00652DE7"/>
    <w:rsid w:val="00656346"/>
    <w:rsid w:val="006572C3"/>
    <w:rsid w:val="006614F9"/>
    <w:rsid w:val="00682BA3"/>
    <w:rsid w:val="006871B0"/>
    <w:rsid w:val="00693AEC"/>
    <w:rsid w:val="006A3368"/>
    <w:rsid w:val="006A56E8"/>
    <w:rsid w:val="006C741A"/>
    <w:rsid w:val="006D69F4"/>
    <w:rsid w:val="006F3065"/>
    <w:rsid w:val="006F44EF"/>
    <w:rsid w:val="006F4BBA"/>
    <w:rsid w:val="006F58C5"/>
    <w:rsid w:val="0070047F"/>
    <w:rsid w:val="007115D7"/>
    <w:rsid w:val="00716DCE"/>
    <w:rsid w:val="00726E1E"/>
    <w:rsid w:val="007370FC"/>
    <w:rsid w:val="0074541A"/>
    <w:rsid w:val="00760D08"/>
    <w:rsid w:val="0076334D"/>
    <w:rsid w:val="00764657"/>
    <w:rsid w:val="00771320"/>
    <w:rsid w:val="00775E95"/>
    <w:rsid w:val="007778A1"/>
    <w:rsid w:val="0078106C"/>
    <w:rsid w:val="00782029"/>
    <w:rsid w:val="00787142"/>
    <w:rsid w:val="00795E17"/>
    <w:rsid w:val="007C0009"/>
    <w:rsid w:val="007C09EF"/>
    <w:rsid w:val="007C6C59"/>
    <w:rsid w:val="007D03E3"/>
    <w:rsid w:val="007D32D1"/>
    <w:rsid w:val="007F13FC"/>
    <w:rsid w:val="007F1716"/>
    <w:rsid w:val="007F1C32"/>
    <w:rsid w:val="007F2EE1"/>
    <w:rsid w:val="00803BD9"/>
    <w:rsid w:val="00804244"/>
    <w:rsid w:val="00811BA2"/>
    <w:rsid w:val="00815BA9"/>
    <w:rsid w:val="008244C7"/>
    <w:rsid w:val="00833457"/>
    <w:rsid w:val="00837A94"/>
    <w:rsid w:val="008446C5"/>
    <w:rsid w:val="00845FDA"/>
    <w:rsid w:val="00857D3E"/>
    <w:rsid w:val="00857E6B"/>
    <w:rsid w:val="00870A36"/>
    <w:rsid w:val="00881093"/>
    <w:rsid w:val="008820F1"/>
    <w:rsid w:val="00895B3A"/>
    <w:rsid w:val="008967CF"/>
    <w:rsid w:val="008A09A1"/>
    <w:rsid w:val="008A0A43"/>
    <w:rsid w:val="008A20B4"/>
    <w:rsid w:val="008A6351"/>
    <w:rsid w:val="008C0A69"/>
    <w:rsid w:val="008C301A"/>
    <w:rsid w:val="008C6A6A"/>
    <w:rsid w:val="008D3715"/>
    <w:rsid w:val="008D4CF4"/>
    <w:rsid w:val="008D4D3E"/>
    <w:rsid w:val="008D67E7"/>
    <w:rsid w:val="008E29F9"/>
    <w:rsid w:val="008E5CF8"/>
    <w:rsid w:val="008E78FD"/>
    <w:rsid w:val="008F456F"/>
    <w:rsid w:val="008F499C"/>
    <w:rsid w:val="008F7DD4"/>
    <w:rsid w:val="00903108"/>
    <w:rsid w:val="0090793D"/>
    <w:rsid w:val="00910E4F"/>
    <w:rsid w:val="00911BF3"/>
    <w:rsid w:val="00922A01"/>
    <w:rsid w:val="00925299"/>
    <w:rsid w:val="00931852"/>
    <w:rsid w:val="00932EE5"/>
    <w:rsid w:val="00937ADB"/>
    <w:rsid w:val="009402A1"/>
    <w:rsid w:val="009513B8"/>
    <w:rsid w:val="00954772"/>
    <w:rsid w:val="0096264E"/>
    <w:rsid w:val="00970FD0"/>
    <w:rsid w:val="009773D5"/>
    <w:rsid w:val="009B646C"/>
    <w:rsid w:val="009C0E1E"/>
    <w:rsid w:val="009C1729"/>
    <w:rsid w:val="009D082E"/>
    <w:rsid w:val="009D18A5"/>
    <w:rsid w:val="009D74EE"/>
    <w:rsid w:val="009E18A4"/>
    <w:rsid w:val="009E4005"/>
    <w:rsid w:val="009F0257"/>
    <w:rsid w:val="009F7108"/>
    <w:rsid w:val="00A04D9D"/>
    <w:rsid w:val="00A1724B"/>
    <w:rsid w:val="00A201FE"/>
    <w:rsid w:val="00A3575B"/>
    <w:rsid w:val="00A53F62"/>
    <w:rsid w:val="00A63E27"/>
    <w:rsid w:val="00A659CD"/>
    <w:rsid w:val="00A66028"/>
    <w:rsid w:val="00A70AC3"/>
    <w:rsid w:val="00A70D98"/>
    <w:rsid w:val="00A741D1"/>
    <w:rsid w:val="00A805FC"/>
    <w:rsid w:val="00A81764"/>
    <w:rsid w:val="00A825B9"/>
    <w:rsid w:val="00A831B0"/>
    <w:rsid w:val="00A93396"/>
    <w:rsid w:val="00AC39DD"/>
    <w:rsid w:val="00AC4194"/>
    <w:rsid w:val="00AD2FA3"/>
    <w:rsid w:val="00AD36B2"/>
    <w:rsid w:val="00AD696F"/>
    <w:rsid w:val="00AE7BCB"/>
    <w:rsid w:val="00AF0A66"/>
    <w:rsid w:val="00AF4D87"/>
    <w:rsid w:val="00AF7E72"/>
    <w:rsid w:val="00B01D1D"/>
    <w:rsid w:val="00B03FFB"/>
    <w:rsid w:val="00B14A62"/>
    <w:rsid w:val="00B16ADA"/>
    <w:rsid w:val="00B206B8"/>
    <w:rsid w:val="00B240F1"/>
    <w:rsid w:val="00B33B6D"/>
    <w:rsid w:val="00B36550"/>
    <w:rsid w:val="00B37081"/>
    <w:rsid w:val="00B44C99"/>
    <w:rsid w:val="00B46D9E"/>
    <w:rsid w:val="00B63565"/>
    <w:rsid w:val="00B66644"/>
    <w:rsid w:val="00B7079A"/>
    <w:rsid w:val="00B75246"/>
    <w:rsid w:val="00B90691"/>
    <w:rsid w:val="00BA422D"/>
    <w:rsid w:val="00BA69B4"/>
    <w:rsid w:val="00BB5C34"/>
    <w:rsid w:val="00BC4554"/>
    <w:rsid w:val="00BC6F50"/>
    <w:rsid w:val="00BD17F6"/>
    <w:rsid w:val="00BD2CBD"/>
    <w:rsid w:val="00BD653D"/>
    <w:rsid w:val="00BE0A33"/>
    <w:rsid w:val="00BE1512"/>
    <w:rsid w:val="00BE3F91"/>
    <w:rsid w:val="00BE5997"/>
    <w:rsid w:val="00C03794"/>
    <w:rsid w:val="00C126E7"/>
    <w:rsid w:val="00C1401E"/>
    <w:rsid w:val="00C27BB3"/>
    <w:rsid w:val="00C33A1A"/>
    <w:rsid w:val="00C34996"/>
    <w:rsid w:val="00C356B1"/>
    <w:rsid w:val="00C43E43"/>
    <w:rsid w:val="00C6007F"/>
    <w:rsid w:val="00C62D62"/>
    <w:rsid w:val="00C6485B"/>
    <w:rsid w:val="00C665F2"/>
    <w:rsid w:val="00C6716E"/>
    <w:rsid w:val="00C72587"/>
    <w:rsid w:val="00C731B5"/>
    <w:rsid w:val="00C76C7B"/>
    <w:rsid w:val="00C826E1"/>
    <w:rsid w:val="00C8360F"/>
    <w:rsid w:val="00C86103"/>
    <w:rsid w:val="00CA41AB"/>
    <w:rsid w:val="00CA5C1B"/>
    <w:rsid w:val="00CC1835"/>
    <w:rsid w:val="00CC42B4"/>
    <w:rsid w:val="00CC57F0"/>
    <w:rsid w:val="00CE7C58"/>
    <w:rsid w:val="00CF6FEE"/>
    <w:rsid w:val="00D02F76"/>
    <w:rsid w:val="00D036F5"/>
    <w:rsid w:val="00D06F5A"/>
    <w:rsid w:val="00D070C9"/>
    <w:rsid w:val="00D07D1D"/>
    <w:rsid w:val="00D13E91"/>
    <w:rsid w:val="00D155BE"/>
    <w:rsid w:val="00D2035F"/>
    <w:rsid w:val="00D2524B"/>
    <w:rsid w:val="00D27115"/>
    <w:rsid w:val="00D300DE"/>
    <w:rsid w:val="00D31D68"/>
    <w:rsid w:val="00D37EEF"/>
    <w:rsid w:val="00D45124"/>
    <w:rsid w:val="00D55B08"/>
    <w:rsid w:val="00D60F8C"/>
    <w:rsid w:val="00D63352"/>
    <w:rsid w:val="00D6386C"/>
    <w:rsid w:val="00D700A5"/>
    <w:rsid w:val="00D71095"/>
    <w:rsid w:val="00D7763E"/>
    <w:rsid w:val="00D77690"/>
    <w:rsid w:val="00D82C4E"/>
    <w:rsid w:val="00D9103A"/>
    <w:rsid w:val="00D926D6"/>
    <w:rsid w:val="00D93362"/>
    <w:rsid w:val="00DA6246"/>
    <w:rsid w:val="00DB7F53"/>
    <w:rsid w:val="00DC75A6"/>
    <w:rsid w:val="00DD10D8"/>
    <w:rsid w:val="00DD546A"/>
    <w:rsid w:val="00DD595E"/>
    <w:rsid w:val="00DD6D75"/>
    <w:rsid w:val="00DD77BE"/>
    <w:rsid w:val="00DE6517"/>
    <w:rsid w:val="00DF1762"/>
    <w:rsid w:val="00DF7F46"/>
    <w:rsid w:val="00E11729"/>
    <w:rsid w:val="00E13509"/>
    <w:rsid w:val="00E37373"/>
    <w:rsid w:val="00E4544A"/>
    <w:rsid w:val="00E76208"/>
    <w:rsid w:val="00E94B76"/>
    <w:rsid w:val="00EB6974"/>
    <w:rsid w:val="00EC46E9"/>
    <w:rsid w:val="00ED2171"/>
    <w:rsid w:val="00ED3095"/>
    <w:rsid w:val="00EF2877"/>
    <w:rsid w:val="00F0708B"/>
    <w:rsid w:val="00F15834"/>
    <w:rsid w:val="00F21384"/>
    <w:rsid w:val="00F21D18"/>
    <w:rsid w:val="00F25461"/>
    <w:rsid w:val="00F3312A"/>
    <w:rsid w:val="00F34A79"/>
    <w:rsid w:val="00F35B0C"/>
    <w:rsid w:val="00F47C2B"/>
    <w:rsid w:val="00F5474F"/>
    <w:rsid w:val="00F625B6"/>
    <w:rsid w:val="00F76A96"/>
    <w:rsid w:val="00F80EC1"/>
    <w:rsid w:val="00F833E9"/>
    <w:rsid w:val="00F8567C"/>
    <w:rsid w:val="00F860C7"/>
    <w:rsid w:val="00F86588"/>
    <w:rsid w:val="00F9462D"/>
    <w:rsid w:val="00FA3A7E"/>
    <w:rsid w:val="00FA3A9C"/>
    <w:rsid w:val="00FB0115"/>
    <w:rsid w:val="00FB6426"/>
    <w:rsid w:val="00FD3627"/>
    <w:rsid w:val="00FE574C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1FE9C0F"/>
  <w15:chartTrackingRefBased/>
  <w15:docId w15:val="{66C7DCCF-A577-4179-8D25-6D10C771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C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val="x-none"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FFB"/>
    <w:pPr>
      <w:spacing w:after="0" w:line="240" w:lineRule="auto"/>
      <w:ind w:left="720"/>
    </w:pPr>
    <w:rPr>
      <w:rFonts w:eastAsia="Times New Roman"/>
      <w:lang w:eastAsia="pl-PL"/>
    </w:rPr>
  </w:style>
  <w:style w:type="paragraph" w:customStyle="1" w:styleId="Default">
    <w:name w:val="Default"/>
    <w:basedOn w:val="Standard"/>
    <w:rsid w:val="00247044"/>
    <w:pPr>
      <w:autoSpaceDE w:val="0"/>
      <w:textAlignment w:val="baseline"/>
    </w:pPr>
    <w:rPr>
      <w:rFonts w:eastAsia="Times New Roman" w:cs="Times New Roman"/>
      <w:color w:val="000000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997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E599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E5997"/>
    <w:rPr>
      <w:vertAlign w:val="superscript"/>
    </w:rPr>
  </w:style>
  <w:style w:type="paragraph" w:customStyle="1" w:styleId="Textbody">
    <w:name w:val="Text body"/>
    <w:basedOn w:val="Standard"/>
    <w:rsid w:val="00264457"/>
    <w:pPr>
      <w:spacing w:after="120"/>
      <w:textAlignment w:val="baseline"/>
    </w:pPr>
  </w:style>
  <w:style w:type="character" w:styleId="Nierozpoznanawzmianka">
    <w:name w:val="Unresolved Mention"/>
    <w:uiPriority w:val="99"/>
    <w:semiHidden/>
    <w:unhideWhenUsed/>
    <w:rsid w:val="00C83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4B1C-6CCC-48C4-AADA-BA818964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1921</CharactersWithSpaces>
  <SharedDoc>false</SharedDoc>
  <HLinks>
    <vt:vector size="12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mailto:tomasz.telesz@szpital-brzozow.pl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http://www.szpital-brzozow.pl/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subject/>
  <dc:creator>Niewiadomska</dc:creator>
  <cp:keywords/>
  <cp:lastModifiedBy>Tomasz Telesz</cp:lastModifiedBy>
  <cp:revision>21</cp:revision>
  <cp:lastPrinted>2025-12-01T12:03:00Z</cp:lastPrinted>
  <dcterms:created xsi:type="dcterms:W3CDTF">2024-09-26T11:41:00Z</dcterms:created>
  <dcterms:modified xsi:type="dcterms:W3CDTF">2025-12-01T12:26:00Z</dcterms:modified>
</cp:coreProperties>
</file>