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982" w:rsidRPr="005D4078" w:rsidRDefault="00DA6246" w:rsidP="000D4982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5D4078">
        <w:rPr>
          <w:rFonts w:cs="Calibri"/>
          <w:sz w:val="24"/>
          <w:szCs w:val="24"/>
        </w:rPr>
        <w:t>Sz.S.P.O.O</w:t>
      </w:r>
      <w:proofErr w:type="spellEnd"/>
      <w:r w:rsidRPr="005D4078">
        <w:rPr>
          <w:rFonts w:cs="Calibri"/>
          <w:sz w:val="24"/>
          <w:szCs w:val="24"/>
        </w:rPr>
        <w:t>. SZP</w:t>
      </w:r>
      <w:r w:rsidR="00815BA9" w:rsidRPr="005D4078">
        <w:rPr>
          <w:rFonts w:cs="Calibri"/>
          <w:sz w:val="24"/>
          <w:szCs w:val="24"/>
        </w:rPr>
        <w:t xml:space="preserve"> </w:t>
      </w:r>
      <w:r w:rsidRPr="005D4078">
        <w:rPr>
          <w:rFonts w:cs="Calibri"/>
          <w:sz w:val="24"/>
          <w:szCs w:val="24"/>
        </w:rPr>
        <w:t>381</w:t>
      </w:r>
      <w:r w:rsidR="00693AEC" w:rsidRPr="005D4078">
        <w:rPr>
          <w:rFonts w:cs="Calibri"/>
          <w:sz w:val="24"/>
          <w:szCs w:val="24"/>
        </w:rPr>
        <w:t>0</w:t>
      </w:r>
      <w:r w:rsidR="00C164BA">
        <w:rPr>
          <w:rFonts w:cs="Calibri"/>
          <w:sz w:val="24"/>
          <w:szCs w:val="24"/>
        </w:rPr>
        <w:t>.98.</w:t>
      </w:r>
      <w:r w:rsidR="003E5712" w:rsidRPr="005D4078">
        <w:rPr>
          <w:rFonts w:cs="Calibri"/>
          <w:sz w:val="24"/>
          <w:szCs w:val="24"/>
        </w:rPr>
        <w:t>202</w:t>
      </w:r>
      <w:r w:rsidR="001F3CDD">
        <w:rPr>
          <w:rFonts w:cs="Calibri"/>
          <w:sz w:val="24"/>
          <w:szCs w:val="24"/>
        </w:rPr>
        <w:t>5</w:t>
      </w:r>
      <w:r w:rsidR="000D4982" w:rsidRPr="005D4078">
        <w:rPr>
          <w:rFonts w:cs="Calibri"/>
          <w:sz w:val="24"/>
          <w:szCs w:val="24"/>
        </w:rPr>
        <w:t xml:space="preserve">                                     </w:t>
      </w:r>
      <w:r w:rsidR="005D4078">
        <w:rPr>
          <w:rFonts w:cs="Calibri"/>
          <w:sz w:val="24"/>
          <w:szCs w:val="24"/>
        </w:rPr>
        <w:t xml:space="preserve">               </w:t>
      </w:r>
      <w:r w:rsidR="000D4982" w:rsidRPr="005D4078">
        <w:rPr>
          <w:rFonts w:cs="Calibri"/>
          <w:sz w:val="24"/>
          <w:szCs w:val="24"/>
        </w:rPr>
        <w:t xml:space="preserve">            </w:t>
      </w:r>
      <w:r w:rsidR="007C09EF" w:rsidRPr="005D4078">
        <w:rPr>
          <w:rFonts w:cs="Calibri"/>
          <w:sz w:val="24"/>
          <w:szCs w:val="24"/>
        </w:rPr>
        <w:t xml:space="preserve">    </w:t>
      </w:r>
      <w:r w:rsidR="000D4982" w:rsidRPr="005D4078">
        <w:rPr>
          <w:rFonts w:cs="Calibri"/>
          <w:sz w:val="24"/>
          <w:szCs w:val="24"/>
        </w:rPr>
        <w:t xml:space="preserve"> Brzozów</w:t>
      </w:r>
      <w:r w:rsidR="00A63E27" w:rsidRPr="005D4078">
        <w:rPr>
          <w:rFonts w:cs="Calibri"/>
          <w:sz w:val="24"/>
          <w:szCs w:val="24"/>
        </w:rPr>
        <w:t>;</w:t>
      </w:r>
      <w:r w:rsidR="00B14A62" w:rsidRPr="005D4078">
        <w:rPr>
          <w:rFonts w:cs="Calibri"/>
          <w:sz w:val="24"/>
          <w:szCs w:val="24"/>
        </w:rPr>
        <w:t xml:space="preserve"> </w:t>
      </w:r>
      <w:r w:rsidR="00C164BA">
        <w:rPr>
          <w:rFonts w:cs="Calibri"/>
          <w:sz w:val="24"/>
          <w:szCs w:val="24"/>
        </w:rPr>
        <w:t>30</w:t>
      </w:r>
      <w:r w:rsidR="007778A1" w:rsidRPr="005D4078">
        <w:rPr>
          <w:rFonts w:cs="Calibri"/>
          <w:sz w:val="24"/>
          <w:szCs w:val="24"/>
        </w:rPr>
        <w:t>.</w:t>
      </w:r>
      <w:r w:rsidR="00C164BA">
        <w:rPr>
          <w:rFonts w:cs="Calibri"/>
          <w:sz w:val="24"/>
          <w:szCs w:val="24"/>
        </w:rPr>
        <w:t>10</w:t>
      </w:r>
      <w:r w:rsidR="003E5712" w:rsidRPr="005D4078">
        <w:rPr>
          <w:rFonts w:cs="Calibri"/>
          <w:sz w:val="24"/>
          <w:szCs w:val="24"/>
        </w:rPr>
        <w:t>.202</w:t>
      </w:r>
      <w:r w:rsidR="00B63565" w:rsidRPr="005D4078">
        <w:rPr>
          <w:rFonts w:cs="Calibri"/>
          <w:sz w:val="24"/>
          <w:szCs w:val="24"/>
        </w:rPr>
        <w:t>5</w:t>
      </w:r>
      <w:r w:rsidR="00D700A5" w:rsidRPr="005D4078">
        <w:rPr>
          <w:rFonts w:cs="Calibri"/>
          <w:sz w:val="24"/>
          <w:szCs w:val="24"/>
        </w:rPr>
        <w:t xml:space="preserve"> </w:t>
      </w:r>
      <w:r w:rsidR="003E5712" w:rsidRPr="005D4078">
        <w:rPr>
          <w:rFonts w:cs="Calibri"/>
          <w:sz w:val="24"/>
          <w:szCs w:val="24"/>
        </w:rPr>
        <w:t>r.</w:t>
      </w:r>
    </w:p>
    <w:p w:rsidR="000D4982" w:rsidRDefault="000D4982" w:rsidP="000D49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697" w:rsidRDefault="00942697" w:rsidP="000D49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697" w:rsidRDefault="00942697" w:rsidP="000D49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697" w:rsidRDefault="00942697" w:rsidP="000D49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697" w:rsidRPr="000D4982" w:rsidRDefault="00942697" w:rsidP="000D49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462D" w:rsidRDefault="00F9462D" w:rsidP="000D49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24C" w:rsidRDefault="008F524C" w:rsidP="000D49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3E9" w:rsidRPr="00F833E9" w:rsidRDefault="00F833E9" w:rsidP="00F833E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</w:p>
    <w:p w:rsidR="00F833E9" w:rsidRPr="005D4078" w:rsidRDefault="00F833E9" w:rsidP="005E4A24">
      <w:pPr>
        <w:suppressAutoHyphens/>
        <w:spacing w:after="0" w:line="240" w:lineRule="auto"/>
        <w:jc w:val="center"/>
        <w:rPr>
          <w:rFonts w:eastAsia="Times New Roman" w:cs="Calibri"/>
          <w:b/>
          <w:sz w:val="24"/>
          <w:szCs w:val="24"/>
          <w:u w:val="single"/>
          <w:lang w:eastAsia="ar-SA"/>
        </w:rPr>
      </w:pPr>
      <w:r w:rsidRPr="005D4078">
        <w:rPr>
          <w:rFonts w:eastAsia="Times New Roman" w:cs="Calibri"/>
          <w:b/>
          <w:sz w:val="24"/>
          <w:szCs w:val="24"/>
          <w:u w:val="single"/>
          <w:lang w:eastAsia="ar-SA"/>
        </w:rPr>
        <w:t xml:space="preserve">ZAWIADOMIENIE </w:t>
      </w:r>
      <w:r w:rsidR="005E2716" w:rsidRPr="005D4078">
        <w:rPr>
          <w:rFonts w:eastAsia="Times New Roman" w:cs="Calibri"/>
          <w:b/>
          <w:sz w:val="24"/>
          <w:szCs w:val="24"/>
          <w:u w:val="single"/>
          <w:lang w:eastAsia="ar-SA"/>
        </w:rPr>
        <w:t xml:space="preserve"> </w:t>
      </w:r>
      <w:r w:rsidRPr="005D4078">
        <w:rPr>
          <w:rFonts w:eastAsia="Times New Roman" w:cs="Calibri"/>
          <w:b/>
          <w:sz w:val="24"/>
          <w:szCs w:val="24"/>
          <w:u w:val="single"/>
          <w:lang w:eastAsia="ar-SA"/>
        </w:rPr>
        <w:t xml:space="preserve">O </w:t>
      </w:r>
      <w:r w:rsidR="005E2716" w:rsidRPr="005D4078">
        <w:rPr>
          <w:rFonts w:eastAsia="Times New Roman" w:cs="Calibri"/>
          <w:b/>
          <w:sz w:val="24"/>
          <w:szCs w:val="24"/>
          <w:u w:val="single"/>
          <w:lang w:eastAsia="ar-SA"/>
        </w:rPr>
        <w:t xml:space="preserve"> </w:t>
      </w:r>
      <w:r w:rsidRPr="005D4078">
        <w:rPr>
          <w:rFonts w:eastAsia="Times New Roman" w:cs="Calibri"/>
          <w:b/>
          <w:sz w:val="24"/>
          <w:szCs w:val="24"/>
          <w:u w:val="single"/>
          <w:lang w:eastAsia="ar-SA"/>
        </w:rPr>
        <w:t>WYNIKU</w:t>
      </w:r>
      <w:r w:rsidR="005E2716" w:rsidRPr="005D4078">
        <w:rPr>
          <w:rFonts w:eastAsia="Times New Roman" w:cs="Calibri"/>
          <w:b/>
          <w:sz w:val="24"/>
          <w:szCs w:val="24"/>
          <w:u w:val="single"/>
          <w:lang w:eastAsia="ar-SA"/>
        </w:rPr>
        <w:t xml:space="preserve"> </w:t>
      </w:r>
      <w:r w:rsidRPr="005D4078">
        <w:rPr>
          <w:rFonts w:eastAsia="Times New Roman" w:cs="Calibri"/>
          <w:b/>
          <w:sz w:val="24"/>
          <w:szCs w:val="24"/>
          <w:u w:val="single"/>
          <w:lang w:eastAsia="ar-SA"/>
        </w:rPr>
        <w:t xml:space="preserve"> POSTĘPOWANIA</w:t>
      </w:r>
      <w:r w:rsidR="005E2716" w:rsidRPr="005D4078">
        <w:rPr>
          <w:rFonts w:eastAsia="Times New Roman" w:cs="Calibri"/>
          <w:b/>
          <w:sz w:val="24"/>
          <w:szCs w:val="24"/>
          <w:u w:val="single"/>
          <w:lang w:eastAsia="ar-SA"/>
        </w:rPr>
        <w:t xml:space="preserve">  </w:t>
      </w:r>
    </w:p>
    <w:p w:rsidR="005E4A24" w:rsidRPr="00F833E9" w:rsidRDefault="005E4A24" w:rsidP="005E4A2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F833E9" w:rsidRPr="00B63565" w:rsidRDefault="00F833E9" w:rsidP="00F833E9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B63565">
        <w:rPr>
          <w:rFonts w:eastAsia="Times New Roman" w:cs="Calibri"/>
          <w:sz w:val="24"/>
          <w:szCs w:val="24"/>
          <w:lang w:eastAsia="ar-SA"/>
        </w:rPr>
        <w:tab/>
        <w:t xml:space="preserve">Szpital Specjalistyczny w Brzozowie Podkarpacki Ośrodek Onkologiczny Im. Ks. </w:t>
      </w:r>
      <w:r w:rsidR="00B63565">
        <w:rPr>
          <w:rFonts w:eastAsia="Times New Roman" w:cs="Calibri"/>
          <w:sz w:val="24"/>
          <w:szCs w:val="24"/>
          <w:lang w:eastAsia="ar-SA"/>
        </w:rPr>
        <w:t xml:space="preserve">                          </w:t>
      </w:r>
      <w:r w:rsidRPr="00B63565">
        <w:rPr>
          <w:rFonts w:eastAsia="Times New Roman" w:cs="Calibri"/>
          <w:sz w:val="24"/>
          <w:szCs w:val="24"/>
          <w:lang w:eastAsia="ar-SA"/>
        </w:rPr>
        <w:t xml:space="preserve">B. Markiewicza, występując jako zamawiający w postępowaniu </w:t>
      </w:r>
      <w:r w:rsidRPr="00B63565">
        <w:rPr>
          <w:rFonts w:cs="Calibri"/>
          <w:sz w:val="24"/>
          <w:szCs w:val="24"/>
        </w:rPr>
        <w:t xml:space="preserve">na </w:t>
      </w:r>
      <w:r w:rsidR="001F3CDD" w:rsidRPr="00476AF7">
        <w:rPr>
          <w:rFonts w:cs="Calibri"/>
          <w:b/>
          <w:iCs/>
          <w:sz w:val="24"/>
          <w:szCs w:val="24"/>
        </w:rPr>
        <w:t>dostaw</w:t>
      </w:r>
      <w:r w:rsidR="00C164BA">
        <w:rPr>
          <w:rFonts w:cs="Calibri"/>
          <w:b/>
          <w:iCs/>
          <w:sz w:val="24"/>
          <w:szCs w:val="24"/>
        </w:rPr>
        <w:t>ę</w:t>
      </w:r>
      <w:r w:rsidR="001F3CDD" w:rsidRPr="00476AF7">
        <w:rPr>
          <w:rFonts w:cs="Calibri"/>
          <w:b/>
          <w:iCs/>
          <w:sz w:val="24"/>
          <w:szCs w:val="24"/>
        </w:rPr>
        <w:t xml:space="preserve"> </w:t>
      </w:r>
      <w:r w:rsidR="00C164BA">
        <w:rPr>
          <w:rFonts w:cs="Calibri"/>
          <w:b/>
          <w:iCs/>
          <w:sz w:val="24"/>
          <w:szCs w:val="24"/>
        </w:rPr>
        <w:t>mebli</w:t>
      </w:r>
      <w:r w:rsidR="005E4A24" w:rsidRPr="00B63565">
        <w:rPr>
          <w:rFonts w:cs="Calibri"/>
          <w:sz w:val="24"/>
          <w:szCs w:val="24"/>
        </w:rPr>
        <w:t xml:space="preserve">, </w:t>
      </w:r>
      <w:r w:rsidR="00C164BA">
        <w:rPr>
          <w:rFonts w:cs="Calibri"/>
          <w:sz w:val="24"/>
          <w:szCs w:val="24"/>
        </w:rPr>
        <w:t xml:space="preserve">                           </w:t>
      </w:r>
      <w:r w:rsidRPr="00B63565">
        <w:rPr>
          <w:rFonts w:cs="Calibri"/>
          <w:sz w:val="24"/>
          <w:szCs w:val="24"/>
        </w:rPr>
        <w:t>Sygn.: SZSPOO.SZP 3810</w:t>
      </w:r>
      <w:r w:rsidR="00C164BA">
        <w:rPr>
          <w:rFonts w:cs="Calibri"/>
          <w:sz w:val="24"/>
          <w:szCs w:val="24"/>
        </w:rPr>
        <w:t>.98.</w:t>
      </w:r>
      <w:r w:rsidRPr="00B63565">
        <w:rPr>
          <w:rFonts w:cs="Calibri"/>
          <w:sz w:val="24"/>
          <w:szCs w:val="24"/>
        </w:rPr>
        <w:t>202</w:t>
      </w:r>
      <w:r w:rsidR="001F3CDD">
        <w:rPr>
          <w:rFonts w:cs="Calibri"/>
          <w:sz w:val="24"/>
          <w:szCs w:val="24"/>
        </w:rPr>
        <w:t>5</w:t>
      </w:r>
      <w:r w:rsidRPr="00B63565">
        <w:rPr>
          <w:rFonts w:eastAsia="Times New Roman" w:cs="Calibri"/>
          <w:sz w:val="24"/>
          <w:szCs w:val="24"/>
          <w:lang w:eastAsia="ar-SA"/>
        </w:rPr>
        <w:t>, przekazuje następujące informacje:</w:t>
      </w:r>
    </w:p>
    <w:p w:rsidR="00F833E9" w:rsidRDefault="00F833E9" w:rsidP="00F833E9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1D285C" w:rsidRDefault="001D285C" w:rsidP="00F833E9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1D285C" w:rsidRPr="00B63565" w:rsidRDefault="001D285C" w:rsidP="00F833E9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5E4A24" w:rsidRDefault="00F833E9" w:rsidP="00F833E9">
      <w:pPr>
        <w:numPr>
          <w:ilvl w:val="0"/>
          <w:numId w:val="26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ar-SA"/>
        </w:rPr>
      </w:pPr>
      <w:r w:rsidRPr="00B63565">
        <w:rPr>
          <w:rFonts w:eastAsia="Times New Roman" w:cs="Calibri"/>
          <w:b/>
          <w:sz w:val="24"/>
          <w:szCs w:val="24"/>
          <w:lang w:eastAsia="ar-SA"/>
        </w:rPr>
        <w:t xml:space="preserve">W postępowaniu </w:t>
      </w:r>
      <w:r w:rsidR="00942697">
        <w:rPr>
          <w:rFonts w:eastAsia="Times New Roman" w:cs="Calibri"/>
          <w:b/>
          <w:sz w:val="24"/>
          <w:szCs w:val="24"/>
          <w:lang w:eastAsia="ar-SA"/>
        </w:rPr>
        <w:t xml:space="preserve">wpłynęły następujące </w:t>
      </w:r>
      <w:r w:rsidR="00C164BA">
        <w:rPr>
          <w:rFonts w:eastAsia="Times New Roman" w:cs="Calibri"/>
          <w:b/>
          <w:sz w:val="24"/>
          <w:szCs w:val="24"/>
          <w:lang w:eastAsia="ar-SA"/>
        </w:rPr>
        <w:t>o</w:t>
      </w:r>
      <w:r w:rsidR="00942697">
        <w:rPr>
          <w:rFonts w:eastAsia="Times New Roman" w:cs="Calibri"/>
          <w:b/>
          <w:sz w:val="24"/>
          <w:szCs w:val="24"/>
          <w:lang w:eastAsia="ar-SA"/>
        </w:rPr>
        <w:t>ferty:</w:t>
      </w:r>
    </w:p>
    <w:p w:rsidR="00942697" w:rsidRDefault="00942697" w:rsidP="00942697">
      <w:pPr>
        <w:suppressAutoHyphens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  <w:bookmarkStart w:id="0" w:name="_GoBack"/>
      <w:bookmarkEnd w:id="0"/>
    </w:p>
    <w:p w:rsidR="00C164BA" w:rsidRPr="00C164BA" w:rsidRDefault="00C164BA" w:rsidP="00C164BA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eastAsia="SimSun" w:cs="Calibri"/>
          <w:kern w:val="1"/>
          <w:sz w:val="24"/>
          <w:szCs w:val="24"/>
          <w:u w:val="single"/>
          <w:lang w:eastAsia="zh-CN" w:bidi="hi-IN"/>
        </w:rPr>
      </w:pPr>
      <w:bookmarkStart w:id="1" w:name="_Hlk207623988"/>
      <w:r w:rsidRPr="00C164BA">
        <w:rPr>
          <w:rFonts w:eastAsia="SimSun" w:cs="Calibri"/>
          <w:b/>
          <w:bCs/>
          <w:kern w:val="1"/>
          <w:sz w:val="24"/>
          <w:szCs w:val="24"/>
          <w:u w:val="single"/>
          <w:lang w:eastAsia="zh-CN" w:bidi="hi-IN"/>
        </w:rPr>
        <w:t>OFERTA NR 1:</w:t>
      </w:r>
    </w:p>
    <w:p w:rsidR="00C164BA" w:rsidRPr="00C164BA" w:rsidRDefault="00C164BA" w:rsidP="00C164BA">
      <w:pPr>
        <w:suppressAutoHyphens/>
        <w:spacing w:after="0" w:line="240" w:lineRule="auto"/>
        <w:ind w:left="720"/>
        <w:jc w:val="both"/>
        <w:rPr>
          <w:rFonts w:eastAsia="SimSun" w:cs="Calibri"/>
          <w:kern w:val="1"/>
          <w:sz w:val="24"/>
          <w:szCs w:val="24"/>
          <w:lang w:val="en-US" w:eastAsia="zh-CN" w:bidi="hi-IN"/>
        </w:rPr>
      </w:pPr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 xml:space="preserve">Justyna </w:t>
      </w:r>
      <w:proofErr w:type="spellStart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>Hędrzak</w:t>
      </w:r>
      <w:proofErr w:type="spellEnd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 xml:space="preserve"> JUSTEX</w:t>
      </w:r>
    </w:p>
    <w:p w:rsidR="00C164BA" w:rsidRPr="00C164BA" w:rsidRDefault="00C164BA" w:rsidP="00C164BA">
      <w:pPr>
        <w:suppressAutoHyphens/>
        <w:spacing w:after="0" w:line="240" w:lineRule="auto"/>
        <w:ind w:left="720"/>
        <w:jc w:val="both"/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</w:pPr>
      <w:r w:rsidRPr="00C164BA"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  <w:t>Jasionów 246</w:t>
      </w:r>
    </w:p>
    <w:p w:rsidR="00C164BA" w:rsidRPr="00C164BA" w:rsidRDefault="00C164BA" w:rsidP="00C164BA">
      <w:pPr>
        <w:suppressAutoHyphens/>
        <w:spacing w:after="0" w:line="240" w:lineRule="auto"/>
        <w:ind w:left="720"/>
        <w:jc w:val="both"/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</w:pPr>
      <w:r w:rsidRPr="00C164BA"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  <w:t>36-211 Jasionów</w:t>
      </w:r>
    </w:p>
    <w:p w:rsidR="00C164BA" w:rsidRPr="00C164BA" w:rsidRDefault="00C164BA" w:rsidP="00C164BA">
      <w:pPr>
        <w:tabs>
          <w:tab w:val="left" w:pos="851"/>
        </w:tabs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Times New Roman" w:cs="Calibri"/>
          <w:kern w:val="1"/>
          <w:sz w:val="24"/>
          <w:szCs w:val="24"/>
          <w:lang w:eastAsia="zh-CN" w:bidi="hi-IN"/>
        </w:rPr>
        <w:t xml:space="preserve">             </w:t>
      </w: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Cena oferty: </w:t>
      </w:r>
      <w:r>
        <w:rPr>
          <w:rFonts w:eastAsia="SimSun" w:cs="Calibri"/>
          <w:kern w:val="1"/>
          <w:sz w:val="24"/>
          <w:szCs w:val="24"/>
          <w:lang w:eastAsia="zh-CN" w:bidi="hi-IN"/>
        </w:rPr>
        <w:t>86</w:t>
      </w: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>.</w:t>
      </w:r>
      <w:r>
        <w:rPr>
          <w:rFonts w:eastAsia="SimSun" w:cs="Calibri"/>
          <w:kern w:val="1"/>
          <w:sz w:val="24"/>
          <w:szCs w:val="24"/>
          <w:lang w:eastAsia="zh-CN" w:bidi="hi-IN"/>
        </w:rPr>
        <w:t>1</w:t>
      </w: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>00,00 zł brutto</w:t>
      </w:r>
      <w:r>
        <w:rPr>
          <w:rFonts w:eastAsia="SimSun" w:cs="Calibri"/>
          <w:kern w:val="1"/>
          <w:sz w:val="24"/>
          <w:szCs w:val="24"/>
          <w:lang w:eastAsia="zh-CN" w:bidi="hi-IN"/>
        </w:rPr>
        <w:t xml:space="preserve"> - cena po poprawieniu omyłki rachunkowej</w:t>
      </w:r>
    </w:p>
    <w:p w:rsidR="00C164BA" w:rsidRPr="00C164BA" w:rsidRDefault="00C164BA" w:rsidP="00C164BA">
      <w:pPr>
        <w:tabs>
          <w:tab w:val="left" w:pos="851"/>
        </w:tabs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             Termin dostawy: 70 dni kalendarzowych </w:t>
      </w:r>
    </w:p>
    <w:p w:rsidR="00C164BA" w:rsidRPr="00C164BA" w:rsidRDefault="00C164BA" w:rsidP="00C164BA">
      <w:pPr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             NIP: 5931669340</w:t>
      </w:r>
    </w:p>
    <w:p w:rsidR="00C164BA" w:rsidRPr="00C164BA" w:rsidRDefault="00C164BA" w:rsidP="00C164BA">
      <w:pPr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             Wielkość przedsiębiorstwa: mikroprzedsiębiorstwo</w:t>
      </w:r>
    </w:p>
    <w:bookmarkEnd w:id="1"/>
    <w:p w:rsidR="00C164BA" w:rsidRPr="00C164BA" w:rsidRDefault="00C164BA" w:rsidP="00C164BA">
      <w:pPr>
        <w:spacing w:after="0" w:line="259" w:lineRule="auto"/>
        <w:rPr>
          <w:rFonts w:eastAsia="Times New Roman" w:cs="Calibri"/>
          <w:sz w:val="24"/>
          <w:szCs w:val="24"/>
        </w:rPr>
      </w:pPr>
    </w:p>
    <w:p w:rsidR="00C164BA" w:rsidRPr="00C164BA" w:rsidRDefault="00C164BA" w:rsidP="00C164BA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eastAsia="SimSun" w:cs="Calibri"/>
          <w:kern w:val="1"/>
          <w:sz w:val="24"/>
          <w:szCs w:val="24"/>
          <w:u w:val="single"/>
          <w:lang w:eastAsia="zh-CN" w:bidi="hi-IN"/>
        </w:rPr>
      </w:pPr>
      <w:r w:rsidRPr="00C164BA">
        <w:rPr>
          <w:rFonts w:eastAsia="SimSun" w:cs="Calibri"/>
          <w:b/>
          <w:bCs/>
          <w:kern w:val="1"/>
          <w:sz w:val="24"/>
          <w:szCs w:val="24"/>
          <w:u w:val="single"/>
          <w:lang w:eastAsia="zh-CN" w:bidi="hi-IN"/>
        </w:rPr>
        <w:t>OFERTA NR 2:</w:t>
      </w:r>
    </w:p>
    <w:p w:rsidR="00C164BA" w:rsidRPr="00C164BA" w:rsidRDefault="00C164BA" w:rsidP="00C164BA">
      <w:pPr>
        <w:suppressAutoHyphens/>
        <w:spacing w:after="0" w:line="240" w:lineRule="auto"/>
        <w:ind w:left="720"/>
        <w:jc w:val="both"/>
        <w:rPr>
          <w:rFonts w:eastAsia="SimSun" w:cs="Calibri"/>
          <w:kern w:val="1"/>
          <w:sz w:val="24"/>
          <w:szCs w:val="24"/>
          <w:lang w:val="en-US" w:eastAsia="zh-CN" w:bidi="hi-IN"/>
        </w:rPr>
      </w:pPr>
      <w:proofErr w:type="spellStart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>Zakład</w:t>
      </w:r>
      <w:proofErr w:type="spellEnd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>Stolarsko</w:t>
      </w:r>
      <w:proofErr w:type="spellEnd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>Meblowy</w:t>
      </w:r>
      <w:proofErr w:type="spellEnd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>Rafał</w:t>
      </w:r>
      <w:proofErr w:type="spellEnd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>Kaczmarczyk</w:t>
      </w:r>
      <w:proofErr w:type="spellEnd"/>
    </w:p>
    <w:p w:rsidR="00C164BA" w:rsidRPr="00C164BA" w:rsidRDefault="00C164BA" w:rsidP="00C164BA">
      <w:pPr>
        <w:suppressAutoHyphens/>
        <w:spacing w:after="0" w:line="240" w:lineRule="auto"/>
        <w:ind w:left="720"/>
        <w:jc w:val="both"/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</w:pPr>
      <w:r w:rsidRPr="00C164BA"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  <w:t>Ostrów Królewski 88</w:t>
      </w:r>
    </w:p>
    <w:p w:rsidR="00C164BA" w:rsidRPr="00C164BA" w:rsidRDefault="00C164BA" w:rsidP="00C164BA">
      <w:pPr>
        <w:suppressAutoHyphens/>
        <w:spacing w:after="0" w:line="240" w:lineRule="auto"/>
        <w:ind w:left="720"/>
        <w:jc w:val="both"/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</w:pPr>
      <w:r w:rsidRPr="00C164BA"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  <w:t>32-765 Rzezawa</w:t>
      </w:r>
    </w:p>
    <w:p w:rsidR="00C164BA" w:rsidRPr="00C164BA" w:rsidRDefault="00C164BA" w:rsidP="00C164BA">
      <w:pPr>
        <w:tabs>
          <w:tab w:val="left" w:pos="851"/>
        </w:tabs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Times New Roman" w:cs="Calibri"/>
          <w:kern w:val="1"/>
          <w:sz w:val="24"/>
          <w:szCs w:val="24"/>
          <w:lang w:eastAsia="zh-CN" w:bidi="hi-IN"/>
        </w:rPr>
        <w:t xml:space="preserve">             </w:t>
      </w: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Oferta nie została złożona na przedmiot zamówienia określony przez Zamawiającego </w:t>
      </w:r>
    </w:p>
    <w:p w:rsidR="00C164BA" w:rsidRPr="00C164BA" w:rsidRDefault="00C164BA" w:rsidP="00C164BA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  <w:r w:rsidRPr="00C164BA">
        <w:rPr>
          <w:rFonts w:eastAsia="SimSun" w:cs="Calibri"/>
          <w:color w:val="000000"/>
          <w:kern w:val="1"/>
          <w:sz w:val="24"/>
          <w:szCs w:val="24"/>
          <w:lang w:eastAsia="zh-CN" w:bidi="hi-IN"/>
        </w:rPr>
        <w:t xml:space="preserve">             NIP: </w:t>
      </w:r>
      <w:r w:rsidRPr="00C164BA">
        <w:rPr>
          <w:rFonts w:eastAsiaTheme="minorHAnsi" w:cs="Calibri"/>
          <w:color w:val="000000"/>
          <w:sz w:val="24"/>
          <w:szCs w:val="24"/>
        </w:rPr>
        <w:t>8681730984</w:t>
      </w:r>
    </w:p>
    <w:p w:rsidR="00C164BA" w:rsidRPr="00C164BA" w:rsidRDefault="00C164BA" w:rsidP="00C164BA">
      <w:pPr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             Wielkość przedsiębiorstwa: jednoosobowa działalność gospodarcza</w:t>
      </w:r>
    </w:p>
    <w:p w:rsidR="00942697" w:rsidRDefault="00942697" w:rsidP="005E4A24">
      <w:pPr>
        <w:suppressAutoHyphens/>
        <w:spacing w:after="0" w:line="240" w:lineRule="auto"/>
        <w:ind w:left="284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942697" w:rsidRDefault="00942697" w:rsidP="005E4A24">
      <w:pPr>
        <w:suppressAutoHyphens/>
        <w:spacing w:after="0" w:line="240" w:lineRule="auto"/>
        <w:ind w:left="284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00739F" w:rsidRPr="00942697" w:rsidRDefault="0000739F" w:rsidP="005E4A24">
      <w:pPr>
        <w:suppressAutoHyphens/>
        <w:spacing w:after="0" w:line="240" w:lineRule="auto"/>
        <w:ind w:left="284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00739F" w:rsidRDefault="0000739F" w:rsidP="00632B66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00739F" w:rsidRDefault="0000739F" w:rsidP="00632B66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00739F" w:rsidRDefault="0000739F" w:rsidP="00632B66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00739F" w:rsidRDefault="0000739F" w:rsidP="00632B66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00739F" w:rsidRDefault="0000739F" w:rsidP="00632B66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00739F" w:rsidRPr="00B63565" w:rsidRDefault="0000739F" w:rsidP="00632B66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C164BA" w:rsidRPr="00C164BA" w:rsidRDefault="00F833E9" w:rsidP="001D285C">
      <w:pPr>
        <w:pStyle w:val="Akapitzlist"/>
        <w:numPr>
          <w:ilvl w:val="0"/>
          <w:numId w:val="26"/>
        </w:numPr>
        <w:suppressAutoHyphens/>
        <w:ind w:left="0" w:hanging="284"/>
        <w:jc w:val="both"/>
        <w:rPr>
          <w:rFonts w:eastAsia="SimSun" w:cs="Calibri"/>
          <w:kern w:val="1"/>
          <w:sz w:val="24"/>
          <w:szCs w:val="24"/>
          <w:lang w:val="en-US" w:eastAsia="zh-CN" w:bidi="hi-IN"/>
        </w:rPr>
      </w:pPr>
      <w:r w:rsidRPr="00C164BA">
        <w:rPr>
          <w:rFonts w:cs="Calibri"/>
          <w:b/>
          <w:sz w:val="24"/>
          <w:szCs w:val="24"/>
          <w:lang w:eastAsia="ar-SA"/>
        </w:rPr>
        <w:t xml:space="preserve">Dokonano </w:t>
      </w:r>
      <w:r w:rsidR="003171FA" w:rsidRPr="00C164BA">
        <w:rPr>
          <w:rFonts w:cs="Calibri"/>
          <w:b/>
          <w:sz w:val="24"/>
          <w:szCs w:val="24"/>
          <w:lang w:eastAsia="ar-SA"/>
        </w:rPr>
        <w:t xml:space="preserve">odrzucenia oferty </w:t>
      </w:r>
      <w:r w:rsidR="001D285C">
        <w:rPr>
          <w:rFonts w:cs="Calibri"/>
          <w:b/>
          <w:sz w:val="24"/>
          <w:szCs w:val="24"/>
          <w:lang w:eastAsia="ar-SA"/>
        </w:rPr>
        <w:t xml:space="preserve"> nr 2</w:t>
      </w:r>
      <w:r w:rsidR="003171FA" w:rsidRPr="00C164BA">
        <w:rPr>
          <w:rFonts w:cs="Calibri"/>
          <w:b/>
          <w:sz w:val="24"/>
          <w:szCs w:val="24"/>
          <w:lang w:eastAsia="ar-SA"/>
        </w:rPr>
        <w:t xml:space="preserve">: </w:t>
      </w:r>
      <w:proofErr w:type="spellStart"/>
      <w:r w:rsidR="00C164BA" w:rsidRPr="00C164BA">
        <w:rPr>
          <w:rFonts w:cs="Calibri"/>
          <w:b/>
          <w:bCs/>
          <w:kern w:val="1"/>
          <w:sz w:val="24"/>
          <w:szCs w:val="24"/>
          <w:lang w:val="en-US" w:eastAsia="zh-CN" w:bidi="hi-IN"/>
        </w:rPr>
        <w:t>Zakład</w:t>
      </w:r>
      <w:proofErr w:type="spellEnd"/>
      <w:r w:rsidR="00C164BA" w:rsidRPr="00C164BA">
        <w:rPr>
          <w:rFonts w:cs="Calibri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="00C164BA" w:rsidRPr="00C164BA">
        <w:rPr>
          <w:rFonts w:cs="Calibri"/>
          <w:b/>
          <w:bCs/>
          <w:kern w:val="1"/>
          <w:sz w:val="24"/>
          <w:szCs w:val="24"/>
          <w:lang w:val="en-US" w:eastAsia="zh-CN" w:bidi="hi-IN"/>
        </w:rPr>
        <w:t>Stolarsko</w:t>
      </w:r>
      <w:proofErr w:type="spellEnd"/>
      <w:r w:rsidR="00C164BA" w:rsidRPr="00C164BA">
        <w:rPr>
          <w:rFonts w:cs="Calibri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="00C164BA" w:rsidRPr="00C164BA">
        <w:rPr>
          <w:rFonts w:cs="Calibri"/>
          <w:b/>
          <w:bCs/>
          <w:kern w:val="1"/>
          <w:sz w:val="24"/>
          <w:szCs w:val="24"/>
          <w:lang w:val="en-US" w:eastAsia="zh-CN" w:bidi="hi-IN"/>
        </w:rPr>
        <w:t>Meblowy</w:t>
      </w:r>
      <w:proofErr w:type="spellEnd"/>
      <w:r w:rsidR="00C164BA" w:rsidRPr="00C164BA">
        <w:rPr>
          <w:rFonts w:cs="Calibri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="00C164BA" w:rsidRPr="00C164BA">
        <w:rPr>
          <w:rFonts w:cs="Calibri"/>
          <w:b/>
          <w:bCs/>
          <w:kern w:val="1"/>
          <w:sz w:val="24"/>
          <w:szCs w:val="24"/>
          <w:lang w:val="en-US" w:eastAsia="zh-CN" w:bidi="hi-IN"/>
        </w:rPr>
        <w:t>Rafał</w:t>
      </w:r>
      <w:proofErr w:type="spellEnd"/>
      <w:r w:rsidR="00C164BA" w:rsidRPr="00C164BA">
        <w:rPr>
          <w:rFonts w:cs="Calibri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="00C164BA" w:rsidRPr="00C164BA">
        <w:rPr>
          <w:rFonts w:cs="Calibri"/>
          <w:b/>
          <w:bCs/>
          <w:kern w:val="1"/>
          <w:sz w:val="24"/>
          <w:szCs w:val="24"/>
          <w:lang w:val="en-US" w:eastAsia="zh-CN" w:bidi="hi-IN"/>
        </w:rPr>
        <w:t>Kaczmarczyk</w:t>
      </w:r>
      <w:proofErr w:type="spellEnd"/>
    </w:p>
    <w:p w:rsidR="00F833E9" w:rsidRDefault="00F833E9" w:rsidP="001D285C">
      <w:pPr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1D285C" w:rsidRDefault="001D285C" w:rsidP="001D285C">
      <w:pPr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1D285C" w:rsidRPr="008F524C" w:rsidRDefault="001D285C" w:rsidP="001D285C">
      <w:pPr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3171FA" w:rsidRPr="008F524C" w:rsidRDefault="003171FA" w:rsidP="003171FA">
      <w:pPr>
        <w:pStyle w:val="Akapitzlist"/>
        <w:suppressAutoHyphens/>
        <w:ind w:left="142"/>
        <w:jc w:val="both"/>
        <w:rPr>
          <w:rFonts w:cs="Calibri"/>
          <w:b/>
          <w:sz w:val="24"/>
          <w:szCs w:val="24"/>
          <w:u w:val="single"/>
          <w:lang w:eastAsia="ar-SA"/>
        </w:rPr>
      </w:pPr>
      <w:r w:rsidRPr="008F524C">
        <w:rPr>
          <w:rFonts w:cs="Calibri"/>
          <w:b/>
          <w:sz w:val="24"/>
          <w:szCs w:val="24"/>
          <w:u w:val="single"/>
          <w:lang w:eastAsia="ar-SA"/>
        </w:rPr>
        <w:t>Uzasadnienie faktyczne i prawne odrzucenia  w/w</w:t>
      </w:r>
      <w:r w:rsidR="008F524C">
        <w:rPr>
          <w:rFonts w:cs="Calibri"/>
          <w:b/>
          <w:sz w:val="24"/>
          <w:szCs w:val="24"/>
          <w:u w:val="single"/>
          <w:lang w:eastAsia="ar-SA"/>
        </w:rPr>
        <w:t xml:space="preserve"> </w:t>
      </w:r>
      <w:r w:rsidRPr="008F524C">
        <w:rPr>
          <w:rFonts w:cs="Calibri"/>
          <w:b/>
          <w:sz w:val="24"/>
          <w:szCs w:val="24"/>
          <w:u w:val="single"/>
          <w:lang w:eastAsia="ar-SA"/>
        </w:rPr>
        <w:t xml:space="preserve">oferty: </w:t>
      </w:r>
    </w:p>
    <w:p w:rsidR="003171FA" w:rsidRPr="008F524C" w:rsidRDefault="003171FA" w:rsidP="003171FA">
      <w:pPr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u w:val="single"/>
          <w:lang w:eastAsia="ar-SA"/>
        </w:rPr>
      </w:pPr>
    </w:p>
    <w:p w:rsidR="003171FA" w:rsidRPr="008F524C" w:rsidRDefault="001D285C" w:rsidP="008F524C">
      <w:pPr>
        <w:spacing w:after="0"/>
        <w:ind w:left="284" w:hanging="426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</w:t>
      </w:r>
      <w:r w:rsidR="003171FA" w:rsidRPr="008F524C">
        <w:rPr>
          <w:rFonts w:cs="Calibri"/>
          <w:b/>
          <w:sz w:val="24"/>
          <w:szCs w:val="24"/>
        </w:rPr>
        <w:t>Uzasadnienie prawne:</w:t>
      </w:r>
    </w:p>
    <w:p w:rsidR="003171FA" w:rsidRPr="008F524C" w:rsidRDefault="003171FA" w:rsidP="003171FA">
      <w:pPr>
        <w:spacing w:after="0"/>
        <w:jc w:val="both"/>
        <w:rPr>
          <w:rFonts w:cs="Calibri"/>
          <w:sz w:val="24"/>
          <w:szCs w:val="24"/>
        </w:rPr>
      </w:pPr>
      <w:r w:rsidRPr="008F524C">
        <w:rPr>
          <w:rFonts w:cs="Calibri"/>
          <w:b/>
          <w:sz w:val="24"/>
          <w:szCs w:val="24"/>
        </w:rPr>
        <w:t>Art. 226 ust. 1 pkt 5</w:t>
      </w:r>
      <w:r w:rsidRPr="008F524C">
        <w:rPr>
          <w:rFonts w:cs="Calibri"/>
          <w:sz w:val="24"/>
          <w:szCs w:val="24"/>
        </w:rPr>
        <w:t xml:space="preserve"> ustawy Prawo Zamówień Publicznych.  Zamawiający odrzuca ofertę, jeżeli jej treść jest niezgodna z warunkami zamówienia.</w:t>
      </w:r>
    </w:p>
    <w:p w:rsidR="003171FA" w:rsidRPr="008F524C" w:rsidRDefault="003171FA" w:rsidP="003171FA">
      <w:pPr>
        <w:spacing w:after="0"/>
        <w:ind w:left="284"/>
        <w:jc w:val="both"/>
        <w:rPr>
          <w:rFonts w:cs="Calibri"/>
          <w:sz w:val="24"/>
          <w:szCs w:val="24"/>
        </w:rPr>
      </w:pPr>
    </w:p>
    <w:p w:rsidR="003171FA" w:rsidRPr="008F524C" w:rsidRDefault="003171FA" w:rsidP="003171FA">
      <w:pPr>
        <w:spacing w:after="0"/>
        <w:ind w:left="284" w:hanging="284"/>
        <w:jc w:val="both"/>
        <w:rPr>
          <w:rFonts w:cs="Calibri"/>
          <w:b/>
          <w:sz w:val="24"/>
          <w:szCs w:val="24"/>
        </w:rPr>
      </w:pPr>
      <w:r w:rsidRPr="008F524C">
        <w:rPr>
          <w:rFonts w:cs="Calibri"/>
          <w:b/>
          <w:sz w:val="24"/>
          <w:szCs w:val="24"/>
        </w:rPr>
        <w:t>Uzasadnienie faktyczne:</w:t>
      </w:r>
    </w:p>
    <w:p w:rsidR="005B60DA" w:rsidRDefault="00C164BA" w:rsidP="005B60DA">
      <w:pPr>
        <w:pStyle w:val="Akapitzlist"/>
        <w:ind w:left="0"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Wykonawca omyłkowo złożył </w:t>
      </w:r>
      <w:r w:rsidR="005B60DA">
        <w:rPr>
          <w:rFonts w:cs="Calibri"/>
          <w:sz w:val="24"/>
          <w:szCs w:val="24"/>
        </w:rPr>
        <w:t xml:space="preserve">formularz ofertowy </w:t>
      </w:r>
      <w:r>
        <w:rPr>
          <w:rFonts w:cs="Calibri"/>
          <w:sz w:val="24"/>
          <w:szCs w:val="24"/>
        </w:rPr>
        <w:t>skierowan</w:t>
      </w:r>
      <w:r w:rsidR="005B60DA">
        <w:rPr>
          <w:rFonts w:cs="Calibri"/>
          <w:sz w:val="24"/>
          <w:szCs w:val="24"/>
        </w:rPr>
        <w:t>y</w:t>
      </w:r>
      <w:r>
        <w:rPr>
          <w:rFonts w:cs="Calibri"/>
          <w:sz w:val="24"/>
          <w:szCs w:val="24"/>
        </w:rPr>
        <w:t xml:space="preserve"> do innego Zamawiającego.</w:t>
      </w:r>
      <w:r w:rsidR="005B60DA">
        <w:rPr>
          <w:rFonts w:cs="Calibri"/>
          <w:sz w:val="24"/>
          <w:szCs w:val="24"/>
        </w:rPr>
        <w:t xml:space="preserve"> Oferta zawiera jedynie cenę oferty(bez formularza asortymentowo-cenowego) w zakresie dwóch części zamówienia.</w:t>
      </w:r>
    </w:p>
    <w:p w:rsidR="007C38CB" w:rsidRPr="008F524C" w:rsidRDefault="005B60DA" w:rsidP="005B60DA">
      <w:pPr>
        <w:pStyle w:val="Akapitzlist"/>
        <w:ind w:left="0"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związku z powyższym treść oferty nie odpowiada treści opisu przedmiotu zamówienia zawartego w załączniku nr 1 do SWZ i oferta podlega odrzuceniu z powodu niezgodności z warunkami zamówienia.</w:t>
      </w:r>
      <w:r w:rsidR="00C164BA">
        <w:rPr>
          <w:rFonts w:cs="Calibri"/>
          <w:sz w:val="24"/>
          <w:szCs w:val="24"/>
        </w:rPr>
        <w:t xml:space="preserve"> </w:t>
      </w:r>
    </w:p>
    <w:p w:rsidR="005B60DA" w:rsidRDefault="005B60DA" w:rsidP="005B60DA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1D285C" w:rsidRDefault="001D285C" w:rsidP="005B60DA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1D285C" w:rsidRDefault="001D285C" w:rsidP="005B60DA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F3036D" w:rsidRPr="001D285C" w:rsidRDefault="00F3036D" w:rsidP="001D285C">
      <w:pPr>
        <w:pStyle w:val="Akapitzlist"/>
        <w:numPr>
          <w:ilvl w:val="0"/>
          <w:numId w:val="26"/>
        </w:numPr>
        <w:suppressAutoHyphens/>
        <w:ind w:left="0" w:hanging="284"/>
        <w:jc w:val="both"/>
        <w:rPr>
          <w:rFonts w:eastAsia="SimSun" w:cs="Calibri"/>
          <w:kern w:val="1"/>
          <w:sz w:val="24"/>
          <w:szCs w:val="24"/>
          <w:lang w:val="en-US" w:eastAsia="zh-CN" w:bidi="hi-IN"/>
        </w:rPr>
      </w:pPr>
      <w:r w:rsidRPr="005B60DA">
        <w:rPr>
          <w:rFonts w:eastAsia="SimSun" w:cs="Calibri"/>
          <w:b/>
          <w:bCs/>
          <w:kern w:val="1"/>
          <w:sz w:val="24"/>
          <w:szCs w:val="24"/>
          <w:lang w:eastAsia="zh-CN" w:bidi="hi-IN"/>
        </w:rPr>
        <w:t xml:space="preserve">Ocena oferty  Wykonawcy : </w:t>
      </w:r>
      <w:r w:rsidR="005B60DA" w:rsidRPr="005B60DA">
        <w:rPr>
          <w:rFonts w:cs="Calibri"/>
          <w:b/>
          <w:bCs/>
          <w:kern w:val="1"/>
          <w:sz w:val="24"/>
          <w:szCs w:val="24"/>
          <w:lang w:val="en-US" w:eastAsia="zh-CN" w:bidi="hi-IN"/>
        </w:rPr>
        <w:t xml:space="preserve">Justyna </w:t>
      </w:r>
      <w:proofErr w:type="spellStart"/>
      <w:r w:rsidR="005B60DA" w:rsidRPr="005B60DA">
        <w:rPr>
          <w:rFonts w:cs="Calibri"/>
          <w:b/>
          <w:bCs/>
          <w:kern w:val="1"/>
          <w:sz w:val="24"/>
          <w:szCs w:val="24"/>
          <w:lang w:val="en-US" w:eastAsia="zh-CN" w:bidi="hi-IN"/>
        </w:rPr>
        <w:t>Hędrzak</w:t>
      </w:r>
      <w:proofErr w:type="spellEnd"/>
      <w:r w:rsidR="005B60DA" w:rsidRPr="005B60DA">
        <w:rPr>
          <w:rFonts w:cs="Calibri"/>
          <w:b/>
          <w:bCs/>
          <w:kern w:val="1"/>
          <w:sz w:val="24"/>
          <w:szCs w:val="24"/>
          <w:lang w:val="en-US" w:eastAsia="zh-CN" w:bidi="hi-IN"/>
        </w:rPr>
        <w:t xml:space="preserve"> JUSTEX</w:t>
      </w:r>
    </w:p>
    <w:p w:rsidR="001D285C" w:rsidRPr="001D285C" w:rsidRDefault="001D285C" w:rsidP="001D285C">
      <w:pPr>
        <w:pStyle w:val="Akapitzlist"/>
        <w:suppressAutoHyphens/>
        <w:ind w:left="0"/>
        <w:jc w:val="both"/>
        <w:rPr>
          <w:rFonts w:eastAsia="SimSun" w:cs="Calibri"/>
          <w:kern w:val="1"/>
          <w:sz w:val="24"/>
          <w:szCs w:val="24"/>
          <w:lang w:val="en-US" w:eastAsia="zh-CN" w:bidi="hi-IN"/>
        </w:rPr>
      </w:pPr>
    </w:p>
    <w:p w:rsidR="001D285C" w:rsidRPr="00C164BA" w:rsidRDefault="001D285C" w:rsidP="001D285C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eastAsia="SimSun" w:cs="Calibri"/>
          <w:kern w:val="1"/>
          <w:sz w:val="24"/>
          <w:szCs w:val="24"/>
          <w:u w:val="single"/>
          <w:lang w:eastAsia="zh-CN" w:bidi="hi-IN"/>
        </w:rPr>
      </w:pPr>
      <w:r w:rsidRPr="00C164BA">
        <w:rPr>
          <w:rFonts w:eastAsia="SimSun" w:cs="Calibri"/>
          <w:b/>
          <w:bCs/>
          <w:kern w:val="1"/>
          <w:sz w:val="24"/>
          <w:szCs w:val="24"/>
          <w:u w:val="single"/>
          <w:lang w:eastAsia="zh-CN" w:bidi="hi-IN"/>
        </w:rPr>
        <w:t>OFERTA NR 1:</w:t>
      </w:r>
    </w:p>
    <w:p w:rsidR="001D285C" w:rsidRPr="00C164BA" w:rsidRDefault="001D285C" w:rsidP="001D285C">
      <w:pPr>
        <w:suppressAutoHyphens/>
        <w:spacing w:after="0" w:line="240" w:lineRule="auto"/>
        <w:ind w:left="720"/>
        <w:jc w:val="both"/>
        <w:rPr>
          <w:rFonts w:eastAsia="SimSun" w:cs="Calibri"/>
          <w:kern w:val="1"/>
          <w:sz w:val="24"/>
          <w:szCs w:val="24"/>
          <w:lang w:val="en-US" w:eastAsia="zh-CN" w:bidi="hi-IN"/>
        </w:rPr>
      </w:pPr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 xml:space="preserve">Justyna </w:t>
      </w:r>
      <w:proofErr w:type="spellStart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>Hędrzak</w:t>
      </w:r>
      <w:proofErr w:type="spellEnd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 xml:space="preserve"> JUSTEX</w:t>
      </w:r>
    </w:p>
    <w:p w:rsidR="001D285C" w:rsidRPr="00C164BA" w:rsidRDefault="001D285C" w:rsidP="001D285C">
      <w:pPr>
        <w:suppressAutoHyphens/>
        <w:spacing w:after="0" w:line="240" w:lineRule="auto"/>
        <w:ind w:left="720"/>
        <w:jc w:val="both"/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</w:pPr>
      <w:r w:rsidRPr="00C164BA"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  <w:t>Jasionów 246</w:t>
      </w:r>
    </w:p>
    <w:p w:rsidR="001D285C" w:rsidRPr="00C164BA" w:rsidRDefault="001D285C" w:rsidP="001D285C">
      <w:pPr>
        <w:suppressAutoHyphens/>
        <w:spacing w:after="0" w:line="240" w:lineRule="auto"/>
        <w:ind w:left="720"/>
        <w:jc w:val="both"/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</w:pPr>
      <w:r w:rsidRPr="00C164BA"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  <w:t>36-211 Jasionów</w:t>
      </w:r>
    </w:p>
    <w:p w:rsidR="001D285C" w:rsidRPr="00C164BA" w:rsidRDefault="001D285C" w:rsidP="001D285C">
      <w:pPr>
        <w:tabs>
          <w:tab w:val="left" w:pos="851"/>
        </w:tabs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Times New Roman" w:cs="Calibri"/>
          <w:kern w:val="1"/>
          <w:sz w:val="24"/>
          <w:szCs w:val="24"/>
          <w:lang w:eastAsia="zh-CN" w:bidi="hi-IN"/>
        </w:rPr>
        <w:t xml:space="preserve">             </w:t>
      </w: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Cena oferty: </w:t>
      </w:r>
      <w:r>
        <w:rPr>
          <w:rFonts w:eastAsia="SimSun" w:cs="Calibri"/>
          <w:kern w:val="1"/>
          <w:sz w:val="24"/>
          <w:szCs w:val="24"/>
          <w:lang w:eastAsia="zh-CN" w:bidi="hi-IN"/>
        </w:rPr>
        <w:t>86</w:t>
      </w: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>.</w:t>
      </w:r>
      <w:r>
        <w:rPr>
          <w:rFonts w:eastAsia="SimSun" w:cs="Calibri"/>
          <w:kern w:val="1"/>
          <w:sz w:val="24"/>
          <w:szCs w:val="24"/>
          <w:lang w:eastAsia="zh-CN" w:bidi="hi-IN"/>
        </w:rPr>
        <w:t>1</w:t>
      </w: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>00,00 zł brutto</w:t>
      </w:r>
      <w:r>
        <w:rPr>
          <w:rFonts w:eastAsia="SimSun" w:cs="Calibri"/>
          <w:kern w:val="1"/>
          <w:sz w:val="24"/>
          <w:szCs w:val="24"/>
          <w:lang w:eastAsia="zh-CN" w:bidi="hi-IN"/>
        </w:rPr>
        <w:t xml:space="preserve"> - cena po poprawieniu omyłki rachunkowej</w:t>
      </w:r>
    </w:p>
    <w:p w:rsidR="001D285C" w:rsidRPr="00C164BA" w:rsidRDefault="001D285C" w:rsidP="001D285C">
      <w:pPr>
        <w:tabs>
          <w:tab w:val="left" w:pos="851"/>
        </w:tabs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             Termin dostawy: 70 dni kalendarzowych </w:t>
      </w:r>
    </w:p>
    <w:p w:rsidR="001D285C" w:rsidRPr="00C164BA" w:rsidRDefault="001D285C" w:rsidP="001D285C">
      <w:pPr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             NIP: 5931669340</w:t>
      </w:r>
    </w:p>
    <w:p w:rsidR="001D285C" w:rsidRPr="00C164BA" w:rsidRDefault="001D285C" w:rsidP="001D285C">
      <w:pPr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             Wielkość przedsiębiorstwa: mikroprzedsiębiorstwo</w:t>
      </w:r>
    </w:p>
    <w:p w:rsidR="00F3036D" w:rsidRPr="008F524C" w:rsidRDefault="00F3036D" w:rsidP="00F3036D">
      <w:pPr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</w:p>
    <w:p w:rsidR="00F3036D" w:rsidRPr="008F524C" w:rsidRDefault="00F3036D" w:rsidP="00F3036D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8F524C">
        <w:rPr>
          <w:rFonts w:eastAsia="Times New Roman" w:cs="Calibri"/>
          <w:b/>
          <w:sz w:val="24"/>
          <w:szCs w:val="24"/>
          <w:u w:val="single"/>
          <w:lang w:eastAsia="zh-CN"/>
        </w:rPr>
        <w:t>Przyznane punkty:</w:t>
      </w:r>
    </w:p>
    <w:p w:rsidR="00F3036D" w:rsidRPr="008F524C" w:rsidRDefault="00F3036D" w:rsidP="00F3036D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8F524C">
        <w:rPr>
          <w:rFonts w:eastAsia="Times New Roman" w:cs="Calibri"/>
          <w:b/>
          <w:sz w:val="24"/>
          <w:szCs w:val="24"/>
          <w:lang w:eastAsia="ar-SA"/>
        </w:rPr>
        <w:t xml:space="preserve">- </w:t>
      </w:r>
      <w:r w:rsidRPr="008F524C">
        <w:rPr>
          <w:rFonts w:eastAsia="Times New Roman" w:cs="Calibri"/>
          <w:sz w:val="24"/>
          <w:szCs w:val="24"/>
          <w:lang w:eastAsia="ar-SA"/>
        </w:rPr>
        <w:t>wynikające z kryterium cena – możliwe do uzyskania 60,00 pkt</w:t>
      </w:r>
    </w:p>
    <w:p w:rsidR="00F3036D" w:rsidRPr="008F524C" w:rsidRDefault="00F3036D" w:rsidP="00F3036D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bookmarkStart w:id="2" w:name="_Hlk114563886"/>
      <w:bookmarkStart w:id="3" w:name="_Hlk164154113"/>
      <w:r w:rsidRPr="008F524C">
        <w:rPr>
          <w:rFonts w:eastAsia="Times New Roman" w:cs="Calibri"/>
          <w:b/>
          <w:sz w:val="24"/>
          <w:szCs w:val="24"/>
          <w:lang w:eastAsia="ar-SA"/>
        </w:rPr>
        <w:t xml:space="preserve">  Oferta nr </w:t>
      </w:r>
      <w:r w:rsidR="001D285C">
        <w:rPr>
          <w:rFonts w:eastAsia="Times New Roman" w:cs="Calibri"/>
          <w:b/>
          <w:sz w:val="24"/>
          <w:szCs w:val="24"/>
          <w:lang w:eastAsia="ar-SA"/>
        </w:rPr>
        <w:t>1</w:t>
      </w:r>
      <w:r w:rsidRPr="008F524C">
        <w:rPr>
          <w:rFonts w:eastAsia="Times New Roman" w:cs="Calibri"/>
          <w:b/>
          <w:sz w:val="24"/>
          <w:szCs w:val="24"/>
          <w:lang w:eastAsia="ar-SA"/>
        </w:rPr>
        <w:t>:</w:t>
      </w:r>
      <w:r w:rsidRPr="008F524C">
        <w:rPr>
          <w:rFonts w:eastAsia="Times New Roman" w:cs="Calibri"/>
          <w:sz w:val="24"/>
          <w:szCs w:val="24"/>
          <w:lang w:eastAsia="ar-SA"/>
        </w:rPr>
        <w:t xml:space="preserve">  </w:t>
      </w:r>
      <w:bookmarkEnd w:id="2"/>
      <w:r w:rsidRPr="008F524C">
        <w:rPr>
          <w:rFonts w:eastAsia="Times New Roman" w:cs="Calibri"/>
          <w:sz w:val="24"/>
          <w:szCs w:val="24"/>
          <w:lang w:eastAsia="ar-SA"/>
        </w:rPr>
        <w:t>60,00 pkt</w:t>
      </w:r>
    </w:p>
    <w:bookmarkEnd w:id="3"/>
    <w:p w:rsidR="00F3036D" w:rsidRPr="008F524C" w:rsidRDefault="00F3036D" w:rsidP="00F3036D">
      <w:pPr>
        <w:suppressAutoHyphens/>
        <w:spacing w:after="0" w:line="240" w:lineRule="auto"/>
        <w:jc w:val="both"/>
        <w:rPr>
          <w:rFonts w:eastAsia="Times New Roman" w:cs="Calibri"/>
          <w:sz w:val="16"/>
          <w:szCs w:val="16"/>
          <w:lang w:eastAsia="ar-SA"/>
        </w:rPr>
      </w:pPr>
    </w:p>
    <w:p w:rsidR="00F3036D" w:rsidRPr="008F524C" w:rsidRDefault="00F3036D" w:rsidP="00F3036D">
      <w:pPr>
        <w:suppressAutoHyphens/>
        <w:spacing w:after="0" w:line="240" w:lineRule="auto"/>
        <w:ind w:left="142" w:hanging="142"/>
        <w:jc w:val="both"/>
        <w:rPr>
          <w:rFonts w:eastAsia="Times New Roman" w:cs="Calibri"/>
          <w:sz w:val="24"/>
          <w:szCs w:val="24"/>
          <w:lang w:eastAsia="ar-SA"/>
        </w:rPr>
      </w:pPr>
      <w:r w:rsidRPr="008F524C">
        <w:rPr>
          <w:rFonts w:eastAsia="Times New Roman" w:cs="Calibri"/>
          <w:sz w:val="24"/>
          <w:szCs w:val="24"/>
          <w:lang w:eastAsia="ar-SA"/>
        </w:rPr>
        <w:t>- wynikające z kryterium termin dostawy- możliwe do uzyskania 40,00 pkt</w:t>
      </w:r>
    </w:p>
    <w:p w:rsidR="00F3036D" w:rsidRPr="008F524C" w:rsidRDefault="00F3036D" w:rsidP="00F3036D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8F524C">
        <w:rPr>
          <w:rFonts w:eastAsia="Times New Roman" w:cs="Calibri"/>
          <w:b/>
          <w:sz w:val="24"/>
          <w:szCs w:val="24"/>
          <w:lang w:eastAsia="ar-SA"/>
        </w:rPr>
        <w:t xml:space="preserve">  Oferta nr </w:t>
      </w:r>
      <w:r w:rsidR="001D285C">
        <w:rPr>
          <w:rFonts w:eastAsia="Times New Roman" w:cs="Calibri"/>
          <w:b/>
          <w:sz w:val="24"/>
          <w:szCs w:val="24"/>
          <w:lang w:eastAsia="ar-SA"/>
        </w:rPr>
        <w:t>1</w:t>
      </w:r>
      <w:r w:rsidRPr="008F524C">
        <w:rPr>
          <w:rFonts w:eastAsia="Times New Roman" w:cs="Calibri"/>
          <w:b/>
          <w:sz w:val="24"/>
          <w:szCs w:val="24"/>
          <w:lang w:eastAsia="ar-SA"/>
        </w:rPr>
        <w:t>:</w:t>
      </w:r>
      <w:r w:rsidRPr="008F524C">
        <w:rPr>
          <w:rFonts w:eastAsia="Times New Roman" w:cs="Calibri"/>
          <w:sz w:val="24"/>
          <w:szCs w:val="24"/>
          <w:lang w:eastAsia="ar-SA"/>
        </w:rPr>
        <w:t xml:space="preserve">  </w:t>
      </w:r>
      <w:r w:rsidR="001D285C">
        <w:rPr>
          <w:rFonts w:eastAsia="Times New Roman" w:cs="Calibri"/>
          <w:sz w:val="24"/>
          <w:szCs w:val="24"/>
          <w:lang w:eastAsia="ar-SA"/>
        </w:rPr>
        <w:t>39</w:t>
      </w:r>
      <w:r w:rsidRPr="008F524C">
        <w:rPr>
          <w:rFonts w:eastAsia="Times New Roman" w:cs="Calibri"/>
          <w:sz w:val="24"/>
          <w:szCs w:val="24"/>
          <w:lang w:eastAsia="ar-SA"/>
        </w:rPr>
        <w:t>,00 pkt</w:t>
      </w:r>
    </w:p>
    <w:p w:rsidR="00F3036D" w:rsidRPr="008F524C" w:rsidRDefault="00F3036D" w:rsidP="00F3036D">
      <w:pPr>
        <w:suppressAutoHyphens/>
        <w:spacing w:after="0" w:line="240" w:lineRule="auto"/>
        <w:jc w:val="both"/>
        <w:rPr>
          <w:rFonts w:eastAsia="Times New Roman" w:cs="Calibri"/>
          <w:sz w:val="16"/>
          <w:szCs w:val="16"/>
          <w:lang w:eastAsia="ar-SA"/>
        </w:rPr>
      </w:pPr>
    </w:p>
    <w:p w:rsidR="00F3036D" w:rsidRPr="008F524C" w:rsidRDefault="00F3036D" w:rsidP="00F3036D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8F524C">
        <w:rPr>
          <w:rFonts w:eastAsia="Times New Roman" w:cs="Calibri"/>
          <w:sz w:val="24"/>
          <w:szCs w:val="24"/>
          <w:lang w:eastAsia="ar-SA"/>
        </w:rPr>
        <w:t>- Łączna punktacja przyznana ofercie:</w:t>
      </w:r>
    </w:p>
    <w:p w:rsidR="00F3036D" w:rsidRPr="008F524C" w:rsidRDefault="00F3036D" w:rsidP="00F3036D">
      <w:pPr>
        <w:suppressAutoHyphens/>
        <w:spacing w:after="0" w:line="240" w:lineRule="auto"/>
        <w:ind w:firstLine="142"/>
        <w:jc w:val="both"/>
        <w:rPr>
          <w:rFonts w:eastAsia="Times New Roman" w:cs="Calibri"/>
          <w:sz w:val="24"/>
          <w:szCs w:val="24"/>
          <w:u w:val="single"/>
          <w:lang w:eastAsia="ar-SA"/>
        </w:rPr>
      </w:pPr>
      <w:r w:rsidRPr="008F524C">
        <w:rPr>
          <w:rFonts w:eastAsia="Times New Roman" w:cs="Calibri"/>
          <w:b/>
          <w:sz w:val="24"/>
          <w:szCs w:val="24"/>
          <w:u w:val="single"/>
          <w:lang w:eastAsia="ar-SA"/>
        </w:rPr>
        <w:t xml:space="preserve">Oferta nr </w:t>
      </w:r>
      <w:r w:rsidR="001D285C">
        <w:rPr>
          <w:rFonts w:eastAsia="Times New Roman" w:cs="Calibri"/>
          <w:b/>
          <w:sz w:val="24"/>
          <w:szCs w:val="24"/>
          <w:u w:val="single"/>
          <w:lang w:eastAsia="ar-SA"/>
        </w:rPr>
        <w:t>1</w:t>
      </w:r>
      <w:r w:rsidRPr="008F524C">
        <w:rPr>
          <w:rFonts w:eastAsia="Times New Roman" w:cs="Calibri"/>
          <w:b/>
          <w:sz w:val="24"/>
          <w:szCs w:val="24"/>
          <w:u w:val="single"/>
          <w:lang w:eastAsia="ar-SA"/>
        </w:rPr>
        <w:t>:</w:t>
      </w:r>
      <w:r w:rsidRPr="008F524C">
        <w:rPr>
          <w:rFonts w:eastAsia="Times New Roman" w:cs="Calibri"/>
          <w:sz w:val="24"/>
          <w:szCs w:val="24"/>
          <w:u w:val="single"/>
          <w:lang w:eastAsia="ar-SA"/>
        </w:rPr>
        <w:t xml:space="preserve">  </w:t>
      </w:r>
      <w:r w:rsidR="001D285C">
        <w:rPr>
          <w:rFonts w:eastAsia="Times New Roman" w:cs="Calibri"/>
          <w:sz w:val="24"/>
          <w:szCs w:val="24"/>
          <w:u w:val="single"/>
          <w:lang w:eastAsia="ar-SA"/>
        </w:rPr>
        <w:t>99</w:t>
      </w:r>
      <w:r w:rsidRPr="008F524C">
        <w:rPr>
          <w:rFonts w:eastAsia="Times New Roman" w:cs="Calibri"/>
          <w:sz w:val="24"/>
          <w:szCs w:val="24"/>
          <w:u w:val="single"/>
          <w:lang w:eastAsia="ar-SA"/>
        </w:rPr>
        <w:t>,00 pkt</w:t>
      </w:r>
    </w:p>
    <w:p w:rsidR="00F3036D" w:rsidRDefault="00F3036D" w:rsidP="008F524C">
      <w:pPr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1D285C" w:rsidRDefault="001D285C" w:rsidP="008F524C">
      <w:pPr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1D285C" w:rsidRDefault="001D285C" w:rsidP="008F524C">
      <w:pPr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1D285C" w:rsidRDefault="001D285C" w:rsidP="008F524C">
      <w:pPr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1D285C" w:rsidRDefault="001D285C" w:rsidP="008F524C">
      <w:pPr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1D285C" w:rsidRPr="008F524C" w:rsidRDefault="001D285C" w:rsidP="008F524C">
      <w:pPr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F3036D" w:rsidRDefault="00F3036D" w:rsidP="00F3036D">
      <w:pPr>
        <w:pStyle w:val="Akapitzlist"/>
        <w:numPr>
          <w:ilvl w:val="0"/>
          <w:numId w:val="26"/>
        </w:numPr>
        <w:tabs>
          <w:tab w:val="left" w:pos="567"/>
        </w:tabs>
        <w:suppressAutoHyphens/>
        <w:ind w:left="0" w:hanging="284"/>
        <w:jc w:val="both"/>
        <w:rPr>
          <w:rFonts w:cs="Calibri"/>
          <w:b/>
          <w:sz w:val="24"/>
          <w:szCs w:val="24"/>
          <w:lang w:eastAsia="ar-SA"/>
        </w:rPr>
      </w:pPr>
      <w:r w:rsidRPr="001D285C">
        <w:rPr>
          <w:rFonts w:cs="Calibri"/>
          <w:b/>
          <w:sz w:val="24"/>
          <w:szCs w:val="24"/>
          <w:lang w:eastAsia="ar-SA"/>
        </w:rPr>
        <w:t>Dokonano wyboru oferty najkorzystniejszej:</w:t>
      </w:r>
    </w:p>
    <w:p w:rsidR="001D285C" w:rsidRPr="001D285C" w:rsidRDefault="001D285C" w:rsidP="001D285C">
      <w:pPr>
        <w:pStyle w:val="Akapitzlist"/>
        <w:tabs>
          <w:tab w:val="left" w:pos="567"/>
        </w:tabs>
        <w:suppressAutoHyphens/>
        <w:ind w:left="0"/>
        <w:jc w:val="both"/>
        <w:rPr>
          <w:rFonts w:cs="Calibri"/>
          <w:b/>
          <w:sz w:val="24"/>
          <w:szCs w:val="24"/>
          <w:lang w:eastAsia="ar-SA"/>
        </w:rPr>
      </w:pPr>
    </w:p>
    <w:p w:rsidR="001D285C" w:rsidRPr="00C164BA" w:rsidRDefault="001D285C" w:rsidP="001D285C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eastAsia="SimSun" w:cs="Calibri"/>
          <w:kern w:val="1"/>
          <w:sz w:val="24"/>
          <w:szCs w:val="24"/>
          <w:u w:val="single"/>
          <w:lang w:eastAsia="zh-CN" w:bidi="hi-IN"/>
        </w:rPr>
      </w:pPr>
      <w:r w:rsidRPr="00C164BA">
        <w:rPr>
          <w:rFonts w:eastAsia="SimSun" w:cs="Calibri"/>
          <w:b/>
          <w:bCs/>
          <w:kern w:val="1"/>
          <w:sz w:val="24"/>
          <w:szCs w:val="24"/>
          <w:u w:val="single"/>
          <w:lang w:eastAsia="zh-CN" w:bidi="hi-IN"/>
        </w:rPr>
        <w:t>OFERTA NR 1:</w:t>
      </w:r>
    </w:p>
    <w:p w:rsidR="001D285C" w:rsidRPr="00C164BA" w:rsidRDefault="001D285C" w:rsidP="001D285C">
      <w:pPr>
        <w:suppressAutoHyphens/>
        <w:spacing w:after="0" w:line="240" w:lineRule="auto"/>
        <w:ind w:left="720"/>
        <w:jc w:val="both"/>
        <w:rPr>
          <w:rFonts w:eastAsia="SimSun" w:cs="Calibri"/>
          <w:kern w:val="1"/>
          <w:sz w:val="24"/>
          <w:szCs w:val="24"/>
          <w:lang w:val="en-US" w:eastAsia="zh-CN" w:bidi="hi-IN"/>
        </w:rPr>
      </w:pPr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 xml:space="preserve">Justyna </w:t>
      </w:r>
      <w:proofErr w:type="spellStart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>Hędrzak</w:t>
      </w:r>
      <w:proofErr w:type="spellEnd"/>
      <w:r w:rsidRPr="00C164BA">
        <w:rPr>
          <w:rFonts w:eastAsia="Times New Roman" w:cs="Calibri"/>
          <w:b/>
          <w:bCs/>
          <w:kern w:val="1"/>
          <w:sz w:val="24"/>
          <w:szCs w:val="24"/>
          <w:lang w:val="en-US" w:eastAsia="zh-CN" w:bidi="hi-IN"/>
        </w:rPr>
        <w:t xml:space="preserve"> JUSTEX</w:t>
      </w:r>
    </w:p>
    <w:p w:rsidR="001D285C" w:rsidRPr="00C164BA" w:rsidRDefault="001D285C" w:rsidP="001D285C">
      <w:pPr>
        <w:suppressAutoHyphens/>
        <w:spacing w:after="0" w:line="240" w:lineRule="auto"/>
        <w:ind w:left="720"/>
        <w:jc w:val="both"/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</w:pPr>
      <w:r w:rsidRPr="00C164BA"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  <w:t>Jasionów 246</w:t>
      </w:r>
    </w:p>
    <w:p w:rsidR="001D285C" w:rsidRPr="00C164BA" w:rsidRDefault="001D285C" w:rsidP="001D285C">
      <w:pPr>
        <w:suppressAutoHyphens/>
        <w:spacing w:after="0" w:line="240" w:lineRule="auto"/>
        <w:ind w:left="720"/>
        <w:jc w:val="both"/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</w:pPr>
      <w:r w:rsidRPr="00C164BA">
        <w:rPr>
          <w:rFonts w:eastAsia="Times New Roman" w:cs="Calibri"/>
          <w:b/>
          <w:bCs/>
          <w:kern w:val="1"/>
          <w:sz w:val="24"/>
          <w:szCs w:val="24"/>
          <w:lang w:eastAsia="zh-CN" w:bidi="hi-IN"/>
        </w:rPr>
        <w:t>36-211 Jasionów</w:t>
      </w:r>
    </w:p>
    <w:p w:rsidR="001D285C" w:rsidRPr="00C164BA" w:rsidRDefault="001D285C" w:rsidP="001D285C">
      <w:pPr>
        <w:tabs>
          <w:tab w:val="left" w:pos="851"/>
        </w:tabs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Times New Roman" w:cs="Calibri"/>
          <w:kern w:val="1"/>
          <w:sz w:val="24"/>
          <w:szCs w:val="24"/>
          <w:lang w:eastAsia="zh-CN" w:bidi="hi-IN"/>
        </w:rPr>
        <w:t xml:space="preserve">             </w:t>
      </w: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Cena oferty: </w:t>
      </w:r>
      <w:r>
        <w:rPr>
          <w:rFonts w:eastAsia="SimSun" w:cs="Calibri"/>
          <w:kern w:val="1"/>
          <w:sz w:val="24"/>
          <w:szCs w:val="24"/>
          <w:lang w:eastAsia="zh-CN" w:bidi="hi-IN"/>
        </w:rPr>
        <w:t>86</w:t>
      </w: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>.</w:t>
      </w:r>
      <w:r>
        <w:rPr>
          <w:rFonts w:eastAsia="SimSun" w:cs="Calibri"/>
          <w:kern w:val="1"/>
          <w:sz w:val="24"/>
          <w:szCs w:val="24"/>
          <w:lang w:eastAsia="zh-CN" w:bidi="hi-IN"/>
        </w:rPr>
        <w:t>1</w:t>
      </w: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>00,00 zł brutto</w:t>
      </w:r>
      <w:r>
        <w:rPr>
          <w:rFonts w:eastAsia="SimSun" w:cs="Calibri"/>
          <w:kern w:val="1"/>
          <w:sz w:val="24"/>
          <w:szCs w:val="24"/>
          <w:lang w:eastAsia="zh-CN" w:bidi="hi-IN"/>
        </w:rPr>
        <w:t xml:space="preserve"> - cena po poprawieniu omyłki rachunkowej</w:t>
      </w:r>
    </w:p>
    <w:p w:rsidR="001D285C" w:rsidRPr="00C164BA" w:rsidRDefault="001D285C" w:rsidP="001D285C">
      <w:pPr>
        <w:tabs>
          <w:tab w:val="left" w:pos="851"/>
        </w:tabs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             Termin dostawy: 70 dni kalendarzowych </w:t>
      </w:r>
    </w:p>
    <w:p w:rsidR="001D285C" w:rsidRPr="00C164BA" w:rsidRDefault="001D285C" w:rsidP="001D285C">
      <w:pPr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             NIP: 5931669340</w:t>
      </w:r>
    </w:p>
    <w:p w:rsidR="00F3036D" w:rsidRDefault="001D285C" w:rsidP="001D285C">
      <w:pPr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C164BA">
        <w:rPr>
          <w:rFonts w:eastAsia="SimSun" w:cs="Calibri"/>
          <w:kern w:val="1"/>
          <w:sz w:val="24"/>
          <w:szCs w:val="24"/>
          <w:lang w:eastAsia="zh-CN" w:bidi="hi-IN"/>
        </w:rPr>
        <w:t xml:space="preserve">             Wielkość przedsiębiorstwa: mikroprzedsiębiorstwo</w:t>
      </w:r>
    </w:p>
    <w:p w:rsidR="001D285C" w:rsidRPr="001D285C" w:rsidRDefault="001D285C" w:rsidP="001D285C">
      <w:pPr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</w:p>
    <w:p w:rsidR="00F3036D" w:rsidRPr="008F524C" w:rsidRDefault="00F3036D" w:rsidP="00F3036D">
      <w:pPr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</w:p>
    <w:p w:rsidR="00F3036D" w:rsidRPr="008F524C" w:rsidRDefault="00F3036D" w:rsidP="00F3036D">
      <w:pPr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zh-CN" w:bidi="hi-IN"/>
        </w:rPr>
      </w:pPr>
      <w:r w:rsidRPr="008F524C">
        <w:rPr>
          <w:rFonts w:eastAsia="SimSun" w:cs="Calibri"/>
          <w:kern w:val="1"/>
          <w:sz w:val="24"/>
          <w:szCs w:val="24"/>
          <w:lang w:eastAsia="zh-CN" w:bidi="hi-IN"/>
        </w:rPr>
        <w:t>Oferta najkorzystniejsza na podstawie kryteriów oceny ofert.</w:t>
      </w:r>
    </w:p>
    <w:p w:rsidR="00F3036D" w:rsidRPr="008F524C" w:rsidRDefault="00F3036D" w:rsidP="003171FA">
      <w:pPr>
        <w:suppressAutoHyphens/>
        <w:spacing w:after="0" w:line="240" w:lineRule="auto"/>
        <w:ind w:left="284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F3036D" w:rsidRPr="008F524C" w:rsidRDefault="00F3036D" w:rsidP="003171FA">
      <w:pPr>
        <w:suppressAutoHyphens/>
        <w:spacing w:after="0" w:line="240" w:lineRule="auto"/>
        <w:ind w:left="284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00739F" w:rsidRPr="008F524C" w:rsidRDefault="0000739F" w:rsidP="0000739F">
      <w:pPr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ar-SA"/>
        </w:rPr>
      </w:pPr>
    </w:p>
    <w:p w:rsidR="0000739F" w:rsidRPr="008F524C" w:rsidRDefault="0000739F" w:rsidP="0000739F">
      <w:pPr>
        <w:suppressAutoHyphens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00739F" w:rsidRDefault="0000739F" w:rsidP="0000739F">
      <w:pPr>
        <w:suppressAutoHyphens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sectPr w:rsidR="0000739F" w:rsidSect="00226E8F">
      <w:headerReference w:type="first" r:id="rId8"/>
      <w:foot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D20" w:rsidRDefault="005A6D20" w:rsidP="00226E8F">
      <w:pPr>
        <w:spacing w:after="0" w:line="240" w:lineRule="auto"/>
      </w:pPr>
      <w:r>
        <w:separator/>
      </w:r>
    </w:p>
  </w:endnote>
  <w:endnote w:type="continuationSeparator" w:id="0">
    <w:p w:rsidR="005A6D20" w:rsidRDefault="005A6D20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D20" w:rsidRPr="00815BA9" w:rsidRDefault="005A6D20" w:rsidP="00815BA9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815BA9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815BA9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5A6D20" w:rsidRPr="00815BA9" w:rsidRDefault="005A6D20" w:rsidP="00815BA9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815BA9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815BA9">
      <w:rPr>
        <w:rFonts w:ascii="Candara" w:hAnsi="Candara" w:cs="Tahoma"/>
        <w:b/>
        <w:color w:val="002060"/>
        <w:sz w:val="18"/>
        <w:szCs w:val="18"/>
      </w:rPr>
      <w:tab/>
    </w:r>
    <w:r w:rsidRPr="00815BA9">
      <w:rPr>
        <w:rFonts w:ascii="Candara" w:hAnsi="Candara" w:cs="Tahoma"/>
        <w:b/>
        <w:color w:val="002060"/>
        <w:sz w:val="18"/>
        <w:szCs w:val="18"/>
      </w:rPr>
      <w:tab/>
    </w:r>
    <w:r w:rsidRPr="00815BA9">
      <w:rPr>
        <w:rFonts w:ascii="Candara" w:hAnsi="Candara" w:cs="Tahoma"/>
        <w:b/>
        <w:color w:val="002060"/>
        <w:sz w:val="18"/>
        <w:szCs w:val="18"/>
      </w:rPr>
      <w:tab/>
    </w:r>
    <w:r w:rsidRPr="00815BA9">
      <w:rPr>
        <w:rFonts w:ascii="Candara" w:hAnsi="Candara" w:cs="Tahoma"/>
        <w:b/>
        <w:color w:val="002060"/>
        <w:sz w:val="18"/>
        <w:szCs w:val="18"/>
      </w:rPr>
      <w:tab/>
    </w:r>
    <w:r w:rsidRPr="00815BA9">
      <w:rPr>
        <w:rFonts w:ascii="Candara" w:hAnsi="Candara" w:cs="Tahoma"/>
        <w:b/>
        <w:color w:val="002060"/>
        <w:sz w:val="18"/>
        <w:szCs w:val="18"/>
      </w:rPr>
      <w:tab/>
      <w:t xml:space="preserve"> </w:t>
    </w:r>
    <w:hyperlink r:id="rId1" w:history="1">
      <w:r w:rsidRPr="00815BA9">
        <w:rPr>
          <w:rFonts w:ascii="Candara" w:hAnsi="Candara" w:cs="Tahoma"/>
          <w:b/>
          <w:color w:val="002060"/>
          <w:sz w:val="18"/>
          <w:szCs w:val="18"/>
        </w:rPr>
        <w:t>www.szpital-brzozow.pl</w:t>
      </w:r>
    </w:hyperlink>
    <w:r w:rsidRPr="00815BA9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5A6D20" w:rsidRPr="00815BA9" w:rsidRDefault="005A6D20" w:rsidP="00815BA9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 w:rsidRPr="00815BA9"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5A6D20" w:rsidRPr="00815BA9" w:rsidRDefault="005A6D20" w:rsidP="00815BA9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815BA9">
      <w:rPr>
        <w:rFonts w:ascii="Candara" w:hAnsi="Candara" w:cs="Tahoma"/>
        <w:b/>
        <w:color w:val="002060"/>
        <w:sz w:val="18"/>
        <w:szCs w:val="18"/>
      </w:rPr>
      <w:t>36-200 Brzozów, ul. Ks. Józefa Bielawskiego 18</w:t>
    </w:r>
  </w:p>
  <w:p w:rsidR="005A6D20" w:rsidRPr="00815BA9" w:rsidRDefault="005A6D20" w:rsidP="00815BA9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815BA9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38033D">
      <w:rPr>
        <w:rFonts w:ascii="Candara" w:hAnsi="Candara" w:cs="Tahoma"/>
        <w:b/>
        <w:color w:val="002060"/>
        <w:sz w:val="18"/>
        <w:szCs w:val="18"/>
      </w:rPr>
      <w:t>ks</w:t>
    </w:r>
    <w:r w:rsidRPr="00815BA9">
      <w:rPr>
        <w:rFonts w:ascii="Candara" w:hAnsi="Candara" w:cs="Tahoma"/>
        <w:b/>
        <w:color w:val="002060"/>
        <w:sz w:val="18"/>
        <w:szCs w:val="18"/>
      </w:rPr>
      <w:t xml:space="preserve"> 13 43 41 420</w:t>
    </w:r>
  </w:p>
  <w:p w:rsidR="005A6D20" w:rsidRDefault="005A6D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D20" w:rsidRDefault="005A6D20" w:rsidP="00226E8F">
      <w:pPr>
        <w:spacing w:after="0" w:line="240" w:lineRule="auto"/>
      </w:pPr>
      <w:r>
        <w:separator/>
      </w:r>
    </w:p>
  </w:footnote>
  <w:footnote w:type="continuationSeparator" w:id="0">
    <w:p w:rsidR="005A6D20" w:rsidRDefault="005A6D20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D20" w:rsidRPr="00815BA9" w:rsidRDefault="005A6D20" w:rsidP="00815BA9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10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9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4" descr="logo o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5BA9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5A6D20" w:rsidRPr="00815BA9" w:rsidRDefault="005A6D20" w:rsidP="00815BA9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815BA9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5A6D20" w:rsidRPr="00815BA9" w:rsidRDefault="005A6D20" w:rsidP="00815BA9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815BA9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5A6D20" w:rsidRPr="00815BA9" w:rsidRDefault="005A6D20" w:rsidP="00815BA9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 w:rsidRPr="00815BA9"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5A6D20" w:rsidRPr="00226E8F" w:rsidRDefault="005A6D20">
    <w:pPr>
      <w:pStyle w:val="Nagwek"/>
      <w:rPr>
        <w:sz w:val="14"/>
      </w:rPr>
    </w:pPr>
    <w:r w:rsidRPr="00226E8F">
      <w:rPr>
        <w:rFonts w:ascii="Cambria" w:eastAsia="Times New Roman" w:hAnsi="Cambria"/>
        <w:vanish/>
        <w:sz w:val="48"/>
        <w:szCs w:val="80"/>
        <w:highlight w:val="yellow"/>
      </w:rPr>
      <w:t>&lt;</w:t>
    </w:r>
    <w:r w:rsidRPr="00226E8F">
      <w:rPr>
        <w:rFonts w:ascii="Cambria" w:eastAsia="Times New Roman" w:hAnsi="Cambria"/>
        <w:vanish/>
        <w:sz w:val="44"/>
        <w:szCs w:val="80"/>
        <w:highlight w:val="yellow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546492"/>
    <w:multiLevelType w:val="hybridMultilevel"/>
    <w:tmpl w:val="A1D01FDC"/>
    <w:lvl w:ilvl="0" w:tplc="3ECC7818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B3121"/>
    <w:multiLevelType w:val="hybridMultilevel"/>
    <w:tmpl w:val="1DE8C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70E3A"/>
    <w:multiLevelType w:val="hybridMultilevel"/>
    <w:tmpl w:val="E89AE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A3AF5"/>
    <w:multiLevelType w:val="hybridMultilevel"/>
    <w:tmpl w:val="CF160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B52B5"/>
    <w:multiLevelType w:val="hybridMultilevel"/>
    <w:tmpl w:val="30F232F8"/>
    <w:lvl w:ilvl="0" w:tplc="D64CA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5D3FE6"/>
    <w:multiLevelType w:val="hybridMultilevel"/>
    <w:tmpl w:val="48ECDC26"/>
    <w:lvl w:ilvl="0" w:tplc="572CC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4510B"/>
    <w:multiLevelType w:val="hybridMultilevel"/>
    <w:tmpl w:val="9986286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C61B0"/>
    <w:multiLevelType w:val="hybridMultilevel"/>
    <w:tmpl w:val="AC78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A7A76"/>
    <w:multiLevelType w:val="hybridMultilevel"/>
    <w:tmpl w:val="354C10E6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D0700"/>
    <w:multiLevelType w:val="hybridMultilevel"/>
    <w:tmpl w:val="54CEF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91348"/>
    <w:multiLevelType w:val="hybridMultilevel"/>
    <w:tmpl w:val="D8E0B7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A73FF"/>
    <w:multiLevelType w:val="multilevel"/>
    <w:tmpl w:val="AD088F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232D204D"/>
    <w:multiLevelType w:val="hybridMultilevel"/>
    <w:tmpl w:val="65865524"/>
    <w:lvl w:ilvl="0" w:tplc="2F286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24F14"/>
    <w:multiLevelType w:val="hybridMultilevel"/>
    <w:tmpl w:val="1D98B9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129A2"/>
    <w:multiLevelType w:val="hybridMultilevel"/>
    <w:tmpl w:val="AE9AB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862D2"/>
    <w:multiLevelType w:val="hybridMultilevel"/>
    <w:tmpl w:val="F520599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83AE9"/>
    <w:multiLevelType w:val="hybridMultilevel"/>
    <w:tmpl w:val="71E4D320"/>
    <w:lvl w:ilvl="0" w:tplc="F850A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F4FD0"/>
    <w:multiLevelType w:val="hybridMultilevel"/>
    <w:tmpl w:val="2A846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20BDC"/>
    <w:multiLevelType w:val="hybridMultilevel"/>
    <w:tmpl w:val="C9101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9644D"/>
    <w:multiLevelType w:val="hybridMultilevel"/>
    <w:tmpl w:val="8884AC36"/>
    <w:lvl w:ilvl="0" w:tplc="080C31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F0A2D"/>
    <w:multiLevelType w:val="multilevel"/>
    <w:tmpl w:val="D04EE6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4E0C720C"/>
    <w:multiLevelType w:val="hybridMultilevel"/>
    <w:tmpl w:val="C62C3B02"/>
    <w:lvl w:ilvl="0" w:tplc="0798C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D7FCD"/>
    <w:multiLevelType w:val="hybridMultilevel"/>
    <w:tmpl w:val="80C213D8"/>
    <w:lvl w:ilvl="0" w:tplc="87F06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509DF"/>
    <w:multiLevelType w:val="hybridMultilevel"/>
    <w:tmpl w:val="B9FECC0A"/>
    <w:lvl w:ilvl="0" w:tplc="1C647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F4112"/>
    <w:multiLevelType w:val="hybridMultilevel"/>
    <w:tmpl w:val="CA4EA34E"/>
    <w:lvl w:ilvl="0" w:tplc="3F7C0868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14F49"/>
    <w:multiLevelType w:val="hybridMultilevel"/>
    <w:tmpl w:val="5EA8C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9E4276"/>
    <w:multiLevelType w:val="hybridMultilevel"/>
    <w:tmpl w:val="E2847056"/>
    <w:lvl w:ilvl="0" w:tplc="47AC13B8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31" w15:restartNumberingAfterBreak="0">
    <w:nsid w:val="61AA7CBA"/>
    <w:multiLevelType w:val="hybridMultilevel"/>
    <w:tmpl w:val="EE446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E4E1B"/>
    <w:multiLevelType w:val="hybridMultilevel"/>
    <w:tmpl w:val="8FA40412"/>
    <w:lvl w:ilvl="0" w:tplc="106AFA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9228A"/>
    <w:multiLevelType w:val="hybridMultilevel"/>
    <w:tmpl w:val="D30E70C6"/>
    <w:lvl w:ilvl="0" w:tplc="9C8C1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2786E"/>
    <w:multiLevelType w:val="hybridMultilevel"/>
    <w:tmpl w:val="3AF67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01D0C"/>
    <w:multiLevelType w:val="hybridMultilevel"/>
    <w:tmpl w:val="E8DCFB72"/>
    <w:lvl w:ilvl="0" w:tplc="C29A1C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7"/>
  </w:num>
  <w:num w:numId="9">
    <w:abstractNumId w:val="10"/>
  </w:num>
  <w:num w:numId="10">
    <w:abstractNumId w:val="19"/>
  </w:num>
  <w:num w:numId="11">
    <w:abstractNumId w:val="4"/>
  </w:num>
  <w:num w:numId="12">
    <w:abstractNumId w:val="28"/>
  </w:num>
  <w:num w:numId="13">
    <w:abstractNumId w:val="14"/>
  </w:num>
  <w:num w:numId="14">
    <w:abstractNumId w:val="23"/>
  </w:num>
  <w:num w:numId="15">
    <w:abstractNumId w:val="5"/>
  </w:num>
  <w:num w:numId="16">
    <w:abstractNumId w:val="35"/>
  </w:num>
  <w:num w:numId="17">
    <w:abstractNumId w:val="11"/>
  </w:num>
  <w:num w:numId="18">
    <w:abstractNumId w:val="21"/>
  </w:num>
  <w:num w:numId="19">
    <w:abstractNumId w:val="13"/>
  </w:num>
  <w:num w:numId="20">
    <w:abstractNumId w:val="22"/>
  </w:num>
  <w:num w:numId="21">
    <w:abstractNumId w:val="26"/>
  </w:num>
  <w:num w:numId="22">
    <w:abstractNumId w:val="20"/>
  </w:num>
  <w:num w:numId="23">
    <w:abstractNumId w:val="12"/>
  </w:num>
  <w:num w:numId="24">
    <w:abstractNumId w:val="24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6"/>
  </w:num>
  <w:num w:numId="28">
    <w:abstractNumId w:val="31"/>
  </w:num>
  <w:num w:numId="29">
    <w:abstractNumId w:val="34"/>
  </w:num>
  <w:num w:numId="30">
    <w:abstractNumId w:val="32"/>
  </w:num>
  <w:num w:numId="31">
    <w:abstractNumId w:val="18"/>
  </w:num>
  <w:num w:numId="32">
    <w:abstractNumId w:val="6"/>
  </w:num>
  <w:num w:numId="33">
    <w:abstractNumId w:val="7"/>
  </w:num>
  <w:num w:numId="34">
    <w:abstractNumId w:val="25"/>
  </w:num>
  <w:num w:numId="35">
    <w:abstractNumId w:val="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DD7"/>
    <w:rsid w:val="00004712"/>
    <w:rsid w:val="0000739F"/>
    <w:rsid w:val="000172AF"/>
    <w:rsid w:val="00050DB0"/>
    <w:rsid w:val="0007381B"/>
    <w:rsid w:val="00075E6A"/>
    <w:rsid w:val="000767BE"/>
    <w:rsid w:val="00077E3C"/>
    <w:rsid w:val="00081BB0"/>
    <w:rsid w:val="00092B2C"/>
    <w:rsid w:val="00094868"/>
    <w:rsid w:val="000A16DB"/>
    <w:rsid w:val="000A2219"/>
    <w:rsid w:val="000A36A2"/>
    <w:rsid w:val="000A5D18"/>
    <w:rsid w:val="000B36BD"/>
    <w:rsid w:val="000B6DFD"/>
    <w:rsid w:val="000C0CAE"/>
    <w:rsid w:val="000C62A9"/>
    <w:rsid w:val="000D1D56"/>
    <w:rsid w:val="000D4982"/>
    <w:rsid w:val="000E3497"/>
    <w:rsid w:val="000E4259"/>
    <w:rsid w:val="000F445C"/>
    <w:rsid w:val="001006D2"/>
    <w:rsid w:val="001030BB"/>
    <w:rsid w:val="0010542A"/>
    <w:rsid w:val="00105AAA"/>
    <w:rsid w:val="00105CB2"/>
    <w:rsid w:val="00110B92"/>
    <w:rsid w:val="00112114"/>
    <w:rsid w:val="00127005"/>
    <w:rsid w:val="0012717B"/>
    <w:rsid w:val="00127FF7"/>
    <w:rsid w:val="001325FB"/>
    <w:rsid w:val="001565EB"/>
    <w:rsid w:val="001606A2"/>
    <w:rsid w:val="00164959"/>
    <w:rsid w:val="001820BB"/>
    <w:rsid w:val="001862E6"/>
    <w:rsid w:val="00186B5A"/>
    <w:rsid w:val="001879E3"/>
    <w:rsid w:val="001A22EA"/>
    <w:rsid w:val="001B2A1F"/>
    <w:rsid w:val="001B67EC"/>
    <w:rsid w:val="001D285C"/>
    <w:rsid w:val="001F0101"/>
    <w:rsid w:val="001F3CDD"/>
    <w:rsid w:val="00200679"/>
    <w:rsid w:val="00211234"/>
    <w:rsid w:val="00223589"/>
    <w:rsid w:val="00226E8F"/>
    <w:rsid w:val="0023019F"/>
    <w:rsid w:val="00236694"/>
    <w:rsid w:val="00241C59"/>
    <w:rsid w:val="00247044"/>
    <w:rsid w:val="002476DC"/>
    <w:rsid w:val="00255A08"/>
    <w:rsid w:val="00263028"/>
    <w:rsid w:val="00264457"/>
    <w:rsid w:val="00265BC2"/>
    <w:rsid w:val="00280B3F"/>
    <w:rsid w:val="002851B8"/>
    <w:rsid w:val="00286CCE"/>
    <w:rsid w:val="00287ADE"/>
    <w:rsid w:val="00297AD3"/>
    <w:rsid w:val="002A46F6"/>
    <w:rsid w:val="002A64D5"/>
    <w:rsid w:val="002A738C"/>
    <w:rsid w:val="002B0278"/>
    <w:rsid w:val="002B1190"/>
    <w:rsid w:val="002C2634"/>
    <w:rsid w:val="002C58A1"/>
    <w:rsid w:val="002E7E34"/>
    <w:rsid w:val="002E7EBC"/>
    <w:rsid w:val="002F1329"/>
    <w:rsid w:val="002F6BB6"/>
    <w:rsid w:val="00300DB1"/>
    <w:rsid w:val="003060AA"/>
    <w:rsid w:val="003171FA"/>
    <w:rsid w:val="00334B50"/>
    <w:rsid w:val="00337EC3"/>
    <w:rsid w:val="00346B9C"/>
    <w:rsid w:val="00347AE1"/>
    <w:rsid w:val="00372629"/>
    <w:rsid w:val="0038033D"/>
    <w:rsid w:val="00381FF2"/>
    <w:rsid w:val="00385220"/>
    <w:rsid w:val="0038655D"/>
    <w:rsid w:val="00390FB3"/>
    <w:rsid w:val="00395353"/>
    <w:rsid w:val="0039762B"/>
    <w:rsid w:val="003A13A7"/>
    <w:rsid w:val="003C4E73"/>
    <w:rsid w:val="003D1988"/>
    <w:rsid w:val="003D27A3"/>
    <w:rsid w:val="003E5712"/>
    <w:rsid w:val="003E6753"/>
    <w:rsid w:val="00400D2F"/>
    <w:rsid w:val="00412230"/>
    <w:rsid w:val="004122CD"/>
    <w:rsid w:val="00414078"/>
    <w:rsid w:val="00416039"/>
    <w:rsid w:val="0041746B"/>
    <w:rsid w:val="00417B05"/>
    <w:rsid w:val="00421343"/>
    <w:rsid w:val="004219B0"/>
    <w:rsid w:val="00435B77"/>
    <w:rsid w:val="00441B39"/>
    <w:rsid w:val="00445B6C"/>
    <w:rsid w:val="00450CAA"/>
    <w:rsid w:val="00452979"/>
    <w:rsid w:val="00453289"/>
    <w:rsid w:val="00455B99"/>
    <w:rsid w:val="00470FA7"/>
    <w:rsid w:val="00476AF7"/>
    <w:rsid w:val="004821A1"/>
    <w:rsid w:val="004855A1"/>
    <w:rsid w:val="00491D54"/>
    <w:rsid w:val="004954EB"/>
    <w:rsid w:val="004A391B"/>
    <w:rsid w:val="004B235B"/>
    <w:rsid w:val="004C7F0A"/>
    <w:rsid w:val="004D5F5F"/>
    <w:rsid w:val="004E1D4D"/>
    <w:rsid w:val="004E5C15"/>
    <w:rsid w:val="004E7CE9"/>
    <w:rsid w:val="004F692A"/>
    <w:rsid w:val="005046BE"/>
    <w:rsid w:val="00514EF2"/>
    <w:rsid w:val="005412E2"/>
    <w:rsid w:val="005457FA"/>
    <w:rsid w:val="00545A3B"/>
    <w:rsid w:val="0056676F"/>
    <w:rsid w:val="005667E9"/>
    <w:rsid w:val="00567C1B"/>
    <w:rsid w:val="005775BE"/>
    <w:rsid w:val="005814F8"/>
    <w:rsid w:val="00595942"/>
    <w:rsid w:val="00597526"/>
    <w:rsid w:val="005A25D6"/>
    <w:rsid w:val="005A6D20"/>
    <w:rsid w:val="005B5E6F"/>
    <w:rsid w:val="005B60DA"/>
    <w:rsid w:val="005C1135"/>
    <w:rsid w:val="005C3D8D"/>
    <w:rsid w:val="005D1B8D"/>
    <w:rsid w:val="005D2FE5"/>
    <w:rsid w:val="005D4078"/>
    <w:rsid w:val="005E2716"/>
    <w:rsid w:val="005E4A24"/>
    <w:rsid w:val="005F1649"/>
    <w:rsid w:val="005F7EAA"/>
    <w:rsid w:val="0060037B"/>
    <w:rsid w:val="0060750A"/>
    <w:rsid w:val="0062163C"/>
    <w:rsid w:val="00624F7B"/>
    <w:rsid w:val="00625CB4"/>
    <w:rsid w:val="00625F06"/>
    <w:rsid w:val="00631539"/>
    <w:rsid w:val="00632B66"/>
    <w:rsid w:val="006432E9"/>
    <w:rsid w:val="00646C22"/>
    <w:rsid w:val="00652DE7"/>
    <w:rsid w:val="00656346"/>
    <w:rsid w:val="006572C3"/>
    <w:rsid w:val="006614F9"/>
    <w:rsid w:val="00682BA3"/>
    <w:rsid w:val="006871B0"/>
    <w:rsid w:val="00693AEC"/>
    <w:rsid w:val="006A3368"/>
    <w:rsid w:val="006A56E8"/>
    <w:rsid w:val="006C741A"/>
    <w:rsid w:val="006F3065"/>
    <w:rsid w:val="006F44EF"/>
    <w:rsid w:val="006F4BBA"/>
    <w:rsid w:val="006F58C5"/>
    <w:rsid w:val="0070047F"/>
    <w:rsid w:val="007115D7"/>
    <w:rsid w:val="00716DCE"/>
    <w:rsid w:val="00726E1E"/>
    <w:rsid w:val="007370FC"/>
    <w:rsid w:val="0074541A"/>
    <w:rsid w:val="00760D08"/>
    <w:rsid w:val="0076334D"/>
    <w:rsid w:val="00764657"/>
    <w:rsid w:val="00771320"/>
    <w:rsid w:val="00775E95"/>
    <w:rsid w:val="007778A1"/>
    <w:rsid w:val="0078106C"/>
    <w:rsid w:val="00782029"/>
    <w:rsid w:val="00787142"/>
    <w:rsid w:val="00795E17"/>
    <w:rsid w:val="007C0009"/>
    <w:rsid w:val="007C09EF"/>
    <w:rsid w:val="007C38CB"/>
    <w:rsid w:val="007C6C59"/>
    <w:rsid w:val="007D03E3"/>
    <w:rsid w:val="007D32D1"/>
    <w:rsid w:val="007D7393"/>
    <w:rsid w:val="007F13FC"/>
    <w:rsid w:val="007F1716"/>
    <w:rsid w:val="007F1C32"/>
    <w:rsid w:val="007F2EE1"/>
    <w:rsid w:val="00803BD9"/>
    <w:rsid w:val="00804244"/>
    <w:rsid w:val="00811BA2"/>
    <w:rsid w:val="00815BA9"/>
    <w:rsid w:val="008244C7"/>
    <w:rsid w:val="00833457"/>
    <w:rsid w:val="00837A94"/>
    <w:rsid w:val="008446C5"/>
    <w:rsid w:val="00845FDA"/>
    <w:rsid w:val="00857D3E"/>
    <w:rsid w:val="00857E6B"/>
    <w:rsid w:val="00870A36"/>
    <w:rsid w:val="00881093"/>
    <w:rsid w:val="008820F1"/>
    <w:rsid w:val="00895B3A"/>
    <w:rsid w:val="008967CF"/>
    <w:rsid w:val="008A09A1"/>
    <w:rsid w:val="008A0A43"/>
    <w:rsid w:val="008A20B4"/>
    <w:rsid w:val="008A6351"/>
    <w:rsid w:val="008C301A"/>
    <w:rsid w:val="008C6A6A"/>
    <w:rsid w:val="008D3715"/>
    <w:rsid w:val="008D4CF4"/>
    <w:rsid w:val="008D4D3E"/>
    <w:rsid w:val="008D67E7"/>
    <w:rsid w:val="008E29F9"/>
    <w:rsid w:val="008E5CF8"/>
    <w:rsid w:val="008E78FD"/>
    <w:rsid w:val="008F456F"/>
    <w:rsid w:val="008F499C"/>
    <w:rsid w:val="008F524C"/>
    <w:rsid w:val="008F7DD4"/>
    <w:rsid w:val="00903108"/>
    <w:rsid w:val="0090793D"/>
    <w:rsid w:val="00910E4F"/>
    <w:rsid w:val="00911BF3"/>
    <w:rsid w:val="00922A01"/>
    <w:rsid w:val="00925299"/>
    <w:rsid w:val="00931852"/>
    <w:rsid w:val="00932EE5"/>
    <w:rsid w:val="00937ADB"/>
    <w:rsid w:val="009402A1"/>
    <w:rsid w:val="00942697"/>
    <w:rsid w:val="009513B8"/>
    <w:rsid w:val="00954772"/>
    <w:rsid w:val="0096264E"/>
    <w:rsid w:val="00970FD0"/>
    <w:rsid w:val="009773D5"/>
    <w:rsid w:val="009B646C"/>
    <w:rsid w:val="009C0E1E"/>
    <w:rsid w:val="009C1729"/>
    <w:rsid w:val="009D082E"/>
    <w:rsid w:val="009D18A5"/>
    <w:rsid w:val="009D74EE"/>
    <w:rsid w:val="009E18A4"/>
    <w:rsid w:val="009E4005"/>
    <w:rsid w:val="009F0257"/>
    <w:rsid w:val="009F7108"/>
    <w:rsid w:val="00A04D9D"/>
    <w:rsid w:val="00A1724B"/>
    <w:rsid w:val="00A201FE"/>
    <w:rsid w:val="00A3575B"/>
    <w:rsid w:val="00A41743"/>
    <w:rsid w:val="00A53F62"/>
    <w:rsid w:val="00A63E27"/>
    <w:rsid w:val="00A659CD"/>
    <w:rsid w:val="00A66028"/>
    <w:rsid w:val="00A70AC3"/>
    <w:rsid w:val="00A70D98"/>
    <w:rsid w:val="00A741D1"/>
    <w:rsid w:val="00A805FC"/>
    <w:rsid w:val="00A81764"/>
    <w:rsid w:val="00A825B9"/>
    <w:rsid w:val="00A831B0"/>
    <w:rsid w:val="00A93396"/>
    <w:rsid w:val="00AC39DD"/>
    <w:rsid w:val="00AC4194"/>
    <w:rsid w:val="00AD2FA3"/>
    <w:rsid w:val="00AD36B2"/>
    <w:rsid w:val="00AD696F"/>
    <w:rsid w:val="00AE7BCB"/>
    <w:rsid w:val="00AF0A66"/>
    <w:rsid w:val="00AF4D87"/>
    <w:rsid w:val="00AF7E72"/>
    <w:rsid w:val="00B01D1D"/>
    <w:rsid w:val="00B03FFB"/>
    <w:rsid w:val="00B14A62"/>
    <w:rsid w:val="00B16ADA"/>
    <w:rsid w:val="00B206B8"/>
    <w:rsid w:val="00B240F1"/>
    <w:rsid w:val="00B33B6D"/>
    <w:rsid w:val="00B36550"/>
    <w:rsid w:val="00B37081"/>
    <w:rsid w:val="00B44C99"/>
    <w:rsid w:val="00B46D9E"/>
    <w:rsid w:val="00B63565"/>
    <w:rsid w:val="00B66644"/>
    <w:rsid w:val="00B7079A"/>
    <w:rsid w:val="00B75246"/>
    <w:rsid w:val="00B90691"/>
    <w:rsid w:val="00BA422D"/>
    <w:rsid w:val="00BA69B4"/>
    <w:rsid w:val="00BB5C34"/>
    <w:rsid w:val="00BC4554"/>
    <w:rsid w:val="00BC6F50"/>
    <w:rsid w:val="00BD17F6"/>
    <w:rsid w:val="00BD2CBD"/>
    <w:rsid w:val="00BD653D"/>
    <w:rsid w:val="00BE0A33"/>
    <w:rsid w:val="00BE1512"/>
    <w:rsid w:val="00BE3F91"/>
    <w:rsid w:val="00BE5997"/>
    <w:rsid w:val="00C03794"/>
    <w:rsid w:val="00C126E7"/>
    <w:rsid w:val="00C1401E"/>
    <w:rsid w:val="00C164BA"/>
    <w:rsid w:val="00C21C21"/>
    <w:rsid w:val="00C27BB3"/>
    <w:rsid w:val="00C33A1A"/>
    <w:rsid w:val="00C34996"/>
    <w:rsid w:val="00C356B1"/>
    <w:rsid w:val="00C43E43"/>
    <w:rsid w:val="00C6007F"/>
    <w:rsid w:val="00C62D62"/>
    <w:rsid w:val="00C6485B"/>
    <w:rsid w:val="00C665F2"/>
    <w:rsid w:val="00C6716E"/>
    <w:rsid w:val="00C72587"/>
    <w:rsid w:val="00C731B5"/>
    <w:rsid w:val="00C76C7B"/>
    <w:rsid w:val="00C826E1"/>
    <w:rsid w:val="00C8360F"/>
    <w:rsid w:val="00C86103"/>
    <w:rsid w:val="00CA41AB"/>
    <w:rsid w:val="00CA5C1B"/>
    <w:rsid w:val="00CC1835"/>
    <w:rsid w:val="00CC42B4"/>
    <w:rsid w:val="00CC57F0"/>
    <w:rsid w:val="00CE7C58"/>
    <w:rsid w:val="00CF6FEE"/>
    <w:rsid w:val="00D02F76"/>
    <w:rsid w:val="00D036F5"/>
    <w:rsid w:val="00D06F5A"/>
    <w:rsid w:val="00D070C9"/>
    <w:rsid w:val="00D07D1D"/>
    <w:rsid w:val="00D13E91"/>
    <w:rsid w:val="00D155BE"/>
    <w:rsid w:val="00D2035F"/>
    <w:rsid w:val="00D2524B"/>
    <w:rsid w:val="00D27115"/>
    <w:rsid w:val="00D31D68"/>
    <w:rsid w:val="00D37EEF"/>
    <w:rsid w:val="00D45124"/>
    <w:rsid w:val="00D55B08"/>
    <w:rsid w:val="00D60F8C"/>
    <w:rsid w:val="00D63352"/>
    <w:rsid w:val="00D6386C"/>
    <w:rsid w:val="00D700A5"/>
    <w:rsid w:val="00D71095"/>
    <w:rsid w:val="00D7763E"/>
    <w:rsid w:val="00D77690"/>
    <w:rsid w:val="00D82C4E"/>
    <w:rsid w:val="00D926D6"/>
    <w:rsid w:val="00D93362"/>
    <w:rsid w:val="00DA6246"/>
    <w:rsid w:val="00DB7F53"/>
    <w:rsid w:val="00DC75A6"/>
    <w:rsid w:val="00DD10D8"/>
    <w:rsid w:val="00DD546A"/>
    <w:rsid w:val="00DD595E"/>
    <w:rsid w:val="00DD6D75"/>
    <w:rsid w:val="00DD77BE"/>
    <w:rsid w:val="00DE6517"/>
    <w:rsid w:val="00DF1762"/>
    <w:rsid w:val="00DF7F46"/>
    <w:rsid w:val="00E11729"/>
    <w:rsid w:val="00E37373"/>
    <w:rsid w:val="00E4544A"/>
    <w:rsid w:val="00E76208"/>
    <w:rsid w:val="00E94B76"/>
    <w:rsid w:val="00EB6974"/>
    <w:rsid w:val="00EC46E9"/>
    <w:rsid w:val="00ED2171"/>
    <w:rsid w:val="00ED3095"/>
    <w:rsid w:val="00EF2877"/>
    <w:rsid w:val="00F0708B"/>
    <w:rsid w:val="00F15834"/>
    <w:rsid w:val="00F21384"/>
    <w:rsid w:val="00F21D18"/>
    <w:rsid w:val="00F25461"/>
    <w:rsid w:val="00F3036D"/>
    <w:rsid w:val="00F3312A"/>
    <w:rsid w:val="00F34A79"/>
    <w:rsid w:val="00F35B0C"/>
    <w:rsid w:val="00F47C2B"/>
    <w:rsid w:val="00F5474F"/>
    <w:rsid w:val="00F625B6"/>
    <w:rsid w:val="00F76A96"/>
    <w:rsid w:val="00F833E9"/>
    <w:rsid w:val="00F8567C"/>
    <w:rsid w:val="00F860C7"/>
    <w:rsid w:val="00F86588"/>
    <w:rsid w:val="00F9462D"/>
    <w:rsid w:val="00F97510"/>
    <w:rsid w:val="00FA3A9C"/>
    <w:rsid w:val="00FB0115"/>
    <w:rsid w:val="00FB6426"/>
    <w:rsid w:val="00FD3627"/>
    <w:rsid w:val="00FE574C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722F97E3"/>
  <w15:chartTrackingRefBased/>
  <w15:docId w15:val="{66C7DCCF-A577-4179-8D25-6D10C771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CD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val="x-none"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val="x-none"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FFB"/>
    <w:pPr>
      <w:spacing w:after="0" w:line="240" w:lineRule="auto"/>
      <w:ind w:left="720"/>
    </w:pPr>
    <w:rPr>
      <w:rFonts w:eastAsia="Times New Roman"/>
      <w:lang w:eastAsia="pl-PL"/>
    </w:rPr>
  </w:style>
  <w:style w:type="paragraph" w:customStyle="1" w:styleId="Default">
    <w:name w:val="Default"/>
    <w:basedOn w:val="Standard"/>
    <w:rsid w:val="00247044"/>
    <w:pPr>
      <w:autoSpaceDE w:val="0"/>
      <w:textAlignment w:val="baseline"/>
    </w:pPr>
    <w:rPr>
      <w:rFonts w:eastAsia="Times New Roman" w:cs="Times New Roman"/>
      <w:color w:val="00000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997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599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E5997"/>
    <w:rPr>
      <w:vertAlign w:val="superscript"/>
    </w:rPr>
  </w:style>
  <w:style w:type="paragraph" w:customStyle="1" w:styleId="Textbody">
    <w:name w:val="Text body"/>
    <w:basedOn w:val="Standard"/>
    <w:rsid w:val="00264457"/>
    <w:pPr>
      <w:spacing w:after="120"/>
      <w:textAlignment w:val="baseline"/>
    </w:pPr>
  </w:style>
  <w:style w:type="character" w:styleId="Nierozpoznanawzmianka">
    <w:name w:val="Unresolved Mention"/>
    <w:uiPriority w:val="99"/>
    <w:semiHidden/>
    <w:unhideWhenUsed/>
    <w:rsid w:val="00C83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E215B-41A1-4605-906B-7FF0B773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2830</CharactersWithSpaces>
  <SharedDoc>false</SharedDoc>
  <HLinks>
    <vt:vector size="12" baseType="variant"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mailto:tomasz.telesz@szpital-brzozow.pl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http://www.szpital-brzozow.pl/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subject/>
  <dc:creator>Niewiadomska</dc:creator>
  <cp:keywords/>
  <cp:lastModifiedBy>Tomasz Telesz</cp:lastModifiedBy>
  <cp:revision>21</cp:revision>
  <cp:lastPrinted>2025-10-30T08:53:00Z</cp:lastPrinted>
  <dcterms:created xsi:type="dcterms:W3CDTF">2024-09-26T11:41:00Z</dcterms:created>
  <dcterms:modified xsi:type="dcterms:W3CDTF">2025-10-30T08:55:00Z</dcterms:modified>
</cp:coreProperties>
</file>