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PO</w:t>
      </w:r>
      <w:r w:rsidR="000C4725">
        <w:rPr>
          <w:rFonts w:asciiTheme="minorHAnsi" w:hAnsiTheme="minorHAnsi" w:cstheme="minorHAnsi"/>
        </w:rPr>
        <w:t>O.SZP.3810.</w:t>
      </w:r>
      <w:r w:rsidR="00CF5312">
        <w:rPr>
          <w:rFonts w:asciiTheme="minorHAnsi" w:hAnsiTheme="minorHAnsi" w:cstheme="minorHAnsi"/>
        </w:rPr>
        <w:t>94</w:t>
      </w:r>
      <w:r w:rsidR="000C4725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8677E2">
        <w:rPr>
          <w:rFonts w:asciiTheme="minorHAnsi" w:hAnsiTheme="minorHAnsi" w:cstheme="minorHAnsi"/>
        </w:rPr>
        <w:t>5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 </w:t>
      </w:r>
      <w:r w:rsidR="00463560">
        <w:rPr>
          <w:rFonts w:asciiTheme="minorHAnsi" w:hAnsiTheme="minorHAnsi" w:cstheme="minorHAnsi"/>
        </w:rPr>
        <w:t>14</w:t>
      </w:r>
      <w:r w:rsidR="00FE76AC" w:rsidRPr="000222C1">
        <w:rPr>
          <w:rFonts w:asciiTheme="minorHAnsi" w:hAnsiTheme="minorHAnsi" w:cstheme="minorHAnsi"/>
        </w:rPr>
        <w:t>.</w:t>
      </w:r>
      <w:r w:rsidR="00CF5312">
        <w:rPr>
          <w:rFonts w:asciiTheme="minorHAnsi" w:hAnsiTheme="minorHAnsi" w:cstheme="minorHAnsi"/>
        </w:rPr>
        <w:t>10</w:t>
      </w:r>
      <w:r w:rsidR="0044637F" w:rsidRPr="000222C1">
        <w:rPr>
          <w:rFonts w:asciiTheme="minorHAnsi" w:hAnsiTheme="minorHAnsi" w:cstheme="minorHAnsi"/>
        </w:rPr>
        <w:t>.202</w:t>
      </w:r>
      <w:r w:rsidR="006D5FED">
        <w:rPr>
          <w:rFonts w:asciiTheme="minorHAnsi" w:hAnsiTheme="minorHAnsi" w:cstheme="minorHAnsi"/>
        </w:rPr>
        <w:t>5</w:t>
      </w:r>
      <w:r w:rsidR="0044637F" w:rsidRPr="000222C1">
        <w:rPr>
          <w:rFonts w:asciiTheme="minorHAnsi" w:hAnsiTheme="minorHAnsi" w:cstheme="minorHAnsi"/>
        </w:rPr>
        <w:t>r.</w:t>
      </w:r>
    </w:p>
    <w:p w:rsidR="00CE706C" w:rsidRPr="000222C1" w:rsidRDefault="00CE706C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2535B3" w:rsidRDefault="002535B3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7C1FCE" w:rsidP="003B432C">
      <w:pPr>
        <w:spacing w:after="0"/>
        <w:jc w:val="center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  <w:b/>
          <w:u w:val="single"/>
        </w:rPr>
        <w:t>INFORMACJA Z CZYNNOŚCI OTWARCIA OFERT</w:t>
      </w:r>
    </w:p>
    <w:p w:rsidR="0011019F" w:rsidRPr="000222C1" w:rsidRDefault="0011019F" w:rsidP="0011019F">
      <w:pPr>
        <w:spacing w:after="0"/>
        <w:jc w:val="both"/>
        <w:rPr>
          <w:rFonts w:asciiTheme="minorHAnsi" w:hAnsiTheme="minorHAnsi" w:cstheme="minorHAnsi"/>
        </w:rPr>
      </w:pPr>
    </w:p>
    <w:p w:rsidR="00CF2828" w:rsidRPr="00C15BF0" w:rsidRDefault="00CF2828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3B432C">
      <w:pPr>
        <w:spacing w:after="0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ab/>
        <w:t>Szpital Specjalistyczny w Brzozowie, Podkarpacki Ośrodek Onkologiczny Im. Ks. B.</w:t>
      </w:r>
      <w:r w:rsidR="000C4725">
        <w:rPr>
          <w:rFonts w:asciiTheme="minorHAnsi" w:hAnsiTheme="minorHAnsi" w:cstheme="minorHAnsi"/>
        </w:rPr>
        <w:t xml:space="preserve"> </w:t>
      </w:r>
      <w:r w:rsidRPr="00C15BF0">
        <w:rPr>
          <w:rFonts w:asciiTheme="minorHAnsi" w:hAnsiTheme="minorHAnsi" w:cstheme="minorHAnsi"/>
        </w:rPr>
        <w:t>Markiewicza, występując ja</w:t>
      </w:r>
      <w:r w:rsidR="00FE76AC" w:rsidRPr="00C15BF0">
        <w:rPr>
          <w:rFonts w:asciiTheme="minorHAnsi" w:hAnsiTheme="minorHAnsi" w:cstheme="minorHAnsi"/>
        </w:rPr>
        <w:t xml:space="preserve">ko zamawiający w postępowaniu na </w:t>
      </w:r>
      <w:r w:rsidR="008018BA" w:rsidRPr="00C15BF0">
        <w:rPr>
          <w:rFonts w:asciiTheme="minorHAnsi" w:hAnsiTheme="minorHAnsi" w:cstheme="minorHAnsi"/>
        </w:rPr>
        <w:t>dostaw</w:t>
      </w:r>
      <w:r w:rsidR="008543AE">
        <w:rPr>
          <w:rFonts w:asciiTheme="minorHAnsi" w:hAnsiTheme="minorHAnsi" w:cstheme="minorHAnsi"/>
        </w:rPr>
        <w:t>ę</w:t>
      </w:r>
      <w:r w:rsidR="000C4725">
        <w:rPr>
          <w:rFonts w:asciiTheme="minorHAnsi" w:hAnsiTheme="minorHAnsi" w:cstheme="minorHAnsi"/>
        </w:rPr>
        <w:t xml:space="preserve"> </w:t>
      </w:r>
      <w:r w:rsidR="006F72DA">
        <w:rPr>
          <w:rFonts w:asciiTheme="minorHAnsi" w:hAnsiTheme="minorHAnsi" w:cstheme="minorHAnsi"/>
        </w:rPr>
        <w:t>warzyw i owoców</w:t>
      </w:r>
      <w:r w:rsidR="00CF5312">
        <w:rPr>
          <w:rFonts w:asciiTheme="minorHAnsi" w:hAnsiTheme="minorHAnsi" w:cstheme="minorHAnsi"/>
        </w:rPr>
        <w:t xml:space="preserve"> oraz jajek kurzych,</w:t>
      </w:r>
      <w:r w:rsidR="000C4725">
        <w:rPr>
          <w:rFonts w:asciiTheme="minorHAnsi" w:hAnsiTheme="minorHAnsi" w:cstheme="minorHAnsi"/>
        </w:rPr>
        <w:t xml:space="preserve"> Sygn. Sz.</w:t>
      </w:r>
      <w:r w:rsidR="00FE76AC" w:rsidRPr="00C15BF0">
        <w:rPr>
          <w:rFonts w:asciiTheme="minorHAnsi" w:hAnsiTheme="minorHAnsi" w:cstheme="minorHAnsi"/>
        </w:rPr>
        <w:t>S</w:t>
      </w:r>
      <w:r w:rsidR="000C4725">
        <w:rPr>
          <w:rFonts w:asciiTheme="minorHAnsi" w:hAnsiTheme="minorHAnsi" w:cstheme="minorHAnsi"/>
        </w:rPr>
        <w:t>.POO.3810.</w:t>
      </w:r>
      <w:r w:rsidR="00CF5312">
        <w:rPr>
          <w:rFonts w:asciiTheme="minorHAnsi" w:hAnsiTheme="minorHAnsi" w:cstheme="minorHAnsi"/>
        </w:rPr>
        <w:t>94</w:t>
      </w:r>
      <w:r w:rsidR="000C4725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3575C0">
        <w:rPr>
          <w:rFonts w:asciiTheme="minorHAnsi" w:hAnsiTheme="minorHAnsi" w:cstheme="minorHAnsi"/>
        </w:rPr>
        <w:t>5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943B0A" w:rsidRPr="00C15BF0" w:rsidRDefault="00943B0A" w:rsidP="006833D4">
      <w:pPr>
        <w:spacing w:after="0"/>
        <w:rPr>
          <w:rFonts w:asciiTheme="minorHAnsi" w:hAnsiTheme="minorHAnsi" w:cstheme="minorHAnsi"/>
        </w:rPr>
      </w:pPr>
    </w:p>
    <w:p w:rsidR="00427AF1" w:rsidRPr="00C15BF0" w:rsidRDefault="00427AF1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4F09C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  <w:u w:val="single"/>
        </w:rPr>
        <w:t>Firmy i adresy wykonawców, k</w:t>
      </w:r>
      <w:r w:rsidR="0066582B" w:rsidRPr="00C15BF0">
        <w:rPr>
          <w:rFonts w:asciiTheme="minorHAnsi" w:hAnsiTheme="minorHAnsi" w:cstheme="minorHAnsi"/>
          <w:u w:val="single"/>
        </w:rPr>
        <w:t>tórzy złożyli oferty w terminie:</w:t>
      </w:r>
    </w:p>
    <w:p w:rsidR="003A106D" w:rsidRDefault="003A106D" w:rsidP="002B5AEA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0" w:name="_Hlk193449019"/>
      <w:bookmarkStart w:id="1" w:name="_Hlk172803276"/>
    </w:p>
    <w:p w:rsidR="00CF5312" w:rsidRPr="00CF5312" w:rsidRDefault="00CF5312" w:rsidP="000C4725">
      <w:pPr>
        <w:spacing w:after="0"/>
        <w:ind w:firstLine="284"/>
        <w:jc w:val="both"/>
        <w:rPr>
          <w:rFonts w:asciiTheme="minorHAnsi" w:hAnsiTheme="minorHAnsi" w:cstheme="minorHAnsi"/>
          <w:b/>
          <w:u w:val="single"/>
        </w:rPr>
      </w:pPr>
      <w:r w:rsidRPr="00CF5312">
        <w:rPr>
          <w:rFonts w:asciiTheme="minorHAnsi" w:hAnsiTheme="minorHAnsi" w:cstheme="minorHAnsi"/>
          <w:b/>
          <w:u w:val="single"/>
        </w:rPr>
        <w:t>Część 1</w:t>
      </w:r>
    </w:p>
    <w:p w:rsidR="000C4725" w:rsidRPr="00C6406E" w:rsidRDefault="000C4725" w:rsidP="000C4725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bookmarkStart w:id="2" w:name="_Hlk211333980"/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1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 xml:space="preserve">FUPH </w:t>
      </w:r>
      <w:proofErr w:type="spellStart"/>
      <w:r>
        <w:rPr>
          <w:rFonts w:asciiTheme="minorHAnsi" w:hAnsiTheme="minorHAnsi" w:cstheme="minorHAnsi"/>
        </w:rPr>
        <w:t>Wojtex</w:t>
      </w:r>
      <w:proofErr w:type="spellEnd"/>
      <w:r>
        <w:rPr>
          <w:rFonts w:asciiTheme="minorHAnsi" w:hAnsiTheme="minorHAnsi" w:cstheme="minorHAnsi"/>
        </w:rPr>
        <w:t xml:space="preserve"> Wojciech </w:t>
      </w:r>
      <w:proofErr w:type="spellStart"/>
      <w:r>
        <w:rPr>
          <w:rFonts w:asciiTheme="minorHAnsi" w:hAnsiTheme="minorHAnsi" w:cstheme="minorHAnsi"/>
        </w:rPr>
        <w:t>Starosolski</w:t>
      </w:r>
      <w:proofErr w:type="spellEnd"/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Batorego 26, 37-700 Przemyśl</w:t>
      </w:r>
    </w:p>
    <w:p w:rsidR="000C4725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 w:rsidR="00CF5312">
        <w:rPr>
          <w:rFonts w:asciiTheme="minorHAnsi" w:hAnsiTheme="minorHAnsi" w:cstheme="minorHAnsi"/>
        </w:rPr>
        <w:t>162 123,42</w:t>
      </w:r>
      <w:r w:rsidRPr="00C6406E">
        <w:rPr>
          <w:rFonts w:asciiTheme="minorHAnsi" w:hAnsiTheme="minorHAnsi" w:cstheme="minorHAnsi"/>
        </w:rPr>
        <w:t xml:space="preserve"> zł brutto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7921073753</w:t>
      </w:r>
    </w:p>
    <w:p w:rsidR="000C4725" w:rsidRPr="00C6406E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0C4725" w:rsidRDefault="000C4725" w:rsidP="000C4725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mikroprzedsiębiorstwo</w:t>
      </w:r>
    </w:p>
    <w:p w:rsidR="00CF5312" w:rsidRPr="00C6406E" w:rsidRDefault="00CF5312" w:rsidP="000C4725">
      <w:pPr>
        <w:spacing w:after="0"/>
        <w:ind w:left="284"/>
        <w:jc w:val="both"/>
        <w:rPr>
          <w:rFonts w:asciiTheme="minorHAnsi" w:hAnsiTheme="minorHAnsi" w:cstheme="minorHAnsi"/>
        </w:rPr>
      </w:pPr>
    </w:p>
    <w:bookmarkEnd w:id="0"/>
    <w:bookmarkEnd w:id="2"/>
    <w:p w:rsidR="00CF5312" w:rsidRDefault="00CF5312" w:rsidP="00CF5312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3</w:t>
      </w:r>
    </w:p>
    <w:p w:rsidR="00CF5312" w:rsidRPr="00C6406E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Górecki Jan i </w:t>
      </w:r>
      <w:proofErr w:type="spellStart"/>
      <w:r w:rsidRPr="00C6406E">
        <w:rPr>
          <w:rFonts w:asciiTheme="minorHAnsi" w:hAnsiTheme="minorHAnsi" w:cstheme="minorHAnsi"/>
        </w:rPr>
        <w:t>Masłyk</w:t>
      </w:r>
      <w:proofErr w:type="spellEnd"/>
      <w:r w:rsidRPr="00C6406E">
        <w:rPr>
          <w:rFonts w:asciiTheme="minorHAnsi" w:hAnsiTheme="minorHAnsi" w:cstheme="minorHAnsi"/>
        </w:rPr>
        <w:t xml:space="preserve"> Tadeusz Sp. j.</w:t>
      </w:r>
    </w:p>
    <w:p w:rsidR="00CF5312" w:rsidRPr="00C6406E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Kościuszki 69, 36-200 Brzozów </w:t>
      </w:r>
    </w:p>
    <w:p w:rsidR="00CF5312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133 991,87</w:t>
      </w:r>
      <w:r w:rsidRPr="00C6406E">
        <w:rPr>
          <w:rFonts w:asciiTheme="minorHAnsi" w:hAnsiTheme="minorHAnsi" w:cstheme="minorHAnsi"/>
        </w:rPr>
        <w:t xml:space="preserve"> zł brutto</w:t>
      </w:r>
    </w:p>
    <w:p w:rsidR="00CF5312" w:rsidRPr="00C6406E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NIP: 6860003018</w:t>
      </w:r>
    </w:p>
    <w:p w:rsidR="00CF5312" w:rsidRPr="00C6406E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3" w:name="_Hlk211333876"/>
      <w:r w:rsidRPr="00174FEE">
        <w:rPr>
          <w:rFonts w:asciiTheme="minorHAnsi" w:hAnsiTheme="minorHAnsi" w:cstheme="minorHAnsi"/>
        </w:rPr>
        <w:t>Termin dostawy: 1 dzień</w:t>
      </w:r>
    </w:p>
    <w:p w:rsidR="00CF5312" w:rsidRPr="00C6406E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Wielkość przedsiębiorstwa: mikroprzedsiębiorstwo</w:t>
      </w:r>
    </w:p>
    <w:bookmarkEnd w:id="3"/>
    <w:p w:rsidR="006003BE" w:rsidRDefault="006003BE" w:rsidP="006003BE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CF5312" w:rsidRPr="00C6406E" w:rsidRDefault="00CF5312" w:rsidP="00CF5312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bookmarkStart w:id="4" w:name="_Hlk211334245"/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4</w:t>
      </w:r>
    </w:p>
    <w:p w:rsidR="00CF5312" w:rsidRPr="00C6406E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Bombik Sp. z o.o.</w:t>
      </w:r>
    </w:p>
    <w:p w:rsidR="00CF5312" w:rsidRPr="00C6406E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Lubelska 46 hala 2/14, 35-233 Rzeszów</w:t>
      </w:r>
    </w:p>
    <w:p w:rsidR="00CF5312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145 571,79</w:t>
      </w:r>
      <w:r w:rsidRPr="00C6406E">
        <w:rPr>
          <w:rFonts w:asciiTheme="minorHAnsi" w:hAnsiTheme="minorHAnsi" w:cstheme="minorHAnsi"/>
        </w:rPr>
        <w:t xml:space="preserve"> zł brutto</w:t>
      </w:r>
    </w:p>
    <w:p w:rsidR="00CF5312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5170423481</w:t>
      </w:r>
    </w:p>
    <w:p w:rsidR="00E17C3B" w:rsidRDefault="00E17C3B" w:rsidP="00CF5312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2120AC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2120AC" w:rsidRPr="00F71786" w:rsidRDefault="002120AC" w:rsidP="002120AC">
      <w:pPr>
        <w:pBdr>
          <w:top w:val="single" w:sz="4" w:space="1" w:color="auto"/>
        </w:pBdr>
        <w:spacing w:after="0" w:line="240" w:lineRule="auto"/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2120AC" w:rsidRDefault="002120AC" w:rsidP="002120AC">
      <w:pPr>
        <w:tabs>
          <w:tab w:val="left" w:pos="4820"/>
        </w:tabs>
        <w:spacing w:after="0" w:line="240" w:lineRule="auto"/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hyperlink r:id="rId8" w:history="1">
        <w:r w:rsidRPr="009E7B50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</w:p>
    <w:p w:rsidR="002120AC" w:rsidRPr="00AA77C3" w:rsidRDefault="002120AC" w:rsidP="002120AC">
      <w:pPr>
        <w:spacing w:after="0" w:line="240" w:lineRule="auto"/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2120AC" w:rsidRPr="00F71786" w:rsidRDefault="002120AC" w:rsidP="002120AC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2120AC" w:rsidRPr="00944FA5" w:rsidRDefault="002120AC" w:rsidP="002120AC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</w:t>
      </w:r>
      <w:r>
        <w:rPr>
          <w:rFonts w:ascii="Candara" w:hAnsi="Candara" w:cs="Tahoma"/>
          <w:b/>
          <w:color w:val="002060"/>
          <w:sz w:val="18"/>
          <w:szCs w:val="18"/>
        </w:rPr>
        <w:t>riat tel. 13 43 09 552, tel./faks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420</w:t>
      </w:r>
    </w:p>
    <w:p w:rsidR="00CF5312" w:rsidRPr="00C6406E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lastRenderedPageBreak/>
        <w:t>Termin dostawy: 1 dzień</w:t>
      </w:r>
    </w:p>
    <w:p w:rsidR="00CF5312" w:rsidRPr="00C6406E" w:rsidRDefault="00CF5312" w:rsidP="00CF5312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Wielkość przedsiębiorstwa: mikroprzedsiębiorstwo</w:t>
      </w:r>
    </w:p>
    <w:bookmarkEnd w:id="4"/>
    <w:p w:rsidR="00CF5312" w:rsidRDefault="00CF5312" w:rsidP="006003BE">
      <w:pPr>
        <w:spacing w:after="0"/>
        <w:jc w:val="both"/>
        <w:rPr>
          <w:rFonts w:asciiTheme="minorHAnsi" w:hAnsiTheme="minorHAnsi" w:cstheme="minorHAnsi"/>
          <w:u w:val="single"/>
        </w:rPr>
      </w:pPr>
    </w:p>
    <w:p w:rsidR="006003BE" w:rsidRPr="00C6406E" w:rsidRDefault="006003BE" w:rsidP="006003BE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bookmarkStart w:id="5" w:name="_Hlk211334283"/>
      <w:r w:rsidRPr="00C6406E">
        <w:rPr>
          <w:rFonts w:asciiTheme="minorHAnsi" w:hAnsiTheme="minorHAnsi" w:cstheme="minorHAnsi"/>
          <w:u w:val="single"/>
        </w:rPr>
        <w:t xml:space="preserve">Oferta nr </w:t>
      </w:r>
      <w:r w:rsidR="00CF5312">
        <w:rPr>
          <w:rFonts w:asciiTheme="minorHAnsi" w:hAnsiTheme="minorHAnsi" w:cstheme="minorHAnsi"/>
          <w:u w:val="single"/>
        </w:rPr>
        <w:t>5</w:t>
      </w:r>
    </w:p>
    <w:p w:rsidR="00E176A3" w:rsidRPr="00C6406E" w:rsidRDefault="00E176A3" w:rsidP="00E176A3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>
        <w:rPr>
          <w:rFonts w:asciiTheme="minorHAnsi" w:hAnsiTheme="minorHAnsi" w:cstheme="minorHAnsi"/>
        </w:rPr>
        <w:t>Frutex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E176A3" w:rsidRPr="00C6406E" w:rsidRDefault="00E176A3" w:rsidP="00E176A3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Czajkowskiego 51, 38-400 Krosno</w:t>
      </w:r>
    </w:p>
    <w:p w:rsidR="00E176A3" w:rsidRDefault="00E176A3" w:rsidP="00E176A3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 w:rsidR="00CF5312">
        <w:rPr>
          <w:rFonts w:asciiTheme="minorHAnsi" w:hAnsiTheme="minorHAnsi" w:cstheme="minorHAnsi"/>
        </w:rPr>
        <w:t xml:space="preserve">123 363,45 </w:t>
      </w:r>
      <w:r w:rsidRPr="00C6406E">
        <w:rPr>
          <w:rFonts w:asciiTheme="minorHAnsi" w:hAnsiTheme="minorHAnsi" w:cstheme="minorHAnsi"/>
        </w:rPr>
        <w:t>zł brutto</w:t>
      </w:r>
    </w:p>
    <w:p w:rsidR="00E176A3" w:rsidRPr="00C6406E" w:rsidRDefault="00E176A3" w:rsidP="00E176A3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6840010009</w:t>
      </w:r>
    </w:p>
    <w:p w:rsidR="00E176A3" w:rsidRPr="00C6406E" w:rsidRDefault="00E176A3" w:rsidP="00E176A3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E176A3" w:rsidRPr="00C6406E" w:rsidRDefault="00E176A3" w:rsidP="00E176A3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małe</w:t>
      </w:r>
    </w:p>
    <w:bookmarkEnd w:id="5"/>
    <w:p w:rsidR="00A43058" w:rsidRDefault="00A43058" w:rsidP="003A106D">
      <w:pPr>
        <w:spacing w:after="0"/>
        <w:ind w:left="284"/>
        <w:jc w:val="both"/>
        <w:rPr>
          <w:rFonts w:asciiTheme="minorHAnsi" w:hAnsiTheme="minorHAnsi" w:cstheme="minorHAnsi"/>
          <w:b/>
        </w:rPr>
      </w:pPr>
    </w:p>
    <w:p w:rsidR="00E17C3B" w:rsidRPr="002120AC" w:rsidRDefault="00E17C3B" w:rsidP="003A106D">
      <w:pPr>
        <w:spacing w:after="0"/>
        <w:ind w:left="284"/>
        <w:jc w:val="both"/>
        <w:rPr>
          <w:rFonts w:asciiTheme="minorHAnsi" w:hAnsiTheme="minorHAnsi" w:cstheme="minorHAnsi"/>
          <w:b/>
        </w:rPr>
      </w:pPr>
      <w:bookmarkStart w:id="6" w:name="_GoBack"/>
      <w:bookmarkEnd w:id="6"/>
    </w:p>
    <w:p w:rsidR="00231882" w:rsidRPr="002120AC" w:rsidRDefault="002120AC" w:rsidP="00463560">
      <w:p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2120AC">
        <w:rPr>
          <w:rFonts w:asciiTheme="minorHAnsi" w:hAnsiTheme="minorHAnsi" w:cstheme="minorHAnsi"/>
          <w:b/>
        </w:rPr>
        <w:t>Część 2</w:t>
      </w:r>
    </w:p>
    <w:p w:rsidR="002120AC" w:rsidRPr="00C6406E" w:rsidRDefault="002120AC" w:rsidP="002120AC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1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 xml:space="preserve">FUPH </w:t>
      </w:r>
      <w:proofErr w:type="spellStart"/>
      <w:r>
        <w:rPr>
          <w:rFonts w:asciiTheme="minorHAnsi" w:hAnsiTheme="minorHAnsi" w:cstheme="minorHAnsi"/>
        </w:rPr>
        <w:t>Wojtex</w:t>
      </w:r>
      <w:proofErr w:type="spellEnd"/>
      <w:r>
        <w:rPr>
          <w:rFonts w:asciiTheme="minorHAnsi" w:hAnsiTheme="minorHAnsi" w:cstheme="minorHAnsi"/>
        </w:rPr>
        <w:t xml:space="preserve"> Wojciech </w:t>
      </w:r>
      <w:proofErr w:type="spellStart"/>
      <w:r>
        <w:rPr>
          <w:rFonts w:asciiTheme="minorHAnsi" w:hAnsiTheme="minorHAnsi" w:cstheme="minorHAnsi"/>
        </w:rPr>
        <w:t>Starosolski</w:t>
      </w:r>
      <w:proofErr w:type="spellEnd"/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Batorego 26, 37-700 Przemyśl</w:t>
      </w:r>
    </w:p>
    <w:p w:rsidR="002120AC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42 777,00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7921073753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2120AC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mikroprzedsiębiorstwo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2120AC" w:rsidRPr="00C6406E" w:rsidRDefault="002120AC" w:rsidP="002120AC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2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Podkarpackie Gospodarstwo Drobiarskie OVO-RES Sp. z o.o.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Kolejowa 16, 36-040 Boguchwała</w:t>
      </w:r>
    </w:p>
    <w:p w:rsidR="002120AC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33 516,00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5170092475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2120AC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ałe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2120AC" w:rsidRPr="00C6406E" w:rsidRDefault="002120AC" w:rsidP="002120AC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4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Bombik Sp. z o.o.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Lubelska 46 hala 2/14, 35-233 Rzeszów</w:t>
      </w:r>
    </w:p>
    <w:p w:rsidR="002120AC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33 516,00</w:t>
      </w:r>
      <w:r w:rsidRPr="00C6406E">
        <w:rPr>
          <w:rFonts w:asciiTheme="minorHAnsi" w:hAnsiTheme="minorHAnsi" w:cstheme="minorHAnsi"/>
        </w:rPr>
        <w:t xml:space="preserve"> zł brutto</w:t>
      </w:r>
    </w:p>
    <w:p w:rsidR="002120AC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5170423481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>Wielkość przedsiębiorstwa: mikroprzedsiębiorstwo</w:t>
      </w:r>
    </w:p>
    <w:p w:rsidR="002120AC" w:rsidRDefault="002120AC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2120AC" w:rsidRPr="00C6406E" w:rsidRDefault="002120AC" w:rsidP="002120AC">
      <w:pPr>
        <w:spacing w:after="0"/>
        <w:ind w:firstLine="284"/>
        <w:jc w:val="both"/>
        <w:rPr>
          <w:rFonts w:asciiTheme="minorHAnsi" w:hAnsiTheme="minorHAnsi" w:cstheme="minorHAnsi"/>
          <w:u w:val="single"/>
        </w:rPr>
      </w:pPr>
      <w:r w:rsidRPr="00C6406E">
        <w:rPr>
          <w:rFonts w:asciiTheme="minorHAnsi" w:hAnsiTheme="minorHAnsi" w:cstheme="minorHAnsi"/>
          <w:u w:val="single"/>
        </w:rPr>
        <w:t xml:space="preserve">Oferta nr </w:t>
      </w:r>
      <w:r>
        <w:rPr>
          <w:rFonts w:asciiTheme="minorHAnsi" w:hAnsiTheme="minorHAnsi" w:cstheme="minorHAnsi"/>
          <w:u w:val="single"/>
        </w:rPr>
        <w:t>5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proofErr w:type="spellStart"/>
      <w:r>
        <w:rPr>
          <w:rFonts w:asciiTheme="minorHAnsi" w:hAnsiTheme="minorHAnsi" w:cstheme="minorHAnsi"/>
        </w:rPr>
        <w:t>Frutex</w:t>
      </w:r>
      <w:proofErr w:type="spellEnd"/>
      <w:r>
        <w:rPr>
          <w:rFonts w:asciiTheme="minorHAnsi" w:hAnsiTheme="minorHAnsi" w:cstheme="minorHAnsi"/>
        </w:rPr>
        <w:t xml:space="preserve"> Sp. z o.o.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Czajkowskiego 51, 38-400 Krosno</w:t>
      </w:r>
    </w:p>
    <w:p w:rsidR="002120AC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</w:rPr>
        <w:t>37 044,00</w:t>
      </w:r>
      <w:r>
        <w:rPr>
          <w:rFonts w:asciiTheme="minorHAnsi" w:hAnsiTheme="minorHAnsi" w:cstheme="minorHAnsi"/>
        </w:rPr>
        <w:t xml:space="preserve"> </w:t>
      </w:r>
      <w:r w:rsidRPr="00C6406E">
        <w:rPr>
          <w:rFonts w:asciiTheme="minorHAnsi" w:hAnsiTheme="minorHAnsi" w:cstheme="minorHAnsi"/>
        </w:rPr>
        <w:t>zł brutto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6840010009</w:t>
      </w:r>
    </w:p>
    <w:p w:rsidR="002120AC" w:rsidRPr="00C6406E" w:rsidRDefault="002120AC" w:rsidP="002120AC">
      <w:pPr>
        <w:spacing w:after="0"/>
        <w:ind w:left="284"/>
        <w:jc w:val="both"/>
        <w:rPr>
          <w:rFonts w:asciiTheme="minorHAnsi" w:hAnsiTheme="minorHAnsi" w:cstheme="minorHAnsi"/>
        </w:rPr>
      </w:pPr>
      <w:r w:rsidRPr="00174FEE">
        <w:rPr>
          <w:rFonts w:asciiTheme="minorHAnsi" w:hAnsiTheme="minorHAnsi" w:cstheme="minorHAnsi"/>
        </w:rPr>
        <w:t>Termin dostawy: 1 dzień</w:t>
      </w:r>
    </w:p>
    <w:p w:rsidR="006003BE" w:rsidRDefault="002120AC" w:rsidP="00E17C3B">
      <w:pPr>
        <w:spacing w:after="0"/>
        <w:ind w:left="284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małe</w:t>
      </w:r>
    </w:p>
    <w:bookmarkEnd w:id="1"/>
    <w:p w:rsidR="00E176A3" w:rsidRDefault="00E176A3" w:rsidP="003A106D">
      <w:pPr>
        <w:spacing w:after="0"/>
        <w:ind w:left="284"/>
        <w:jc w:val="both"/>
        <w:rPr>
          <w:rFonts w:asciiTheme="minorHAnsi" w:hAnsiTheme="minorHAnsi" w:cstheme="minorHAnsi"/>
        </w:rPr>
      </w:pPr>
    </w:p>
    <w:sectPr w:rsidR="00E176A3" w:rsidSect="00E17C3B">
      <w:headerReference w:type="first" r:id="rId9"/>
      <w:pgSz w:w="11906" w:h="16838"/>
      <w:pgMar w:top="1276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69B" w:rsidRDefault="009F069B" w:rsidP="00226E8F">
      <w:pPr>
        <w:spacing w:after="0" w:line="240" w:lineRule="auto"/>
      </w:pPr>
      <w:r>
        <w:separator/>
      </w:r>
    </w:p>
  </w:endnote>
  <w:endnote w:type="continuationSeparator" w:id="0">
    <w:p w:rsidR="009F069B" w:rsidRDefault="009F069B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69B" w:rsidRDefault="009F069B" w:rsidP="00226E8F">
      <w:pPr>
        <w:spacing w:after="0" w:line="240" w:lineRule="auto"/>
      </w:pPr>
      <w:r>
        <w:separator/>
      </w:r>
    </w:p>
  </w:footnote>
  <w:footnote w:type="continuationSeparator" w:id="0">
    <w:p w:rsidR="009F069B" w:rsidRDefault="009F069B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222C1"/>
    <w:rsid w:val="000407C0"/>
    <w:rsid w:val="0004086C"/>
    <w:rsid w:val="0004144B"/>
    <w:rsid w:val="000429E7"/>
    <w:rsid w:val="00043786"/>
    <w:rsid w:val="0005298A"/>
    <w:rsid w:val="00054ECC"/>
    <w:rsid w:val="00057AAF"/>
    <w:rsid w:val="0006489A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97807"/>
    <w:rsid w:val="000A1CB3"/>
    <w:rsid w:val="000A1FE6"/>
    <w:rsid w:val="000A4ED3"/>
    <w:rsid w:val="000A52DC"/>
    <w:rsid w:val="000A6A43"/>
    <w:rsid w:val="000A7748"/>
    <w:rsid w:val="000B47D0"/>
    <w:rsid w:val="000B4F46"/>
    <w:rsid w:val="000B5A61"/>
    <w:rsid w:val="000B5E70"/>
    <w:rsid w:val="000C0CF9"/>
    <w:rsid w:val="000C4725"/>
    <w:rsid w:val="000C66A4"/>
    <w:rsid w:val="000D09C9"/>
    <w:rsid w:val="000D1022"/>
    <w:rsid w:val="000D1733"/>
    <w:rsid w:val="000E0E84"/>
    <w:rsid w:val="000E11CB"/>
    <w:rsid w:val="000E4015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514E"/>
    <w:rsid w:val="00107EB4"/>
    <w:rsid w:val="0011019F"/>
    <w:rsid w:val="00112BED"/>
    <w:rsid w:val="001328B3"/>
    <w:rsid w:val="00135DA2"/>
    <w:rsid w:val="001432A4"/>
    <w:rsid w:val="00146683"/>
    <w:rsid w:val="00147E77"/>
    <w:rsid w:val="001550FA"/>
    <w:rsid w:val="00156ADD"/>
    <w:rsid w:val="00174941"/>
    <w:rsid w:val="001820BB"/>
    <w:rsid w:val="001A12B1"/>
    <w:rsid w:val="001A784F"/>
    <w:rsid w:val="001B1AF8"/>
    <w:rsid w:val="001B3C32"/>
    <w:rsid w:val="001D5092"/>
    <w:rsid w:val="001E0859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0AC"/>
    <w:rsid w:val="00212F1E"/>
    <w:rsid w:val="002201BB"/>
    <w:rsid w:val="00223C2E"/>
    <w:rsid w:val="00224BEC"/>
    <w:rsid w:val="00226E8F"/>
    <w:rsid w:val="0022795E"/>
    <w:rsid w:val="00231882"/>
    <w:rsid w:val="00236525"/>
    <w:rsid w:val="00241BC9"/>
    <w:rsid w:val="00242682"/>
    <w:rsid w:val="002535B3"/>
    <w:rsid w:val="00255E47"/>
    <w:rsid w:val="002578D9"/>
    <w:rsid w:val="002609C1"/>
    <w:rsid w:val="00260CF6"/>
    <w:rsid w:val="0026232F"/>
    <w:rsid w:val="00265960"/>
    <w:rsid w:val="00265D87"/>
    <w:rsid w:val="00266311"/>
    <w:rsid w:val="00270CF9"/>
    <w:rsid w:val="0027351F"/>
    <w:rsid w:val="00276FCD"/>
    <w:rsid w:val="00282C04"/>
    <w:rsid w:val="002849DB"/>
    <w:rsid w:val="0028534D"/>
    <w:rsid w:val="002930B9"/>
    <w:rsid w:val="00293EE5"/>
    <w:rsid w:val="00295800"/>
    <w:rsid w:val="002A21DC"/>
    <w:rsid w:val="002A3FFA"/>
    <w:rsid w:val="002B2B52"/>
    <w:rsid w:val="002B3127"/>
    <w:rsid w:val="002B5AEA"/>
    <w:rsid w:val="002B7E72"/>
    <w:rsid w:val="002C34D3"/>
    <w:rsid w:val="002C5E50"/>
    <w:rsid w:val="002E1A3C"/>
    <w:rsid w:val="002E3DF6"/>
    <w:rsid w:val="002F4E51"/>
    <w:rsid w:val="00306BCE"/>
    <w:rsid w:val="00307A6A"/>
    <w:rsid w:val="00316C43"/>
    <w:rsid w:val="003170DE"/>
    <w:rsid w:val="00322749"/>
    <w:rsid w:val="0033727B"/>
    <w:rsid w:val="00340DF5"/>
    <w:rsid w:val="00340F86"/>
    <w:rsid w:val="00352901"/>
    <w:rsid w:val="003575C0"/>
    <w:rsid w:val="003660E3"/>
    <w:rsid w:val="00376700"/>
    <w:rsid w:val="00381F4E"/>
    <w:rsid w:val="00390B16"/>
    <w:rsid w:val="003910C4"/>
    <w:rsid w:val="00395639"/>
    <w:rsid w:val="00396D88"/>
    <w:rsid w:val="003A106D"/>
    <w:rsid w:val="003A41D1"/>
    <w:rsid w:val="003B19FA"/>
    <w:rsid w:val="003B1D39"/>
    <w:rsid w:val="003B432C"/>
    <w:rsid w:val="003B4ED7"/>
    <w:rsid w:val="003C0B97"/>
    <w:rsid w:val="003C308A"/>
    <w:rsid w:val="003C476A"/>
    <w:rsid w:val="003C7933"/>
    <w:rsid w:val="003D1B2F"/>
    <w:rsid w:val="003D580A"/>
    <w:rsid w:val="003E5B6B"/>
    <w:rsid w:val="003F167D"/>
    <w:rsid w:val="003F3F10"/>
    <w:rsid w:val="003F4809"/>
    <w:rsid w:val="003F4E01"/>
    <w:rsid w:val="004059AD"/>
    <w:rsid w:val="004066AC"/>
    <w:rsid w:val="00411E88"/>
    <w:rsid w:val="00416582"/>
    <w:rsid w:val="00422507"/>
    <w:rsid w:val="00427AF1"/>
    <w:rsid w:val="00431176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133C"/>
    <w:rsid w:val="00463560"/>
    <w:rsid w:val="00465163"/>
    <w:rsid w:val="00466A59"/>
    <w:rsid w:val="00472F70"/>
    <w:rsid w:val="00474356"/>
    <w:rsid w:val="00477EE1"/>
    <w:rsid w:val="00483665"/>
    <w:rsid w:val="00484BCE"/>
    <w:rsid w:val="004858C0"/>
    <w:rsid w:val="004860E2"/>
    <w:rsid w:val="00490183"/>
    <w:rsid w:val="0049461C"/>
    <w:rsid w:val="00494C27"/>
    <w:rsid w:val="00496B3F"/>
    <w:rsid w:val="004A3DB2"/>
    <w:rsid w:val="004A4919"/>
    <w:rsid w:val="004B16FA"/>
    <w:rsid w:val="004B5F9E"/>
    <w:rsid w:val="004C6D8D"/>
    <w:rsid w:val="004C7A79"/>
    <w:rsid w:val="004D477E"/>
    <w:rsid w:val="004D7E4B"/>
    <w:rsid w:val="004E45C6"/>
    <w:rsid w:val="004F09CC"/>
    <w:rsid w:val="004F14C1"/>
    <w:rsid w:val="004F42D8"/>
    <w:rsid w:val="0050070D"/>
    <w:rsid w:val="00510287"/>
    <w:rsid w:val="0051487C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751D"/>
    <w:rsid w:val="00542658"/>
    <w:rsid w:val="00545802"/>
    <w:rsid w:val="00545A3B"/>
    <w:rsid w:val="00545B6A"/>
    <w:rsid w:val="00553D6B"/>
    <w:rsid w:val="00555136"/>
    <w:rsid w:val="005567D9"/>
    <w:rsid w:val="00557889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5E7DD7"/>
    <w:rsid w:val="006003BE"/>
    <w:rsid w:val="00601561"/>
    <w:rsid w:val="00601B9B"/>
    <w:rsid w:val="00603085"/>
    <w:rsid w:val="00607B0F"/>
    <w:rsid w:val="00630DDA"/>
    <w:rsid w:val="006367FB"/>
    <w:rsid w:val="00643283"/>
    <w:rsid w:val="006515E3"/>
    <w:rsid w:val="0066582B"/>
    <w:rsid w:val="00667A21"/>
    <w:rsid w:val="00673A7F"/>
    <w:rsid w:val="00675DCC"/>
    <w:rsid w:val="0067640F"/>
    <w:rsid w:val="00676791"/>
    <w:rsid w:val="006833D4"/>
    <w:rsid w:val="00684B85"/>
    <w:rsid w:val="0068768F"/>
    <w:rsid w:val="006877D1"/>
    <w:rsid w:val="00696673"/>
    <w:rsid w:val="00696AAC"/>
    <w:rsid w:val="006A33BD"/>
    <w:rsid w:val="006A39DD"/>
    <w:rsid w:val="006A7FAF"/>
    <w:rsid w:val="006B20EE"/>
    <w:rsid w:val="006B4DC8"/>
    <w:rsid w:val="006C0754"/>
    <w:rsid w:val="006C3B58"/>
    <w:rsid w:val="006C59E5"/>
    <w:rsid w:val="006C6BDF"/>
    <w:rsid w:val="006D5265"/>
    <w:rsid w:val="006D58A4"/>
    <w:rsid w:val="006D5FED"/>
    <w:rsid w:val="006E45B7"/>
    <w:rsid w:val="006E6793"/>
    <w:rsid w:val="006F2293"/>
    <w:rsid w:val="006F3715"/>
    <w:rsid w:val="006F4BBA"/>
    <w:rsid w:val="006F5B2A"/>
    <w:rsid w:val="006F6BE3"/>
    <w:rsid w:val="006F72DA"/>
    <w:rsid w:val="006F73DC"/>
    <w:rsid w:val="00703CBA"/>
    <w:rsid w:val="0071236B"/>
    <w:rsid w:val="0071310A"/>
    <w:rsid w:val="0071476F"/>
    <w:rsid w:val="00715EEC"/>
    <w:rsid w:val="00724E67"/>
    <w:rsid w:val="00734186"/>
    <w:rsid w:val="00761F00"/>
    <w:rsid w:val="007658BA"/>
    <w:rsid w:val="007679F6"/>
    <w:rsid w:val="00774C28"/>
    <w:rsid w:val="00777DAD"/>
    <w:rsid w:val="00781496"/>
    <w:rsid w:val="00794AFE"/>
    <w:rsid w:val="007A18DE"/>
    <w:rsid w:val="007A1C53"/>
    <w:rsid w:val="007A65AE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5696"/>
    <w:rsid w:val="007F3C10"/>
    <w:rsid w:val="007F79FD"/>
    <w:rsid w:val="008018BA"/>
    <w:rsid w:val="008019E9"/>
    <w:rsid w:val="00804493"/>
    <w:rsid w:val="0080513B"/>
    <w:rsid w:val="00807120"/>
    <w:rsid w:val="00807BC3"/>
    <w:rsid w:val="00814A0E"/>
    <w:rsid w:val="008172D4"/>
    <w:rsid w:val="008237B8"/>
    <w:rsid w:val="008247D7"/>
    <w:rsid w:val="00825F20"/>
    <w:rsid w:val="00826285"/>
    <w:rsid w:val="008262D0"/>
    <w:rsid w:val="00833F58"/>
    <w:rsid w:val="00834799"/>
    <w:rsid w:val="008371E7"/>
    <w:rsid w:val="00837A94"/>
    <w:rsid w:val="00842935"/>
    <w:rsid w:val="008463E2"/>
    <w:rsid w:val="008543AE"/>
    <w:rsid w:val="00855D4E"/>
    <w:rsid w:val="0086306B"/>
    <w:rsid w:val="0086351A"/>
    <w:rsid w:val="00863BE9"/>
    <w:rsid w:val="00865431"/>
    <w:rsid w:val="00866AFD"/>
    <w:rsid w:val="008677E2"/>
    <w:rsid w:val="00867C4F"/>
    <w:rsid w:val="00871D4E"/>
    <w:rsid w:val="00872CCA"/>
    <w:rsid w:val="00874812"/>
    <w:rsid w:val="00874BDF"/>
    <w:rsid w:val="00881489"/>
    <w:rsid w:val="00884175"/>
    <w:rsid w:val="008938A4"/>
    <w:rsid w:val="008A0C16"/>
    <w:rsid w:val="008A3037"/>
    <w:rsid w:val="008A3DF9"/>
    <w:rsid w:val="008A6351"/>
    <w:rsid w:val="008B19DA"/>
    <w:rsid w:val="008C21ED"/>
    <w:rsid w:val="008C221C"/>
    <w:rsid w:val="008C6C6F"/>
    <w:rsid w:val="008C735A"/>
    <w:rsid w:val="008D0879"/>
    <w:rsid w:val="008E16FF"/>
    <w:rsid w:val="008E1D54"/>
    <w:rsid w:val="008E5A37"/>
    <w:rsid w:val="008E66EA"/>
    <w:rsid w:val="008E6A15"/>
    <w:rsid w:val="008F1F7B"/>
    <w:rsid w:val="008F77A4"/>
    <w:rsid w:val="00903F5F"/>
    <w:rsid w:val="00914C95"/>
    <w:rsid w:val="00915B23"/>
    <w:rsid w:val="0092286F"/>
    <w:rsid w:val="009329D9"/>
    <w:rsid w:val="00935831"/>
    <w:rsid w:val="00935A87"/>
    <w:rsid w:val="00935EF3"/>
    <w:rsid w:val="00937C83"/>
    <w:rsid w:val="009434D4"/>
    <w:rsid w:val="00943B0A"/>
    <w:rsid w:val="00944FA5"/>
    <w:rsid w:val="00945F47"/>
    <w:rsid w:val="009466B3"/>
    <w:rsid w:val="009509E9"/>
    <w:rsid w:val="0095422B"/>
    <w:rsid w:val="00961700"/>
    <w:rsid w:val="009626DE"/>
    <w:rsid w:val="009778B6"/>
    <w:rsid w:val="0098262D"/>
    <w:rsid w:val="00982FD0"/>
    <w:rsid w:val="009954E1"/>
    <w:rsid w:val="00995B3C"/>
    <w:rsid w:val="009A0DC2"/>
    <w:rsid w:val="009A71EC"/>
    <w:rsid w:val="009B0CD3"/>
    <w:rsid w:val="009C27F5"/>
    <w:rsid w:val="009C4EBF"/>
    <w:rsid w:val="009C569C"/>
    <w:rsid w:val="009C58C8"/>
    <w:rsid w:val="009C7A60"/>
    <w:rsid w:val="009D14DB"/>
    <w:rsid w:val="009D719C"/>
    <w:rsid w:val="009D7692"/>
    <w:rsid w:val="009E0B33"/>
    <w:rsid w:val="009E589B"/>
    <w:rsid w:val="009F069B"/>
    <w:rsid w:val="009F3628"/>
    <w:rsid w:val="009F4C2B"/>
    <w:rsid w:val="009F5F1E"/>
    <w:rsid w:val="009F7728"/>
    <w:rsid w:val="009F772A"/>
    <w:rsid w:val="00A064EF"/>
    <w:rsid w:val="00A11134"/>
    <w:rsid w:val="00A1529A"/>
    <w:rsid w:val="00A21941"/>
    <w:rsid w:val="00A223D3"/>
    <w:rsid w:val="00A256C2"/>
    <w:rsid w:val="00A26400"/>
    <w:rsid w:val="00A27E98"/>
    <w:rsid w:val="00A32EA7"/>
    <w:rsid w:val="00A36BF8"/>
    <w:rsid w:val="00A36D6F"/>
    <w:rsid w:val="00A43058"/>
    <w:rsid w:val="00A437A1"/>
    <w:rsid w:val="00A6266C"/>
    <w:rsid w:val="00A71D1F"/>
    <w:rsid w:val="00A72DD4"/>
    <w:rsid w:val="00A905C9"/>
    <w:rsid w:val="00A93547"/>
    <w:rsid w:val="00A93DD6"/>
    <w:rsid w:val="00A95C45"/>
    <w:rsid w:val="00A9603D"/>
    <w:rsid w:val="00A96A18"/>
    <w:rsid w:val="00A974EF"/>
    <w:rsid w:val="00AA113C"/>
    <w:rsid w:val="00AA21C8"/>
    <w:rsid w:val="00AA3B65"/>
    <w:rsid w:val="00AA6167"/>
    <w:rsid w:val="00AA6D40"/>
    <w:rsid w:val="00AC22EE"/>
    <w:rsid w:val="00AD6C6F"/>
    <w:rsid w:val="00AE05A5"/>
    <w:rsid w:val="00AE13C4"/>
    <w:rsid w:val="00AE1656"/>
    <w:rsid w:val="00AE674E"/>
    <w:rsid w:val="00AF01C2"/>
    <w:rsid w:val="00AF621E"/>
    <w:rsid w:val="00B015F3"/>
    <w:rsid w:val="00B0167D"/>
    <w:rsid w:val="00B07D5B"/>
    <w:rsid w:val="00B10C4C"/>
    <w:rsid w:val="00B139DA"/>
    <w:rsid w:val="00B1479A"/>
    <w:rsid w:val="00B151C4"/>
    <w:rsid w:val="00B20578"/>
    <w:rsid w:val="00B2183A"/>
    <w:rsid w:val="00B326B5"/>
    <w:rsid w:val="00B34BBE"/>
    <w:rsid w:val="00B35E67"/>
    <w:rsid w:val="00B431D7"/>
    <w:rsid w:val="00B438D4"/>
    <w:rsid w:val="00B567E4"/>
    <w:rsid w:val="00B60C53"/>
    <w:rsid w:val="00B668C5"/>
    <w:rsid w:val="00B706E0"/>
    <w:rsid w:val="00B732B6"/>
    <w:rsid w:val="00B761E5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E0A33"/>
    <w:rsid w:val="00BE266D"/>
    <w:rsid w:val="00BE631C"/>
    <w:rsid w:val="00BF06EA"/>
    <w:rsid w:val="00BF0CEC"/>
    <w:rsid w:val="00BF3689"/>
    <w:rsid w:val="00BF4E9F"/>
    <w:rsid w:val="00BF7EC4"/>
    <w:rsid w:val="00C032D8"/>
    <w:rsid w:val="00C11EC4"/>
    <w:rsid w:val="00C131A2"/>
    <w:rsid w:val="00C13F3F"/>
    <w:rsid w:val="00C15666"/>
    <w:rsid w:val="00C15BF0"/>
    <w:rsid w:val="00C21F94"/>
    <w:rsid w:val="00C24286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84A6D"/>
    <w:rsid w:val="00C906B0"/>
    <w:rsid w:val="00C94E5F"/>
    <w:rsid w:val="00CA5B7F"/>
    <w:rsid w:val="00CB6F0D"/>
    <w:rsid w:val="00CC2782"/>
    <w:rsid w:val="00CC6BA1"/>
    <w:rsid w:val="00CE0F89"/>
    <w:rsid w:val="00CE706C"/>
    <w:rsid w:val="00CE7F9F"/>
    <w:rsid w:val="00CF2828"/>
    <w:rsid w:val="00CF5312"/>
    <w:rsid w:val="00CF5E58"/>
    <w:rsid w:val="00D04480"/>
    <w:rsid w:val="00D10F64"/>
    <w:rsid w:val="00D11AD5"/>
    <w:rsid w:val="00D12BA5"/>
    <w:rsid w:val="00D142D4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71095"/>
    <w:rsid w:val="00D7786E"/>
    <w:rsid w:val="00D80160"/>
    <w:rsid w:val="00D8219A"/>
    <w:rsid w:val="00D824BE"/>
    <w:rsid w:val="00D825AD"/>
    <w:rsid w:val="00D8458A"/>
    <w:rsid w:val="00D8498A"/>
    <w:rsid w:val="00D84B9F"/>
    <w:rsid w:val="00D84C85"/>
    <w:rsid w:val="00D94EE0"/>
    <w:rsid w:val="00DA09F4"/>
    <w:rsid w:val="00DB2AA8"/>
    <w:rsid w:val="00DB43C4"/>
    <w:rsid w:val="00DC5B5D"/>
    <w:rsid w:val="00DD39C8"/>
    <w:rsid w:val="00DE5A65"/>
    <w:rsid w:val="00DE5EE5"/>
    <w:rsid w:val="00DE69BE"/>
    <w:rsid w:val="00DF07A9"/>
    <w:rsid w:val="00DF1051"/>
    <w:rsid w:val="00DF47B3"/>
    <w:rsid w:val="00E07737"/>
    <w:rsid w:val="00E10815"/>
    <w:rsid w:val="00E15AD3"/>
    <w:rsid w:val="00E176A3"/>
    <w:rsid w:val="00E17C3B"/>
    <w:rsid w:val="00E20DA6"/>
    <w:rsid w:val="00E217A2"/>
    <w:rsid w:val="00E21ABB"/>
    <w:rsid w:val="00E36817"/>
    <w:rsid w:val="00E43DD4"/>
    <w:rsid w:val="00E526A4"/>
    <w:rsid w:val="00E54FDD"/>
    <w:rsid w:val="00E55C9F"/>
    <w:rsid w:val="00E66AFD"/>
    <w:rsid w:val="00E725A7"/>
    <w:rsid w:val="00E80B21"/>
    <w:rsid w:val="00E85386"/>
    <w:rsid w:val="00E860D4"/>
    <w:rsid w:val="00E93251"/>
    <w:rsid w:val="00EA1A64"/>
    <w:rsid w:val="00EA50E1"/>
    <w:rsid w:val="00EA559C"/>
    <w:rsid w:val="00EA5779"/>
    <w:rsid w:val="00EB6C61"/>
    <w:rsid w:val="00EC5B80"/>
    <w:rsid w:val="00EF02CF"/>
    <w:rsid w:val="00EF20C5"/>
    <w:rsid w:val="00EF38F6"/>
    <w:rsid w:val="00EF406B"/>
    <w:rsid w:val="00EF50EC"/>
    <w:rsid w:val="00F05559"/>
    <w:rsid w:val="00F07DD6"/>
    <w:rsid w:val="00F100FF"/>
    <w:rsid w:val="00F13C80"/>
    <w:rsid w:val="00F13D19"/>
    <w:rsid w:val="00F21DA5"/>
    <w:rsid w:val="00F26651"/>
    <w:rsid w:val="00F26FCF"/>
    <w:rsid w:val="00F31C7F"/>
    <w:rsid w:val="00F33EA2"/>
    <w:rsid w:val="00F40750"/>
    <w:rsid w:val="00F4688F"/>
    <w:rsid w:val="00F47DFE"/>
    <w:rsid w:val="00F52B88"/>
    <w:rsid w:val="00F54E35"/>
    <w:rsid w:val="00F5637A"/>
    <w:rsid w:val="00F61ADD"/>
    <w:rsid w:val="00F64614"/>
    <w:rsid w:val="00F65837"/>
    <w:rsid w:val="00F70DA9"/>
    <w:rsid w:val="00F76C9E"/>
    <w:rsid w:val="00F8007F"/>
    <w:rsid w:val="00F824B1"/>
    <w:rsid w:val="00F8272F"/>
    <w:rsid w:val="00F955A7"/>
    <w:rsid w:val="00FA1B02"/>
    <w:rsid w:val="00FA559E"/>
    <w:rsid w:val="00FA6ABF"/>
    <w:rsid w:val="00FB260E"/>
    <w:rsid w:val="00FC0FBA"/>
    <w:rsid w:val="00FC3051"/>
    <w:rsid w:val="00FD1951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C3743"/>
  <w15:docId w15:val="{1ECF836F-7C90-44E4-8B83-BC3E7EB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5E7DD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CD5C1-6600-4E7E-A964-00AC9CF8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2546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3</cp:revision>
  <cp:lastPrinted>2025-08-18T07:29:00Z</cp:lastPrinted>
  <dcterms:created xsi:type="dcterms:W3CDTF">2025-10-14T09:38:00Z</dcterms:created>
  <dcterms:modified xsi:type="dcterms:W3CDTF">2025-10-14T09:42:00Z</dcterms:modified>
</cp:coreProperties>
</file>