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CE" w:rsidRPr="000222C1" w:rsidRDefault="00C131A2" w:rsidP="007C1FCE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0222C1">
        <w:rPr>
          <w:rFonts w:asciiTheme="minorHAnsi" w:hAnsiTheme="minorHAnsi" w:cstheme="minorHAnsi"/>
        </w:rPr>
        <w:t>Sz.S</w:t>
      </w:r>
      <w:r w:rsidR="000222C1">
        <w:rPr>
          <w:rFonts w:asciiTheme="minorHAnsi" w:hAnsiTheme="minorHAnsi" w:cstheme="minorHAnsi"/>
        </w:rPr>
        <w:t>.</w:t>
      </w:r>
      <w:r w:rsidRPr="000222C1">
        <w:rPr>
          <w:rFonts w:asciiTheme="minorHAnsi" w:hAnsiTheme="minorHAnsi" w:cstheme="minorHAnsi"/>
        </w:rPr>
        <w:t>PO</w:t>
      </w:r>
      <w:r w:rsidR="000C4725">
        <w:rPr>
          <w:rFonts w:asciiTheme="minorHAnsi" w:hAnsiTheme="minorHAnsi" w:cstheme="minorHAnsi"/>
        </w:rPr>
        <w:t>O.SZP.3810.</w:t>
      </w:r>
      <w:r w:rsidR="00694FA2">
        <w:rPr>
          <w:rFonts w:asciiTheme="minorHAnsi" w:hAnsiTheme="minorHAnsi" w:cstheme="minorHAnsi"/>
        </w:rPr>
        <w:t>102</w:t>
      </w:r>
      <w:r w:rsidR="000C4725">
        <w:rPr>
          <w:rFonts w:asciiTheme="minorHAnsi" w:hAnsiTheme="minorHAnsi" w:cstheme="minorHAnsi"/>
        </w:rPr>
        <w:t>.</w:t>
      </w:r>
      <w:r w:rsidR="0044637F" w:rsidRPr="000222C1">
        <w:rPr>
          <w:rFonts w:asciiTheme="minorHAnsi" w:hAnsiTheme="minorHAnsi" w:cstheme="minorHAnsi"/>
        </w:rPr>
        <w:t>202</w:t>
      </w:r>
      <w:r w:rsidR="008677E2">
        <w:rPr>
          <w:rFonts w:asciiTheme="minorHAnsi" w:hAnsiTheme="minorHAnsi" w:cstheme="minorHAnsi"/>
        </w:rPr>
        <w:t>5</w:t>
      </w:r>
      <w:r w:rsidR="000222C1">
        <w:rPr>
          <w:rFonts w:asciiTheme="minorHAnsi" w:hAnsiTheme="minorHAnsi" w:cstheme="minorHAnsi"/>
        </w:rPr>
        <w:tab/>
      </w:r>
      <w:r w:rsidR="000222C1">
        <w:rPr>
          <w:rFonts w:asciiTheme="minorHAnsi" w:hAnsiTheme="minorHAnsi" w:cstheme="minorHAnsi"/>
        </w:rPr>
        <w:tab/>
      </w:r>
      <w:r w:rsidR="00065771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FE76AC" w:rsidRPr="000222C1">
        <w:rPr>
          <w:rFonts w:asciiTheme="minorHAnsi" w:hAnsiTheme="minorHAnsi" w:cstheme="minorHAnsi"/>
        </w:rPr>
        <w:t xml:space="preserve">Brzozów, dnia  </w:t>
      </w:r>
      <w:r w:rsidR="006D4912">
        <w:rPr>
          <w:rFonts w:asciiTheme="minorHAnsi" w:hAnsiTheme="minorHAnsi" w:cstheme="minorHAnsi"/>
        </w:rPr>
        <w:t>2</w:t>
      </w:r>
      <w:r w:rsidR="00694FA2">
        <w:rPr>
          <w:rFonts w:asciiTheme="minorHAnsi" w:hAnsiTheme="minorHAnsi" w:cstheme="minorHAnsi"/>
        </w:rPr>
        <w:t>8</w:t>
      </w:r>
      <w:r w:rsidR="00FE76AC" w:rsidRPr="000222C1">
        <w:rPr>
          <w:rFonts w:asciiTheme="minorHAnsi" w:hAnsiTheme="minorHAnsi" w:cstheme="minorHAnsi"/>
        </w:rPr>
        <w:t>.</w:t>
      </w:r>
      <w:r w:rsidR="002A2DAC">
        <w:rPr>
          <w:rFonts w:asciiTheme="minorHAnsi" w:hAnsiTheme="minorHAnsi" w:cstheme="minorHAnsi"/>
        </w:rPr>
        <w:t>1</w:t>
      </w:r>
      <w:r w:rsidR="00694FA2">
        <w:rPr>
          <w:rFonts w:asciiTheme="minorHAnsi" w:hAnsiTheme="minorHAnsi" w:cstheme="minorHAnsi"/>
        </w:rPr>
        <w:t>1</w:t>
      </w:r>
      <w:r w:rsidR="0044637F" w:rsidRPr="000222C1">
        <w:rPr>
          <w:rFonts w:asciiTheme="minorHAnsi" w:hAnsiTheme="minorHAnsi" w:cstheme="minorHAnsi"/>
        </w:rPr>
        <w:t>.202</w:t>
      </w:r>
      <w:r w:rsidR="006D5FED">
        <w:rPr>
          <w:rFonts w:asciiTheme="minorHAnsi" w:hAnsiTheme="minorHAnsi" w:cstheme="minorHAnsi"/>
        </w:rPr>
        <w:t>5</w:t>
      </w:r>
      <w:r w:rsidR="0044637F" w:rsidRPr="000222C1">
        <w:rPr>
          <w:rFonts w:asciiTheme="minorHAnsi" w:hAnsiTheme="minorHAnsi" w:cstheme="minorHAnsi"/>
        </w:rPr>
        <w:t>r.</w:t>
      </w:r>
    </w:p>
    <w:p w:rsidR="00CE706C" w:rsidRPr="000222C1" w:rsidRDefault="00CE706C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2535B3" w:rsidRDefault="002535B3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EB6C61" w:rsidRPr="000222C1" w:rsidRDefault="00EB6C61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147E77" w:rsidRPr="000222C1" w:rsidRDefault="00147E77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B431D7" w:rsidRPr="000222C1" w:rsidRDefault="007C1FCE" w:rsidP="003B432C">
      <w:pPr>
        <w:spacing w:after="0"/>
        <w:jc w:val="center"/>
        <w:rPr>
          <w:rFonts w:asciiTheme="minorHAnsi" w:hAnsiTheme="minorHAnsi" w:cstheme="minorHAnsi"/>
        </w:rPr>
      </w:pPr>
      <w:r w:rsidRPr="000222C1">
        <w:rPr>
          <w:rFonts w:asciiTheme="minorHAnsi" w:hAnsiTheme="minorHAnsi" w:cstheme="minorHAnsi"/>
          <w:b/>
          <w:u w:val="single"/>
        </w:rPr>
        <w:t>INFORMACJA Z CZYNNOŚCI OTWARCIA OFERT</w:t>
      </w:r>
    </w:p>
    <w:p w:rsidR="0011019F" w:rsidRPr="000222C1" w:rsidRDefault="0011019F" w:rsidP="0011019F">
      <w:pPr>
        <w:spacing w:after="0"/>
        <w:jc w:val="both"/>
        <w:rPr>
          <w:rFonts w:asciiTheme="minorHAnsi" w:hAnsiTheme="minorHAnsi" w:cstheme="minorHAnsi"/>
        </w:rPr>
      </w:pPr>
    </w:p>
    <w:p w:rsidR="00CF2828" w:rsidRPr="00C15BF0" w:rsidRDefault="00CF2828" w:rsidP="0011019F">
      <w:pPr>
        <w:spacing w:after="0"/>
        <w:jc w:val="both"/>
        <w:rPr>
          <w:rFonts w:asciiTheme="minorHAnsi" w:hAnsiTheme="minorHAnsi" w:cstheme="minorHAnsi"/>
        </w:rPr>
      </w:pPr>
    </w:p>
    <w:p w:rsidR="0011019F" w:rsidRPr="00C15BF0" w:rsidRDefault="0011019F" w:rsidP="003B432C">
      <w:pPr>
        <w:spacing w:after="0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</w:rPr>
        <w:tab/>
        <w:t>Szpital Specjalistyczny w Brzozowie, Podkarpacki Ośrodek Onkologiczny Im. Ks. B.</w:t>
      </w:r>
      <w:r w:rsidR="000C4725">
        <w:rPr>
          <w:rFonts w:asciiTheme="minorHAnsi" w:hAnsiTheme="minorHAnsi" w:cstheme="minorHAnsi"/>
        </w:rPr>
        <w:t xml:space="preserve"> </w:t>
      </w:r>
      <w:r w:rsidRPr="00C15BF0">
        <w:rPr>
          <w:rFonts w:asciiTheme="minorHAnsi" w:hAnsiTheme="minorHAnsi" w:cstheme="minorHAnsi"/>
        </w:rPr>
        <w:t>Markiewicza, występując ja</w:t>
      </w:r>
      <w:r w:rsidR="00FE76AC" w:rsidRPr="00C15BF0">
        <w:rPr>
          <w:rFonts w:asciiTheme="minorHAnsi" w:hAnsiTheme="minorHAnsi" w:cstheme="minorHAnsi"/>
        </w:rPr>
        <w:t xml:space="preserve">ko zamawiający w postępowaniu na </w:t>
      </w:r>
      <w:r w:rsidR="008018BA" w:rsidRPr="00C15BF0">
        <w:rPr>
          <w:rFonts w:asciiTheme="minorHAnsi" w:hAnsiTheme="minorHAnsi" w:cstheme="minorHAnsi"/>
        </w:rPr>
        <w:t>dostaw</w:t>
      </w:r>
      <w:r w:rsidR="008543AE">
        <w:rPr>
          <w:rFonts w:asciiTheme="minorHAnsi" w:hAnsiTheme="minorHAnsi" w:cstheme="minorHAnsi"/>
        </w:rPr>
        <w:t>ę</w:t>
      </w:r>
      <w:r w:rsidR="006D4912">
        <w:rPr>
          <w:rFonts w:asciiTheme="minorHAnsi" w:hAnsiTheme="minorHAnsi" w:cstheme="minorHAnsi"/>
        </w:rPr>
        <w:t xml:space="preserve"> odczynników do </w:t>
      </w:r>
      <w:r w:rsidR="00694FA2">
        <w:rPr>
          <w:rFonts w:asciiTheme="minorHAnsi" w:hAnsiTheme="minorHAnsi" w:cstheme="minorHAnsi"/>
        </w:rPr>
        <w:t xml:space="preserve">przeprowadzenia diagnostyki </w:t>
      </w:r>
      <w:proofErr w:type="spellStart"/>
      <w:r w:rsidR="00694FA2">
        <w:rPr>
          <w:rFonts w:asciiTheme="minorHAnsi" w:hAnsiTheme="minorHAnsi" w:cstheme="minorHAnsi"/>
        </w:rPr>
        <w:t>hematoonkologicznej</w:t>
      </w:r>
      <w:proofErr w:type="spellEnd"/>
      <w:r w:rsidR="00694FA2">
        <w:rPr>
          <w:rFonts w:asciiTheme="minorHAnsi" w:hAnsiTheme="minorHAnsi" w:cstheme="minorHAnsi"/>
        </w:rPr>
        <w:t xml:space="preserve"> przy użyciu </w:t>
      </w:r>
      <w:proofErr w:type="spellStart"/>
      <w:r w:rsidR="00694FA2">
        <w:rPr>
          <w:rFonts w:asciiTheme="minorHAnsi" w:hAnsiTheme="minorHAnsi" w:cstheme="minorHAnsi"/>
        </w:rPr>
        <w:t>cytometrii</w:t>
      </w:r>
      <w:proofErr w:type="spellEnd"/>
      <w:r w:rsidR="00694FA2">
        <w:rPr>
          <w:rFonts w:asciiTheme="minorHAnsi" w:hAnsiTheme="minorHAnsi" w:cstheme="minorHAnsi"/>
        </w:rPr>
        <w:t xml:space="preserve"> przepływowej, </w:t>
      </w:r>
      <w:r w:rsidR="000C4725">
        <w:rPr>
          <w:rFonts w:asciiTheme="minorHAnsi" w:hAnsiTheme="minorHAnsi" w:cstheme="minorHAnsi"/>
        </w:rPr>
        <w:t>Sygn.Sz.</w:t>
      </w:r>
      <w:r w:rsidR="00FE76AC" w:rsidRPr="00C15BF0">
        <w:rPr>
          <w:rFonts w:asciiTheme="minorHAnsi" w:hAnsiTheme="minorHAnsi" w:cstheme="minorHAnsi"/>
        </w:rPr>
        <w:t>S</w:t>
      </w:r>
      <w:r w:rsidR="000C4725">
        <w:rPr>
          <w:rFonts w:asciiTheme="minorHAnsi" w:hAnsiTheme="minorHAnsi" w:cstheme="minorHAnsi"/>
        </w:rPr>
        <w:t>.POO.3810.</w:t>
      </w:r>
      <w:r w:rsidR="00694FA2">
        <w:rPr>
          <w:rFonts w:asciiTheme="minorHAnsi" w:hAnsiTheme="minorHAnsi" w:cstheme="minorHAnsi"/>
        </w:rPr>
        <w:t>102</w:t>
      </w:r>
      <w:r w:rsidR="000C4725">
        <w:rPr>
          <w:rFonts w:asciiTheme="minorHAnsi" w:hAnsiTheme="minorHAnsi" w:cstheme="minorHAnsi"/>
        </w:rPr>
        <w:t>.</w:t>
      </w:r>
      <w:r w:rsidR="0044637F" w:rsidRPr="00C15BF0">
        <w:rPr>
          <w:rFonts w:asciiTheme="minorHAnsi" w:hAnsiTheme="minorHAnsi" w:cstheme="minorHAnsi"/>
        </w:rPr>
        <w:t>202</w:t>
      </w:r>
      <w:r w:rsidR="003575C0">
        <w:rPr>
          <w:rFonts w:asciiTheme="minorHAnsi" w:hAnsiTheme="minorHAnsi" w:cstheme="minorHAnsi"/>
        </w:rPr>
        <w:t>5</w:t>
      </w:r>
      <w:r w:rsidRPr="00C15BF0">
        <w:rPr>
          <w:rFonts w:asciiTheme="minorHAnsi" w:hAnsiTheme="minorHAnsi" w:cstheme="minorHAnsi"/>
        </w:rPr>
        <w:t>, przekazuje następujące informacje:</w:t>
      </w:r>
    </w:p>
    <w:p w:rsidR="00943B0A" w:rsidRPr="00C15BF0" w:rsidRDefault="00943B0A" w:rsidP="006833D4">
      <w:pPr>
        <w:spacing w:after="0"/>
        <w:rPr>
          <w:rFonts w:asciiTheme="minorHAnsi" w:hAnsiTheme="minorHAnsi" w:cstheme="minorHAnsi"/>
        </w:rPr>
      </w:pPr>
    </w:p>
    <w:p w:rsidR="00427AF1" w:rsidRPr="00C15BF0" w:rsidRDefault="00427AF1" w:rsidP="0011019F">
      <w:pPr>
        <w:spacing w:after="0"/>
        <w:jc w:val="both"/>
        <w:rPr>
          <w:rFonts w:asciiTheme="minorHAnsi" w:hAnsiTheme="minorHAnsi" w:cstheme="minorHAnsi"/>
        </w:rPr>
      </w:pPr>
    </w:p>
    <w:p w:rsidR="0011019F" w:rsidRPr="00C15BF0" w:rsidRDefault="0011019F" w:rsidP="004F09C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  <w:u w:val="single"/>
        </w:rPr>
        <w:t>Firmy i adresy wykonawców, k</w:t>
      </w:r>
      <w:r w:rsidR="0066582B" w:rsidRPr="00C15BF0">
        <w:rPr>
          <w:rFonts w:asciiTheme="minorHAnsi" w:hAnsiTheme="minorHAnsi" w:cstheme="minorHAnsi"/>
          <w:u w:val="single"/>
        </w:rPr>
        <w:t>tórzy złożyli oferty w terminie:</w:t>
      </w:r>
    </w:p>
    <w:p w:rsidR="003A106D" w:rsidRDefault="003A106D" w:rsidP="002B5AEA">
      <w:pPr>
        <w:spacing w:after="0"/>
        <w:ind w:left="284"/>
        <w:jc w:val="both"/>
        <w:rPr>
          <w:rFonts w:asciiTheme="minorHAnsi" w:hAnsiTheme="minorHAnsi" w:cstheme="minorHAnsi"/>
        </w:rPr>
      </w:pPr>
      <w:bookmarkStart w:id="0" w:name="_Hlk193449019"/>
      <w:bookmarkStart w:id="1" w:name="_Hlk172803276"/>
    </w:p>
    <w:p w:rsidR="00DD6271" w:rsidRDefault="00DD6271" w:rsidP="000C4725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Oferta</w:t>
      </w:r>
    </w:p>
    <w:p w:rsidR="000C4725" w:rsidRPr="00C6406E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proofErr w:type="spellStart"/>
      <w:r w:rsidR="00694FA2">
        <w:rPr>
          <w:rFonts w:asciiTheme="minorHAnsi" w:hAnsiTheme="minorHAnsi" w:cstheme="minorHAnsi"/>
        </w:rPr>
        <w:t>Becton</w:t>
      </w:r>
      <w:proofErr w:type="spellEnd"/>
      <w:r w:rsidR="00694FA2">
        <w:rPr>
          <w:rFonts w:asciiTheme="minorHAnsi" w:hAnsiTheme="minorHAnsi" w:cstheme="minorHAnsi"/>
        </w:rPr>
        <w:t xml:space="preserve"> Dickinson Polska</w:t>
      </w:r>
      <w:r w:rsidR="00756394">
        <w:rPr>
          <w:rFonts w:asciiTheme="minorHAnsi" w:hAnsiTheme="minorHAnsi" w:cstheme="minorHAnsi"/>
        </w:rPr>
        <w:t xml:space="preserve"> Sp. z o.o.</w:t>
      </w:r>
    </w:p>
    <w:p w:rsidR="000C4725" w:rsidRPr="00C6406E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 w:rsidR="00694FA2">
        <w:rPr>
          <w:rFonts w:asciiTheme="minorHAnsi" w:hAnsiTheme="minorHAnsi" w:cstheme="minorHAnsi"/>
        </w:rPr>
        <w:t>Osmańska 14</w:t>
      </w:r>
      <w:r w:rsidR="009E0DC4">
        <w:rPr>
          <w:rFonts w:asciiTheme="minorHAnsi" w:hAnsiTheme="minorHAnsi" w:cstheme="minorHAnsi"/>
        </w:rPr>
        <w:t>, 0</w:t>
      </w:r>
      <w:r w:rsidR="00694FA2">
        <w:rPr>
          <w:rFonts w:asciiTheme="minorHAnsi" w:hAnsiTheme="minorHAnsi" w:cstheme="minorHAnsi"/>
        </w:rPr>
        <w:t>2-823</w:t>
      </w:r>
      <w:r w:rsidR="009E0DC4">
        <w:rPr>
          <w:rFonts w:asciiTheme="minorHAnsi" w:hAnsiTheme="minorHAnsi" w:cstheme="minorHAnsi"/>
        </w:rPr>
        <w:t xml:space="preserve"> Warszawa</w:t>
      </w:r>
    </w:p>
    <w:p w:rsidR="000C4725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 w:rsidR="00694FA2">
        <w:rPr>
          <w:rFonts w:asciiTheme="minorHAnsi" w:hAnsiTheme="minorHAnsi" w:cstheme="minorHAnsi"/>
        </w:rPr>
        <w:t>391 880,28</w:t>
      </w:r>
      <w:r w:rsidRPr="00C6406E">
        <w:rPr>
          <w:rFonts w:asciiTheme="minorHAnsi" w:hAnsiTheme="minorHAnsi" w:cstheme="minorHAnsi"/>
        </w:rPr>
        <w:t xml:space="preserve"> zł brutto</w:t>
      </w:r>
    </w:p>
    <w:p w:rsidR="000C4725" w:rsidRPr="00C6406E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 w:rsidR="00694FA2">
        <w:rPr>
          <w:rFonts w:asciiTheme="minorHAnsi" w:hAnsiTheme="minorHAnsi" w:cstheme="minorHAnsi"/>
        </w:rPr>
        <w:t>5271055984</w:t>
      </w:r>
    </w:p>
    <w:p w:rsidR="000C4725" w:rsidRPr="00C6406E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 xml:space="preserve">Termin dostawy: </w:t>
      </w:r>
      <w:r w:rsidR="00694FA2">
        <w:rPr>
          <w:rFonts w:asciiTheme="minorHAnsi" w:hAnsiTheme="minorHAnsi" w:cstheme="minorHAnsi"/>
        </w:rPr>
        <w:t>14</w:t>
      </w:r>
      <w:r w:rsidRPr="00174FEE">
        <w:rPr>
          <w:rFonts w:asciiTheme="minorHAnsi" w:hAnsiTheme="minorHAnsi" w:cstheme="minorHAnsi"/>
        </w:rPr>
        <w:t xml:space="preserve"> d</w:t>
      </w:r>
      <w:r w:rsidR="00756394">
        <w:rPr>
          <w:rFonts w:asciiTheme="minorHAnsi" w:hAnsiTheme="minorHAnsi" w:cstheme="minorHAnsi"/>
        </w:rPr>
        <w:t>ni</w:t>
      </w:r>
    </w:p>
    <w:p w:rsidR="000C4725" w:rsidRPr="00C6406E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 w:rsidR="00694FA2">
        <w:rPr>
          <w:rFonts w:asciiTheme="minorHAnsi" w:hAnsiTheme="minorHAnsi" w:cstheme="minorHAnsi"/>
        </w:rPr>
        <w:t>duże</w:t>
      </w:r>
    </w:p>
    <w:bookmarkEnd w:id="0"/>
    <w:p w:rsidR="00231882" w:rsidRDefault="00231882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D6271" w:rsidRDefault="00DD627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D6271" w:rsidRDefault="00DD627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D6271" w:rsidRDefault="00DD627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D6271" w:rsidRDefault="00DD6271" w:rsidP="00694FA2">
      <w:pPr>
        <w:spacing w:after="0"/>
        <w:jc w:val="both"/>
        <w:rPr>
          <w:rFonts w:asciiTheme="minorHAnsi" w:hAnsiTheme="minorHAnsi" w:cstheme="minorHAnsi"/>
        </w:rPr>
      </w:pPr>
    </w:p>
    <w:p w:rsidR="00694FA2" w:rsidRDefault="00694FA2" w:rsidP="00463560">
      <w:pPr>
        <w:spacing w:after="0"/>
        <w:ind w:left="284"/>
        <w:jc w:val="both"/>
        <w:rPr>
          <w:rFonts w:asciiTheme="minorHAnsi" w:hAnsiTheme="minorHAnsi" w:cstheme="minorHAnsi"/>
        </w:rPr>
      </w:pPr>
      <w:bookmarkStart w:id="2" w:name="_GoBack"/>
      <w:bookmarkEnd w:id="2"/>
    </w:p>
    <w:p w:rsidR="00DD6271" w:rsidRDefault="00DD627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D6271" w:rsidRDefault="00DD627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231882" w:rsidRDefault="00231882" w:rsidP="00231882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231882" w:rsidRPr="00F71786" w:rsidRDefault="00231882" w:rsidP="00231882">
      <w:pPr>
        <w:pBdr>
          <w:top w:val="single" w:sz="4" w:space="1" w:color="auto"/>
        </w:pBdr>
        <w:spacing w:after="0" w:line="240" w:lineRule="auto"/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231882" w:rsidRDefault="00231882" w:rsidP="00231882">
      <w:pPr>
        <w:tabs>
          <w:tab w:val="left" w:pos="4820"/>
        </w:tabs>
        <w:spacing w:after="0" w:line="240" w:lineRule="auto"/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hyperlink r:id="rId8" w:history="1">
        <w:r w:rsidRPr="009E7B50">
          <w:rPr>
            <w:rStyle w:val="Hipercze"/>
            <w:rFonts w:ascii="Candara" w:hAnsi="Candara" w:cs="Tahoma"/>
            <w:b/>
            <w:color w:val="002060"/>
            <w:sz w:val="18"/>
            <w:szCs w:val="18"/>
            <w:u w:val="none"/>
          </w:rPr>
          <w:t>www.szpital-brzozow.pl</w:t>
        </w:r>
      </w:hyperlink>
    </w:p>
    <w:p w:rsidR="00231882" w:rsidRPr="00AA77C3" w:rsidRDefault="00231882" w:rsidP="00231882">
      <w:pPr>
        <w:spacing w:after="0" w:line="240" w:lineRule="auto"/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231882" w:rsidRPr="00F71786" w:rsidRDefault="00231882" w:rsidP="00231882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E176A3" w:rsidRPr="00DD6271" w:rsidRDefault="00231882" w:rsidP="00DD6271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</w:t>
      </w:r>
      <w:r>
        <w:rPr>
          <w:rFonts w:ascii="Candara" w:hAnsi="Candara" w:cs="Tahoma"/>
          <w:b/>
          <w:color w:val="002060"/>
          <w:sz w:val="18"/>
          <w:szCs w:val="18"/>
        </w:rPr>
        <w:t>riat tel. 13 43 09 552, tel./faks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420</w:t>
      </w:r>
      <w:bookmarkEnd w:id="1"/>
    </w:p>
    <w:sectPr w:rsidR="00E176A3" w:rsidRPr="00DD6271" w:rsidSect="002236CC">
      <w:headerReference w:type="first" r:id="rId9"/>
      <w:pgSz w:w="11906" w:h="16838"/>
      <w:pgMar w:top="1276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EA5" w:rsidRDefault="00670EA5" w:rsidP="00226E8F">
      <w:pPr>
        <w:spacing w:after="0" w:line="240" w:lineRule="auto"/>
      </w:pPr>
      <w:r>
        <w:separator/>
      </w:r>
    </w:p>
  </w:endnote>
  <w:endnote w:type="continuationSeparator" w:id="0">
    <w:p w:rsidR="00670EA5" w:rsidRDefault="00670EA5" w:rsidP="0022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EA5" w:rsidRDefault="00670EA5" w:rsidP="00226E8F">
      <w:pPr>
        <w:spacing w:after="0" w:line="240" w:lineRule="auto"/>
      </w:pPr>
      <w:r>
        <w:separator/>
      </w:r>
    </w:p>
  </w:footnote>
  <w:footnote w:type="continuationSeparator" w:id="0">
    <w:p w:rsidR="00670EA5" w:rsidRDefault="00670EA5" w:rsidP="0022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C5" w:rsidRPr="005833EF" w:rsidRDefault="00B668C5" w:rsidP="00B668C5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B668C5" w:rsidRPr="005833EF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B668C5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B668C5" w:rsidRPr="00E754F7" w:rsidRDefault="00B668C5" w:rsidP="00B668C5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226E8F" w:rsidRPr="00226E8F" w:rsidRDefault="00226E8F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58553E5"/>
    <w:multiLevelType w:val="hybridMultilevel"/>
    <w:tmpl w:val="037AC446"/>
    <w:lvl w:ilvl="0" w:tplc="B0CAEA7A">
      <w:start w:val="1"/>
      <w:numFmt w:val="decimal"/>
      <w:lvlText w:val="%1."/>
      <w:lvlJc w:val="left"/>
      <w:pPr>
        <w:ind w:left="69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1C97758B"/>
    <w:multiLevelType w:val="hybridMultilevel"/>
    <w:tmpl w:val="5BBEFBD2"/>
    <w:lvl w:ilvl="0" w:tplc="A5006C0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85026"/>
    <w:multiLevelType w:val="hybridMultilevel"/>
    <w:tmpl w:val="A1224816"/>
    <w:lvl w:ilvl="0" w:tplc="2F6EF8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7A403D"/>
    <w:multiLevelType w:val="hybridMultilevel"/>
    <w:tmpl w:val="394A201E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F6F3C"/>
    <w:multiLevelType w:val="hybridMultilevel"/>
    <w:tmpl w:val="6714BF6A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4C801E0"/>
    <w:multiLevelType w:val="hybridMultilevel"/>
    <w:tmpl w:val="2F903738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82939"/>
    <w:multiLevelType w:val="hybridMultilevel"/>
    <w:tmpl w:val="7AB4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E3F15"/>
    <w:multiLevelType w:val="hybridMultilevel"/>
    <w:tmpl w:val="D4FC5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4416E"/>
    <w:multiLevelType w:val="hybridMultilevel"/>
    <w:tmpl w:val="0F30E71E"/>
    <w:lvl w:ilvl="0" w:tplc="A3BAA0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02D33"/>
    <w:multiLevelType w:val="hybridMultilevel"/>
    <w:tmpl w:val="F474A144"/>
    <w:lvl w:ilvl="0" w:tplc="BFB898D6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5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4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F"/>
    <w:rsid w:val="00000345"/>
    <w:rsid w:val="00002E65"/>
    <w:rsid w:val="00003CE9"/>
    <w:rsid w:val="000043F4"/>
    <w:rsid w:val="00006B8D"/>
    <w:rsid w:val="0000726A"/>
    <w:rsid w:val="000118B1"/>
    <w:rsid w:val="000118C7"/>
    <w:rsid w:val="000222C1"/>
    <w:rsid w:val="000407C0"/>
    <w:rsid w:val="0004086C"/>
    <w:rsid w:val="0004144B"/>
    <w:rsid w:val="000429E7"/>
    <w:rsid w:val="00043786"/>
    <w:rsid w:val="0005298A"/>
    <w:rsid w:val="00054ECC"/>
    <w:rsid w:val="00057AAF"/>
    <w:rsid w:val="0006489A"/>
    <w:rsid w:val="00065771"/>
    <w:rsid w:val="00072F30"/>
    <w:rsid w:val="00074C70"/>
    <w:rsid w:val="00082090"/>
    <w:rsid w:val="00084828"/>
    <w:rsid w:val="00091703"/>
    <w:rsid w:val="0009192C"/>
    <w:rsid w:val="0009322D"/>
    <w:rsid w:val="00095BC5"/>
    <w:rsid w:val="00096098"/>
    <w:rsid w:val="00097807"/>
    <w:rsid w:val="000A1CB3"/>
    <w:rsid w:val="000A1FE6"/>
    <w:rsid w:val="000A4ED3"/>
    <w:rsid w:val="000A52DC"/>
    <w:rsid w:val="000A6A43"/>
    <w:rsid w:val="000A7748"/>
    <w:rsid w:val="000B47D0"/>
    <w:rsid w:val="000B4F46"/>
    <w:rsid w:val="000B5A61"/>
    <w:rsid w:val="000B5E70"/>
    <w:rsid w:val="000C0CF9"/>
    <w:rsid w:val="000C4725"/>
    <w:rsid w:val="000C66A4"/>
    <w:rsid w:val="000D09C9"/>
    <w:rsid w:val="000D1022"/>
    <w:rsid w:val="000D1733"/>
    <w:rsid w:val="000E0CC1"/>
    <w:rsid w:val="000E0E84"/>
    <w:rsid w:val="000E11CB"/>
    <w:rsid w:val="000E4015"/>
    <w:rsid w:val="000E6791"/>
    <w:rsid w:val="000E7159"/>
    <w:rsid w:val="000F08D3"/>
    <w:rsid w:val="000F13FF"/>
    <w:rsid w:val="000F3930"/>
    <w:rsid w:val="000F4761"/>
    <w:rsid w:val="000F4762"/>
    <w:rsid w:val="000F4D32"/>
    <w:rsid w:val="000F74FA"/>
    <w:rsid w:val="00101C5C"/>
    <w:rsid w:val="00102318"/>
    <w:rsid w:val="0010514E"/>
    <w:rsid w:val="00107EB4"/>
    <w:rsid w:val="0011019F"/>
    <w:rsid w:val="00112BED"/>
    <w:rsid w:val="001328B3"/>
    <w:rsid w:val="00135DA2"/>
    <w:rsid w:val="001432A4"/>
    <w:rsid w:val="00146683"/>
    <w:rsid w:val="00147E77"/>
    <w:rsid w:val="001550FA"/>
    <w:rsid w:val="00156ADD"/>
    <w:rsid w:val="00167D47"/>
    <w:rsid w:val="00174941"/>
    <w:rsid w:val="001820BB"/>
    <w:rsid w:val="001A12B1"/>
    <w:rsid w:val="001A784F"/>
    <w:rsid w:val="001B1AF8"/>
    <w:rsid w:val="001B3C32"/>
    <w:rsid w:val="001D21AD"/>
    <w:rsid w:val="001D5092"/>
    <w:rsid w:val="001E0859"/>
    <w:rsid w:val="001E5656"/>
    <w:rsid w:val="001E6C7C"/>
    <w:rsid w:val="001E6FD9"/>
    <w:rsid w:val="001F4CBE"/>
    <w:rsid w:val="001F5A05"/>
    <w:rsid w:val="00202997"/>
    <w:rsid w:val="00203353"/>
    <w:rsid w:val="00203844"/>
    <w:rsid w:val="0020395B"/>
    <w:rsid w:val="00203B77"/>
    <w:rsid w:val="00205D39"/>
    <w:rsid w:val="002062BF"/>
    <w:rsid w:val="00212F1E"/>
    <w:rsid w:val="002201BB"/>
    <w:rsid w:val="002236CC"/>
    <w:rsid w:val="00223C2E"/>
    <w:rsid w:val="00224BEC"/>
    <w:rsid w:val="00226E8F"/>
    <w:rsid w:val="0022795E"/>
    <w:rsid w:val="00231882"/>
    <w:rsid w:val="00236525"/>
    <w:rsid w:val="00241BC9"/>
    <w:rsid w:val="00242682"/>
    <w:rsid w:val="002535B3"/>
    <w:rsid w:val="00255E47"/>
    <w:rsid w:val="002578D9"/>
    <w:rsid w:val="002609C1"/>
    <w:rsid w:val="00260CF6"/>
    <w:rsid w:val="0026232F"/>
    <w:rsid w:val="00265960"/>
    <w:rsid w:val="00265D87"/>
    <w:rsid w:val="00266311"/>
    <w:rsid w:val="00270CF9"/>
    <w:rsid w:val="0027351F"/>
    <w:rsid w:val="00276FCD"/>
    <w:rsid w:val="00282C04"/>
    <w:rsid w:val="002849DB"/>
    <w:rsid w:val="002851F1"/>
    <w:rsid w:val="0028534D"/>
    <w:rsid w:val="002930B9"/>
    <w:rsid w:val="00293EE5"/>
    <w:rsid w:val="00295800"/>
    <w:rsid w:val="002A21DC"/>
    <w:rsid w:val="002A2DAC"/>
    <w:rsid w:val="002A3FFA"/>
    <w:rsid w:val="002B2B52"/>
    <w:rsid w:val="002B3127"/>
    <w:rsid w:val="002B5AEA"/>
    <w:rsid w:val="002B7E72"/>
    <w:rsid w:val="002C34D3"/>
    <w:rsid w:val="002C5E50"/>
    <w:rsid w:val="002E1A3C"/>
    <w:rsid w:val="002E3DF6"/>
    <w:rsid w:val="002F4E51"/>
    <w:rsid w:val="00306BCE"/>
    <w:rsid w:val="00307A6A"/>
    <w:rsid w:val="00316C43"/>
    <w:rsid w:val="003170DE"/>
    <w:rsid w:val="00322749"/>
    <w:rsid w:val="0033727B"/>
    <w:rsid w:val="00340DF5"/>
    <w:rsid w:val="00340F86"/>
    <w:rsid w:val="00352901"/>
    <w:rsid w:val="003575C0"/>
    <w:rsid w:val="003660E3"/>
    <w:rsid w:val="00376700"/>
    <w:rsid w:val="00381F4E"/>
    <w:rsid w:val="00390B16"/>
    <w:rsid w:val="003910C4"/>
    <w:rsid w:val="00395639"/>
    <w:rsid w:val="00396D88"/>
    <w:rsid w:val="003A106D"/>
    <w:rsid w:val="003A41D1"/>
    <w:rsid w:val="003B19FA"/>
    <w:rsid w:val="003B1D39"/>
    <w:rsid w:val="003B432C"/>
    <w:rsid w:val="003B4ED7"/>
    <w:rsid w:val="003C0B97"/>
    <w:rsid w:val="003C308A"/>
    <w:rsid w:val="003C476A"/>
    <w:rsid w:val="003C7933"/>
    <w:rsid w:val="003D1B2F"/>
    <w:rsid w:val="003D580A"/>
    <w:rsid w:val="003E5B6B"/>
    <w:rsid w:val="003F167D"/>
    <w:rsid w:val="003F3F10"/>
    <w:rsid w:val="003F4809"/>
    <w:rsid w:val="003F4E01"/>
    <w:rsid w:val="004059AD"/>
    <w:rsid w:val="004066AC"/>
    <w:rsid w:val="00411E88"/>
    <w:rsid w:val="00416582"/>
    <w:rsid w:val="00422507"/>
    <w:rsid w:val="00427AF1"/>
    <w:rsid w:val="00431176"/>
    <w:rsid w:val="00433F8A"/>
    <w:rsid w:val="0044267A"/>
    <w:rsid w:val="0044637F"/>
    <w:rsid w:val="00450333"/>
    <w:rsid w:val="0045203F"/>
    <w:rsid w:val="00452489"/>
    <w:rsid w:val="004539C4"/>
    <w:rsid w:val="00454665"/>
    <w:rsid w:val="0045467A"/>
    <w:rsid w:val="004601B1"/>
    <w:rsid w:val="0046133C"/>
    <w:rsid w:val="00463560"/>
    <w:rsid w:val="00465163"/>
    <w:rsid w:val="00466A59"/>
    <w:rsid w:val="00471CD8"/>
    <w:rsid w:val="00472F70"/>
    <w:rsid w:val="00474356"/>
    <w:rsid w:val="00477EE1"/>
    <w:rsid w:val="00483665"/>
    <w:rsid w:val="00484BCE"/>
    <w:rsid w:val="004858C0"/>
    <w:rsid w:val="004860E2"/>
    <w:rsid w:val="00490183"/>
    <w:rsid w:val="0049461C"/>
    <w:rsid w:val="00494C27"/>
    <w:rsid w:val="00496B3F"/>
    <w:rsid w:val="004A3DB2"/>
    <w:rsid w:val="004A4919"/>
    <w:rsid w:val="004B16FA"/>
    <w:rsid w:val="004B5F9E"/>
    <w:rsid w:val="004C6D8D"/>
    <w:rsid w:val="004C7A79"/>
    <w:rsid w:val="004D477E"/>
    <w:rsid w:val="004D7E4B"/>
    <w:rsid w:val="004E45C6"/>
    <w:rsid w:val="004F09CC"/>
    <w:rsid w:val="004F14C1"/>
    <w:rsid w:val="004F42D8"/>
    <w:rsid w:val="0050070D"/>
    <w:rsid w:val="00510287"/>
    <w:rsid w:val="0051487C"/>
    <w:rsid w:val="005160D0"/>
    <w:rsid w:val="00517A74"/>
    <w:rsid w:val="00522521"/>
    <w:rsid w:val="00522C18"/>
    <w:rsid w:val="00524790"/>
    <w:rsid w:val="00527328"/>
    <w:rsid w:val="005273AC"/>
    <w:rsid w:val="00531956"/>
    <w:rsid w:val="00531D25"/>
    <w:rsid w:val="0053751D"/>
    <w:rsid w:val="00542658"/>
    <w:rsid w:val="00545802"/>
    <w:rsid w:val="00545A3B"/>
    <w:rsid w:val="00545B6A"/>
    <w:rsid w:val="00553D6B"/>
    <w:rsid w:val="00555136"/>
    <w:rsid w:val="005567D9"/>
    <w:rsid w:val="00557889"/>
    <w:rsid w:val="005721C0"/>
    <w:rsid w:val="00572617"/>
    <w:rsid w:val="0057376C"/>
    <w:rsid w:val="005738D9"/>
    <w:rsid w:val="00576CDE"/>
    <w:rsid w:val="005774BF"/>
    <w:rsid w:val="00583E45"/>
    <w:rsid w:val="0058576E"/>
    <w:rsid w:val="0059321B"/>
    <w:rsid w:val="00593FEC"/>
    <w:rsid w:val="0059448B"/>
    <w:rsid w:val="005A51DD"/>
    <w:rsid w:val="005A6918"/>
    <w:rsid w:val="005B59ED"/>
    <w:rsid w:val="005B6C0F"/>
    <w:rsid w:val="005B7C25"/>
    <w:rsid w:val="005C220F"/>
    <w:rsid w:val="005D03DC"/>
    <w:rsid w:val="005D4BD1"/>
    <w:rsid w:val="005E0745"/>
    <w:rsid w:val="005E1507"/>
    <w:rsid w:val="005E2D19"/>
    <w:rsid w:val="005E4315"/>
    <w:rsid w:val="005E509B"/>
    <w:rsid w:val="005E5B98"/>
    <w:rsid w:val="005E7194"/>
    <w:rsid w:val="005E7DD7"/>
    <w:rsid w:val="006003BE"/>
    <w:rsid w:val="00601561"/>
    <w:rsid w:val="00601B9B"/>
    <w:rsid w:val="00603085"/>
    <w:rsid w:val="00607B0F"/>
    <w:rsid w:val="00630DDA"/>
    <w:rsid w:val="006367FB"/>
    <w:rsid w:val="00643283"/>
    <w:rsid w:val="006515E3"/>
    <w:rsid w:val="0066582B"/>
    <w:rsid w:val="00667A21"/>
    <w:rsid w:val="00670EA5"/>
    <w:rsid w:val="00673A7F"/>
    <w:rsid w:val="00675DCC"/>
    <w:rsid w:val="0067640F"/>
    <w:rsid w:val="00676791"/>
    <w:rsid w:val="006833D4"/>
    <w:rsid w:val="00684B85"/>
    <w:rsid w:val="00686415"/>
    <w:rsid w:val="0068768F"/>
    <w:rsid w:val="006877D1"/>
    <w:rsid w:val="00694FA2"/>
    <w:rsid w:val="00696673"/>
    <w:rsid w:val="00696AAC"/>
    <w:rsid w:val="006A33BD"/>
    <w:rsid w:val="006A39DD"/>
    <w:rsid w:val="006A7FAF"/>
    <w:rsid w:val="006B20EE"/>
    <w:rsid w:val="006B4DC8"/>
    <w:rsid w:val="006C0754"/>
    <w:rsid w:val="006C3B58"/>
    <w:rsid w:val="006C59E5"/>
    <w:rsid w:val="006C6BDF"/>
    <w:rsid w:val="006D4912"/>
    <w:rsid w:val="006D5265"/>
    <w:rsid w:val="006D58A4"/>
    <w:rsid w:val="006D5FED"/>
    <w:rsid w:val="006E45B7"/>
    <w:rsid w:val="006E6793"/>
    <w:rsid w:val="006F2293"/>
    <w:rsid w:val="006F3715"/>
    <w:rsid w:val="006F4BBA"/>
    <w:rsid w:val="006F5B2A"/>
    <w:rsid w:val="006F6BE3"/>
    <w:rsid w:val="006F72DA"/>
    <w:rsid w:val="006F73DC"/>
    <w:rsid w:val="00703CBA"/>
    <w:rsid w:val="0071236B"/>
    <w:rsid w:val="0071310A"/>
    <w:rsid w:val="0071476F"/>
    <w:rsid w:val="00715EEC"/>
    <w:rsid w:val="00724E67"/>
    <w:rsid w:val="00734186"/>
    <w:rsid w:val="00756394"/>
    <w:rsid w:val="00761F00"/>
    <w:rsid w:val="007658BA"/>
    <w:rsid w:val="007679F6"/>
    <w:rsid w:val="00774C28"/>
    <w:rsid w:val="00777DAD"/>
    <w:rsid w:val="00781496"/>
    <w:rsid w:val="00794AFE"/>
    <w:rsid w:val="007A0A59"/>
    <w:rsid w:val="007A18DE"/>
    <w:rsid w:val="007A1C53"/>
    <w:rsid w:val="007A65AE"/>
    <w:rsid w:val="007A6677"/>
    <w:rsid w:val="007C17A7"/>
    <w:rsid w:val="007C1FCE"/>
    <w:rsid w:val="007C3003"/>
    <w:rsid w:val="007C4A32"/>
    <w:rsid w:val="007C4D73"/>
    <w:rsid w:val="007C5018"/>
    <w:rsid w:val="007C7335"/>
    <w:rsid w:val="007C7B2D"/>
    <w:rsid w:val="007D0B9E"/>
    <w:rsid w:val="007E5696"/>
    <w:rsid w:val="007F3C10"/>
    <w:rsid w:val="007F79FD"/>
    <w:rsid w:val="008018BA"/>
    <w:rsid w:val="008019E9"/>
    <w:rsid w:val="00804493"/>
    <w:rsid w:val="0080513B"/>
    <w:rsid w:val="00807120"/>
    <w:rsid w:val="00807BC3"/>
    <w:rsid w:val="00814A0E"/>
    <w:rsid w:val="008172D4"/>
    <w:rsid w:val="008237B8"/>
    <w:rsid w:val="008247D7"/>
    <w:rsid w:val="00825F20"/>
    <w:rsid w:val="00826285"/>
    <w:rsid w:val="008262D0"/>
    <w:rsid w:val="00833F58"/>
    <w:rsid w:val="00834799"/>
    <w:rsid w:val="008371E7"/>
    <w:rsid w:val="00837A94"/>
    <w:rsid w:val="00842935"/>
    <w:rsid w:val="008463E2"/>
    <w:rsid w:val="008543AE"/>
    <w:rsid w:val="00855D4E"/>
    <w:rsid w:val="0086306B"/>
    <w:rsid w:val="0086351A"/>
    <w:rsid w:val="00863BE9"/>
    <w:rsid w:val="00865431"/>
    <w:rsid w:val="00866AFD"/>
    <w:rsid w:val="008677E2"/>
    <w:rsid w:val="00867C4F"/>
    <w:rsid w:val="00871D4E"/>
    <w:rsid w:val="00872CCA"/>
    <w:rsid w:val="00874812"/>
    <w:rsid w:val="00874BDF"/>
    <w:rsid w:val="00881489"/>
    <w:rsid w:val="00884175"/>
    <w:rsid w:val="00885659"/>
    <w:rsid w:val="008938A4"/>
    <w:rsid w:val="008A0C16"/>
    <w:rsid w:val="008A3037"/>
    <w:rsid w:val="008A3DF9"/>
    <w:rsid w:val="008A6351"/>
    <w:rsid w:val="008B19DA"/>
    <w:rsid w:val="008C21ED"/>
    <w:rsid w:val="008C221C"/>
    <w:rsid w:val="008C6C6F"/>
    <w:rsid w:val="008C735A"/>
    <w:rsid w:val="008D0879"/>
    <w:rsid w:val="008E16FF"/>
    <w:rsid w:val="008E1D54"/>
    <w:rsid w:val="008E5A37"/>
    <w:rsid w:val="008E66EA"/>
    <w:rsid w:val="008E6A15"/>
    <w:rsid w:val="008F1F7B"/>
    <w:rsid w:val="008F77A4"/>
    <w:rsid w:val="00903F5F"/>
    <w:rsid w:val="009120D4"/>
    <w:rsid w:val="00914C95"/>
    <w:rsid w:val="00915B23"/>
    <w:rsid w:val="0092286F"/>
    <w:rsid w:val="009329D9"/>
    <w:rsid w:val="00935831"/>
    <w:rsid w:val="00935A87"/>
    <w:rsid w:val="00935EF3"/>
    <w:rsid w:val="00937C83"/>
    <w:rsid w:val="009434D4"/>
    <w:rsid w:val="00943B0A"/>
    <w:rsid w:val="00944FA5"/>
    <w:rsid w:val="00945F47"/>
    <w:rsid w:val="009466B3"/>
    <w:rsid w:val="009509E9"/>
    <w:rsid w:val="0095422B"/>
    <w:rsid w:val="00961700"/>
    <w:rsid w:val="009626DE"/>
    <w:rsid w:val="009778B6"/>
    <w:rsid w:val="0098262D"/>
    <w:rsid w:val="00982FD0"/>
    <w:rsid w:val="009954E1"/>
    <w:rsid w:val="00995B3C"/>
    <w:rsid w:val="009A0DC2"/>
    <w:rsid w:val="009A71EC"/>
    <w:rsid w:val="009B0CD3"/>
    <w:rsid w:val="009C27F5"/>
    <w:rsid w:val="009C4EBF"/>
    <w:rsid w:val="009C569C"/>
    <w:rsid w:val="009C58C8"/>
    <w:rsid w:val="009C7A60"/>
    <w:rsid w:val="009D14DB"/>
    <w:rsid w:val="009D719C"/>
    <w:rsid w:val="009D7692"/>
    <w:rsid w:val="009E0B33"/>
    <w:rsid w:val="009E0DC4"/>
    <w:rsid w:val="009E589B"/>
    <w:rsid w:val="009F3628"/>
    <w:rsid w:val="009F4C2B"/>
    <w:rsid w:val="009F5F1E"/>
    <w:rsid w:val="009F7728"/>
    <w:rsid w:val="009F772A"/>
    <w:rsid w:val="00A064EF"/>
    <w:rsid w:val="00A11134"/>
    <w:rsid w:val="00A1529A"/>
    <w:rsid w:val="00A21941"/>
    <w:rsid w:val="00A223D3"/>
    <w:rsid w:val="00A256C2"/>
    <w:rsid w:val="00A26400"/>
    <w:rsid w:val="00A27E98"/>
    <w:rsid w:val="00A32EA7"/>
    <w:rsid w:val="00A36BF8"/>
    <w:rsid w:val="00A36D6F"/>
    <w:rsid w:val="00A43058"/>
    <w:rsid w:val="00A437A1"/>
    <w:rsid w:val="00A6266C"/>
    <w:rsid w:val="00A71D1F"/>
    <w:rsid w:val="00A72DD4"/>
    <w:rsid w:val="00A905C9"/>
    <w:rsid w:val="00A93547"/>
    <w:rsid w:val="00A93DD6"/>
    <w:rsid w:val="00A95C45"/>
    <w:rsid w:val="00A9603D"/>
    <w:rsid w:val="00A96A18"/>
    <w:rsid w:val="00A974EF"/>
    <w:rsid w:val="00AA113C"/>
    <w:rsid w:val="00AA21C8"/>
    <w:rsid w:val="00AA3B65"/>
    <w:rsid w:val="00AA6167"/>
    <w:rsid w:val="00AA6D40"/>
    <w:rsid w:val="00AC22EE"/>
    <w:rsid w:val="00AD6C6F"/>
    <w:rsid w:val="00AE05A5"/>
    <w:rsid w:val="00AE13C4"/>
    <w:rsid w:val="00AE1656"/>
    <w:rsid w:val="00AE674E"/>
    <w:rsid w:val="00AF01C2"/>
    <w:rsid w:val="00AF621E"/>
    <w:rsid w:val="00B015F3"/>
    <w:rsid w:val="00B0167D"/>
    <w:rsid w:val="00B07D5B"/>
    <w:rsid w:val="00B10C4C"/>
    <w:rsid w:val="00B139DA"/>
    <w:rsid w:val="00B1479A"/>
    <w:rsid w:val="00B151C4"/>
    <w:rsid w:val="00B20578"/>
    <w:rsid w:val="00B2183A"/>
    <w:rsid w:val="00B326B5"/>
    <w:rsid w:val="00B34BBE"/>
    <w:rsid w:val="00B35E67"/>
    <w:rsid w:val="00B431D7"/>
    <w:rsid w:val="00B438D4"/>
    <w:rsid w:val="00B567E4"/>
    <w:rsid w:val="00B60C53"/>
    <w:rsid w:val="00B668C5"/>
    <w:rsid w:val="00B706E0"/>
    <w:rsid w:val="00B732B6"/>
    <w:rsid w:val="00B761E5"/>
    <w:rsid w:val="00B77123"/>
    <w:rsid w:val="00B81EEB"/>
    <w:rsid w:val="00B902AC"/>
    <w:rsid w:val="00B907A7"/>
    <w:rsid w:val="00B92B81"/>
    <w:rsid w:val="00B934E8"/>
    <w:rsid w:val="00B93C3D"/>
    <w:rsid w:val="00BA1251"/>
    <w:rsid w:val="00BA2FA1"/>
    <w:rsid w:val="00BA3246"/>
    <w:rsid w:val="00BA57B0"/>
    <w:rsid w:val="00BA70F3"/>
    <w:rsid w:val="00BB29DF"/>
    <w:rsid w:val="00BC4AE9"/>
    <w:rsid w:val="00BC51F8"/>
    <w:rsid w:val="00BC5324"/>
    <w:rsid w:val="00BD5EC7"/>
    <w:rsid w:val="00BE0A33"/>
    <w:rsid w:val="00BE266D"/>
    <w:rsid w:val="00BE631C"/>
    <w:rsid w:val="00BF06EA"/>
    <w:rsid w:val="00BF0CEC"/>
    <w:rsid w:val="00BF3689"/>
    <w:rsid w:val="00BF4E9F"/>
    <w:rsid w:val="00BF7EC4"/>
    <w:rsid w:val="00C032D8"/>
    <w:rsid w:val="00C11EC4"/>
    <w:rsid w:val="00C131A2"/>
    <w:rsid w:val="00C13F3F"/>
    <w:rsid w:val="00C15666"/>
    <w:rsid w:val="00C15BF0"/>
    <w:rsid w:val="00C21F94"/>
    <w:rsid w:val="00C24286"/>
    <w:rsid w:val="00C25DB5"/>
    <w:rsid w:val="00C30E1F"/>
    <w:rsid w:val="00C33DA6"/>
    <w:rsid w:val="00C359DC"/>
    <w:rsid w:val="00C35B2B"/>
    <w:rsid w:val="00C3780B"/>
    <w:rsid w:val="00C4052A"/>
    <w:rsid w:val="00C45067"/>
    <w:rsid w:val="00C45DF9"/>
    <w:rsid w:val="00C472A6"/>
    <w:rsid w:val="00C51901"/>
    <w:rsid w:val="00C5454C"/>
    <w:rsid w:val="00C56FFD"/>
    <w:rsid w:val="00C62F29"/>
    <w:rsid w:val="00C632E3"/>
    <w:rsid w:val="00C84A6D"/>
    <w:rsid w:val="00C906B0"/>
    <w:rsid w:val="00C94E5F"/>
    <w:rsid w:val="00CA5B7F"/>
    <w:rsid w:val="00CB6F0D"/>
    <w:rsid w:val="00CC2782"/>
    <w:rsid w:val="00CC6BA1"/>
    <w:rsid w:val="00CE0F89"/>
    <w:rsid w:val="00CE2526"/>
    <w:rsid w:val="00CE706C"/>
    <w:rsid w:val="00CE7F9F"/>
    <w:rsid w:val="00CF2828"/>
    <w:rsid w:val="00CF5E58"/>
    <w:rsid w:val="00D04480"/>
    <w:rsid w:val="00D10F64"/>
    <w:rsid w:val="00D11AD5"/>
    <w:rsid w:val="00D12BA5"/>
    <w:rsid w:val="00D142D4"/>
    <w:rsid w:val="00D22950"/>
    <w:rsid w:val="00D23911"/>
    <w:rsid w:val="00D23B51"/>
    <w:rsid w:val="00D27283"/>
    <w:rsid w:val="00D333E0"/>
    <w:rsid w:val="00D53BFB"/>
    <w:rsid w:val="00D56A61"/>
    <w:rsid w:val="00D606B9"/>
    <w:rsid w:val="00D611BE"/>
    <w:rsid w:val="00D71095"/>
    <w:rsid w:val="00D7786E"/>
    <w:rsid w:val="00D80160"/>
    <w:rsid w:val="00D8219A"/>
    <w:rsid w:val="00D824BE"/>
    <w:rsid w:val="00D825AD"/>
    <w:rsid w:val="00D8458A"/>
    <w:rsid w:val="00D8498A"/>
    <w:rsid w:val="00D84B9F"/>
    <w:rsid w:val="00D84C85"/>
    <w:rsid w:val="00D94EE0"/>
    <w:rsid w:val="00DA09F4"/>
    <w:rsid w:val="00DB2AA8"/>
    <w:rsid w:val="00DB43C4"/>
    <w:rsid w:val="00DC5B5D"/>
    <w:rsid w:val="00DD39C8"/>
    <w:rsid w:val="00DD6271"/>
    <w:rsid w:val="00DE5A65"/>
    <w:rsid w:val="00DE5EE5"/>
    <w:rsid w:val="00DE69BE"/>
    <w:rsid w:val="00DF07A9"/>
    <w:rsid w:val="00DF1051"/>
    <w:rsid w:val="00DF47B3"/>
    <w:rsid w:val="00DF4F55"/>
    <w:rsid w:val="00DF6A89"/>
    <w:rsid w:val="00E07737"/>
    <w:rsid w:val="00E10815"/>
    <w:rsid w:val="00E15AD3"/>
    <w:rsid w:val="00E176A3"/>
    <w:rsid w:val="00E20DA6"/>
    <w:rsid w:val="00E217A2"/>
    <w:rsid w:val="00E21ABB"/>
    <w:rsid w:val="00E36817"/>
    <w:rsid w:val="00E43DD4"/>
    <w:rsid w:val="00E526A4"/>
    <w:rsid w:val="00E54FDD"/>
    <w:rsid w:val="00E55C9F"/>
    <w:rsid w:val="00E66AFD"/>
    <w:rsid w:val="00E725A7"/>
    <w:rsid w:val="00E80B21"/>
    <w:rsid w:val="00E85386"/>
    <w:rsid w:val="00E860D4"/>
    <w:rsid w:val="00E93251"/>
    <w:rsid w:val="00EA1A64"/>
    <w:rsid w:val="00EA50E1"/>
    <w:rsid w:val="00EA559C"/>
    <w:rsid w:val="00EA5779"/>
    <w:rsid w:val="00EB6C61"/>
    <w:rsid w:val="00EC5B80"/>
    <w:rsid w:val="00EF02CF"/>
    <w:rsid w:val="00EF20C5"/>
    <w:rsid w:val="00EF38F6"/>
    <w:rsid w:val="00EF406B"/>
    <w:rsid w:val="00EF50EC"/>
    <w:rsid w:val="00F05559"/>
    <w:rsid w:val="00F07DD6"/>
    <w:rsid w:val="00F100FF"/>
    <w:rsid w:val="00F13174"/>
    <w:rsid w:val="00F13C80"/>
    <w:rsid w:val="00F13D19"/>
    <w:rsid w:val="00F21DA5"/>
    <w:rsid w:val="00F26651"/>
    <w:rsid w:val="00F26FCF"/>
    <w:rsid w:val="00F31C7F"/>
    <w:rsid w:val="00F33EA2"/>
    <w:rsid w:val="00F40750"/>
    <w:rsid w:val="00F4688F"/>
    <w:rsid w:val="00F47DFE"/>
    <w:rsid w:val="00F52B88"/>
    <w:rsid w:val="00F54E35"/>
    <w:rsid w:val="00F5637A"/>
    <w:rsid w:val="00F61ADD"/>
    <w:rsid w:val="00F64614"/>
    <w:rsid w:val="00F65837"/>
    <w:rsid w:val="00F70DA9"/>
    <w:rsid w:val="00F76C9E"/>
    <w:rsid w:val="00F8007F"/>
    <w:rsid w:val="00F824B1"/>
    <w:rsid w:val="00F8272F"/>
    <w:rsid w:val="00F955A7"/>
    <w:rsid w:val="00FA1B02"/>
    <w:rsid w:val="00FA559E"/>
    <w:rsid w:val="00FA6ABF"/>
    <w:rsid w:val="00FB260E"/>
    <w:rsid w:val="00FC0FBA"/>
    <w:rsid w:val="00FC3051"/>
    <w:rsid w:val="00FD1951"/>
    <w:rsid w:val="00FD7868"/>
    <w:rsid w:val="00FE76AC"/>
    <w:rsid w:val="00FF3DA2"/>
    <w:rsid w:val="00FF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2F39C"/>
  <w15:docId w15:val="{1ECF836F-7C90-44E4-8B83-BC3E7EBF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65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820B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820BB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20BB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9B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9BE"/>
    <w:pPr>
      <w:spacing w:before="240" w:after="60"/>
      <w:outlineLvl w:val="5"/>
    </w:pPr>
    <w:rPr>
      <w:rFonts w:eastAsia="Times New Roman"/>
      <w:b/>
      <w:b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9B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8F"/>
  </w:style>
  <w:style w:type="paragraph" w:styleId="Stopka">
    <w:name w:val="footer"/>
    <w:basedOn w:val="Normalny"/>
    <w:link w:val="Stopka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8F"/>
  </w:style>
  <w:style w:type="character" w:styleId="Hipercze">
    <w:name w:val="Hyperlink"/>
    <w:semiHidden/>
    <w:rsid w:val="00226E8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26E8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6E8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26E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26E8F"/>
    <w:rPr>
      <w:rFonts w:eastAsia="Times New Roman"/>
      <w:sz w:val="22"/>
      <w:szCs w:val="22"/>
      <w:lang w:val="pl-PL" w:eastAsia="en-US" w:bidi="ar-SA"/>
    </w:rPr>
  </w:style>
  <w:style w:type="character" w:customStyle="1" w:styleId="Nagwek1Znak">
    <w:name w:val="Nagłówek 1 Znak"/>
    <w:link w:val="Nagwek1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Nagwek2Znak">
    <w:name w:val="Nagłówek 2 Znak"/>
    <w:link w:val="Nagwek2"/>
    <w:rsid w:val="001820BB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4Znak">
    <w:name w:val="Nagłówek 4 Znak"/>
    <w:link w:val="Nagwek4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1820BB"/>
    <w:rPr>
      <w:rFonts w:ascii="Times New Roman" w:eastAsia="Times New Roman" w:hAnsi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1820BB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1820B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820BB"/>
    <w:pPr>
      <w:suppressAutoHyphens/>
      <w:spacing w:after="0" w:line="240" w:lineRule="auto"/>
      <w:ind w:left="1800" w:hanging="18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3Znak">
    <w:name w:val="Nagłówek 3 Znak"/>
    <w:link w:val="Nagwek3"/>
    <w:uiPriority w:val="9"/>
    <w:semiHidden/>
    <w:rsid w:val="001820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3">
    <w:name w:val="13"/>
    <w:basedOn w:val="Tekstpodstawowy"/>
    <w:rsid w:val="001820BB"/>
  </w:style>
  <w:style w:type="paragraph" w:customStyle="1" w:styleId="Tekstpodstawowy31">
    <w:name w:val="Tekst podstawowy 31"/>
    <w:basedOn w:val="Normalny"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andard">
    <w:name w:val="Standard"/>
    <w:rsid w:val="001820BB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qFormat/>
    <w:rsid w:val="009F5F1E"/>
    <w:pPr>
      <w:ind w:left="708"/>
    </w:pPr>
  </w:style>
  <w:style w:type="character" w:customStyle="1" w:styleId="Nagwek5Znak">
    <w:name w:val="Nagłówek 5 Znak"/>
    <w:link w:val="Nagwek5"/>
    <w:uiPriority w:val="9"/>
    <w:semiHidden/>
    <w:rsid w:val="00DE69B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DE69B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DE69B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E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A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AB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ABB"/>
    <w:rPr>
      <w:vertAlign w:val="superscript"/>
    </w:rPr>
  </w:style>
  <w:style w:type="paragraph" w:customStyle="1" w:styleId="Default">
    <w:name w:val="Default"/>
    <w:rsid w:val="005E7DD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rzo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BB808-9C5B-432D-9FB3-23AF56BE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hjujhgjhgjhgjhgjhgj</vt:lpstr>
    </vt:vector>
  </TitlesOfParts>
  <Company/>
  <LinksUpToDate>false</LinksUpToDate>
  <CharactersWithSpaces>1018</CharactersWithSpaces>
  <SharedDoc>false</SharedDoc>
  <HLinks>
    <vt:vector size="12" baseType="variant"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  <vt:variant>
        <vt:i4>6291574</vt:i4>
      </vt:variant>
      <vt:variant>
        <vt:i4>0</vt:i4>
      </vt:variant>
      <vt:variant>
        <vt:i4>0</vt:i4>
      </vt:variant>
      <vt:variant>
        <vt:i4>5</vt:i4>
      </vt:variant>
      <vt:variant>
        <vt:lpwstr>http://www.szpital.brzozow.ids.pl/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hjujhgjhgjhgjhgjhgj</dc:title>
  <dc:creator>Niewiadomska</dc:creator>
  <cp:lastModifiedBy>Zamówienia Publiczne</cp:lastModifiedBy>
  <cp:revision>2</cp:revision>
  <cp:lastPrinted>2025-10-23T09:27:00Z</cp:lastPrinted>
  <dcterms:created xsi:type="dcterms:W3CDTF">2025-11-28T10:11:00Z</dcterms:created>
  <dcterms:modified xsi:type="dcterms:W3CDTF">2025-11-28T10:11:00Z</dcterms:modified>
</cp:coreProperties>
</file>