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w:t>
      </w:r>
      <w:r w:rsidR="00111622">
        <w:rPr>
          <w:rFonts w:ascii="Cambria" w:hAnsi="Cambria"/>
          <w:sz w:val="20"/>
          <w:szCs w:val="20"/>
        </w:rPr>
        <w:t xml:space="preserve"> </w:t>
      </w:r>
      <w:r>
        <w:rPr>
          <w:rFonts w:ascii="Cambria" w:hAnsi="Cambria"/>
          <w:sz w:val="20"/>
          <w:szCs w:val="20"/>
        </w:rPr>
        <w:t>SZSPOO.SZP</w:t>
      </w:r>
      <w:r w:rsidR="00111622">
        <w:rPr>
          <w:rFonts w:ascii="Cambria" w:hAnsi="Cambria"/>
          <w:sz w:val="20"/>
          <w:szCs w:val="20"/>
        </w:rPr>
        <w:t xml:space="preserve"> </w:t>
      </w:r>
      <w:r>
        <w:rPr>
          <w:rFonts w:ascii="Cambria" w:hAnsi="Cambria"/>
          <w:sz w:val="20"/>
          <w:szCs w:val="20"/>
        </w:rPr>
        <w:t>3810</w:t>
      </w:r>
      <w:r w:rsidR="00250E3C">
        <w:rPr>
          <w:rFonts w:ascii="Cambria" w:hAnsi="Cambria"/>
          <w:sz w:val="20"/>
          <w:szCs w:val="20"/>
        </w:rPr>
        <w:t>.87.</w:t>
      </w:r>
      <w:r>
        <w:rPr>
          <w:rFonts w:ascii="Cambria" w:hAnsi="Cambria"/>
          <w:sz w:val="20"/>
          <w:szCs w:val="20"/>
        </w:rPr>
        <w:t>202</w:t>
      </w:r>
      <w:r w:rsidR="00364514">
        <w:rPr>
          <w:rFonts w:ascii="Cambria" w:hAnsi="Cambria"/>
          <w:sz w:val="20"/>
          <w:szCs w:val="20"/>
        </w:rPr>
        <w:t>5</w:t>
      </w:r>
    </w:p>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E35D23" w:rsidRPr="00E35D23" w:rsidRDefault="00364514" w:rsidP="00375357">
      <w:pPr>
        <w:pStyle w:val="Tytu"/>
        <w:spacing w:after="60" w:line="276" w:lineRule="auto"/>
        <w:rPr>
          <w:rFonts w:ascii="Calibri" w:hAnsi="Calibri" w:cs="Calibri"/>
          <w:iCs/>
        </w:rPr>
      </w:pPr>
      <w:r>
        <w:rPr>
          <w:rFonts w:ascii="Calibri" w:hAnsi="Calibri" w:cs="Calibri"/>
          <w:iCs/>
        </w:rPr>
        <w:t xml:space="preserve">DOSTAWY </w:t>
      </w:r>
      <w:r w:rsidR="00250E3C">
        <w:rPr>
          <w:rFonts w:ascii="Calibri" w:hAnsi="Calibri" w:cs="Calibri"/>
          <w:iCs/>
        </w:rPr>
        <w:t>ZESTAWÓW DO PRZETOCZEŃ ŻYWIENIA POZAJELITOWEGO WRAZ                                     Z UŻYCZENIEM POMP INFUZYJNYCH</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rPr>
        <w:t>Zamawiającego</w:t>
      </w:r>
      <w:r w:rsidR="000102C3" w:rsidRPr="007D6960">
        <w:rPr>
          <w:rFonts w:ascii="Cambria" w:hAnsi="Cambria" w:cs="Arial"/>
          <w:sz w:val="24"/>
          <w:szCs w:val="24"/>
        </w:rPr>
        <w:t>.</w:t>
      </w:r>
    </w:p>
    <w:tbl>
      <w:tblPr>
        <w:tblW w:w="90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5"/>
        <w:gridCol w:w="6095"/>
      </w:tblGrid>
      <w:tr w:rsidR="00140C68" w:rsidRPr="00F30161" w:rsidTr="00250E3C">
        <w:trPr>
          <w:trHeight w:val="801"/>
        </w:trPr>
        <w:tc>
          <w:tcPr>
            <w:tcW w:w="2915"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50E3C">
        <w:trPr>
          <w:trHeight w:val="801"/>
        </w:trPr>
        <w:tc>
          <w:tcPr>
            <w:tcW w:w="9010"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r w:rsidR="00D31D35">
              <w:t xml:space="preserve"> </w:t>
            </w:r>
            <w:hyperlink r:id="rId9" w:history="1">
              <w:r w:rsidR="00250E3C" w:rsidRPr="00B8726E">
                <w:rPr>
                  <w:rStyle w:val="Hipercze"/>
                </w:rPr>
                <w:t>https://ezamowienia.gov.pl/mp-client/tenders/ocds-148610-7f7988cb-5329-461d-a3c4-8bfbbed640ee</w:t>
              </w:r>
            </w:hyperlink>
            <w:r w:rsidR="00250E3C">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rPr>
      </w:pPr>
      <w:r w:rsidRPr="009339BE">
        <w:rPr>
          <w:rFonts w:ascii="Calibri" w:hAnsi="Calibri" w:cs="Calibri"/>
          <w:bCs/>
        </w:rPr>
        <w:t>Postępowanie o udzielenie zamówienia publicznego prowadzone jest w trybie podstawowym na podstawie art. 275 pkt 1 ustawy z dnia 11 września 2019 r. - Prawo zamówień publicznych (Dz. U. z</w:t>
      </w:r>
      <w:r w:rsidR="00B70FF0" w:rsidRPr="009339BE">
        <w:rPr>
          <w:rFonts w:ascii="Calibri" w:hAnsi="Calibri" w:cs="Calibri"/>
          <w:bCs/>
        </w:rPr>
        <w:t> </w:t>
      </w:r>
      <w:r w:rsidRPr="009339BE">
        <w:rPr>
          <w:rFonts w:ascii="Calibri" w:hAnsi="Calibri" w:cs="Calibri"/>
          <w:bCs/>
        </w:rPr>
        <w:t>20</w:t>
      </w:r>
      <w:r w:rsidR="00FB597F" w:rsidRPr="009339BE">
        <w:rPr>
          <w:rFonts w:ascii="Calibri" w:hAnsi="Calibri" w:cs="Calibri"/>
          <w:bCs/>
        </w:rPr>
        <w:t>24</w:t>
      </w:r>
      <w:r w:rsidRPr="009339BE">
        <w:rPr>
          <w:rFonts w:ascii="Calibri" w:hAnsi="Calibri" w:cs="Calibri"/>
          <w:bCs/>
        </w:rPr>
        <w:t xml:space="preserve"> r., poz. </w:t>
      </w:r>
      <w:r w:rsidR="00FB597F" w:rsidRPr="009339BE">
        <w:rPr>
          <w:rFonts w:ascii="Calibri" w:hAnsi="Calibri" w:cs="Calibri"/>
          <w:bCs/>
        </w:rPr>
        <w:t>1320</w:t>
      </w:r>
      <w:r w:rsidRPr="009339BE">
        <w:rPr>
          <w:rFonts w:ascii="Calibri" w:hAnsi="Calibri" w:cs="Calibri"/>
          <w:bCs/>
        </w:rPr>
        <w:t xml:space="preserve"> ze zm.) [zwanej dalej także „ustawa </w:t>
      </w:r>
      <w:proofErr w:type="spellStart"/>
      <w:r w:rsidRPr="009339BE">
        <w:rPr>
          <w:rFonts w:ascii="Calibri" w:hAnsi="Calibri" w:cs="Calibri"/>
          <w:bCs/>
        </w:rPr>
        <w:t>Pzp</w:t>
      </w:r>
      <w:proofErr w:type="spellEnd"/>
      <w:r w:rsidRPr="009339BE">
        <w:rPr>
          <w:rFonts w:ascii="Calibri" w:hAnsi="Calibri" w:cs="Calibri"/>
          <w:bCs/>
        </w:rPr>
        <w:t>”].</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w:t>
      </w:r>
      <w:r w:rsidR="00243AB7">
        <w:rPr>
          <w:rFonts w:ascii="Cambria" w:hAnsi="Cambria" w:cs="Arial"/>
          <w:b/>
        </w:rPr>
        <w:t>ę</w:t>
      </w:r>
      <w:r>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9339BE" w:rsidRDefault="00717C71" w:rsidP="00172714">
      <w:pPr>
        <w:spacing w:line="276" w:lineRule="auto"/>
        <w:rPr>
          <w:rFonts w:ascii="Calibri" w:hAnsi="Calibri" w:cs="Calibri"/>
        </w:rPr>
      </w:pPr>
      <w:r w:rsidRPr="009339BE">
        <w:rPr>
          <w:rFonts w:ascii="Calibri" w:hAnsi="Calibri" w:cs="Calibri"/>
          <w:bCs/>
          <w:iCs/>
        </w:rPr>
        <w:t>O</w:t>
      </w:r>
      <w:r w:rsidR="00172714" w:rsidRPr="009339BE">
        <w:rPr>
          <w:rFonts w:ascii="Calibri" w:hAnsi="Calibri" w:cs="Calibri"/>
        </w:rPr>
        <w:t xml:space="preserve"> zamówienie mogą się ubiegać wykonawcy, którzy :</w:t>
      </w:r>
    </w:p>
    <w:p w:rsidR="00172714" w:rsidRPr="009339BE" w:rsidRDefault="00172714" w:rsidP="00A85AF0">
      <w:pPr>
        <w:numPr>
          <w:ilvl w:val="0"/>
          <w:numId w:val="23"/>
        </w:numPr>
        <w:spacing w:line="276" w:lineRule="auto"/>
        <w:ind w:left="567" w:hanging="283"/>
        <w:rPr>
          <w:rFonts w:ascii="Calibri" w:hAnsi="Calibri" w:cs="Calibri"/>
          <w:b/>
          <w:i/>
          <w:u w:val="single"/>
        </w:rPr>
      </w:pPr>
      <w:r w:rsidRPr="009339BE">
        <w:rPr>
          <w:rFonts w:ascii="Calibri" w:hAnsi="Calibri" w:cs="Calibri"/>
          <w:b/>
          <w:i/>
          <w:u w:val="single"/>
        </w:rPr>
        <w:t>nie podlegają wykluczeniu;</w:t>
      </w:r>
    </w:p>
    <w:p w:rsidR="00172714" w:rsidRPr="009339BE" w:rsidRDefault="00172714" w:rsidP="004B0FE2">
      <w:pPr>
        <w:spacing w:line="276" w:lineRule="auto"/>
        <w:jc w:val="both"/>
        <w:rPr>
          <w:rFonts w:ascii="Calibri" w:hAnsi="Calibri" w:cs="Calibri"/>
        </w:rPr>
      </w:pPr>
      <w:r w:rsidRPr="009339BE">
        <w:rPr>
          <w:rFonts w:ascii="Calibri" w:hAnsi="Calibri" w:cs="Calibri"/>
        </w:rPr>
        <w:t>Zamawiający stwierdzi spełnianie powyższego warunku na podstawie złożonego przez Wykonawcę oświadczenia</w:t>
      </w:r>
      <w:r w:rsidR="00526C7A">
        <w:rPr>
          <w:rFonts w:ascii="Calibri" w:hAnsi="Calibri" w:cs="Calibri"/>
        </w:rPr>
        <w:t xml:space="preserve"> </w:t>
      </w:r>
      <w:r w:rsidRPr="009339BE">
        <w:rPr>
          <w:rFonts w:ascii="Calibri" w:hAnsi="Calibri" w:cs="Calibri"/>
        </w:rPr>
        <w:t>o ni</w:t>
      </w:r>
      <w:r w:rsidR="004B0FE2" w:rsidRPr="009339BE">
        <w:rPr>
          <w:rFonts w:ascii="Calibri" w:hAnsi="Calibri" w:cs="Calibri"/>
        </w:rPr>
        <w:t>epodleganiu wykluczeni</w:t>
      </w:r>
      <w:r w:rsidR="004C2F3F" w:rsidRPr="009339BE">
        <w:rPr>
          <w:rFonts w:ascii="Calibri" w:hAnsi="Calibri" w:cs="Calibri"/>
        </w:rPr>
        <w:t>u</w:t>
      </w:r>
      <w:r w:rsidR="004B0FE2" w:rsidRPr="009339BE">
        <w:rPr>
          <w:rFonts w:ascii="Calibri" w:hAnsi="Calibri" w:cs="Calibri"/>
        </w:rPr>
        <w:t xml:space="preserve"> z postę</w:t>
      </w:r>
      <w:r w:rsidRPr="009339BE">
        <w:rPr>
          <w:rFonts w:ascii="Calibri" w:hAnsi="Calibri" w:cs="Calibri"/>
        </w:rPr>
        <w:t>powania</w:t>
      </w:r>
      <w:r w:rsidR="00526C7A">
        <w:rPr>
          <w:rFonts w:ascii="Calibri" w:hAnsi="Calibri" w:cs="Calibri"/>
        </w:rPr>
        <w:t xml:space="preserve"> </w:t>
      </w:r>
      <w:r w:rsidRPr="009339BE">
        <w:rPr>
          <w:rFonts w:ascii="Calibri" w:hAnsi="Calibri" w:cs="Calibri"/>
        </w:rPr>
        <w:t>zgodnie ze wzo</w:t>
      </w:r>
      <w:r w:rsidR="00B059D8" w:rsidRPr="009339BE">
        <w:rPr>
          <w:rFonts w:ascii="Calibri" w:hAnsi="Calibri" w:cs="Calibri"/>
        </w:rPr>
        <w:t xml:space="preserve">rem   stanowiącym załącznik nr </w:t>
      </w:r>
      <w:r w:rsidR="00D519A6" w:rsidRPr="009339BE">
        <w:rPr>
          <w:rFonts w:ascii="Calibri" w:hAnsi="Calibri" w:cs="Calibri"/>
        </w:rPr>
        <w:t>2</w:t>
      </w:r>
      <w:r w:rsidRPr="009339BE">
        <w:rPr>
          <w:rFonts w:ascii="Calibri" w:hAnsi="Calibri" w:cs="Calibri"/>
        </w:rPr>
        <w:t xml:space="preserve"> do </w:t>
      </w:r>
      <w:r w:rsidR="004F5CBF" w:rsidRPr="009339BE">
        <w:rPr>
          <w:rFonts w:ascii="Calibri" w:hAnsi="Calibri" w:cs="Calibri"/>
        </w:rPr>
        <w:t>SWZ</w:t>
      </w:r>
      <w:r w:rsidR="00BC4F32">
        <w:rPr>
          <w:rFonts w:ascii="Calibri" w:hAnsi="Calibri" w:cs="Calibri"/>
        </w:rPr>
        <w:t xml:space="preserve"> oraz na podstawie dokumentów wymienionych w dziale nr VII SWZ.</w:t>
      </w:r>
    </w:p>
    <w:p w:rsidR="00172714" w:rsidRPr="009339BE" w:rsidRDefault="00172714" w:rsidP="00172714">
      <w:pPr>
        <w:spacing w:line="276" w:lineRule="auto"/>
        <w:rPr>
          <w:rFonts w:ascii="Calibri" w:hAnsi="Calibri" w:cs="Calibri"/>
          <w:b/>
        </w:rPr>
      </w:pPr>
    </w:p>
    <w:p w:rsidR="00E35D23" w:rsidRPr="009339BE" w:rsidRDefault="00526C7A" w:rsidP="00526C7A">
      <w:pPr>
        <w:spacing w:line="276" w:lineRule="auto"/>
        <w:ind w:left="3403" w:hanging="3119"/>
        <w:rPr>
          <w:rFonts w:ascii="Calibri" w:hAnsi="Calibri" w:cs="Calibri"/>
          <w:b/>
          <w:i/>
          <w:u w:val="single"/>
        </w:rPr>
      </w:pPr>
      <w:r>
        <w:rPr>
          <w:rFonts w:ascii="Calibri" w:hAnsi="Calibri" w:cs="Calibri"/>
          <w:b/>
          <w:i/>
          <w:u w:val="single"/>
        </w:rPr>
        <w:t xml:space="preserve">b) </w:t>
      </w:r>
      <w:r w:rsidR="00E35D23" w:rsidRPr="009339BE">
        <w:rPr>
          <w:rFonts w:ascii="Calibri" w:hAnsi="Calibri" w:cs="Calibri"/>
          <w:b/>
          <w:i/>
          <w:u w:val="single"/>
        </w:rPr>
        <w:t>spełniają warunki udziału w postepowaniu, dotyczące:</w:t>
      </w:r>
    </w:p>
    <w:p w:rsidR="00E35D23" w:rsidRPr="009339BE" w:rsidRDefault="00E35D23" w:rsidP="00E35D23">
      <w:pPr>
        <w:spacing w:line="276" w:lineRule="auto"/>
        <w:rPr>
          <w:rFonts w:ascii="Calibri" w:hAnsi="Calibri" w:cs="Calibri"/>
        </w:rPr>
      </w:pPr>
      <w:r w:rsidRPr="009339BE">
        <w:rPr>
          <w:rFonts w:ascii="Calibri" w:hAnsi="Calibri" w:cs="Calibri"/>
        </w:rPr>
        <w:t xml:space="preserve">  - </w:t>
      </w:r>
      <w:r w:rsidRPr="009339BE">
        <w:rPr>
          <w:rFonts w:ascii="Calibri" w:hAnsi="Calibri" w:cs="Calibri"/>
          <w:b/>
        </w:rPr>
        <w:t>zdolności do występowania w obrocie gospodarczym.</w:t>
      </w:r>
    </w:p>
    <w:p w:rsidR="00E35D23"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256F42" w:rsidRDefault="00256F42" w:rsidP="00E35D23">
      <w:pPr>
        <w:spacing w:line="276" w:lineRule="auto"/>
        <w:jc w:val="both"/>
        <w:rPr>
          <w:rFonts w:ascii="Calibri" w:hAnsi="Calibri" w:cs="Calibri"/>
        </w:rPr>
      </w:pPr>
    </w:p>
    <w:p w:rsidR="00256F42" w:rsidRPr="009339BE" w:rsidRDefault="00256F42" w:rsidP="00E35D23">
      <w:pPr>
        <w:spacing w:line="276" w:lineRule="auto"/>
        <w:jc w:val="both"/>
        <w:rPr>
          <w:rFonts w:ascii="Calibri" w:hAnsi="Calibri" w:cs="Calibri"/>
        </w:rPr>
      </w:pPr>
    </w:p>
    <w:p w:rsidR="00E35D23" w:rsidRPr="009339BE" w:rsidRDefault="00E35D23" w:rsidP="00E35D23">
      <w:pPr>
        <w:tabs>
          <w:tab w:val="left" w:pos="426"/>
          <w:tab w:val="left" w:pos="993"/>
        </w:tabs>
        <w:spacing w:line="276" w:lineRule="auto"/>
        <w:ind w:left="142" w:hanging="142"/>
        <w:jc w:val="both"/>
        <w:rPr>
          <w:rFonts w:ascii="Calibri" w:hAnsi="Calibri" w:cs="Calibri"/>
          <w:b/>
        </w:rPr>
      </w:pPr>
      <w:r w:rsidRPr="009339BE">
        <w:rPr>
          <w:rFonts w:ascii="Calibri" w:hAnsi="Calibri" w:cs="Calibri"/>
          <w:b/>
        </w:rPr>
        <w:t xml:space="preserve">   -uprawnień do prowadzenia określonej działalności gospodarczej lub zawodowej;</w:t>
      </w:r>
    </w:p>
    <w:p w:rsidR="00E35D23" w:rsidRPr="009339BE"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rPr>
      </w:pPr>
    </w:p>
    <w:p w:rsidR="00E35D23" w:rsidRPr="009339BE" w:rsidRDefault="00E35D23" w:rsidP="00E35D23">
      <w:pPr>
        <w:spacing w:line="276" w:lineRule="auto"/>
        <w:rPr>
          <w:rFonts w:ascii="Calibri" w:hAnsi="Calibri" w:cs="Calibri"/>
          <w:b/>
        </w:rPr>
      </w:pPr>
      <w:r w:rsidRPr="009339BE">
        <w:rPr>
          <w:rFonts w:ascii="Calibri" w:hAnsi="Calibri" w:cs="Calibri"/>
          <w:b/>
        </w:rPr>
        <w:t>- sytuacji ekonomicznej lub  finansowej;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sz w:val="20"/>
          <w:szCs w:val="20"/>
        </w:rPr>
      </w:pPr>
    </w:p>
    <w:p w:rsidR="00E35D23" w:rsidRPr="009339BE" w:rsidRDefault="00E35D23" w:rsidP="00E35D23">
      <w:pPr>
        <w:spacing w:line="276" w:lineRule="auto"/>
        <w:rPr>
          <w:rFonts w:ascii="Calibri" w:hAnsi="Calibri" w:cs="Calibri"/>
          <w:b/>
        </w:rPr>
      </w:pPr>
      <w:r w:rsidRPr="009339BE">
        <w:rPr>
          <w:rFonts w:ascii="Calibri" w:hAnsi="Calibri" w:cs="Calibri"/>
          <w:b/>
        </w:rPr>
        <w:t>- zdolności technicznej lub zawodowej;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7A3CAE" w:rsidRPr="009339BE" w:rsidRDefault="007A3CAE" w:rsidP="00B059D8">
      <w:pPr>
        <w:spacing w:line="276" w:lineRule="auto"/>
        <w:jc w:val="both"/>
        <w:rPr>
          <w:rFonts w:ascii="Calibri" w:hAnsi="Calibri" w:cs="Calibri"/>
        </w:rPr>
      </w:pPr>
    </w:p>
    <w:p w:rsidR="007A3CAE" w:rsidRPr="003213C1" w:rsidRDefault="007A3CAE" w:rsidP="00BE078C">
      <w:pPr>
        <w:spacing w:line="276" w:lineRule="auto"/>
        <w:ind w:left="720"/>
        <w:jc w:val="both"/>
        <w:rPr>
          <w:rFonts w:ascii="Calibri" w:hAnsi="Calibri" w:cs="Calibri"/>
          <w:b/>
          <w:u w:val="single"/>
        </w:rPr>
      </w:pPr>
      <w:r w:rsidRPr="003213C1">
        <w:rPr>
          <w:rFonts w:ascii="Calibri" w:hAnsi="Calibri" w:cs="Calibri"/>
          <w:b/>
          <w:bCs/>
          <w:u w:val="single"/>
        </w:rPr>
        <w:t>Poleganie na zasobach innych podmiotów</w:t>
      </w:r>
      <w:r w:rsidRPr="003213C1">
        <w:rPr>
          <w:rFonts w:ascii="Calibri" w:hAnsi="Calibri" w:cs="Calibri"/>
          <w:b/>
          <w:u w:val="single"/>
        </w:rPr>
        <w:t>:</w:t>
      </w:r>
    </w:p>
    <w:p w:rsidR="007A3CAE" w:rsidRPr="009339BE" w:rsidRDefault="007A3CAE" w:rsidP="00C86EF8">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może w celu potwierdzenia spełniania warunków udziału </w:t>
      </w:r>
      <w:r w:rsidR="00375357">
        <w:rPr>
          <w:rFonts w:ascii="Calibri" w:hAnsi="Calibri" w:cs="Calibri"/>
        </w:rPr>
        <w:t xml:space="preserve">                                     </w:t>
      </w:r>
      <w:r w:rsidRPr="009339BE">
        <w:rPr>
          <w:rFonts w:ascii="Calibri" w:hAnsi="Calibri" w:cs="Calibri"/>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w:t>
      </w:r>
      <w:r w:rsidR="00D31D35">
        <w:rPr>
          <w:rFonts w:ascii="Calibri" w:hAnsi="Calibri" w:cs="Calibri"/>
        </w:rPr>
        <w:t xml:space="preserve">                    </w:t>
      </w:r>
      <w:r w:rsidRPr="009339BE">
        <w:rPr>
          <w:rFonts w:ascii="Calibri" w:hAnsi="Calibri" w:cs="Calibri"/>
        </w:rPr>
        <w:t>do realizacji których te zdolności są wymagane.</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który polega na zdolnościach lub sytuacji podmiotów udostępniających zasoby, składa, wraz z wnioskiem o dopuszczenie do udziału w postępowaniu albo odpowiednio wraz z ofertą, zobowiązanie podmiotu udostępniającego zasoby </w:t>
      </w:r>
      <w:r w:rsidR="00D31D35">
        <w:rPr>
          <w:rFonts w:ascii="Calibri" w:hAnsi="Calibri" w:cs="Calibri"/>
        </w:rPr>
        <w:t xml:space="preserve">                      </w:t>
      </w:r>
      <w:r w:rsidRPr="009339BE">
        <w:rPr>
          <w:rFonts w:ascii="Calibri" w:hAnsi="Calibri" w:cs="Calibri"/>
        </w:rPr>
        <w:t>do oddania mu do dyspozycji niezbędnych zasobów na potrzeby realizacji danego zamówienia lub inny podmiotowy środek dowodowy potwierdzający, że Wykonawca realizując zamówienie, będzie dysponował niezbędnymi zasobami tych podmiotów.</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zakres dostępnych Wykonawcy zasobów podmiotu udostępniającego zasoby;</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sposób i okres udostępnienia Wykonawcy i wykorzystania przez niego zasobów podmiotu udostępniającego te zasoby przy wykonywaniu zamówienia;</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9339BE" w:rsidRDefault="007A3CAE" w:rsidP="00491B0C">
      <w:pPr>
        <w:numPr>
          <w:ilvl w:val="0"/>
          <w:numId w:val="15"/>
        </w:numPr>
        <w:autoSpaceDE w:val="0"/>
        <w:spacing w:line="276" w:lineRule="auto"/>
        <w:ind w:left="709" w:hanging="283"/>
        <w:jc w:val="both"/>
        <w:rPr>
          <w:rFonts w:ascii="Calibri" w:hAnsi="Calibri" w:cs="Calibri"/>
        </w:rPr>
      </w:pPr>
      <w:r w:rsidRPr="009339BE">
        <w:rPr>
          <w:rFonts w:ascii="Calibri" w:hAnsi="Calibri" w:cs="Calibri"/>
        </w:rPr>
        <w:t xml:space="preserve">Zamawiający ocenia, czy udostępniane Wykonawcy przez podmioty udostępniające zasoby zdolności techniczne lub zawodowe lub ich sytuacja finansowa lub </w:t>
      </w:r>
      <w:r w:rsidRPr="009339BE">
        <w:rPr>
          <w:rFonts w:ascii="Calibri" w:hAnsi="Calibri" w:cs="Calibri"/>
        </w:rPr>
        <w:lastRenderedPageBreak/>
        <w:t>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9339BE" w:rsidRDefault="00CE5B34" w:rsidP="00491B0C">
      <w:pPr>
        <w:numPr>
          <w:ilvl w:val="0"/>
          <w:numId w:val="4"/>
        </w:numPr>
        <w:shd w:val="clear" w:color="auto" w:fill="BFBFBF"/>
        <w:spacing w:line="276" w:lineRule="auto"/>
        <w:ind w:left="426" w:hanging="426"/>
        <w:rPr>
          <w:rFonts w:ascii="Calibri" w:hAnsi="Calibri" w:cs="Calibri"/>
          <w:b/>
          <w:sz w:val="28"/>
          <w:szCs w:val="28"/>
          <w:u w:val="single"/>
        </w:rPr>
      </w:pPr>
      <w:r w:rsidRPr="009339BE">
        <w:rPr>
          <w:rFonts w:ascii="Calibri" w:hAnsi="Calibri" w:cs="Calibri"/>
          <w:b/>
          <w:sz w:val="28"/>
          <w:szCs w:val="28"/>
        </w:rPr>
        <w:t>Opis przedmiotu zamówienia.</w:t>
      </w:r>
    </w:p>
    <w:p w:rsidR="00B222AC" w:rsidRDefault="00B222AC" w:rsidP="00B222AC">
      <w:pPr>
        <w:suppressAutoHyphens/>
        <w:jc w:val="both"/>
        <w:rPr>
          <w:rFonts w:ascii="Calibri" w:hAnsi="Calibri" w:cs="Calibri"/>
          <w:lang w:eastAsia="ar-SA"/>
        </w:rPr>
      </w:pPr>
    </w:p>
    <w:p w:rsidR="00B222AC" w:rsidRPr="00B222AC" w:rsidRDefault="00B222AC" w:rsidP="00B222AC">
      <w:pPr>
        <w:suppressAutoHyphens/>
        <w:jc w:val="both"/>
        <w:rPr>
          <w:rFonts w:ascii="Calibri" w:hAnsi="Calibri" w:cs="Calibri"/>
          <w:b/>
          <w:lang w:eastAsia="ar-SA"/>
        </w:rPr>
      </w:pPr>
      <w:r w:rsidRPr="00B222AC">
        <w:rPr>
          <w:rFonts w:ascii="Calibri" w:hAnsi="Calibri" w:cs="Calibri"/>
          <w:b/>
          <w:lang w:eastAsia="ar-SA"/>
        </w:rPr>
        <w:t>1. Zakres zamówienia</w:t>
      </w:r>
    </w:p>
    <w:p w:rsidR="00B222AC" w:rsidRPr="00B222AC" w:rsidRDefault="00B222AC" w:rsidP="00B222AC">
      <w:pPr>
        <w:suppressAutoHyphens/>
        <w:jc w:val="both"/>
        <w:rPr>
          <w:rFonts w:ascii="Calibri" w:hAnsi="Calibri" w:cs="Calibri"/>
          <w:lang w:eastAsia="ar-SA"/>
        </w:rPr>
      </w:pPr>
      <w:r w:rsidRPr="00B222AC">
        <w:rPr>
          <w:rFonts w:ascii="Calibri" w:hAnsi="Calibri" w:cs="Calibri"/>
          <w:lang w:eastAsia="ar-SA"/>
        </w:rPr>
        <w:t xml:space="preserve">Przedmiotem zamówienia </w:t>
      </w:r>
      <w:r w:rsidR="003F1377">
        <w:rPr>
          <w:rFonts w:ascii="Calibri" w:hAnsi="Calibri" w:cs="Calibri"/>
          <w:lang w:eastAsia="ar-SA"/>
        </w:rPr>
        <w:t>są</w:t>
      </w:r>
      <w:r w:rsidRPr="00B222AC">
        <w:rPr>
          <w:rFonts w:ascii="Calibri" w:hAnsi="Calibri" w:cs="Calibri"/>
          <w:lang w:eastAsia="ar-SA"/>
        </w:rPr>
        <w:t xml:space="preserve"> sukcesywn</w:t>
      </w:r>
      <w:r w:rsidR="003F1377">
        <w:rPr>
          <w:rFonts w:ascii="Calibri" w:hAnsi="Calibri" w:cs="Calibri"/>
          <w:lang w:eastAsia="ar-SA"/>
        </w:rPr>
        <w:t>e</w:t>
      </w:r>
      <w:r w:rsidRPr="00B222AC">
        <w:rPr>
          <w:rFonts w:ascii="Calibri" w:hAnsi="Calibri" w:cs="Calibri"/>
          <w:lang w:eastAsia="ar-SA"/>
        </w:rPr>
        <w:t xml:space="preserve"> dostaw</w:t>
      </w:r>
      <w:r w:rsidR="003F1377">
        <w:rPr>
          <w:rFonts w:ascii="Calibri" w:hAnsi="Calibri" w:cs="Calibri"/>
          <w:lang w:eastAsia="ar-SA"/>
        </w:rPr>
        <w:t>y</w:t>
      </w:r>
      <w:r w:rsidRPr="00B222AC">
        <w:rPr>
          <w:rFonts w:ascii="Calibri" w:hAnsi="Calibri" w:cs="Calibri"/>
          <w:lang w:eastAsia="ar-SA"/>
        </w:rPr>
        <w:t xml:space="preserve"> jednorazowych, sterylnych zestawów </w:t>
      </w:r>
      <w:r w:rsidR="003F1377">
        <w:rPr>
          <w:rFonts w:ascii="Calibri" w:hAnsi="Calibri" w:cs="Calibri"/>
          <w:lang w:eastAsia="ar-SA"/>
        </w:rPr>
        <w:t xml:space="preserve">                </w:t>
      </w:r>
      <w:r w:rsidRPr="00B222AC">
        <w:rPr>
          <w:rFonts w:ascii="Calibri" w:hAnsi="Calibri" w:cs="Calibri"/>
          <w:lang w:eastAsia="ar-SA"/>
        </w:rPr>
        <w:t xml:space="preserve">do podaży żywienia pozajelitowego w warunkach ambulatoryjnych i domowych – w tym prowadzenia terapii w ruchu, przeznaczonych do stosowania z pompami infuzyjnymi </w:t>
      </w:r>
      <w:r>
        <w:rPr>
          <w:rFonts w:ascii="Calibri" w:hAnsi="Calibri" w:cs="Calibri"/>
          <w:lang w:eastAsia="ar-SA"/>
        </w:rPr>
        <w:t>użyczonymi</w:t>
      </w:r>
      <w:r w:rsidRPr="00B222AC">
        <w:rPr>
          <w:rFonts w:ascii="Calibri" w:hAnsi="Calibri" w:cs="Calibri"/>
          <w:lang w:eastAsia="ar-SA"/>
        </w:rPr>
        <w:t xml:space="preserve"> przez wykonawcę.</w:t>
      </w:r>
    </w:p>
    <w:p w:rsidR="00B222AC" w:rsidRDefault="00B222AC" w:rsidP="00B222AC">
      <w:pPr>
        <w:suppressAutoHyphens/>
        <w:jc w:val="both"/>
        <w:rPr>
          <w:rFonts w:ascii="Calibri" w:hAnsi="Calibri" w:cs="Calibri"/>
          <w:lang w:eastAsia="ar-SA"/>
        </w:rPr>
      </w:pPr>
      <w:r w:rsidRPr="00B222AC">
        <w:rPr>
          <w:rFonts w:ascii="Calibri" w:hAnsi="Calibri" w:cs="Calibri"/>
          <w:lang w:eastAsia="ar-SA"/>
        </w:rPr>
        <w:t xml:space="preserve">Wraz z dostawą zestawów wykonawca </w:t>
      </w:r>
      <w:r>
        <w:rPr>
          <w:rFonts w:ascii="Calibri" w:hAnsi="Calibri" w:cs="Calibri"/>
          <w:lang w:eastAsia="ar-SA"/>
        </w:rPr>
        <w:t xml:space="preserve">użyczy w cenie oferty </w:t>
      </w:r>
      <w:r w:rsidRPr="00B222AC">
        <w:rPr>
          <w:rFonts w:ascii="Calibri" w:hAnsi="Calibri" w:cs="Calibri"/>
          <w:b/>
          <w:lang w:eastAsia="ar-SA"/>
        </w:rPr>
        <w:t>5 sztuk kompatybilnych</w:t>
      </w:r>
      <w:r w:rsidRPr="00B222AC">
        <w:rPr>
          <w:rFonts w:ascii="Calibri" w:hAnsi="Calibri" w:cs="Calibri"/>
          <w:lang w:eastAsia="ar-SA"/>
        </w:rPr>
        <w:t xml:space="preserve"> </w:t>
      </w:r>
      <w:r w:rsidRPr="00B222AC">
        <w:rPr>
          <w:rFonts w:ascii="Calibri" w:hAnsi="Calibri" w:cs="Calibri"/>
          <w:b/>
          <w:lang w:eastAsia="ar-SA"/>
        </w:rPr>
        <w:t>pomp</w:t>
      </w:r>
      <w:r w:rsidRPr="00B222AC">
        <w:rPr>
          <w:rFonts w:ascii="Calibri" w:hAnsi="Calibri" w:cs="Calibri"/>
          <w:lang w:eastAsia="ar-SA"/>
        </w:rPr>
        <w:t xml:space="preserve"> </w:t>
      </w:r>
      <w:r w:rsidRPr="00B222AC">
        <w:rPr>
          <w:rFonts w:ascii="Calibri" w:hAnsi="Calibri" w:cs="Calibri"/>
          <w:b/>
          <w:lang w:eastAsia="ar-SA"/>
        </w:rPr>
        <w:t>ambulatoryjnych</w:t>
      </w:r>
      <w:r w:rsidRPr="00B222AC">
        <w:rPr>
          <w:rFonts w:ascii="Calibri" w:hAnsi="Calibri" w:cs="Calibri"/>
          <w:lang w:eastAsia="ar-SA"/>
        </w:rPr>
        <w:t xml:space="preserve"> oraz akcesori</w:t>
      </w:r>
      <w:r>
        <w:rPr>
          <w:rFonts w:ascii="Calibri" w:hAnsi="Calibri" w:cs="Calibri"/>
          <w:lang w:eastAsia="ar-SA"/>
        </w:rPr>
        <w:t>a</w:t>
      </w:r>
      <w:r w:rsidRPr="00B222AC">
        <w:rPr>
          <w:rFonts w:ascii="Calibri" w:hAnsi="Calibri" w:cs="Calibri"/>
          <w:lang w:eastAsia="ar-SA"/>
        </w:rPr>
        <w:t xml:space="preserve"> niezbędn</w:t>
      </w:r>
      <w:r w:rsidR="00981421">
        <w:rPr>
          <w:rFonts w:ascii="Calibri" w:hAnsi="Calibri" w:cs="Calibri"/>
          <w:lang w:eastAsia="ar-SA"/>
        </w:rPr>
        <w:t>e</w:t>
      </w:r>
      <w:r w:rsidRPr="00B222AC">
        <w:rPr>
          <w:rFonts w:ascii="Calibri" w:hAnsi="Calibri" w:cs="Calibri"/>
          <w:lang w:eastAsia="ar-SA"/>
        </w:rPr>
        <w:t xml:space="preserve"> do prawidłowej eksploatacji (m.in. stacje dokujące/uchwyty, przewody zasilające, torby/plecaki transportowe).</w:t>
      </w:r>
    </w:p>
    <w:p w:rsidR="00B222AC" w:rsidRDefault="00B222AC" w:rsidP="00B222AC">
      <w:pPr>
        <w:suppressAutoHyphens/>
        <w:jc w:val="both"/>
        <w:rPr>
          <w:rFonts w:ascii="Calibri" w:hAnsi="Calibri" w:cs="Calibri"/>
          <w:lang w:eastAsia="ar-SA"/>
        </w:rPr>
      </w:pPr>
    </w:p>
    <w:p w:rsidR="00981421" w:rsidRPr="00B222AC" w:rsidRDefault="00981421" w:rsidP="00B222AC">
      <w:pPr>
        <w:suppressAutoHyphens/>
        <w:jc w:val="both"/>
        <w:rPr>
          <w:rFonts w:ascii="Calibri" w:hAnsi="Calibri" w:cs="Calibri"/>
          <w:lang w:eastAsia="ar-SA"/>
        </w:rPr>
      </w:pPr>
    </w:p>
    <w:p w:rsidR="00B222AC" w:rsidRPr="00B222AC" w:rsidRDefault="00B222AC" w:rsidP="00B222AC">
      <w:pPr>
        <w:suppressAutoHyphens/>
        <w:jc w:val="both"/>
        <w:rPr>
          <w:rFonts w:ascii="Calibri" w:hAnsi="Calibri" w:cs="Calibri"/>
          <w:b/>
          <w:lang w:eastAsia="ar-SA"/>
        </w:rPr>
      </w:pPr>
      <w:r w:rsidRPr="00B222AC">
        <w:rPr>
          <w:rFonts w:ascii="Calibri" w:hAnsi="Calibri" w:cs="Calibri"/>
          <w:b/>
          <w:lang w:eastAsia="ar-SA"/>
        </w:rPr>
        <w:t>2. Opis przedmiotu zamówienia</w:t>
      </w:r>
      <w:r w:rsidR="001F6B59">
        <w:rPr>
          <w:rFonts w:ascii="Calibri" w:hAnsi="Calibri" w:cs="Calibri"/>
          <w:b/>
          <w:lang w:eastAsia="ar-SA"/>
        </w:rPr>
        <w:t xml:space="preserve"> - dotyczy zestawów do przetoczeń</w:t>
      </w:r>
      <w:r w:rsidR="00981421">
        <w:rPr>
          <w:rFonts w:ascii="Calibri" w:hAnsi="Calibri" w:cs="Calibri"/>
          <w:b/>
          <w:lang w:eastAsia="ar-SA"/>
        </w:rPr>
        <w:t>:</w:t>
      </w:r>
    </w:p>
    <w:p w:rsidR="00B222AC" w:rsidRDefault="00B222AC" w:rsidP="00B222AC">
      <w:pPr>
        <w:suppressAutoHyphens/>
        <w:jc w:val="both"/>
        <w:rPr>
          <w:rFonts w:ascii="Calibri" w:hAnsi="Calibri" w:cs="Calibri"/>
          <w:lang w:eastAsia="ar-SA"/>
        </w:rPr>
      </w:pPr>
      <w:r w:rsidRPr="00B222AC">
        <w:rPr>
          <w:rFonts w:ascii="Calibri" w:hAnsi="Calibri" w:cs="Calibri"/>
          <w:lang w:eastAsia="ar-SA"/>
        </w:rPr>
        <w:t>Zestaw do przetoczeń jednorazowy, sterylny, przeznaczony do stosowania z pompą ambulatoryjną do podaży żywienia pozajelitowego i prowadzenia terapii w ruchu. Wykonany z materiałów przeznaczonych do kontaktu z mieszaninami do żywienia pozajelitowego, bez lateksu, bez DEHP. Wyposażony w element zabezpieczający przed zagięciem przewodu  oraz kompatybilny z mechanizmem zacisku pompy. Zestaw zapewnia</w:t>
      </w:r>
      <w:r w:rsidR="00645A8F">
        <w:rPr>
          <w:rFonts w:ascii="Calibri" w:hAnsi="Calibri" w:cs="Calibri"/>
          <w:lang w:eastAsia="ar-SA"/>
        </w:rPr>
        <w:t>jący</w:t>
      </w:r>
      <w:r w:rsidRPr="00B222AC">
        <w:rPr>
          <w:rFonts w:ascii="Calibri" w:hAnsi="Calibri" w:cs="Calibri"/>
          <w:lang w:eastAsia="ar-SA"/>
        </w:rPr>
        <w:t xml:space="preserve"> równomierny przepływ w zakresie programowanym przez pompę (od 1 do 600 ml/h). Zestaw przeznaczony </w:t>
      </w:r>
      <w:r w:rsidR="00645A8F">
        <w:rPr>
          <w:rFonts w:ascii="Calibri" w:hAnsi="Calibri" w:cs="Calibri"/>
          <w:lang w:eastAsia="ar-SA"/>
        </w:rPr>
        <w:t xml:space="preserve">                              </w:t>
      </w:r>
      <w:r w:rsidRPr="00B222AC">
        <w:rPr>
          <w:rFonts w:ascii="Calibri" w:hAnsi="Calibri" w:cs="Calibri"/>
          <w:lang w:eastAsia="ar-SA"/>
        </w:rPr>
        <w:t>do jednorazowego użycia. Wyrób medyczny, sterylny, pakowany pojedynczo, oznakowany znakiem CE, o długości przewodu co najmniej 300 cm.</w:t>
      </w:r>
    </w:p>
    <w:p w:rsidR="003F1377" w:rsidRPr="00B222AC" w:rsidRDefault="003F1377" w:rsidP="00B222AC">
      <w:pPr>
        <w:suppressAutoHyphens/>
        <w:jc w:val="both"/>
        <w:rPr>
          <w:rFonts w:ascii="Calibri" w:hAnsi="Calibri" w:cs="Calibri"/>
          <w:lang w:eastAsia="ar-SA"/>
        </w:rPr>
      </w:pPr>
    </w:p>
    <w:p w:rsidR="00B222AC" w:rsidRPr="003F1377" w:rsidRDefault="00B222AC" w:rsidP="00B222AC">
      <w:pPr>
        <w:suppressAutoHyphens/>
        <w:jc w:val="both"/>
        <w:rPr>
          <w:rFonts w:ascii="Calibri" w:hAnsi="Calibri" w:cs="Calibri"/>
          <w:b/>
          <w:lang w:eastAsia="ar-SA"/>
        </w:rPr>
      </w:pPr>
      <w:r w:rsidRPr="003F1377">
        <w:rPr>
          <w:rFonts w:ascii="Calibri" w:hAnsi="Calibri" w:cs="Calibri"/>
          <w:b/>
          <w:lang w:eastAsia="ar-SA"/>
        </w:rPr>
        <w:t>Zamawiana liczba zestawów: 2000 szt. w dostawach sukcesywnych.</w:t>
      </w:r>
    </w:p>
    <w:p w:rsidR="00B222AC" w:rsidRPr="00B222AC" w:rsidRDefault="00B222AC" w:rsidP="00B222AC">
      <w:pPr>
        <w:suppressAutoHyphens/>
        <w:jc w:val="both"/>
        <w:rPr>
          <w:rFonts w:ascii="Calibri" w:hAnsi="Calibri" w:cs="Calibri"/>
          <w:lang w:eastAsia="ar-SA"/>
        </w:rPr>
      </w:pPr>
    </w:p>
    <w:p w:rsidR="00B222AC" w:rsidRDefault="00B222AC" w:rsidP="00B222AC">
      <w:pPr>
        <w:suppressAutoHyphens/>
        <w:jc w:val="both"/>
        <w:rPr>
          <w:rFonts w:ascii="Calibri" w:hAnsi="Calibri" w:cs="Calibri"/>
          <w:lang w:eastAsia="ar-SA"/>
        </w:rPr>
      </w:pPr>
      <w:r w:rsidRPr="00B222AC">
        <w:rPr>
          <w:rFonts w:ascii="Calibri" w:hAnsi="Calibri" w:cs="Calibri"/>
          <w:lang w:eastAsia="ar-SA"/>
        </w:rPr>
        <w:t xml:space="preserve">W okresie trwania umowy i przez 2 miesiące po jej zakończeniu Wykonawca </w:t>
      </w:r>
      <w:r>
        <w:rPr>
          <w:rFonts w:ascii="Calibri" w:hAnsi="Calibri" w:cs="Calibri"/>
          <w:lang w:eastAsia="ar-SA"/>
        </w:rPr>
        <w:t xml:space="preserve">użyczy </w:t>
      </w:r>
      <w:r w:rsidRPr="00B222AC">
        <w:rPr>
          <w:rFonts w:ascii="Calibri" w:hAnsi="Calibri" w:cs="Calibri"/>
          <w:lang w:eastAsia="ar-SA"/>
        </w:rPr>
        <w:t xml:space="preserve">Zamawiającemu </w:t>
      </w:r>
      <w:r>
        <w:rPr>
          <w:rFonts w:ascii="Calibri" w:hAnsi="Calibri" w:cs="Calibri"/>
          <w:lang w:eastAsia="ar-SA"/>
        </w:rPr>
        <w:t>w cenie oferty</w:t>
      </w:r>
      <w:r w:rsidRPr="00B222AC">
        <w:rPr>
          <w:rFonts w:ascii="Calibri" w:hAnsi="Calibri" w:cs="Calibri"/>
          <w:lang w:eastAsia="ar-SA"/>
        </w:rPr>
        <w:t xml:space="preserve"> </w:t>
      </w:r>
      <w:r w:rsidRPr="00B222AC">
        <w:rPr>
          <w:rFonts w:ascii="Calibri" w:hAnsi="Calibri" w:cs="Calibri"/>
          <w:b/>
          <w:lang w:eastAsia="ar-SA"/>
        </w:rPr>
        <w:t>5 sztuk kompatybilnych pomp infuzyjnych</w:t>
      </w:r>
      <w:r w:rsidRPr="00B222AC">
        <w:rPr>
          <w:rFonts w:ascii="Calibri" w:hAnsi="Calibri" w:cs="Calibri"/>
          <w:lang w:eastAsia="ar-SA"/>
        </w:rPr>
        <w:t xml:space="preserve"> do prowadzenia terapii aktywnej, wraz z akcesoriami  niezbędnymi do prawidłowej eksploatacji (np. stacje dokujące/uchwyty, przewody zasilające, torby/plecaki transportowe umożliwiające użycie pomp w trybie aktywnym)</w:t>
      </w:r>
      <w:r w:rsidR="003F1377">
        <w:rPr>
          <w:rFonts w:ascii="Calibri" w:hAnsi="Calibri" w:cs="Calibri"/>
          <w:lang w:eastAsia="ar-SA"/>
        </w:rPr>
        <w:t xml:space="preserve"> o parametrach technicznych zgodnych z parametrami wymienionymi w poniższej tabeli</w:t>
      </w:r>
      <w:r w:rsidR="001F6B59">
        <w:rPr>
          <w:rFonts w:ascii="Calibri" w:hAnsi="Calibri" w:cs="Calibri"/>
          <w:lang w:eastAsia="ar-SA"/>
        </w:rPr>
        <w:t>.</w:t>
      </w:r>
    </w:p>
    <w:p w:rsidR="003F1377" w:rsidRDefault="003F1377" w:rsidP="00B222AC">
      <w:pPr>
        <w:suppressAutoHyphens/>
        <w:jc w:val="both"/>
        <w:rPr>
          <w:rFonts w:ascii="Calibri" w:hAnsi="Calibri" w:cs="Calibri"/>
          <w:lang w:eastAsia="ar-SA"/>
        </w:rPr>
      </w:pPr>
    </w:p>
    <w:p w:rsidR="003F1377" w:rsidRDefault="003F1377" w:rsidP="00B222AC">
      <w:pPr>
        <w:suppressAutoHyphens/>
        <w:jc w:val="both"/>
        <w:rPr>
          <w:rFonts w:ascii="Calibri" w:hAnsi="Calibri" w:cs="Calibri"/>
          <w:lang w:eastAsia="ar-SA"/>
        </w:rPr>
      </w:pPr>
    </w:p>
    <w:p w:rsidR="003F1377" w:rsidRDefault="003F1377" w:rsidP="003F1377">
      <w:pPr>
        <w:rPr>
          <w:b/>
          <w:bCs/>
        </w:rPr>
      </w:pPr>
    </w:p>
    <w:p w:rsidR="003F1377" w:rsidRDefault="003F1377" w:rsidP="003F1377">
      <w:pPr>
        <w:rPr>
          <w:b/>
          <w:bCs/>
        </w:rPr>
      </w:pPr>
    </w:p>
    <w:p w:rsidR="003F1377" w:rsidRDefault="003F1377" w:rsidP="003F1377">
      <w:pPr>
        <w:rPr>
          <w:b/>
          <w:bCs/>
        </w:rPr>
      </w:pPr>
    </w:p>
    <w:p w:rsidR="003F1377" w:rsidRDefault="003F1377" w:rsidP="003F1377">
      <w:pPr>
        <w:rPr>
          <w:b/>
          <w:bCs/>
        </w:rPr>
      </w:pPr>
    </w:p>
    <w:p w:rsidR="003F1377" w:rsidRDefault="003F1377" w:rsidP="003F1377">
      <w:pPr>
        <w:rPr>
          <w:b/>
          <w:bCs/>
        </w:rPr>
      </w:pPr>
    </w:p>
    <w:p w:rsidR="003F1377" w:rsidRDefault="003F1377" w:rsidP="003F1377">
      <w:pPr>
        <w:rPr>
          <w:b/>
          <w:bCs/>
        </w:rPr>
      </w:pPr>
    </w:p>
    <w:p w:rsidR="003F1377" w:rsidRDefault="003F1377" w:rsidP="003F1377">
      <w:pPr>
        <w:rPr>
          <w:b/>
          <w:bCs/>
        </w:rPr>
      </w:pPr>
    </w:p>
    <w:p w:rsidR="003F1377" w:rsidRDefault="003F1377" w:rsidP="003F1377">
      <w:pPr>
        <w:rPr>
          <w:b/>
          <w:bCs/>
        </w:rPr>
      </w:pPr>
    </w:p>
    <w:p w:rsidR="003F1377" w:rsidRDefault="003F1377" w:rsidP="003F1377">
      <w:pPr>
        <w:rPr>
          <w:b/>
          <w:bCs/>
        </w:rPr>
      </w:pPr>
    </w:p>
    <w:p w:rsidR="001F6B59" w:rsidRDefault="001F6B59" w:rsidP="003F1377">
      <w:pPr>
        <w:rPr>
          <w:b/>
          <w:bCs/>
        </w:rPr>
      </w:pPr>
    </w:p>
    <w:p w:rsidR="003F1377" w:rsidRDefault="003F1377" w:rsidP="003F1377">
      <w:pPr>
        <w:rPr>
          <w:b/>
          <w:bCs/>
        </w:rPr>
      </w:pPr>
    </w:p>
    <w:p w:rsidR="00B222AC" w:rsidRPr="003F1377" w:rsidRDefault="001F6B59" w:rsidP="003F1377">
      <w:pPr>
        <w:rPr>
          <w:b/>
          <w:bCs/>
        </w:rPr>
      </w:pPr>
      <w:r>
        <w:rPr>
          <w:b/>
          <w:bCs/>
        </w:rPr>
        <w:t>Opis przedmiotu zamówienia - dotyczy pomp infuzyjnych</w:t>
      </w:r>
    </w:p>
    <w:tbl>
      <w:tblPr>
        <w:tblpPr w:leftFromText="141" w:rightFromText="141" w:vertAnchor="page" w:horzAnchor="margin" w:tblpX="-716" w:tblpY="3161"/>
        <w:tblW w:w="5786" w:type="pct"/>
        <w:tblLayout w:type="fixed"/>
        <w:tblCellMar>
          <w:left w:w="10" w:type="dxa"/>
          <w:right w:w="10" w:type="dxa"/>
        </w:tblCellMar>
        <w:tblLook w:val="0000" w:firstRow="0" w:lastRow="0" w:firstColumn="0" w:lastColumn="0" w:noHBand="0" w:noVBand="0"/>
      </w:tblPr>
      <w:tblGrid>
        <w:gridCol w:w="706"/>
        <w:gridCol w:w="9783"/>
      </w:tblGrid>
      <w:tr w:rsidR="003F1377" w:rsidRPr="00BB1EC4" w:rsidTr="003F1377">
        <w:tc>
          <w:tcPr>
            <w:tcW w:w="706"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hAnsiTheme="minorHAnsi" w:cs="Calibri Light"/>
              </w:rPr>
              <w:t>l.p.</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3F1377" w:rsidRDefault="003F1377" w:rsidP="003F1377">
            <w:pPr>
              <w:pStyle w:val="TableContents"/>
              <w:rPr>
                <w:rFonts w:asciiTheme="minorHAnsi" w:hAnsiTheme="minorHAnsi"/>
                <w:b/>
              </w:rPr>
            </w:pPr>
            <w:r w:rsidRPr="003F1377">
              <w:rPr>
                <w:rFonts w:asciiTheme="minorHAnsi" w:hAnsiTheme="minorHAnsi" w:cs="Calibri Light"/>
                <w:b/>
              </w:rPr>
              <w:t>Wymagane parametry techniczne</w:t>
            </w:r>
          </w:p>
        </w:tc>
      </w:tr>
      <w:tr w:rsidR="003F1377" w:rsidRPr="00BB1EC4" w:rsidTr="003F1377">
        <w:tc>
          <w:tcPr>
            <w:tcW w:w="706" w:type="dxa"/>
            <w:tcBorders>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1.</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Pompa do żywienia pozajelitowego dla dorosłych i dzieci wyposażona:</w:t>
            </w:r>
          </w:p>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  w wyświetlacz parametrów pracy</w:t>
            </w:r>
          </w:p>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  przyciski funkcyjne/ klawiaturę do ustawiania parametrów pracy z możliwością ich blokowania.</w:t>
            </w:r>
          </w:p>
        </w:tc>
      </w:tr>
      <w:tr w:rsidR="003F1377" w:rsidRPr="00BB1EC4" w:rsidTr="003F1377">
        <w:tc>
          <w:tcPr>
            <w:tcW w:w="706" w:type="dxa"/>
            <w:tcBorders>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2.</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Szybkość infuzji regulowana w zakresie min. od 1 do 600ml/h</w:t>
            </w:r>
          </w:p>
        </w:tc>
      </w:tr>
      <w:tr w:rsidR="003F1377" w:rsidRPr="00BB1EC4" w:rsidTr="003F1377">
        <w:tc>
          <w:tcPr>
            <w:tcW w:w="706" w:type="dxa"/>
            <w:tcBorders>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3.</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Objętość infuzji regulowana w zakresie do 9999ml, dokładność +/- 5%, w temp. 20 °C +/- 2° C</w:t>
            </w:r>
          </w:p>
        </w:tc>
      </w:tr>
      <w:tr w:rsidR="003F1377" w:rsidRPr="00BB1EC4" w:rsidTr="003F1377">
        <w:tc>
          <w:tcPr>
            <w:tcW w:w="706" w:type="dxa"/>
            <w:tcBorders>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4.</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autoSpaceDE w:val="0"/>
              <w:snapToGrid w:val="0"/>
              <w:rPr>
                <w:rFonts w:cs="Calibri Light"/>
              </w:rPr>
            </w:pPr>
            <w:r w:rsidRPr="00BB1EC4">
              <w:rPr>
                <w:rFonts w:cs="Calibri Light"/>
              </w:rPr>
              <w:t>Historia infuzji (ostatnie 250 zdarzeń infuzji)</w:t>
            </w:r>
          </w:p>
          <w:p w:rsidR="003F1377" w:rsidRPr="00BB1EC4" w:rsidRDefault="003F1377" w:rsidP="003F1377">
            <w:pPr>
              <w:autoSpaceDE w:val="0"/>
              <w:snapToGrid w:val="0"/>
              <w:rPr>
                <w:rFonts w:cs="Calibri Light"/>
              </w:rPr>
            </w:pPr>
            <w:r w:rsidRPr="00BB1EC4">
              <w:rPr>
                <w:rFonts w:cs="Calibri Light"/>
              </w:rPr>
              <w:t>Licznik skumulowany (od 1 dnia do 99 dni)</w:t>
            </w:r>
          </w:p>
          <w:p w:rsidR="003F1377" w:rsidRPr="00BB1EC4" w:rsidRDefault="003F1377" w:rsidP="003F1377">
            <w:pPr>
              <w:autoSpaceDE w:val="0"/>
              <w:snapToGrid w:val="0"/>
              <w:rPr>
                <w:rFonts w:cs="Calibri Light"/>
              </w:rPr>
            </w:pPr>
            <w:r w:rsidRPr="00BB1EC4">
              <w:rPr>
                <w:rFonts w:cs="Calibri Light"/>
              </w:rPr>
              <w:t>Historia alarmów (przeglądanie 250 ostatnich</w:t>
            </w:r>
          </w:p>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zdarzeń alarmowych)</w:t>
            </w:r>
          </w:p>
        </w:tc>
      </w:tr>
      <w:tr w:rsidR="003F1377" w:rsidRPr="00BB1EC4" w:rsidTr="003F1377">
        <w:tc>
          <w:tcPr>
            <w:tcW w:w="706" w:type="dxa"/>
            <w:tcBorders>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5.</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Automatyczne napełnianie zestawów do podaży.</w:t>
            </w:r>
          </w:p>
        </w:tc>
      </w:tr>
      <w:tr w:rsidR="003F1377" w:rsidRPr="00BB1EC4" w:rsidTr="003F1377">
        <w:tc>
          <w:tcPr>
            <w:tcW w:w="706" w:type="dxa"/>
            <w:tcBorders>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6.</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autoSpaceDE w:val="0"/>
              <w:snapToGrid w:val="0"/>
              <w:rPr>
                <w:rFonts w:cs="Calibri Light"/>
              </w:rPr>
            </w:pPr>
            <w:r w:rsidRPr="00BB1EC4">
              <w:rPr>
                <w:rFonts w:cs="Calibri Light"/>
              </w:rPr>
              <w:t xml:space="preserve">Pompa wyposażona w system wizualnych i akustycznych alarmów, zapewniających bezpieczeństwo użytkowania (regulowany próg </w:t>
            </w:r>
          </w:p>
          <w:p w:rsidR="003F1377" w:rsidRPr="00BB1EC4" w:rsidRDefault="003F1377" w:rsidP="003F1377">
            <w:pPr>
              <w:autoSpaceDE w:val="0"/>
              <w:snapToGrid w:val="0"/>
              <w:rPr>
                <w:rFonts w:cs="Calibri Light"/>
              </w:rPr>
            </w:pPr>
            <w:r w:rsidRPr="00BB1EC4">
              <w:rPr>
                <w:rFonts w:cs="Calibri Light"/>
              </w:rPr>
              <w:t>ci</w:t>
            </w:r>
            <w:r w:rsidRPr="00BB1EC4">
              <w:rPr>
                <w:rFonts w:eastAsia="Cambria" w:cs="Calibri Light"/>
              </w:rPr>
              <w:t>ś</w:t>
            </w:r>
            <w:r w:rsidRPr="00BB1EC4">
              <w:rPr>
                <w:rFonts w:cs="Calibri Light"/>
              </w:rPr>
              <w:t>nienia okluzji, regulowane wykrywanie objętości pęcherzyków</w:t>
            </w:r>
          </w:p>
          <w:p w:rsidR="003F1377" w:rsidRPr="00BB1EC4" w:rsidRDefault="003F1377" w:rsidP="003F1377">
            <w:pPr>
              <w:autoSpaceDE w:val="0"/>
              <w:snapToGrid w:val="0"/>
              <w:rPr>
                <w:rFonts w:cs="Calibri Light"/>
              </w:rPr>
            </w:pPr>
            <w:r w:rsidRPr="00BB1EC4">
              <w:rPr>
                <w:rFonts w:cs="Calibri Light"/>
              </w:rPr>
              <w:t>powietrza, blokada ustawień pielęgniarki, system alarmowy zgodny z normą 60601-1-8EN/IEC).</w:t>
            </w:r>
          </w:p>
        </w:tc>
      </w:tr>
      <w:tr w:rsidR="003F1377" w:rsidRPr="00BB1EC4" w:rsidTr="003F1377">
        <w:tc>
          <w:tcPr>
            <w:tcW w:w="706" w:type="dxa"/>
            <w:tcBorders>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7.</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pStyle w:val="Standard"/>
              <w:rPr>
                <w:rFonts w:asciiTheme="minorHAnsi" w:hAnsiTheme="minorHAnsi" w:cs="Calibri Light"/>
              </w:rPr>
            </w:pPr>
            <w:r w:rsidRPr="00BB1EC4">
              <w:rPr>
                <w:rFonts w:asciiTheme="minorHAnsi" w:hAnsiTheme="minorHAnsi" w:cs="Calibri Light"/>
              </w:rPr>
              <w:t>Ochrona przed wilgocią: IP35 Wskaźnik zabezpieczenia przed obcymi ciałami stałymi (&gt; 2,5 mm) i strumieniami wody z dowolnego kierunku</w:t>
            </w:r>
          </w:p>
        </w:tc>
      </w:tr>
      <w:tr w:rsidR="003F1377" w:rsidRPr="00BB1EC4" w:rsidTr="003F1377">
        <w:tc>
          <w:tcPr>
            <w:tcW w:w="706" w:type="dxa"/>
            <w:tcBorders>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8.</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pStyle w:val="Standard"/>
              <w:rPr>
                <w:rFonts w:asciiTheme="minorHAnsi" w:hAnsiTheme="minorHAnsi" w:cs="Calibri Light"/>
              </w:rPr>
            </w:pPr>
            <w:r w:rsidRPr="00BB1EC4">
              <w:rPr>
                <w:rFonts w:asciiTheme="minorHAnsi" w:hAnsiTheme="minorHAnsi" w:cs="Calibri Light"/>
              </w:rPr>
              <w:t>Napięcie wejściowe AC: 100–240 VAC</w:t>
            </w:r>
          </w:p>
          <w:p w:rsidR="003F1377" w:rsidRPr="00BB1EC4" w:rsidRDefault="003F1377" w:rsidP="003F1377">
            <w:pPr>
              <w:pStyle w:val="Standard"/>
              <w:rPr>
                <w:rFonts w:asciiTheme="minorHAnsi" w:hAnsiTheme="minorHAnsi" w:cs="Calibri Light"/>
              </w:rPr>
            </w:pPr>
            <w:r w:rsidRPr="00BB1EC4">
              <w:rPr>
                <w:rFonts w:asciiTheme="minorHAnsi" w:hAnsiTheme="minorHAnsi" w:cs="Calibri Light"/>
              </w:rPr>
              <w:t xml:space="preserve">Częstotliwość wejściowa AC: 50/60 </w:t>
            </w:r>
            <w:proofErr w:type="spellStart"/>
            <w:r w:rsidRPr="00BB1EC4">
              <w:rPr>
                <w:rFonts w:asciiTheme="minorHAnsi" w:hAnsiTheme="minorHAnsi" w:cs="Calibri Light"/>
              </w:rPr>
              <w:t>Hz</w:t>
            </w:r>
            <w:proofErr w:type="spellEnd"/>
          </w:p>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 xml:space="preserve">Prąd wejściowy AC: 110 </w:t>
            </w:r>
            <w:proofErr w:type="spellStart"/>
            <w:r w:rsidRPr="00BB1EC4">
              <w:rPr>
                <w:rFonts w:asciiTheme="minorHAnsi" w:hAnsiTheme="minorHAnsi" w:cs="Calibri Light"/>
              </w:rPr>
              <w:t>mA</w:t>
            </w:r>
            <w:proofErr w:type="spellEnd"/>
            <w:r w:rsidRPr="00BB1EC4">
              <w:rPr>
                <w:rFonts w:asciiTheme="minorHAnsi" w:hAnsiTheme="minorHAnsi" w:cs="Calibri Light"/>
              </w:rPr>
              <w:t xml:space="preserve">–205 </w:t>
            </w:r>
            <w:proofErr w:type="spellStart"/>
            <w:r w:rsidRPr="00BB1EC4">
              <w:rPr>
                <w:rFonts w:asciiTheme="minorHAnsi" w:hAnsiTheme="minorHAnsi" w:cs="Calibri Light"/>
              </w:rPr>
              <w:t>mA</w:t>
            </w:r>
            <w:proofErr w:type="spellEnd"/>
          </w:p>
        </w:tc>
      </w:tr>
      <w:tr w:rsidR="003F1377" w:rsidRPr="00BB1EC4" w:rsidTr="003F1377">
        <w:tc>
          <w:tcPr>
            <w:tcW w:w="706" w:type="dxa"/>
            <w:tcBorders>
              <w:left w:val="single" w:sz="2" w:space="0" w:color="000000"/>
              <w:bottom w:val="single" w:sz="2"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9.</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pStyle w:val="Standard"/>
              <w:snapToGrid w:val="0"/>
              <w:rPr>
                <w:rFonts w:asciiTheme="minorHAnsi" w:hAnsiTheme="minorHAnsi" w:cs="Calibri Light"/>
              </w:rPr>
            </w:pPr>
            <w:r w:rsidRPr="00BB1EC4">
              <w:rPr>
                <w:rFonts w:asciiTheme="minorHAnsi" w:hAnsiTheme="minorHAnsi" w:cs="Calibri Light"/>
              </w:rPr>
              <w:t xml:space="preserve">Czas pracy: zasilanie bateryjne: Co najmniej 24 godziny przy prędkości przepływu 25 </w:t>
            </w:r>
            <w:proofErr w:type="spellStart"/>
            <w:r w:rsidRPr="00BB1EC4">
              <w:rPr>
                <w:rFonts w:asciiTheme="minorHAnsi" w:hAnsiTheme="minorHAnsi" w:cs="Calibri Light"/>
              </w:rPr>
              <w:t>mL</w:t>
            </w:r>
            <w:proofErr w:type="spellEnd"/>
            <w:r w:rsidRPr="00BB1EC4">
              <w:rPr>
                <w:rFonts w:asciiTheme="minorHAnsi" w:hAnsiTheme="minorHAnsi" w:cs="Calibri Light"/>
              </w:rPr>
              <w:t xml:space="preserve">/godz., co najmniej 20 godzin przy prędkości przepływu 125 </w:t>
            </w:r>
            <w:proofErr w:type="spellStart"/>
            <w:r w:rsidRPr="00BB1EC4">
              <w:rPr>
                <w:rFonts w:asciiTheme="minorHAnsi" w:hAnsiTheme="minorHAnsi" w:cs="Calibri Light"/>
              </w:rPr>
              <w:t>mL</w:t>
            </w:r>
            <w:proofErr w:type="spellEnd"/>
            <w:r w:rsidRPr="00BB1EC4">
              <w:rPr>
                <w:rFonts w:asciiTheme="minorHAnsi" w:hAnsiTheme="minorHAnsi" w:cs="Calibri Light"/>
              </w:rPr>
              <w:t>/godz. oraz co najmniej 14 godzin</w:t>
            </w:r>
          </w:p>
          <w:p w:rsidR="003F1377" w:rsidRPr="00BB1EC4" w:rsidRDefault="003F1377" w:rsidP="003F1377">
            <w:pPr>
              <w:pStyle w:val="Standard"/>
              <w:snapToGrid w:val="0"/>
              <w:rPr>
                <w:rFonts w:asciiTheme="minorHAnsi" w:hAnsiTheme="minorHAnsi" w:cs="Calibri Light"/>
              </w:rPr>
            </w:pPr>
            <w:r w:rsidRPr="00BB1EC4">
              <w:rPr>
                <w:rFonts w:asciiTheme="minorHAnsi" w:hAnsiTheme="minorHAnsi" w:cs="Calibri Light"/>
              </w:rPr>
              <w:t xml:space="preserve">przy prędkości przepływu 600 </w:t>
            </w:r>
            <w:proofErr w:type="spellStart"/>
            <w:r w:rsidRPr="00BB1EC4">
              <w:rPr>
                <w:rFonts w:asciiTheme="minorHAnsi" w:hAnsiTheme="minorHAnsi" w:cs="Calibri Light"/>
              </w:rPr>
              <w:t>mL</w:t>
            </w:r>
            <w:proofErr w:type="spellEnd"/>
            <w:r w:rsidRPr="00BB1EC4">
              <w:rPr>
                <w:rFonts w:asciiTheme="minorHAnsi" w:hAnsiTheme="minorHAnsi" w:cs="Calibri Light"/>
              </w:rPr>
              <w:t>/godz. w następujących warunkach:</w:t>
            </w:r>
          </w:p>
          <w:p w:rsidR="003F1377" w:rsidRPr="00BB1EC4" w:rsidRDefault="003F1377" w:rsidP="003F1377">
            <w:pPr>
              <w:pStyle w:val="Standard"/>
              <w:snapToGrid w:val="0"/>
              <w:rPr>
                <w:rFonts w:asciiTheme="minorHAnsi" w:hAnsiTheme="minorHAnsi" w:cs="Calibri Light"/>
              </w:rPr>
            </w:pPr>
            <w:r w:rsidRPr="00BB1EC4">
              <w:rPr>
                <w:rFonts w:ascii="Arial" w:hAnsi="Arial" w:cs="Arial"/>
              </w:rPr>
              <w:t>■</w:t>
            </w:r>
            <w:r w:rsidRPr="00BB1EC4">
              <w:rPr>
                <w:rFonts w:asciiTheme="minorHAnsi" w:hAnsiTheme="minorHAnsi" w:cs="Calibri Light"/>
              </w:rPr>
              <w:t xml:space="preserve"> Ciśnienie wsteczne: 0 mmHg</w:t>
            </w:r>
          </w:p>
          <w:p w:rsidR="003F1377" w:rsidRPr="00BB1EC4" w:rsidRDefault="003F1377" w:rsidP="003F1377">
            <w:pPr>
              <w:pStyle w:val="Standard"/>
              <w:snapToGrid w:val="0"/>
              <w:rPr>
                <w:rFonts w:asciiTheme="minorHAnsi" w:hAnsiTheme="minorHAnsi" w:cs="Calibri Light"/>
              </w:rPr>
            </w:pPr>
            <w:r w:rsidRPr="00BB1EC4">
              <w:rPr>
                <w:rFonts w:ascii="Arial" w:hAnsi="Arial" w:cs="Arial"/>
              </w:rPr>
              <w:t>■</w:t>
            </w:r>
            <w:r w:rsidRPr="00BB1EC4">
              <w:rPr>
                <w:rFonts w:asciiTheme="minorHAnsi" w:hAnsiTheme="minorHAnsi" w:cs="Calibri Light"/>
              </w:rPr>
              <w:t xml:space="preserve"> Wysokość worka: 50 cm nad górną częścią pompy</w:t>
            </w:r>
          </w:p>
          <w:p w:rsidR="003F1377" w:rsidRPr="00BB1EC4" w:rsidRDefault="003F1377" w:rsidP="003F1377">
            <w:pPr>
              <w:pStyle w:val="Standard"/>
              <w:snapToGrid w:val="0"/>
              <w:rPr>
                <w:rFonts w:asciiTheme="minorHAnsi" w:hAnsiTheme="minorHAnsi" w:cs="Calibri Light"/>
              </w:rPr>
            </w:pPr>
            <w:r w:rsidRPr="00BB1EC4">
              <w:rPr>
                <w:rFonts w:ascii="Arial" w:hAnsi="Arial" w:cs="Arial"/>
              </w:rPr>
              <w:t>■</w:t>
            </w:r>
            <w:r w:rsidRPr="00BB1EC4">
              <w:rPr>
                <w:rFonts w:asciiTheme="minorHAnsi" w:hAnsiTheme="minorHAnsi" w:cs="Calibri Light"/>
              </w:rPr>
              <w:t xml:space="preserve"> Po maksymalnym naładowaniu akumulatora</w:t>
            </w:r>
          </w:p>
          <w:p w:rsidR="003F1377" w:rsidRPr="00BB1EC4" w:rsidRDefault="003F1377" w:rsidP="003F1377">
            <w:pPr>
              <w:pStyle w:val="Standard"/>
              <w:snapToGrid w:val="0"/>
              <w:rPr>
                <w:rFonts w:asciiTheme="minorHAnsi" w:hAnsiTheme="minorHAnsi" w:cs="Calibri Light"/>
              </w:rPr>
            </w:pPr>
            <w:r w:rsidRPr="00BB1EC4">
              <w:rPr>
                <w:rFonts w:ascii="Arial" w:hAnsi="Arial" w:cs="Arial"/>
              </w:rPr>
              <w:t>■</w:t>
            </w:r>
            <w:r w:rsidRPr="00BB1EC4">
              <w:rPr>
                <w:rFonts w:asciiTheme="minorHAnsi" w:hAnsiTheme="minorHAnsi" w:cs="Calibri Light"/>
              </w:rPr>
              <w:t xml:space="preserve"> Z minimalnym podświetleniem</w:t>
            </w:r>
          </w:p>
          <w:p w:rsidR="003F1377" w:rsidRPr="00BB1EC4" w:rsidRDefault="003F1377" w:rsidP="003F1377">
            <w:pPr>
              <w:pStyle w:val="Standard"/>
              <w:snapToGrid w:val="0"/>
              <w:rPr>
                <w:rFonts w:asciiTheme="minorHAnsi" w:hAnsiTheme="minorHAnsi" w:cs="Calibri Light"/>
              </w:rPr>
            </w:pPr>
            <w:r w:rsidRPr="00BB1EC4">
              <w:rPr>
                <w:rFonts w:ascii="Arial" w:hAnsi="Arial" w:cs="Arial"/>
              </w:rPr>
              <w:t>■</w:t>
            </w:r>
            <w:r w:rsidRPr="00BB1EC4">
              <w:rPr>
                <w:rFonts w:asciiTheme="minorHAnsi" w:hAnsiTheme="minorHAnsi" w:cs="Calibri Light"/>
              </w:rPr>
              <w:t xml:space="preserve"> Temperatura od 22,5°C ±2,5°C</w:t>
            </w:r>
          </w:p>
          <w:p w:rsidR="003F1377" w:rsidRPr="00BB1EC4" w:rsidRDefault="003F1377" w:rsidP="003F1377">
            <w:pPr>
              <w:pStyle w:val="Standard"/>
              <w:snapToGrid w:val="0"/>
              <w:rPr>
                <w:rFonts w:asciiTheme="minorHAnsi" w:hAnsiTheme="minorHAnsi" w:cs="Calibri Light"/>
              </w:rPr>
            </w:pPr>
            <w:r w:rsidRPr="00BB1EC4">
              <w:rPr>
                <w:rFonts w:ascii="Arial" w:hAnsi="Arial" w:cs="Arial"/>
              </w:rPr>
              <w:t>■</w:t>
            </w:r>
            <w:r w:rsidRPr="00BB1EC4">
              <w:rPr>
                <w:rFonts w:asciiTheme="minorHAnsi" w:hAnsiTheme="minorHAnsi" w:cs="Calibri Light"/>
              </w:rPr>
              <w:t xml:space="preserve"> Nowy akumulator o maksymalnej liczbie 5 cykli ładowania i</w:t>
            </w:r>
          </w:p>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rozładowywania</w:t>
            </w:r>
          </w:p>
        </w:tc>
      </w:tr>
      <w:tr w:rsidR="003F1377" w:rsidRPr="00BB1EC4" w:rsidTr="003F1377">
        <w:trPr>
          <w:trHeight w:val="482"/>
        </w:trPr>
        <w:tc>
          <w:tcPr>
            <w:tcW w:w="706" w:type="dxa"/>
            <w:tcBorders>
              <w:left w:val="single" w:sz="2" w:space="0" w:color="000000"/>
              <w:bottom w:val="single" w:sz="4" w:space="0" w:color="000000"/>
              <w:right w:val="single" w:sz="4" w:space="0" w:color="auto"/>
            </w:tcBorders>
            <w:tcMar>
              <w:top w:w="55" w:type="dxa"/>
              <w:left w:w="55" w:type="dxa"/>
              <w:bottom w:w="55" w:type="dxa"/>
              <w:right w:w="55" w:type="dxa"/>
            </w:tcMar>
          </w:tcPr>
          <w:p w:rsidR="003F1377" w:rsidRPr="00BB1EC4" w:rsidRDefault="003F1377" w:rsidP="003F1377">
            <w:pPr>
              <w:pStyle w:val="TableContents"/>
              <w:rPr>
                <w:rFonts w:asciiTheme="minorHAnsi" w:hAnsiTheme="minorHAnsi"/>
              </w:rPr>
            </w:pPr>
            <w:r w:rsidRPr="00BB1EC4">
              <w:rPr>
                <w:rFonts w:asciiTheme="minorHAnsi" w:eastAsia="Calibri Light" w:hAnsiTheme="minorHAnsi" w:cs="Calibri Light"/>
              </w:rPr>
              <w:t xml:space="preserve">  </w:t>
            </w:r>
            <w:r w:rsidRPr="00BB1EC4">
              <w:rPr>
                <w:rFonts w:asciiTheme="minorHAnsi" w:hAnsiTheme="minorHAnsi" w:cs="Calibri Light"/>
              </w:rPr>
              <w:t>10.</w:t>
            </w:r>
          </w:p>
        </w:tc>
        <w:tc>
          <w:tcPr>
            <w:tcW w:w="97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F1377" w:rsidRPr="00BB1EC4" w:rsidRDefault="003F1377" w:rsidP="003F1377">
            <w:pPr>
              <w:pStyle w:val="Standard"/>
              <w:snapToGrid w:val="0"/>
              <w:rPr>
                <w:rFonts w:asciiTheme="minorHAnsi" w:hAnsiTheme="minorHAnsi"/>
              </w:rPr>
            </w:pPr>
            <w:r w:rsidRPr="00BB1EC4">
              <w:rPr>
                <w:rFonts w:asciiTheme="minorHAnsi" w:hAnsiTheme="minorHAnsi" w:cs="Calibri Light"/>
              </w:rPr>
              <w:t xml:space="preserve">Masa pompy </w:t>
            </w:r>
            <w:r>
              <w:rPr>
                <w:rFonts w:asciiTheme="minorHAnsi" w:hAnsiTheme="minorHAnsi" w:cs="Calibri Light"/>
              </w:rPr>
              <w:t>nie więcej niż 700</w:t>
            </w:r>
            <w:r w:rsidRPr="00BB1EC4">
              <w:rPr>
                <w:rFonts w:asciiTheme="minorHAnsi" w:hAnsiTheme="minorHAnsi" w:cs="Calibri Light"/>
              </w:rPr>
              <w:t>g</w:t>
            </w:r>
          </w:p>
        </w:tc>
      </w:tr>
    </w:tbl>
    <w:p w:rsidR="003F1377" w:rsidRDefault="003F1377" w:rsidP="003F1377">
      <w:pPr>
        <w:rPr>
          <w:rFonts w:ascii="Calibri" w:hAnsi="Calibri" w:cs="Calibri"/>
          <w:b/>
          <w:bCs/>
        </w:rPr>
      </w:pPr>
    </w:p>
    <w:p w:rsidR="003F1377" w:rsidRDefault="003F1377" w:rsidP="003F1377">
      <w:pPr>
        <w:rPr>
          <w:rFonts w:ascii="Calibri" w:hAnsi="Calibri" w:cs="Calibri"/>
          <w:b/>
          <w:bCs/>
        </w:rPr>
      </w:pPr>
    </w:p>
    <w:p w:rsidR="001F6B59" w:rsidRDefault="001F6B59" w:rsidP="003F1377">
      <w:pPr>
        <w:rPr>
          <w:rFonts w:ascii="Calibri" w:hAnsi="Calibri" w:cs="Calibri"/>
          <w:b/>
          <w:bCs/>
        </w:rPr>
      </w:pPr>
    </w:p>
    <w:p w:rsidR="00981421" w:rsidRDefault="00981421" w:rsidP="003F1377">
      <w:pPr>
        <w:rPr>
          <w:rFonts w:ascii="Calibri" w:hAnsi="Calibri" w:cs="Calibri"/>
          <w:b/>
          <w:bCs/>
        </w:rPr>
      </w:pPr>
    </w:p>
    <w:p w:rsidR="003F1377" w:rsidRPr="003F1377" w:rsidRDefault="003F1377" w:rsidP="003F1377">
      <w:pPr>
        <w:rPr>
          <w:rFonts w:ascii="Calibri" w:hAnsi="Calibri" w:cs="Calibri"/>
          <w:b/>
          <w:bCs/>
        </w:rPr>
      </w:pPr>
      <w:r w:rsidRPr="003F1377">
        <w:rPr>
          <w:rFonts w:ascii="Calibri" w:hAnsi="Calibri" w:cs="Calibri"/>
          <w:b/>
          <w:bCs/>
        </w:rPr>
        <w:t>3. Wymagania serwisowe i gwarancyjne</w:t>
      </w:r>
    </w:p>
    <w:p w:rsidR="003F1377" w:rsidRPr="003F1377" w:rsidRDefault="003F1377" w:rsidP="003F1377">
      <w:pPr>
        <w:jc w:val="both"/>
        <w:rPr>
          <w:rFonts w:ascii="Calibri" w:hAnsi="Calibri" w:cs="Calibri"/>
        </w:rPr>
      </w:pPr>
      <w:r w:rsidRPr="003F1377">
        <w:rPr>
          <w:rFonts w:ascii="Calibri" w:hAnsi="Calibri" w:cs="Calibri"/>
        </w:rPr>
        <w:t xml:space="preserve">Wykonawca zobowiązany jest do zapewnienia przeszkolenia personelu medycznego </w:t>
      </w:r>
      <w:r>
        <w:rPr>
          <w:rFonts w:ascii="Calibri" w:hAnsi="Calibri" w:cs="Calibri"/>
        </w:rPr>
        <w:t xml:space="preserve">                               </w:t>
      </w:r>
      <w:r w:rsidRPr="003F1377">
        <w:rPr>
          <w:rFonts w:ascii="Calibri" w:hAnsi="Calibri" w:cs="Calibri"/>
        </w:rPr>
        <w:t>w zakresie obsługi pomp i zestawów</w:t>
      </w:r>
      <w:r w:rsidR="00981421">
        <w:rPr>
          <w:rFonts w:ascii="Calibri" w:hAnsi="Calibri" w:cs="Calibri"/>
        </w:rPr>
        <w:t xml:space="preserve"> w terminie do 7 dni kalendarzowych od dnia zawarcia umowy.</w:t>
      </w:r>
    </w:p>
    <w:p w:rsidR="003F1377" w:rsidRDefault="003F1377" w:rsidP="003F1377">
      <w:pPr>
        <w:jc w:val="both"/>
        <w:rPr>
          <w:rFonts w:ascii="Calibri" w:hAnsi="Calibri" w:cs="Calibri"/>
        </w:rPr>
      </w:pPr>
      <w:r w:rsidRPr="003F1377">
        <w:rPr>
          <w:rFonts w:ascii="Calibri" w:hAnsi="Calibri" w:cs="Calibri"/>
        </w:rPr>
        <w:t>Wykonawca zapewni serwis gwarancyjny i pogwarancyjny urządzeń, w tym przeglądy okresowe i wymianę elementów eksploatacyjnych zgodnie z zaleceniami producenta.</w:t>
      </w:r>
    </w:p>
    <w:p w:rsidR="003F1377" w:rsidRPr="003F1377" w:rsidRDefault="003F1377" w:rsidP="003F1377">
      <w:pPr>
        <w:jc w:val="both"/>
        <w:rPr>
          <w:rFonts w:ascii="Calibri" w:hAnsi="Calibri" w:cs="Calibri"/>
        </w:rPr>
      </w:pPr>
    </w:p>
    <w:p w:rsidR="003F1377" w:rsidRPr="003F1377" w:rsidRDefault="003F1377" w:rsidP="003F1377">
      <w:pPr>
        <w:rPr>
          <w:rFonts w:ascii="Calibri" w:hAnsi="Calibri" w:cs="Calibri"/>
          <w:b/>
          <w:bCs/>
        </w:rPr>
      </w:pPr>
      <w:r w:rsidRPr="003F1377">
        <w:rPr>
          <w:rFonts w:ascii="Calibri" w:hAnsi="Calibri" w:cs="Calibri"/>
          <w:b/>
          <w:bCs/>
        </w:rPr>
        <w:t>4. Uwagi dodatkowe</w:t>
      </w:r>
    </w:p>
    <w:p w:rsidR="003F1377" w:rsidRPr="003F1377" w:rsidRDefault="003F1377" w:rsidP="003F1377">
      <w:pPr>
        <w:jc w:val="both"/>
        <w:rPr>
          <w:rFonts w:ascii="Calibri" w:hAnsi="Calibri" w:cs="Calibri"/>
        </w:rPr>
      </w:pPr>
      <w:r w:rsidRPr="003F1377">
        <w:rPr>
          <w:rFonts w:ascii="Calibri" w:hAnsi="Calibri" w:cs="Calibri"/>
        </w:rPr>
        <w:t>Wszystkie dostarczane wyroby medyczne muszą posiadać oznakowanie CE i być dopuszczone do obrotu na terytorium RP zgodnie z obowiązującymi przepisami.</w:t>
      </w:r>
    </w:p>
    <w:p w:rsidR="003F1377" w:rsidRPr="003F1377" w:rsidRDefault="003F1377" w:rsidP="003F1377">
      <w:pPr>
        <w:jc w:val="both"/>
        <w:rPr>
          <w:rFonts w:ascii="Calibri" w:hAnsi="Calibri" w:cs="Calibri"/>
        </w:rPr>
      </w:pPr>
      <w:r w:rsidRPr="003F1377">
        <w:rPr>
          <w:rFonts w:ascii="Calibri" w:hAnsi="Calibri" w:cs="Calibri"/>
        </w:rPr>
        <w:t xml:space="preserve">Zamawiający przewiduje możliwość korzystania z pomp i akcesoriów wyłącznie w ramach dostawy zestawów infuzyjnych. Pompy infuzyjne będą bezpłatnie udostępniane Pacjentom Zamawiającego do prowadzenia aktywnej terapii żywieniowej w warunkach domowych. </w:t>
      </w:r>
      <w:r>
        <w:rPr>
          <w:rFonts w:ascii="Calibri" w:hAnsi="Calibri" w:cs="Calibri"/>
        </w:rPr>
        <w:t xml:space="preserve">                   </w:t>
      </w:r>
      <w:r w:rsidRPr="003F1377">
        <w:rPr>
          <w:rFonts w:ascii="Calibri" w:hAnsi="Calibri" w:cs="Calibri"/>
        </w:rPr>
        <w:t xml:space="preserve">W terminie 2 miesięcy od zakończenia realizacji umowy pompy podlegają zwrotowi </w:t>
      </w:r>
      <w:r>
        <w:rPr>
          <w:rFonts w:ascii="Calibri" w:hAnsi="Calibri" w:cs="Calibri"/>
        </w:rPr>
        <w:t xml:space="preserve">                                 </w:t>
      </w:r>
      <w:r w:rsidRPr="003F1377">
        <w:rPr>
          <w:rFonts w:ascii="Calibri" w:hAnsi="Calibri" w:cs="Calibri"/>
        </w:rPr>
        <w:t>do wykonawcy.</w:t>
      </w:r>
    </w:p>
    <w:p w:rsidR="00B222AC" w:rsidRPr="00B222AC" w:rsidRDefault="00B222AC" w:rsidP="00B222AC">
      <w:pPr>
        <w:suppressAutoHyphens/>
        <w:jc w:val="both"/>
        <w:rPr>
          <w:rFonts w:ascii="Calibri" w:hAnsi="Calibri" w:cs="Calibri"/>
          <w:lang w:eastAsia="ar-SA"/>
        </w:rPr>
      </w:pPr>
    </w:p>
    <w:p w:rsidR="00E35D23" w:rsidRDefault="00E35D23" w:rsidP="00E35D23">
      <w:pPr>
        <w:suppressAutoHyphens/>
        <w:jc w:val="both"/>
        <w:rPr>
          <w:rFonts w:ascii="Calibri" w:hAnsi="Calibri" w:cs="Calibri"/>
          <w:lang w:eastAsia="ar-SA"/>
        </w:rPr>
      </w:pPr>
      <w:r w:rsidRPr="009339BE">
        <w:rPr>
          <w:rFonts w:ascii="Calibri" w:hAnsi="Calibri" w:cs="Calibri"/>
          <w:lang w:eastAsia="ar-SA"/>
        </w:rPr>
        <w:t xml:space="preserve">Zamawiający </w:t>
      </w:r>
      <w:r w:rsidR="003B5789">
        <w:rPr>
          <w:rFonts w:ascii="Calibri" w:hAnsi="Calibri" w:cs="Calibri"/>
          <w:lang w:eastAsia="ar-SA"/>
        </w:rPr>
        <w:t>nie dopuszcza składania ofert częściowych.</w:t>
      </w:r>
    </w:p>
    <w:p w:rsidR="00250E3C" w:rsidRPr="009339BE" w:rsidRDefault="00250E3C" w:rsidP="00E35D23">
      <w:pPr>
        <w:suppressAutoHyphens/>
        <w:jc w:val="both"/>
        <w:rPr>
          <w:rFonts w:ascii="Calibri" w:hAnsi="Calibri" w:cs="Calibri"/>
          <w:lang w:eastAsia="ar-SA"/>
        </w:rPr>
      </w:pPr>
      <w:bookmarkStart w:id="0" w:name="_GoBack"/>
      <w:bookmarkEnd w:id="0"/>
    </w:p>
    <w:p w:rsidR="00C045EA" w:rsidRPr="006B5BDF" w:rsidRDefault="006B5BDF" w:rsidP="00D82BAB">
      <w:pPr>
        <w:suppressAutoHyphens/>
        <w:spacing w:line="268" w:lineRule="auto"/>
        <w:jc w:val="both"/>
        <w:rPr>
          <w:rFonts w:ascii="Calibri" w:hAnsi="Calibri" w:cs="Calibri"/>
        </w:rPr>
      </w:pPr>
      <w:r w:rsidRPr="006B5BDF">
        <w:rPr>
          <w:rFonts w:ascii="Calibri" w:hAnsi="Calibri" w:cs="Calibri"/>
        </w:rPr>
        <w:t>Oznaczenie przedmiotu zamówienia wg wspólnego słownika zamówień CPV:</w:t>
      </w:r>
      <w:r w:rsidR="00427E9C">
        <w:rPr>
          <w:rFonts w:ascii="Calibri" w:hAnsi="Calibri" w:cs="Calibri"/>
        </w:rPr>
        <w:t xml:space="preserve"> </w:t>
      </w:r>
      <w:r w:rsidR="00BF3F18">
        <w:rPr>
          <w:rFonts w:ascii="Calibri" w:hAnsi="Calibri" w:cs="Calibri"/>
        </w:rPr>
        <w:t xml:space="preserve"> </w:t>
      </w:r>
      <w:r w:rsidR="00BF3F18" w:rsidRPr="00B222AC">
        <w:rPr>
          <w:rFonts w:ascii="Calibri" w:hAnsi="Calibri" w:cs="Calibri"/>
          <w:lang w:eastAsia="ar-SA"/>
        </w:rPr>
        <w:t>331941</w:t>
      </w:r>
      <w:r w:rsidR="00CB515A">
        <w:rPr>
          <w:rFonts w:ascii="Calibri" w:hAnsi="Calibri" w:cs="Calibri"/>
          <w:lang w:eastAsia="ar-SA"/>
        </w:rPr>
        <w:t>0</w:t>
      </w:r>
      <w:r w:rsidR="00BF3F18" w:rsidRPr="00B222AC">
        <w:rPr>
          <w:rFonts w:ascii="Calibri" w:hAnsi="Calibri" w:cs="Calibri"/>
          <w:lang w:eastAsia="ar-SA"/>
        </w:rPr>
        <w:t>0-7</w:t>
      </w:r>
    </w:p>
    <w:p w:rsidR="006B5BDF" w:rsidRPr="009339BE" w:rsidRDefault="006B5BDF" w:rsidP="00D82BAB">
      <w:pPr>
        <w:suppressAutoHyphens/>
        <w:spacing w:line="268" w:lineRule="auto"/>
        <w:jc w:val="both"/>
        <w:rPr>
          <w:rFonts w:ascii="Calibri" w:hAnsi="Calibri" w:cs="Calibri"/>
          <w:lang w:eastAsia="ar-SA"/>
        </w:rPr>
      </w:pPr>
    </w:p>
    <w:p w:rsidR="00CE5B34" w:rsidRPr="009339BE"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9339BE">
        <w:rPr>
          <w:rFonts w:ascii="Calibri" w:hAnsi="Calibri" w:cs="Calibri"/>
          <w:sz w:val="28"/>
          <w:szCs w:val="28"/>
        </w:rPr>
        <w:t xml:space="preserve">Termin </w:t>
      </w:r>
      <w:r w:rsidR="00C74FFF" w:rsidRPr="009339BE">
        <w:rPr>
          <w:rFonts w:ascii="Calibri" w:hAnsi="Calibri" w:cs="Calibri"/>
          <w:sz w:val="28"/>
          <w:szCs w:val="28"/>
        </w:rPr>
        <w:t xml:space="preserve">i miejsce </w:t>
      </w:r>
      <w:r w:rsidR="00604514" w:rsidRPr="009339BE">
        <w:rPr>
          <w:rFonts w:ascii="Calibri" w:hAnsi="Calibri" w:cs="Calibri"/>
          <w:sz w:val="28"/>
          <w:szCs w:val="28"/>
        </w:rPr>
        <w:t>wykonania przedmiotu zamówienia.</w:t>
      </w:r>
    </w:p>
    <w:p w:rsidR="00E35D23" w:rsidRPr="009339BE" w:rsidRDefault="00E35D23" w:rsidP="00E35D23">
      <w:pPr>
        <w:autoSpaceDE w:val="0"/>
        <w:spacing w:line="276" w:lineRule="auto"/>
        <w:jc w:val="both"/>
        <w:rPr>
          <w:rFonts w:ascii="Calibri" w:hAnsi="Calibri" w:cs="Calibri"/>
        </w:rPr>
      </w:pPr>
      <w:r w:rsidRPr="009339BE">
        <w:rPr>
          <w:rFonts w:ascii="Calibri" w:hAnsi="Calibri" w:cs="Calibri"/>
        </w:rPr>
        <w:t xml:space="preserve">Termin wykonania niniejszego zamówienia: </w:t>
      </w:r>
      <w:r w:rsidR="00250E3C">
        <w:rPr>
          <w:rFonts w:ascii="Calibri" w:hAnsi="Calibri" w:cs="Calibri"/>
          <w:b/>
        </w:rPr>
        <w:t>12</w:t>
      </w:r>
      <w:r w:rsidRPr="009339BE">
        <w:rPr>
          <w:rFonts w:ascii="Calibri" w:hAnsi="Calibri" w:cs="Calibri"/>
          <w:b/>
        </w:rPr>
        <w:t xml:space="preserve"> miesi</w:t>
      </w:r>
      <w:r w:rsidR="003B5789">
        <w:rPr>
          <w:rFonts w:ascii="Calibri" w:hAnsi="Calibri" w:cs="Calibri"/>
          <w:b/>
        </w:rPr>
        <w:t>ęcy</w:t>
      </w:r>
      <w:r w:rsidRPr="009339BE">
        <w:rPr>
          <w:rFonts w:ascii="Calibri" w:hAnsi="Calibri" w:cs="Calibri"/>
          <w:b/>
        </w:rPr>
        <w:t xml:space="preserve"> od dnia zawarcia umowy.</w:t>
      </w:r>
    </w:p>
    <w:p w:rsidR="003213C1" w:rsidRDefault="00E34C7D" w:rsidP="00E35D23">
      <w:pPr>
        <w:autoSpaceDE w:val="0"/>
        <w:spacing w:line="276" w:lineRule="auto"/>
        <w:jc w:val="both"/>
        <w:rPr>
          <w:rFonts w:ascii="Calibri" w:hAnsi="Calibri" w:cs="Calibri"/>
        </w:rPr>
      </w:pPr>
      <w:r>
        <w:rPr>
          <w:rFonts w:ascii="Calibri" w:hAnsi="Calibri" w:cs="Calibri"/>
        </w:rPr>
        <w:t xml:space="preserve">Miejsce wykonania: Magazyn </w:t>
      </w:r>
      <w:r w:rsidR="003B5789">
        <w:rPr>
          <w:rFonts w:ascii="Calibri" w:hAnsi="Calibri" w:cs="Calibri"/>
        </w:rPr>
        <w:t>Medyczny w siedzibie Zamawiającego.</w:t>
      </w:r>
    </w:p>
    <w:p w:rsidR="003213C1" w:rsidRPr="003213C1" w:rsidRDefault="003213C1" w:rsidP="00E35D23">
      <w:pPr>
        <w:autoSpaceDE w:val="0"/>
        <w:spacing w:line="276" w:lineRule="auto"/>
        <w:jc w:val="both"/>
        <w:rPr>
          <w:rFonts w:ascii="Calibri" w:hAnsi="Calibri" w:cs="Calibri"/>
        </w:rPr>
      </w:pPr>
    </w:p>
    <w:p w:rsidR="00CE5B34" w:rsidRPr="009339BE" w:rsidRDefault="000939EF" w:rsidP="00491B0C">
      <w:pPr>
        <w:numPr>
          <w:ilvl w:val="0"/>
          <w:numId w:val="4"/>
        </w:numPr>
        <w:shd w:val="clear" w:color="auto" w:fill="A6A6A6"/>
        <w:spacing w:line="276" w:lineRule="auto"/>
        <w:ind w:left="426" w:hanging="426"/>
        <w:rPr>
          <w:rFonts w:ascii="Calibri" w:hAnsi="Calibri" w:cs="Calibri"/>
          <w:b/>
          <w:sz w:val="28"/>
          <w:szCs w:val="28"/>
        </w:rPr>
      </w:pPr>
      <w:r w:rsidRPr="009339BE">
        <w:rPr>
          <w:rFonts w:ascii="Calibri" w:hAnsi="Calibri" w:cs="Calibri"/>
          <w:b/>
          <w:bCs/>
          <w:sz w:val="28"/>
          <w:szCs w:val="28"/>
        </w:rPr>
        <w:t>Wykaz oświadczeń i dokumentów składanych wraz z ofertą</w:t>
      </w:r>
      <w:r w:rsidRPr="009339BE">
        <w:rPr>
          <w:rFonts w:ascii="Calibri" w:hAnsi="Calibri" w:cs="Calibri"/>
          <w:b/>
          <w:sz w:val="28"/>
          <w:szCs w:val="28"/>
        </w:rPr>
        <w:t>:</w:t>
      </w:r>
    </w:p>
    <w:p w:rsidR="00BC0FF5" w:rsidRPr="009339BE" w:rsidRDefault="00BC0FF5" w:rsidP="002C7D5D">
      <w:pPr>
        <w:shd w:val="clear" w:color="auto" w:fill="FFFFFF"/>
        <w:spacing w:line="276" w:lineRule="auto"/>
        <w:ind w:left="1146"/>
        <w:rPr>
          <w:rFonts w:ascii="Calibri" w:hAnsi="Calibri" w:cs="Calibri"/>
          <w:b/>
          <w:sz w:val="28"/>
          <w:szCs w:val="28"/>
        </w:rPr>
      </w:pPr>
    </w:p>
    <w:p w:rsidR="00E35D23" w:rsidRPr="009339BE" w:rsidRDefault="00E35D23" w:rsidP="00E35D23">
      <w:pPr>
        <w:spacing w:after="240" w:line="276" w:lineRule="auto"/>
        <w:jc w:val="both"/>
        <w:rPr>
          <w:rFonts w:ascii="Calibri" w:hAnsi="Calibri" w:cs="Calibri"/>
        </w:rPr>
      </w:pPr>
      <w:r w:rsidRPr="009339BE">
        <w:rPr>
          <w:rFonts w:ascii="Calibri" w:hAnsi="Calibri" w:cs="Calibri"/>
          <w:b/>
          <w:sz w:val="26"/>
          <w:szCs w:val="26"/>
          <w:shd w:val="clear" w:color="auto" w:fill="D9D9D9"/>
        </w:rPr>
        <w:t>Dokumenty wstępnie potwierdzające niepodleganie wykluczeniu i inne dokumenty, które Wykonawca zobowiązany jest dostarczyć wraz z ofertą przetargową:</w:t>
      </w:r>
    </w:p>
    <w:p w:rsidR="00E35D23" w:rsidRPr="009339BE" w:rsidRDefault="00E35D23" w:rsidP="00107B9D">
      <w:pPr>
        <w:pStyle w:val="Akapitzlist"/>
        <w:numPr>
          <w:ilvl w:val="0"/>
          <w:numId w:val="29"/>
        </w:numPr>
        <w:spacing w:after="240"/>
        <w:ind w:left="284" w:hanging="284"/>
        <w:jc w:val="both"/>
        <w:rPr>
          <w:sz w:val="24"/>
          <w:szCs w:val="24"/>
        </w:rPr>
      </w:pPr>
      <w:r w:rsidRPr="009339BE">
        <w:rPr>
          <w:b/>
          <w:sz w:val="24"/>
          <w:szCs w:val="24"/>
        </w:rPr>
        <w:t>Oświadczenie o niepodleganiu wykluczeniu z postępowania</w:t>
      </w:r>
      <w:r w:rsidR="005E429B">
        <w:rPr>
          <w:b/>
          <w:sz w:val="24"/>
          <w:szCs w:val="24"/>
        </w:rPr>
        <w:t xml:space="preserve"> </w:t>
      </w:r>
      <w:r w:rsidRPr="009339BE">
        <w:rPr>
          <w:sz w:val="24"/>
          <w:szCs w:val="24"/>
        </w:rPr>
        <w:t>- wzór zawarty jest                          w załączniku  nr 2 do SWZ, potwierdzające brak podstaw do wykluczenia z udziału                        w postępowaniu na dzień składania ofert.</w:t>
      </w:r>
    </w:p>
    <w:p w:rsidR="00E35D23" w:rsidRPr="009339BE" w:rsidRDefault="00E35D23" w:rsidP="00107B9D">
      <w:pPr>
        <w:pStyle w:val="Akapitzlist"/>
        <w:numPr>
          <w:ilvl w:val="0"/>
          <w:numId w:val="29"/>
        </w:numPr>
        <w:spacing w:after="240"/>
        <w:ind w:left="284" w:hanging="284"/>
        <w:jc w:val="both"/>
        <w:rPr>
          <w:b/>
          <w:sz w:val="24"/>
          <w:szCs w:val="24"/>
        </w:rPr>
      </w:pPr>
      <w:r w:rsidRPr="009339BE">
        <w:rPr>
          <w:sz w:val="24"/>
          <w:szCs w:val="24"/>
        </w:rPr>
        <w:t xml:space="preserve">W przypadku wykonawców wspólnie ubiegających się o udzielenie zamówienia        </w:t>
      </w:r>
      <w:r w:rsidRPr="009339BE">
        <w:rPr>
          <w:b/>
          <w:sz w:val="24"/>
          <w:szCs w:val="24"/>
        </w:rPr>
        <w:t xml:space="preserve">pełnomocnictwo </w:t>
      </w:r>
      <w:r w:rsidRPr="009339BE">
        <w:rPr>
          <w:sz w:val="24"/>
          <w:szCs w:val="24"/>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35D23" w:rsidRPr="009339BE" w:rsidRDefault="00E35D23" w:rsidP="00107B9D">
      <w:pPr>
        <w:numPr>
          <w:ilvl w:val="0"/>
          <w:numId w:val="29"/>
        </w:numPr>
        <w:spacing w:after="240" w:line="276" w:lineRule="auto"/>
        <w:ind w:left="284" w:hanging="284"/>
        <w:jc w:val="both"/>
        <w:rPr>
          <w:rFonts w:ascii="Calibri" w:hAnsi="Calibri" w:cs="Calibri"/>
          <w:b/>
        </w:rPr>
      </w:pPr>
      <w:r w:rsidRPr="009339BE">
        <w:rPr>
          <w:rFonts w:ascii="Calibri" w:hAnsi="Calibri" w:cs="Calibri"/>
          <w:b/>
        </w:rPr>
        <w:t>Pełnomocnictwo do podpisania oferty</w:t>
      </w:r>
      <w:r w:rsidRPr="009339BE">
        <w:rPr>
          <w:rFonts w:ascii="Calibri" w:hAnsi="Calibri" w:cs="Calibri"/>
        </w:rPr>
        <w:t>(w przypadku, gdy oferta jest opatrzona podpisem upełnomocnionego przedstawiciela Wykonawcy).</w:t>
      </w:r>
    </w:p>
    <w:p w:rsidR="00E35D23" w:rsidRPr="009339BE" w:rsidRDefault="00E35D23" w:rsidP="00107B9D">
      <w:pPr>
        <w:numPr>
          <w:ilvl w:val="0"/>
          <w:numId w:val="29"/>
        </w:numPr>
        <w:spacing w:after="240" w:line="276" w:lineRule="auto"/>
        <w:ind w:left="284" w:hanging="284"/>
        <w:jc w:val="both"/>
        <w:rPr>
          <w:rFonts w:ascii="Calibri" w:hAnsi="Calibri" w:cs="Calibri"/>
          <w:b/>
        </w:rPr>
      </w:pPr>
      <w:r w:rsidRPr="009339BE">
        <w:rPr>
          <w:rFonts w:ascii="Calibri" w:hAnsi="Calibri" w:cs="Calibri"/>
          <w:b/>
        </w:rPr>
        <w:t>Oświadczenie dotyczące wielkości przedsiębiorstwa</w:t>
      </w:r>
      <w:r w:rsidRPr="009339BE">
        <w:rPr>
          <w:rFonts w:ascii="Calibri" w:hAnsi="Calibri" w:cs="Calibri"/>
        </w:rPr>
        <w:t>- wzór zawarty jest w załączniku  nr 2 do SWZ.</w:t>
      </w:r>
    </w:p>
    <w:p w:rsidR="00E35D23" w:rsidRPr="009339BE" w:rsidRDefault="00B46764" w:rsidP="00E35D23">
      <w:pPr>
        <w:spacing w:after="240" w:line="276" w:lineRule="auto"/>
        <w:ind w:left="284" w:hanging="284"/>
        <w:jc w:val="both"/>
        <w:rPr>
          <w:rFonts w:ascii="Calibri" w:hAnsi="Calibri" w:cs="Calibri"/>
        </w:rPr>
      </w:pPr>
      <w:r>
        <w:rPr>
          <w:rFonts w:ascii="Calibri" w:hAnsi="Calibri" w:cs="Calibri"/>
        </w:rPr>
        <w:t>5</w:t>
      </w:r>
      <w:r w:rsidR="00E35D23" w:rsidRPr="009339BE">
        <w:rPr>
          <w:rFonts w:ascii="Calibri" w:hAnsi="Calibri" w:cs="Calibri"/>
        </w:rPr>
        <w:t xml:space="preserve">. </w:t>
      </w:r>
      <w:r w:rsidR="00E35D23" w:rsidRPr="009339BE">
        <w:rPr>
          <w:rFonts w:ascii="Calibri" w:hAnsi="Calibri" w:cs="Calibri"/>
          <w:b/>
        </w:rPr>
        <w:t>Oświadczenie dotyczące podwykonawstwa</w:t>
      </w:r>
      <w:r w:rsidR="00E35D23" w:rsidRPr="009339BE">
        <w:rPr>
          <w:rFonts w:ascii="Calibri" w:hAnsi="Calibri" w:cs="Calibri"/>
        </w:rPr>
        <w:t xml:space="preserve"> - wzór zawarty jest w załączniku  nr 2 do SWZ.</w:t>
      </w:r>
    </w:p>
    <w:p w:rsidR="008E0023" w:rsidRDefault="00B46764" w:rsidP="00E35D23">
      <w:pPr>
        <w:spacing w:after="240" w:line="276" w:lineRule="auto"/>
        <w:jc w:val="both"/>
        <w:rPr>
          <w:rFonts w:ascii="Calibri" w:hAnsi="Calibri" w:cs="Calibri"/>
        </w:rPr>
      </w:pPr>
      <w:r>
        <w:rPr>
          <w:rFonts w:ascii="Calibri" w:hAnsi="Calibri" w:cs="Calibri"/>
        </w:rPr>
        <w:t>6</w:t>
      </w:r>
      <w:r w:rsidR="00E35D23" w:rsidRPr="009339BE">
        <w:rPr>
          <w:rFonts w:ascii="Calibri" w:hAnsi="Calibri" w:cs="Calibri"/>
        </w:rPr>
        <w:t>.</w:t>
      </w:r>
      <w:r w:rsidR="002F4EE5">
        <w:rPr>
          <w:rFonts w:ascii="Calibri" w:hAnsi="Calibri" w:cs="Calibri"/>
        </w:rPr>
        <w:t xml:space="preserve"> </w:t>
      </w:r>
      <w:r w:rsidR="00E35D23" w:rsidRPr="009339BE">
        <w:rPr>
          <w:rFonts w:ascii="Calibri" w:hAnsi="Calibri" w:cs="Calibri"/>
          <w:b/>
        </w:rPr>
        <w:t>Oświadczenie dotyczące RODO</w:t>
      </w:r>
      <w:r w:rsidR="00E35D23" w:rsidRPr="009339BE">
        <w:rPr>
          <w:rFonts w:ascii="Calibri" w:hAnsi="Calibri" w:cs="Calibri"/>
        </w:rPr>
        <w:t>- wzór zawarty jest w załączniku  nr 2 do SWZ.</w:t>
      </w:r>
    </w:p>
    <w:p w:rsidR="000F0457" w:rsidRPr="009339BE" w:rsidRDefault="000F0457" w:rsidP="00E35D23">
      <w:pPr>
        <w:spacing w:after="240" w:line="276" w:lineRule="auto"/>
        <w:jc w:val="both"/>
        <w:rPr>
          <w:rFonts w:ascii="Calibri" w:hAnsi="Calibri" w:cs="Calibri"/>
        </w:rPr>
      </w:pPr>
    </w:p>
    <w:p w:rsidR="004E386D" w:rsidRDefault="00C063A7" w:rsidP="00442AB3">
      <w:pPr>
        <w:spacing w:after="240" w:line="276" w:lineRule="auto"/>
        <w:jc w:val="both"/>
        <w:rPr>
          <w:rFonts w:ascii="Calibri" w:hAnsi="Calibri" w:cs="Calibri"/>
          <w:b/>
          <w:sz w:val="26"/>
          <w:szCs w:val="26"/>
          <w:highlight w:val="lightGray"/>
        </w:rPr>
      </w:pPr>
      <w:r w:rsidRPr="009339BE">
        <w:rPr>
          <w:rFonts w:ascii="Calibri" w:hAnsi="Calibri" w:cs="Calibri"/>
          <w:b/>
          <w:sz w:val="26"/>
          <w:szCs w:val="26"/>
          <w:highlight w:val="lightGray"/>
        </w:rPr>
        <w:lastRenderedPageBreak/>
        <w:t>Przedmiotowe środki dowodowe</w:t>
      </w:r>
      <w:r w:rsidR="00FF0AA7" w:rsidRPr="009339BE">
        <w:rPr>
          <w:rFonts w:ascii="Calibri" w:hAnsi="Calibri" w:cs="Calibri"/>
          <w:b/>
          <w:sz w:val="26"/>
          <w:szCs w:val="26"/>
          <w:highlight w:val="lightGray"/>
        </w:rPr>
        <w:t>:</w:t>
      </w:r>
    </w:p>
    <w:p w:rsidR="001E4340" w:rsidRPr="00990AFC" w:rsidRDefault="00971688" w:rsidP="00107B9D">
      <w:pPr>
        <w:numPr>
          <w:ilvl w:val="0"/>
          <w:numId w:val="31"/>
        </w:numPr>
        <w:spacing w:line="276" w:lineRule="auto"/>
        <w:ind w:left="284" w:hanging="284"/>
        <w:jc w:val="both"/>
        <w:rPr>
          <w:rFonts w:ascii="Calibri" w:hAnsi="Calibri" w:cs="Calibri"/>
        </w:rPr>
      </w:pPr>
      <w:r w:rsidRPr="00990AFC">
        <w:rPr>
          <w:rFonts w:ascii="Calibri" w:eastAsia="Calibri" w:hAnsi="Calibri" w:cs="Calibri"/>
          <w:b/>
          <w:lang w:eastAsia="zh-CN"/>
        </w:rPr>
        <w:t xml:space="preserve">Certyfikat </w:t>
      </w:r>
      <w:r w:rsidR="008B1B48">
        <w:rPr>
          <w:rFonts w:ascii="Calibri" w:eastAsia="Calibri" w:hAnsi="Calibri" w:cs="Calibri"/>
          <w:b/>
          <w:lang w:eastAsia="zh-CN"/>
        </w:rPr>
        <w:t xml:space="preserve">zgodności </w:t>
      </w:r>
      <w:r w:rsidRPr="00990AFC">
        <w:rPr>
          <w:rFonts w:ascii="Calibri" w:eastAsia="Calibri" w:hAnsi="Calibri" w:cs="Calibri"/>
          <w:b/>
          <w:lang w:eastAsia="zh-CN"/>
        </w:rPr>
        <w:t>CE</w:t>
      </w:r>
      <w:r w:rsidR="002E3EC5">
        <w:rPr>
          <w:rFonts w:ascii="Calibri" w:eastAsia="Calibri" w:hAnsi="Calibri" w:cs="Calibri"/>
          <w:b/>
          <w:lang w:eastAsia="zh-CN"/>
        </w:rPr>
        <w:t xml:space="preserve"> lub d</w:t>
      </w:r>
      <w:r w:rsidRPr="00990AFC">
        <w:rPr>
          <w:rFonts w:ascii="Calibri" w:eastAsia="Calibri" w:hAnsi="Calibri" w:cs="Calibri"/>
          <w:b/>
          <w:lang w:eastAsia="zh-CN"/>
        </w:rPr>
        <w:t>eklaracja zgodności</w:t>
      </w:r>
      <w:r w:rsidR="008E0023" w:rsidRPr="00990AFC">
        <w:rPr>
          <w:rFonts w:ascii="Calibri" w:eastAsia="Calibri" w:hAnsi="Calibri" w:cs="Calibri"/>
          <w:b/>
          <w:lang w:eastAsia="zh-CN"/>
        </w:rPr>
        <w:t xml:space="preserve"> </w:t>
      </w:r>
      <w:r w:rsidR="008B1B48">
        <w:rPr>
          <w:rFonts w:ascii="Calibri" w:eastAsia="Calibri" w:hAnsi="Calibri" w:cs="Calibri"/>
          <w:b/>
          <w:lang w:eastAsia="zh-CN"/>
        </w:rPr>
        <w:t>CE</w:t>
      </w:r>
      <w:r w:rsidR="002E3EC5">
        <w:rPr>
          <w:rFonts w:ascii="Calibri" w:eastAsia="Calibri" w:hAnsi="Calibri" w:cs="Calibri"/>
          <w:b/>
          <w:lang w:eastAsia="zh-CN"/>
        </w:rPr>
        <w:t xml:space="preserve"> </w:t>
      </w:r>
      <w:r w:rsidRPr="00990AFC">
        <w:rPr>
          <w:rFonts w:ascii="Calibri" w:eastAsia="Calibri" w:hAnsi="Calibri" w:cs="Calibri"/>
          <w:lang w:eastAsia="zh-CN"/>
        </w:rPr>
        <w:t>– w zależności od klasy wyrobu medycznego (zgodnie z wymogami obowiązującego prawa</w:t>
      </w:r>
      <w:r w:rsidR="002C1AA0" w:rsidRPr="00990AFC">
        <w:rPr>
          <w:rFonts w:ascii="Calibri" w:eastAsia="Calibri" w:hAnsi="Calibri" w:cs="Calibri"/>
          <w:lang w:eastAsia="zh-CN"/>
        </w:rPr>
        <w:t>,</w:t>
      </w:r>
      <w:r w:rsidRPr="00990AFC">
        <w:rPr>
          <w:rFonts w:ascii="Calibri" w:eastAsia="Calibri" w:hAnsi="Calibri" w:cs="Calibri"/>
          <w:lang w:eastAsia="zh-CN"/>
        </w:rPr>
        <w:t xml:space="preserve"> regulującego zasady wprowadzania do obrotu wyrobów medycznych)</w:t>
      </w:r>
      <w:r w:rsidR="002E3EC5">
        <w:rPr>
          <w:rFonts w:ascii="Calibri" w:eastAsia="Calibri" w:hAnsi="Calibri" w:cs="Calibri"/>
          <w:lang w:eastAsia="zh-CN"/>
        </w:rPr>
        <w:t>-</w:t>
      </w:r>
      <w:r w:rsidRPr="00990AFC">
        <w:rPr>
          <w:rFonts w:ascii="Calibri" w:eastAsia="Calibri" w:hAnsi="Calibri" w:cs="Calibri"/>
          <w:lang w:eastAsia="zh-CN"/>
        </w:rPr>
        <w:t xml:space="preserve"> </w:t>
      </w:r>
      <w:r w:rsidRPr="00C25BA6">
        <w:rPr>
          <w:rFonts w:ascii="Calibri" w:eastAsia="Calibri" w:hAnsi="Calibri" w:cs="Calibri"/>
          <w:b/>
          <w:lang w:eastAsia="zh-CN"/>
        </w:rPr>
        <w:t xml:space="preserve">dotyczy </w:t>
      </w:r>
      <w:r w:rsidR="002E3EC5" w:rsidRPr="00C25BA6">
        <w:rPr>
          <w:rFonts w:ascii="Calibri" w:eastAsia="Calibri" w:hAnsi="Calibri" w:cs="Calibri"/>
          <w:b/>
          <w:lang w:eastAsia="zh-CN"/>
        </w:rPr>
        <w:t>zestawów do przetoczeń.</w:t>
      </w:r>
    </w:p>
    <w:p w:rsidR="00971688" w:rsidRPr="00990AFC" w:rsidRDefault="00971688" w:rsidP="00971688">
      <w:pPr>
        <w:spacing w:line="276" w:lineRule="auto"/>
        <w:ind w:left="284"/>
        <w:jc w:val="both"/>
        <w:rPr>
          <w:rFonts w:ascii="Calibri" w:eastAsia="Calibri" w:hAnsi="Calibri" w:cs="Calibri"/>
          <w:lang w:eastAsia="zh-CN"/>
        </w:rPr>
      </w:pPr>
      <w:r w:rsidRPr="00990AFC">
        <w:rPr>
          <w:rFonts w:ascii="Calibri" w:eastAsia="Calibri" w:hAnsi="Calibri" w:cs="Calibri"/>
          <w:lang w:eastAsia="zh-CN"/>
        </w:rPr>
        <w:t xml:space="preserve">W przypadku przedłożenia certyfikatów </w:t>
      </w:r>
      <w:r w:rsidR="008B1B48">
        <w:rPr>
          <w:rFonts w:ascii="Calibri" w:eastAsia="Calibri" w:hAnsi="Calibri" w:cs="Calibri"/>
          <w:lang w:eastAsia="zh-CN"/>
        </w:rPr>
        <w:t xml:space="preserve">zgodności </w:t>
      </w:r>
      <w:r w:rsidRPr="00990AFC">
        <w:rPr>
          <w:rFonts w:ascii="Calibri" w:eastAsia="Calibri" w:hAnsi="Calibri" w:cs="Calibri"/>
          <w:lang w:eastAsia="zh-CN"/>
        </w:rPr>
        <w:t xml:space="preserve">CE, których ważność jest zachowana                              na podstawie okresów przejściowych, należy przedłożyć </w:t>
      </w:r>
      <w:r w:rsidR="002E3EC5">
        <w:rPr>
          <w:rFonts w:ascii="Calibri" w:eastAsia="Calibri" w:hAnsi="Calibri" w:cs="Calibri"/>
          <w:lang w:eastAsia="zh-CN"/>
        </w:rPr>
        <w:t>dokument potwierdzający</w:t>
      </w:r>
      <w:r w:rsidRPr="00990AFC">
        <w:rPr>
          <w:rFonts w:ascii="Calibri" w:eastAsia="Calibri" w:hAnsi="Calibri" w:cs="Calibri"/>
          <w:lang w:eastAsia="zh-CN"/>
        </w:rPr>
        <w:t xml:space="preserve"> zawarci</w:t>
      </w:r>
      <w:r w:rsidR="002E3EC5">
        <w:rPr>
          <w:rFonts w:ascii="Calibri" w:eastAsia="Calibri" w:hAnsi="Calibri" w:cs="Calibri"/>
          <w:lang w:eastAsia="zh-CN"/>
        </w:rPr>
        <w:t>e</w:t>
      </w:r>
      <w:r w:rsidRPr="00990AFC">
        <w:rPr>
          <w:rFonts w:ascii="Calibri" w:eastAsia="Calibri" w:hAnsi="Calibri" w:cs="Calibri"/>
          <w:lang w:eastAsia="zh-CN"/>
        </w:rPr>
        <w:t xml:space="preserve"> umowy certyfikacji z jednostką notyfikowaną, zgodnie  z obowiązującymi przepisami.</w:t>
      </w:r>
    </w:p>
    <w:p w:rsidR="00990AFC" w:rsidRPr="00990AFC" w:rsidRDefault="00990AFC" w:rsidP="00971688">
      <w:pPr>
        <w:spacing w:line="276" w:lineRule="auto"/>
        <w:ind w:left="284"/>
        <w:jc w:val="both"/>
        <w:rPr>
          <w:rFonts w:ascii="Calibri" w:hAnsi="Calibri" w:cs="Calibri"/>
        </w:rPr>
      </w:pPr>
    </w:p>
    <w:p w:rsidR="00971688" w:rsidRPr="00990AFC" w:rsidRDefault="00990AFC" w:rsidP="00990AFC">
      <w:pPr>
        <w:pStyle w:val="Akapitzlist"/>
        <w:numPr>
          <w:ilvl w:val="0"/>
          <w:numId w:val="5"/>
        </w:numPr>
        <w:spacing w:after="160" w:line="278" w:lineRule="auto"/>
        <w:ind w:left="284" w:hanging="284"/>
        <w:contextualSpacing/>
        <w:rPr>
          <w:sz w:val="24"/>
          <w:szCs w:val="24"/>
        </w:rPr>
      </w:pPr>
      <w:r w:rsidRPr="00990AFC">
        <w:rPr>
          <w:b/>
          <w:sz w:val="24"/>
          <w:szCs w:val="24"/>
        </w:rPr>
        <w:t>Instrukcja używania wyrobu</w:t>
      </w:r>
      <w:r>
        <w:rPr>
          <w:b/>
          <w:sz w:val="24"/>
          <w:szCs w:val="24"/>
        </w:rPr>
        <w:t>,</w:t>
      </w:r>
      <w:r w:rsidRPr="00990AFC">
        <w:rPr>
          <w:sz w:val="24"/>
          <w:szCs w:val="24"/>
        </w:rPr>
        <w:t xml:space="preserve"> o której mowa w art. 2 pkt 14 rozporządzenia 2017/745 lub odpowiednio art. 2 pkt 14 rozporządzenia 2017/746</w:t>
      </w:r>
      <w:r w:rsidR="002E3EC5">
        <w:rPr>
          <w:sz w:val="24"/>
          <w:szCs w:val="24"/>
        </w:rPr>
        <w:t xml:space="preserve"> - </w:t>
      </w:r>
      <w:r w:rsidR="002E3EC5" w:rsidRPr="00C25BA6">
        <w:rPr>
          <w:b/>
          <w:sz w:val="24"/>
          <w:szCs w:val="24"/>
        </w:rPr>
        <w:t>dotyczy zestawów do przetoczeń.</w:t>
      </w:r>
    </w:p>
    <w:p w:rsidR="00971688" w:rsidRDefault="00971688" w:rsidP="00971688">
      <w:pPr>
        <w:spacing w:after="240" w:line="276" w:lineRule="auto"/>
        <w:jc w:val="both"/>
      </w:pPr>
      <w:r w:rsidRPr="00704DC8">
        <w:t>Przedmiotowe środki dowodowe podlegają uzupełnieniu.</w:t>
      </w:r>
    </w:p>
    <w:p w:rsidR="000939EF" w:rsidRDefault="00866323" w:rsidP="00310E1B">
      <w:pPr>
        <w:spacing w:after="240" w:line="276" w:lineRule="auto"/>
        <w:ind w:left="284" w:hanging="284"/>
        <w:jc w:val="both"/>
        <w:rPr>
          <w:rFonts w:ascii="Calibri" w:hAnsi="Calibri" w:cs="Calibri"/>
          <w:b/>
          <w:sz w:val="26"/>
          <w:szCs w:val="26"/>
          <w:shd w:val="clear" w:color="auto" w:fill="D9D9D9"/>
        </w:rPr>
      </w:pPr>
      <w:r w:rsidRPr="009339BE">
        <w:rPr>
          <w:rFonts w:ascii="Calibri" w:hAnsi="Calibri" w:cs="Calibri"/>
          <w:b/>
          <w:sz w:val="26"/>
          <w:szCs w:val="26"/>
          <w:shd w:val="clear" w:color="auto" w:fill="D9D9D9"/>
        </w:rPr>
        <w:t xml:space="preserve">VII </w:t>
      </w:r>
      <w:r w:rsidRPr="00C62103">
        <w:rPr>
          <w:rFonts w:ascii="Calibri" w:hAnsi="Calibri" w:cs="Calibri"/>
          <w:b/>
          <w:sz w:val="26"/>
          <w:szCs w:val="26"/>
          <w:shd w:val="clear" w:color="auto" w:fill="D9D9D9"/>
        </w:rPr>
        <w:t>Podmiotowe</w:t>
      </w:r>
      <w:r w:rsidRPr="009339BE">
        <w:rPr>
          <w:rFonts w:ascii="Calibri" w:hAnsi="Calibri" w:cs="Calibri"/>
          <w:b/>
          <w:sz w:val="26"/>
          <w:szCs w:val="26"/>
          <w:shd w:val="clear" w:color="auto" w:fill="D9D9D9"/>
        </w:rPr>
        <w:t xml:space="preserve"> środki dowodowe składane na wezwanie:</w:t>
      </w:r>
    </w:p>
    <w:p w:rsidR="00512833" w:rsidRPr="00926F29" w:rsidRDefault="00D52D99" w:rsidP="00D52D99">
      <w:pPr>
        <w:spacing w:after="240" w:line="276" w:lineRule="auto"/>
        <w:jc w:val="both"/>
        <w:rPr>
          <w:rFonts w:ascii="Calibri" w:hAnsi="Calibri" w:cs="Calibri"/>
        </w:rPr>
      </w:pPr>
      <w:r w:rsidRPr="00926F29">
        <w:rPr>
          <w:rFonts w:ascii="Calibri" w:hAnsi="Calibri" w:cs="Calibri"/>
        </w:rPr>
        <w:t>Zamawiający nie wymaga złożenia podmiotowych środków dowodowych</w:t>
      </w:r>
      <w:r w:rsidR="00926F29">
        <w:rPr>
          <w:rFonts w:ascii="Calibri" w:hAnsi="Calibri" w:cs="Calibri"/>
        </w:rPr>
        <w:t>.</w:t>
      </w:r>
    </w:p>
    <w:p w:rsidR="00B8148C" w:rsidRPr="009339BE" w:rsidRDefault="004B0FE2" w:rsidP="00691EA3">
      <w:pPr>
        <w:shd w:val="clear" w:color="auto" w:fill="BFBFBF"/>
        <w:autoSpaceDE w:val="0"/>
        <w:autoSpaceDN w:val="0"/>
        <w:adjustRightInd w:val="0"/>
        <w:spacing w:line="276" w:lineRule="auto"/>
        <w:ind w:left="360" w:hanging="360"/>
        <w:rPr>
          <w:rFonts w:ascii="Calibri" w:hAnsi="Calibri" w:cs="Calibri"/>
          <w:bCs/>
          <w:iCs/>
          <w:sz w:val="28"/>
          <w:szCs w:val="28"/>
          <w:lang w:bidi="pl-PL"/>
        </w:rPr>
      </w:pPr>
      <w:r w:rsidRPr="009339BE">
        <w:rPr>
          <w:rFonts w:ascii="Calibri" w:hAnsi="Calibri" w:cs="Calibri"/>
          <w:b/>
          <w:bCs/>
          <w:iCs/>
          <w:sz w:val="28"/>
          <w:szCs w:val="28"/>
          <w:lang w:bidi="pl-PL"/>
        </w:rPr>
        <w:t>VII</w:t>
      </w:r>
      <w:r w:rsidR="008A5719" w:rsidRPr="009339BE">
        <w:rPr>
          <w:rFonts w:ascii="Calibri" w:hAnsi="Calibri" w:cs="Calibri"/>
          <w:b/>
          <w:bCs/>
          <w:iCs/>
          <w:sz w:val="28"/>
          <w:szCs w:val="28"/>
          <w:lang w:bidi="pl-PL"/>
        </w:rPr>
        <w:t>I</w:t>
      </w:r>
      <w:r w:rsidRPr="009339BE">
        <w:rPr>
          <w:rFonts w:ascii="Calibri" w:hAnsi="Calibri" w:cs="Calibri"/>
          <w:b/>
          <w:bCs/>
          <w:iCs/>
          <w:sz w:val="28"/>
          <w:szCs w:val="28"/>
          <w:lang w:bidi="pl-PL"/>
        </w:rPr>
        <w:t xml:space="preserve">. </w:t>
      </w:r>
      <w:r w:rsidR="00B8148C" w:rsidRPr="009339BE">
        <w:rPr>
          <w:rFonts w:ascii="Calibri" w:hAnsi="Calibri" w:cs="Calibri"/>
          <w:b/>
          <w:bCs/>
          <w:iCs/>
          <w:sz w:val="28"/>
          <w:szCs w:val="28"/>
          <w:lang w:bidi="pl-PL"/>
        </w:rPr>
        <w:t>Podstawy wykluczenia</w:t>
      </w:r>
      <w:r w:rsidR="00E948F2" w:rsidRPr="009339BE">
        <w:rPr>
          <w:rFonts w:ascii="Calibri" w:hAnsi="Calibri" w:cs="Calibr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9339BE" w:rsidRDefault="00FF7C50" w:rsidP="00691EA3">
      <w:pPr>
        <w:tabs>
          <w:tab w:val="left" w:pos="-142"/>
        </w:tabs>
        <w:autoSpaceDE w:val="0"/>
        <w:autoSpaceDN w:val="0"/>
        <w:adjustRightInd w:val="0"/>
        <w:spacing w:line="276" w:lineRule="auto"/>
        <w:ind w:left="-142"/>
        <w:jc w:val="both"/>
        <w:rPr>
          <w:rFonts w:ascii="Calibri" w:hAnsi="Calibri" w:cs="Calibri"/>
          <w:bCs/>
          <w:iCs/>
          <w:lang w:bidi="pl-PL"/>
        </w:rPr>
      </w:pPr>
      <w:r w:rsidRPr="009339BE">
        <w:rPr>
          <w:rFonts w:ascii="Calibri" w:hAnsi="Calibri" w:cs="Calibri"/>
          <w:bCs/>
          <w:iCs/>
          <w:lang w:bidi="pl-PL"/>
        </w:rPr>
        <w:t xml:space="preserve">Z postępowania o udzielenie zamówienia wykluczony zostanie Wykonawca, w stosunku </w:t>
      </w:r>
      <w:r w:rsidR="00111622">
        <w:rPr>
          <w:rFonts w:ascii="Calibri" w:hAnsi="Calibri" w:cs="Calibri"/>
          <w:bCs/>
          <w:iCs/>
          <w:lang w:bidi="pl-PL"/>
        </w:rPr>
        <w:t xml:space="preserve">                    </w:t>
      </w:r>
      <w:r w:rsidRPr="009339BE">
        <w:rPr>
          <w:rFonts w:ascii="Calibri" w:hAnsi="Calibri" w:cs="Calibri"/>
          <w:bCs/>
          <w:iCs/>
          <w:lang w:bidi="pl-PL"/>
        </w:rPr>
        <w:t>do którego zachodzi którakolwiek z okoliczności, o których mowa w art. 108 ust. 1 ustawy Prawo zamówień publicznych.</w:t>
      </w:r>
    </w:p>
    <w:p w:rsidR="007D473A" w:rsidRPr="002E3EC5" w:rsidRDefault="007D473A" w:rsidP="00492EEC">
      <w:pPr>
        <w:tabs>
          <w:tab w:val="left" w:pos="-142"/>
        </w:tabs>
        <w:autoSpaceDE w:val="0"/>
        <w:autoSpaceDN w:val="0"/>
        <w:adjustRightInd w:val="0"/>
        <w:spacing w:line="276" w:lineRule="auto"/>
        <w:jc w:val="both"/>
        <w:rPr>
          <w:rFonts w:ascii="Calibri" w:hAnsi="Calibri" w:cs="Calibri"/>
          <w:bCs/>
          <w:iCs/>
          <w:lang w:bidi="pl-PL"/>
        </w:rPr>
      </w:pPr>
    </w:p>
    <w:p w:rsidR="00B8148C" w:rsidRPr="002E3EC5" w:rsidRDefault="00FF7C50" w:rsidP="00107B9D">
      <w:pPr>
        <w:pStyle w:val="Akapitzlist"/>
        <w:numPr>
          <w:ilvl w:val="0"/>
          <w:numId w:val="33"/>
        </w:numPr>
        <w:autoSpaceDE w:val="0"/>
        <w:autoSpaceDN w:val="0"/>
        <w:adjustRightInd w:val="0"/>
        <w:jc w:val="both"/>
        <w:rPr>
          <w:bCs/>
          <w:iCs/>
          <w:sz w:val="24"/>
          <w:szCs w:val="24"/>
          <w:lang w:bidi="pl-PL"/>
        </w:rPr>
      </w:pPr>
      <w:r w:rsidRPr="002E3EC5">
        <w:rPr>
          <w:bCs/>
          <w:iCs/>
          <w:sz w:val="24"/>
          <w:szCs w:val="24"/>
          <w:lang w:bidi="pl-PL"/>
        </w:rPr>
        <w:t>będący</w:t>
      </w:r>
      <w:r w:rsidR="00B8148C" w:rsidRPr="002E3EC5">
        <w:rPr>
          <w:bCs/>
          <w:iCs/>
          <w:sz w:val="24"/>
          <w:szCs w:val="24"/>
          <w:lang w:bidi="pl-PL"/>
        </w:rPr>
        <w:t xml:space="preserve"> osobą fizyczną, którego prawomocnie skazano za przestępstwo: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udziału w zorganizowanej grupie przestępczej albo związku mającym na celu popełnienie przestępstwa lub przestępstwa skarbowego, o którym mowa w art. 258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handlu ludźmi, o którym mowa w art. 189a Kodeksu karnego,</w:t>
      </w:r>
    </w:p>
    <w:p w:rsidR="00B8148C" w:rsidRPr="009339BE" w:rsidRDefault="00691EA3"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o którym mowa w art. 228-230a, art. 250a Kodeksu karnego lub w art. 46 lub art. 48 ustawy z dnia 25 czerwca 2010 r. o sporcie, (Dz. U. z 2020 r. poz. 1133 oraz </w:t>
      </w:r>
      <w:r w:rsidR="001E4340">
        <w:rPr>
          <w:rFonts w:ascii="Calibri" w:hAnsi="Calibri" w:cs="Calibri"/>
          <w:bCs/>
          <w:iCs/>
          <w:lang w:bidi="pl-PL"/>
        </w:rPr>
        <w:t xml:space="preserve">               </w:t>
      </w:r>
      <w:r w:rsidR="00F468CA">
        <w:rPr>
          <w:rFonts w:ascii="Calibri" w:hAnsi="Calibri" w:cs="Calibri"/>
          <w:bCs/>
          <w:iCs/>
          <w:lang w:bidi="pl-PL"/>
        </w:rPr>
        <w:t xml:space="preserve">            </w:t>
      </w:r>
      <w:r w:rsidR="001E4340">
        <w:rPr>
          <w:rFonts w:ascii="Calibri" w:hAnsi="Calibri" w:cs="Calibri"/>
          <w:bCs/>
          <w:iCs/>
          <w:lang w:bidi="pl-PL"/>
        </w:rPr>
        <w:t xml:space="preserve">     </w:t>
      </w:r>
      <w:r w:rsidRPr="009339BE">
        <w:rPr>
          <w:rFonts w:ascii="Calibri" w:hAnsi="Calibri" w:cs="Calibri"/>
          <w:bCs/>
          <w:iCs/>
          <w:lang w:bidi="pl-PL"/>
        </w:rPr>
        <w:t>z 2021 r. poz. 2054) lub w art. 54 ust. 1-4 ustawy z dnia 12 maja 2011 r. o refundacji leków, środków spożywczych specjalnego przeznaczenia żywieniowego oraz wyrobów medycznych (Dz. U. z 2021 r. poz. 523, 1292, 1559 i 2054),</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charakterze terrorystycznym, o którym mowa w art. 115 § 20 Kodeksu karnego, lub mające na celu popełnienie tego przestępstwa,</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lastRenderedPageBreak/>
        <w:t>pracy małoletnich cudzoziemców, o którym mowa w art. 9 ust. 2 ustawy z dnia 15 czerwca 2012 r. o skutkach powierzania wykonywania pracy cudzoziemcomprzebywającym wbrew przepisom na terytorium Rzeczypospolitej Polskiej (Dz. U.</w:t>
      </w:r>
      <w:r w:rsidR="009A58D3" w:rsidRPr="009339BE">
        <w:rPr>
          <w:rFonts w:ascii="Calibri" w:hAnsi="Calibri" w:cs="Calibri"/>
          <w:bCs/>
          <w:iCs/>
          <w:lang w:bidi="pl-PL"/>
        </w:rPr>
        <w:t xml:space="preserve"> 2012</w:t>
      </w:r>
      <w:r w:rsidRPr="009339BE">
        <w:rPr>
          <w:rFonts w:ascii="Calibri" w:hAnsi="Calibri" w:cs="Calibri"/>
          <w:bCs/>
          <w:iCs/>
          <w:lang w:bidi="pl-PL"/>
        </w:rPr>
        <w:t xml:space="preserve"> poz. 769),</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9 ust. 1 i 3 lub art. 10 ustawy z dnia 15 czerwca 2012 r.</w:t>
      </w:r>
      <w:r w:rsidR="00C86EF8">
        <w:rPr>
          <w:rFonts w:ascii="Calibri" w:hAnsi="Calibri" w:cs="Calibri"/>
          <w:bCs/>
          <w:iCs/>
          <w:lang w:bidi="pl-PL"/>
        </w:rPr>
        <w:t xml:space="preserve">                               </w:t>
      </w:r>
      <w:r w:rsidRPr="009339BE">
        <w:rPr>
          <w:rFonts w:ascii="Calibri" w:hAnsi="Calibri" w:cs="Calibri"/>
          <w:bCs/>
          <w:iCs/>
          <w:lang w:bidi="pl-PL"/>
        </w:rPr>
        <w:t>o skutkach powierzania wykonywania pracy cudzoziemcom przebywającym wbrew przepisom na terytorium Rzeczypospolitej Polskiej  lub za odpowiedni czynzabronionyokreślony w przepisach prawa obcego;</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jeżeli urzędującego członka jego organu zarządzającego lub nadzorczego, wspólnika spółki w</w:t>
      </w:r>
      <w:r w:rsidR="009431A4" w:rsidRPr="009339BE">
        <w:rPr>
          <w:rFonts w:ascii="Calibri" w:hAnsi="Calibri" w:cs="Calibri"/>
          <w:bCs/>
          <w:iCs/>
          <w:lang w:bidi="pl-PL"/>
        </w:rPr>
        <w:t> </w:t>
      </w:r>
      <w:r w:rsidRPr="009339BE">
        <w:rPr>
          <w:rFonts w:ascii="Calibri" w:hAnsi="Calibri" w:cs="Calibri"/>
          <w:bCs/>
          <w:iCs/>
          <w:lang w:bidi="pl-PL"/>
        </w:rPr>
        <w:t xml:space="preserve">spółce jawnej lub partnerskiej albo komplementariuszaw spółce komandytowej lub komandytowo-akcyjnej lub prokurenta prawomocnie skazano </w:t>
      </w:r>
      <w:r w:rsidR="00C86EF8">
        <w:rPr>
          <w:rFonts w:ascii="Calibri" w:hAnsi="Calibri" w:cs="Calibri"/>
          <w:bCs/>
          <w:iCs/>
          <w:lang w:bidi="pl-PL"/>
        </w:rPr>
        <w:t xml:space="preserve">                       </w:t>
      </w:r>
      <w:r w:rsidRPr="009339BE">
        <w:rPr>
          <w:rFonts w:ascii="Calibri" w:hAnsi="Calibri" w:cs="Calibri"/>
          <w:bCs/>
          <w:iCs/>
          <w:lang w:bidi="pl-PL"/>
        </w:rPr>
        <w:t>za prze</w:t>
      </w:r>
      <w:r w:rsidR="00E948F2" w:rsidRPr="009339BE">
        <w:rPr>
          <w:rFonts w:ascii="Calibri" w:hAnsi="Calibri" w:cs="Calibri"/>
          <w:bCs/>
          <w:iCs/>
          <w:lang w:bidi="pl-PL"/>
        </w:rPr>
        <w:t>stępstwo, o którym mowa w pkt 1</w:t>
      </w:r>
      <w:r w:rsidRPr="009339BE">
        <w:rPr>
          <w:rFonts w:ascii="Calibri" w:hAnsi="Calibri" w:cs="Calibri"/>
          <w:bCs/>
          <w:iCs/>
          <w:lang w:bidi="pl-PL"/>
        </w:rPr>
        <w:t>;</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wydano prawomocny wyrok sądu lub ostateczną decyzją administracyjną o</w:t>
      </w:r>
      <w:r w:rsidR="009431A4" w:rsidRPr="009339BE">
        <w:rPr>
          <w:rFonts w:ascii="Calibri" w:hAnsi="Calibri" w:cs="Calibri"/>
          <w:bCs/>
          <w:iCs/>
          <w:lang w:bidi="pl-PL"/>
        </w:rPr>
        <w:t> </w:t>
      </w:r>
      <w:r w:rsidRPr="009339BE">
        <w:rPr>
          <w:rFonts w:ascii="Calibri" w:hAnsi="Calibri" w:cs="Calibri"/>
          <w:bCs/>
          <w:iCs/>
          <w:lang w:bidi="pl-PL"/>
        </w:rPr>
        <w:t>zaleganiu z uiszczeniem podatków, opłat lub składekna ubezpieczenie społeczne lub zdrowotne, chyba</w:t>
      </w:r>
      <w:r w:rsidR="00E948F2" w:rsidRPr="009339BE">
        <w:rPr>
          <w:rFonts w:ascii="Calibri" w:hAnsi="Calibri" w:cs="Calibri"/>
          <w:bCs/>
          <w:iCs/>
          <w:lang w:bidi="pl-PL"/>
        </w:rPr>
        <w:t>,że W</w:t>
      </w:r>
      <w:r w:rsidRPr="009339BE">
        <w:rPr>
          <w:rFonts w:ascii="Calibri" w:hAnsi="Calibri" w:cs="Calibri"/>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orzeczono zakaz ubiegania sią o zamówienia publiczne;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Zamawiający może stwierdzić, na podstawie wiarygodnych przesłanek, </w:t>
      </w:r>
      <w:r w:rsidR="002C1AA0">
        <w:rPr>
          <w:rFonts w:ascii="Calibri" w:hAnsi="Calibri" w:cs="Calibri"/>
          <w:bCs/>
          <w:iCs/>
          <w:lang w:bidi="pl-PL"/>
        </w:rPr>
        <w:t xml:space="preserve">                             </w:t>
      </w:r>
      <w:r w:rsidR="00E75D8D" w:rsidRPr="009339BE">
        <w:rPr>
          <w:rFonts w:ascii="Calibri" w:hAnsi="Calibri" w:cs="Calibri"/>
          <w:bCs/>
          <w:iCs/>
          <w:lang w:bidi="pl-PL"/>
        </w:rPr>
        <w:t>ż</w:t>
      </w:r>
      <w:r w:rsidRPr="009339BE">
        <w:rPr>
          <w:rFonts w:ascii="Calibri" w:hAnsi="Calibri" w:cs="Calibri"/>
          <w:bCs/>
          <w:iCs/>
          <w:lang w:bidi="pl-PL"/>
        </w:rPr>
        <w:t>e Wykonawca zawarł z innymi Wykonawcami porozumienie mające na celu zakłócenie konkurencji, w</w:t>
      </w:r>
      <w:r w:rsidR="009431A4" w:rsidRPr="009339BE">
        <w:rPr>
          <w:rFonts w:ascii="Calibri" w:hAnsi="Calibri" w:cs="Calibri"/>
          <w:bCs/>
          <w:iCs/>
          <w:lang w:bidi="pl-PL"/>
        </w:rPr>
        <w:t> </w:t>
      </w:r>
      <w:r w:rsidRPr="009339BE">
        <w:rPr>
          <w:rFonts w:ascii="Calibri" w:hAnsi="Calibri" w:cs="Calibri"/>
          <w:bCs/>
          <w:iCs/>
          <w:lang w:bidi="pl-PL"/>
        </w:rPr>
        <w:t xml:space="preserve">szczególności jeżeli należąc do tej samej grupy kapitałowej </w:t>
      </w:r>
      <w:r w:rsidR="00111622">
        <w:rPr>
          <w:rFonts w:ascii="Calibri" w:hAnsi="Calibri" w:cs="Calibri"/>
          <w:bCs/>
          <w:iCs/>
          <w:lang w:bidi="pl-PL"/>
        </w:rPr>
        <w:t xml:space="preserve">                            </w:t>
      </w:r>
      <w:r w:rsidRPr="009339BE">
        <w:rPr>
          <w:rFonts w:ascii="Calibri" w:hAnsi="Calibri" w:cs="Calibri"/>
          <w:bCs/>
          <w:iCs/>
          <w:lang w:bidi="pl-PL"/>
        </w:rPr>
        <w:t>w rozumieniu ustawy z dnia 16 lutego 2007 r. o ochronie konkurencji i konsumentów, złożyli odrębne oferty, oferty częściowe lub wnioski o dopuszczenie do udziału</w:t>
      </w:r>
      <w:r w:rsidR="000E3BDB" w:rsidRPr="009339BE">
        <w:rPr>
          <w:rFonts w:ascii="Calibri" w:hAnsi="Calibri" w:cs="Calibri"/>
          <w:bCs/>
          <w:iCs/>
          <w:lang w:bidi="pl-PL"/>
        </w:rPr>
        <w:t>w postępowaniu, chyba że wykażą</w:t>
      </w:r>
      <w:r w:rsidRPr="009339BE">
        <w:rPr>
          <w:rFonts w:ascii="Calibri" w:hAnsi="Calibri" w:cs="Calibri"/>
          <w:bCs/>
          <w:iCs/>
          <w:lang w:bidi="pl-PL"/>
        </w:rPr>
        <w:t>, że przygotowalite oferty lub wnioski niezależnie od siebie;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w przypadkach, o których mowa w art. 85 ust. 1 </w:t>
      </w:r>
      <w:r w:rsidR="005E3A67" w:rsidRPr="009339BE">
        <w:rPr>
          <w:rFonts w:ascii="Calibri" w:hAnsi="Calibri" w:cs="Calibri"/>
          <w:bCs/>
          <w:iCs/>
          <w:lang w:bidi="pl-PL"/>
        </w:rPr>
        <w:t xml:space="preserve">ustawy </w:t>
      </w:r>
      <w:proofErr w:type="spellStart"/>
      <w:r w:rsidR="005E3A67" w:rsidRPr="009339BE">
        <w:rPr>
          <w:rFonts w:ascii="Calibri" w:hAnsi="Calibri" w:cs="Calibri"/>
          <w:bCs/>
          <w:iCs/>
          <w:lang w:bidi="pl-PL"/>
        </w:rPr>
        <w:t>P</w:t>
      </w:r>
      <w:r w:rsidRPr="009339BE">
        <w:rPr>
          <w:rFonts w:ascii="Calibri" w:hAnsi="Calibri" w:cs="Calibri"/>
          <w:bCs/>
          <w:iCs/>
          <w:lang w:bidi="pl-PL"/>
        </w:rPr>
        <w:t>zp</w:t>
      </w:r>
      <w:proofErr w:type="spellEnd"/>
      <w:r w:rsidRPr="009339BE">
        <w:rPr>
          <w:rFonts w:ascii="Calibri" w:hAnsi="Calibri" w:cs="Calibr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9339BE">
        <w:rPr>
          <w:rFonts w:ascii="Calibri" w:hAnsi="Calibri" w:cs="Calibri"/>
          <w:bCs/>
          <w:iCs/>
          <w:lang w:bidi="pl-PL"/>
        </w:rPr>
        <w:t> </w:t>
      </w:r>
      <w:r w:rsidRPr="009339BE">
        <w:rPr>
          <w:rFonts w:ascii="Calibri" w:hAnsi="Calibri" w:cs="Calibri"/>
          <w:bCs/>
          <w:iCs/>
          <w:lang w:bidi="pl-PL"/>
        </w:rPr>
        <w:t>postępowaniu o udzielenie zamówienia.</w:t>
      </w:r>
    </w:p>
    <w:p w:rsidR="00FF7C50" w:rsidRPr="009339BE"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9339BE">
        <w:rPr>
          <w:rFonts w:ascii="Calibri" w:hAnsi="Calibri" w:cs="Calibri"/>
          <w:bCs/>
          <w:iCs/>
          <w:lang w:bidi="pl-PL"/>
        </w:rPr>
        <w:t>Zamawiający przewiduje wykluczenie wykonawcy na podstawie art. 109 ust. 1 pkt. 4, 7 -10 ustawy Prawo zamówień publicznych:</w:t>
      </w:r>
    </w:p>
    <w:p w:rsidR="00FF7C5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w stosunku do którego otwarto likwidację, ogłoszono upadłość, którego aktywami zarządza likwidator lub sąd, zawarł układ z wierzycielami, którego działalność </w:t>
      </w:r>
      <w:r w:rsidRPr="009339BE">
        <w:rPr>
          <w:rFonts w:ascii="Calibri" w:hAnsi="Calibri" w:cs="Calibri"/>
          <w:bCs/>
          <w:iCs/>
          <w:lang w:bidi="pl-PL"/>
        </w:rPr>
        <w:lastRenderedPageBreak/>
        <w:t>gospodarcza jest zawieszona albo znajduje się on winnej tego rodzaju sytuacji</w:t>
      </w:r>
      <w:r w:rsidRPr="00ED3A27">
        <w:rPr>
          <w:rFonts w:ascii="Calibri" w:hAnsi="Calibri" w:cs="Calibri"/>
          <w:bCs/>
          <w:iCs/>
          <w:lang w:bidi="pl-PL"/>
        </w:rPr>
        <w:t>wynikającej z podobnej procedury przewidzianej w przepisach miejsca wszczęcia tej procedury;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ED3A27">
        <w:rPr>
          <w:rFonts w:ascii="Calibri" w:hAnsi="Calibri" w:cs="Calibri"/>
          <w:bCs/>
          <w:iCs/>
          <w:lang w:bidi="pl-PL"/>
        </w:rPr>
        <w:t> </w:t>
      </w:r>
      <w:r w:rsidRPr="00ED3A27">
        <w:rPr>
          <w:rFonts w:ascii="Calibri" w:hAnsi="Calibri" w:cs="Calibri"/>
          <w:bCs/>
          <w:iCs/>
          <w:lang w:bidi="pl-PL"/>
        </w:rPr>
        <w:t xml:space="preserve">wcześniejszej umowy w sprawie zamówienia publicznego lub umowy koncesji, co doprowadziło do wypowiedzenia lub odstąpienia od umowy, odszkodowania, wykonania zastępczego lub realizacji uprawnień z tytułu rękojmi </w:t>
      </w:r>
      <w:r w:rsidR="00111622">
        <w:rPr>
          <w:rFonts w:ascii="Calibri" w:hAnsi="Calibri" w:cs="Calibri"/>
          <w:bCs/>
          <w:iCs/>
          <w:lang w:bidi="pl-PL"/>
        </w:rPr>
        <w:t xml:space="preserve">                 </w:t>
      </w:r>
      <w:r w:rsidRPr="00ED3A27">
        <w:rPr>
          <w:rFonts w:ascii="Calibri" w:hAnsi="Calibri" w:cs="Calibri"/>
          <w:bCs/>
          <w:iCs/>
          <w:lang w:bidi="pl-PL"/>
        </w:rPr>
        <w:t>za wady;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zamierzonego działania lub rażącego niedbalstwa wprowadził zamawiającego w</w:t>
      </w:r>
      <w:r w:rsidR="005C21F0" w:rsidRPr="00ED3A27">
        <w:rPr>
          <w:rFonts w:ascii="Calibri" w:hAnsi="Calibri" w:cs="Calibri"/>
          <w:bCs/>
          <w:iCs/>
          <w:lang w:bidi="pl-PL"/>
        </w:rPr>
        <w:t> </w:t>
      </w:r>
      <w:r w:rsidRPr="00ED3A27">
        <w:rPr>
          <w:rFonts w:ascii="Calibri" w:hAnsi="Calibri" w:cs="Calibri"/>
          <w:bCs/>
          <w:iCs/>
          <w:lang w:bidi="pl-PL"/>
        </w:rPr>
        <w:t>błąd przy przedstawianiu informacji, że nie podlega wykluczen</w:t>
      </w:r>
      <w:r w:rsidR="005C21F0" w:rsidRPr="00ED3A27">
        <w:rPr>
          <w:rFonts w:ascii="Calibri" w:hAnsi="Calibri" w:cs="Calibri"/>
          <w:bCs/>
          <w:iCs/>
          <w:lang w:bidi="pl-PL"/>
        </w:rPr>
        <w:t>iu, spełnia warunki udziału w po</w:t>
      </w:r>
      <w:r w:rsidRPr="00ED3A27">
        <w:rPr>
          <w:rFonts w:ascii="Calibri" w:hAnsi="Calibri" w:cs="Calibri"/>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 xml:space="preserve">który bezprawnie wpływał lub próbował wpływać na czynności zamawiającego lub próbował po-zyskać lub pozyskał informacje poufne, mogące dać mu przewagę </w:t>
      </w:r>
      <w:r w:rsidR="00111622">
        <w:rPr>
          <w:rFonts w:ascii="Calibri" w:hAnsi="Calibri" w:cs="Calibri"/>
          <w:bCs/>
          <w:iCs/>
          <w:lang w:bidi="pl-PL"/>
        </w:rPr>
        <w:t xml:space="preserve">                    </w:t>
      </w:r>
      <w:r w:rsidRPr="00ED3A27">
        <w:rPr>
          <w:rFonts w:ascii="Calibri" w:hAnsi="Calibri" w:cs="Calibri"/>
          <w:bCs/>
          <w:iCs/>
          <w:lang w:bidi="pl-PL"/>
        </w:rPr>
        <w:t>w postępowaniu o udzielenie zamówienia;</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ED3A27">
        <w:rPr>
          <w:rFonts w:ascii="Calibri" w:hAnsi="Calibri" w:cs="Calibri"/>
          <w:bCs/>
          <w:iCs/>
          <w:lang w:bidi="pl-PL"/>
        </w:rPr>
        <w:t> </w:t>
      </w:r>
      <w:r w:rsidRPr="00ED3A27">
        <w:rPr>
          <w:rFonts w:ascii="Calibri" w:hAnsi="Calibri" w:cs="Calibri"/>
          <w:bCs/>
          <w:iCs/>
          <w:lang w:bidi="pl-PL"/>
        </w:rPr>
        <w:t>udzielenie zamówienia</w:t>
      </w:r>
    </w:p>
    <w:p w:rsidR="00FF7C50" w:rsidRPr="00ED3A27"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ED3A27">
        <w:rPr>
          <w:rFonts w:ascii="Calibri" w:hAnsi="Calibri" w:cs="Calibri"/>
          <w:bCs/>
          <w:iCs/>
          <w:lang w:bidi="pl-PL"/>
        </w:rPr>
        <w:t xml:space="preserve">Z postępowania o udzielenie zamówienia wyklucza się Wykonawcę z zastrzeżeniem art. 110 ust. 2 ustawy </w:t>
      </w:r>
      <w:proofErr w:type="spellStart"/>
      <w:r w:rsidRPr="00ED3A27">
        <w:rPr>
          <w:rFonts w:ascii="Calibri" w:hAnsi="Calibri" w:cs="Calibri"/>
          <w:bCs/>
          <w:iCs/>
          <w:lang w:bidi="pl-PL"/>
        </w:rPr>
        <w:t>Pzp</w:t>
      </w:r>
      <w:proofErr w:type="spellEnd"/>
      <w:r w:rsidRPr="00ED3A27">
        <w:rPr>
          <w:rFonts w:ascii="Calibri" w:hAnsi="Calibri" w:cs="Calibri"/>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ED3A27">
        <w:rPr>
          <w:rFonts w:ascii="Calibri" w:hAnsi="Calibri" w:cs="Calibri"/>
          <w:bCs/>
          <w:iCs/>
          <w:lang w:bidi="pl-PL"/>
        </w:rPr>
        <w:t>Wykonawca może zostać wykluczony przez Zamawiającego na każdym etapie postępowania o</w:t>
      </w:r>
      <w:r w:rsidR="00FF7C50" w:rsidRPr="00ED3A27">
        <w:rPr>
          <w:rFonts w:ascii="Calibri" w:hAnsi="Calibri" w:cs="Calibri"/>
          <w:bCs/>
          <w:iCs/>
          <w:lang w:bidi="pl-PL"/>
        </w:rPr>
        <w:t> </w:t>
      </w:r>
      <w:r w:rsidRPr="00ED3A27">
        <w:rPr>
          <w:rFonts w:ascii="Calibri" w:hAnsi="Calibri" w:cs="Calibri"/>
          <w:bCs/>
          <w:iCs/>
          <w:lang w:bidi="pl-PL"/>
        </w:rPr>
        <w:t>udzielenie zamówienia</w:t>
      </w:r>
      <w:r w:rsidRPr="00ED3A27">
        <w:rPr>
          <w:rFonts w:ascii="Calibri" w:hAnsi="Calibri" w:cs="Calibri"/>
          <w:b/>
          <w:bCs/>
          <w:iCs/>
          <w:lang w:bidi="pl-PL"/>
        </w:rPr>
        <w:t>.</w:t>
      </w:r>
    </w:p>
    <w:p w:rsidR="006C5CD2" w:rsidRPr="006C5CD2"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w:t>
      </w:r>
      <w:r w:rsidR="002C1AA0">
        <w:rPr>
          <w:rFonts w:ascii="Calibri" w:hAnsi="Calibri" w:cs="Calibri"/>
          <w:bCs/>
          <w:iCs/>
          <w:lang w:bidi="pl-PL"/>
        </w:rPr>
        <w:t xml:space="preserve">                               </w:t>
      </w:r>
      <w:r w:rsidRPr="006C5CD2">
        <w:rPr>
          <w:rFonts w:ascii="Calibri" w:hAnsi="Calibri" w:cs="Calibri"/>
          <w:bCs/>
          <w:iCs/>
          <w:lang w:bidi="pl-PL"/>
        </w:rPr>
        <w:t>z postępowania o udzielenie zamówienia publicznego lub konkursu prowadzonego na podstawie ustawy z dnia 11 września 2019 r. - Prawo zamówień publicznych wyklucza się:</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1) Wykonawcę oraz uczestnika konkursu wymienionego w wykazach określonych w rozporządzeniu 765/2006 i rozporządzeniu 269/2014 albo wpisanego na listę na podstawie decyzji w sprawie wpisu na listę rozstrzygającej o zastosowaniu środka, </w:t>
      </w:r>
      <w:r w:rsidR="002C1AA0">
        <w:rPr>
          <w:rFonts w:ascii="Calibri" w:hAnsi="Calibri" w:cs="Calibri"/>
          <w:bCs/>
          <w:iCs/>
          <w:lang w:bidi="pl-PL"/>
        </w:rPr>
        <w:t xml:space="preserve">                    </w:t>
      </w:r>
      <w:r w:rsidRPr="006C5CD2">
        <w:rPr>
          <w:rFonts w:ascii="Calibri" w:hAnsi="Calibri" w:cs="Calibri"/>
          <w:bCs/>
          <w:iCs/>
          <w:lang w:bidi="pl-PL"/>
        </w:rPr>
        <w:t>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lastRenderedPageBreak/>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C5CD2" w:rsidRPr="006C5CD2" w:rsidRDefault="006C5CD2" w:rsidP="006C5CD2">
      <w:pPr>
        <w:numPr>
          <w:ilvl w:val="0"/>
          <w:numId w:val="10"/>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C5CD2" w:rsidRPr="00ED3A27"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1440" w:rsidRPr="00ED3A27" w:rsidRDefault="000B1440" w:rsidP="007530A9">
      <w:pPr>
        <w:autoSpaceDE w:val="0"/>
        <w:autoSpaceDN w:val="0"/>
        <w:adjustRightInd w:val="0"/>
        <w:spacing w:line="276" w:lineRule="auto"/>
        <w:jc w:val="both"/>
        <w:rPr>
          <w:rFonts w:ascii="Calibri" w:hAnsi="Calibri" w:cs="Calibri"/>
          <w:b/>
          <w:bCs/>
          <w:iCs/>
          <w:sz w:val="20"/>
          <w:szCs w:val="20"/>
          <w:lang w:bidi="pl-PL"/>
        </w:rPr>
      </w:pPr>
    </w:p>
    <w:p w:rsidR="005E3A67" w:rsidRPr="00ED3A27" w:rsidRDefault="008A5719" w:rsidP="00CD06DE">
      <w:pPr>
        <w:shd w:val="clear" w:color="auto" w:fill="BFBFBF"/>
        <w:autoSpaceDE w:val="0"/>
        <w:autoSpaceDN w:val="0"/>
        <w:adjustRightInd w:val="0"/>
        <w:spacing w:line="276" w:lineRule="auto"/>
        <w:ind w:left="3524" w:hanging="3666"/>
        <w:rPr>
          <w:rFonts w:ascii="Calibri" w:hAnsi="Calibri" w:cs="Calibri"/>
          <w:b/>
          <w:bCs/>
          <w:iCs/>
          <w:sz w:val="28"/>
          <w:szCs w:val="28"/>
          <w:lang w:bidi="pl-PL"/>
        </w:rPr>
      </w:pPr>
      <w:r w:rsidRPr="00ED3A27">
        <w:rPr>
          <w:rFonts w:ascii="Calibri" w:hAnsi="Calibri" w:cs="Calibri"/>
          <w:b/>
          <w:bCs/>
          <w:iCs/>
          <w:sz w:val="28"/>
          <w:szCs w:val="28"/>
          <w:lang w:bidi="pl-PL"/>
        </w:rPr>
        <w:t>IX</w:t>
      </w:r>
      <w:r w:rsidR="00CD06DE" w:rsidRPr="00ED3A27">
        <w:rPr>
          <w:rFonts w:ascii="Calibri" w:hAnsi="Calibri" w:cs="Calibri"/>
          <w:b/>
          <w:bCs/>
          <w:iCs/>
          <w:sz w:val="28"/>
          <w:szCs w:val="28"/>
          <w:lang w:bidi="pl-PL"/>
        </w:rPr>
        <w:t>.</w:t>
      </w:r>
      <w:r w:rsidR="00E948F2" w:rsidRPr="00ED3A27">
        <w:rPr>
          <w:rFonts w:ascii="Calibri" w:hAnsi="Calibri" w:cs="Calibri"/>
          <w:b/>
          <w:bCs/>
          <w:iCs/>
          <w:sz w:val="28"/>
          <w:szCs w:val="28"/>
          <w:lang w:bidi="pl-PL"/>
        </w:rPr>
        <w:t>Konsorcjum.</w:t>
      </w:r>
    </w:p>
    <w:p w:rsidR="00883368" w:rsidRPr="00ED3A27" w:rsidRDefault="00883368" w:rsidP="00334818">
      <w:pPr>
        <w:suppressAutoHyphens/>
        <w:spacing w:line="276" w:lineRule="auto"/>
        <w:ind w:left="360"/>
        <w:jc w:val="both"/>
        <w:rPr>
          <w:rFonts w:ascii="Calibri" w:hAnsi="Calibri" w:cs="Calibri"/>
        </w:rPr>
      </w:pPr>
      <w:r w:rsidRPr="00ED3A27">
        <w:rPr>
          <w:rFonts w:ascii="Calibri" w:hAnsi="Calibri" w:cs="Calibri"/>
        </w:rPr>
        <w:t xml:space="preserve">W przypadku wnoszenia oferty wspólnej przez dwa lub więcej podmioty gospodarcze (konsorcja/spółki cywilne) oferta musi spełniać wymagania określone w art. </w:t>
      </w:r>
      <w:r w:rsidR="00884C55" w:rsidRPr="00ED3A27">
        <w:rPr>
          <w:rFonts w:ascii="Calibri" w:hAnsi="Calibri" w:cs="Calibri"/>
        </w:rPr>
        <w:t>58</w:t>
      </w:r>
      <w:r w:rsidRPr="00ED3A27">
        <w:rPr>
          <w:rFonts w:ascii="Calibri" w:hAnsi="Calibri" w:cs="Calibri"/>
        </w:rPr>
        <w:t xml:space="preserve"> ustawy Prawo zamówień publicznych, w tym:</w:t>
      </w:r>
    </w:p>
    <w:p w:rsidR="00883368" w:rsidRPr="00ED3A27" w:rsidRDefault="00C9322A" w:rsidP="006C48BB">
      <w:pPr>
        <w:numPr>
          <w:ilvl w:val="2"/>
          <w:numId w:val="2"/>
        </w:numPr>
        <w:tabs>
          <w:tab w:val="clear" w:pos="0"/>
        </w:tabs>
        <w:suppressAutoHyphens/>
        <w:spacing w:line="276" w:lineRule="auto"/>
        <w:ind w:left="709" w:hanging="284"/>
        <w:jc w:val="both"/>
        <w:rPr>
          <w:rFonts w:ascii="Calibri" w:hAnsi="Calibri" w:cs="Calibri"/>
        </w:rPr>
      </w:pPr>
      <w:r w:rsidRPr="00ED3A27">
        <w:rPr>
          <w:rFonts w:ascii="Calibri" w:hAnsi="Calibri" w:cs="Calibri"/>
        </w:rPr>
        <w:t>w przypadku W</w:t>
      </w:r>
      <w:r w:rsidR="00883368" w:rsidRPr="00ED3A27">
        <w:rPr>
          <w:rFonts w:ascii="Calibri" w:hAnsi="Calibri" w:cs="Calibri"/>
        </w:rPr>
        <w:t xml:space="preserve">ykonawców wspólnie ubiegających się o udzielenie zamówienia, zgodnie </w:t>
      </w:r>
      <w:r w:rsidR="00406856" w:rsidRPr="00ED3A27">
        <w:rPr>
          <w:rFonts w:ascii="Calibri" w:hAnsi="Calibri" w:cs="Calibri"/>
        </w:rPr>
        <w:t xml:space="preserve">z art. </w:t>
      </w:r>
      <w:r w:rsidR="00884C55" w:rsidRPr="00ED3A27">
        <w:rPr>
          <w:rFonts w:ascii="Calibri" w:hAnsi="Calibri" w:cs="Calibri"/>
        </w:rPr>
        <w:t>58</w:t>
      </w:r>
      <w:r w:rsidR="00406856" w:rsidRPr="00ED3A27">
        <w:rPr>
          <w:rFonts w:ascii="Calibri" w:hAnsi="Calibri" w:cs="Calibri"/>
        </w:rPr>
        <w:t xml:space="preserve"> ust. 2 ustawy </w:t>
      </w:r>
      <w:proofErr w:type="spellStart"/>
      <w:r w:rsidR="00884C55" w:rsidRPr="00ED3A27">
        <w:rPr>
          <w:rFonts w:ascii="Calibri" w:hAnsi="Calibri" w:cs="Calibri"/>
        </w:rPr>
        <w:t>Pzp</w:t>
      </w:r>
      <w:proofErr w:type="spellEnd"/>
      <w:r w:rsidR="00926F29">
        <w:rPr>
          <w:rFonts w:ascii="Calibri" w:hAnsi="Calibri" w:cs="Calibri"/>
        </w:rPr>
        <w:t xml:space="preserve"> </w:t>
      </w:r>
      <w:r w:rsidR="00406856" w:rsidRPr="00ED3A27">
        <w:rPr>
          <w:rFonts w:ascii="Calibri" w:hAnsi="Calibri" w:cs="Calibri"/>
        </w:rPr>
        <w:t>W</w:t>
      </w:r>
      <w:r w:rsidR="00883368" w:rsidRPr="00ED3A27">
        <w:rPr>
          <w:rFonts w:ascii="Calibri" w:hAnsi="Calibri" w:cs="Calibri"/>
        </w:rPr>
        <w:t xml:space="preserve">ykonawcy ustanawiają pełnomocnika </w:t>
      </w:r>
      <w:r w:rsidR="00926F29">
        <w:rPr>
          <w:rFonts w:ascii="Calibri" w:hAnsi="Calibri" w:cs="Calibri"/>
        </w:rPr>
        <w:t xml:space="preserve">                            </w:t>
      </w:r>
      <w:r w:rsidR="00883368" w:rsidRPr="00ED3A27">
        <w:rPr>
          <w:rFonts w:ascii="Calibri" w:hAnsi="Calibri" w:cs="Calibri"/>
        </w:rPr>
        <w:t>do reprezentowania ich w</w:t>
      </w:r>
      <w:r w:rsidR="005C21F0" w:rsidRPr="00ED3A27">
        <w:rPr>
          <w:rFonts w:ascii="Calibri" w:hAnsi="Calibri" w:cs="Calibri"/>
        </w:rPr>
        <w:t> </w:t>
      </w:r>
      <w:r w:rsidR="00883368" w:rsidRPr="00ED3A27">
        <w:rPr>
          <w:rFonts w:ascii="Calibri" w:hAnsi="Calibri" w:cs="Calibri"/>
        </w:rPr>
        <w:t>postępowaniu o udzielenie zamówienialub pełnomocnictwo do reprezentowania w</w:t>
      </w:r>
      <w:r w:rsidR="005C21F0" w:rsidRPr="00ED3A27">
        <w:rPr>
          <w:rFonts w:ascii="Calibri" w:hAnsi="Calibri" w:cs="Calibri"/>
        </w:rPr>
        <w:t> </w:t>
      </w:r>
      <w:r w:rsidR="00883368" w:rsidRPr="00ED3A27">
        <w:rPr>
          <w:rFonts w:ascii="Calibri" w:hAnsi="Calibri" w:cs="Calibri"/>
        </w:rPr>
        <w:t>postępowaniu i zawarcia umowy. W związku z powyższym niezbędne jest przedłożenie w</w:t>
      </w:r>
      <w:r w:rsidR="005C21F0" w:rsidRPr="00ED3A27">
        <w:rPr>
          <w:rFonts w:ascii="Calibri" w:hAnsi="Calibri" w:cs="Calibri"/>
        </w:rPr>
        <w:t> </w:t>
      </w:r>
      <w:r w:rsidR="00883368" w:rsidRPr="00ED3A27">
        <w:rPr>
          <w:rFonts w:ascii="Calibri" w:hAnsi="Calibri" w:cs="Calibri"/>
        </w:rPr>
        <w:t xml:space="preserve">ofercie dokumentu zawierającego pełnomocnictwo </w:t>
      </w:r>
      <w:r w:rsidR="00F468CA">
        <w:rPr>
          <w:rFonts w:ascii="Calibri" w:hAnsi="Calibri" w:cs="Calibri"/>
        </w:rPr>
        <w:t xml:space="preserve">                    </w:t>
      </w:r>
      <w:r w:rsidR="00883368" w:rsidRPr="00ED3A27">
        <w:rPr>
          <w:rFonts w:ascii="Calibri" w:hAnsi="Calibri" w:cs="Calibri"/>
        </w:rPr>
        <w:t>w celu ustalenia podmiotu uprawnio</w:t>
      </w:r>
      <w:r w:rsidR="00406856" w:rsidRPr="00ED3A27">
        <w:rPr>
          <w:rFonts w:ascii="Calibri" w:hAnsi="Calibri" w:cs="Calibri"/>
        </w:rPr>
        <w:t xml:space="preserve">nego do występowania </w:t>
      </w:r>
      <w:r w:rsidR="00926F29">
        <w:rPr>
          <w:rFonts w:ascii="Calibri" w:hAnsi="Calibri" w:cs="Calibri"/>
        </w:rPr>
        <w:t xml:space="preserve"> </w:t>
      </w:r>
      <w:r w:rsidR="00406856" w:rsidRPr="00ED3A27">
        <w:rPr>
          <w:rFonts w:ascii="Calibri" w:hAnsi="Calibri" w:cs="Calibri"/>
        </w:rPr>
        <w:t>w imieniu W</w:t>
      </w:r>
      <w:r w:rsidR="00883368" w:rsidRPr="00ED3A27">
        <w:rPr>
          <w:rFonts w:ascii="Calibri" w:hAnsi="Calibri" w:cs="Calibri"/>
        </w:rPr>
        <w:t xml:space="preserve">ykonawców w sposób umożliwiający ich identyfikację. </w:t>
      </w:r>
    </w:p>
    <w:p w:rsidR="00F33D3D" w:rsidRPr="00ED3A27" w:rsidRDefault="00883368" w:rsidP="00F33D3D">
      <w:pPr>
        <w:numPr>
          <w:ilvl w:val="2"/>
          <w:numId w:val="2"/>
        </w:numPr>
        <w:tabs>
          <w:tab w:val="clear" w:pos="0"/>
        </w:tabs>
        <w:suppressAutoHyphens/>
        <w:ind w:left="709" w:hanging="284"/>
        <w:jc w:val="both"/>
        <w:rPr>
          <w:rFonts w:ascii="Calibri" w:hAnsi="Calibri" w:cs="Calibri"/>
        </w:rPr>
      </w:pPr>
      <w:r w:rsidRPr="00ED3A27">
        <w:rPr>
          <w:rFonts w:ascii="Calibri" w:hAnsi="Calibri" w:cs="Calibri"/>
        </w:rPr>
        <w:t xml:space="preserve">W celu wykazania </w:t>
      </w:r>
      <w:r w:rsidR="001A75B2" w:rsidRPr="00ED3A27">
        <w:rPr>
          <w:rFonts w:ascii="Calibri" w:hAnsi="Calibri" w:cs="Calibri"/>
        </w:rPr>
        <w:t>niepodlegani</w:t>
      </w:r>
      <w:r w:rsidR="00B06662" w:rsidRPr="00ED3A27">
        <w:rPr>
          <w:rFonts w:ascii="Calibri" w:hAnsi="Calibri" w:cs="Calibri"/>
        </w:rPr>
        <w:t>a</w:t>
      </w:r>
      <w:r w:rsidR="001A75B2" w:rsidRPr="00ED3A27">
        <w:rPr>
          <w:rFonts w:ascii="Calibri" w:hAnsi="Calibri" w:cs="Calibri"/>
        </w:rPr>
        <w:t xml:space="preserve"> wykluczeni</w:t>
      </w:r>
      <w:r w:rsidR="00B06662" w:rsidRPr="00ED3A27">
        <w:rPr>
          <w:rFonts w:ascii="Calibri" w:hAnsi="Calibri" w:cs="Calibri"/>
        </w:rPr>
        <w:t>u</w:t>
      </w:r>
      <w:r w:rsidRPr="00ED3A27">
        <w:rPr>
          <w:rFonts w:ascii="Calibri" w:hAnsi="Calibri" w:cs="Calibri"/>
        </w:rPr>
        <w:t>z postęp</w:t>
      </w:r>
      <w:r w:rsidR="00C7474B" w:rsidRPr="00ED3A27">
        <w:rPr>
          <w:rFonts w:ascii="Calibri" w:hAnsi="Calibri" w:cs="Calibri"/>
        </w:rPr>
        <w:t xml:space="preserve">owania o udzielenie zamówienia </w:t>
      </w:r>
      <w:r w:rsidRPr="00ED3A27">
        <w:rPr>
          <w:rFonts w:ascii="Calibri" w:hAnsi="Calibri" w:cs="Calibri"/>
        </w:rPr>
        <w:t xml:space="preserve"> wymagane jest załączenie do oferty oświadczenia</w:t>
      </w:r>
      <w:r w:rsidR="00C81A9F" w:rsidRPr="00ED3A27">
        <w:rPr>
          <w:rFonts w:ascii="Calibri" w:hAnsi="Calibri" w:cs="Calibri"/>
        </w:rPr>
        <w:t xml:space="preserve"> o niepodleganiu wykluczeniu </w:t>
      </w:r>
      <w:r w:rsidR="00F468CA">
        <w:rPr>
          <w:rFonts w:ascii="Calibri" w:hAnsi="Calibri" w:cs="Calibri"/>
        </w:rPr>
        <w:t xml:space="preserve">                            </w:t>
      </w:r>
      <w:r w:rsidR="00C81A9F" w:rsidRPr="00ED3A27">
        <w:rPr>
          <w:rFonts w:ascii="Calibri" w:hAnsi="Calibri" w:cs="Calibri"/>
        </w:rPr>
        <w:t>z postępowania</w:t>
      </w:r>
      <w:r w:rsidRPr="00ED3A27">
        <w:rPr>
          <w:rFonts w:ascii="Calibri" w:hAnsi="Calibri" w:cs="Calibri"/>
        </w:rPr>
        <w:t xml:space="preserve"> i przedłożenia dokumentów</w:t>
      </w:r>
      <w:r w:rsidR="00C81A9F" w:rsidRPr="00ED3A27">
        <w:rPr>
          <w:rFonts w:ascii="Calibri" w:hAnsi="Calibri" w:cs="Calibri"/>
        </w:rPr>
        <w:t xml:space="preserve"> podmiotowych</w:t>
      </w:r>
      <w:r w:rsidRPr="00ED3A27">
        <w:rPr>
          <w:rFonts w:ascii="Calibri" w:hAnsi="Calibri" w:cs="Calibri"/>
        </w:rPr>
        <w:t xml:space="preserve"> dla każdego konsorcjanta oddzielnie.</w:t>
      </w:r>
    </w:p>
    <w:p w:rsidR="00CE5B34" w:rsidRPr="00ED3A27" w:rsidRDefault="0022129E" w:rsidP="005A6757">
      <w:pPr>
        <w:pStyle w:val="Nagwek4"/>
        <w:shd w:val="clear" w:color="auto" w:fill="BFBFBF"/>
        <w:spacing w:after="0" w:line="276" w:lineRule="auto"/>
        <w:ind w:left="4247" w:hanging="4389"/>
        <w:rPr>
          <w:rFonts w:ascii="Calibri" w:hAnsi="Calibri" w:cs="Calibri"/>
        </w:rPr>
      </w:pPr>
      <w:r w:rsidRPr="00ED3A27">
        <w:rPr>
          <w:rFonts w:ascii="Calibri" w:hAnsi="Calibri" w:cs="Calibri"/>
        </w:rPr>
        <w:lastRenderedPageBreak/>
        <w:t>X.</w:t>
      </w:r>
      <w:r w:rsidR="00FB1653" w:rsidRPr="00ED3A27">
        <w:rPr>
          <w:rFonts w:ascii="Calibri" w:hAnsi="Calibri" w:cs="Calibri"/>
        </w:rPr>
        <w:t>Podwykonawcy</w:t>
      </w:r>
      <w:r w:rsidR="00664C29" w:rsidRPr="00ED3A27">
        <w:rPr>
          <w:rFonts w:ascii="Calibri" w:hAnsi="Calibri" w:cs="Calibri"/>
        </w:rPr>
        <w:t>.</w:t>
      </w:r>
    </w:p>
    <w:p w:rsidR="00E2484A" w:rsidRPr="00ED3A27" w:rsidRDefault="00E2484A" w:rsidP="00A724FB">
      <w:pPr>
        <w:spacing w:line="276" w:lineRule="auto"/>
        <w:ind w:left="426" w:hanging="426"/>
        <w:jc w:val="both"/>
        <w:rPr>
          <w:rFonts w:ascii="Calibri" w:hAnsi="Calibri" w:cs="Calibri"/>
        </w:rPr>
      </w:pPr>
      <w:r w:rsidRPr="00ED3A27">
        <w:rPr>
          <w:rFonts w:ascii="Calibri" w:hAnsi="Calibri" w:cs="Calibri"/>
        </w:rPr>
        <w:t>Wykonawca, który zamierza powierzyć wykonanie części usług innej firmie (podwykonawcy) jest zobowiązany do:</w:t>
      </w:r>
    </w:p>
    <w:p w:rsidR="00E2484A" w:rsidRPr="00ED3A27" w:rsidRDefault="00E2484A" w:rsidP="00A724FB">
      <w:pPr>
        <w:spacing w:line="276" w:lineRule="auto"/>
        <w:ind w:left="709" w:hanging="283"/>
        <w:jc w:val="both"/>
        <w:rPr>
          <w:rFonts w:ascii="Calibri" w:hAnsi="Calibri" w:cs="Calibri"/>
        </w:rPr>
      </w:pPr>
      <w:r w:rsidRPr="00ED3A27">
        <w:rPr>
          <w:rFonts w:ascii="Calibri" w:hAnsi="Calibri" w:cs="Calibri"/>
        </w:rPr>
        <w:t>1)</w:t>
      </w:r>
      <w:r w:rsidRPr="00ED3A27">
        <w:rPr>
          <w:rFonts w:ascii="Calibri" w:hAnsi="Calibri" w:cs="Calibri"/>
        </w:rPr>
        <w:tab/>
      </w:r>
      <w:r w:rsidR="006C48BB" w:rsidRPr="00ED3A27">
        <w:rPr>
          <w:rFonts w:ascii="Calibri" w:hAnsi="Calibri" w:cs="Calibri"/>
        </w:rPr>
        <w:t>O</w:t>
      </w:r>
      <w:r w:rsidRPr="00ED3A27">
        <w:rPr>
          <w:rFonts w:ascii="Calibri" w:hAnsi="Calibri" w:cs="Calibri"/>
        </w:rPr>
        <w:t>kreślenia w złożonej</w:t>
      </w:r>
      <w:r w:rsidR="009D1E65" w:rsidRPr="00ED3A27">
        <w:rPr>
          <w:rFonts w:ascii="Calibri" w:hAnsi="Calibri" w:cs="Calibri"/>
        </w:rPr>
        <w:t xml:space="preserve"> ofercie (w </w:t>
      </w:r>
      <w:r w:rsidRPr="00ED3A27">
        <w:rPr>
          <w:rFonts w:ascii="Calibri" w:hAnsi="Calibri" w:cs="Calibri"/>
        </w:rPr>
        <w:t>załącznik</w:t>
      </w:r>
      <w:r w:rsidR="00E50BC9" w:rsidRPr="00ED3A27">
        <w:rPr>
          <w:rFonts w:ascii="Calibri" w:hAnsi="Calibri" w:cs="Calibri"/>
        </w:rPr>
        <w:t>u</w:t>
      </w:r>
      <w:r w:rsidR="00427E9C">
        <w:rPr>
          <w:rFonts w:ascii="Calibri" w:hAnsi="Calibri" w:cs="Calibri"/>
        </w:rPr>
        <w:t xml:space="preserve"> </w:t>
      </w:r>
      <w:r w:rsidR="009D1E65" w:rsidRPr="00ED3A27">
        <w:rPr>
          <w:rFonts w:ascii="Calibri" w:hAnsi="Calibri" w:cs="Calibri"/>
        </w:rPr>
        <w:t xml:space="preserve">nr </w:t>
      </w:r>
      <w:r w:rsidR="0022129E" w:rsidRPr="00ED3A27">
        <w:rPr>
          <w:rFonts w:ascii="Calibri" w:hAnsi="Calibri" w:cs="Calibri"/>
        </w:rPr>
        <w:t>2</w:t>
      </w:r>
      <w:r w:rsidR="00427E9C">
        <w:rPr>
          <w:rFonts w:ascii="Calibri" w:hAnsi="Calibri" w:cs="Calibri"/>
        </w:rPr>
        <w:t xml:space="preserve"> </w:t>
      </w:r>
      <w:r w:rsidRPr="00ED3A27">
        <w:rPr>
          <w:rFonts w:ascii="Calibri" w:hAnsi="Calibri" w:cs="Calibri"/>
        </w:rPr>
        <w:t>do SWZ) informacji jaka część przedmiotu zamówienia będzie realizowana przez podwykonawców z podaniem jego danych jeżeli są znane.</w:t>
      </w:r>
    </w:p>
    <w:p w:rsidR="00E2484A" w:rsidRPr="00ED3A27" w:rsidRDefault="00E50BC9" w:rsidP="005A6757">
      <w:pPr>
        <w:spacing w:line="276" w:lineRule="auto"/>
        <w:ind w:left="709" w:hanging="283"/>
        <w:jc w:val="both"/>
        <w:rPr>
          <w:rFonts w:ascii="Calibri" w:hAnsi="Calibri" w:cs="Calibri"/>
        </w:rPr>
      </w:pPr>
      <w:r w:rsidRPr="00ED3A27">
        <w:rPr>
          <w:rFonts w:ascii="Calibri" w:hAnsi="Calibri" w:cs="Calibri"/>
        </w:rPr>
        <w:t>2</w:t>
      </w:r>
      <w:r w:rsidR="00F8701B" w:rsidRPr="00ED3A27">
        <w:rPr>
          <w:rFonts w:ascii="Calibri" w:hAnsi="Calibri" w:cs="Calibri"/>
        </w:rPr>
        <w:t>)</w:t>
      </w:r>
      <w:r w:rsidR="00E2484A" w:rsidRPr="00ED3A27">
        <w:rPr>
          <w:rFonts w:ascii="Calibri" w:hAnsi="Calibri" w:cs="Calibri"/>
        </w:rPr>
        <w:tab/>
        <w:t>Za zgod</w:t>
      </w:r>
      <w:r w:rsidR="00664C29" w:rsidRPr="00ED3A27">
        <w:rPr>
          <w:rFonts w:ascii="Calibri" w:hAnsi="Calibri" w:cs="Calibri"/>
        </w:rPr>
        <w:t>ą</w:t>
      </w:r>
      <w:r w:rsidR="00E2484A" w:rsidRPr="00ED3A27">
        <w:rPr>
          <w:rFonts w:ascii="Calibri" w:hAnsi="Calibri" w:cs="Calibri"/>
        </w:rPr>
        <w:t xml:space="preserve"> Zamawiającego Wykonawca może w trakcie realizacji zamówienia zgłosić nowych podwykonawców do realizacji zamówienia.</w:t>
      </w:r>
    </w:p>
    <w:p w:rsidR="00863B43" w:rsidRPr="00ED3A27" w:rsidRDefault="00863B43" w:rsidP="00F33D3D">
      <w:pPr>
        <w:spacing w:line="276" w:lineRule="auto"/>
        <w:jc w:val="both"/>
        <w:rPr>
          <w:rFonts w:ascii="Calibri" w:hAnsi="Calibri" w:cs="Calibri"/>
        </w:rPr>
      </w:pPr>
    </w:p>
    <w:p w:rsidR="00C41E33" w:rsidRPr="00ED3A27" w:rsidRDefault="00C01C57" w:rsidP="00E317EA">
      <w:pPr>
        <w:pStyle w:val="Teksttreci0"/>
        <w:shd w:val="clear" w:color="auto" w:fill="BFBFBF"/>
        <w:spacing w:after="131" w:line="276" w:lineRule="auto"/>
        <w:ind w:left="426" w:hanging="426"/>
        <w:rPr>
          <w:rFonts w:ascii="Calibri" w:eastAsia="Trebuchet MS" w:hAnsi="Calibri" w:cs="Calibri"/>
          <w:b/>
          <w:sz w:val="28"/>
          <w:szCs w:val="28"/>
          <w:lang w:bidi="pl-PL"/>
        </w:rPr>
      </w:pPr>
      <w:r w:rsidRPr="00ED3A27">
        <w:rPr>
          <w:rFonts w:ascii="Calibri" w:eastAsia="Trebuchet MS" w:hAnsi="Calibri" w:cs="Calibri"/>
          <w:b/>
          <w:sz w:val="28"/>
          <w:szCs w:val="28"/>
          <w:lang w:bidi="pl-PL"/>
        </w:rPr>
        <w:t>X</w:t>
      </w:r>
      <w:r w:rsidR="008A5719"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C41E33" w:rsidRPr="00ED3A27">
        <w:rPr>
          <w:rFonts w:ascii="Calibri" w:eastAsia="Trebuchet MS" w:hAnsi="Calibri" w:cs="Calibri"/>
          <w:b/>
          <w:sz w:val="28"/>
          <w:szCs w:val="28"/>
          <w:lang w:bidi="pl-PL"/>
        </w:rPr>
        <w:t xml:space="preserve">Informacje o środkach komunikacji elektronicznej, przy użyciu których Zamawiający będzie komunikował się z </w:t>
      </w:r>
      <w:r w:rsidR="00664C29" w:rsidRPr="00ED3A27">
        <w:rPr>
          <w:rFonts w:ascii="Calibri" w:eastAsia="Trebuchet MS" w:hAnsi="Calibri" w:cs="Calibri"/>
          <w:b/>
          <w:sz w:val="28"/>
          <w:szCs w:val="28"/>
          <w:lang w:bidi="pl-PL"/>
        </w:rPr>
        <w:t>W</w:t>
      </w:r>
      <w:r w:rsidR="00C41E33" w:rsidRPr="00ED3A27">
        <w:rPr>
          <w:rFonts w:ascii="Calibri" w:eastAsia="Trebuchet MS" w:hAnsi="Calibri" w:cs="Calibri"/>
          <w:b/>
          <w:sz w:val="28"/>
          <w:szCs w:val="28"/>
          <w:lang w:bidi="pl-PL"/>
        </w:rPr>
        <w:t>ykonawcami, oraz informacje o</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wymaganiach technicznych i organizacyjnych sporządzania, wysyłania i</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odbierania korespondencji elektronicznej</w:t>
      </w:r>
      <w:r w:rsidR="00B5144E" w:rsidRPr="00ED3A27">
        <w:rPr>
          <w:rFonts w:ascii="Calibri" w:eastAsia="Trebuchet MS" w:hAnsi="Calibri" w:cs="Calibri"/>
          <w:b/>
          <w:sz w:val="28"/>
          <w:szCs w:val="28"/>
          <w:lang w:bidi="pl-PL"/>
        </w:rPr>
        <w:t>.</w:t>
      </w:r>
    </w:p>
    <w:p w:rsidR="00405FF9" w:rsidRPr="00ED3A27" w:rsidRDefault="00CA0237" w:rsidP="005A6757">
      <w:pPr>
        <w:widowControl w:val="0"/>
        <w:numPr>
          <w:ilvl w:val="0"/>
          <w:numId w:val="9"/>
        </w:numPr>
        <w:spacing w:line="276" w:lineRule="auto"/>
        <w:ind w:left="425" w:right="23" w:hanging="425"/>
        <w:jc w:val="both"/>
        <w:rPr>
          <w:rFonts w:ascii="Calibri" w:eastAsia="Trebuchet MS" w:hAnsi="Calibri" w:cs="Calibri"/>
          <w:lang w:bidi="pl-PL"/>
        </w:rPr>
      </w:pPr>
      <w:r w:rsidRPr="00ED3A27">
        <w:rPr>
          <w:rFonts w:ascii="Calibri" w:eastAsia="Trebuchet MS" w:hAnsi="Calibri" w:cs="Calibri"/>
          <w:lang w:bidi="pl-PL"/>
        </w:rPr>
        <w:t>W postępowaniu o udzielenie zamówienia  komunikacja między Zamawiającym</w:t>
      </w:r>
      <w:r w:rsidR="00405FF9" w:rsidRPr="00ED3A27">
        <w:rPr>
          <w:rFonts w:ascii="Calibri" w:eastAsia="Trebuchet MS" w:hAnsi="Calibri" w:cs="Calibri"/>
          <w:lang w:bidi="pl-PL"/>
        </w:rPr>
        <w:t>,</w:t>
      </w:r>
      <w:r w:rsidRPr="00ED3A27">
        <w:rPr>
          <w:rFonts w:ascii="Calibri" w:eastAsia="Trebuchet MS" w:hAnsi="Calibri" w:cs="Calibri"/>
          <w:lang w:bidi="pl-PL"/>
        </w:rPr>
        <w:t xml:space="preserve">  a Wykonawcami odbywa się w sposób następujący:</w:t>
      </w:r>
    </w:p>
    <w:p w:rsidR="00405FF9" w:rsidRPr="00ED3A27" w:rsidRDefault="00CA0237" w:rsidP="00A55D5D">
      <w:pPr>
        <w:widowControl w:val="0"/>
        <w:spacing w:after="60" w:line="276" w:lineRule="auto"/>
        <w:ind w:left="567" w:right="20" w:hanging="141"/>
        <w:jc w:val="both"/>
        <w:rPr>
          <w:rFonts w:ascii="Calibri" w:eastAsia="Trebuchet MS" w:hAnsi="Calibri" w:cs="Calibri"/>
          <w:u w:val="single"/>
          <w:lang w:bidi="pl-PL"/>
        </w:rPr>
      </w:pPr>
      <w:r w:rsidRPr="00ED3A27">
        <w:rPr>
          <w:rFonts w:ascii="Calibri" w:eastAsia="Trebuchet MS" w:hAnsi="Calibri" w:cs="Calibri"/>
          <w:lang w:bidi="pl-PL"/>
        </w:rPr>
        <w:t>-</w:t>
      </w:r>
      <w:r w:rsidRPr="00ED3A27">
        <w:rPr>
          <w:rFonts w:ascii="Calibri" w:eastAsia="Trebuchet MS" w:hAnsi="Calibri" w:cs="Calibri"/>
          <w:b/>
          <w:lang w:bidi="pl-PL"/>
        </w:rPr>
        <w:t>przy użyciu strony internetowej</w:t>
      </w:r>
      <w:r w:rsidR="00FF5AA0" w:rsidRPr="00ED3A27">
        <w:rPr>
          <w:rFonts w:ascii="Calibri" w:eastAsia="Trebuchet MS" w:hAnsi="Calibri" w:cs="Calibri"/>
          <w:b/>
          <w:lang w:bidi="pl-PL"/>
        </w:rPr>
        <w:t xml:space="preserve"> prowadzonego postępowania</w:t>
      </w:r>
      <w:r w:rsidRPr="00ED3A27">
        <w:rPr>
          <w:rFonts w:ascii="Calibri" w:eastAsia="Trebuchet MS" w:hAnsi="Calibri" w:cs="Calibri"/>
          <w:lang w:bidi="pl-PL"/>
        </w:rPr>
        <w:t>:</w:t>
      </w:r>
      <w:r w:rsidR="009E13CD" w:rsidRPr="009E13CD">
        <w:t xml:space="preserve"> </w:t>
      </w:r>
      <w:hyperlink r:id="rId10" w:history="1">
        <w:r w:rsidR="002E3EC5" w:rsidRPr="00B8726E">
          <w:rPr>
            <w:rStyle w:val="Hipercze"/>
          </w:rPr>
          <w:t>https://ezamowienia.gov.pl/mp-client/tenders/ocds-148610-7f7988cb-5329-461d-a3c4-8bfbbed640ee</w:t>
        </w:r>
      </w:hyperlink>
      <w:r w:rsidR="002E3EC5">
        <w:t xml:space="preserve"> </w:t>
      </w:r>
      <w:r w:rsidRPr="00ED3A27">
        <w:rPr>
          <w:rFonts w:ascii="Calibri" w:eastAsia="Trebuchet MS" w:hAnsi="Calibri" w:cs="Calibri"/>
          <w:lang w:bidi="pl-PL"/>
        </w:rPr>
        <w:t xml:space="preserve">- </w:t>
      </w:r>
      <w:r w:rsidRPr="00ED3A27">
        <w:rPr>
          <w:rFonts w:ascii="Calibri" w:eastAsia="Trebuchet MS" w:hAnsi="Calibri" w:cs="Calibri"/>
          <w:u w:val="single"/>
          <w:lang w:bidi="pl-PL"/>
        </w:rPr>
        <w:t xml:space="preserve">dotyczy </w:t>
      </w:r>
      <w:r w:rsidR="00575697">
        <w:rPr>
          <w:rFonts w:ascii="Calibri" w:eastAsia="Trebuchet MS" w:hAnsi="Calibri" w:cs="Calibri"/>
          <w:u w:val="single"/>
          <w:lang w:bidi="pl-PL"/>
        </w:rPr>
        <w:t xml:space="preserve">zamieszczenia SWZ, ogłoszeń, odpowiedzi na pytania, modyfikacji SWZ, zawiadomień </w:t>
      </w:r>
      <w:r w:rsidR="009E13CD">
        <w:rPr>
          <w:rFonts w:ascii="Calibri" w:eastAsia="Trebuchet MS" w:hAnsi="Calibri" w:cs="Calibri"/>
          <w:u w:val="single"/>
          <w:lang w:bidi="pl-PL"/>
        </w:rPr>
        <w:t xml:space="preserve">o wyniku postępowania, </w:t>
      </w:r>
      <w:r w:rsidR="00575697">
        <w:rPr>
          <w:rFonts w:ascii="Calibri" w:eastAsia="Trebuchet MS" w:hAnsi="Calibri" w:cs="Calibri"/>
          <w:u w:val="single"/>
          <w:lang w:bidi="pl-PL"/>
        </w:rPr>
        <w:t>itp. oraz</w:t>
      </w:r>
      <w:r w:rsidR="00286070" w:rsidRPr="00ED3A27">
        <w:rPr>
          <w:rFonts w:ascii="Calibri" w:eastAsia="Trebuchet MS" w:hAnsi="Calibri" w:cs="Calibri"/>
          <w:u w:val="single"/>
          <w:lang w:bidi="pl-PL"/>
        </w:rPr>
        <w:t xml:space="preserve"> </w:t>
      </w:r>
      <w:r w:rsidRPr="00ED3A27">
        <w:rPr>
          <w:rFonts w:ascii="Calibri" w:eastAsia="Trebuchet MS" w:hAnsi="Calibri" w:cs="Calibri"/>
          <w:u w:val="single"/>
          <w:lang w:bidi="pl-PL"/>
        </w:rPr>
        <w:t>złożenia oferty wraz z dokumentami składanymi wraz z ofert</w:t>
      </w:r>
      <w:r w:rsidR="00286070" w:rsidRPr="00ED3A27">
        <w:rPr>
          <w:rFonts w:ascii="Calibri" w:eastAsia="Trebuchet MS" w:hAnsi="Calibri" w:cs="Calibri"/>
          <w:u w:val="single"/>
          <w:lang w:bidi="pl-PL"/>
        </w:rPr>
        <w:t>ą</w:t>
      </w:r>
      <w:r w:rsidRPr="00ED3A27">
        <w:rPr>
          <w:rFonts w:ascii="Calibri" w:eastAsia="Trebuchet MS" w:hAnsi="Calibri" w:cs="Calibri"/>
          <w:u w:val="single"/>
          <w:lang w:bidi="pl-PL"/>
        </w:rPr>
        <w:t xml:space="preserve"> przetargową, </w:t>
      </w:r>
    </w:p>
    <w:p w:rsidR="00405FF9"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 xml:space="preserve">- </w:t>
      </w:r>
      <w:r w:rsidRPr="00ED3A27">
        <w:rPr>
          <w:rFonts w:ascii="Calibri" w:eastAsia="Trebuchet MS" w:hAnsi="Calibri" w:cs="Calibri"/>
          <w:b/>
          <w:lang w:bidi="pl-PL"/>
        </w:rPr>
        <w:t>przy użyciu  poczty elektronicznej,</w:t>
      </w:r>
      <w:r w:rsidR="00A2369A">
        <w:rPr>
          <w:rFonts w:ascii="Calibri" w:eastAsia="Trebuchet MS" w:hAnsi="Calibri" w:cs="Calibri"/>
          <w:b/>
          <w:lang w:bidi="pl-PL"/>
        </w:rPr>
        <w:t xml:space="preserve"> </w:t>
      </w:r>
      <w:r w:rsidRPr="00ED3A27">
        <w:rPr>
          <w:rFonts w:ascii="Calibri" w:eastAsia="Trebuchet MS" w:hAnsi="Calibri" w:cs="Calibri"/>
          <w:lang w:bidi="pl-PL"/>
        </w:rPr>
        <w:t>email:</w:t>
      </w:r>
      <w:r w:rsidR="00A2369A">
        <w:rPr>
          <w:rFonts w:ascii="Calibri" w:eastAsia="Trebuchet MS" w:hAnsi="Calibri" w:cs="Calibri"/>
          <w:lang w:bidi="pl-PL"/>
        </w:rPr>
        <w:t xml:space="preserve"> </w:t>
      </w:r>
      <w:hyperlink r:id="rId11" w:history="1">
        <w:r w:rsidR="00A2369A" w:rsidRPr="00F15D23">
          <w:rPr>
            <w:rStyle w:val="Hipercze"/>
            <w:rFonts w:ascii="Calibri" w:eastAsia="Trebuchet MS" w:hAnsi="Calibri" w:cs="Calibri"/>
            <w:lang w:bidi="pl-PL"/>
          </w:rPr>
          <w:t>tomasz.telesz@szpital-brzozow.pl</w:t>
        </w:r>
      </w:hyperlink>
      <w:r w:rsidR="00405FF9" w:rsidRPr="00ED3A27">
        <w:rPr>
          <w:rFonts w:ascii="Calibri" w:eastAsia="Trebuchet MS" w:hAnsi="Calibri" w:cs="Calibri"/>
          <w:lang w:bidi="pl-PL"/>
        </w:rPr>
        <w:t>-</w:t>
      </w:r>
    </w:p>
    <w:p w:rsidR="00CA0237" w:rsidRPr="00ED3A27" w:rsidRDefault="00CA0237" w:rsidP="00A2369A">
      <w:pPr>
        <w:widowControl w:val="0"/>
        <w:spacing w:after="60" w:line="276" w:lineRule="auto"/>
        <w:ind w:left="426" w:right="20"/>
        <w:jc w:val="both"/>
        <w:rPr>
          <w:rFonts w:ascii="Calibri" w:eastAsia="Trebuchet MS" w:hAnsi="Calibri" w:cs="Calibri"/>
          <w:lang w:bidi="pl-PL"/>
        </w:rPr>
      </w:pPr>
      <w:r w:rsidRPr="00ED3A27">
        <w:rPr>
          <w:rFonts w:ascii="Calibri" w:eastAsia="Trebuchet MS" w:hAnsi="Calibri" w:cs="Calibri"/>
          <w:lang w:bidi="pl-PL"/>
        </w:rPr>
        <w:t xml:space="preserve">w pozostałych przypadkach (np. zadawanie pytań, składanie wyjaśnień, wzywanie </w:t>
      </w:r>
      <w:r w:rsidR="00A2369A">
        <w:rPr>
          <w:rFonts w:ascii="Calibri" w:eastAsia="Trebuchet MS" w:hAnsi="Calibri" w:cs="Calibri"/>
          <w:lang w:bidi="pl-PL"/>
        </w:rPr>
        <w:t xml:space="preserve">                    </w:t>
      </w:r>
      <w:r w:rsidRPr="00ED3A27">
        <w:rPr>
          <w:rFonts w:ascii="Calibri" w:eastAsia="Trebuchet MS" w:hAnsi="Calibri" w:cs="Calibri"/>
          <w:lang w:bidi="pl-PL"/>
        </w:rPr>
        <w:t>do wyjaśnień dotyczących treści złożonej oferty,</w:t>
      </w:r>
      <w:r w:rsidR="00405FF9" w:rsidRPr="00ED3A27">
        <w:rPr>
          <w:rFonts w:ascii="Calibri" w:eastAsia="Trebuchet MS" w:hAnsi="Calibri" w:cs="Calibri"/>
          <w:lang w:bidi="pl-PL"/>
        </w:rPr>
        <w:t xml:space="preserve"> składanie dokumentów,</w:t>
      </w:r>
      <w:r w:rsidRPr="00ED3A27">
        <w:rPr>
          <w:rFonts w:ascii="Calibri" w:eastAsia="Trebuchet MS" w:hAnsi="Calibri" w:cs="Calibri"/>
          <w:lang w:bidi="pl-PL"/>
        </w:rPr>
        <w:t xml:space="preserve"> uzupełnienie dokumentów</w:t>
      </w:r>
      <w:r w:rsidR="00E92602">
        <w:rPr>
          <w:rFonts w:ascii="Calibri" w:eastAsia="Trebuchet MS" w:hAnsi="Calibri" w:cs="Calibri"/>
          <w:lang w:bidi="pl-PL"/>
        </w:rPr>
        <w:t>, zawiadamianie o poprawieniu omyłek,</w:t>
      </w:r>
      <w:r w:rsidRPr="00ED3A27">
        <w:rPr>
          <w:rFonts w:ascii="Calibri" w:eastAsia="Trebuchet MS" w:hAnsi="Calibri" w:cs="Calibri"/>
          <w:lang w:bidi="pl-PL"/>
        </w:rPr>
        <w:t xml:space="preserve"> itp.)</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Zamawiający </w:t>
      </w:r>
      <w:r w:rsidR="00F33D3D" w:rsidRPr="00ED3A27">
        <w:rPr>
          <w:rFonts w:ascii="Calibri" w:eastAsia="Trebuchet MS" w:hAnsi="Calibri" w:cs="Calibri"/>
          <w:lang w:bidi="pl-PL"/>
        </w:rPr>
        <w:t xml:space="preserve">nie </w:t>
      </w:r>
      <w:r w:rsidRPr="00ED3A27">
        <w:rPr>
          <w:rFonts w:ascii="Calibri" w:eastAsia="Trebuchet MS" w:hAnsi="Calibri" w:cs="Calibri"/>
          <w:lang w:bidi="pl-PL"/>
        </w:rPr>
        <w:t>dopuszcza złożeni</w:t>
      </w:r>
      <w:r w:rsidR="00F33D3D" w:rsidRPr="00ED3A27">
        <w:rPr>
          <w:rFonts w:ascii="Calibri" w:eastAsia="Trebuchet MS" w:hAnsi="Calibri" w:cs="Calibri"/>
          <w:lang w:bidi="pl-PL"/>
        </w:rPr>
        <w:t>a</w:t>
      </w:r>
      <w:r w:rsidRPr="00ED3A27">
        <w:rPr>
          <w:rFonts w:ascii="Calibri" w:eastAsia="Trebuchet MS" w:hAnsi="Calibri" w:cs="Calibri"/>
          <w:lang w:bidi="pl-PL"/>
        </w:rPr>
        <w:t xml:space="preserve"> ofert</w:t>
      </w:r>
      <w:r w:rsidR="00F33D3D" w:rsidRPr="00ED3A27">
        <w:rPr>
          <w:rFonts w:ascii="Calibri" w:eastAsia="Trebuchet MS" w:hAnsi="Calibri" w:cs="Calibri"/>
          <w:lang w:bidi="pl-PL"/>
        </w:rPr>
        <w:t>y</w:t>
      </w:r>
      <w:r w:rsidRPr="00ED3A27">
        <w:rPr>
          <w:rFonts w:ascii="Calibri" w:eastAsia="Trebuchet MS" w:hAnsi="Calibri" w:cs="Calibri"/>
          <w:lang w:bidi="pl-PL"/>
        </w:rPr>
        <w:t xml:space="preserve"> w postaci katalogów elektronicznych lub dołączenia katalogów elektronicznych do oferty.</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ED3A27" w:rsidRDefault="00CA0237" w:rsidP="00405FF9">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Wzór oferty stanowi załącznik nr 1 do niniejszej Specyfikacji  Warunków Zamówienia.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Wszelkie informacje stanowiące tajemnicę przedsiębiorstwa w rozumieniu ustawy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Wykonawca może przed upływem terminu do składania ofert wycofać ofertę.</w:t>
      </w:r>
    </w:p>
    <w:p w:rsidR="00BE1730" w:rsidRPr="00ED3A27" w:rsidRDefault="00B5144E" w:rsidP="00863B43">
      <w:pPr>
        <w:widowControl w:val="0"/>
        <w:numPr>
          <w:ilvl w:val="0"/>
          <w:numId w:val="9"/>
        </w:numPr>
        <w:tabs>
          <w:tab w:val="left" w:pos="426"/>
        </w:tabs>
        <w:spacing w:after="60"/>
        <w:ind w:left="426" w:right="20" w:hanging="426"/>
        <w:jc w:val="both"/>
        <w:rPr>
          <w:rFonts w:ascii="Calibri" w:eastAsia="Trebuchet MS" w:hAnsi="Calibri" w:cs="Calibri"/>
          <w:lang w:bidi="pl-PL"/>
        </w:rPr>
      </w:pPr>
      <w:r w:rsidRPr="00ED3A27">
        <w:rPr>
          <w:rFonts w:ascii="Calibri" w:eastAsia="Trebuchet MS" w:hAnsi="Calibri" w:cs="Calibri"/>
          <w:lang w:bidi="pl-PL"/>
        </w:rPr>
        <w:t>Do</w:t>
      </w:r>
      <w:r w:rsidR="00381512" w:rsidRPr="00ED3A27">
        <w:rPr>
          <w:rFonts w:ascii="Calibri" w:eastAsia="Trebuchet MS" w:hAnsi="Calibri" w:cs="Calibri"/>
          <w:lang w:bidi="pl-PL"/>
        </w:rPr>
        <w:t xml:space="preserve"> oferty należy dołączyć dokumenty  w formie </w:t>
      </w:r>
      <w:r w:rsidRPr="00ED3A27">
        <w:rPr>
          <w:rFonts w:ascii="Calibri" w:eastAsia="Trebuchet MS" w:hAnsi="Calibri" w:cs="Calibri"/>
          <w:lang w:bidi="pl-PL"/>
        </w:rPr>
        <w:t xml:space="preserve"> elektronicznej </w:t>
      </w:r>
      <w:r w:rsidR="00381512" w:rsidRPr="00ED3A27">
        <w:rPr>
          <w:rFonts w:ascii="Calibri" w:eastAsia="Trebuchet MS" w:hAnsi="Calibri" w:cs="Calibri"/>
          <w:lang w:bidi="pl-PL"/>
        </w:rPr>
        <w:t>lub w postaci elektronicznej opatrzon</w:t>
      </w:r>
      <w:r w:rsidR="004E386D" w:rsidRPr="00ED3A27">
        <w:rPr>
          <w:rFonts w:ascii="Calibri" w:eastAsia="Trebuchet MS" w:hAnsi="Calibri" w:cs="Calibri"/>
          <w:lang w:bidi="pl-PL"/>
        </w:rPr>
        <w:t xml:space="preserve">e </w:t>
      </w:r>
      <w:bookmarkStart w:id="1" w:name="_Hlk124235159"/>
      <w:r w:rsidR="00381512" w:rsidRPr="00ED3A27">
        <w:rPr>
          <w:rFonts w:ascii="Calibri" w:eastAsia="Trebuchet MS" w:hAnsi="Calibri" w:cs="Calibri"/>
          <w:lang w:bidi="pl-PL"/>
        </w:rPr>
        <w:t>podpisem za</w:t>
      </w:r>
      <w:r w:rsidR="005F6111" w:rsidRPr="00ED3A27">
        <w:rPr>
          <w:rFonts w:ascii="Calibri" w:eastAsia="Trebuchet MS" w:hAnsi="Calibri" w:cs="Calibri"/>
          <w:lang w:bidi="pl-PL"/>
        </w:rPr>
        <w:t>ufanym</w:t>
      </w:r>
      <w:r w:rsidR="00B90BA5" w:rsidRPr="00ED3A27">
        <w:rPr>
          <w:rFonts w:ascii="Calibri" w:eastAsia="Trebuchet MS" w:hAnsi="Calibri" w:cs="Calibri"/>
          <w:lang w:bidi="pl-PL"/>
        </w:rPr>
        <w:t>,</w:t>
      </w:r>
      <w:r w:rsidR="005F6111" w:rsidRPr="00ED3A27">
        <w:rPr>
          <w:rFonts w:ascii="Calibri" w:eastAsia="Trebuchet MS" w:hAnsi="Calibri" w:cs="Calibri"/>
          <w:lang w:bidi="pl-PL"/>
        </w:rPr>
        <w:t>podpisem osob</w:t>
      </w:r>
      <w:r w:rsidR="00381512" w:rsidRPr="00ED3A27">
        <w:rPr>
          <w:rFonts w:ascii="Calibri" w:eastAsia="Trebuchet MS" w:hAnsi="Calibri" w:cs="Calibri"/>
          <w:lang w:bidi="pl-PL"/>
        </w:rPr>
        <w:t>istym</w:t>
      </w:r>
      <w:r w:rsidR="00B90BA5" w:rsidRPr="00ED3A27">
        <w:rPr>
          <w:rFonts w:ascii="Calibri" w:eastAsia="Trebuchet MS" w:hAnsi="Calibri" w:cs="Calibri"/>
          <w:lang w:bidi="pl-PL"/>
        </w:rPr>
        <w:t xml:space="preserve">(elektronicznym) lub </w:t>
      </w:r>
      <w:r w:rsidR="00BD3B15" w:rsidRPr="00ED3A27">
        <w:rPr>
          <w:rFonts w:ascii="Calibri" w:eastAsia="Trebuchet MS" w:hAnsi="Calibri" w:cs="Calibri"/>
          <w:lang w:bidi="pl-PL"/>
        </w:rPr>
        <w:lastRenderedPageBreak/>
        <w:t xml:space="preserve">elektronicznym </w:t>
      </w:r>
      <w:r w:rsidR="00B90BA5" w:rsidRPr="00ED3A27">
        <w:rPr>
          <w:rFonts w:ascii="Calibri" w:eastAsia="Trebuchet MS" w:hAnsi="Calibri" w:cs="Calibri"/>
          <w:lang w:bidi="pl-PL"/>
        </w:rPr>
        <w:t>podpisem kwalifikowanym</w:t>
      </w:r>
      <w:r w:rsidR="00CA0237" w:rsidRPr="00ED3A27">
        <w:rPr>
          <w:rFonts w:ascii="Calibri" w:eastAsia="Trebuchet MS" w:hAnsi="Calibri" w:cs="Calibri"/>
          <w:lang w:bidi="pl-PL"/>
        </w:rPr>
        <w:t>.</w:t>
      </w:r>
      <w:bookmarkEnd w:id="1"/>
    </w:p>
    <w:p w:rsidR="00CE5B34" w:rsidRPr="00ED3A27" w:rsidRDefault="00CE507A" w:rsidP="0022129E">
      <w:pPr>
        <w:pStyle w:val="Tekstpodstawowy"/>
        <w:shd w:val="clear" w:color="auto" w:fill="BFBFBF"/>
        <w:tabs>
          <w:tab w:val="left" w:pos="567"/>
        </w:tabs>
        <w:spacing w:before="120" w:after="120" w:line="276" w:lineRule="auto"/>
        <w:ind w:left="360" w:hanging="360"/>
        <w:jc w:val="left"/>
        <w:rPr>
          <w:rFonts w:ascii="Calibri" w:hAnsi="Calibri" w:cs="Calibri"/>
          <w:b/>
          <w:bCs/>
          <w:smallCaps w:val="0"/>
          <w:sz w:val="28"/>
          <w:szCs w:val="28"/>
        </w:rPr>
      </w:pPr>
      <w:r w:rsidRPr="00ED3A27">
        <w:rPr>
          <w:rFonts w:ascii="Calibri" w:hAnsi="Calibri" w:cs="Calibri"/>
          <w:b/>
          <w:bCs/>
          <w:smallCaps w:val="0"/>
          <w:sz w:val="28"/>
          <w:szCs w:val="28"/>
        </w:rPr>
        <w:t>X</w:t>
      </w:r>
      <w:r w:rsidR="0022129E" w:rsidRPr="00ED3A27">
        <w:rPr>
          <w:rFonts w:ascii="Calibri" w:hAnsi="Calibri" w:cs="Calibri"/>
          <w:b/>
          <w:bCs/>
          <w:smallCaps w:val="0"/>
          <w:sz w:val="28"/>
          <w:szCs w:val="28"/>
        </w:rPr>
        <w:t>I</w:t>
      </w:r>
      <w:r w:rsidR="008A5719" w:rsidRPr="00ED3A27">
        <w:rPr>
          <w:rFonts w:ascii="Calibri" w:hAnsi="Calibri" w:cs="Calibri"/>
          <w:b/>
          <w:bCs/>
          <w:smallCaps w:val="0"/>
          <w:sz w:val="28"/>
          <w:szCs w:val="28"/>
        </w:rPr>
        <w:t>I</w:t>
      </w:r>
      <w:r w:rsidRPr="00ED3A27">
        <w:rPr>
          <w:rFonts w:ascii="Calibri" w:hAnsi="Calibri" w:cs="Calibri"/>
          <w:b/>
          <w:bCs/>
          <w:smallCaps w:val="0"/>
          <w:sz w:val="28"/>
          <w:szCs w:val="28"/>
        </w:rPr>
        <w:t>.</w:t>
      </w:r>
      <w:r w:rsidRPr="00ED3A27">
        <w:rPr>
          <w:rFonts w:ascii="Calibri" w:hAnsi="Calibri" w:cs="Calibri"/>
          <w:b/>
          <w:bCs/>
          <w:smallCaps w:val="0"/>
          <w:sz w:val="28"/>
          <w:szCs w:val="28"/>
        </w:rPr>
        <w:tab/>
      </w:r>
      <w:r w:rsidR="00CE5B34" w:rsidRPr="00ED3A27">
        <w:rPr>
          <w:rFonts w:ascii="Calibri" w:hAnsi="Calibri" w:cs="Calibri"/>
          <w:b/>
          <w:bCs/>
          <w:smallCaps w:val="0"/>
          <w:sz w:val="28"/>
          <w:szCs w:val="28"/>
        </w:rPr>
        <w:tab/>
      </w:r>
      <w:r w:rsidR="00664C29" w:rsidRPr="00ED3A27">
        <w:rPr>
          <w:rFonts w:ascii="Calibri" w:hAnsi="Calibri" w:cs="Calibri"/>
          <w:b/>
          <w:bCs/>
          <w:smallCaps w:val="0"/>
          <w:sz w:val="28"/>
          <w:szCs w:val="28"/>
        </w:rPr>
        <w:t xml:space="preserve">Osoby uprawnione do </w:t>
      </w:r>
      <w:r w:rsidR="00CE5B34" w:rsidRPr="00ED3A27">
        <w:rPr>
          <w:rFonts w:ascii="Calibri" w:hAnsi="Calibri" w:cs="Calibri"/>
          <w:b/>
          <w:bCs/>
          <w:smallCaps w:val="0"/>
          <w:sz w:val="28"/>
          <w:szCs w:val="28"/>
        </w:rPr>
        <w:t>porozumiewania się z Wykonawcami.</w:t>
      </w:r>
    </w:p>
    <w:p w:rsidR="008332AA" w:rsidRPr="00ED3A27" w:rsidRDefault="00CE5B34" w:rsidP="001D06FC">
      <w:pPr>
        <w:pStyle w:val="Zwykytekst"/>
        <w:spacing w:line="276" w:lineRule="auto"/>
        <w:ind w:left="284" w:hanging="2"/>
        <w:jc w:val="both"/>
        <w:rPr>
          <w:rFonts w:ascii="Calibri" w:hAnsi="Calibri" w:cs="Calibri"/>
          <w:szCs w:val="24"/>
        </w:rPr>
      </w:pPr>
      <w:r w:rsidRPr="00ED3A27">
        <w:rPr>
          <w:rFonts w:ascii="Calibri" w:hAnsi="Calibri" w:cs="Calibri"/>
          <w:szCs w:val="24"/>
        </w:rPr>
        <w:t>Osob</w:t>
      </w:r>
      <w:r w:rsidR="00664C29" w:rsidRPr="00ED3A27">
        <w:rPr>
          <w:rFonts w:ascii="Calibri" w:hAnsi="Calibri" w:cs="Calibri"/>
          <w:szCs w:val="24"/>
        </w:rPr>
        <w:t>ą</w:t>
      </w:r>
      <w:r w:rsidRPr="00ED3A27">
        <w:rPr>
          <w:rFonts w:ascii="Calibri" w:hAnsi="Calibri" w:cs="Calibri"/>
          <w:szCs w:val="24"/>
        </w:rPr>
        <w:t xml:space="preserve"> uprawnion</w:t>
      </w:r>
      <w:r w:rsidR="00664C29" w:rsidRPr="00ED3A27">
        <w:rPr>
          <w:rFonts w:ascii="Calibri" w:hAnsi="Calibri" w:cs="Calibri"/>
          <w:szCs w:val="24"/>
        </w:rPr>
        <w:t>ą</w:t>
      </w:r>
      <w:r w:rsidRPr="00ED3A27">
        <w:rPr>
          <w:rFonts w:ascii="Calibri" w:hAnsi="Calibri" w:cs="Calibri"/>
          <w:szCs w:val="24"/>
        </w:rPr>
        <w:t xml:space="preserve"> do </w:t>
      </w:r>
      <w:r w:rsidR="00664C29" w:rsidRPr="00ED3A27">
        <w:rPr>
          <w:rFonts w:ascii="Calibri" w:hAnsi="Calibri" w:cs="Calibri"/>
          <w:szCs w:val="24"/>
        </w:rPr>
        <w:t>porozumiewania</w:t>
      </w:r>
      <w:r w:rsidRPr="00ED3A27">
        <w:rPr>
          <w:rFonts w:ascii="Calibri" w:hAnsi="Calibri" w:cs="Calibri"/>
          <w:szCs w:val="24"/>
        </w:rPr>
        <w:t xml:space="preserve"> się z Wykonawcami</w:t>
      </w:r>
      <w:r w:rsidR="00664C29" w:rsidRPr="00ED3A27">
        <w:rPr>
          <w:rFonts w:ascii="Calibri" w:hAnsi="Calibri" w:cs="Calibri"/>
          <w:szCs w:val="24"/>
        </w:rPr>
        <w:t>w sprawach</w:t>
      </w:r>
      <w:r w:rsidR="008332AA" w:rsidRPr="00ED3A27">
        <w:rPr>
          <w:rFonts w:ascii="Calibri" w:hAnsi="Calibri" w:cs="Calibri"/>
          <w:szCs w:val="24"/>
        </w:rPr>
        <w:t xml:space="preserve"> formalnoprawn</w:t>
      </w:r>
      <w:r w:rsidR="00664C29" w:rsidRPr="00ED3A27">
        <w:rPr>
          <w:rFonts w:ascii="Calibri" w:hAnsi="Calibri" w:cs="Calibri"/>
          <w:szCs w:val="24"/>
        </w:rPr>
        <w:t>ych jest</w:t>
      </w:r>
      <w:r w:rsidR="008332AA" w:rsidRPr="00ED3A27">
        <w:rPr>
          <w:rFonts w:ascii="Calibri" w:hAnsi="Calibri" w:cs="Calibri"/>
          <w:szCs w:val="24"/>
        </w:rPr>
        <w:t>:</w:t>
      </w:r>
    </w:p>
    <w:p w:rsidR="009037D7" w:rsidRPr="00ED3A27" w:rsidRDefault="005D0B54" w:rsidP="0010241E">
      <w:pPr>
        <w:spacing w:line="276" w:lineRule="auto"/>
        <w:ind w:left="567" w:hanging="285"/>
        <w:jc w:val="both"/>
        <w:rPr>
          <w:rFonts w:ascii="Calibri" w:hAnsi="Calibri" w:cs="Calibri"/>
        </w:rPr>
      </w:pPr>
      <w:r w:rsidRPr="00ED3A27">
        <w:rPr>
          <w:rFonts w:ascii="Calibri" w:hAnsi="Calibri" w:cs="Calibri"/>
        </w:rPr>
        <w:t xml:space="preserve">- </w:t>
      </w:r>
      <w:r w:rsidR="00B5144E" w:rsidRPr="00ED3A27">
        <w:rPr>
          <w:rFonts w:ascii="Calibri" w:hAnsi="Calibri" w:cs="Calibri"/>
        </w:rPr>
        <w:t xml:space="preserve">mgr </w:t>
      </w:r>
      <w:r w:rsidR="0010241E" w:rsidRPr="00ED3A27">
        <w:rPr>
          <w:rFonts w:ascii="Calibri" w:hAnsi="Calibri" w:cs="Calibri"/>
        </w:rPr>
        <w:t>Tomasz Telesz</w:t>
      </w:r>
      <w:r w:rsidR="00664C29" w:rsidRPr="00ED3A27">
        <w:rPr>
          <w:rFonts w:ascii="Calibri" w:hAnsi="Calibri" w:cs="Calibri"/>
        </w:rPr>
        <w:t>,</w:t>
      </w:r>
      <w:r w:rsidR="00664C29" w:rsidRPr="00ED3A27">
        <w:rPr>
          <w:rFonts w:ascii="Calibri" w:hAnsi="Calibri" w:cs="Calibri"/>
          <w:color w:val="000000"/>
        </w:rPr>
        <w:t>t</w:t>
      </w:r>
      <w:r w:rsidR="00B5144E" w:rsidRPr="00ED3A27">
        <w:rPr>
          <w:rFonts w:ascii="Calibri" w:hAnsi="Calibri" w:cs="Calibri"/>
          <w:color w:val="000000"/>
        </w:rPr>
        <w:t>el. 13 43 09 587</w:t>
      </w:r>
      <w:r w:rsidR="00664C29" w:rsidRPr="00ED3A27">
        <w:rPr>
          <w:rFonts w:ascii="Calibri" w:hAnsi="Calibri" w:cs="Calibri"/>
          <w:color w:val="000000"/>
        </w:rPr>
        <w:t>,</w:t>
      </w:r>
      <w:r w:rsidR="007D7A3C">
        <w:rPr>
          <w:rFonts w:ascii="Calibri" w:hAnsi="Calibri" w:cs="Calibri"/>
          <w:color w:val="000000"/>
        </w:rPr>
        <w:t xml:space="preserve"> </w:t>
      </w:r>
      <w:r w:rsidR="00CE507A" w:rsidRPr="00ED3A27">
        <w:rPr>
          <w:rFonts w:ascii="Calibri" w:hAnsi="Calibri" w:cs="Calibri"/>
          <w:color w:val="1F3864"/>
        </w:rPr>
        <w:t>e</w:t>
      </w:r>
      <w:r w:rsidR="00664C29" w:rsidRPr="00ED3A27">
        <w:rPr>
          <w:rFonts w:ascii="Calibri" w:hAnsi="Calibri" w:cs="Calibri"/>
          <w:color w:val="1F3864"/>
        </w:rPr>
        <w:t>-</w:t>
      </w:r>
      <w:r w:rsidR="00CE507A" w:rsidRPr="00ED3A27">
        <w:rPr>
          <w:rFonts w:ascii="Calibri" w:hAnsi="Calibri" w:cs="Calibri"/>
          <w:color w:val="1F3864"/>
        </w:rPr>
        <w:t>mail</w:t>
      </w:r>
      <w:r w:rsidR="00664C29" w:rsidRPr="00ED3A27">
        <w:rPr>
          <w:rFonts w:ascii="Calibri" w:hAnsi="Calibri" w:cs="Calibri"/>
          <w:color w:val="1F3864"/>
        </w:rPr>
        <w:t>:</w:t>
      </w:r>
      <w:r w:rsidR="0010241E" w:rsidRPr="00ED3A27">
        <w:rPr>
          <w:rFonts w:ascii="Calibri" w:hAnsi="Calibri" w:cs="Calibri"/>
          <w:color w:val="1F3864"/>
        </w:rPr>
        <w:t>tomasz.telesz</w:t>
      </w:r>
      <w:r w:rsidR="00B5144E" w:rsidRPr="00ED3A27">
        <w:rPr>
          <w:rFonts w:ascii="Calibri" w:hAnsi="Calibri" w:cs="Calibri"/>
          <w:color w:val="1F3864"/>
        </w:rPr>
        <w:t>@szpital-brzozow.pl</w:t>
      </w:r>
    </w:p>
    <w:p w:rsidR="00CE5B34" w:rsidRPr="00ED3A27" w:rsidRDefault="00696A41" w:rsidP="00E57885">
      <w:pPr>
        <w:pStyle w:val="Nagwek4"/>
        <w:shd w:val="clear" w:color="auto" w:fill="BFBFBF"/>
        <w:tabs>
          <w:tab w:val="num" w:pos="360"/>
        </w:tabs>
        <w:spacing w:before="120" w:line="276" w:lineRule="auto"/>
        <w:rPr>
          <w:rFonts w:ascii="Calibri" w:hAnsi="Calibri" w:cs="Calibri"/>
        </w:rPr>
      </w:pPr>
      <w:r w:rsidRPr="00ED3A27">
        <w:rPr>
          <w:rFonts w:ascii="Calibri" w:hAnsi="Calibri" w:cs="Calibri"/>
        </w:rPr>
        <w:t>X</w:t>
      </w:r>
      <w:r w:rsidR="00C01C57" w:rsidRPr="00ED3A27">
        <w:rPr>
          <w:rFonts w:ascii="Calibri" w:hAnsi="Calibri" w:cs="Calibri"/>
        </w:rPr>
        <w:t>I</w:t>
      </w:r>
      <w:r w:rsidR="0022129E" w:rsidRPr="00ED3A27">
        <w:rPr>
          <w:rFonts w:ascii="Calibri" w:hAnsi="Calibri" w:cs="Calibri"/>
        </w:rPr>
        <w:t>I</w:t>
      </w:r>
      <w:r w:rsidR="008A5719" w:rsidRPr="00ED3A27">
        <w:rPr>
          <w:rFonts w:ascii="Calibri" w:hAnsi="Calibri" w:cs="Calibri"/>
        </w:rPr>
        <w:t>I</w:t>
      </w:r>
      <w:r w:rsidR="00CE5B34" w:rsidRPr="00ED3A27">
        <w:rPr>
          <w:rFonts w:ascii="Calibri" w:hAnsi="Calibri" w:cs="Calibri"/>
        </w:rPr>
        <w:t>.</w:t>
      </w:r>
      <w:r w:rsidR="00CE5B34" w:rsidRPr="00ED3A27">
        <w:rPr>
          <w:rFonts w:ascii="Calibri" w:hAnsi="Calibri" w:cs="Calibri"/>
        </w:rPr>
        <w:tab/>
        <w:t>Termin związania z ofertą.</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1.</w:t>
      </w:r>
      <w:r w:rsidRPr="00ED3A27">
        <w:rPr>
          <w:rFonts w:ascii="Calibri" w:hAnsi="Calibri" w:cs="Calibri"/>
          <w:b w:val="0"/>
          <w:bCs w:val="0"/>
          <w:sz w:val="24"/>
          <w:szCs w:val="24"/>
        </w:rPr>
        <w:tab/>
        <w:t>Wykonawca jest związany ofertą od dnia upływu terminu składania ofert</w:t>
      </w:r>
      <w:r w:rsidR="00926F29">
        <w:rPr>
          <w:rFonts w:ascii="Calibri" w:hAnsi="Calibri" w:cs="Calibri"/>
          <w:b w:val="0"/>
          <w:bCs w:val="0"/>
          <w:sz w:val="24"/>
          <w:szCs w:val="24"/>
        </w:rPr>
        <w:t xml:space="preserve"> </w:t>
      </w:r>
      <w:r w:rsidRPr="00ED3A27">
        <w:rPr>
          <w:rFonts w:ascii="Calibri" w:hAnsi="Calibri" w:cs="Calibri"/>
          <w:b w:val="0"/>
          <w:bCs w:val="0"/>
          <w:sz w:val="24"/>
          <w:szCs w:val="24"/>
        </w:rPr>
        <w:t>do dnia</w:t>
      </w:r>
      <w:r w:rsidR="0022129E" w:rsidRPr="00ED3A27">
        <w:rPr>
          <w:rFonts w:ascii="Calibri" w:hAnsi="Calibri" w:cs="Calibri"/>
          <w:b w:val="0"/>
          <w:bCs w:val="0"/>
          <w:sz w:val="24"/>
          <w:szCs w:val="24"/>
        </w:rPr>
        <w:t>:</w:t>
      </w:r>
      <w:r w:rsidR="009E13CD">
        <w:rPr>
          <w:rFonts w:ascii="Calibri" w:hAnsi="Calibri" w:cs="Calibri"/>
          <w:b w:val="0"/>
          <w:bCs w:val="0"/>
          <w:sz w:val="24"/>
          <w:szCs w:val="24"/>
        </w:rPr>
        <w:t xml:space="preserve"> </w:t>
      </w:r>
      <w:r w:rsidR="0031426F">
        <w:rPr>
          <w:rFonts w:ascii="Calibri" w:hAnsi="Calibri" w:cs="Calibri"/>
          <w:bCs w:val="0"/>
          <w:sz w:val="24"/>
          <w:szCs w:val="24"/>
        </w:rPr>
        <w:t>2</w:t>
      </w:r>
      <w:r w:rsidR="006746E5">
        <w:rPr>
          <w:rFonts w:ascii="Calibri" w:hAnsi="Calibri" w:cs="Calibri"/>
          <w:bCs w:val="0"/>
          <w:sz w:val="24"/>
          <w:szCs w:val="24"/>
        </w:rPr>
        <w:t>5</w:t>
      </w:r>
      <w:r w:rsidR="00865EF1" w:rsidRPr="00ED3A27">
        <w:rPr>
          <w:rFonts w:ascii="Calibri" w:hAnsi="Calibri" w:cs="Calibri"/>
          <w:bCs w:val="0"/>
          <w:sz w:val="24"/>
          <w:szCs w:val="24"/>
        </w:rPr>
        <w:t>.</w:t>
      </w:r>
      <w:r w:rsidR="0031426F">
        <w:rPr>
          <w:rFonts w:ascii="Calibri" w:hAnsi="Calibri" w:cs="Calibri"/>
          <w:bCs w:val="0"/>
          <w:sz w:val="24"/>
          <w:szCs w:val="24"/>
        </w:rPr>
        <w:t>10</w:t>
      </w:r>
      <w:r w:rsidR="004E6937" w:rsidRPr="00ED3A27">
        <w:rPr>
          <w:rFonts w:ascii="Calibri" w:hAnsi="Calibri" w:cs="Calibri"/>
          <w:bCs w:val="0"/>
          <w:sz w:val="24"/>
          <w:szCs w:val="24"/>
        </w:rPr>
        <w:t>.202</w:t>
      </w:r>
      <w:r w:rsidR="00E35D23" w:rsidRPr="00ED3A27">
        <w:rPr>
          <w:rFonts w:ascii="Calibri" w:hAnsi="Calibri" w:cs="Calibri"/>
          <w:bCs w:val="0"/>
          <w:sz w:val="24"/>
          <w:szCs w:val="24"/>
        </w:rPr>
        <w:t>5</w:t>
      </w:r>
      <w:r w:rsidR="009E13CD">
        <w:rPr>
          <w:rFonts w:ascii="Calibri" w:hAnsi="Calibri" w:cs="Calibri"/>
          <w:bCs w:val="0"/>
          <w:sz w:val="24"/>
          <w:szCs w:val="24"/>
        </w:rPr>
        <w:t xml:space="preserve"> </w:t>
      </w:r>
      <w:r w:rsidR="004E6937" w:rsidRPr="00ED3A27">
        <w:rPr>
          <w:rFonts w:ascii="Calibri" w:hAnsi="Calibri" w:cs="Calibri"/>
          <w:bCs w:val="0"/>
          <w:sz w:val="24"/>
          <w:szCs w:val="24"/>
        </w:rPr>
        <w:t>r.</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2.</w:t>
      </w:r>
      <w:r w:rsidRPr="00ED3A27">
        <w:rPr>
          <w:rFonts w:ascii="Calibri" w:hAnsi="Calibri" w:cs="Calibri"/>
          <w:b w:val="0"/>
          <w:bCs w:val="0"/>
          <w:sz w:val="24"/>
          <w:szCs w:val="24"/>
        </w:rPr>
        <w:tab/>
        <w:t>W przypadku</w:t>
      </w:r>
      <w:r w:rsidR="00666C2E" w:rsidRPr="00ED3A27">
        <w:rPr>
          <w:rFonts w:ascii="Calibri" w:hAnsi="Calibri" w:cs="Calibri"/>
          <w:b w:val="0"/>
          <w:bCs w:val="0"/>
          <w:sz w:val="24"/>
          <w:szCs w:val="24"/>
        </w:rPr>
        <w:t>,</w:t>
      </w:r>
      <w:r w:rsidRPr="00ED3A27">
        <w:rPr>
          <w:rFonts w:ascii="Calibri" w:hAnsi="Calibri" w:cs="Calibri"/>
          <w:b w:val="0"/>
          <w:bCs w:val="0"/>
          <w:sz w:val="24"/>
          <w:szCs w:val="24"/>
        </w:rPr>
        <w:t xml:space="preserve"> gdy wybór najkorzystniejszej oferty nie nastąpi przed </w:t>
      </w:r>
      <w:r w:rsidR="005C21F0" w:rsidRPr="00ED3A27">
        <w:rPr>
          <w:rFonts w:ascii="Calibri" w:hAnsi="Calibri" w:cs="Calibri"/>
          <w:b w:val="0"/>
          <w:bCs w:val="0"/>
          <w:sz w:val="24"/>
          <w:szCs w:val="24"/>
        </w:rPr>
        <w:t>upływem terminu związania ofertą</w:t>
      </w:r>
      <w:r w:rsidRPr="00ED3A27">
        <w:rPr>
          <w:rFonts w:ascii="Calibri" w:hAnsi="Calibri" w:cs="Calibri"/>
          <w:b w:val="0"/>
          <w:bCs w:val="0"/>
          <w:sz w:val="24"/>
          <w:szCs w:val="24"/>
        </w:rPr>
        <w:t xml:space="preserve"> określonego w SWZ, Zamawiający przed upływem terminu </w:t>
      </w:r>
      <w:r w:rsidR="00664C29" w:rsidRPr="00ED3A27">
        <w:rPr>
          <w:rFonts w:ascii="Calibri" w:hAnsi="Calibri" w:cs="Calibri"/>
          <w:b w:val="0"/>
          <w:bCs w:val="0"/>
          <w:sz w:val="24"/>
          <w:szCs w:val="24"/>
        </w:rPr>
        <w:t>związania</w:t>
      </w:r>
      <w:r w:rsidRPr="00ED3A27">
        <w:rPr>
          <w:rFonts w:ascii="Calibri" w:hAnsi="Calibri" w:cs="Calibri"/>
          <w:b w:val="0"/>
          <w:bCs w:val="0"/>
          <w:sz w:val="24"/>
          <w:szCs w:val="24"/>
        </w:rPr>
        <w:t xml:space="preserve"> ofert</w:t>
      </w:r>
      <w:r w:rsidR="00664C29" w:rsidRPr="00ED3A27">
        <w:rPr>
          <w:rFonts w:ascii="Calibri" w:hAnsi="Calibri" w:cs="Calibri"/>
          <w:b w:val="0"/>
          <w:bCs w:val="0"/>
          <w:sz w:val="24"/>
          <w:szCs w:val="24"/>
        </w:rPr>
        <w:t>ą</w:t>
      </w:r>
      <w:r w:rsidRPr="00ED3A27">
        <w:rPr>
          <w:rFonts w:ascii="Calibri" w:hAnsi="Calibri" w:cs="Calibri"/>
          <w:b w:val="0"/>
          <w:bCs w:val="0"/>
          <w:sz w:val="24"/>
          <w:szCs w:val="24"/>
        </w:rPr>
        <w:t xml:space="preserve"> zwraca się jednokrotnie do Wykonawców o wyrażenie zgody na przedłużenie tego terminu o wskazywany przez niego okres, nie dłuższy niż 30 dni.</w:t>
      </w:r>
    </w:p>
    <w:p w:rsidR="00CE5B34" w:rsidRPr="00ED3A27" w:rsidRDefault="00696A41" w:rsidP="000B7F6E">
      <w:pPr>
        <w:pStyle w:val="Nagwek4"/>
        <w:spacing w:before="120"/>
        <w:ind w:left="284" w:hanging="284"/>
        <w:jc w:val="both"/>
        <w:rPr>
          <w:rFonts w:ascii="Calibri" w:hAnsi="Calibri" w:cs="Calibri"/>
          <w:b w:val="0"/>
          <w:bCs w:val="0"/>
          <w:sz w:val="24"/>
          <w:szCs w:val="24"/>
        </w:rPr>
      </w:pPr>
      <w:r w:rsidRPr="00ED3A27">
        <w:rPr>
          <w:rFonts w:ascii="Calibri" w:hAnsi="Calibri" w:cs="Calibri"/>
          <w:b w:val="0"/>
          <w:bCs w:val="0"/>
          <w:sz w:val="24"/>
          <w:szCs w:val="24"/>
        </w:rPr>
        <w:t>3.</w:t>
      </w:r>
      <w:r w:rsidRPr="00ED3A27">
        <w:rPr>
          <w:rFonts w:ascii="Calibri" w:hAnsi="Calibri" w:cs="Calibri"/>
          <w:b w:val="0"/>
          <w:bCs w:val="0"/>
          <w:sz w:val="24"/>
          <w:szCs w:val="24"/>
        </w:rPr>
        <w:tab/>
        <w:t>Przedłużenie terminu związania ofertą, o którym mowa w ust. 2, wymaga złożenia przez Wykonawcę pisemnego  oświadczenia o wyrażeniu zgody na przedłużenie terminu związania ofertą.</w:t>
      </w:r>
    </w:p>
    <w:p w:rsidR="00F33D3D" w:rsidRPr="00ED3A27" w:rsidRDefault="00F33D3D" w:rsidP="009462A0">
      <w:pPr>
        <w:spacing w:line="276" w:lineRule="auto"/>
        <w:rPr>
          <w:rFonts w:ascii="Calibri" w:hAnsi="Calibri" w:cs="Calibri"/>
        </w:rPr>
      </w:pPr>
    </w:p>
    <w:p w:rsidR="00F135ED" w:rsidRPr="00ED3A27" w:rsidRDefault="00F52E72" w:rsidP="00BE078C">
      <w:pPr>
        <w:shd w:val="clear" w:color="auto" w:fill="BFBFBF"/>
        <w:tabs>
          <w:tab w:val="num" w:pos="360"/>
          <w:tab w:val="left" w:pos="426"/>
        </w:tabs>
        <w:spacing w:line="276" w:lineRule="auto"/>
        <w:ind w:left="360" w:hanging="360"/>
        <w:rPr>
          <w:rFonts w:ascii="Calibri" w:hAnsi="Calibri" w:cs="Calibri"/>
          <w:b/>
          <w:sz w:val="28"/>
          <w:szCs w:val="28"/>
        </w:rPr>
      </w:pPr>
      <w:r w:rsidRPr="00ED3A27">
        <w:rPr>
          <w:rFonts w:ascii="Calibri" w:hAnsi="Calibri" w:cs="Calibri"/>
          <w:b/>
          <w:sz w:val="28"/>
          <w:szCs w:val="28"/>
        </w:rPr>
        <w:t>X</w:t>
      </w:r>
      <w:r w:rsidR="00C01C57" w:rsidRPr="00ED3A27">
        <w:rPr>
          <w:rFonts w:ascii="Calibri" w:hAnsi="Calibri" w:cs="Calibri"/>
          <w:b/>
          <w:sz w:val="28"/>
          <w:szCs w:val="28"/>
        </w:rPr>
        <w:t>I</w:t>
      </w:r>
      <w:r w:rsidR="008A5719" w:rsidRPr="00ED3A27">
        <w:rPr>
          <w:rFonts w:ascii="Calibri" w:hAnsi="Calibri" w:cs="Calibri"/>
          <w:b/>
          <w:sz w:val="28"/>
          <w:szCs w:val="28"/>
        </w:rPr>
        <w:t>V</w:t>
      </w:r>
      <w:r w:rsidRPr="00ED3A27">
        <w:rPr>
          <w:rFonts w:ascii="Calibri" w:hAnsi="Calibri" w:cs="Calibri"/>
          <w:b/>
          <w:sz w:val="28"/>
          <w:szCs w:val="28"/>
        </w:rPr>
        <w:t>.</w:t>
      </w:r>
      <w:r w:rsidR="00CE5B34" w:rsidRPr="00ED3A27">
        <w:rPr>
          <w:rFonts w:ascii="Calibri" w:hAnsi="Calibri" w:cs="Calibri"/>
          <w:b/>
          <w:sz w:val="28"/>
          <w:szCs w:val="28"/>
        </w:rPr>
        <w:t>Wymagania dotyczące wniesienia wadium</w:t>
      </w:r>
      <w:r w:rsidR="000A1435" w:rsidRPr="00ED3A27">
        <w:rPr>
          <w:rFonts w:ascii="Calibri" w:hAnsi="Calibri" w:cs="Calibri"/>
          <w:b/>
          <w:sz w:val="28"/>
          <w:szCs w:val="28"/>
        </w:rPr>
        <w:t>.</w:t>
      </w:r>
    </w:p>
    <w:p w:rsidR="00882779" w:rsidRPr="00ED3A27" w:rsidRDefault="00882779" w:rsidP="009462A0">
      <w:pPr>
        <w:spacing w:line="276" w:lineRule="auto"/>
        <w:ind w:left="993" w:hanging="567"/>
        <w:jc w:val="both"/>
        <w:rPr>
          <w:rFonts w:ascii="Calibri" w:hAnsi="Calibri" w:cs="Calibri"/>
          <w:sz w:val="20"/>
          <w:szCs w:val="20"/>
        </w:rPr>
      </w:pPr>
    </w:p>
    <w:p w:rsidR="00FF5AA0" w:rsidRPr="00ED3A27" w:rsidRDefault="00F135ED" w:rsidP="00492EEC">
      <w:pPr>
        <w:spacing w:line="276" w:lineRule="auto"/>
        <w:jc w:val="both"/>
        <w:rPr>
          <w:rFonts w:ascii="Calibri" w:hAnsi="Calibri" w:cs="Calibri"/>
        </w:rPr>
      </w:pPr>
      <w:r w:rsidRPr="00ED3A27">
        <w:rPr>
          <w:rFonts w:ascii="Calibri" w:hAnsi="Calibri" w:cs="Calibri"/>
        </w:rPr>
        <w:t xml:space="preserve">Wadium </w:t>
      </w:r>
      <w:r w:rsidR="00604514" w:rsidRPr="00ED3A27">
        <w:rPr>
          <w:rFonts w:ascii="Calibri" w:hAnsi="Calibri" w:cs="Calibri"/>
        </w:rPr>
        <w:t>nie jest wymagane.</w:t>
      </w:r>
    </w:p>
    <w:p w:rsidR="00FF5AA0" w:rsidRPr="00ED3A27" w:rsidRDefault="00FF5AA0" w:rsidP="00832C77">
      <w:pPr>
        <w:spacing w:line="276" w:lineRule="auto"/>
        <w:rPr>
          <w:rFonts w:ascii="Calibri" w:hAnsi="Calibri" w:cs="Calibri"/>
          <w:b/>
          <w:sz w:val="20"/>
          <w:szCs w:val="20"/>
          <w:u w:val="single"/>
        </w:rPr>
      </w:pPr>
    </w:p>
    <w:p w:rsidR="00CE5B34" w:rsidRPr="00ED3A27" w:rsidRDefault="00BE078C" w:rsidP="00BE078C">
      <w:pPr>
        <w:shd w:val="clear" w:color="auto" w:fill="BFBFBF"/>
        <w:spacing w:line="276" w:lineRule="auto"/>
        <w:rPr>
          <w:rFonts w:ascii="Calibri" w:hAnsi="Calibri" w:cs="Calibri"/>
          <w:b/>
          <w:sz w:val="28"/>
          <w:szCs w:val="28"/>
        </w:rPr>
      </w:pPr>
      <w:r w:rsidRPr="00ED3A27">
        <w:rPr>
          <w:rFonts w:ascii="Calibri" w:hAnsi="Calibri" w:cs="Calibri"/>
          <w:b/>
          <w:sz w:val="28"/>
          <w:szCs w:val="28"/>
        </w:rPr>
        <w:t xml:space="preserve">XV.  </w:t>
      </w:r>
      <w:r w:rsidR="00CE5B34" w:rsidRPr="00ED3A27">
        <w:rPr>
          <w:rFonts w:ascii="Calibri" w:hAnsi="Calibri" w:cs="Calibri"/>
          <w:b/>
          <w:sz w:val="28"/>
          <w:szCs w:val="28"/>
        </w:rPr>
        <w:t>Zabezpiecz</w:t>
      </w:r>
      <w:r w:rsidR="000A1435" w:rsidRPr="00ED3A27">
        <w:rPr>
          <w:rFonts w:ascii="Calibri" w:hAnsi="Calibri" w:cs="Calibri"/>
          <w:b/>
          <w:sz w:val="28"/>
          <w:szCs w:val="28"/>
        </w:rPr>
        <w:t>enie należytego wykonania umowy.</w:t>
      </w:r>
    </w:p>
    <w:p w:rsidR="001B7A68" w:rsidRPr="00ED3A27" w:rsidRDefault="001B7A68" w:rsidP="009462A0">
      <w:pPr>
        <w:spacing w:line="276" w:lineRule="auto"/>
        <w:ind w:left="3524"/>
        <w:rPr>
          <w:rFonts w:ascii="Calibri" w:hAnsi="Calibri" w:cs="Calibri"/>
          <w:b/>
          <w:sz w:val="20"/>
          <w:szCs w:val="20"/>
          <w:u w:val="single"/>
        </w:rPr>
      </w:pPr>
    </w:p>
    <w:p w:rsidR="000B1440" w:rsidRPr="00ED3A27" w:rsidRDefault="00604514" w:rsidP="00832C77">
      <w:pPr>
        <w:pStyle w:val="pkt"/>
        <w:spacing w:line="276" w:lineRule="auto"/>
        <w:ind w:left="0" w:firstLine="0"/>
        <w:rPr>
          <w:rFonts w:ascii="Calibri" w:hAnsi="Calibri" w:cs="Calibri"/>
        </w:rPr>
      </w:pPr>
      <w:r w:rsidRPr="00ED3A27">
        <w:rPr>
          <w:rFonts w:ascii="Calibri" w:hAnsi="Calibri" w:cs="Calibri"/>
        </w:rPr>
        <w:t>Z</w:t>
      </w:r>
      <w:r w:rsidR="008C5C8D" w:rsidRPr="00ED3A27">
        <w:rPr>
          <w:rFonts w:ascii="Calibri" w:hAnsi="Calibri" w:cs="Calibri"/>
        </w:rPr>
        <w:t>abezpieczenie nie jest wymagane.</w:t>
      </w:r>
    </w:p>
    <w:p w:rsidR="00B5144E" w:rsidRPr="00ED3A27" w:rsidRDefault="00683B60" w:rsidP="000B1440">
      <w:pPr>
        <w:pStyle w:val="pkt"/>
        <w:numPr>
          <w:ilvl w:val="0"/>
          <w:numId w:val="24"/>
        </w:numPr>
        <w:shd w:val="clear" w:color="auto" w:fill="BFBFBF"/>
        <w:spacing w:line="276" w:lineRule="auto"/>
        <w:ind w:left="567" w:hanging="567"/>
        <w:jc w:val="left"/>
        <w:rPr>
          <w:rFonts w:ascii="Calibri" w:hAnsi="Calibri" w:cs="Calibri"/>
          <w:b/>
          <w:sz w:val="28"/>
          <w:szCs w:val="28"/>
          <w:lang w:bidi="pl-PL"/>
        </w:rPr>
      </w:pPr>
      <w:r w:rsidRPr="00ED3A27">
        <w:rPr>
          <w:rFonts w:ascii="Calibri" w:hAnsi="Calibri" w:cs="Calibri"/>
          <w:b/>
          <w:sz w:val="28"/>
          <w:szCs w:val="28"/>
          <w:lang w:bidi="pl-PL"/>
        </w:rPr>
        <w:t>Opis sposobu przygotowania oferty</w:t>
      </w:r>
      <w:r w:rsidR="000A1435" w:rsidRPr="00ED3A27">
        <w:rPr>
          <w:rFonts w:ascii="Calibri" w:hAnsi="Calibri" w:cs="Calibri"/>
          <w:b/>
          <w:sz w:val="28"/>
          <w:szCs w:val="28"/>
          <w:lang w:bidi="pl-PL"/>
        </w:rPr>
        <w:t>.</w:t>
      </w:r>
    </w:p>
    <w:p w:rsidR="00683B60" w:rsidRPr="00ED3A27" w:rsidRDefault="00683B60" w:rsidP="00491B0C">
      <w:pPr>
        <w:pStyle w:val="pkt"/>
        <w:numPr>
          <w:ilvl w:val="0"/>
          <w:numId w:val="6"/>
        </w:numPr>
        <w:ind w:left="284" w:hanging="284"/>
        <w:rPr>
          <w:rFonts w:ascii="Calibri" w:hAnsi="Calibri" w:cs="Calibri"/>
          <w:lang w:bidi="pl-PL"/>
        </w:rPr>
      </w:pPr>
      <w:r w:rsidRPr="00ED3A27">
        <w:rPr>
          <w:rFonts w:ascii="Calibri" w:hAnsi="Calibri" w:cs="Calibri"/>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t>
      </w:r>
      <w:r w:rsidR="00F468CA">
        <w:rPr>
          <w:rFonts w:ascii="Calibri" w:hAnsi="Calibri" w:cs="Calibri"/>
          <w:lang w:bidi="pl-PL"/>
        </w:rPr>
        <w:t xml:space="preserve">                                  </w:t>
      </w:r>
      <w:r w:rsidRPr="00ED3A27">
        <w:rPr>
          <w:rFonts w:ascii="Calibri" w:hAnsi="Calibri" w:cs="Calibri"/>
          <w:lang w:bidi="pl-PL"/>
        </w:rPr>
        <w:t>w osobnym pliku wraz z</w:t>
      </w:r>
      <w:r w:rsidR="00D91571" w:rsidRPr="00ED3A27">
        <w:rPr>
          <w:rFonts w:ascii="Calibri" w:hAnsi="Calibri" w:cs="Calibri"/>
          <w:lang w:bidi="pl-PL"/>
        </w:rPr>
        <w:t> </w:t>
      </w:r>
      <w:r w:rsidRPr="00ED3A27">
        <w:rPr>
          <w:rFonts w:ascii="Calibri" w:hAnsi="Calibri" w:cs="Calibri"/>
          <w:lang w:bidi="pl-PL"/>
        </w:rPr>
        <w:t>jednoczesnym zaznaczeniem polecenia „Załącznik stanowiący tajemnicę przedsiębiorstwa” a</w:t>
      </w:r>
      <w:r w:rsidR="00D91571" w:rsidRPr="00ED3A27">
        <w:rPr>
          <w:rFonts w:ascii="Calibri" w:hAnsi="Calibri" w:cs="Calibri"/>
          <w:lang w:bidi="pl-PL"/>
        </w:rPr>
        <w:t> </w:t>
      </w:r>
      <w:r w:rsidRPr="00ED3A27">
        <w:rPr>
          <w:rFonts w:ascii="Calibri" w:hAnsi="Calibri" w:cs="Calibri"/>
          <w:lang w:bidi="pl-PL"/>
        </w:rPr>
        <w:t>następnie wraz z plikami stanowiącymi jawną część skompresowane do jednego pliku archiwum (ZIP). Wykonawca zobowiązany jest, wraz</w:t>
      </w:r>
      <w:r w:rsidR="00F468CA">
        <w:rPr>
          <w:rFonts w:ascii="Calibri" w:hAnsi="Calibri" w:cs="Calibri"/>
          <w:lang w:bidi="pl-PL"/>
        </w:rPr>
        <w:t xml:space="preserve">                     </w:t>
      </w:r>
      <w:r w:rsidRPr="00ED3A27">
        <w:rPr>
          <w:rFonts w:ascii="Calibri" w:hAnsi="Calibri" w:cs="Calibri"/>
          <w:lang w:bidi="pl-PL"/>
        </w:rPr>
        <w:t xml:space="preserve">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ED3A27">
        <w:rPr>
          <w:rFonts w:ascii="Calibri" w:hAnsi="Calibri" w:cs="Calibri"/>
          <w:lang w:bidi="pl-PL"/>
        </w:rPr>
        <w:t xml:space="preserve">ustawy </w:t>
      </w:r>
      <w:proofErr w:type="spellStart"/>
      <w:r w:rsidR="0033745F" w:rsidRPr="00ED3A27">
        <w:rPr>
          <w:rFonts w:ascii="Calibri" w:hAnsi="Calibri" w:cs="Calibri"/>
          <w:lang w:bidi="pl-PL"/>
        </w:rPr>
        <w:t>P</w:t>
      </w:r>
      <w:r w:rsidRPr="00ED3A27">
        <w:rPr>
          <w:rFonts w:ascii="Calibri" w:hAnsi="Calibri" w:cs="Calibri"/>
          <w:lang w:bidi="pl-PL"/>
        </w:rPr>
        <w:t>zp</w:t>
      </w:r>
      <w:proofErr w:type="spellEnd"/>
      <w:r w:rsidRPr="00ED3A27">
        <w:rPr>
          <w:rFonts w:ascii="Calibri" w:hAnsi="Calibri" w:cs="Calibri"/>
          <w:lang w:bidi="pl-PL"/>
        </w:rPr>
        <w:t>.</w:t>
      </w:r>
    </w:p>
    <w:p w:rsidR="00F40979" w:rsidRPr="00ED3A27" w:rsidRDefault="00941354" w:rsidP="00225C29">
      <w:pPr>
        <w:pStyle w:val="pkt"/>
        <w:numPr>
          <w:ilvl w:val="0"/>
          <w:numId w:val="6"/>
        </w:numPr>
        <w:ind w:left="284" w:hanging="284"/>
        <w:rPr>
          <w:rFonts w:asciiTheme="minorHAnsi" w:hAnsiTheme="minorHAnsi" w:cstheme="minorHAnsi"/>
          <w:lang w:bidi="pl-PL"/>
        </w:rPr>
      </w:pPr>
      <w:r w:rsidRPr="00ED3A27">
        <w:rPr>
          <w:rFonts w:ascii="Calibri" w:hAnsi="Calibri" w:cs="Calibri"/>
          <w:color w:val="000000"/>
          <w:lang w:bidi="pl-PL"/>
        </w:rPr>
        <w:t>O</w:t>
      </w:r>
      <w:r w:rsidRPr="00ED3A27">
        <w:rPr>
          <w:rFonts w:ascii="Calibri" w:hAnsi="Calibri" w:cs="Calibri"/>
          <w:lang w:bidi="pl-PL"/>
        </w:rPr>
        <w:t>fertę wraz z wymaganymi dokumentami</w:t>
      </w:r>
      <w:r w:rsidR="00683B60" w:rsidRPr="00ED3A27">
        <w:rPr>
          <w:rFonts w:ascii="Calibri" w:hAnsi="Calibri" w:cs="Calibri"/>
          <w:lang w:bidi="pl-PL"/>
        </w:rPr>
        <w:t xml:space="preserve"> należy </w:t>
      </w:r>
      <w:r w:rsidRPr="00ED3A27">
        <w:rPr>
          <w:rFonts w:ascii="Calibri" w:hAnsi="Calibri" w:cs="Calibri"/>
          <w:lang w:bidi="pl-PL"/>
        </w:rPr>
        <w:t xml:space="preserve">złożyć </w:t>
      </w:r>
      <w:r w:rsidR="00D91571" w:rsidRPr="00ED3A27">
        <w:rPr>
          <w:rFonts w:ascii="Calibri" w:hAnsi="Calibri" w:cs="Calibri"/>
          <w:lang w:bidi="pl-PL"/>
        </w:rPr>
        <w:t>w formie</w:t>
      </w:r>
      <w:r w:rsidR="00683B60" w:rsidRPr="00ED3A27">
        <w:rPr>
          <w:rFonts w:ascii="Calibri" w:hAnsi="Calibri" w:cs="Calibri"/>
          <w:lang w:bidi="pl-PL"/>
        </w:rPr>
        <w:t xml:space="preserve"> elektronicznej </w:t>
      </w:r>
      <w:r w:rsidR="00D91571" w:rsidRPr="00ED3A27">
        <w:rPr>
          <w:rFonts w:ascii="Calibri" w:hAnsi="Calibri" w:cs="Calibri"/>
          <w:lang w:bidi="pl-PL"/>
        </w:rPr>
        <w:t>lub w postaci elekt</w:t>
      </w:r>
      <w:r w:rsidRPr="00ED3A27">
        <w:rPr>
          <w:rFonts w:ascii="Calibri" w:hAnsi="Calibri" w:cs="Calibri"/>
          <w:lang w:bidi="pl-PL"/>
        </w:rPr>
        <w:t>ronicznej opatrzon</w:t>
      </w:r>
      <w:r w:rsidR="006C48BB" w:rsidRPr="00ED3A27">
        <w:rPr>
          <w:rFonts w:ascii="Calibri" w:hAnsi="Calibri" w:cs="Calibri"/>
          <w:lang w:bidi="pl-PL"/>
        </w:rPr>
        <w:t>ą</w:t>
      </w:r>
      <w:r w:rsidR="00683B60" w:rsidRPr="00ED3A27">
        <w:rPr>
          <w:rFonts w:ascii="Calibri" w:hAnsi="Calibri" w:cs="Calibri"/>
          <w:lang w:bidi="pl-PL"/>
        </w:rPr>
        <w:t xml:space="preserve"> po</w:t>
      </w:r>
      <w:r w:rsidR="00D91571" w:rsidRPr="00ED3A27">
        <w:rPr>
          <w:rFonts w:ascii="Calibri" w:hAnsi="Calibri" w:cs="Calibri"/>
          <w:lang w:bidi="pl-PL"/>
        </w:rPr>
        <w:t xml:space="preserve">dpisem </w:t>
      </w:r>
      <w:r w:rsidR="00683B60" w:rsidRPr="00ED3A27">
        <w:rPr>
          <w:rFonts w:ascii="Calibri" w:hAnsi="Calibri" w:cs="Calibri"/>
          <w:lang w:bidi="pl-PL"/>
        </w:rPr>
        <w:t>zaufanym</w:t>
      </w:r>
      <w:r w:rsidR="00B90BA5" w:rsidRPr="00ED3A27">
        <w:rPr>
          <w:rFonts w:ascii="Calibri" w:hAnsi="Calibri" w:cs="Calibri"/>
          <w:lang w:bidi="pl-PL"/>
        </w:rPr>
        <w:t>,</w:t>
      </w:r>
      <w:r w:rsidR="00670C25">
        <w:rPr>
          <w:rFonts w:ascii="Calibri" w:hAnsi="Calibri" w:cs="Calibri"/>
          <w:lang w:bidi="pl-PL"/>
        </w:rPr>
        <w:t xml:space="preserve"> </w:t>
      </w:r>
      <w:r w:rsidR="00C81A9F" w:rsidRPr="00ED3A27">
        <w:rPr>
          <w:rFonts w:ascii="Calibri" w:hAnsi="Calibri" w:cs="Calibri"/>
          <w:lang w:bidi="pl-PL"/>
        </w:rPr>
        <w:t xml:space="preserve">elektronicznym </w:t>
      </w:r>
      <w:r w:rsidR="00683B60" w:rsidRPr="00ED3A27">
        <w:rPr>
          <w:rFonts w:ascii="Calibri" w:hAnsi="Calibri" w:cs="Calibri"/>
          <w:lang w:bidi="pl-PL"/>
        </w:rPr>
        <w:t>podpisem osobistym</w:t>
      </w:r>
      <w:r w:rsidR="00B90BA5" w:rsidRPr="00ED3A27">
        <w:rPr>
          <w:rFonts w:ascii="Calibri" w:hAnsi="Calibri" w:cs="Calibri"/>
          <w:lang w:bidi="pl-PL"/>
        </w:rPr>
        <w:t xml:space="preserve"> lub </w:t>
      </w:r>
      <w:r w:rsidR="00C81A9F" w:rsidRPr="00ED3A27">
        <w:rPr>
          <w:rFonts w:ascii="Calibri" w:hAnsi="Calibri" w:cs="Calibri"/>
          <w:lang w:bidi="pl-PL"/>
        </w:rPr>
        <w:t xml:space="preserve">elektronicznym </w:t>
      </w:r>
      <w:r w:rsidR="00B90BA5" w:rsidRPr="00ED3A27">
        <w:rPr>
          <w:rFonts w:ascii="Calibri" w:hAnsi="Calibri" w:cs="Calibri"/>
          <w:lang w:bidi="pl-PL"/>
        </w:rPr>
        <w:t>podpisem kwalifikowanym</w:t>
      </w:r>
      <w:r w:rsidR="000B1440" w:rsidRPr="00ED3A27">
        <w:rPr>
          <w:rFonts w:ascii="Calibri" w:hAnsi="Calibri" w:cs="Calibri"/>
          <w:lang w:bidi="pl-PL"/>
        </w:rPr>
        <w:t>, za pośrednictwem strony internetowej:</w:t>
      </w:r>
      <w:r w:rsidR="007D7A3C" w:rsidRPr="007D7A3C">
        <w:t xml:space="preserve"> </w:t>
      </w:r>
      <w:hyperlink r:id="rId12" w:history="1">
        <w:r w:rsidR="002E3EC5" w:rsidRPr="00B8726E">
          <w:rPr>
            <w:rStyle w:val="Hipercze"/>
          </w:rPr>
          <w:t>https://ezamowienia.gov.pl/mp-client/tenders/ocds-148610-7f7988cb-5329-</w:t>
        </w:r>
        <w:r w:rsidR="002E3EC5" w:rsidRPr="00B8726E">
          <w:rPr>
            <w:rStyle w:val="Hipercze"/>
          </w:rPr>
          <w:lastRenderedPageBreak/>
          <w:t>461d-a3c4-8bfbbed640ee</w:t>
        </w:r>
      </w:hyperlink>
      <w:r w:rsidR="002E3EC5">
        <w:t xml:space="preserve"> </w:t>
      </w:r>
      <w:r w:rsidR="00683B60" w:rsidRPr="00ED3A27">
        <w:rPr>
          <w:rFonts w:ascii="Calibri" w:hAnsi="Calibri" w:cs="Calibri"/>
          <w:lang w:bidi="pl-PL"/>
        </w:rPr>
        <w:t>o przygotowania oferty zaleca się wykorzystanie</w:t>
      </w:r>
      <w:r w:rsidR="00C9597D">
        <w:rPr>
          <w:rFonts w:ascii="Calibri" w:hAnsi="Calibri" w:cs="Calibri"/>
          <w:lang w:bidi="pl-PL"/>
        </w:rPr>
        <w:t xml:space="preserve"> </w:t>
      </w:r>
      <w:r w:rsidR="00683B60" w:rsidRPr="00ED3A27">
        <w:rPr>
          <w:rFonts w:asciiTheme="minorHAnsi" w:hAnsiTheme="minorHAnsi" w:cstheme="minorHAnsi"/>
          <w:lang w:bidi="pl-PL"/>
        </w:rPr>
        <w:t xml:space="preserve">Formularza Oferty, którego wzór stanowi Załącznik </w:t>
      </w:r>
      <w:r w:rsidR="005F6111" w:rsidRPr="00ED3A27">
        <w:rPr>
          <w:rFonts w:asciiTheme="minorHAnsi" w:hAnsiTheme="minorHAnsi" w:cstheme="minorHAnsi"/>
          <w:lang w:bidi="pl-PL"/>
        </w:rPr>
        <w:t xml:space="preserve">nr </w:t>
      </w:r>
      <w:r w:rsidR="00A16BF3" w:rsidRPr="00ED3A27">
        <w:rPr>
          <w:rFonts w:asciiTheme="minorHAnsi" w:hAnsiTheme="minorHAnsi" w:cstheme="minorHAnsi"/>
          <w:lang w:bidi="pl-PL"/>
        </w:rPr>
        <w:t>1</w:t>
      </w:r>
      <w:r w:rsidR="00683B60" w:rsidRPr="00ED3A27">
        <w:rPr>
          <w:rFonts w:asciiTheme="minorHAnsi" w:hAnsiTheme="minorHAnsi" w:cstheme="minorHAnsi"/>
          <w:lang w:bidi="pl-PL"/>
        </w:rPr>
        <w:t>do SWZ. W przypadku, gdy Wykonawca nie korzysta z przygotowanego przez Zamawiającego wzoru, w treści oferty należy zamieścić wszystkie informacje wymagane w</w:t>
      </w:r>
      <w:r w:rsidR="005C21F0" w:rsidRPr="00ED3A27">
        <w:rPr>
          <w:rFonts w:asciiTheme="minorHAnsi" w:hAnsiTheme="minorHAnsi" w:cstheme="minorHAnsi"/>
          <w:lang w:bidi="pl-PL"/>
        </w:rPr>
        <w:t> </w:t>
      </w:r>
      <w:r w:rsidR="00683B60" w:rsidRPr="00ED3A27">
        <w:rPr>
          <w:rFonts w:asciiTheme="minorHAnsi" w:hAnsiTheme="minorHAnsi" w:cstheme="minorHAnsi"/>
          <w:lang w:bidi="pl-PL"/>
        </w:rPr>
        <w:t>Formularzu Ofertowym.</w:t>
      </w:r>
    </w:p>
    <w:p w:rsidR="00941354" w:rsidRPr="00ED3A27" w:rsidRDefault="00683B6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ED3A27">
        <w:rPr>
          <w:rFonts w:asciiTheme="minorHAnsi" w:hAnsiTheme="minorHAnsi" w:cstheme="minorHAnsi"/>
          <w:lang w:bidi="pl-PL"/>
        </w:rPr>
        <w:t> </w:t>
      </w:r>
      <w:r w:rsidRPr="00ED3A27">
        <w:rPr>
          <w:rFonts w:asciiTheme="minorHAnsi" w:hAnsiTheme="minorHAnsi" w:cstheme="minorHAnsi"/>
          <w:lang w:bidi="pl-PL"/>
        </w:rPr>
        <w:t>wyznaczonym terminie.</w:t>
      </w:r>
    </w:p>
    <w:p w:rsidR="009D1400" w:rsidRPr="00ED3A27" w:rsidRDefault="009D140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Dokumenty wystawione w języku obcym należy przedłożyć wraz z tłumaczeniem  na język polski.</w:t>
      </w:r>
    </w:p>
    <w:p w:rsidR="00683B60" w:rsidRPr="00ED3A27" w:rsidRDefault="009431A4"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 xml:space="preserve">Postanowień ust. </w:t>
      </w:r>
      <w:r w:rsidR="00C25BA6">
        <w:rPr>
          <w:rFonts w:asciiTheme="minorHAnsi" w:hAnsiTheme="minorHAnsi" w:cstheme="minorHAnsi"/>
          <w:lang w:bidi="pl-PL"/>
        </w:rPr>
        <w:t>3</w:t>
      </w:r>
      <w:r w:rsidR="00683B60" w:rsidRPr="00ED3A27">
        <w:rPr>
          <w:rFonts w:asciiTheme="minorHAnsi" w:hAnsiTheme="minorHAnsi" w:cstheme="minorHAnsi"/>
          <w:lang w:bidi="pl-PL"/>
        </w:rPr>
        <w:t xml:space="preserve"> nie stosuje się</w:t>
      </w:r>
      <w:r w:rsidR="000F2110" w:rsidRPr="00ED3A27">
        <w:rPr>
          <w:rFonts w:asciiTheme="minorHAnsi" w:hAnsiTheme="minorHAnsi" w:cstheme="minorHAnsi"/>
          <w:lang w:bidi="pl-PL"/>
        </w:rPr>
        <w:t>do oferty oraz</w:t>
      </w:r>
      <w:r w:rsidR="00683B60" w:rsidRPr="00ED3A27">
        <w:rPr>
          <w:rFonts w:asciiTheme="minorHAnsi" w:hAnsiTheme="minorHAnsi" w:cstheme="minorHAnsi"/>
          <w:lang w:bidi="pl-PL"/>
        </w:rPr>
        <w:t xml:space="preserve"> jeżeli przedmiotowy środek dowo</w:t>
      </w:r>
      <w:r w:rsidR="00683B60" w:rsidRPr="00ED3A27">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ED3A27" w:rsidRDefault="00F33D3D" w:rsidP="00C81A9F">
      <w:pPr>
        <w:pStyle w:val="pkt"/>
        <w:spacing w:line="276" w:lineRule="auto"/>
        <w:ind w:left="0" w:firstLine="0"/>
        <w:rPr>
          <w:rFonts w:asciiTheme="minorHAnsi" w:hAnsiTheme="minorHAnsi" w:cstheme="minorHAnsi"/>
          <w:sz w:val="20"/>
          <w:szCs w:val="20"/>
          <w:lang w:bidi="pl-PL"/>
        </w:rPr>
      </w:pPr>
    </w:p>
    <w:p w:rsidR="00C01C57" w:rsidRPr="00ED3A27"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Sposób oraz termin składania ofert</w:t>
      </w:r>
    </w:p>
    <w:p w:rsidR="00CA0237" w:rsidRPr="00ED3A27" w:rsidRDefault="00CA0237" w:rsidP="00491B0C">
      <w:pPr>
        <w:pStyle w:val="pkt"/>
        <w:numPr>
          <w:ilvl w:val="0"/>
          <w:numId w:val="7"/>
        </w:numPr>
        <w:ind w:left="426" w:hanging="284"/>
        <w:rPr>
          <w:rFonts w:asciiTheme="minorHAnsi" w:hAnsiTheme="minorHAnsi" w:cstheme="minorHAnsi"/>
          <w:lang w:bidi="pl-PL"/>
        </w:rPr>
      </w:pPr>
      <w:r w:rsidRPr="00ED3A27">
        <w:rPr>
          <w:rFonts w:asciiTheme="minorHAnsi" w:hAnsiTheme="minorHAnsi" w:cstheme="minorHAnsi"/>
          <w:lang w:bidi="pl-PL"/>
        </w:rPr>
        <w:t xml:space="preserve">Oferta powinna być sporządzona w języku polskim, z zachowaniem postaci elektronicznej lub formy elektronicznej opatrzona podpisem </w:t>
      </w:r>
      <w:r w:rsidRPr="00ED3A27">
        <w:rPr>
          <w:rFonts w:asciiTheme="minorHAnsi" w:eastAsia="Trebuchet MS" w:hAnsiTheme="minorHAnsi" w:cstheme="minorHAnsi"/>
          <w:lang w:bidi="pl-PL"/>
        </w:rPr>
        <w:t xml:space="preserve">zaufanym, podpisem osobistym(elektronicznym) lub elektronicznym podpisem kwalifikowanym.  </w:t>
      </w:r>
    </w:p>
    <w:p w:rsidR="002E3EC5" w:rsidRPr="002E3EC5" w:rsidRDefault="002C024F" w:rsidP="00B222AC">
      <w:pPr>
        <w:pStyle w:val="pkt"/>
        <w:numPr>
          <w:ilvl w:val="0"/>
          <w:numId w:val="7"/>
        </w:numPr>
        <w:ind w:left="426" w:hanging="284"/>
        <w:rPr>
          <w:rFonts w:asciiTheme="minorHAnsi" w:hAnsiTheme="minorHAnsi" w:cstheme="minorHAnsi"/>
          <w:lang w:bidi="pl-PL"/>
        </w:rPr>
      </w:pPr>
      <w:r w:rsidRPr="002E3EC5">
        <w:rPr>
          <w:rFonts w:asciiTheme="minorHAnsi" w:hAnsiTheme="minorHAnsi" w:cstheme="minorHAnsi"/>
          <w:lang w:bidi="pl-PL"/>
        </w:rPr>
        <w:t>Ofertę należy złożyć za pomocą strony internetowej</w:t>
      </w:r>
      <w:hyperlink r:id="rId13" w:history="1">
        <w:r w:rsidR="002E3EC5" w:rsidRPr="00B8726E">
          <w:rPr>
            <w:rStyle w:val="Hipercze"/>
          </w:rPr>
          <w:t>https://ezamowienia.gov.pl/mp-client/tenders/ocds-148610-7f7988cb-5329-461d-a3c4-8bfbbed640ee</w:t>
        </w:r>
      </w:hyperlink>
      <w:r w:rsidR="002E3EC5">
        <w:t xml:space="preserve"> </w:t>
      </w:r>
    </w:p>
    <w:p w:rsidR="00CA0237" w:rsidRPr="002E3EC5" w:rsidRDefault="00CA0237" w:rsidP="00B222AC">
      <w:pPr>
        <w:pStyle w:val="pkt"/>
        <w:numPr>
          <w:ilvl w:val="0"/>
          <w:numId w:val="7"/>
        </w:numPr>
        <w:ind w:left="426" w:hanging="284"/>
        <w:rPr>
          <w:rFonts w:asciiTheme="minorHAnsi" w:hAnsiTheme="minorHAnsi" w:cstheme="minorHAnsi"/>
          <w:lang w:bidi="pl-PL"/>
        </w:rPr>
      </w:pPr>
      <w:r w:rsidRPr="002E3EC5">
        <w:rPr>
          <w:rFonts w:asciiTheme="minorHAnsi" w:hAnsiTheme="minorHAnsi" w:cstheme="minorHAnsi"/>
          <w:lang w:bidi="pl-PL"/>
        </w:rPr>
        <w:t>Wykonawca po upływie terminu do składania ofert nie może skutecznie  wycofać złożonej oferty.</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odrzuci ofertę złożoną po terminie składania ofert.</w:t>
      </w:r>
    </w:p>
    <w:p w:rsidR="00CA0237" w:rsidRPr="00ED3A27" w:rsidRDefault="00CA0237" w:rsidP="00491B0C">
      <w:pPr>
        <w:pStyle w:val="pkt"/>
        <w:numPr>
          <w:ilvl w:val="0"/>
          <w:numId w:val="7"/>
        </w:numPr>
        <w:spacing w:line="276" w:lineRule="auto"/>
        <w:ind w:left="426" w:hanging="284"/>
        <w:rPr>
          <w:rFonts w:asciiTheme="minorHAnsi" w:hAnsiTheme="minorHAnsi" w:cstheme="minorHAnsi"/>
          <w:b/>
          <w:u w:val="single"/>
          <w:lang w:bidi="pl-PL"/>
        </w:rPr>
      </w:pPr>
      <w:r w:rsidRPr="00ED3A27">
        <w:rPr>
          <w:rFonts w:asciiTheme="minorHAnsi" w:hAnsiTheme="minorHAnsi" w:cstheme="minorHAnsi"/>
          <w:lang w:bidi="pl-PL"/>
        </w:rPr>
        <w:t xml:space="preserve">Termin składania ofert ustala się na dzień: </w:t>
      </w:r>
      <w:r w:rsidR="00981414">
        <w:rPr>
          <w:rFonts w:asciiTheme="minorHAnsi" w:hAnsiTheme="minorHAnsi" w:cstheme="minorHAnsi"/>
          <w:b/>
          <w:u w:val="single"/>
          <w:lang w:bidi="pl-PL"/>
        </w:rPr>
        <w:t>2</w:t>
      </w:r>
      <w:r w:rsidR="006746E5">
        <w:rPr>
          <w:rFonts w:asciiTheme="minorHAnsi" w:hAnsiTheme="minorHAnsi" w:cstheme="minorHAnsi"/>
          <w:b/>
          <w:u w:val="single"/>
          <w:lang w:bidi="pl-PL"/>
        </w:rPr>
        <w:t>6</w:t>
      </w:r>
      <w:r w:rsidR="007530A9" w:rsidRPr="00ED3A27">
        <w:rPr>
          <w:rFonts w:asciiTheme="minorHAnsi" w:hAnsiTheme="minorHAnsi" w:cstheme="minorHAnsi"/>
          <w:b/>
          <w:u w:val="single"/>
          <w:lang w:bidi="pl-PL"/>
        </w:rPr>
        <w:t>.</w:t>
      </w:r>
      <w:r w:rsidR="009E13CD">
        <w:rPr>
          <w:rFonts w:asciiTheme="minorHAnsi" w:hAnsiTheme="minorHAnsi" w:cstheme="minorHAnsi"/>
          <w:b/>
          <w:u w:val="single"/>
          <w:lang w:bidi="pl-PL"/>
        </w:rPr>
        <w:t>0</w:t>
      </w:r>
      <w:r w:rsidR="00981414">
        <w:rPr>
          <w:rFonts w:asciiTheme="minorHAnsi" w:hAnsiTheme="minorHAnsi" w:cstheme="minorHAnsi"/>
          <w:b/>
          <w:u w:val="single"/>
          <w:lang w:bidi="pl-PL"/>
        </w:rPr>
        <w:t>9</w:t>
      </w:r>
      <w:r w:rsidRPr="00ED3A27">
        <w:rPr>
          <w:rFonts w:asciiTheme="minorHAnsi" w:hAnsiTheme="minorHAnsi" w:cstheme="minorHAnsi"/>
          <w:b/>
          <w:u w:val="single"/>
          <w:lang w:bidi="pl-PL"/>
        </w:rPr>
        <w:t>.202</w:t>
      </w:r>
      <w:r w:rsidR="009E13CD">
        <w:rPr>
          <w:rFonts w:asciiTheme="minorHAnsi" w:hAnsiTheme="minorHAnsi" w:cstheme="minorHAnsi"/>
          <w:b/>
          <w:u w:val="single"/>
          <w:lang w:bidi="pl-PL"/>
        </w:rPr>
        <w:t>5</w:t>
      </w:r>
      <w:r w:rsidRPr="00ED3A27">
        <w:rPr>
          <w:rFonts w:asciiTheme="minorHAnsi" w:hAnsiTheme="minorHAnsi" w:cstheme="minorHAnsi"/>
          <w:b/>
          <w:u w:val="single"/>
          <w:lang w:bidi="pl-PL"/>
        </w:rPr>
        <w:t xml:space="preserve"> r. godz.</w:t>
      </w:r>
      <w:r w:rsidR="00E11494">
        <w:rPr>
          <w:rFonts w:asciiTheme="minorHAnsi" w:hAnsiTheme="minorHAnsi" w:cstheme="minorHAnsi"/>
          <w:b/>
          <w:u w:val="single"/>
          <w:lang w:bidi="pl-PL"/>
        </w:rPr>
        <w:t xml:space="preserve">: </w:t>
      </w:r>
      <w:r w:rsidRPr="00ED3A27">
        <w:rPr>
          <w:rFonts w:asciiTheme="minorHAnsi" w:hAnsiTheme="minorHAnsi" w:cstheme="minorHAnsi"/>
          <w:b/>
          <w:u w:val="single"/>
          <w:lang w:bidi="pl-PL"/>
        </w:rPr>
        <w:t>1</w:t>
      </w:r>
      <w:r w:rsidR="00EF0FF0" w:rsidRPr="00ED3A27">
        <w:rPr>
          <w:rFonts w:asciiTheme="minorHAnsi" w:hAnsiTheme="minorHAnsi" w:cstheme="minorHAnsi"/>
          <w:b/>
          <w:u w:val="single"/>
          <w:lang w:bidi="pl-PL"/>
        </w:rPr>
        <w:t>0</w:t>
      </w:r>
      <w:r w:rsidRPr="00ED3A27">
        <w:rPr>
          <w:rFonts w:asciiTheme="minorHAnsi" w:hAnsiTheme="minorHAnsi" w:cstheme="minorHAnsi"/>
          <w:b/>
          <w:u w:val="single"/>
          <w:lang w:bidi="pl-PL"/>
        </w:rPr>
        <w:t>:00.</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Zamawiający, najpóźniej przed otwarciem ofert, udostępnia na stronie internetowej prowadzonego postępowania informację o kwocie, jaką zamierza przeznaczyć </w:t>
      </w:r>
      <w:r w:rsidR="00F468CA">
        <w:rPr>
          <w:rFonts w:asciiTheme="minorHAnsi" w:hAnsiTheme="minorHAnsi" w:cstheme="minorHAnsi"/>
          <w:lang w:bidi="pl-PL"/>
        </w:rPr>
        <w:t xml:space="preserve">                                </w:t>
      </w:r>
      <w:r w:rsidRPr="00ED3A27">
        <w:rPr>
          <w:rFonts w:asciiTheme="minorHAnsi" w:hAnsiTheme="minorHAnsi" w:cstheme="minorHAnsi"/>
          <w:lang w:bidi="pl-PL"/>
        </w:rPr>
        <w:t>na sfinansowanie zamówienia.</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cenach lub kosztach zawartych w ofertach.</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ED3A27" w:rsidRDefault="00CA0237" w:rsidP="00256F42">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981414" w:rsidRDefault="00981414" w:rsidP="00981414">
      <w:pPr>
        <w:pStyle w:val="pkt"/>
        <w:spacing w:line="276" w:lineRule="auto"/>
        <w:rPr>
          <w:rFonts w:asciiTheme="minorHAnsi" w:hAnsiTheme="minorHAnsi" w:cstheme="minorHAnsi"/>
          <w:lang w:bidi="pl-PL"/>
        </w:rPr>
      </w:pPr>
    </w:p>
    <w:p w:rsidR="00981414" w:rsidRPr="00256F42" w:rsidRDefault="00981414" w:rsidP="00981414">
      <w:pPr>
        <w:pStyle w:val="pkt"/>
        <w:spacing w:line="276" w:lineRule="auto"/>
        <w:rPr>
          <w:rFonts w:asciiTheme="minorHAnsi" w:hAnsiTheme="minorHAnsi" w:cstheme="minorHAnsi"/>
          <w:lang w:bidi="pl-PL"/>
        </w:rPr>
      </w:pPr>
    </w:p>
    <w:p w:rsidR="00683B60" w:rsidRPr="00ED3A27"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lastRenderedPageBreak/>
        <w:t>Termin otwarcia ofert</w:t>
      </w:r>
      <w:r w:rsidR="007E50A7" w:rsidRPr="00ED3A27">
        <w:rPr>
          <w:rFonts w:asciiTheme="minorHAnsi" w:hAnsiTheme="minorHAnsi" w:cstheme="minorHAnsi"/>
          <w:b/>
          <w:sz w:val="28"/>
          <w:szCs w:val="28"/>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nastąpi w dniu</w:t>
      </w:r>
      <w:r w:rsidR="00CB4554" w:rsidRPr="00ED3A27">
        <w:rPr>
          <w:rFonts w:asciiTheme="minorHAnsi" w:hAnsiTheme="minorHAnsi" w:cstheme="minorHAnsi"/>
          <w:lang w:bidi="pl-PL"/>
        </w:rPr>
        <w:t>:</w:t>
      </w:r>
      <w:r w:rsidR="00E11494">
        <w:rPr>
          <w:rFonts w:asciiTheme="minorHAnsi" w:hAnsiTheme="minorHAnsi" w:cstheme="minorHAnsi"/>
          <w:lang w:bidi="pl-PL"/>
        </w:rPr>
        <w:t xml:space="preserve"> </w:t>
      </w:r>
      <w:r w:rsidR="00981414">
        <w:rPr>
          <w:rFonts w:asciiTheme="minorHAnsi" w:hAnsiTheme="minorHAnsi" w:cstheme="minorHAnsi"/>
          <w:b/>
          <w:lang w:bidi="pl-PL"/>
        </w:rPr>
        <w:t>2</w:t>
      </w:r>
      <w:r w:rsidR="006746E5">
        <w:rPr>
          <w:rFonts w:asciiTheme="minorHAnsi" w:hAnsiTheme="minorHAnsi" w:cstheme="minorHAnsi"/>
          <w:b/>
          <w:lang w:bidi="pl-PL"/>
        </w:rPr>
        <w:t>6</w:t>
      </w:r>
      <w:r w:rsidR="008C5C8D" w:rsidRPr="00ED3A27">
        <w:rPr>
          <w:rFonts w:asciiTheme="minorHAnsi" w:hAnsiTheme="minorHAnsi" w:cstheme="minorHAnsi"/>
          <w:b/>
          <w:lang w:bidi="pl-PL"/>
        </w:rPr>
        <w:t>.</w:t>
      </w:r>
      <w:r w:rsidR="009E13CD">
        <w:rPr>
          <w:rFonts w:asciiTheme="minorHAnsi" w:hAnsiTheme="minorHAnsi" w:cstheme="minorHAnsi"/>
          <w:b/>
          <w:lang w:bidi="pl-PL"/>
        </w:rPr>
        <w:t>0</w:t>
      </w:r>
      <w:r w:rsidR="00981414">
        <w:rPr>
          <w:rFonts w:asciiTheme="minorHAnsi" w:hAnsiTheme="minorHAnsi" w:cstheme="minorHAnsi"/>
          <w:b/>
          <w:lang w:bidi="pl-PL"/>
        </w:rPr>
        <w:t>9</w:t>
      </w:r>
      <w:r w:rsidR="008C5C8D" w:rsidRPr="00ED3A27">
        <w:rPr>
          <w:rFonts w:asciiTheme="minorHAnsi" w:hAnsiTheme="minorHAnsi" w:cstheme="minorHAnsi"/>
          <w:b/>
          <w:lang w:bidi="pl-PL"/>
        </w:rPr>
        <w:t>.202</w:t>
      </w:r>
      <w:r w:rsidR="009E13CD">
        <w:rPr>
          <w:rFonts w:asciiTheme="minorHAnsi" w:hAnsiTheme="minorHAnsi" w:cstheme="minorHAnsi"/>
          <w:b/>
          <w:lang w:bidi="pl-PL"/>
        </w:rPr>
        <w:t xml:space="preserve">5 </w:t>
      </w:r>
      <w:r w:rsidR="008C5C8D" w:rsidRPr="00ED3A27">
        <w:rPr>
          <w:rFonts w:asciiTheme="minorHAnsi" w:hAnsiTheme="minorHAnsi" w:cstheme="minorHAnsi"/>
          <w:b/>
          <w:lang w:bidi="pl-PL"/>
        </w:rPr>
        <w:t xml:space="preserve">r. </w:t>
      </w:r>
      <w:r w:rsidRPr="00ED3A27">
        <w:rPr>
          <w:rFonts w:asciiTheme="minorHAnsi" w:hAnsiTheme="minorHAnsi" w:cstheme="minorHAnsi"/>
          <w:b/>
          <w:lang w:bidi="pl-PL"/>
        </w:rPr>
        <w:t>o</w:t>
      </w:r>
      <w:r w:rsidR="00E11494">
        <w:rPr>
          <w:rFonts w:asciiTheme="minorHAnsi" w:hAnsiTheme="minorHAnsi" w:cstheme="minorHAnsi"/>
          <w:b/>
          <w:lang w:bidi="pl-PL"/>
        </w:rPr>
        <w:t xml:space="preserve"> </w:t>
      </w:r>
      <w:r w:rsidRPr="00ED3A27">
        <w:rPr>
          <w:rFonts w:asciiTheme="minorHAnsi" w:hAnsiTheme="minorHAnsi" w:cstheme="minorHAnsi"/>
          <w:b/>
          <w:lang w:bidi="pl-PL"/>
        </w:rPr>
        <w:t>godzinie</w:t>
      </w:r>
      <w:r w:rsidR="00E11494">
        <w:rPr>
          <w:rFonts w:asciiTheme="minorHAnsi" w:hAnsiTheme="minorHAnsi" w:cstheme="minorHAnsi"/>
          <w:b/>
          <w:lang w:bidi="pl-PL"/>
        </w:rPr>
        <w:t xml:space="preserve">: </w:t>
      </w:r>
      <w:r w:rsidR="008C5C8D" w:rsidRPr="00ED3A27">
        <w:rPr>
          <w:rFonts w:asciiTheme="minorHAnsi" w:hAnsiTheme="minorHAnsi" w:cstheme="minorHAnsi"/>
          <w:b/>
          <w:lang w:bidi="pl-PL"/>
        </w:rPr>
        <w:t>1</w:t>
      </w:r>
      <w:r w:rsidR="00EF0FF0"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CB4554" w:rsidRPr="00ED3A27">
        <w:rPr>
          <w:rFonts w:asciiTheme="minorHAnsi" w:hAnsiTheme="minorHAnsi" w:cstheme="minorHAnsi"/>
          <w:b/>
          <w:lang w:bidi="pl-PL"/>
        </w:rPr>
        <w:t>05</w:t>
      </w:r>
      <w:r w:rsidR="008C5C8D" w:rsidRPr="00ED3A27">
        <w:rPr>
          <w:rFonts w:asciiTheme="minorHAnsi" w:hAnsiTheme="minorHAnsi" w:cstheme="minorHAnsi"/>
          <w:b/>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jest niejawne.</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w:t>
      </w:r>
      <w:r w:rsidR="00BF280A" w:rsidRPr="00ED3A27">
        <w:rPr>
          <w:rFonts w:asciiTheme="minorHAnsi" w:hAnsiTheme="minorHAnsi" w:cstheme="minorHAnsi"/>
          <w:lang w:bidi="pl-PL"/>
        </w:rPr>
        <w:t xml:space="preserve">: </w:t>
      </w:r>
      <w:r w:rsidRPr="00ED3A27">
        <w:rPr>
          <w:rFonts w:asciiTheme="minorHAnsi" w:hAnsiTheme="minorHAnsi" w:cstheme="minorHAnsi"/>
          <w:lang w:bidi="pl-PL"/>
        </w:rPr>
        <w:t xml:space="preserve"> informacj</w:t>
      </w:r>
      <w:r w:rsidR="007E50A7" w:rsidRPr="00ED3A27">
        <w:rPr>
          <w:rFonts w:asciiTheme="minorHAnsi" w:hAnsiTheme="minorHAnsi" w:cstheme="minorHAnsi"/>
          <w:lang w:bidi="pl-PL"/>
        </w:rPr>
        <w:t>ę</w:t>
      </w:r>
      <w:r w:rsidRPr="00ED3A27">
        <w:rPr>
          <w:rFonts w:asciiTheme="minorHAnsi" w:hAnsiTheme="minorHAnsi" w:cstheme="minorHAnsi"/>
          <w:lang w:bidi="pl-PL"/>
        </w:rPr>
        <w:t xml:space="preserve"> o kwocie, jaką zamierza przeznaczyć</w:t>
      </w:r>
      <w:r w:rsidR="00F468CA">
        <w:rPr>
          <w:rFonts w:asciiTheme="minorHAnsi" w:hAnsiTheme="minorHAnsi" w:cstheme="minorHAnsi"/>
          <w:lang w:bidi="pl-PL"/>
        </w:rPr>
        <w:t xml:space="preserve">                              </w:t>
      </w:r>
      <w:r w:rsidRPr="00ED3A27">
        <w:rPr>
          <w:rFonts w:asciiTheme="minorHAnsi" w:hAnsiTheme="minorHAnsi" w:cstheme="minorHAnsi"/>
          <w:lang w:bidi="pl-PL"/>
        </w:rPr>
        <w:t xml:space="preserve"> na sfinansowanie zamówienia.</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ED3A27">
        <w:rPr>
          <w:rFonts w:asciiTheme="minorHAnsi" w:hAnsiTheme="minorHAnsi" w:cstheme="minorHAnsi"/>
          <w:lang w:bidi="pl-PL"/>
        </w:rPr>
        <w:t>wykonawców</w:t>
      </w:r>
      <w:r w:rsidRPr="00ED3A27">
        <w:rPr>
          <w:rFonts w:asciiTheme="minorHAnsi" w:hAnsiTheme="minorHAnsi" w:cstheme="minorHAnsi"/>
          <w:lang w:bidi="pl-PL"/>
        </w:rPr>
        <w:t xml:space="preserve">, </w:t>
      </w:r>
      <w:r w:rsidR="00C41E33" w:rsidRPr="00ED3A27">
        <w:rPr>
          <w:rFonts w:asciiTheme="minorHAnsi" w:hAnsiTheme="minorHAnsi" w:cstheme="minorHAnsi"/>
          <w:lang w:bidi="pl-PL"/>
        </w:rPr>
        <w:t>których</w:t>
      </w:r>
      <w:r w:rsidRPr="00ED3A27">
        <w:rPr>
          <w:rFonts w:asciiTheme="minorHAnsi" w:hAnsiTheme="minorHAnsi" w:cstheme="minorHAnsi"/>
          <w:lang w:bidi="pl-PL"/>
        </w:rPr>
        <w:t xml:space="preserve"> oferty zostały otwarte;</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cenach lub kosztach zawartych w ofertach.</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W przypadku wystąpienia awarii systemu teleinformatycznego, </w:t>
      </w:r>
      <w:r w:rsidR="00C41E33" w:rsidRPr="00ED3A27">
        <w:rPr>
          <w:rFonts w:asciiTheme="minorHAnsi" w:hAnsiTheme="minorHAnsi" w:cstheme="minorHAnsi"/>
          <w:lang w:bidi="pl-PL"/>
        </w:rPr>
        <w:t>która</w:t>
      </w:r>
      <w:r w:rsidRPr="00ED3A27">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ED3A27" w:rsidRDefault="00CE5B34" w:rsidP="00A85AF0">
      <w:pPr>
        <w:pStyle w:val="Nagwek4"/>
        <w:numPr>
          <w:ilvl w:val="0"/>
          <w:numId w:val="24"/>
        </w:numPr>
        <w:shd w:val="clear" w:color="auto" w:fill="BFBFBF"/>
        <w:spacing w:before="120" w:line="276" w:lineRule="auto"/>
        <w:ind w:left="851" w:hanging="851"/>
        <w:rPr>
          <w:rFonts w:ascii="Calibri" w:hAnsi="Calibri" w:cs="Calibri"/>
          <w:u w:val="single"/>
        </w:rPr>
      </w:pPr>
      <w:r w:rsidRPr="00ED3A27">
        <w:rPr>
          <w:rFonts w:ascii="Calibri" w:hAnsi="Calibri" w:cs="Calibri"/>
        </w:rPr>
        <w:t>Sposób obliczenia ceny</w:t>
      </w:r>
      <w:r w:rsidR="00B72BCC" w:rsidRPr="00ED3A27">
        <w:rPr>
          <w:rFonts w:ascii="Calibri" w:hAnsi="Calibri" w:cs="Calibri"/>
        </w:rPr>
        <w:t>.</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Oferowaną cenę należy podać w PLN. Przez cenę należy rozumieć cenę w rozumieniu art. 3 ust. 1 pkt. 1 i ust. 2 ustawy z dnia 9 maja 2014 r. o informowaniu o cenach towarów i usług (</w:t>
      </w:r>
      <w:proofErr w:type="spellStart"/>
      <w:r w:rsidR="00BB7221" w:rsidRPr="00ED3A27">
        <w:rPr>
          <w:rFonts w:ascii="Calibri" w:hAnsi="Calibri" w:cs="Calibri"/>
          <w:smallCaps w:val="0"/>
          <w:sz w:val="24"/>
          <w:szCs w:val="24"/>
        </w:rPr>
        <w:t>t.j</w:t>
      </w:r>
      <w:proofErr w:type="spellEnd"/>
      <w:r w:rsidR="00BB7221" w:rsidRPr="00ED3A27">
        <w:rPr>
          <w:rFonts w:ascii="Calibri" w:hAnsi="Calibri" w:cs="Calibri"/>
          <w:smallCaps w:val="0"/>
          <w:sz w:val="24"/>
          <w:szCs w:val="24"/>
        </w:rPr>
        <w:t>. Dz.U. z 2023 r., poz. 168).</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 xml:space="preserve">Cenę należy podać z dokładnością do dwóch miejsc po przecinku. </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Sposób obliczania ceny, jaki wykonawcy powinni przyjąć w ofertach:</w:t>
      </w:r>
    </w:p>
    <w:p w:rsidR="00C30D14" w:rsidRPr="00ED3A27" w:rsidRDefault="00C30D14" w:rsidP="00C9597D">
      <w:pPr>
        <w:pStyle w:val="Tekstpodstawowy"/>
        <w:tabs>
          <w:tab w:val="left" w:pos="284"/>
        </w:tabs>
        <w:spacing w:after="60" w:line="276" w:lineRule="auto"/>
        <w:jc w:val="left"/>
        <w:rPr>
          <w:rFonts w:ascii="Calibri" w:hAnsi="Calibri" w:cs="Calibri"/>
          <w:b/>
          <w:smallCaps w:val="0"/>
          <w:sz w:val="24"/>
          <w:szCs w:val="24"/>
        </w:rPr>
      </w:pPr>
      <w:r w:rsidRPr="00ED3A27">
        <w:rPr>
          <w:rFonts w:ascii="Calibri" w:hAnsi="Calibri" w:cs="Calibri"/>
          <w:b/>
          <w:smallCaps w:val="0"/>
          <w:sz w:val="24"/>
          <w:szCs w:val="24"/>
        </w:rPr>
        <w:t>Cena jednostkowa netto x ilość = wartość netto + podatek VAT = wartość brutto</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Przez cenę  zamówienia zamawiający rozumie łączną cenę za całość przedmiotu zamówieniastanowiąc</w:t>
      </w:r>
      <w:r w:rsidR="00A16BF3" w:rsidRPr="00ED3A27">
        <w:rPr>
          <w:rFonts w:ascii="Calibri" w:hAnsi="Calibri" w:cs="Calibri"/>
          <w:smallCaps w:val="0"/>
          <w:sz w:val="24"/>
          <w:szCs w:val="24"/>
        </w:rPr>
        <w:t>ą</w:t>
      </w:r>
      <w:r w:rsidRPr="00ED3A27">
        <w:rPr>
          <w:rFonts w:ascii="Calibri" w:hAnsi="Calibri" w:cs="Calibri"/>
          <w:smallCaps w:val="0"/>
          <w:sz w:val="24"/>
          <w:szCs w:val="24"/>
        </w:rPr>
        <w:t xml:space="preserve"> całkowite wynagrodzenie wykonawcy.</w:t>
      </w:r>
    </w:p>
    <w:p w:rsidR="005E3A67" w:rsidRPr="00ED3A27" w:rsidRDefault="005E3A67" w:rsidP="00491B0C">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hAnsi="Calibri" w:cs="Calibri"/>
          <w:smallCaps w:val="0"/>
          <w:sz w:val="24"/>
          <w:szCs w:val="24"/>
        </w:rPr>
        <w:t>Rozliczenia między Zamawiającym a Wykonawcą będą prowadzone w złotych polskich (PLN).</w:t>
      </w:r>
    </w:p>
    <w:p w:rsidR="0098787D" w:rsidRPr="00ED3A27" w:rsidRDefault="0098787D" w:rsidP="00491B0C">
      <w:pPr>
        <w:pStyle w:val="Tekstpodstawowy"/>
        <w:numPr>
          <w:ilvl w:val="0"/>
          <w:numId w:val="18"/>
        </w:numPr>
        <w:tabs>
          <w:tab w:val="left" w:pos="284"/>
        </w:tabs>
        <w:spacing w:after="60" w:line="276" w:lineRule="auto"/>
        <w:ind w:left="360" w:hanging="360"/>
        <w:jc w:val="both"/>
        <w:rPr>
          <w:rFonts w:ascii="Calibri" w:eastAsia="Arial Unicode MS" w:hAnsi="Calibri" w:cs="Calibri"/>
          <w:b/>
          <w:smallCaps w:val="0"/>
          <w:sz w:val="24"/>
          <w:szCs w:val="24"/>
        </w:rPr>
      </w:pPr>
      <w:r w:rsidRPr="00ED3A27">
        <w:rPr>
          <w:rFonts w:ascii="Calibri" w:eastAsia="Calibri" w:hAnsi="Calibri" w:cs="Calibri"/>
          <w:smallCaps w:val="0"/>
          <w:sz w:val="24"/>
          <w:szCs w:val="24"/>
        </w:rPr>
        <w:t xml:space="preserve">Jeżeli w zaoferowanej cenie są towary których nabycie prowadzi do powstania </w:t>
      </w:r>
      <w:r w:rsidR="00605579" w:rsidRPr="00ED3A27">
        <w:rPr>
          <w:rFonts w:ascii="Calibri" w:eastAsia="Calibri" w:hAnsi="Calibri" w:cs="Calibri"/>
          <w:smallCaps w:val="0"/>
          <w:sz w:val="24"/>
          <w:szCs w:val="24"/>
        </w:rPr>
        <w:br/>
      </w:r>
      <w:r w:rsidRPr="00ED3A27">
        <w:rPr>
          <w:rFonts w:ascii="Calibri" w:eastAsia="Calibri" w:hAnsi="Calibri" w:cs="Calibri"/>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ED3A27">
        <w:rPr>
          <w:rFonts w:ascii="Calibri" w:eastAsia="Calibri" w:hAnsi="Calibri" w:cs="Calibri"/>
          <w:smallCaps w:val="0"/>
          <w:sz w:val="24"/>
          <w:szCs w:val="24"/>
        </w:rPr>
        <w:t xml:space="preserve"> - </w:t>
      </w:r>
      <w:r w:rsidRPr="00ED3A27">
        <w:rPr>
          <w:rFonts w:ascii="Calibri" w:eastAsia="Arial Unicode MS" w:hAnsi="Calibri" w:cs="Calibri"/>
          <w:b/>
          <w:smallCaps w:val="0"/>
          <w:sz w:val="24"/>
          <w:szCs w:val="24"/>
        </w:rPr>
        <w:t>Niezłożenie przez Wykonawcę informacji będzie oznaczało, że taki obowiązek nie powstaje</w:t>
      </w:r>
      <w:r w:rsidR="00C30D14" w:rsidRPr="00ED3A27">
        <w:rPr>
          <w:rFonts w:ascii="Calibri" w:eastAsia="Arial Unicode MS" w:hAnsi="Calibri" w:cs="Calibri"/>
          <w:b/>
          <w:smallCaps w:val="0"/>
          <w:sz w:val="24"/>
          <w:szCs w:val="24"/>
        </w:rPr>
        <w:t>.</w:t>
      </w:r>
    </w:p>
    <w:p w:rsidR="002C024F" w:rsidRPr="00A2369A" w:rsidRDefault="001239A0" w:rsidP="002353E2">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eastAsia="Calibri" w:hAnsi="Calibri" w:cs="Calibri"/>
          <w:smallCaps w:val="0"/>
          <w:sz w:val="24"/>
          <w:szCs w:val="24"/>
        </w:rPr>
        <w:t>W okolicznościach</w:t>
      </w:r>
      <w:r w:rsidR="00B72BCC" w:rsidRPr="00ED3A27">
        <w:rPr>
          <w:rFonts w:ascii="Calibri" w:eastAsia="Calibri" w:hAnsi="Calibri" w:cs="Calibri"/>
          <w:smallCaps w:val="0"/>
          <w:sz w:val="24"/>
          <w:szCs w:val="24"/>
        </w:rPr>
        <w:t>,</w:t>
      </w:r>
      <w:r w:rsidRPr="00ED3A27">
        <w:rPr>
          <w:rFonts w:ascii="Calibri" w:eastAsia="Calibri" w:hAnsi="Calibri" w:cs="Calibri"/>
          <w:smallCaps w:val="0"/>
          <w:sz w:val="24"/>
          <w:szCs w:val="24"/>
        </w:rPr>
        <w:t xml:space="preserve"> o których mowa w </w:t>
      </w:r>
      <w:r w:rsidR="00B270EB" w:rsidRPr="00ED3A27">
        <w:rPr>
          <w:rFonts w:ascii="Calibri" w:eastAsia="Calibri" w:hAnsi="Calibri" w:cs="Calibri"/>
          <w:smallCaps w:val="0"/>
          <w:sz w:val="24"/>
          <w:szCs w:val="24"/>
        </w:rPr>
        <w:t xml:space="preserve">ust. </w:t>
      </w:r>
      <w:r w:rsidR="00C30D14" w:rsidRPr="00ED3A27">
        <w:rPr>
          <w:rFonts w:ascii="Calibri" w:eastAsia="Calibri" w:hAnsi="Calibri" w:cs="Calibri"/>
          <w:smallCaps w:val="0"/>
          <w:sz w:val="24"/>
          <w:szCs w:val="24"/>
        </w:rPr>
        <w:t>6</w:t>
      </w:r>
      <w:r w:rsidRPr="00ED3A27">
        <w:rPr>
          <w:rFonts w:ascii="Calibri" w:eastAsia="Calibri" w:hAnsi="Calibri" w:cs="Calibri"/>
          <w:smallCaps w:val="0"/>
          <w:sz w:val="24"/>
          <w:szCs w:val="24"/>
        </w:rPr>
        <w:t xml:space="preserve"> zamawiający w celu oceny takiej oferty dolicza do przedstawionej w niej ceny podatek VAT, który miałby obowiązek rozliczyć zgodnie </w:t>
      </w:r>
      <w:r w:rsidR="00AF41E4">
        <w:rPr>
          <w:rFonts w:ascii="Calibri" w:eastAsia="Calibri" w:hAnsi="Calibri" w:cs="Calibri"/>
          <w:smallCaps w:val="0"/>
          <w:sz w:val="24"/>
          <w:szCs w:val="24"/>
        </w:rPr>
        <w:t xml:space="preserve">                    </w:t>
      </w:r>
      <w:r w:rsidRPr="00ED3A27">
        <w:rPr>
          <w:rFonts w:ascii="Calibri" w:eastAsia="Calibri" w:hAnsi="Calibri" w:cs="Calibri"/>
          <w:smallCaps w:val="0"/>
          <w:sz w:val="24"/>
          <w:szCs w:val="24"/>
        </w:rPr>
        <w:t>z tymi przepisami.</w:t>
      </w:r>
      <w:bookmarkStart w:id="2" w:name="_Hlk60383589"/>
    </w:p>
    <w:p w:rsidR="00A2369A" w:rsidRPr="00ED3A27" w:rsidRDefault="00A2369A" w:rsidP="00A2369A">
      <w:pPr>
        <w:pStyle w:val="Tekstpodstawowy"/>
        <w:tabs>
          <w:tab w:val="left" w:pos="284"/>
        </w:tabs>
        <w:spacing w:after="60" w:line="276" w:lineRule="auto"/>
        <w:ind w:left="360"/>
        <w:jc w:val="both"/>
        <w:rPr>
          <w:rFonts w:ascii="Calibri" w:hAnsi="Calibri" w:cs="Calibri"/>
          <w:smallCaps w:val="0"/>
          <w:sz w:val="24"/>
          <w:szCs w:val="24"/>
        </w:rPr>
      </w:pPr>
    </w:p>
    <w:p w:rsidR="001239A0" w:rsidRPr="00ED3A27" w:rsidRDefault="001239A0" w:rsidP="000B1440">
      <w:pPr>
        <w:pStyle w:val="Tekstpodstawowy"/>
        <w:shd w:val="clear" w:color="auto" w:fill="BFBFBF"/>
        <w:tabs>
          <w:tab w:val="left" w:pos="284"/>
        </w:tabs>
        <w:spacing w:after="60" w:line="276" w:lineRule="auto"/>
        <w:ind w:left="426" w:hanging="710"/>
        <w:jc w:val="left"/>
        <w:rPr>
          <w:rFonts w:ascii="Calibri" w:hAnsi="Calibri" w:cs="Calibri"/>
          <w:b/>
          <w:smallCaps w:val="0"/>
          <w:sz w:val="28"/>
          <w:szCs w:val="28"/>
          <w:lang w:bidi="pl-PL"/>
        </w:rPr>
      </w:pPr>
      <w:r w:rsidRPr="00ED3A27">
        <w:rPr>
          <w:rFonts w:ascii="Calibri" w:hAnsi="Calibri" w:cs="Calibri"/>
          <w:b/>
          <w:smallCaps w:val="0"/>
          <w:sz w:val="28"/>
          <w:szCs w:val="28"/>
          <w:lang w:bidi="pl-PL"/>
        </w:rPr>
        <w:t>X</w:t>
      </w:r>
      <w:r w:rsidR="008A5719" w:rsidRPr="00ED3A27">
        <w:rPr>
          <w:rFonts w:ascii="Calibri" w:hAnsi="Calibri" w:cs="Calibri"/>
          <w:b/>
          <w:smallCaps w:val="0"/>
          <w:sz w:val="28"/>
          <w:szCs w:val="28"/>
          <w:lang w:bidi="pl-PL"/>
        </w:rPr>
        <w:t>X</w:t>
      </w:r>
      <w:r w:rsidRPr="00ED3A27">
        <w:rPr>
          <w:rFonts w:ascii="Calibri" w:hAnsi="Calibri" w:cs="Calibri"/>
          <w:b/>
          <w:smallCaps w:val="0"/>
          <w:sz w:val="28"/>
          <w:szCs w:val="28"/>
          <w:lang w:bidi="pl-PL"/>
        </w:rPr>
        <w:t>.</w:t>
      </w:r>
      <w:r w:rsidRPr="00ED3A27">
        <w:rPr>
          <w:rFonts w:ascii="Calibri" w:hAnsi="Calibri" w:cs="Calibri"/>
          <w:b/>
          <w:smallCaps w:val="0"/>
          <w:sz w:val="28"/>
          <w:szCs w:val="28"/>
          <w:lang w:bidi="pl-PL"/>
        </w:rPr>
        <w:tab/>
      </w:r>
      <w:r w:rsidR="00B72BCC" w:rsidRPr="00ED3A27">
        <w:rPr>
          <w:rFonts w:ascii="Calibri" w:hAnsi="Calibri" w:cs="Calibri"/>
          <w:b/>
          <w:smallCaps w:val="0"/>
          <w:sz w:val="28"/>
          <w:szCs w:val="28"/>
          <w:lang w:bidi="pl-PL"/>
        </w:rPr>
        <w:t>Opis kryteriów oceny ofert</w:t>
      </w:r>
      <w:r w:rsidRPr="00ED3A27">
        <w:rPr>
          <w:rFonts w:ascii="Calibri" w:hAnsi="Calibri" w:cs="Calibri"/>
          <w:b/>
          <w:smallCaps w:val="0"/>
          <w:sz w:val="28"/>
          <w:szCs w:val="28"/>
          <w:lang w:bidi="pl-PL"/>
        </w:rPr>
        <w:t xml:space="preserve"> wraz z podaniem wag tych kryteriów i sposobuoceny ofert</w:t>
      </w:r>
      <w:r w:rsidR="00B72BCC" w:rsidRPr="00ED3A27">
        <w:rPr>
          <w:rFonts w:ascii="Calibri" w:hAnsi="Calibri" w:cs="Calibri"/>
          <w:b/>
          <w:smallCaps w:val="0"/>
          <w:sz w:val="28"/>
          <w:szCs w:val="28"/>
          <w:lang w:bidi="pl-PL"/>
        </w:rPr>
        <w:t>.</w:t>
      </w:r>
      <w:bookmarkEnd w:id="2"/>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Przy wyborze oferty Zamawiający będzie się kierował kryteriami określonymi poniżej.</w:t>
      </w:r>
    </w:p>
    <w:p w:rsidR="00EE289F" w:rsidRPr="00ED3A27" w:rsidRDefault="00EE289F" w:rsidP="00EE289F">
      <w:pPr>
        <w:numPr>
          <w:ilvl w:val="0"/>
          <w:numId w:val="12"/>
        </w:numPr>
        <w:spacing w:line="276" w:lineRule="auto"/>
        <w:ind w:left="284" w:hanging="284"/>
        <w:rPr>
          <w:rFonts w:ascii="Calibri" w:eastAsia="Batang" w:hAnsi="Calibri" w:cs="Calibri"/>
          <w:lang w:bidi="pl-PL"/>
        </w:rPr>
      </w:pPr>
      <w:r w:rsidRPr="00ED3A27">
        <w:rPr>
          <w:rFonts w:ascii="Calibri" w:eastAsia="Batang" w:hAnsi="Calibri" w:cs="Calibri"/>
          <w:lang w:bidi="pl-PL"/>
        </w:rPr>
        <w:t>Ocenie będą podlegać wyłącznie oferty niepodlegające odrzuceniu.</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 najkorzystniejszą zostanie uznana oferta z najwyższą ilością punktów określonych                        w kryteriach.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Zamawiający wybiera najkorzystniejszą ofertą w terminie związania ofertą określonym                   w SWZ.</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Jeżeli termin związania ofertą upłynie przed wyborem najkorzystniejszej oferty, Zamawiający wezwie Wykonawcę</w:t>
      </w:r>
      <w:r w:rsidR="006C5576" w:rsidRPr="00ED3A27">
        <w:rPr>
          <w:rFonts w:ascii="Calibri" w:eastAsia="Batang" w:hAnsi="Calibri" w:cs="Calibri"/>
          <w:lang w:bidi="pl-PL"/>
        </w:rPr>
        <w:fldChar w:fldCharType="begin"/>
      </w:r>
      <w:r w:rsidRPr="00ED3A27">
        <w:rPr>
          <w:rFonts w:ascii="Calibri" w:eastAsia="Batang" w:hAnsi="Calibri" w:cs="Calibri"/>
          <w:lang w:bidi="pl-PL"/>
        </w:rPr>
        <w:instrText xml:space="preserve"> LISTNUM </w:instrText>
      </w:r>
      <w:r w:rsidR="006C5576" w:rsidRPr="00ED3A27">
        <w:rPr>
          <w:rFonts w:ascii="Calibri" w:eastAsia="Batang" w:hAnsi="Calibri" w:cs="Calibri"/>
          <w:lang w:bidi="pl-PL"/>
        </w:rPr>
        <w:fldChar w:fldCharType="end"/>
      </w:r>
      <w:r w:rsidRPr="00ED3A27">
        <w:rPr>
          <w:rFonts w:ascii="Calibri" w:eastAsia="Batang" w:hAnsi="Calibri" w:cs="Calibri"/>
          <w:lang w:bidi="pl-PL"/>
        </w:rPr>
        <w:t>, którego oferta otrzymała najwyższą ocenę,                                      do wyrażenia, w wyznaczonym przez Zamawiającego terminie, pisemnej zgody na wybór jego oferty.</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EE289F" w:rsidRPr="00ED3A27" w:rsidRDefault="00EE289F" w:rsidP="00EE289F">
      <w:pPr>
        <w:spacing w:line="276" w:lineRule="auto"/>
        <w:jc w:val="both"/>
        <w:rPr>
          <w:rFonts w:ascii="Calibri" w:eastAsia="Batang" w:hAnsi="Calibri" w:cs="Calibri"/>
          <w:lang w:bidi="pl-PL"/>
        </w:rPr>
      </w:pPr>
    </w:p>
    <w:p w:rsidR="00EE289F" w:rsidRPr="00ED3A27" w:rsidRDefault="00EE289F" w:rsidP="00EE289F">
      <w:pPr>
        <w:numPr>
          <w:ilvl w:val="0"/>
          <w:numId w:val="12"/>
        </w:numPr>
        <w:spacing w:line="276" w:lineRule="auto"/>
        <w:ind w:left="284" w:hanging="284"/>
        <w:jc w:val="both"/>
        <w:rPr>
          <w:rFonts w:ascii="Calibri" w:hAnsi="Calibri" w:cs="Calibri"/>
          <w:smallCaps/>
        </w:rPr>
      </w:pPr>
      <w:r w:rsidRPr="00ED3A27">
        <w:rPr>
          <w:rFonts w:ascii="Calibri" w:hAnsi="Calibri" w:cs="Calibri"/>
        </w:rPr>
        <w:t>Kryteria oceny ofert i ich opis:</w:t>
      </w:r>
    </w:p>
    <w:p w:rsidR="001775A2" w:rsidRPr="001775A2" w:rsidRDefault="001775A2" w:rsidP="001775A2">
      <w:pPr>
        <w:spacing w:line="276" w:lineRule="auto"/>
        <w:rPr>
          <w:rFonts w:ascii="Calibri" w:hAnsi="Calibri" w:cs="Calibri"/>
          <w:b/>
        </w:rPr>
      </w:pPr>
      <w:r w:rsidRPr="001775A2">
        <w:rPr>
          <w:rFonts w:ascii="Calibri" w:hAnsi="Calibri" w:cs="Calibri"/>
          <w:smallCaps/>
        </w:rPr>
        <w:t xml:space="preserve">   </w:t>
      </w:r>
      <w:r w:rsidRPr="001775A2">
        <w:rPr>
          <w:rFonts w:ascii="Calibri" w:hAnsi="Calibri" w:cs="Calibri"/>
        </w:rPr>
        <w:t xml:space="preserve">                             </w:t>
      </w:r>
      <w:r w:rsidRPr="001775A2">
        <w:rPr>
          <w:rFonts w:ascii="Calibri" w:hAnsi="Calibri" w:cs="Calibri"/>
          <w:b/>
        </w:rPr>
        <w:t>Kryterium</w:t>
      </w:r>
      <w:r>
        <w:rPr>
          <w:rFonts w:ascii="Calibri" w:hAnsi="Calibri" w:cs="Calibri"/>
          <w:b/>
        </w:rPr>
        <w:t>:</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waga kryterium</w:t>
      </w:r>
      <w:r>
        <w:rPr>
          <w:rFonts w:ascii="Calibri" w:hAnsi="Calibri" w:cs="Calibri"/>
          <w:b/>
        </w:rPr>
        <w:t>:</w:t>
      </w:r>
    </w:p>
    <w:p w:rsidR="001775A2" w:rsidRPr="001775A2" w:rsidRDefault="001775A2" w:rsidP="001775A2">
      <w:pPr>
        <w:spacing w:line="276" w:lineRule="auto"/>
        <w:ind w:left="284"/>
        <w:jc w:val="both"/>
        <w:rPr>
          <w:rFonts w:ascii="Calibri" w:hAnsi="Calibri" w:cs="Calibri"/>
          <w:b/>
        </w:rPr>
      </w:pP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a) cena             </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 xml:space="preserve">               60 %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b) termin dostawy</w:t>
      </w:r>
      <w:r w:rsidR="00C9597D">
        <w:rPr>
          <w:rFonts w:ascii="Calibri" w:hAnsi="Calibri" w:cs="Calibri"/>
          <w:b/>
        </w:rPr>
        <w:t xml:space="preserve"> </w:t>
      </w:r>
      <w:r w:rsidR="002E3EC5">
        <w:rPr>
          <w:rFonts w:ascii="Calibri" w:hAnsi="Calibri" w:cs="Calibri"/>
          <w:b/>
        </w:rPr>
        <w:t>zestawów do przetoczeń</w:t>
      </w:r>
      <w:r w:rsidR="00C9597D">
        <w:rPr>
          <w:rFonts w:ascii="Calibri" w:hAnsi="Calibri" w:cs="Calibri"/>
          <w:b/>
        </w:rPr>
        <w:t xml:space="preserve">                      </w:t>
      </w:r>
      <w:r w:rsidRPr="001775A2">
        <w:rPr>
          <w:rFonts w:ascii="Calibri" w:hAnsi="Calibri" w:cs="Calibri"/>
          <w:b/>
        </w:rPr>
        <w:t>40 %</w:t>
      </w:r>
    </w:p>
    <w:p w:rsidR="001F7D1D" w:rsidRPr="001775A2" w:rsidRDefault="001F7D1D" w:rsidP="00427E9C">
      <w:pPr>
        <w:spacing w:line="276" w:lineRule="auto"/>
        <w:jc w:val="both"/>
        <w:rPr>
          <w:rFonts w:ascii="Calibri" w:hAnsi="Calibri" w:cs="Calibri"/>
          <w:b/>
        </w:rPr>
      </w:pPr>
    </w:p>
    <w:p w:rsidR="001775A2" w:rsidRPr="001775A2" w:rsidRDefault="001775A2" w:rsidP="00107B9D">
      <w:pPr>
        <w:pStyle w:val="Akapitzlist"/>
        <w:numPr>
          <w:ilvl w:val="0"/>
          <w:numId w:val="30"/>
        </w:numPr>
        <w:jc w:val="both"/>
        <w:rPr>
          <w:b/>
          <w:sz w:val="24"/>
          <w:szCs w:val="24"/>
        </w:rPr>
      </w:pPr>
      <w:r w:rsidRPr="001775A2">
        <w:rPr>
          <w:b/>
          <w:sz w:val="24"/>
          <w:szCs w:val="24"/>
        </w:rPr>
        <w:t xml:space="preserve">cena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Maksymalna ilość możliwych do uzyskania punktów: </w:t>
      </w:r>
      <w:r w:rsidRPr="001775A2">
        <w:rPr>
          <w:rFonts w:ascii="Calibri" w:hAnsi="Calibri" w:cs="Calibri"/>
          <w:b/>
        </w:rPr>
        <w:t>60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Przez cenę zamówienia zamawiający rozumie łączną cenę za całość przedmiotu zamówienia, stanowiącą całkowite wynagrodzenie wykonawcy.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Liczbę punktów, jaką uzyskała badana oferta zamawiający obliczy w następujący sposób:</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Oferta z najniższą oferowaną ceną brutto „</w:t>
      </w:r>
      <w:proofErr w:type="spellStart"/>
      <w:r w:rsidRPr="001775A2">
        <w:rPr>
          <w:rFonts w:ascii="Calibri" w:hAnsi="Calibri" w:cs="Calibri"/>
        </w:rPr>
        <w:t>cmin</w:t>
      </w:r>
      <w:proofErr w:type="spellEnd"/>
      <w:r w:rsidRPr="001775A2">
        <w:rPr>
          <w:rFonts w:ascii="Calibri" w:hAnsi="Calibri" w:cs="Calibri"/>
        </w:rPr>
        <w:t>”  otrzymuje punktów 60.</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lastRenderedPageBreak/>
        <w:t>Każda inna oferta „</w:t>
      </w:r>
      <w:r w:rsidR="00C9597D">
        <w:rPr>
          <w:rFonts w:ascii="Calibri" w:hAnsi="Calibri" w:cs="Calibri"/>
        </w:rPr>
        <w:t>C</w:t>
      </w:r>
      <w:r w:rsidRPr="001775A2">
        <w:rPr>
          <w:rFonts w:ascii="Calibri" w:hAnsi="Calibri" w:cs="Calibri"/>
        </w:rPr>
        <w:t>” otrzymuje ilość punktów w kryterium cena wynikającą z wyliczenia wg wzoru</w:t>
      </w:r>
      <w:r w:rsidR="00C9597D">
        <w:rPr>
          <w:rFonts w:ascii="Calibri" w:hAnsi="Calibri" w:cs="Calibri"/>
        </w:rPr>
        <w:t>:</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w:t>
      </w:r>
      <w:proofErr w:type="spellStart"/>
      <w:r w:rsidRPr="001775A2">
        <w:rPr>
          <w:rFonts w:ascii="Calibri" w:hAnsi="Calibri" w:cs="Calibri"/>
          <w:b/>
        </w:rPr>
        <w:t>cmin</w:t>
      </w:r>
      <w:proofErr w:type="spellEnd"/>
      <w:r w:rsidRPr="001775A2">
        <w:rPr>
          <w:rFonts w:ascii="Calibri" w:hAnsi="Calibri" w:cs="Calibri"/>
          <w:b/>
        </w:rPr>
        <w:t>/c)</w:t>
      </w:r>
      <w:r w:rsidR="006411C5">
        <w:rPr>
          <w:rFonts w:ascii="Calibri" w:hAnsi="Calibri" w:cs="Calibri"/>
          <w:b/>
        </w:rPr>
        <w:t>x</w:t>
      </w:r>
      <w:r w:rsidRPr="001775A2">
        <w:rPr>
          <w:rFonts w:ascii="Calibri" w:hAnsi="Calibri" w:cs="Calibri"/>
          <w:b/>
        </w:rPr>
        <w:t>60 = C</w:t>
      </w:r>
    </w:p>
    <w:p w:rsidR="001775A2" w:rsidRPr="001775A2" w:rsidRDefault="001775A2" w:rsidP="001775A2">
      <w:pPr>
        <w:spacing w:line="276" w:lineRule="auto"/>
        <w:ind w:left="284"/>
        <w:jc w:val="both"/>
        <w:rPr>
          <w:rFonts w:ascii="Calibri" w:hAnsi="Calibri" w:cs="Calibri"/>
          <w:b/>
        </w:rPr>
      </w:pPr>
      <w:proofErr w:type="spellStart"/>
      <w:r w:rsidRPr="001775A2">
        <w:rPr>
          <w:rFonts w:ascii="Calibri" w:hAnsi="Calibri" w:cs="Calibri"/>
          <w:b/>
        </w:rPr>
        <w:t>cmin</w:t>
      </w:r>
      <w:proofErr w:type="spellEnd"/>
      <w:r w:rsidRPr="001775A2">
        <w:rPr>
          <w:rFonts w:ascii="Calibri" w:hAnsi="Calibri" w:cs="Calibri"/>
          <w:b/>
        </w:rPr>
        <w:t xml:space="preserve"> – najniższa oferowana cena</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cena badanej oferty</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liczba punktów uzyskanych przez ofertę z kryterium cena</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(przy przeliczaniu liczbę punktów zamawiający zaokrągla w dół do dwóch liczb po przecinku np. liczba punktów 4,543 zostanie zaokrąglona do 4,54)</w:t>
      </w:r>
    </w:p>
    <w:p w:rsidR="001775A2" w:rsidRPr="001775A2" w:rsidRDefault="001775A2" w:rsidP="001775A2">
      <w:pPr>
        <w:spacing w:line="276" w:lineRule="auto"/>
        <w:ind w:left="284"/>
        <w:jc w:val="both"/>
        <w:rPr>
          <w:rFonts w:ascii="Calibri" w:hAnsi="Calibri" w:cs="Calibri"/>
        </w:rPr>
      </w:pP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Sposób obliczania ceny, jaki wykonawcy powinni przyjąć w ofertach:</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cena jednostkowa netto x ilość = wartość netto + podatek vat = wartość brutto</w:t>
      </w:r>
    </w:p>
    <w:p w:rsidR="001775A2" w:rsidRPr="001775A2" w:rsidRDefault="001775A2" w:rsidP="001775A2">
      <w:pPr>
        <w:spacing w:line="276" w:lineRule="auto"/>
        <w:ind w:left="284"/>
        <w:jc w:val="both"/>
        <w:rPr>
          <w:rFonts w:ascii="Calibri" w:hAnsi="Calibri" w:cs="Calibri"/>
        </w:rPr>
      </w:pPr>
    </w:p>
    <w:p w:rsidR="001775A2" w:rsidRPr="001775A2" w:rsidRDefault="001775A2" w:rsidP="00107B9D">
      <w:pPr>
        <w:pStyle w:val="Akapitzlist"/>
        <w:numPr>
          <w:ilvl w:val="0"/>
          <w:numId w:val="30"/>
        </w:numPr>
        <w:jc w:val="both"/>
        <w:rPr>
          <w:b/>
          <w:sz w:val="24"/>
          <w:szCs w:val="24"/>
        </w:rPr>
      </w:pPr>
      <w:r w:rsidRPr="001775A2">
        <w:rPr>
          <w:b/>
          <w:sz w:val="24"/>
          <w:szCs w:val="24"/>
        </w:rPr>
        <w:t>Termin dostawy</w:t>
      </w:r>
      <w:r w:rsidR="00B85B21">
        <w:rPr>
          <w:b/>
          <w:sz w:val="24"/>
          <w:szCs w:val="24"/>
        </w:rPr>
        <w:t xml:space="preserve"> </w:t>
      </w:r>
      <w:r w:rsidR="002E3EC5">
        <w:rPr>
          <w:b/>
          <w:sz w:val="24"/>
          <w:szCs w:val="24"/>
        </w:rPr>
        <w:t>zestawów do przetoczeń</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rPr>
        <w:t xml:space="preserve">Maksymalna ilość możliwych do uzyskania punktów wg kryterium termin dostawy – </w:t>
      </w:r>
      <w:r w:rsidRPr="001775A2">
        <w:rPr>
          <w:rFonts w:ascii="Calibri" w:hAnsi="Calibri" w:cs="Calibri"/>
          <w:b/>
        </w:rPr>
        <w:t>40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Zamawiający określa maksymalny termin dostawy na </w:t>
      </w:r>
      <w:r w:rsidR="00C25BA6">
        <w:rPr>
          <w:rFonts w:ascii="Calibri" w:hAnsi="Calibri" w:cs="Calibri"/>
          <w:b/>
        </w:rPr>
        <w:t>4</w:t>
      </w:r>
      <w:r w:rsidRPr="001775A2">
        <w:rPr>
          <w:rFonts w:ascii="Calibri" w:hAnsi="Calibri" w:cs="Calibri"/>
          <w:b/>
        </w:rPr>
        <w:t xml:space="preserve"> dni robocze</w:t>
      </w:r>
      <w:r w:rsidRPr="001775A2">
        <w:rPr>
          <w:rFonts w:ascii="Calibri" w:hAnsi="Calibri" w:cs="Calibri"/>
        </w:rPr>
        <w:t xml:space="preserve"> od złożenia zamówienia.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w:t>
      </w:r>
      <w:r w:rsidR="00C25BA6">
        <w:rPr>
          <w:rFonts w:ascii="Calibri" w:hAnsi="Calibri" w:cs="Calibri"/>
        </w:rPr>
        <w:t>4</w:t>
      </w:r>
      <w:r w:rsidRPr="001775A2">
        <w:rPr>
          <w:rFonts w:ascii="Calibri" w:hAnsi="Calibri" w:cs="Calibri"/>
        </w:rPr>
        <w:t xml:space="preserve">-dniowy termin dostawy otrzyma </w:t>
      </w:r>
      <w:r w:rsidRPr="001775A2">
        <w:rPr>
          <w:rFonts w:ascii="Calibri" w:hAnsi="Calibri" w:cs="Calibri"/>
          <w:b/>
        </w:rPr>
        <w:t>39 pkt.</w:t>
      </w:r>
      <w:r w:rsidRPr="001775A2">
        <w:rPr>
          <w:rFonts w:ascii="Calibri" w:hAnsi="Calibri" w:cs="Calibri"/>
        </w:rPr>
        <w:t xml:space="preserve"> w kryterium termin dostawy.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termin dostawy </w:t>
      </w:r>
      <w:r w:rsidRPr="001775A2">
        <w:rPr>
          <w:rFonts w:ascii="Calibri" w:hAnsi="Calibri" w:cs="Calibri"/>
          <w:b/>
          <w:u w:val="single"/>
        </w:rPr>
        <w:t xml:space="preserve">krótszy </w:t>
      </w:r>
      <w:r w:rsidRPr="001775A2">
        <w:rPr>
          <w:rFonts w:ascii="Calibri" w:hAnsi="Calibri" w:cs="Calibri"/>
          <w:b/>
        </w:rPr>
        <w:t xml:space="preserve">niż </w:t>
      </w:r>
      <w:r w:rsidR="00C25BA6">
        <w:rPr>
          <w:rFonts w:ascii="Calibri" w:hAnsi="Calibri" w:cs="Calibri"/>
          <w:b/>
        </w:rPr>
        <w:t xml:space="preserve">4 </w:t>
      </w:r>
      <w:r w:rsidRPr="001775A2">
        <w:rPr>
          <w:rFonts w:ascii="Calibri" w:hAnsi="Calibri" w:cs="Calibri"/>
          <w:b/>
        </w:rPr>
        <w:t>dni  robocze</w:t>
      </w:r>
      <w:r w:rsidRPr="001775A2">
        <w:rPr>
          <w:rFonts w:ascii="Calibri" w:hAnsi="Calibri" w:cs="Calibri"/>
        </w:rPr>
        <w:t xml:space="preserve">, otrzyma </w:t>
      </w:r>
      <w:r w:rsidRPr="001775A2">
        <w:rPr>
          <w:rFonts w:ascii="Calibri" w:hAnsi="Calibri" w:cs="Calibri"/>
          <w:b/>
        </w:rPr>
        <w:t>40 pkt.</w:t>
      </w:r>
    </w:p>
    <w:p w:rsidR="00EE289F" w:rsidRDefault="001775A2" w:rsidP="001775A2">
      <w:pPr>
        <w:spacing w:line="276" w:lineRule="auto"/>
        <w:ind w:left="284"/>
        <w:jc w:val="both"/>
        <w:rPr>
          <w:rFonts w:ascii="Calibri" w:hAnsi="Calibri" w:cs="Calibri"/>
        </w:rPr>
      </w:pPr>
      <w:r w:rsidRPr="001775A2">
        <w:rPr>
          <w:rFonts w:ascii="Calibri" w:hAnsi="Calibri" w:cs="Calibri"/>
        </w:rPr>
        <w:t>Wykonawca zobowiązany jest zaoferować termin dostawy z dokładnością do dni</w:t>
      </w:r>
      <w:r>
        <w:rPr>
          <w:rFonts w:ascii="Calibri" w:hAnsi="Calibri" w:cs="Calibri"/>
        </w:rPr>
        <w:t xml:space="preserve">.                        </w:t>
      </w:r>
      <w:r w:rsidRPr="001775A2">
        <w:rPr>
          <w:rFonts w:ascii="Calibri" w:hAnsi="Calibri" w:cs="Calibri"/>
        </w:rPr>
        <w:t xml:space="preserve"> W przypadku, gdy wykonawca nie określi w ofercie terminu dostawy, zamawiający przyjmie termin dostawy dla tej oferty wynoszący </w:t>
      </w:r>
      <w:r w:rsidR="00C25BA6">
        <w:rPr>
          <w:rFonts w:ascii="Calibri" w:hAnsi="Calibri" w:cs="Calibri"/>
          <w:b/>
        </w:rPr>
        <w:t>4</w:t>
      </w:r>
      <w:r w:rsidRPr="00AF41E4">
        <w:rPr>
          <w:rFonts w:ascii="Calibri" w:hAnsi="Calibri" w:cs="Calibri"/>
          <w:b/>
        </w:rPr>
        <w:t xml:space="preserve"> dni robocze.</w:t>
      </w:r>
      <w:r w:rsidRPr="001775A2">
        <w:rPr>
          <w:rFonts w:ascii="Calibri" w:hAnsi="Calibri" w:cs="Calibri"/>
        </w:rPr>
        <w:t xml:space="preserve"> </w:t>
      </w:r>
    </w:p>
    <w:p w:rsidR="00C6688D" w:rsidRDefault="00C6688D" w:rsidP="001775A2">
      <w:pPr>
        <w:spacing w:line="276" w:lineRule="auto"/>
        <w:ind w:left="284"/>
        <w:jc w:val="both"/>
        <w:rPr>
          <w:rFonts w:ascii="Calibri" w:hAnsi="Calibri" w:cs="Calibri"/>
        </w:rPr>
      </w:pPr>
    </w:p>
    <w:p w:rsidR="001775A2" w:rsidRDefault="00670C25" w:rsidP="001775A2">
      <w:pPr>
        <w:spacing w:line="276" w:lineRule="auto"/>
        <w:ind w:left="284"/>
        <w:jc w:val="both"/>
        <w:rPr>
          <w:rFonts w:ascii="Calibri" w:hAnsi="Calibri" w:cs="Calibri"/>
        </w:rPr>
      </w:pPr>
      <w:r>
        <w:rPr>
          <w:rFonts w:ascii="Calibri" w:hAnsi="Calibri" w:cs="Calibri"/>
        </w:rPr>
        <w:t>Łączna możliwa do zdobycia ilość punktów: 100.</w:t>
      </w:r>
    </w:p>
    <w:p w:rsidR="00C6688D" w:rsidRPr="00ED3A27" w:rsidRDefault="00C6688D" w:rsidP="001775A2">
      <w:pPr>
        <w:spacing w:line="276" w:lineRule="auto"/>
        <w:ind w:left="284"/>
        <w:jc w:val="both"/>
        <w:rPr>
          <w:rFonts w:ascii="Calibri" w:hAnsi="Calibri" w:cs="Calibri"/>
        </w:rPr>
      </w:pPr>
    </w:p>
    <w:p w:rsidR="00EE289F" w:rsidRPr="00ED3A27" w:rsidRDefault="00EE289F" w:rsidP="00046430">
      <w:pPr>
        <w:spacing w:line="276" w:lineRule="auto"/>
        <w:jc w:val="both"/>
        <w:rPr>
          <w:rFonts w:ascii="Calibri" w:hAnsi="Calibri" w:cs="Calibri"/>
        </w:rPr>
      </w:pPr>
      <w:r w:rsidRPr="00ED3A27">
        <w:rPr>
          <w:rFonts w:ascii="Calibri" w:hAnsi="Calibri" w:cs="Calibri"/>
        </w:rPr>
        <w:t>W postępowaniu zwycięży oferta, która w wyniku oceny otrzyma najwyższą sumę  punktów uzyskanych w poszczególnych kryteriach i spełni wszystkie wymogi zawarte w ustawie prawo zamówień publicznych i specyfikacji  warunków zamówienia.</w:t>
      </w:r>
    </w:p>
    <w:p w:rsidR="00F468CA" w:rsidRPr="00ED3A27" w:rsidRDefault="00F468CA" w:rsidP="008546E9">
      <w:pPr>
        <w:spacing w:line="276" w:lineRule="auto"/>
        <w:jc w:val="both"/>
        <w:rPr>
          <w:rFonts w:ascii="Calibri" w:hAnsi="Calibri" w:cs="Calibri"/>
          <w:smallCaps/>
        </w:rPr>
      </w:pPr>
    </w:p>
    <w:p w:rsidR="001E2809" w:rsidRPr="00ED3A27"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ED3A27">
        <w:rPr>
          <w:rFonts w:ascii="Calibri" w:eastAsia="Trebuchet MS" w:hAnsi="Calibri" w:cs="Calibri"/>
          <w:b/>
          <w:sz w:val="28"/>
          <w:szCs w:val="28"/>
          <w:lang w:bidi="pl-PL"/>
        </w:rPr>
        <w:t>XX</w:t>
      </w:r>
      <w:r w:rsidR="004B0FE2"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1E2809" w:rsidRPr="00ED3A27">
        <w:rPr>
          <w:rFonts w:ascii="Calibri" w:eastAsia="Trebuchet MS" w:hAnsi="Calibri" w:cs="Calibri"/>
          <w:b/>
          <w:sz w:val="28"/>
          <w:szCs w:val="28"/>
          <w:lang w:bidi="pl-PL"/>
        </w:rPr>
        <w:t xml:space="preserve">Informacje o formalnościach, jakie muszą zostać dopełnione </w:t>
      </w:r>
      <w:r w:rsidR="009D44AA">
        <w:rPr>
          <w:rFonts w:ascii="Calibri" w:eastAsia="Trebuchet MS" w:hAnsi="Calibri" w:cs="Calibri"/>
          <w:b/>
          <w:sz w:val="28"/>
          <w:szCs w:val="28"/>
          <w:lang w:bidi="pl-PL"/>
        </w:rPr>
        <w:t xml:space="preserve">                        </w:t>
      </w:r>
      <w:r w:rsidR="001E2809" w:rsidRPr="00ED3A27">
        <w:rPr>
          <w:rFonts w:ascii="Calibri" w:eastAsia="Trebuchet MS" w:hAnsi="Calibri" w:cs="Calibri"/>
          <w:b/>
          <w:sz w:val="28"/>
          <w:szCs w:val="28"/>
          <w:lang w:bidi="pl-PL"/>
        </w:rPr>
        <w:t>po wyborze oferty w celu zawarcia umowy w sprawie zamówienia publicznego</w:t>
      </w:r>
      <w:r w:rsidR="00B72BCC" w:rsidRPr="00ED3A27">
        <w:rPr>
          <w:rFonts w:ascii="Calibri" w:eastAsia="Trebuchet MS" w:hAnsi="Calibri" w:cs="Calibri"/>
          <w:b/>
          <w:sz w:val="28"/>
          <w:szCs w:val="28"/>
          <w:lang w:bidi="pl-PL"/>
        </w:rPr>
        <w:t>.</w:t>
      </w:r>
    </w:p>
    <w:p w:rsidR="001E2809"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Zamawiający </w:t>
      </w:r>
      <w:r w:rsidR="00B72BCC" w:rsidRPr="00ED3A27">
        <w:rPr>
          <w:rFonts w:ascii="Calibri" w:eastAsia="Trebuchet MS" w:hAnsi="Calibri" w:cs="Calibri"/>
          <w:lang w:bidi="pl-PL"/>
        </w:rPr>
        <w:t>zawiera</w:t>
      </w:r>
      <w:r w:rsidRPr="00ED3A27">
        <w:rPr>
          <w:rFonts w:ascii="Calibri" w:eastAsia="Trebuchet MS" w:hAnsi="Calibri" w:cs="Calibri"/>
          <w:lang w:bidi="pl-PL"/>
        </w:rPr>
        <w:t xml:space="preserve">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z uwzględnie</w:t>
      </w:r>
      <w:r w:rsidRPr="00ED3A27">
        <w:rPr>
          <w:rFonts w:ascii="Calibri" w:eastAsia="Trebuchet MS" w:hAnsi="Calibri" w:cs="Calibri"/>
          <w:lang w:bidi="pl-PL"/>
        </w:rPr>
        <w:softHyphen/>
        <w:t xml:space="preserve">niem </w:t>
      </w:r>
      <w:r w:rsidR="00A2369A">
        <w:rPr>
          <w:rFonts w:ascii="Calibri" w:eastAsia="Trebuchet MS" w:hAnsi="Calibri" w:cs="Calibri"/>
          <w:lang w:bidi="pl-PL"/>
        </w:rPr>
        <w:t xml:space="preserve">  </w:t>
      </w:r>
      <w:r w:rsidR="00F468CA">
        <w:rPr>
          <w:rFonts w:ascii="Calibri" w:eastAsia="Trebuchet MS" w:hAnsi="Calibri" w:cs="Calibri"/>
          <w:lang w:bidi="pl-PL"/>
        </w:rPr>
        <w:t xml:space="preserve">                 </w:t>
      </w:r>
      <w:r w:rsidRPr="00ED3A27">
        <w:rPr>
          <w:rFonts w:ascii="Calibri" w:eastAsia="Trebuchet MS" w:hAnsi="Calibri" w:cs="Calibri"/>
          <w:lang w:bidi="pl-PL"/>
        </w:rPr>
        <w:t xml:space="preserve">art. 577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 w terminie nie krótszym niż 5 dni od dnia przesłania zawiado</w:t>
      </w:r>
      <w:r w:rsidRPr="00ED3A27">
        <w:rPr>
          <w:rFonts w:ascii="Calibri" w:eastAsia="Trebuchet MS" w:hAnsi="Calibri" w:cs="Calibri"/>
          <w:lang w:bidi="pl-PL"/>
        </w:rPr>
        <w:softHyphen/>
        <w:t>mienia o wyborze najkorzystniejszej oferty, jeżeli zawiadomienie to zostało prze</w:t>
      </w:r>
      <w:r w:rsidRPr="00ED3A27">
        <w:rPr>
          <w:rFonts w:ascii="Calibri" w:eastAsia="Trebuchet MS" w:hAnsi="Calibri" w:cs="Calibri"/>
          <w:lang w:bidi="pl-PL"/>
        </w:rPr>
        <w:softHyphen/>
        <w:t>słane przy użyciu środków komunikacji elektronicznej, albo 10 dni, jeżeli zostało przesłane w inny sposób.</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Zamawiający może zawrzeć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przed upływem terminu, o</w:t>
      </w:r>
      <w:r w:rsidR="00FA6076" w:rsidRPr="00ED3A27">
        <w:rPr>
          <w:rFonts w:ascii="Calibri" w:eastAsia="Trebuchet MS" w:hAnsi="Calibri" w:cs="Calibri"/>
          <w:lang w:bidi="pl-PL"/>
        </w:rPr>
        <w:t> </w:t>
      </w:r>
      <w:r w:rsidRPr="00ED3A27">
        <w:rPr>
          <w:rFonts w:ascii="Calibri" w:eastAsia="Trebuchet MS" w:hAnsi="Calibri" w:cs="Calibri"/>
          <w:lang w:bidi="pl-PL"/>
        </w:rPr>
        <w:t xml:space="preserve">którym mowa w ust. 1, jeżeli w postępowaniu o udzielenie zamówienia </w:t>
      </w:r>
      <w:r w:rsidRPr="00ED3A27">
        <w:rPr>
          <w:rFonts w:ascii="Calibri" w:eastAsia="Trebuchet MS" w:hAnsi="Calibri" w:cs="Calibri"/>
          <w:lang w:bidi="pl-PL"/>
        </w:rPr>
        <w:lastRenderedPageBreak/>
        <w:t>złożono tylko jedną ofertą.</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Wykonawca, którego oferta została wybrana jako najkorzystniejsza, zostaniepo</w:t>
      </w:r>
      <w:r w:rsidRPr="00ED3A27">
        <w:rPr>
          <w:rFonts w:ascii="Calibri" w:eastAsia="Trebuchet MS" w:hAnsi="Calibri" w:cs="Calibri"/>
          <w:lang w:bidi="pl-PL"/>
        </w:rPr>
        <w:softHyphen/>
        <w:t>informowany przez Zamawiającego o miejscu i terminie podpisania umowy.</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Wykonawca, o którym mowa w ust. 1, ma obowiązek zawrzeć umowę w sprawie zamówienia na warunkach określonych w projektowanych postanowieniach umowy, które stanowią Załącznik do SWZ. Umowa zostanie uzupełniona o zapisy wynikające </w:t>
      </w:r>
      <w:r w:rsidR="009D44AA">
        <w:rPr>
          <w:rFonts w:ascii="Calibri" w:eastAsia="Trebuchet MS" w:hAnsi="Calibri" w:cs="Calibri"/>
          <w:lang w:bidi="pl-PL"/>
        </w:rPr>
        <w:t xml:space="preserve">                </w:t>
      </w:r>
      <w:r w:rsidRPr="00ED3A27">
        <w:rPr>
          <w:rFonts w:ascii="Calibri" w:eastAsia="Trebuchet MS" w:hAnsi="Calibri" w:cs="Calibri"/>
          <w:lang w:bidi="pl-PL"/>
        </w:rPr>
        <w:t>ze złożonej oferty.</w:t>
      </w:r>
    </w:p>
    <w:p w:rsidR="00F06C21"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 Przed podpisaniem umowy Wykonawcy wspólnie ubiegający się o udzielenie za</w:t>
      </w:r>
      <w:r w:rsidRPr="00ED3A27">
        <w:rPr>
          <w:rFonts w:ascii="Calibri" w:eastAsia="Trebuchet MS" w:hAnsi="Calibri" w:cs="Calibri"/>
          <w:lang w:bidi="pl-PL"/>
        </w:rPr>
        <w:softHyphen/>
        <w:t>mówienia (w</w:t>
      </w:r>
      <w:r w:rsidR="00FA6076" w:rsidRPr="00ED3A27">
        <w:rPr>
          <w:rFonts w:ascii="Calibri" w:eastAsia="Trebuchet MS" w:hAnsi="Calibri" w:cs="Calibri"/>
          <w:lang w:bidi="pl-PL"/>
        </w:rPr>
        <w:t> </w:t>
      </w:r>
      <w:r w:rsidRPr="00ED3A27">
        <w:rPr>
          <w:rFonts w:ascii="Calibri" w:eastAsia="Trebuchet MS" w:hAnsi="Calibri" w:cs="Calibri"/>
          <w:lang w:bidi="pl-PL"/>
        </w:rPr>
        <w:t>przypadku wyboru ich oferty jako najkorzystniejszej) przedstawią Zamawiającemu umowę regulującą współpracę tych Wykonawców.</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D3A27">
        <w:rPr>
          <w:rFonts w:ascii="Calibri" w:eastAsia="Trebuchet MS" w:hAnsi="Calibri" w:cs="Calibri"/>
          <w:lang w:bidi="pl-PL"/>
        </w:rPr>
        <w:t xml:space="preserve">pozostałych </w:t>
      </w:r>
      <w:r w:rsidRPr="00ED3A27">
        <w:rPr>
          <w:rFonts w:ascii="Calibri" w:eastAsia="Trebuchet MS" w:hAnsi="Calibri" w:cs="Calibri"/>
          <w:lang w:bidi="pl-PL"/>
        </w:rPr>
        <w:t>w postępo</w:t>
      </w:r>
      <w:r w:rsidRPr="00ED3A27">
        <w:rPr>
          <w:rFonts w:ascii="Calibri" w:eastAsia="Trebuchet MS" w:hAnsi="Calibri" w:cs="Calibri"/>
          <w:lang w:bidi="pl-PL"/>
        </w:rPr>
        <w:softHyphen/>
        <w:t>waniu Wykonawców albo unieważnić postępowanie.</w:t>
      </w:r>
    </w:p>
    <w:p w:rsidR="00691EA3" w:rsidRPr="00ED3A27" w:rsidRDefault="009A19BD" w:rsidP="00691EA3">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którego oferta zostanie uznana za najkorzystniejszą zostanie niezwłocznie powiadomiony przez zamawiającego o miejscu i terminie zawarcia umowy.</w:t>
      </w:r>
    </w:p>
    <w:p w:rsidR="002F09E9" w:rsidRDefault="002F09E9" w:rsidP="00691EA3">
      <w:pPr>
        <w:widowControl w:val="0"/>
        <w:spacing w:line="276" w:lineRule="auto"/>
        <w:ind w:right="40"/>
        <w:jc w:val="both"/>
        <w:rPr>
          <w:rFonts w:ascii="Calibri" w:eastAsia="Trebuchet MS" w:hAnsi="Calibri" w:cs="Calibri"/>
          <w:sz w:val="20"/>
          <w:szCs w:val="20"/>
          <w:lang w:bidi="pl-PL"/>
        </w:rPr>
      </w:pPr>
    </w:p>
    <w:p w:rsidR="006C5CD2" w:rsidRPr="00ED3A27" w:rsidRDefault="006C5CD2" w:rsidP="00691EA3">
      <w:pPr>
        <w:widowControl w:val="0"/>
        <w:spacing w:line="276" w:lineRule="auto"/>
        <w:ind w:right="40"/>
        <w:jc w:val="both"/>
        <w:rPr>
          <w:rFonts w:ascii="Calibri" w:eastAsia="Trebuchet MS" w:hAnsi="Calibri" w:cs="Calibri"/>
          <w:sz w:val="20"/>
          <w:szCs w:val="20"/>
          <w:lang w:bidi="pl-PL"/>
        </w:rPr>
      </w:pPr>
    </w:p>
    <w:p w:rsidR="00F32A32" w:rsidRPr="00ED3A27" w:rsidRDefault="00F32A32" w:rsidP="00A85AF0">
      <w:pPr>
        <w:pStyle w:val="Tekstpodstawowy"/>
        <w:numPr>
          <w:ilvl w:val="0"/>
          <w:numId w:val="25"/>
        </w:numPr>
        <w:shd w:val="clear" w:color="auto" w:fill="BFBFBF"/>
        <w:spacing w:line="276" w:lineRule="auto"/>
        <w:ind w:left="709" w:hanging="709"/>
        <w:jc w:val="both"/>
        <w:rPr>
          <w:rFonts w:ascii="Calibri" w:hAnsi="Calibri" w:cs="Calibri"/>
          <w:b/>
          <w:smallCaps w:val="0"/>
          <w:sz w:val="28"/>
          <w:szCs w:val="28"/>
        </w:rPr>
      </w:pPr>
      <w:r w:rsidRPr="00ED3A27">
        <w:rPr>
          <w:rFonts w:ascii="Calibri" w:hAnsi="Calibri" w:cs="Calibri"/>
          <w:b/>
          <w:smallCaps w:val="0"/>
          <w:sz w:val="28"/>
          <w:szCs w:val="28"/>
        </w:rPr>
        <w:t>Projektowane postanowienia umowy w sprawie zamówienia publicznego, które zostaną wprowadzone do treści tej umowy</w:t>
      </w:r>
      <w:r w:rsidR="00B369DB" w:rsidRPr="00ED3A27">
        <w:rPr>
          <w:rFonts w:ascii="Calibri" w:hAnsi="Calibri" w:cs="Calibri"/>
          <w:b/>
          <w:smallCaps w:val="0"/>
          <w:sz w:val="28"/>
          <w:szCs w:val="28"/>
        </w:rPr>
        <w:t>.</w:t>
      </w:r>
    </w:p>
    <w:p w:rsidR="00553673" w:rsidRPr="00ED3A27" w:rsidRDefault="00553673" w:rsidP="009462A0">
      <w:pPr>
        <w:pStyle w:val="Tekstpodstawowy"/>
        <w:spacing w:line="276" w:lineRule="auto"/>
        <w:ind w:left="993" w:hanging="360"/>
        <w:rPr>
          <w:rFonts w:ascii="Calibri" w:hAnsi="Calibri" w:cs="Calibri"/>
          <w:b/>
          <w:smallCaps w:val="0"/>
          <w:sz w:val="20"/>
          <w:szCs w:val="20"/>
        </w:rPr>
      </w:pPr>
    </w:p>
    <w:p w:rsidR="009A6281" w:rsidRPr="00ED3A27" w:rsidRDefault="009A6281" w:rsidP="008C5C8D">
      <w:pPr>
        <w:widowControl w:val="0"/>
        <w:spacing w:line="276" w:lineRule="auto"/>
        <w:ind w:right="40"/>
        <w:jc w:val="both"/>
        <w:rPr>
          <w:rFonts w:ascii="Calibri" w:eastAsia="Trebuchet MS" w:hAnsi="Calibri" w:cs="Calibri"/>
          <w:lang w:bidi="pl-PL"/>
        </w:rPr>
      </w:pPr>
      <w:r w:rsidRPr="00ED3A27">
        <w:rPr>
          <w:rFonts w:ascii="Calibri" w:eastAsia="Trebuchet MS" w:hAnsi="Calibri" w:cs="Calibri"/>
          <w:lang w:bidi="pl-PL"/>
        </w:rPr>
        <w:t>Wzór umowy stanowi</w:t>
      </w:r>
      <w:r w:rsidR="00763054" w:rsidRPr="00ED3A27">
        <w:rPr>
          <w:rFonts w:ascii="Calibri" w:eastAsia="Trebuchet MS" w:hAnsi="Calibri" w:cs="Calibri"/>
          <w:lang w:bidi="pl-PL"/>
        </w:rPr>
        <w:t xml:space="preserve"> załącznik nr </w:t>
      </w:r>
      <w:r w:rsidR="00691EA3" w:rsidRPr="00ED3A27">
        <w:rPr>
          <w:rFonts w:ascii="Calibri" w:eastAsia="Trebuchet MS" w:hAnsi="Calibri" w:cs="Calibri"/>
          <w:lang w:bidi="pl-PL"/>
        </w:rPr>
        <w:t>3</w:t>
      </w:r>
      <w:r w:rsidR="008F6A86" w:rsidRPr="00ED3A27">
        <w:rPr>
          <w:rFonts w:ascii="Calibri" w:eastAsia="Trebuchet MS" w:hAnsi="Calibri" w:cs="Calibri"/>
          <w:lang w:bidi="pl-PL"/>
        </w:rPr>
        <w:t xml:space="preserve">  do SWZ</w:t>
      </w:r>
      <w:r w:rsidRPr="00ED3A27">
        <w:rPr>
          <w:rFonts w:ascii="Calibri" w:eastAsia="Trebuchet MS" w:hAnsi="Calibri" w:cs="Calibri"/>
          <w:lang w:bidi="pl-PL"/>
        </w:rPr>
        <w:t>.</w:t>
      </w:r>
    </w:p>
    <w:p w:rsidR="006C5CD2" w:rsidRDefault="006C5CD2" w:rsidP="006C2961">
      <w:pPr>
        <w:pStyle w:val="Tekstpodstawowy"/>
        <w:spacing w:line="276" w:lineRule="auto"/>
        <w:jc w:val="both"/>
        <w:rPr>
          <w:rFonts w:ascii="Calibri" w:hAnsi="Calibri" w:cs="Calibri"/>
          <w:sz w:val="20"/>
          <w:szCs w:val="20"/>
        </w:rPr>
      </w:pPr>
    </w:p>
    <w:p w:rsidR="00256F42" w:rsidRPr="00ED3A27" w:rsidRDefault="00256F42" w:rsidP="006C2961">
      <w:pPr>
        <w:pStyle w:val="Tekstpodstawowy"/>
        <w:spacing w:line="276" w:lineRule="auto"/>
        <w:jc w:val="both"/>
        <w:rPr>
          <w:rFonts w:ascii="Calibri" w:hAnsi="Calibri" w:cs="Calibri"/>
          <w:sz w:val="20"/>
          <w:szCs w:val="20"/>
        </w:rPr>
      </w:pPr>
    </w:p>
    <w:p w:rsidR="00443744" w:rsidRPr="00ED3A27" w:rsidRDefault="00443744" w:rsidP="00A85AF0">
      <w:pPr>
        <w:numPr>
          <w:ilvl w:val="0"/>
          <w:numId w:val="25"/>
        </w:numPr>
        <w:shd w:val="clear" w:color="auto" w:fill="BFBFBF"/>
        <w:spacing w:line="276" w:lineRule="auto"/>
        <w:ind w:left="709" w:hanging="709"/>
        <w:jc w:val="both"/>
        <w:rPr>
          <w:rFonts w:ascii="Calibri" w:hAnsi="Calibri" w:cs="Calibri"/>
          <w:b/>
          <w:bCs/>
          <w:sz w:val="28"/>
          <w:szCs w:val="28"/>
        </w:rPr>
      </w:pPr>
      <w:r w:rsidRPr="00ED3A27">
        <w:rPr>
          <w:rFonts w:ascii="Calibri" w:hAnsi="Calibri" w:cs="Calibri"/>
          <w:b/>
          <w:bCs/>
          <w:sz w:val="28"/>
          <w:szCs w:val="28"/>
        </w:rPr>
        <w:t xml:space="preserve">Zamawiający </w:t>
      </w:r>
      <w:r w:rsidR="00BA3E1C" w:rsidRPr="00ED3A27">
        <w:rPr>
          <w:rFonts w:ascii="Calibri" w:hAnsi="Calibri" w:cs="Calibri"/>
          <w:b/>
          <w:bCs/>
          <w:sz w:val="28"/>
          <w:szCs w:val="28"/>
        </w:rPr>
        <w:t>dopuszcza następujące zmiany treści umowy:</w:t>
      </w:r>
    </w:p>
    <w:p w:rsidR="005F3E61" w:rsidRPr="00ED3A27" w:rsidRDefault="005F3E61" w:rsidP="008F11F4">
      <w:pPr>
        <w:spacing w:line="276" w:lineRule="auto"/>
        <w:ind w:right="-2"/>
        <w:jc w:val="both"/>
        <w:rPr>
          <w:rFonts w:ascii="Calibri" w:hAnsi="Calibri" w:cs="Calibri"/>
        </w:rPr>
      </w:pPr>
    </w:p>
    <w:p w:rsidR="00A62586" w:rsidRPr="00ED3A27" w:rsidRDefault="000758C8" w:rsidP="000758C8">
      <w:pPr>
        <w:suppressAutoHyphens/>
        <w:jc w:val="both"/>
        <w:rPr>
          <w:rFonts w:ascii="Calibri" w:hAnsi="Calibri" w:cs="Calibri"/>
        </w:rPr>
      </w:pPr>
      <w:r w:rsidRPr="00ED3A27">
        <w:rPr>
          <w:rFonts w:ascii="Calibri" w:hAnsi="Calibri" w:cs="Calibri"/>
        </w:rPr>
        <w:t>Katalog dopuszczonych zmian zawiera załącznik nr 3 do SWZ- wzór umowy.</w:t>
      </w:r>
    </w:p>
    <w:p w:rsidR="000E26AC" w:rsidRPr="00ED3A27" w:rsidRDefault="000E26AC" w:rsidP="008F11F4">
      <w:pPr>
        <w:spacing w:line="276" w:lineRule="auto"/>
        <w:ind w:right="-2"/>
        <w:jc w:val="both"/>
        <w:rPr>
          <w:rFonts w:ascii="Calibri" w:hAnsi="Calibri" w:cs="Calibri"/>
        </w:rPr>
      </w:pPr>
    </w:p>
    <w:p w:rsidR="00572CE9" w:rsidRPr="00ED3A27" w:rsidRDefault="00572CE9" w:rsidP="00A85AF0">
      <w:pPr>
        <w:widowControl w:val="0"/>
        <w:numPr>
          <w:ilvl w:val="0"/>
          <w:numId w:val="25"/>
        </w:numPr>
        <w:shd w:val="clear" w:color="auto" w:fill="BFBFBF"/>
        <w:spacing w:after="72" w:line="276" w:lineRule="auto"/>
        <w:ind w:left="709" w:hanging="709"/>
        <w:rPr>
          <w:rFonts w:ascii="Calibri" w:eastAsia="Trebuchet MS" w:hAnsi="Calibri" w:cs="Calibri"/>
          <w:b/>
          <w:sz w:val="28"/>
          <w:szCs w:val="28"/>
          <w:lang w:bidi="pl-PL"/>
        </w:rPr>
      </w:pPr>
      <w:r w:rsidRPr="00ED3A27">
        <w:rPr>
          <w:rFonts w:ascii="Calibri" w:eastAsia="Trebuchet MS" w:hAnsi="Calibri" w:cs="Calibri"/>
          <w:b/>
          <w:sz w:val="28"/>
          <w:szCs w:val="28"/>
          <w:lang w:bidi="pl-PL"/>
        </w:rPr>
        <w:t>Pouczenie o środkach ochrony prawnej przysługujących Wykonawcy</w:t>
      </w:r>
      <w:r w:rsidR="00B369DB" w:rsidRPr="00ED3A27">
        <w:rPr>
          <w:rFonts w:ascii="Calibri" w:eastAsia="Trebuchet MS" w:hAnsi="Calibri" w:cs="Calibri"/>
          <w:b/>
          <w:sz w:val="28"/>
          <w:szCs w:val="28"/>
          <w:lang w:bidi="pl-PL"/>
        </w:rPr>
        <w:t>.</w:t>
      </w:r>
    </w:p>
    <w:p w:rsidR="00572CE9" w:rsidRPr="00ED3A27" w:rsidRDefault="00572CE9" w:rsidP="00491B0C">
      <w:pPr>
        <w:widowControl w:val="0"/>
        <w:numPr>
          <w:ilvl w:val="0"/>
          <w:numId w:val="14"/>
        </w:numPr>
        <w:spacing w:after="159"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572CE9" w:rsidRPr="00ED3A27" w:rsidRDefault="00572CE9" w:rsidP="00491B0C">
      <w:pPr>
        <w:widowControl w:val="0"/>
        <w:numPr>
          <w:ilvl w:val="0"/>
          <w:numId w:val="14"/>
        </w:numPr>
        <w:spacing w:after="62" w:line="276" w:lineRule="auto"/>
        <w:ind w:left="284" w:hanging="284"/>
        <w:jc w:val="both"/>
        <w:rPr>
          <w:rFonts w:ascii="Calibri" w:eastAsia="Trebuchet MS" w:hAnsi="Calibri" w:cs="Calibri"/>
          <w:lang w:bidi="pl-PL"/>
        </w:rPr>
      </w:pPr>
      <w:r w:rsidRPr="00ED3A27">
        <w:rPr>
          <w:rFonts w:ascii="Calibri" w:eastAsia="Trebuchet MS" w:hAnsi="Calibri" w:cs="Calibri"/>
          <w:lang w:bidi="pl-PL"/>
        </w:rPr>
        <w:t>Odwołanie przysługuje na:</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niezgodną z przepisami ustawy czynność Zamawiającego, podjętą w postępowa</w:t>
      </w:r>
      <w:r w:rsidRPr="00ED3A27">
        <w:rPr>
          <w:rFonts w:ascii="Calibri" w:eastAsia="Trebuchet MS" w:hAnsi="Calibri" w:cs="Calibri"/>
          <w:lang w:bidi="pl-PL"/>
        </w:rPr>
        <w:softHyphen/>
        <w:t xml:space="preserve">niu </w:t>
      </w:r>
      <w:r w:rsidR="001775A2">
        <w:rPr>
          <w:rFonts w:ascii="Calibri" w:eastAsia="Trebuchet MS" w:hAnsi="Calibri" w:cs="Calibri"/>
          <w:lang w:bidi="pl-PL"/>
        </w:rPr>
        <w:t xml:space="preserve">                 </w:t>
      </w:r>
      <w:r w:rsidRPr="00ED3A27">
        <w:rPr>
          <w:rFonts w:ascii="Calibri" w:eastAsia="Trebuchet MS" w:hAnsi="Calibri" w:cs="Calibri"/>
          <w:lang w:bidi="pl-PL"/>
        </w:rPr>
        <w:t>o udzielenie zamówienia, w tym na projektowane postanowienie umowy;</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 xml:space="preserve"> zaniechanie czynności w postępowaniu o udzielenie zamówienia, do której Zamawiający był obowiązany na podstawie ustawy.</w:t>
      </w:r>
    </w:p>
    <w:p w:rsidR="00572CE9" w:rsidRPr="00ED3A27" w:rsidRDefault="00572CE9" w:rsidP="00491B0C">
      <w:pPr>
        <w:widowControl w:val="0"/>
        <w:numPr>
          <w:ilvl w:val="0"/>
          <w:numId w:val="14"/>
        </w:numPr>
        <w:spacing w:after="120"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Odwołanie wnosi si</w:t>
      </w:r>
      <w:r w:rsidR="0005487F" w:rsidRPr="00ED3A27">
        <w:rPr>
          <w:rFonts w:ascii="Calibri" w:eastAsia="Trebuchet MS" w:hAnsi="Calibri" w:cs="Calibri"/>
          <w:lang w:bidi="pl-PL"/>
        </w:rPr>
        <w:t>ę</w:t>
      </w:r>
      <w:r w:rsidRPr="00ED3A27">
        <w:rPr>
          <w:rFonts w:ascii="Calibri" w:eastAsia="Trebuchet MS" w:hAnsi="Calibri" w:cs="Calibri"/>
          <w:lang w:bidi="pl-PL"/>
        </w:rPr>
        <w:t xml:space="preserve"> do Prezesa Krajowej Izby Odwoławczej w formie pisemnej albo </w:t>
      </w:r>
      <w:r w:rsidR="001775A2">
        <w:rPr>
          <w:rFonts w:ascii="Calibri" w:eastAsia="Trebuchet MS" w:hAnsi="Calibri" w:cs="Calibri"/>
          <w:lang w:bidi="pl-PL"/>
        </w:rPr>
        <w:t xml:space="preserve">                  </w:t>
      </w:r>
      <w:r w:rsidRPr="00ED3A27">
        <w:rPr>
          <w:rFonts w:ascii="Calibri" w:eastAsia="Trebuchet MS" w:hAnsi="Calibri" w:cs="Calibri"/>
          <w:lang w:bidi="pl-PL"/>
        </w:rPr>
        <w:t>w formie elektronicznej albo w postaci elektronicznej opatrzone podpisem zaufanym.</w:t>
      </w:r>
    </w:p>
    <w:p w:rsidR="008F6A86" w:rsidRPr="00ED3A27" w:rsidRDefault="00572CE9" w:rsidP="00491B0C">
      <w:pPr>
        <w:pStyle w:val="Bezodstpw"/>
        <w:numPr>
          <w:ilvl w:val="0"/>
          <w:numId w:val="14"/>
        </w:numPr>
        <w:spacing w:line="276" w:lineRule="auto"/>
        <w:ind w:left="284" w:hanging="284"/>
        <w:jc w:val="both"/>
        <w:rPr>
          <w:rFonts w:ascii="Calibri" w:hAnsi="Calibri" w:cs="Calibri"/>
          <w:lang w:bidi="pl-PL"/>
        </w:rPr>
      </w:pPr>
      <w:r w:rsidRPr="00ED3A27">
        <w:rPr>
          <w:rFonts w:ascii="Calibri" w:hAnsi="Calibri" w:cs="Calibri"/>
          <w:lang w:bidi="pl-PL"/>
        </w:rPr>
        <w:lastRenderedPageBreak/>
        <w:t xml:space="preserve">Na orzeczenie Krajowej Izby Odwoławczej oraz postanowienie Prezesa Krajowej Izby Odwoławczej, o którym mowa w art. 519 ust. 1 ustawy </w:t>
      </w:r>
      <w:proofErr w:type="spellStart"/>
      <w:r w:rsidRPr="00ED3A27">
        <w:rPr>
          <w:rFonts w:ascii="Calibri" w:hAnsi="Calibri" w:cs="Calibri"/>
          <w:lang w:bidi="pl-PL"/>
        </w:rPr>
        <w:t>Pzp</w:t>
      </w:r>
      <w:proofErr w:type="spellEnd"/>
      <w:r w:rsidRPr="00ED3A27">
        <w:rPr>
          <w:rFonts w:ascii="Calibri" w:hAnsi="Calibri" w:cs="Calibri"/>
          <w:lang w:bidi="pl-PL"/>
        </w:rPr>
        <w:t>, stronom oraz uczestni</w:t>
      </w:r>
      <w:r w:rsidRPr="00ED3A27">
        <w:rPr>
          <w:rFonts w:ascii="Calibri" w:hAnsi="Calibri" w:cs="Calibri"/>
          <w:lang w:bidi="pl-PL"/>
        </w:rPr>
        <w:softHyphen/>
        <w:t xml:space="preserve">kom postępowania odwoławczego przysługuje skarga do </w:t>
      </w:r>
      <w:r w:rsidR="0005487F" w:rsidRPr="00ED3A27">
        <w:rPr>
          <w:rFonts w:ascii="Calibri" w:hAnsi="Calibri" w:cs="Calibri"/>
        </w:rPr>
        <w:t>sądu. Skargę wnosi się do Sądu</w:t>
      </w:r>
      <w:r w:rsidRPr="00ED3A27">
        <w:rPr>
          <w:rFonts w:ascii="Calibri" w:hAnsi="Calibri" w:cs="Calibri"/>
        </w:rPr>
        <w:t xml:space="preserve"> Okręgowego</w:t>
      </w:r>
      <w:r w:rsidRPr="00ED3A27">
        <w:rPr>
          <w:rFonts w:ascii="Calibri" w:hAnsi="Calibri" w:cs="Calibri"/>
          <w:lang w:bidi="pl-PL"/>
        </w:rPr>
        <w:t xml:space="preserve"> w Warszawie za pośrednictwem Prezesa Krajowej Izby Od</w:t>
      </w:r>
      <w:r w:rsidRPr="00ED3A27">
        <w:rPr>
          <w:rFonts w:ascii="Calibri" w:hAnsi="Calibri" w:cs="Calibri"/>
          <w:lang w:bidi="pl-PL"/>
        </w:rPr>
        <w:softHyphen/>
        <w:t>woławczej.</w:t>
      </w:r>
    </w:p>
    <w:p w:rsidR="00572CE9" w:rsidRPr="00ED3A27" w:rsidRDefault="00572CE9" w:rsidP="00491B0C">
      <w:pPr>
        <w:widowControl w:val="0"/>
        <w:numPr>
          <w:ilvl w:val="0"/>
          <w:numId w:val="14"/>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Szczegółowe informacje dotyczące środków ochrony prawnej określone są w Dziale</w:t>
      </w:r>
      <w:r w:rsidR="001775A2">
        <w:rPr>
          <w:rFonts w:ascii="Calibri" w:eastAsia="Trebuchet MS" w:hAnsi="Calibri" w:cs="Calibri"/>
          <w:lang w:bidi="pl-PL"/>
        </w:rPr>
        <w:t xml:space="preserve">  </w:t>
      </w:r>
      <w:r w:rsidRPr="00ED3A27">
        <w:rPr>
          <w:rFonts w:ascii="Calibri" w:eastAsia="Trebuchet MS" w:hAnsi="Calibri" w:cs="Calibri"/>
          <w:lang w:bidi="pl-PL"/>
        </w:rPr>
        <w:t xml:space="preserve"> IX „Środki ochrony prawnej”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0758C8" w:rsidRPr="00ED3A27" w:rsidRDefault="000758C8" w:rsidP="00FD7302">
      <w:pPr>
        <w:widowControl w:val="0"/>
        <w:spacing w:line="276" w:lineRule="auto"/>
        <w:ind w:right="40"/>
        <w:jc w:val="both"/>
        <w:rPr>
          <w:rFonts w:ascii="Calibri" w:eastAsia="Trebuchet MS" w:hAnsi="Calibri" w:cs="Calibri"/>
          <w:lang w:bidi="pl-PL"/>
        </w:rPr>
      </w:pPr>
    </w:p>
    <w:p w:rsidR="003051A1" w:rsidRPr="00ED3A27" w:rsidRDefault="003051A1" w:rsidP="00A85AF0">
      <w:pPr>
        <w:widowControl w:val="0"/>
        <w:numPr>
          <w:ilvl w:val="0"/>
          <w:numId w:val="25"/>
        </w:numPr>
        <w:shd w:val="clear" w:color="auto" w:fill="BFBFBF"/>
        <w:spacing w:line="276" w:lineRule="auto"/>
        <w:ind w:left="567" w:right="40" w:hanging="567"/>
        <w:rPr>
          <w:rFonts w:ascii="Calibri" w:eastAsia="Trebuchet MS" w:hAnsi="Calibri" w:cs="Calibri"/>
          <w:b/>
          <w:sz w:val="28"/>
          <w:szCs w:val="28"/>
          <w:lang w:bidi="pl-PL"/>
        </w:rPr>
      </w:pPr>
      <w:r w:rsidRPr="00ED3A27">
        <w:rPr>
          <w:rFonts w:ascii="Calibri" w:eastAsia="Trebuchet MS" w:hAnsi="Calibri" w:cs="Calibri"/>
          <w:b/>
          <w:sz w:val="28"/>
          <w:szCs w:val="28"/>
          <w:lang w:bidi="pl-PL"/>
        </w:rPr>
        <w:t>Informacje dodatkowe dotyczące składania ofert</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Niniejsza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oraz wszystkie dokumenty do niej dołączone mogą być użyte jedynie </w:t>
      </w:r>
      <w:r w:rsidR="00670C25">
        <w:rPr>
          <w:rFonts w:ascii="Calibri" w:eastAsia="Trebuchet MS" w:hAnsi="Calibri" w:cs="Calibri"/>
          <w:lang w:bidi="pl-PL"/>
        </w:rPr>
        <w:t xml:space="preserve">                    </w:t>
      </w:r>
      <w:r w:rsidRPr="00ED3A27">
        <w:rPr>
          <w:rFonts w:ascii="Calibri" w:eastAsia="Trebuchet MS" w:hAnsi="Calibri" w:cs="Calibri"/>
          <w:lang w:bidi="pl-PL"/>
        </w:rPr>
        <w:t>w celu sporządzenia oferty.</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Wykonawca przedstawia ofertę zgodnie z wymaganiami określonymi w niniejszej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Wykonawca ponosi wszystkie koszty związane z przygotowaniem i złożeniem oferty</w:t>
      </w:r>
      <w:r w:rsidR="00852A84" w:rsidRPr="00ED3A27">
        <w:rPr>
          <w:rFonts w:ascii="Calibri" w:eastAsia="Trebuchet MS" w:hAnsi="Calibri" w:cs="Calibri"/>
          <w:lang w:bidi="pl-PL"/>
        </w:rPr>
        <w:t>.</w:t>
      </w:r>
      <w:r w:rsidR="00FD620D" w:rsidRPr="00ED3A27">
        <w:rPr>
          <w:rFonts w:ascii="Calibri" w:eastAsia="Trebuchet MS" w:hAnsi="Calibri" w:cs="Calibri"/>
          <w:lang w:bidi="pl-PL"/>
        </w:rPr>
        <w:t xml:space="preserve"> Zamawiający nie przewiduje zwrotu kosztów udziału w postępowaniu</w:t>
      </w:r>
      <w:r w:rsidRPr="00ED3A27">
        <w:rPr>
          <w:rFonts w:ascii="Calibri" w:eastAsia="Trebuchet MS" w:hAnsi="Calibri" w:cs="Calibri"/>
          <w:lang w:bidi="pl-PL"/>
        </w:rPr>
        <w:t>.</w:t>
      </w:r>
    </w:p>
    <w:p w:rsidR="00FD620D"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składania ofert wariantowych.</w:t>
      </w:r>
    </w:p>
    <w:p w:rsidR="00C74FFF"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aukcji elektronicznej</w:t>
      </w:r>
      <w:r w:rsidR="00C16EAB" w:rsidRPr="00ED3A27">
        <w:rPr>
          <w:rFonts w:ascii="Calibri" w:eastAsia="Trebuchet MS" w:hAnsi="Calibri" w:cs="Calibri"/>
          <w:lang w:bidi="pl-PL"/>
        </w:rPr>
        <w:t>.</w:t>
      </w:r>
    </w:p>
    <w:p w:rsidR="00C74FFF" w:rsidRPr="00ED3A27" w:rsidRDefault="00C74FFF"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hAnsi="Calibri" w:cs="Calibri"/>
          <w:bCs/>
        </w:rPr>
        <w:t xml:space="preserve">Zamawiający </w:t>
      </w:r>
      <w:r w:rsidR="00777F43" w:rsidRPr="00ED3A27">
        <w:rPr>
          <w:rFonts w:ascii="Calibri" w:hAnsi="Calibri" w:cs="Calibri"/>
          <w:bCs/>
        </w:rPr>
        <w:t xml:space="preserve">nie </w:t>
      </w:r>
      <w:r w:rsidRPr="00ED3A27">
        <w:rPr>
          <w:rFonts w:ascii="Calibri" w:hAnsi="Calibri" w:cs="Calibri"/>
          <w:bCs/>
        </w:rPr>
        <w:t>przewiduje udzielenie zamówień powtarzających.</w:t>
      </w:r>
    </w:p>
    <w:p w:rsidR="00351FD7" w:rsidRPr="00ED3A27" w:rsidRDefault="00351FD7"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Dynamiczny system zakupów nie został przewidziany.</w:t>
      </w:r>
    </w:p>
    <w:p w:rsidR="006B1E49" w:rsidRPr="00ED3A27" w:rsidRDefault="006B1E49" w:rsidP="006C2961">
      <w:pPr>
        <w:widowControl w:val="0"/>
        <w:spacing w:line="276" w:lineRule="auto"/>
        <w:ind w:right="40"/>
        <w:jc w:val="both"/>
        <w:rPr>
          <w:rFonts w:ascii="Calibri" w:eastAsia="Trebuchet MS" w:hAnsi="Calibri" w:cs="Calibri"/>
          <w:sz w:val="20"/>
          <w:szCs w:val="20"/>
          <w:lang w:bidi="pl-PL"/>
        </w:rPr>
      </w:pPr>
    </w:p>
    <w:p w:rsidR="006B1E49" w:rsidRPr="00ED3A27" w:rsidRDefault="009D6B0C" w:rsidP="00A85AF0">
      <w:pPr>
        <w:pStyle w:val="Tekstpodstawowy"/>
        <w:numPr>
          <w:ilvl w:val="0"/>
          <w:numId w:val="26"/>
        </w:numPr>
        <w:shd w:val="clear" w:color="auto" w:fill="BFBFBF"/>
        <w:tabs>
          <w:tab w:val="left" w:pos="851"/>
        </w:tabs>
        <w:spacing w:line="276" w:lineRule="auto"/>
        <w:ind w:hanging="1364"/>
        <w:jc w:val="left"/>
        <w:rPr>
          <w:rFonts w:ascii="Calibri" w:hAnsi="Calibri" w:cs="Calibri"/>
          <w:b/>
          <w:smallCaps w:val="0"/>
          <w:sz w:val="28"/>
          <w:szCs w:val="28"/>
        </w:rPr>
      </w:pPr>
      <w:r w:rsidRPr="00ED3A27">
        <w:rPr>
          <w:rFonts w:ascii="Calibri" w:hAnsi="Calibri" w:cs="Calibri"/>
          <w:b/>
          <w:smallCaps w:val="0"/>
          <w:sz w:val="28"/>
          <w:szCs w:val="28"/>
        </w:rPr>
        <w:t>Klauzula informacyjna dotycząca RODO</w:t>
      </w:r>
    </w:p>
    <w:p w:rsidR="009A6281" w:rsidRPr="00ED3A27" w:rsidRDefault="009A6281" w:rsidP="009A6281">
      <w:pPr>
        <w:spacing w:line="276" w:lineRule="auto"/>
        <w:jc w:val="both"/>
        <w:rPr>
          <w:rFonts w:ascii="Calibri" w:hAnsi="Calibri" w:cs="Calibri"/>
        </w:rPr>
      </w:pPr>
      <w:r w:rsidRPr="00ED3A27">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Z Inspektorem Ochrony Danych można się skontaktować poprzez e-mail </w:t>
      </w:r>
      <w:hyperlink r:id="rId14" w:history="1">
        <w:r w:rsidRPr="00ED3A27">
          <w:rPr>
            <w:rStyle w:val="Hipercze"/>
            <w:rFonts w:ascii="Calibri" w:hAnsi="Calibri" w:cs="Calibri"/>
          </w:rPr>
          <w:t>robert.tomza@szpital-</w:t>
        </w:r>
      </w:hyperlink>
      <w:r w:rsidRPr="00ED3A27">
        <w:rPr>
          <w:rFonts w:ascii="Calibri" w:hAnsi="Calibri" w:cs="Calibri"/>
        </w:rPr>
        <w:t xml:space="preserve"> brzozow.pl, lub pisemnie na adres Administratora.</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przetwarzane będą na podstawie art. 6 ust. 1 lit. C</w:t>
      </w:r>
      <w:r w:rsidRPr="00ED3A27">
        <w:rPr>
          <w:rFonts w:ascii="Calibri" w:hAnsi="Calibri" w:cs="Calibri"/>
          <w:i/>
        </w:rPr>
        <w:t> </w:t>
      </w:r>
      <w:r w:rsidRPr="00ED3A27">
        <w:rPr>
          <w:rFonts w:ascii="Calibri" w:hAnsi="Calibri" w:cs="Calibri"/>
        </w:rPr>
        <w:t xml:space="preserve">RODO </w:t>
      </w:r>
      <w:r w:rsidR="00427E9C">
        <w:rPr>
          <w:rFonts w:ascii="Calibri" w:hAnsi="Calibri" w:cs="Calibri"/>
        </w:rPr>
        <w:t xml:space="preserve">                     </w:t>
      </w:r>
      <w:r w:rsidRPr="00ED3A27">
        <w:rPr>
          <w:rFonts w:ascii="Calibri" w:hAnsi="Calibri" w:cs="Calibri"/>
        </w:rPr>
        <w:t>w celu związanym z postępowaniem o udzielenie niniejszego zamówienia publicznego,prowadzonym w trybie przetargu nieograniczonego;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Odbiorcami danych osobowych Wykonawcy będą osoby lub podmioty, którym udostępniona zostanie dokumentacja postępowania w oparciu o art. 8 oraz art. 96 ust. 3 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będą przechowywane, zgodnie z art. 97 ust. 1 ustawy </w:t>
      </w:r>
      <w:proofErr w:type="spellStart"/>
      <w:r w:rsidRPr="00ED3A27">
        <w:rPr>
          <w:rFonts w:ascii="Calibri" w:hAnsi="Calibri" w:cs="Calibri"/>
        </w:rPr>
        <w:t>Pzp</w:t>
      </w:r>
      <w:proofErr w:type="spellEnd"/>
      <w:r w:rsidRPr="00ED3A27">
        <w:rPr>
          <w:rFonts w:ascii="Calibri" w:hAnsi="Calibri" w:cs="Calibri"/>
        </w:rPr>
        <w:t>, przez okres 4 lat od dnia zakończenia postępowania o udzielenie zamówienia, a jeżeli czas trwania umowy przekracza 4</w:t>
      </w:r>
      <w:r w:rsidR="008F6A86" w:rsidRPr="00ED3A27">
        <w:rPr>
          <w:rFonts w:ascii="Calibri" w:hAnsi="Calibri" w:cs="Calibri"/>
        </w:rPr>
        <w:t> </w:t>
      </w:r>
      <w:r w:rsidRPr="00ED3A27">
        <w:rPr>
          <w:rFonts w:ascii="Calibri" w:hAnsi="Calibri" w:cs="Calibri"/>
        </w:rPr>
        <w:t>lata, okres przechowywania obejmuje cały czas trwania umowy;</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Obowiązek podania przez Wykonawcę danych osobowych bezpośrednio go dotyczących jest wymogiem ustawowym określonym w przepisach ustawy </w:t>
      </w:r>
      <w:proofErr w:type="spellStart"/>
      <w:r w:rsidRPr="00ED3A27">
        <w:rPr>
          <w:rFonts w:ascii="Calibri" w:hAnsi="Calibri" w:cs="Calibri"/>
        </w:rPr>
        <w:t>Pzp</w:t>
      </w:r>
      <w:proofErr w:type="spellEnd"/>
      <w:r w:rsidRPr="00ED3A27">
        <w:rPr>
          <w:rFonts w:ascii="Calibri" w:hAnsi="Calibri" w:cs="Calibri"/>
        </w:rPr>
        <w:t xml:space="preserve">, związanym z udziałem </w:t>
      </w:r>
      <w:r w:rsidRPr="00ED3A27">
        <w:rPr>
          <w:rFonts w:ascii="Calibri" w:hAnsi="Calibri" w:cs="Calibri"/>
        </w:rPr>
        <w:lastRenderedPageBreak/>
        <w:t>w postępowaniu o udzielenie zamówienia publicznego; konsekwencje niepodania określonych danych wynikają z</w:t>
      </w:r>
      <w:r w:rsidR="008F6A86" w:rsidRPr="00ED3A27">
        <w:rPr>
          <w:rFonts w:ascii="Calibri" w:hAnsi="Calibri" w:cs="Calibri"/>
        </w:rPr>
        <w:t> </w:t>
      </w:r>
      <w:r w:rsidRPr="00ED3A27">
        <w:rPr>
          <w:rFonts w:ascii="Calibri" w:hAnsi="Calibri" w:cs="Calibri"/>
        </w:rPr>
        <w:t xml:space="preserve">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 odniesieniu do danych osobowych Wykonawcy decyzje nie będą podejmowane w sposób zautomatyzowany, stosowanie do art. 22 RODO;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Wykonawca posiada:</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na podstawie art. 15 RODO prawo dostępu do swoich danych osobowych;</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D3A27">
        <w:rPr>
          <w:rFonts w:ascii="Calibri" w:hAnsi="Calibri" w:cs="Calibri"/>
        </w:rPr>
        <w:t>Pzp</w:t>
      </w:r>
      <w:proofErr w:type="spellEnd"/>
      <w:r w:rsidRPr="00ED3A27">
        <w:rPr>
          <w:rFonts w:ascii="Calibri" w:hAnsi="Calibri" w:cs="Calibri"/>
        </w:rPr>
        <w:t xml:space="preserve"> oraz nie narusza integralności protokołu oraz jego załączników;</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prawo do wniesienia skargi do Prezesa Urzędu Ochrony Danych Osobowych, gdy Wykonawca uzna, że przetwarzanie jego danych osobowych narusza przepisy RODO;</w:t>
      </w:r>
    </w:p>
    <w:p w:rsidR="009A6281" w:rsidRPr="00ED3A27" w:rsidRDefault="009A6281" w:rsidP="00491B0C">
      <w:pPr>
        <w:numPr>
          <w:ilvl w:val="0"/>
          <w:numId w:val="19"/>
        </w:numPr>
        <w:spacing w:line="276" w:lineRule="auto"/>
        <w:jc w:val="both"/>
        <w:rPr>
          <w:rFonts w:ascii="Calibri" w:hAnsi="Calibri" w:cs="Calibri"/>
        </w:rPr>
      </w:pPr>
      <w:r w:rsidRPr="00ED3A27">
        <w:rPr>
          <w:rFonts w:ascii="Calibri" w:hAnsi="Calibri" w:cs="Calibri"/>
        </w:rPr>
        <w:t xml:space="preserve">  Wykonawcy nie przysługuje:</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w związku z art. 17 ust. 3 lit. b, d lub e RODO prawo do usunięcia danych osobowych;</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prawo do przenoszenia danych osobowych, o którym mowa w art. 20 RODO;</w:t>
      </w:r>
    </w:p>
    <w:p w:rsidR="002C024F" w:rsidRDefault="009A6281" w:rsidP="00863B43">
      <w:pPr>
        <w:numPr>
          <w:ilvl w:val="0"/>
          <w:numId w:val="22"/>
        </w:numPr>
        <w:spacing w:line="276" w:lineRule="auto"/>
        <w:jc w:val="both"/>
        <w:rPr>
          <w:rFonts w:ascii="Calibri" w:hAnsi="Calibri" w:cs="Calibri"/>
        </w:rPr>
      </w:pPr>
      <w:r w:rsidRPr="00ED3A27">
        <w:rPr>
          <w:rFonts w:ascii="Calibri" w:hAnsi="Calibri" w:cs="Calibri"/>
        </w:rPr>
        <w:t xml:space="preserve">na podstawie art. 21 RODO prawo sprzeciwu, wobec przetwarzania danych osobowych, gdyż podstawą prawną przetwarzania Pani/Pana danych osobowych jest art. 6 ust. 1 lit. c RODO.  </w:t>
      </w:r>
    </w:p>
    <w:p w:rsidR="00786F1C" w:rsidRPr="00ED3A27" w:rsidRDefault="00786F1C" w:rsidP="003213C1">
      <w:pPr>
        <w:spacing w:line="276" w:lineRule="auto"/>
        <w:jc w:val="both"/>
        <w:rPr>
          <w:rFonts w:ascii="Calibri" w:hAnsi="Calibri" w:cs="Calibri"/>
        </w:rPr>
      </w:pPr>
    </w:p>
    <w:p w:rsidR="009A6281" w:rsidRPr="00ED3A27" w:rsidRDefault="009A6281" w:rsidP="00FF5AA0">
      <w:pPr>
        <w:spacing w:line="276" w:lineRule="auto"/>
        <w:jc w:val="both"/>
        <w:rPr>
          <w:rFonts w:ascii="Calibri" w:hAnsi="Calibri" w:cs="Calibri"/>
        </w:rPr>
      </w:pPr>
      <w:r w:rsidRPr="00ED3A27">
        <w:rPr>
          <w:rFonts w:ascii="Calibri" w:hAnsi="Calibri" w:cs="Calibri"/>
          <w:b/>
        </w:rPr>
        <w:t>UWAGA!</w:t>
      </w:r>
    </w:p>
    <w:p w:rsidR="009A6281" w:rsidRPr="00ED3A27" w:rsidRDefault="009A6281" w:rsidP="00863B43">
      <w:pPr>
        <w:numPr>
          <w:ilvl w:val="0"/>
          <w:numId w:val="21"/>
        </w:numPr>
        <w:tabs>
          <w:tab w:val="clear" w:pos="540"/>
          <w:tab w:val="num" w:pos="284"/>
        </w:tabs>
        <w:spacing w:line="276" w:lineRule="auto"/>
        <w:ind w:left="284" w:hanging="284"/>
        <w:jc w:val="both"/>
        <w:rPr>
          <w:rFonts w:ascii="Calibri" w:hAnsi="Calibri" w:cs="Calibri"/>
        </w:rPr>
      </w:pPr>
      <w:r w:rsidRPr="00ED3A27">
        <w:rPr>
          <w:rFonts w:ascii="Calibri" w:hAnsi="Calibri" w:cs="Calibri"/>
          <w:bCs/>
        </w:rPr>
        <w:t>Do obowiązków Wykonawcy należą m.in. obowiązki wynikające z RODO, w szczególności obowiązek informacyjny przewidziany w art. 13 RODO względem osób fizycznych</w:t>
      </w:r>
      <w:r w:rsidRPr="00ED3A27">
        <w:rPr>
          <w:rFonts w:ascii="Calibri" w:hAnsi="Calibri" w:cs="Calibri"/>
        </w:rPr>
        <w:t xml:space="preserve">, których dane osobowe dotyczą i od których dane te Wykonawca bezpośrednio pozyskał.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rPr>
        <w:t>Jednakże obowiązek informacyjny wynikający z art. 13 RODO nie będzie miał zastosowania, gdy i</w:t>
      </w:r>
      <w:r w:rsidR="008F6A86" w:rsidRPr="00ED3A27">
        <w:rPr>
          <w:rFonts w:ascii="Calibri" w:hAnsi="Calibri" w:cs="Calibri"/>
        </w:rPr>
        <w:t> </w:t>
      </w:r>
      <w:r w:rsidRPr="00ED3A27">
        <w:rPr>
          <w:rFonts w:ascii="Calibri" w:hAnsi="Calibri" w:cs="Calibri"/>
        </w:rPr>
        <w:t>w</w:t>
      </w:r>
      <w:r w:rsidR="008F6A86" w:rsidRPr="00ED3A27">
        <w:rPr>
          <w:rFonts w:ascii="Calibri" w:hAnsi="Calibri" w:cs="Calibri"/>
        </w:rPr>
        <w:t> </w:t>
      </w:r>
      <w:r w:rsidRPr="00ED3A27">
        <w:rPr>
          <w:rFonts w:ascii="Calibri" w:hAnsi="Calibri" w:cs="Calibri"/>
        </w:rPr>
        <w:t xml:space="preserve">zakresie, w jakim osoba fizyczna, której dane dotyczą, dysponuje już tymi informacjami (vide: art. 13 ust. 4 RODO).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bCs/>
        </w:rPr>
        <w:t>Ponadto, Wykonawca będzie musiał wypełnić obowiązek informacyjny wynikający z art. 14 RODO względem osób fizycznych</w:t>
      </w:r>
      <w:r w:rsidRPr="00ED3A27">
        <w:rPr>
          <w:rFonts w:ascii="Calibri" w:hAnsi="Calibri" w:cs="Calibri"/>
        </w:rPr>
        <w:t>, których dane przekazuje Zamawiającemu i których dane pośrednio pozyskał, chyba że ma zastosowanie co najmniej jedno z</w:t>
      </w:r>
      <w:r w:rsidR="00670C25">
        <w:rPr>
          <w:rFonts w:ascii="Calibri" w:hAnsi="Calibri" w:cs="Calibri"/>
        </w:rPr>
        <w:t xml:space="preserve"> </w:t>
      </w:r>
      <w:proofErr w:type="spellStart"/>
      <w:r w:rsidRPr="00ED3A27">
        <w:rPr>
          <w:rFonts w:ascii="Calibri" w:hAnsi="Calibri" w:cs="Calibri"/>
        </w:rPr>
        <w:t>wył</w:t>
      </w:r>
      <w:r w:rsidR="00670C25">
        <w:rPr>
          <w:rFonts w:ascii="Calibri" w:hAnsi="Calibri" w:cs="Calibri"/>
        </w:rPr>
        <w:t>ą</w:t>
      </w:r>
      <w:r w:rsidRPr="00ED3A27">
        <w:rPr>
          <w:rFonts w:ascii="Calibri" w:hAnsi="Calibri" w:cs="Calibri"/>
        </w:rPr>
        <w:t>czeń</w:t>
      </w:r>
      <w:proofErr w:type="spellEnd"/>
      <w:r w:rsidRPr="00ED3A27">
        <w:rPr>
          <w:rFonts w:ascii="Calibri" w:hAnsi="Calibri" w:cs="Calibri"/>
        </w:rPr>
        <w:t>, o których mowa w art. 14 ust. 5</w:t>
      </w:r>
      <w:r w:rsidR="008F6A86" w:rsidRPr="00ED3A27">
        <w:rPr>
          <w:rFonts w:ascii="Calibri" w:hAnsi="Calibri" w:cs="Calibri"/>
        </w:rPr>
        <w:t> </w:t>
      </w:r>
      <w:r w:rsidRPr="00ED3A27">
        <w:rPr>
          <w:rFonts w:ascii="Calibri" w:hAnsi="Calibri" w:cs="Calibri"/>
        </w:rPr>
        <w:t xml:space="preserve">RODO. </w:t>
      </w:r>
    </w:p>
    <w:p w:rsidR="002353E2" w:rsidRDefault="009A6281" w:rsidP="002353E2">
      <w:pPr>
        <w:numPr>
          <w:ilvl w:val="0"/>
          <w:numId w:val="21"/>
        </w:numPr>
        <w:tabs>
          <w:tab w:val="clear" w:pos="540"/>
          <w:tab w:val="num" w:pos="0"/>
        </w:tabs>
        <w:spacing w:line="276" w:lineRule="auto"/>
        <w:ind w:left="284" w:hanging="284"/>
        <w:jc w:val="both"/>
        <w:rPr>
          <w:rFonts w:ascii="Calibri" w:hAnsi="Calibri" w:cs="Calibri"/>
          <w:u w:val="single"/>
        </w:rPr>
      </w:pPr>
      <w:r w:rsidRPr="00ED3A27">
        <w:rPr>
          <w:rFonts w:ascii="Calibri" w:hAnsi="Calibri" w:cs="Calibri"/>
          <w:u w:val="single"/>
        </w:rPr>
        <w:t>W związku z powyżs</w:t>
      </w:r>
      <w:r w:rsidR="006E16B8" w:rsidRPr="00ED3A27">
        <w:rPr>
          <w:rFonts w:ascii="Calibri" w:hAnsi="Calibri" w:cs="Calibri"/>
          <w:u w:val="single"/>
        </w:rPr>
        <w:t xml:space="preserve">zym Wykonawca </w:t>
      </w:r>
      <w:r w:rsidRPr="00ED3A27">
        <w:rPr>
          <w:rFonts w:ascii="Calibri" w:hAnsi="Calibri" w:cs="Calibri"/>
          <w:u w:val="single"/>
        </w:rPr>
        <w:t>składa (o ile dotyczy) stosowne oświadczenie</w:t>
      </w:r>
      <w:r w:rsidR="006E16B8" w:rsidRPr="00ED3A27">
        <w:rPr>
          <w:rFonts w:ascii="Calibri" w:hAnsi="Calibri" w:cs="Calibri"/>
          <w:u w:val="single"/>
        </w:rPr>
        <w:t xml:space="preserve">- wzór zawarty jest w załączniku  nr </w:t>
      </w:r>
      <w:r w:rsidR="004E6937" w:rsidRPr="00ED3A27">
        <w:rPr>
          <w:rFonts w:ascii="Calibri" w:hAnsi="Calibri" w:cs="Calibri"/>
          <w:u w:val="single"/>
        </w:rPr>
        <w:t>2</w:t>
      </w:r>
      <w:r w:rsidR="006E16B8" w:rsidRPr="00ED3A27">
        <w:rPr>
          <w:rFonts w:ascii="Calibri" w:hAnsi="Calibri" w:cs="Calibri"/>
          <w:u w:val="single"/>
        </w:rPr>
        <w:t xml:space="preserve"> do SWZ.</w:t>
      </w:r>
    </w:p>
    <w:p w:rsidR="00427E9C" w:rsidRDefault="00427E9C" w:rsidP="00427E9C">
      <w:pPr>
        <w:spacing w:line="276" w:lineRule="auto"/>
        <w:jc w:val="both"/>
        <w:rPr>
          <w:rFonts w:ascii="Calibri" w:hAnsi="Calibri" w:cs="Calibri"/>
          <w:u w:val="single"/>
        </w:rPr>
      </w:pPr>
    </w:p>
    <w:p w:rsidR="00427E9C" w:rsidRPr="00243AB7" w:rsidRDefault="00427E9C" w:rsidP="00427E9C">
      <w:pPr>
        <w:spacing w:line="276" w:lineRule="auto"/>
        <w:jc w:val="both"/>
        <w:rPr>
          <w:rFonts w:ascii="Calibri" w:hAnsi="Calibri" w:cs="Calibri"/>
          <w:u w:val="single"/>
        </w:rPr>
      </w:pPr>
    </w:p>
    <w:p w:rsidR="001B6080" w:rsidRPr="00ED3A27" w:rsidRDefault="001B6080" w:rsidP="006C2961">
      <w:pPr>
        <w:spacing w:line="276" w:lineRule="auto"/>
        <w:jc w:val="both"/>
        <w:rPr>
          <w:rFonts w:ascii="Calibri" w:hAnsi="Calibri" w:cs="Calibri"/>
          <w:sz w:val="14"/>
          <w:szCs w:val="14"/>
        </w:rPr>
      </w:pPr>
    </w:p>
    <w:p w:rsidR="00CE5B34" w:rsidRPr="00ED3A27"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ED3A27">
        <w:rPr>
          <w:rFonts w:ascii="Calibri" w:hAnsi="Calibri" w:cs="Calibri"/>
          <w:b/>
          <w:bCs/>
          <w:smallCaps w:val="0"/>
          <w:sz w:val="28"/>
          <w:szCs w:val="28"/>
        </w:rPr>
        <w:lastRenderedPageBreak/>
        <w:t>X</w:t>
      </w:r>
      <w:r w:rsidR="004B0FE2" w:rsidRPr="00ED3A27">
        <w:rPr>
          <w:rFonts w:ascii="Calibri" w:hAnsi="Calibri" w:cs="Calibri"/>
          <w:b/>
          <w:bCs/>
          <w:smallCaps w:val="0"/>
          <w:sz w:val="28"/>
          <w:szCs w:val="28"/>
        </w:rPr>
        <w:t>XVII</w:t>
      </w:r>
      <w:r w:rsidR="001C386E" w:rsidRPr="00ED3A27">
        <w:rPr>
          <w:rFonts w:ascii="Calibri" w:hAnsi="Calibri" w:cs="Calibri"/>
          <w:b/>
          <w:bCs/>
          <w:smallCaps w:val="0"/>
          <w:sz w:val="28"/>
          <w:szCs w:val="28"/>
        </w:rPr>
        <w:t xml:space="preserve">. </w:t>
      </w:r>
      <w:r w:rsidR="00CE5B34" w:rsidRPr="00ED3A27">
        <w:rPr>
          <w:rFonts w:ascii="Calibri" w:hAnsi="Calibri" w:cs="Calibri"/>
          <w:b/>
          <w:bCs/>
          <w:smallCaps w:val="0"/>
          <w:sz w:val="28"/>
          <w:szCs w:val="28"/>
        </w:rPr>
        <w:t>Załączniki stanowiące integralną część Specyfikacji (SWZ).</w:t>
      </w:r>
    </w:p>
    <w:p w:rsidR="00C6688D" w:rsidRPr="00ED3A27" w:rsidRDefault="00325B45" w:rsidP="00C6688D">
      <w:pPr>
        <w:pStyle w:val="Bezodstpw"/>
        <w:spacing w:line="276" w:lineRule="auto"/>
        <w:ind w:left="1701" w:hanging="1701"/>
        <w:jc w:val="both"/>
        <w:rPr>
          <w:rFonts w:ascii="Calibri" w:hAnsi="Calibri" w:cs="Calibri"/>
        </w:rPr>
      </w:pPr>
      <w:r w:rsidRPr="00ED3A27">
        <w:rPr>
          <w:rFonts w:ascii="Calibri" w:hAnsi="Calibri" w:cs="Calibri"/>
          <w:b/>
        </w:rPr>
        <w:t>Załącznik nr 1</w:t>
      </w:r>
      <w:r w:rsidR="00F871D0">
        <w:rPr>
          <w:rFonts w:ascii="Calibri" w:hAnsi="Calibri" w:cs="Calibri"/>
          <w:b/>
        </w:rPr>
        <w:t xml:space="preserve">  </w:t>
      </w:r>
      <w:r w:rsidR="008B1B48">
        <w:rPr>
          <w:rFonts w:ascii="Calibri" w:hAnsi="Calibri" w:cs="Calibri"/>
          <w:b/>
        </w:rPr>
        <w:t xml:space="preserve"> </w:t>
      </w:r>
      <w:r w:rsidR="00F871D0">
        <w:rPr>
          <w:rFonts w:ascii="Calibri" w:hAnsi="Calibri" w:cs="Calibri"/>
          <w:b/>
        </w:rPr>
        <w:t xml:space="preserve">   </w:t>
      </w:r>
      <w:r w:rsidR="00F871D0" w:rsidRPr="00F871D0">
        <w:rPr>
          <w:rFonts w:ascii="Calibri" w:hAnsi="Calibri" w:cs="Calibri"/>
        </w:rPr>
        <w:t xml:space="preserve">Formularz </w:t>
      </w:r>
      <w:r w:rsidRPr="00F871D0">
        <w:rPr>
          <w:rFonts w:ascii="Calibri" w:hAnsi="Calibri" w:cs="Calibri"/>
        </w:rPr>
        <w:t>of</w:t>
      </w:r>
      <w:r w:rsidR="00F871D0" w:rsidRPr="00F871D0">
        <w:rPr>
          <w:rFonts w:ascii="Calibri" w:hAnsi="Calibri" w:cs="Calibri"/>
        </w:rPr>
        <w:t>ertowy.</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2</w:t>
      </w:r>
      <w:r w:rsidRPr="00ED3A27">
        <w:rPr>
          <w:rFonts w:ascii="Calibri" w:hAnsi="Calibri" w:cs="Calibri"/>
        </w:rPr>
        <w:tab/>
        <w:t>Oświadczenia dotyczące: niepodlegania wykluczeniu,</w:t>
      </w:r>
      <w:r w:rsidR="001775A2">
        <w:rPr>
          <w:rFonts w:ascii="Calibri" w:hAnsi="Calibri" w:cs="Calibri"/>
        </w:rPr>
        <w:t xml:space="preserve"> </w:t>
      </w:r>
      <w:r w:rsidRPr="00ED3A27">
        <w:rPr>
          <w:rFonts w:ascii="Calibri" w:hAnsi="Calibri" w:cs="Calibri"/>
        </w:rPr>
        <w:t>wielkości przedsiębiorstwa, podwykonawstwa  i RODO.</w:t>
      </w:r>
    </w:p>
    <w:p w:rsidR="00325B45" w:rsidRPr="00ED3A27" w:rsidRDefault="00325B45" w:rsidP="00325B45">
      <w:pPr>
        <w:pStyle w:val="Bezodstpw"/>
        <w:spacing w:line="276" w:lineRule="auto"/>
        <w:ind w:left="426" w:hanging="426"/>
        <w:jc w:val="both"/>
        <w:rPr>
          <w:rFonts w:ascii="Calibri" w:hAnsi="Calibri" w:cs="Calibri"/>
        </w:rPr>
      </w:pPr>
      <w:r w:rsidRPr="00ED3A27">
        <w:rPr>
          <w:rFonts w:ascii="Calibri" w:hAnsi="Calibri" w:cs="Calibri"/>
          <w:b/>
        </w:rPr>
        <w:t>Załącznik nr 3</w:t>
      </w:r>
      <w:r w:rsidRPr="00ED3A27">
        <w:rPr>
          <w:rFonts w:ascii="Calibri" w:hAnsi="Calibri" w:cs="Calibri"/>
        </w:rPr>
        <w:t xml:space="preserve">      Projektowane postanowienia umowy.</w:t>
      </w:r>
    </w:p>
    <w:p w:rsidR="00A76364" w:rsidRDefault="00A76364" w:rsidP="0029044D">
      <w:pPr>
        <w:pStyle w:val="Bezodstpw"/>
        <w:spacing w:line="276" w:lineRule="auto"/>
        <w:rPr>
          <w:rFonts w:ascii="Calibri" w:hAnsi="Calibri" w:cs="Calibri"/>
        </w:rPr>
      </w:pPr>
    </w:p>
    <w:p w:rsidR="0076034C" w:rsidRDefault="0076034C" w:rsidP="0029044D">
      <w:pPr>
        <w:pStyle w:val="Bezodstpw"/>
        <w:spacing w:line="276" w:lineRule="auto"/>
        <w:rPr>
          <w:rFonts w:ascii="Calibri" w:hAnsi="Calibri" w:cs="Calibri"/>
        </w:rPr>
      </w:pPr>
    </w:p>
    <w:p w:rsidR="0076034C" w:rsidRPr="00ED3A27" w:rsidRDefault="0076034C" w:rsidP="0029044D">
      <w:pPr>
        <w:pStyle w:val="Bezodstpw"/>
        <w:spacing w:line="276" w:lineRule="auto"/>
        <w:rPr>
          <w:rFonts w:ascii="Calibri" w:hAnsi="Calibri" w:cs="Calibri"/>
        </w:rPr>
      </w:pPr>
    </w:p>
    <w:p w:rsidR="002F09E9" w:rsidRPr="00ED3A27" w:rsidRDefault="002F09E9" w:rsidP="0029044D">
      <w:pPr>
        <w:pStyle w:val="Bezodstpw"/>
        <w:spacing w:line="276" w:lineRule="auto"/>
        <w:rPr>
          <w:rFonts w:ascii="Calibri" w:hAnsi="Calibri" w:cs="Calibri"/>
        </w:rPr>
      </w:pPr>
    </w:p>
    <w:p w:rsidR="001C213A" w:rsidRDefault="008F11F4" w:rsidP="009462A0">
      <w:pPr>
        <w:pStyle w:val="Tekstpodstawowy"/>
        <w:spacing w:after="60" w:line="276" w:lineRule="auto"/>
        <w:ind w:left="5664" w:firstLine="708"/>
        <w:rPr>
          <w:rFonts w:ascii="Calibri" w:hAnsi="Calibri" w:cs="Calibri"/>
          <w:b/>
          <w:bCs/>
          <w:smallCaps w:val="0"/>
          <w:sz w:val="20"/>
          <w:szCs w:val="20"/>
        </w:rPr>
      </w:pPr>
      <w:r w:rsidRPr="00ED3A27">
        <w:rPr>
          <w:rFonts w:ascii="Calibri" w:hAnsi="Calibri" w:cs="Calibri"/>
          <w:b/>
          <w:bCs/>
          <w:smallCaps w:val="0"/>
          <w:sz w:val="20"/>
          <w:szCs w:val="20"/>
        </w:rPr>
        <w:t>Z</w:t>
      </w:r>
      <w:r w:rsidR="00944CC6" w:rsidRPr="00ED3A27">
        <w:rPr>
          <w:rFonts w:ascii="Calibri" w:hAnsi="Calibri" w:cs="Calibri"/>
          <w:b/>
          <w:bCs/>
          <w:smallCaps w:val="0"/>
          <w:sz w:val="20"/>
          <w:szCs w:val="20"/>
        </w:rPr>
        <w:t>ATWIERDZAM:</w:t>
      </w:r>
    </w:p>
    <w:p w:rsidR="00F468CA" w:rsidRDefault="00F468CA" w:rsidP="009462A0">
      <w:pPr>
        <w:pStyle w:val="Tekstpodstawowy"/>
        <w:spacing w:after="60" w:line="276" w:lineRule="auto"/>
        <w:ind w:left="5664" w:firstLine="708"/>
        <w:rPr>
          <w:rFonts w:ascii="Calibri" w:hAnsi="Calibri" w:cs="Calibri"/>
          <w:b/>
          <w:bCs/>
          <w:smallCaps w:val="0"/>
          <w:sz w:val="20"/>
          <w:szCs w:val="20"/>
        </w:rPr>
      </w:pPr>
    </w:p>
    <w:p w:rsidR="00F468CA" w:rsidRPr="00ED3A27" w:rsidRDefault="00F468CA" w:rsidP="009462A0">
      <w:pPr>
        <w:pStyle w:val="Tekstpodstawowy"/>
        <w:spacing w:after="60" w:line="276" w:lineRule="auto"/>
        <w:ind w:left="5664" w:firstLine="708"/>
        <w:rPr>
          <w:rFonts w:ascii="Calibri" w:hAnsi="Calibri" w:cs="Calibri"/>
          <w:b/>
          <w:bCs/>
          <w:smallCaps w:val="0"/>
          <w:sz w:val="20"/>
          <w:szCs w:val="20"/>
        </w:rPr>
      </w:pPr>
    </w:p>
    <w:p w:rsidR="00032F31" w:rsidRPr="00ED3A27" w:rsidRDefault="00032F31" w:rsidP="009462A0">
      <w:pPr>
        <w:pStyle w:val="Tekstpodstawowy"/>
        <w:spacing w:after="60" w:line="276" w:lineRule="auto"/>
        <w:ind w:left="5664" w:firstLine="708"/>
        <w:rPr>
          <w:rFonts w:ascii="Calibri" w:hAnsi="Calibri" w:cs="Calibri"/>
          <w:b/>
          <w:bCs/>
          <w:smallCaps w:val="0"/>
          <w:sz w:val="20"/>
          <w:szCs w:val="20"/>
        </w:rPr>
      </w:pPr>
    </w:p>
    <w:p w:rsidR="001C386E" w:rsidRPr="00ED3A27" w:rsidRDefault="001C386E" w:rsidP="008F11F4">
      <w:pPr>
        <w:pStyle w:val="Tekstpodstawowy"/>
        <w:spacing w:after="60" w:line="276" w:lineRule="auto"/>
        <w:jc w:val="left"/>
        <w:rPr>
          <w:rFonts w:ascii="Calibri" w:hAnsi="Calibri" w:cs="Calibri"/>
          <w:b/>
          <w:bCs/>
          <w:smallCaps w:val="0"/>
          <w:sz w:val="20"/>
          <w:szCs w:val="20"/>
        </w:rPr>
      </w:pPr>
    </w:p>
    <w:p w:rsidR="000D208F" w:rsidRPr="00ED3A27" w:rsidRDefault="00944CC6" w:rsidP="00691EA3">
      <w:pPr>
        <w:pStyle w:val="Tekstpodstawowy"/>
        <w:spacing w:after="60" w:line="276" w:lineRule="auto"/>
        <w:ind w:left="5664" w:firstLine="708"/>
        <w:rPr>
          <w:rFonts w:ascii="Calibri" w:hAnsi="Calibri" w:cs="Calibri"/>
          <w:b/>
          <w:bCs/>
          <w:smallCaps w:val="0"/>
          <w:sz w:val="20"/>
          <w:szCs w:val="20"/>
        </w:rPr>
        <w:sectPr w:rsidR="000D208F" w:rsidRPr="00ED3A27"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ED3A27">
        <w:rPr>
          <w:rFonts w:ascii="Calibri" w:hAnsi="Calibri" w:cs="Calibri"/>
          <w:b/>
          <w:bCs/>
          <w:smallCaps w:val="0"/>
          <w:sz w:val="20"/>
          <w:szCs w:val="20"/>
        </w:rPr>
        <w:t>……………………</w:t>
      </w:r>
    </w:p>
    <w:p w:rsidR="00981421" w:rsidRPr="00F871D0" w:rsidRDefault="00981421" w:rsidP="00F871D0">
      <w:pPr>
        <w:keepNext/>
        <w:tabs>
          <w:tab w:val="num" w:pos="0"/>
        </w:tabs>
        <w:spacing w:after="200" w:line="276" w:lineRule="auto"/>
        <w:outlineLvl w:val="0"/>
        <w:rPr>
          <w:rFonts w:ascii="Cambria" w:eastAsia="Batang" w:hAnsi="Cambria"/>
          <w:b/>
          <w:bCs/>
          <w:lang w:val="x-none" w:eastAsia="x-none"/>
        </w:rPr>
      </w:pPr>
    </w:p>
    <w:p w:rsidR="00981421" w:rsidRPr="00DE776D" w:rsidRDefault="00981421" w:rsidP="00981421">
      <w:pPr>
        <w:keepNext/>
        <w:tabs>
          <w:tab w:val="num" w:pos="0"/>
        </w:tabs>
        <w:spacing w:after="200" w:line="276" w:lineRule="auto"/>
        <w:outlineLvl w:val="0"/>
        <w:rPr>
          <w:rFonts w:ascii="Cambria" w:eastAsia="Calibri" w:hAnsi="Cambria"/>
          <w:b/>
          <w:lang w:eastAsia="en-US"/>
        </w:rPr>
      </w:pPr>
      <w:r w:rsidRPr="00DE776D">
        <w:rPr>
          <w:rFonts w:ascii="Cambria" w:eastAsia="Calibri" w:hAnsi="Cambria"/>
          <w:b/>
          <w:lang w:eastAsia="en-US"/>
        </w:rPr>
        <w:t xml:space="preserve">                                                                                                                           Załącznik nr </w:t>
      </w:r>
      <w:r>
        <w:rPr>
          <w:rFonts w:ascii="Cambria" w:eastAsia="Calibri" w:hAnsi="Cambria"/>
          <w:b/>
          <w:lang w:eastAsia="en-US"/>
        </w:rPr>
        <w:t>3</w:t>
      </w:r>
    </w:p>
    <w:p w:rsidR="00981421" w:rsidRPr="00DE776D" w:rsidRDefault="00981421" w:rsidP="00981421">
      <w:pPr>
        <w:keepNext/>
        <w:tabs>
          <w:tab w:val="num" w:pos="0"/>
        </w:tabs>
        <w:spacing w:after="200" w:line="276" w:lineRule="auto"/>
        <w:outlineLvl w:val="0"/>
        <w:rPr>
          <w:rFonts w:ascii="Cambria" w:eastAsia="Calibri" w:hAnsi="Cambria"/>
          <w:b/>
          <w:lang w:eastAsia="en-US"/>
        </w:rPr>
      </w:pPr>
      <w:r w:rsidRPr="00DE776D">
        <w:rPr>
          <w:rFonts w:ascii="Cambria" w:eastAsia="Calibri" w:hAnsi="Cambria"/>
          <w:lang w:eastAsia="en-US"/>
        </w:rPr>
        <w:t xml:space="preserve">                                                                                 </w:t>
      </w:r>
    </w:p>
    <w:p w:rsidR="00981421" w:rsidRPr="00DE776D" w:rsidRDefault="00981421" w:rsidP="00981421">
      <w:pPr>
        <w:ind w:left="284"/>
        <w:jc w:val="center"/>
        <w:rPr>
          <w:rFonts w:ascii="Cambria" w:hAnsi="Cambria"/>
          <w:lang w:eastAsia="en-US"/>
        </w:rPr>
      </w:pPr>
      <w:r w:rsidRPr="00DE776D">
        <w:rPr>
          <w:rFonts w:ascii="Cambria" w:hAnsi="Cambria"/>
          <w:lang w:eastAsia="en-US"/>
        </w:rPr>
        <w:t>Wzór umowy zawierający istotne dla zamawiającego postanowienia, które zostaną wprowadzone do treści zawieranej umowy.</w:t>
      </w:r>
    </w:p>
    <w:p w:rsidR="00981421" w:rsidRDefault="00981421" w:rsidP="00DE776D">
      <w:pPr>
        <w:pStyle w:val="Tekstpodstawowy"/>
        <w:spacing w:after="60" w:line="276" w:lineRule="auto"/>
        <w:jc w:val="right"/>
        <w:rPr>
          <w:rFonts w:ascii="Calibri" w:hAnsi="Calibri" w:cs="Calibri"/>
          <w:lang w:eastAsia="en-US"/>
        </w:rPr>
      </w:pPr>
    </w:p>
    <w:p w:rsidR="00981421" w:rsidRPr="00DE097A" w:rsidRDefault="00981421" w:rsidP="00A1641A">
      <w:pPr>
        <w:ind w:left="284"/>
        <w:jc w:val="center"/>
        <w:rPr>
          <w:rFonts w:ascii="Cambria" w:hAnsi="Cambria"/>
          <w:b/>
          <w:color w:val="000000" w:themeColor="text1"/>
          <w:lang w:eastAsia="en-US"/>
        </w:rPr>
      </w:pPr>
      <w:proofErr w:type="spellStart"/>
      <w:r w:rsidRPr="00DE097A">
        <w:rPr>
          <w:rFonts w:ascii="Cambria" w:hAnsi="Cambria"/>
          <w:b/>
          <w:color w:val="000000" w:themeColor="text1"/>
          <w:lang w:eastAsia="en-US"/>
        </w:rPr>
        <w:t>Umowa-wzór</w:t>
      </w:r>
      <w:proofErr w:type="spellEnd"/>
      <w:r w:rsidRPr="00DE097A">
        <w:rPr>
          <w:rFonts w:ascii="Cambria" w:hAnsi="Cambria"/>
          <w:b/>
          <w:color w:val="000000" w:themeColor="text1"/>
          <w:lang w:eastAsia="en-US"/>
        </w:rPr>
        <w:t xml:space="preserve"> </w:t>
      </w:r>
    </w:p>
    <w:p w:rsidR="00981421" w:rsidRPr="00DE097A" w:rsidRDefault="00981421" w:rsidP="00981421">
      <w:pPr>
        <w:jc w:val="center"/>
        <w:rPr>
          <w:rFonts w:ascii="Cambria" w:hAnsi="Cambria"/>
          <w:b/>
          <w:color w:val="000000" w:themeColor="text1"/>
        </w:rPr>
      </w:pPr>
      <w:r w:rsidRPr="00DE097A">
        <w:rPr>
          <w:rFonts w:ascii="Cambria" w:hAnsi="Cambria"/>
          <w:b/>
          <w:color w:val="000000" w:themeColor="text1"/>
        </w:rPr>
        <w:t xml:space="preserve"> NR</w:t>
      </w:r>
      <w:r w:rsidR="00DE097A" w:rsidRPr="00DE097A">
        <w:rPr>
          <w:rFonts w:ascii="Cambria" w:hAnsi="Cambria"/>
          <w:b/>
          <w:color w:val="000000" w:themeColor="text1"/>
        </w:rPr>
        <w:t xml:space="preserve"> </w:t>
      </w:r>
      <w:proofErr w:type="spellStart"/>
      <w:r w:rsidR="00DE097A" w:rsidRPr="00DE097A">
        <w:rPr>
          <w:rFonts w:ascii="Cambria" w:hAnsi="Cambria"/>
          <w:b/>
          <w:color w:val="000000" w:themeColor="text1"/>
        </w:rPr>
        <w:t>Sz.S.P.O.O</w:t>
      </w:r>
      <w:proofErr w:type="spellEnd"/>
      <w:r w:rsidR="00DE097A" w:rsidRPr="00DE097A">
        <w:rPr>
          <w:rFonts w:ascii="Cambria" w:hAnsi="Cambria"/>
          <w:b/>
          <w:color w:val="000000" w:themeColor="text1"/>
        </w:rPr>
        <w:t>.</w:t>
      </w:r>
      <w:r w:rsidRPr="00DE097A">
        <w:rPr>
          <w:rFonts w:ascii="Cambria" w:hAnsi="Cambria"/>
          <w:b/>
          <w:color w:val="000000" w:themeColor="text1"/>
        </w:rPr>
        <w:t xml:space="preserve"> SZP 3810/</w:t>
      </w:r>
      <w:r w:rsidR="00A1641A" w:rsidRPr="00DE097A">
        <w:rPr>
          <w:rFonts w:ascii="Cambria" w:hAnsi="Cambria"/>
          <w:b/>
          <w:color w:val="000000" w:themeColor="text1"/>
        </w:rPr>
        <w:t>87</w:t>
      </w:r>
      <w:r w:rsidRPr="00DE097A">
        <w:rPr>
          <w:rFonts w:ascii="Cambria" w:hAnsi="Cambria"/>
          <w:b/>
          <w:color w:val="000000" w:themeColor="text1"/>
        </w:rPr>
        <w:t>/2025</w:t>
      </w:r>
    </w:p>
    <w:p w:rsidR="00981421" w:rsidRPr="00981421" w:rsidRDefault="00981421" w:rsidP="00981421">
      <w:pPr>
        <w:jc w:val="center"/>
        <w:rPr>
          <w:rFonts w:asciiTheme="minorHAnsi" w:hAnsiTheme="minorHAnsi" w:cstheme="minorHAnsi"/>
          <w:b/>
        </w:rPr>
      </w:pPr>
    </w:p>
    <w:p w:rsidR="00981421" w:rsidRPr="00981421" w:rsidRDefault="00981421" w:rsidP="00981421">
      <w:pPr>
        <w:suppressAutoHyphens/>
        <w:spacing w:after="200" w:line="276" w:lineRule="auto"/>
        <w:ind w:left="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zawarta w Brzozowie, w dniu ………………, pomiędzy</w:t>
      </w:r>
    </w:p>
    <w:p w:rsidR="00981421" w:rsidRPr="00981421" w:rsidRDefault="00981421" w:rsidP="00981421">
      <w:pPr>
        <w:suppressAutoHyphens/>
        <w:spacing w:after="200" w:line="276" w:lineRule="auto"/>
        <w:ind w:left="284"/>
        <w:jc w:val="both"/>
        <w:rPr>
          <w:rFonts w:asciiTheme="minorHAnsi" w:eastAsia="Calibri" w:hAnsiTheme="minorHAnsi" w:cstheme="minorHAnsi"/>
          <w:lang w:eastAsia="en-US"/>
        </w:rPr>
      </w:pPr>
      <w:r w:rsidRPr="00981421">
        <w:rPr>
          <w:rFonts w:asciiTheme="minorHAnsi" w:eastAsia="Calibri" w:hAnsiTheme="minorHAnsi" w:cstheme="minorHAnsi"/>
          <w:b/>
          <w:lang w:eastAsia="en-US"/>
        </w:rPr>
        <w:t>Szpitalem Specjalistycznym w Brzozowie Podkarpackim Ośrodkiem Onkologicznym im. ks. Bronisława Markiewicza</w:t>
      </w:r>
      <w:r w:rsidRPr="00981421">
        <w:rPr>
          <w:rFonts w:asciiTheme="minorHAnsi" w:eastAsia="Calibri" w:hAnsiTheme="minorHAnsi" w:cstheme="minorHAnsi"/>
          <w:lang w:eastAsia="en-US"/>
        </w:rPr>
        <w:t>, 36-200 Brzozów, ul. ks. J. Bielawskiego 18, zarejestrowanym w Sądzie Rejonowym w Rzeszowie w Wydziale Gospodarczym Krajowego Rejestru Sądowego pod numerem KRS 0000007954, reprezentowanym przez:</w:t>
      </w:r>
    </w:p>
    <w:p w:rsidR="00981421" w:rsidRPr="00981421" w:rsidRDefault="00981421" w:rsidP="00981421">
      <w:pPr>
        <w:suppressAutoHyphens/>
        <w:spacing w:after="200" w:line="276" w:lineRule="auto"/>
        <w:ind w:left="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lek. Tomasza Kondraciuka –Dyrektora</w:t>
      </w:r>
    </w:p>
    <w:p w:rsidR="00981421" w:rsidRPr="00981421" w:rsidRDefault="00981421" w:rsidP="00981421">
      <w:pPr>
        <w:suppressAutoHyphens/>
        <w:spacing w:after="200" w:line="276" w:lineRule="auto"/>
        <w:ind w:left="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zwanym w dalszej części umowy „Kupującym”</w:t>
      </w:r>
    </w:p>
    <w:p w:rsidR="00981421" w:rsidRPr="00981421" w:rsidRDefault="00981421" w:rsidP="00981421">
      <w:pPr>
        <w:suppressAutoHyphens/>
        <w:spacing w:after="200" w:line="276" w:lineRule="auto"/>
        <w:ind w:left="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a: ………………………………………….</w:t>
      </w:r>
    </w:p>
    <w:p w:rsidR="00981421" w:rsidRDefault="00981421" w:rsidP="00981421">
      <w:pPr>
        <w:suppressAutoHyphens/>
        <w:spacing w:after="200" w:line="276" w:lineRule="auto"/>
        <w:ind w:left="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zwanym w dalszej części „Sprzedającym”</w:t>
      </w:r>
    </w:p>
    <w:p w:rsidR="00A1641A" w:rsidRPr="00981421" w:rsidRDefault="00A1641A" w:rsidP="00981421">
      <w:pPr>
        <w:suppressAutoHyphens/>
        <w:spacing w:after="200" w:line="276" w:lineRule="auto"/>
        <w:ind w:left="284"/>
        <w:jc w:val="both"/>
        <w:rPr>
          <w:rFonts w:asciiTheme="minorHAnsi" w:eastAsia="Calibri" w:hAnsiTheme="minorHAnsi" w:cstheme="minorHAnsi"/>
          <w:lang w:eastAsia="en-US"/>
        </w:rPr>
      </w:pP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1</w:t>
      </w:r>
    </w:p>
    <w:p w:rsidR="00981421" w:rsidRPr="00161F4F" w:rsidRDefault="00981421" w:rsidP="00A42D25">
      <w:pPr>
        <w:pStyle w:val="Akapitzlist"/>
        <w:numPr>
          <w:ilvl w:val="3"/>
          <w:numId w:val="41"/>
        </w:numPr>
        <w:ind w:left="284" w:hanging="284"/>
        <w:jc w:val="both"/>
        <w:rPr>
          <w:sz w:val="24"/>
          <w:szCs w:val="24"/>
        </w:rPr>
      </w:pPr>
      <w:r w:rsidRPr="00161F4F">
        <w:rPr>
          <w:sz w:val="24"/>
          <w:szCs w:val="24"/>
        </w:rPr>
        <w:t xml:space="preserve">Przedmiotem umowy </w:t>
      </w:r>
      <w:r w:rsidR="00A1641A" w:rsidRPr="00161F4F">
        <w:rPr>
          <w:sz w:val="24"/>
          <w:szCs w:val="24"/>
        </w:rPr>
        <w:t>są sukcesywne dostawy zestawów do przetoczeń żywienia pozajelitowego wraz z użyczeniem pomp infuzyjnych</w:t>
      </w:r>
      <w:r w:rsidRPr="00161F4F">
        <w:rPr>
          <w:sz w:val="24"/>
          <w:szCs w:val="24"/>
        </w:rPr>
        <w:t xml:space="preserve">, na zasadach określonych </w:t>
      </w:r>
      <w:r w:rsidR="00C25BA6">
        <w:rPr>
          <w:sz w:val="24"/>
          <w:szCs w:val="24"/>
        </w:rPr>
        <w:t xml:space="preserve">                                      </w:t>
      </w:r>
      <w:r w:rsidRPr="00161F4F">
        <w:rPr>
          <w:sz w:val="24"/>
          <w:szCs w:val="24"/>
        </w:rPr>
        <w:t xml:space="preserve">w specyfikacji warunków zamówienia oraz zgodnie z ofertą Sprzedającego złożoną w postępowaniu przetargowym, prowadzonym przez Kupującego, znak </w:t>
      </w:r>
      <w:proofErr w:type="spellStart"/>
      <w:r w:rsidRPr="00161F4F">
        <w:rPr>
          <w:sz w:val="24"/>
          <w:szCs w:val="24"/>
        </w:rPr>
        <w:t>spr</w:t>
      </w:r>
      <w:proofErr w:type="spellEnd"/>
      <w:r w:rsidRPr="00161F4F">
        <w:rPr>
          <w:sz w:val="24"/>
          <w:szCs w:val="24"/>
        </w:rPr>
        <w:t>. SZP 3810</w:t>
      </w:r>
      <w:r w:rsidR="00A1641A" w:rsidRPr="00161F4F">
        <w:rPr>
          <w:sz w:val="24"/>
          <w:szCs w:val="24"/>
        </w:rPr>
        <w:t>.87.</w:t>
      </w:r>
      <w:r w:rsidRPr="00161F4F">
        <w:rPr>
          <w:sz w:val="24"/>
          <w:szCs w:val="24"/>
        </w:rPr>
        <w:t>2025.</w:t>
      </w:r>
    </w:p>
    <w:p w:rsidR="00981421" w:rsidRPr="00981421" w:rsidRDefault="00981421" w:rsidP="00981421">
      <w:pPr>
        <w:suppressAutoHyphens/>
        <w:spacing w:after="200" w:line="276" w:lineRule="auto"/>
        <w:ind w:left="284" w:hanging="284"/>
        <w:jc w:val="both"/>
        <w:rPr>
          <w:rFonts w:ascii="Calibri" w:eastAsia="Calibri" w:hAnsi="Calibri" w:cs="Calibri"/>
          <w:lang w:eastAsia="en-US"/>
        </w:rPr>
      </w:pPr>
      <w:r w:rsidRPr="00981421">
        <w:rPr>
          <w:rFonts w:ascii="Calibri" w:eastAsia="Calibri" w:hAnsi="Calibri" w:cs="Calibri"/>
          <w:lang w:eastAsia="en-US"/>
        </w:rPr>
        <w:t xml:space="preserve">2. </w:t>
      </w:r>
      <w:r w:rsidR="00161F4F">
        <w:rPr>
          <w:rFonts w:ascii="Calibri" w:eastAsia="Calibri" w:hAnsi="Calibri" w:cs="Calibri"/>
          <w:lang w:eastAsia="en-US"/>
        </w:rPr>
        <w:t xml:space="preserve"> </w:t>
      </w:r>
      <w:r w:rsidRPr="00981421">
        <w:rPr>
          <w:rFonts w:ascii="Calibri" w:eastAsia="Calibri" w:hAnsi="Calibri" w:cs="Calibri"/>
          <w:lang w:eastAsia="en-US"/>
        </w:rPr>
        <w:t>Sprzedający oświadcza, że przedmiot umowy spełnia wszelkie wymagania norm i przepisów odnoszących się do wyrobów tego typu.</w:t>
      </w:r>
    </w:p>
    <w:p w:rsidR="00981421" w:rsidRPr="00161F4F" w:rsidRDefault="00981421" w:rsidP="00981421">
      <w:pPr>
        <w:suppressAutoHyphens/>
        <w:spacing w:after="200" w:line="276" w:lineRule="auto"/>
        <w:ind w:left="284" w:hanging="284"/>
        <w:jc w:val="both"/>
        <w:rPr>
          <w:rFonts w:ascii="Calibri" w:eastAsia="Calibri" w:hAnsi="Calibri" w:cs="Calibri"/>
          <w:lang w:eastAsia="en-US"/>
        </w:rPr>
      </w:pPr>
      <w:r w:rsidRPr="00981421">
        <w:rPr>
          <w:rFonts w:ascii="Calibri" w:eastAsia="Calibri" w:hAnsi="Calibri" w:cs="Calibri"/>
          <w:lang w:eastAsia="en-US"/>
        </w:rPr>
        <w:t xml:space="preserve">3. Umowa została zawarta na czas określony </w:t>
      </w:r>
      <w:r w:rsidR="00A1641A" w:rsidRPr="00161F4F">
        <w:rPr>
          <w:rFonts w:ascii="Calibri" w:eastAsia="Calibri" w:hAnsi="Calibri" w:cs="Calibri"/>
          <w:b/>
          <w:lang w:eastAsia="en-US"/>
        </w:rPr>
        <w:t>12 miesięcy</w:t>
      </w:r>
      <w:r w:rsidRPr="00981421">
        <w:rPr>
          <w:rFonts w:ascii="Calibri" w:eastAsia="Calibri" w:hAnsi="Calibri" w:cs="Calibri"/>
          <w:lang w:eastAsia="en-US"/>
        </w:rPr>
        <w:t xml:space="preserve"> tj. od dnia: … do dnia: … z możliwością jej przedłużenia za zgodą obu stron umowy, w przypadku niewyczerpania łącznej wartości zamówienia brutto, na łączny okres nie dłuższy niż </w:t>
      </w:r>
      <w:r w:rsidR="00A1641A" w:rsidRPr="00161F4F">
        <w:rPr>
          <w:rFonts w:ascii="Calibri" w:eastAsia="Calibri" w:hAnsi="Calibri" w:cs="Calibri"/>
          <w:b/>
          <w:lang w:eastAsia="en-US"/>
        </w:rPr>
        <w:t>18</w:t>
      </w:r>
      <w:r w:rsidRPr="00981421">
        <w:rPr>
          <w:rFonts w:ascii="Calibri" w:eastAsia="Calibri" w:hAnsi="Calibri" w:cs="Calibri"/>
          <w:b/>
          <w:lang w:eastAsia="en-US"/>
        </w:rPr>
        <w:t xml:space="preserve"> m-</w:t>
      </w:r>
      <w:proofErr w:type="spellStart"/>
      <w:r w:rsidRPr="00981421">
        <w:rPr>
          <w:rFonts w:ascii="Calibri" w:eastAsia="Calibri" w:hAnsi="Calibri" w:cs="Calibri"/>
          <w:b/>
          <w:lang w:eastAsia="en-US"/>
        </w:rPr>
        <w:t>c</w:t>
      </w:r>
      <w:r w:rsidR="00A1641A" w:rsidRPr="00161F4F">
        <w:rPr>
          <w:rFonts w:ascii="Calibri" w:eastAsia="Calibri" w:hAnsi="Calibri" w:cs="Calibri"/>
          <w:b/>
          <w:lang w:eastAsia="en-US"/>
        </w:rPr>
        <w:t>y</w:t>
      </w:r>
      <w:proofErr w:type="spellEnd"/>
      <w:r w:rsidRPr="00981421">
        <w:rPr>
          <w:rFonts w:ascii="Calibri" w:eastAsia="Calibri" w:hAnsi="Calibri" w:cs="Calibri"/>
          <w:lang w:eastAsia="en-US"/>
        </w:rPr>
        <w:t>. Przedłużenie umowy nie jest dorozumiane i  wymaga formy aneksu. W przypadku niewyrażenia zgody przez Sprzedającego na przedłużenie umowy nie przysługują mu roszczenia odszkodowawcze z tytułu niezrealizowania przedmiotu umowy.</w:t>
      </w:r>
    </w:p>
    <w:p w:rsidR="00A1641A" w:rsidRPr="00981421" w:rsidRDefault="00161F4F" w:rsidP="00161F4F">
      <w:pPr>
        <w:suppressAutoHyphens/>
        <w:spacing w:after="160" w:line="259" w:lineRule="auto"/>
        <w:ind w:left="284" w:hanging="284"/>
        <w:jc w:val="both"/>
        <w:rPr>
          <w:rFonts w:ascii="Calibri" w:hAnsi="Calibri" w:cs="Calibri"/>
        </w:rPr>
      </w:pPr>
      <w:r w:rsidRPr="00161F4F">
        <w:rPr>
          <w:rFonts w:ascii="Calibri" w:hAnsi="Calibri" w:cs="Calibri"/>
        </w:rPr>
        <w:lastRenderedPageBreak/>
        <w:t>4.  Każdej ze stron umowy przysługuje prawo wypowiedzenia umowy z zachowaniem 1-miesięcznego terminu wypowiedzenia.</w:t>
      </w: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2</w:t>
      </w:r>
    </w:p>
    <w:p w:rsidR="00981421" w:rsidRPr="00981421" w:rsidRDefault="00981421" w:rsidP="00A42D25">
      <w:pPr>
        <w:numPr>
          <w:ilvl w:val="6"/>
          <w:numId w:val="46"/>
        </w:numPr>
        <w:suppressAutoHyphens/>
        <w:spacing w:after="200" w:line="276" w:lineRule="auto"/>
        <w:ind w:left="284" w:hanging="284"/>
        <w:jc w:val="both"/>
        <w:rPr>
          <w:rFonts w:asciiTheme="minorHAnsi" w:eastAsia="Calibri" w:hAnsiTheme="minorHAnsi" w:cstheme="minorHAnsi"/>
          <w:lang w:val="x-none" w:eastAsia="en-US"/>
        </w:rPr>
      </w:pPr>
      <w:r w:rsidRPr="00981421">
        <w:rPr>
          <w:rFonts w:asciiTheme="minorHAnsi" w:eastAsia="Calibri" w:hAnsiTheme="minorHAnsi" w:cstheme="minorHAnsi"/>
          <w:lang w:val="x-none" w:eastAsia="en-US"/>
        </w:rPr>
        <w:t xml:space="preserve">Sprzedający zobowiązuje się </w:t>
      </w:r>
      <w:r w:rsidRPr="00981421">
        <w:rPr>
          <w:rFonts w:asciiTheme="minorHAnsi" w:eastAsia="Calibri" w:hAnsiTheme="minorHAnsi" w:cstheme="minorHAnsi"/>
          <w:b/>
          <w:lang w:val="x-none" w:eastAsia="en-US"/>
        </w:rPr>
        <w:t xml:space="preserve">dostarczyć </w:t>
      </w:r>
      <w:r w:rsidR="00A1641A" w:rsidRPr="00161F4F">
        <w:rPr>
          <w:rFonts w:asciiTheme="minorHAnsi" w:eastAsia="Calibri" w:hAnsiTheme="minorHAnsi" w:cstheme="minorHAnsi"/>
          <w:b/>
          <w:lang w:eastAsia="en-US"/>
        </w:rPr>
        <w:t>5 sztuk pom infuzyjnych</w:t>
      </w:r>
      <w:r w:rsidR="00A1641A">
        <w:rPr>
          <w:rFonts w:asciiTheme="minorHAnsi" w:eastAsia="Calibri" w:hAnsiTheme="minorHAnsi" w:cstheme="minorHAnsi"/>
          <w:lang w:eastAsia="en-US"/>
        </w:rPr>
        <w:t xml:space="preserve"> oraz przeszkolić personel kupującego z obsługi pomp i zestawów do przetoczeń w terminie do </w:t>
      </w:r>
      <w:r w:rsidR="00A1641A" w:rsidRPr="00161F4F">
        <w:rPr>
          <w:rFonts w:asciiTheme="minorHAnsi" w:eastAsia="Calibri" w:hAnsiTheme="minorHAnsi" w:cstheme="minorHAnsi"/>
          <w:b/>
          <w:lang w:eastAsia="en-US"/>
        </w:rPr>
        <w:t>7 dni kalendarzowych</w:t>
      </w:r>
      <w:r w:rsidR="00A1641A">
        <w:rPr>
          <w:rFonts w:asciiTheme="minorHAnsi" w:eastAsia="Calibri" w:hAnsiTheme="minorHAnsi" w:cstheme="minorHAnsi"/>
          <w:lang w:eastAsia="en-US"/>
        </w:rPr>
        <w:t xml:space="preserve"> od dnia zawarcia umowy.</w:t>
      </w:r>
    </w:p>
    <w:p w:rsidR="00981421" w:rsidRPr="00D435DA" w:rsidRDefault="00981421" w:rsidP="00A42D25">
      <w:pPr>
        <w:pStyle w:val="Akapitzlist"/>
        <w:numPr>
          <w:ilvl w:val="0"/>
          <w:numId w:val="46"/>
        </w:numPr>
        <w:suppressAutoHyphens/>
        <w:ind w:left="284" w:hanging="284"/>
        <w:jc w:val="both"/>
        <w:rPr>
          <w:rFonts w:asciiTheme="minorHAnsi" w:eastAsia="Calibri" w:hAnsiTheme="minorHAnsi" w:cstheme="minorHAnsi"/>
          <w:sz w:val="24"/>
          <w:szCs w:val="24"/>
        </w:rPr>
      </w:pPr>
      <w:r w:rsidRPr="00D435DA">
        <w:rPr>
          <w:rFonts w:asciiTheme="minorHAnsi" w:eastAsia="Calibri" w:hAnsiTheme="minorHAnsi" w:cstheme="minorHAnsi"/>
          <w:sz w:val="24"/>
          <w:szCs w:val="24"/>
        </w:rPr>
        <w:t xml:space="preserve">Przekazanie </w:t>
      </w:r>
      <w:r w:rsidR="00A1641A" w:rsidRPr="00D435DA">
        <w:rPr>
          <w:rFonts w:asciiTheme="minorHAnsi" w:eastAsia="Calibri" w:hAnsiTheme="minorHAnsi" w:cstheme="minorHAnsi"/>
          <w:sz w:val="24"/>
          <w:szCs w:val="24"/>
        </w:rPr>
        <w:t>użyczonego</w:t>
      </w:r>
      <w:r w:rsidRPr="00D435DA">
        <w:rPr>
          <w:rFonts w:asciiTheme="minorHAnsi" w:eastAsia="Calibri" w:hAnsiTheme="minorHAnsi" w:cstheme="minorHAnsi"/>
          <w:sz w:val="24"/>
          <w:szCs w:val="24"/>
        </w:rPr>
        <w:t xml:space="preserve"> sprzętu nastąpi protokołem zdawczo odbiorczym sporządzonym  </w:t>
      </w:r>
      <w:r w:rsidR="00A1641A" w:rsidRPr="00D435DA">
        <w:rPr>
          <w:rFonts w:asciiTheme="minorHAnsi" w:eastAsia="Calibri" w:hAnsiTheme="minorHAnsi" w:cstheme="minorHAnsi"/>
          <w:sz w:val="24"/>
          <w:szCs w:val="24"/>
        </w:rPr>
        <w:t xml:space="preserve">                          </w:t>
      </w:r>
      <w:r w:rsidRPr="00D435DA">
        <w:rPr>
          <w:rFonts w:asciiTheme="minorHAnsi" w:eastAsia="Calibri" w:hAnsiTheme="minorHAnsi" w:cstheme="minorHAnsi"/>
          <w:sz w:val="24"/>
          <w:szCs w:val="24"/>
        </w:rPr>
        <w:t>z udziałem obu Stron.</w:t>
      </w:r>
    </w:p>
    <w:p w:rsidR="00981421" w:rsidRPr="00D435DA" w:rsidRDefault="0031426F" w:rsidP="00A42D25">
      <w:pPr>
        <w:pStyle w:val="Akapitzlist"/>
        <w:numPr>
          <w:ilvl w:val="0"/>
          <w:numId w:val="46"/>
        </w:numPr>
        <w:suppressAutoHyphens/>
        <w:ind w:left="284" w:hanging="284"/>
        <w:jc w:val="both"/>
        <w:rPr>
          <w:rFonts w:asciiTheme="minorHAnsi" w:eastAsia="Calibri" w:hAnsiTheme="minorHAnsi" w:cstheme="minorHAnsi"/>
          <w:sz w:val="24"/>
          <w:szCs w:val="24"/>
        </w:rPr>
      </w:pPr>
      <w:r>
        <w:rPr>
          <w:rFonts w:asciiTheme="minorHAnsi" w:eastAsia="Calibri" w:hAnsiTheme="minorHAnsi" w:cstheme="minorHAnsi"/>
          <w:sz w:val="24"/>
          <w:szCs w:val="24"/>
        </w:rPr>
        <w:t>Kupujący</w:t>
      </w:r>
      <w:r w:rsidR="00D435DA" w:rsidRPr="00D435DA">
        <w:rPr>
          <w:rFonts w:asciiTheme="minorHAnsi" w:eastAsia="Calibri" w:hAnsiTheme="minorHAnsi" w:cstheme="minorHAnsi"/>
          <w:sz w:val="24"/>
          <w:szCs w:val="24"/>
        </w:rPr>
        <w:t xml:space="preserve"> przewiduje możliwość korzystania z pomp i akcesoriów wyłącznie w ramach dostawy zestawów infuzyjnych. Pompy infuzyjne będą bezpłatnie udostępniane Pacjentom </w:t>
      </w:r>
      <w:r>
        <w:rPr>
          <w:rFonts w:asciiTheme="minorHAnsi" w:eastAsia="Calibri" w:hAnsiTheme="minorHAnsi" w:cstheme="minorHAnsi"/>
          <w:sz w:val="24"/>
          <w:szCs w:val="24"/>
        </w:rPr>
        <w:t>Kupującego</w:t>
      </w:r>
      <w:r w:rsidR="00D435DA" w:rsidRPr="00D435DA">
        <w:rPr>
          <w:rFonts w:asciiTheme="minorHAnsi" w:eastAsia="Calibri" w:hAnsiTheme="minorHAnsi" w:cstheme="minorHAnsi"/>
          <w:sz w:val="24"/>
          <w:szCs w:val="24"/>
        </w:rPr>
        <w:t xml:space="preserve"> do prowadzenia aktywnej terapii żywieniowej w warunkach domowych. </w:t>
      </w:r>
      <w:r w:rsidR="00D435DA">
        <w:rPr>
          <w:rFonts w:asciiTheme="minorHAnsi" w:eastAsia="Calibri" w:hAnsiTheme="minorHAnsi" w:cstheme="minorHAnsi"/>
          <w:sz w:val="24"/>
          <w:szCs w:val="24"/>
        </w:rPr>
        <w:t xml:space="preserve">                  </w:t>
      </w:r>
    </w:p>
    <w:p w:rsidR="00981421" w:rsidRPr="00981421" w:rsidRDefault="00981421" w:rsidP="00143306">
      <w:pPr>
        <w:suppressAutoHyphens/>
        <w:spacing w:after="200" w:line="276" w:lineRule="auto"/>
        <w:ind w:left="284" w:hanging="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4. </w:t>
      </w:r>
      <w:r w:rsidR="00DE097A">
        <w:rPr>
          <w:rFonts w:asciiTheme="minorHAnsi" w:eastAsia="Calibri" w:hAnsiTheme="minorHAnsi" w:cstheme="minorHAnsi"/>
          <w:lang w:eastAsia="en-US"/>
        </w:rPr>
        <w:t>Sprzedający</w:t>
      </w:r>
      <w:r w:rsidR="0031426F">
        <w:rPr>
          <w:rFonts w:asciiTheme="minorHAnsi" w:eastAsia="Calibri" w:hAnsiTheme="minorHAnsi" w:cstheme="minorHAnsi"/>
          <w:lang w:eastAsia="en-US"/>
        </w:rPr>
        <w:t xml:space="preserve"> zobowiązany jest do zapewnienia</w:t>
      </w:r>
      <w:r w:rsidR="0031426F" w:rsidRPr="0031426F">
        <w:rPr>
          <w:rFonts w:asciiTheme="minorHAnsi" w:eastAsia="Calibri" w:hAnsiTheme="minorHAnsi" w:cstheme="minorHAnsi"/>
          <w:lang w:eastAsia="en-US"/>
        </w:rPr>
        <w:t xml:space="preserve"> </w:t>
      </w:r>
      <w:r w:rsidR="00285E72">
        <w:rPr>
          <w:rFonts w:asciiTheme="minorHAnsi" w:eastAsia="Calibri" w:hAnsiTheme="minorHAnsi" w:cstheme="minorHAnsi"/>
          <w:lang w:eastAsia="en-US"/>
        </w:rPr>
        <w:t xml:space="preserve">na swój koszt </w:t>
      </w:r>
      <w:r w:rsidR="0031426F" w:rsidRPr="0031426F">
        <w:rPr>
          <w:rFonts w:asciiTheme="minorHAnsi" w:eastAsia="Calibri" w:hAnsiTheme="minorHAnsi" w:cstheme="minorHAnsi"/>
          <w:lang w:eastAsia="en-US"/>
        </w:rPr>
        <w:t>serwis</w:t>
      </w:r>
      <w:r w:rsidR="0031426F">
        <w:rPr>
          <w:rFonts w:asciiTheme="minorHAnsi" w:eastAsia="Calibri" w:hAnsiTheme="minorHAnsi" w:cstheme="minorHAnsi"/>
          <w:lang w:eastAsia="en-US"/>
        </w:rPr>
        <w:t>u</w:t>
      </w:r>
      <w:r w:rsidR="0031426F" w:rsidRPr="0031426F">
        <w:rPr>
          <w:rFonts w:asciiTheme="minorHAnsi" w:eastAsia="Calibri" w:hAnsiTheme="minorHAnsi" w:cstheme="minorHAnsi"/>
          <w:lang w:eastAsia="en-US"/>
        </w:rPr>
        <w:t xml:space="preserve"> gwarancyjn</w:t>
      </w:r>
      <w:r w:rsidR="0031426F">
        <w:rPr>
          <w:rFonts w:asciiTheme="minorHAnsi" w:eastAsia="Calibri" w:hAnsiTheme="minorHAnsi" w:cstheme="minorHAnsi"/>
          <w:lang w:eastAsia="en-US"/>
        </w:rPr>
        <w:t>ego</w:t>
      </w:r>
      <w:r w:rsidR="00285E72">
        <w:rPr>
          <w:rFonts w:asciiTheme="minorHAnsi" w:eastAsia="Calibri" w:hAnsiTheme="minorHAnsi" w:cstheme="minorHAnsi"/>
          <w:lang w:eastAsia="en-US"/>
        </w:rPr>
        <w:t>/</w:t>
      </w:r>
      <w:r w:rsidR="0031426F">
        <w:rPr>
          <w:rFonts w:asciiTheme="minorHAnsi" w:eastAsia="Calibri" w:hAnsiTheme="minorHAnsi" w:cstheme="minorHAnsi"/>
          <w:lang w:eastAsia="en-US"/>
        </w:rPr>
        <w:t xml:space="preserve"> </w:t>
      </w:r>
      <w:r w:rsidR="0031426F" w:rsidRPr="0031426F">
        <w:rPr>
          <w:rFonts w:asciiTheme="minorHAnsi" w:eastAsia="Calibri" w:hAnsiTheme="minorHAnsi" w:cstheme="minorHAnsi"/>
          <w:lang w:eastAsia="en-US"/>
        </w:rPr>
        <w:t>pogwarancyjn</w:t>
      </w:r>
      <w:r w:rsidR="0031426F">
        <w:rPr>
          <w:rFonts w:asciiTheme="minorHAnsi" w:eastAsia="Calibri" w:hAnsiTheme="minorHAnsi" w:cstheme="minorHAnsi"/>
          <w:lang w:eastAsia="en-US"/>
        </w:rPr>
        <w:t>ego</w:t>
      </w:r>
      <w:r w:rsidR="0031426F" w:rsidRPr="0031426F">
        <w:rPr>
          <w:rFonts w:asciiTheme="minorHAnsi" w:eastAsia="Calibri" w:hAnsiTheme="minorHAnsi" w:cstheme="minorHAnsi"/>
          <w:lang w:eastAsia="en-US"/>
        </w:rPr>
        <w:t xml:space="preserve"> urządzeń, w tym przegląd</w:t>
      </w:r>
      <w:r w:rsidR="0031426F">
        <w:rPr>
          <w:rFonts w:asciiTheme="minorHAnsi" w:eastAsia="Calibri" w:hAnsiTheme="minorHAnsi" w:cstheme="minorHAnsi"/>
          <w:lang w:eastAsia="en-US"/>
        </w:rPr>
        <w:t xml:space="preserve">ów </w:t>
      </w:r>
      <w:r w:rsidR="0031426F" w:rsidRPr="0031426F">
        <w:rPr>
          <w:rFonts w:asciiTheme="minorHAnsi" w:eastAsia="Calibri" w:hAnsiTheme="minorHAnsi" w:cstheme="minorHAnsi"/>
          <w:lang w:eastAsia="en-US"/>
        </w:rPr>
        <w:t>okresow</w:t>
      </w:r>
      <w:r w:rsidR="0031426F">
        <w:rPr>
          <w:rFonts w:asciiTheme="minorHAnsi" w:eastAsia="Calibri" w:hAnsiTheme="minorHAnsi" w:cstheme="minorHAnsi"/>
          <w:lang w:eastAsia="en-US"/>
        </w:rPr>
        <w:t>ych</w:t>
      </w:r>
      <w:r w:rsidR="0031426F" w:rsidRPr="0031426F">
        <w:rPr>
          <w:rFonts w:asciiTheme="minorHAnsi" w:eastAsia="Calibri" w:hAnsiTheme="minorHAnsi" w:cstheme="minorHAnsi"/>
          <w:lang w:eastAsia="en-US"/>
        </w:rPr>
        <w:t xml:space="preserve"> i wymian</w:t>
      </w:r>
      <w:r w:rsidR="006746E5">
        <w:rPr>
          <w:rFonts w:asciiTheme="minorHAnsi" w:eastAsia="Calibri" w:hAnsiTheme="minorHAnsi" w:cstheme="minorHAnsi"/>
          <w:lang w:eastAsia="en-US"/>
        </w:rPr>
        <w:t>y</w:t>
      </w:r>
      <w:r w:rsidR="0031426F" w:rsidRPr="0031426F">
        <w:rPr>
          <w:rFonts w:asciiTheme="minorHAnsi" w:eastAsia="Calibri" w:hAnsiTheme="minorHAnsi" w:cstheme="minorHAnsi"/>
          <w:lang w:eastAsia="en-US"/>
        </w:rPr>
        <w:t xml:space="preserve"> elementów eksploatacyjnych zgodnie z zaleceniami producenta</w:t>
      </w:r>
      <w:r w:rsidR="00285E72">
        <w:rPr>
          <w:rFonts w:asciiTheme="minorHAnsi" w:eastAsia="Calibri" w:hAnsiTheme="minorHAnsi" w:cstheme="minorHAnsi"/>
          <w:lang w:eastAsia="en-US"/>
        </w:rPr>
        <w:t xml:space="preserve"> oraz </w:t>
      </w:r>
      <w:r w:rsidR="006746E5">
        <w:rPr>
          <w:rFonts w:asciiTheme="minorHAnsi" w:eastAsia="Calibri" w:hAnsiTheme="minorHAnsi" w:cstheme="minorHAnsi"/>
          <w:lang w:eastAsia="en-US"/>
        </w:rPr>
        <w:t xml:space="preserve">do zapewnienia napraw. </w:t>
      </w:r>
      <w:r w:rsidR="00143306">
        <w:rPr>
          <w:rFonts w:asciiTheme="minorHAnsi" w:eastAsia="Calibri" w:hAnsiTheme="minorHAnsi" w:cstheme="minorHAnsi"/>
          <w:lang w:eastAsia="en-US"/>
        </w:rPr>
        <w:t xml:space="preserve">Sprzedający zobowiązuje się </w:t>
      </w:r>
      <w:r w:rsidR="00BE2FCF">
        <w:rPr>
          <w:rFonts w:asciiTheme="minorHAnsi" w:eastAsia="Calibri" w:hAnsiTheme="minorHAnsi" w:cstheme="minorHAnsi"/>
          <w:lang w:eastAsia="en-US"/>
        </w:rPr>
        <w:t xml:space="preserve">   </w:t>
      </w:r>
      <w:r w:rsidR="00143306">
        <w:rPr>
          <w:rFonts w:asciiTheme="minorHAnsi" w:eastAsia="Calibri" w:hAnsiTheme="minorHAnsi" w:cstheme="minorHAnsi"/>
          <w:lang w:eastAsia="en-US"/>
        </w:rPr>
        <w:t xml:space="preserve">do przekazania </w:t>
      </w:r>
      <w:r w:rsidR="00C6335D">
        <w:rPr>
          <w:rFonts w:asciiTheme="minorHAnsi" w:eastAsia="Calibri" w:hAnsiTheme="minorHAnsi" w:cstheme="minorHAnsi"/>
          <w:lang w:eastAsia="en-US"/>
        </w:rPr>
        <w:t>paszportów technicznych wystawionych dla użyczonych pomp w dniu przekazania pomp.</w:t>
      </w:r>
    </w:p>
    <w:p w:rsidR="00161F4F" w:rsidRPr="00981421" w:rsidRDefault="00285E72" w:rsidP="00143306">
      <w:pPr>
        <w:suppressAutoHyphens/>
        <w:spacing w:after="200" w:line="276" w:lineRule="auto"/>
        <w:ind w:left="284" w:hanging="284"/>
        <w:jc w:val="both"/>
        <w:rPr>
          <w:rFonts w:asciiTheme="minorHAnsi" w:eastAsia="Calibri" w:hAnsiTheme="minorHAnsi" w:cstheme="minorHAnsi"/>
          <w:lang w:eastAsia="en-US"/>
        </w:rPr>
      </w:pPr>
      <w:r>
        <w:rPr>
          <w:rFonts w:asciiTheme="minorHAnsi" w:eastAsia="Calibri" w:hAnsiTheme="minorHAnsi" w:cstheme="minorHAnsi"/>
          <w:lang w:eastAsia="en-US"/>
        </w:rPr>
        <w:t>5</w:t>
      </w:r>
      <w:r w:rsidR="00161F4F">
        <w:rPr>
          <w:rFonts w:asciiTheme="minorHAnsi" w:eastAsia="Calibri" w:hAnsiTheme="minorHAnsi" w:cstheme="minorHAnsi"/>
          <w:lang w:eastAsia="en-US"/>
        </w:rPr>
        <w:t>. Sprzedający</w:t>
      </w:r>
      <w:r w:rsidR="00C25BA6">
        <w:rPr>
          <w:rFonts w:asciiTheme="minorHAnsi" w:eastAsia="Calibri" w:hAnsiTheme="minorHAnsi" w:cstheme="minorHAnsi"/>
          <w:lang w:eastAsia="en-US"/>
        </w:rPr>
        <w:t xml:space="preserve">, w przypadku awarii pomp jest zobowiązany </w:t>
      </w:r>
      <w:r w:rsidR="00C25BA6" w:rsidRPr="00E11994">
        <w:rPr>
          <w:rFonts w:asciiTheme="minorHAnsi" w:eastAsia="Calibri" w:hAnsiTheme="minorHAnsi" w:cstheme="minorHAnsi"/>
          <w:b/>
          <w:lang w:eastAsia="en-US"/>
        </w:rPr>
        <w:t xml:space="preserve">w terminie </w:t>
      </w:r>
      <w:r w:rsidR="00E42BCE" w:rsidRPr="00E11994">
        <w:rPr>
          <w:rFonts w:asciiTheme="minorHAnsi" w:eastAsia="Calibri" w:hAnsiTheme="minorHAnsi" w:cstheme="minorHAnsi"/>
          <w:b/>
          <w:lang w:eastAsia="en-US"/>
        </w:rPr>
        <w:t>2</w:t>
      </w:r>
      <w:r w:rsidR="00DE097A">
        <w:rPr>
          <w:rFonts w:asciiTheme="minorHAnsi" w:eastAsia="Calibri" w:hAnsiTheme="minorHAnsi" w:cstheme="minorHAnsi"/>
          <w:b/>
          <w:lang w:eastAsia="en-US"/>
        </w:rPr>
        <w:t xml:space="preserve"> dni </w:t>
      </w:r>
      <w:r w:rsidR="00E42BCE" w:rsidRPr="00E11994">
        <w:rPr>
          <w:rFonts w:asciiTheme="minorHAnsi" w:eastAsia="Calibri" w:hAnsiTheme="minorHAnsi" w:cstheme="minorHAnsi"/>
          <w:b/>
          <w:lang w:eastAsia="en-US"/>
        </w:rPr>
        <w:t xml:space="preserve"> roboczych</w:t>
      </w:r>
      <w:r w:rsidR="00E42BCE">
        <w:rPr>
          <w:rFonts w:asciiTheme="minorHAnsi" w:eastAsia="Calibri" w:hAnsiTheme="minorHAnsi" w:cstheme="minorHAnsi"/>
          <w:lang w:eastAsia="en-US"/>
        </w:rPr>
        <w:t xml:space="preserve"> </w:t>
      </w:r>
      <w:r w:rsidR="00C25BA6">
        <w:rPr>
          <w:rFonts w:asciiTheme="minorHAnsi" w:eastAsia="Calibri" w:hAnsiTheme="minorHAnsi" w:cstheme="minorHAnsi"/>
          <w:lang w:eastAsia="en-US"/>
        </w:rPr>
        <w:t xml:space="preserve"> </w:t>
      </w:r>
      <w:r w:rsidR="00E42BCE">
        <w:rPr>
          <w:rFonts w:asciiTheme="minorHAnsi" w:eastAsia="Calibri" w:hAnsiTheme="minorHAnsi" w:cstheme="minorHAnsi"/>
          <w:lang w:eastAsia="en-US"/>
        </w:rPr>
        <w:t xml:space="preserve">                              </w:t>
      </w:r>
      <w:r w:rsidR="00C25BA6">
        <w:rPr>
          <w:rFonts w:asciiTheme="minorHAnsi" w:eastAsia="Calibri" w:hAnsiTheme="minorHAnsi" w:cstheme="minorHAnsi"/>
          <w:lang w:eastAsia="en-US"/>
        </w:rPr>
        <w:t xml:space="preserve">do </w:t>
      </w:r>
      <w:r w:rsidR="00E42BCE">
        <w:rPr>
          <w:rFonts w:asciiTheme="minorHAnsi" w:eastAsia="Calibri" w:hAnsiTheme="minorHAnsi" w:cstheme="minorHAnsi"/>
          <w:lang w:eastAsia="en-US"/>
        </w:rPr>
        <w:t xml:space="preserve">dostarczenia sprzętu zastępczego na czas usunięcia awarii. Termin dostarczenia sprzętu zastępczego będzie liczony od momentu przesłania zgłoszenia awarii pompy na adres </w:t>
      </w:r>
      <w:r w:rsidR="00E11994">
        <w:rPr>
          <w:rFonts w:asciiTheme="minorHAnsi" w:eastAsia="Calibri" w:hAnsiTheme="minorHAnsi" w:cstheme="minorHAnsi"/>
          <w:lang w:eastAsia="en-US"/>
        </w:rPr>
        <w:t xml:space="preserve">                     </w:t>
      </w:r>
      <w:r w:rsidR="00E42BCE">
        <w:rPr>
          <w:rFonts w:asciiTheme="minorHAnsi" w:eastAsia="Calibri" w:hAnsiTheme="minorHAnsi" w:cstheme="minorHAnsi"/>
          <w:lang w:eastAsia="en-US"/>
        </w:rPr>
        <w:t>e-mail Sprzedającego: …………………………………………………………………………….</w:t>
      </w:r>
    </w:p>
    <w:p w:rsidR="00981421" w:rsidRPr="00981421" w:rsidRDefault="00285E72" w:rsidP="00A42D25">
      <w:pPr>
        <w:suppressAutoHyphens/>
        <w:spacing w:after="200" w:line="276" w:lineRule="auto"/>
        <w:ind w:left="284" w:hanging="284"/>
        <w:jc w:val="both"/>
        <w:rPr>
          <w:rFonts w:asciiTheme="minorHAnsi" w:eastAsia="Calibri" w:hAnsiTheme="minorHAnsi" w:cstheme="minorHAnsi"/>
          <w:lang w:eastAsia="en-US"/>
        </w:rPr>
      </w:pPr>
      <w:r>
        <w:rPr>
          <w:rFonts w:asciiTheme="minorHAnsi" w:eastAsia="Calibri" w:hAnsiTheme="minorHAnsi" w:cstheme="minorHAnsi"/>
          <w:lang w:eastAsia="en-US"/>
        </w:rPr>
        <w:t>6</w:t>
      </w:r>
      <w:r w:rsidR="00981421" w:rsidRPr="00981421">
        <w:rPr>
          <w:rFonts w:asciiTheme="minorHAnsi" w:eastAsia="Calibri" w:hAnsiTheme="minorHAnsi" w:cstheme="minorHAnsi"/>
          <w:lang w:eastAsia="en-US"/>
        </w:rPr>
        <w:t xml:space="preserve">. Kupujący zobowiązany jest zwrócić </w:t>
      </w:r>
      <w:r w:rsidR="00E11994">
        <w:rPr>
          <w:rFonts w:asciiTheme="minorHAnsi" w:eastAsia="Calibri" w:hAnsiTheme="minorHAnsi" w:cstheme="minorHAnsi"/>
          <w:lang w:eastAsia="en-US"/>
        </w:rPr>
        <w:t>użyczone pompy</w:t>
      </w:r>
      <w:r w:rsidR="00981421" w:rsidRPr="00981421">
        <w:rPr>
          <w:rFonts w:asciiTheme="minorHAnsi" w:eastAsia="Calibri" w:hAnsiTheme="minorHAnsi" w:cstheme="minorHAnsi"/>
          <w:lang w:eastAsia="en-US"/>
        </w:rPr>
        <w:t xml:space="preserve">, w terminie </w:t>
      </w:r>
      <w:r w:rsidR="00143306">
        <w:rPr>
          <w:rFonts w:asciiTheme="minorHAnsi" w:eastAsia="Calibri" w:hAnsiTheme="minorHAnsi" w:cstheme="minorHAnsi"/>
          <w:lang w:eastAsia="en-US"/>
        </w:rPr>
        <w:t>60</w:t>
      </w:r>
      <w:r w:rsidR="00981421" w:rsidRPr="00981421">
        <w:rPr>
          <w:rFonts w:asciiTheme="minorHAnsi" w:eastAsia="Calibri" w:hAnsiTheme="minorHAnsi" w:cstheme="minorHAnsi"/>
          <w:lang w:eastAsia="en-US"/>
        </w:rPr>
        <w:t xml:space="preserve"> dni od daty zakończenia umowy.</w:t>
      </w: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3</w:t>
      </w:r>
    </w:p>
    <w:p w:rsidR="00981421" w:rsidRPr="00981421" w:rsidRDefault="00981421" w:rsidP="00981421">
      <w:pPr>
        <w:suppressAutoHyphens/>
        <w:spacing w:after="200" w:line="276" w:lineRule="auto"/>
        <w:ind w:left="284" w:hanging="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1. </w:t>
      </w:r>
      <w:r w:rsidR="00823BC3">
        <w:rPr>
          <w:rFonts w:asciiTheme="minorHAnsi" w:eastAsia="Calibri" w:hAnsiTheme="minorHAnsi" w:cstheme="minorHAnsi"/>
          <w:lang w:eastAsia="en-US"/>
        </w:rPr>
        <w:t>Zestawy do przetoczeń żywienia pozajelitowego</w:t>
      </w:r>
      <w:r w:rsidRPr="00981421">
        <w:rPr>
          <w:rFonts w:asciiTheme="minorHAnsi" w:eastAsia="Calibri" w:hAnsiTheme="minorHAnsi" w:cstheme="minorHAnsi"/>
          <w:lang w:eastAsia="en-US"/>
        </w:rPr>
        <w:t xml:space="preserve"> w ilościach i asortymencie określony</w:t>
      </w:r>
      <w:r w:rsidR="00823BC3">
        <w:rPr>
          <w:rFonts w:asciiTheme="minorHAnsi" w:eastAsia="Calibri" w:hAnsiTheme="minorHAnsi" w:cstheme="minorHAnsi"/>
          <w:lang w:eastAsia="en-US"/>
        </w:rPr>
        <w:t>m</w:t>
      </w:r>
      <w:r w:rsidRPr="00981421">
        <w:rPr>
          <w:rFonts w:asciiTheme="minorHAnsi" w:eastAsia="Calibri" w:hAnsiTheme="minorHAnsi" w:cstheme="minorHAnsi"/>
          <w:lang w:eastAsia="en-US"/>
        </w:rPr>
        <w:t xml:space="preserve"> w załączniku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981421">
        <w:rPr>
          <w:rFonts w:asciiTheme="minorHAnsi" w:eastAsia="Calibri" w:hAnsiTheme="minorHAnsi" w:cstheme="minorHAnsi"/>
          <w:lang w:eastAsia="en-US"/>
        </w:rPr>
        <w:t>loco</w:t>
      </w:r>
      <w:proofErr w:type="spellEnd"/>
      <w:r w:rsidRPr="00981421">
        <w:rPr>
          <w:rFonts w:asciiTheme="minorHAnsi" w:eastAsia="Calibri" w:hAnsiTheme="minorHAnsi" w:cstheme="minorHAnsi"/>
          <w:lang w:eastAsia="en-US"/>
        </w:rPr>
        <w:t xml:space="preserve"> </w:t>
      </w:r>
      <w:r w:rsidR="00823BC3">
        <w:rPr>
          <w:rFonts w:asciiTheme="minorHAnsi" w:eastAsia="Calibri" w:hAnsiTheme="minorHAnsi" w:cstheme="minorHAnsi"/>
          <w:lang w:eastAsia="en-US"/>
        </w:rPr>
        <w:t>Magazyn Medyczny</w:t>
      </w:r>
      <w:r w:rsidRPr="00981421">
        <w:rPr>
          <w:rFonts w:asciiTheme="minorHAnsi" w:eastAsia="Calibri" w:hAnsiTheme="minorHAnsi" w:cstheme="minorHAnsi"/>
          <w:lang w:eastAsia="en-US"/>
        </w:rPr>
        <w:t xml:space="preserve"> Kupującego, w terminie do …… dni roboczych (maksymalnie </w:t>
      </w:r>
      <w:r w:rsidR="00E42BCE">
        <w:rPr>
          <w:rFonts w:asciiTheme="minorHAnsi" w:eastAsia="Calibri" w:hAnsiTheme="minorHAnsi" w:cstheme="minorHAnsi"/>
          <w:lang w:eastAsia="en-US"/>
        </w:rPr>
        <w:t>4</w:t>
      </w:r>
      <w:r w:rsidRPr="00981421">
        <w:rPr>
          <w:rFonts w:asciiTheme="minorHAnsi" w:eastAsia="Calibri" w:hAnsiTheme="minorHAnsi" w:cstheme="minorHAnsi"/>
          <w:lang w:eastAsia="en-US"/>
        </w:rPr>
        <w:t>)   od dnia złożenia zamówienia.</w:t>
      </w:r>
    </w:p>
    <w:p w:rsidR="00981421" w:rsidRPr="00981421" w:rsidRDefault="00981421" w:rsidP="00981421">
      <w:pPr>
        <w:suppressAutoHyphens/>
        <w:spacing w:after="200" w:line="276" w:lineRule="auto"/>
        <w:ind w:left="284" w:hanging="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2. Zamówienia na </w:t>
      </w:r>
      <w:r w:rsidR="00823BC3">
        <w:rPr>
          <w:rFonts w:asciiTheme="minorHAnsi" w:eastAsia="Calibri" w:hAnsiTheme="minorHAnsi" w:cstheme="minorHAnsi"/>
          <w:lang w:eastAsia="en-US"/>
        </w:rPr>
        <w:t xml:space="preserve">zestawy do przetoczeń </w:t>
      </w:r>
      <w:r w:rsidRPr="00981421">
        <w:rPr>
          <w:rFonts w:asciiTheme="minorHAnsi" w:eastAsia="Calibri" w:hAnsiTheme="minorHAnsi" w:cstheme="minorHAnsi"/>
          <w:lang w:eastAsia="en-US"/>
        </w:rPr>
        <w:t>składa drogą internetową Sekcja Gospodarki Materiałowej Kupującego</w:t>
      </w:r>
      <w:r w:rsidR="00823BC3">
        <w:rPr>
          <w:rFonts w:asciiTheme="minorHAnsi" w:eastAsia="Calibri" w:hAnsiTheme="minorHAnsi" w:cstheme="minorHAnsi"/>
          <w:lang w:eastAsia="en-US"/>
        </w:rPr>
        <w:t>.</w:t>
      </w:r>
    </w:p>
    <w:p w:rsidR="00E42BCE" w:rsidRPr="00981421" w:rsidRDefault="0075313B" w:rsidP="006746E5">
      <w:pPr>
        <w:suppressAutoHyphens/>
        <w:spacing w:after="200" w:line="276" w:lineRule="auto"/>
        <w:ind w:left="284" w:hanging="284"/>
        <w:jc w:val="both"/>
        <w:rPr>
          <w:rFonts w:asciiTheme="minorHAnsi" w:eastAsia="Calibri" w:hAnsiTheme="minorHAnsi" w:cstheme="minorHAnsi"/>
          <w:lang w:eastAsia="en-US"/>
        </w:rPr>
      </w:pPr>
      <w:r>
        <w:rPr>
          <w:rFonts w:asciiTheme="minorHAnsi" w:eastAsia="Calibri" w:hAnsiTheme="minorHAnsi" w:cstheme="minorHAnsi"/>
          <w:lang w:eastAsia="en-US"/>
        </w:rPr>
        <w:t>3</w:t>
      </w:r>
      <w:r w:rsidR="00981421" w:rsidRPr="00981421">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 </w:t>
      </w:r>
      <w:r w:rsidR="00981421" w:rsidRPr="00981421">
        <w:rPr>
          <w:rFonts w:asciiTheme="minorHAnsi" w:eastAsia="Calibri" w:hAnsiTheme="minorHAnsi" w:cstheme="minorHAnsi"/>
          <w:lang w:eastAsia="en-US"/>
        </w:rPr>
        <w:t>Dostawy Kupujący odbiera od poniedziałku do piątku od godz. 7.25 do 14.30.</w:t>
      </w:r>
    </w:p>
    <w:p w:rsidR="00981421" w:rsidRPr="00981421" w:rsidRDefault="0075313B" w:rsidP="00981421">
      <w:pPr>
        <w:suppressAutoHyphens/>
        <w:spacing w:after="200" w:line="276" w:lineRule="auto"/>
        <w:jc w:val="both"/>
        <w:rPr>
          <w:rFonts w:asciiTheme="minorHAnsi" w:eastAsia="Calibri" w:hAnsiTheme="minorHAnsi" w:cstheme="minorHAnsi"/>
          <w:lang w:eastAsia="en-US"/>
        </w:rPr>
      </w:pPr>
      <w:r>
        <w:rPr>
          <w:rFonts w:asciiTheme="minorHAnsi" w:eastAsia="Calibri" w:hAnsiTheme="minorHAnsi" w:cstheme="minorHAnsi"/>
          <w:lang w:eastAsia="en-US"/>
        </w:rPr>
        <w:t>4</w:t>
      </w:r>
      <w:r w:rsidR="00981421" w:rsidRPr="00981421">
        <w:rPr>
          <w:rFonts w:asciiTheme="minorHAnsi" w:eastAsia="Calibri" w:hAnsiTheme="minorHAnsi" w:cstheme="minorHAnsi"/>
          <w:lang w:eastAsia="en-US"/>
        </w:rPr>
        <w:t>. Kupujący składa zamówienia w formie:</w:t>
      </w:r>
    </w:p>
    <w:p w:rsidR="00981421" w:rsidRPr="00981421" w:rsidRDefault="00981421" w:rsidP="00981421">
      <w:pPr>
        <w:suppressAutoHyphens/>
        <w:spacing w:after="200" w:line="276" w:lineRule="auto"/>
        <w:jc w:val="both"/>
        <w:rPr>
          <w:rFonts w:asciiTheme="minorHAnsi" w:eastAsia="Calibri" w:hAnsiTheme="minorHAnsi" w:cstheme="minorHAnsi"/>
          <w:lang w:eastAsia="en-US"/>
        </w:rPr>
      </w:pPr>
      <w:r w:rsidRPr="00981421">
        <w:rPr>
          <w:rFonts w:asciiTheme="minorHAnsi" w:eastAsia="Calibri" w:hAnsiTheme="minorHAnsi" w:cstheme="minorHAnsi"/>
          <w:lang w:eastAsia="en-US"/>
        </w:rPr>
        <w:t>- e-mail na adres: .....................................................................................</w:t>
      </w:r>
    </w:p>
    <w:p w:rsidR="00981421" w:rsidRPr="00981421" w:rsidRDefault="0075313B" w:rsidP="00981421">
      <w:pPr>
        <w:suppressAutoHyphens/>
        <w:spacing w:after="200" w:line="276" w:lineRule="auto"/>
        <w:ind w:left="284" w:hanging="284"/>
        <w:jc w:val="both"/>
        <w:rPr>
          <w:rFonts w:asciiTheme="minorHAnsi" w:eastAsia="Calibri" w:hAnsiTheme="minorHAnsi" w:cstheme="minorHAnsi"/>
          <w:color w:val="000000" w:themeColor="text1"/>
          <w:lang w:eastAsia="en-US"/>
        </w:rPr>
      </w:pPr>
      <w:r>
        <w:rPr>
          <w:rFonts w:asciiTheme="minorHAnsi" w:eastAsia="Calibri" w:hAnsiTheme="minorHAnsi" w:cstheme="minorHAnsi"/>
          <w:lang w:eastAsia="en-US"/>
        </w:rPr>
        <w:lastRenderedPageBreak/>
        <w:t>5</w:t>
      </w:r>
      <w:r w:rsidR="00981421" w:rsidRPr="00981421">
        <w:rPr>
          <w:rFonts w:asciiTheme="minorHAnsi" w:eastAsia="Calibri" w:hAnsiTheme="minorHAnsi" w:cstheme="minorHAnsi"/>
          <w:lang w:eastAsia="en-US"/>
        </w:rPr>
        <w:t xml:space="preserve">. Osobą kontaktową i upoważnioną ze strony Kupującego w sprawie realizacji niniejszej umowy jest ……………….., tel.: ……………… </w:t>
      </w:r>
      <w:r w:rsidR="00981421" w:rsidRPr="00981421">
        <w:rPr>
          <w:rFonts w:asciiTheme="minorHAnsi" w:eastAsia="Calibri" w:hAnsiTheme="minorHAnsi" w:cstheme="minorHAnsi"/>
          <w:color w:val="000000" w:themeColor="text1"/>
          <w:lang w:eastAsia="en-US"/>
        </w:rPr>
        <w:t>(lub inna osoba wskazana przez Kupującego).</w:t>
      </w:r>
    </w:p>
    <w:p w:rsidR="00981421" w:rsidRDefault="0075313B" w:rsidP="00981421">
      <w:pPr>
        <w:suppressAutoHyphens/>
        <w:spacing w:after="200" w:line="276" w:lineRule="auto"/>
        <w:ind w:left="284" w:hanging="284"/>
        <w:jc w:val="both"/>
        <w:rPr>
          <w:rFonts w:asciiTheme="minorHAnsi" w:eastAsia="Calibri" w:hAnsiTheme="minorHAnsi" w:cstheme="minorHAnsi"/>
          <w:lang w:eastAsia="en-US"/>
        </w:rPr>
      </w:pPr>
      <w:r>
        <w:rPr>
          <w:rFonts w:asciiTheme="minorHAnsi" w:eastAsia="Calibri" w:hAnsiTheme="minorHAnsi" w:cstheme="minorHAnsi"/>
          <w:lang w:eastAsia="en-US"/>
        </w:rPr>
        <w:t>6</w:t>
      </w:r>
      <w:r w:rsidR="00981421" w:rsidRPr="00981421">
        <w:rPr>
          <w:rFonts w:asciiTheme="minorHAnsi" w:eastAsia="Calibri" w:hAnsiTheme="minorHAnsi" w:cstheme="minorHAnsi"/>
          <w:lang w:eastAsia="en-US"/>
        </w:rPr>
        <w:t>. Osobą kontaktową i upoważnioną ze strony Sprzedającego w sprawie realizacji niniejszej umowy jest:  ………………………………………………….... tel.:…………………...</w:t>
      </w:r>
    </w:p>
    <w:p w:rsidR="0075313B" w:rsidRPr="0075313B" w:rsidRDefault="0075313B" w:rsidP="0075313B">
      <w:pPr>
        <w:pStyle w:val="Akapitzlist"/>
        <w:numPr>
          <w:ilvl w:val="0"/>
          <w:numId w:val="55"/>
        </w:numPr>
        <w:suppressAutoHyphens/>
        <w:ind w:left="284" w:hanging="284"/>
        <w:jc w:val="both"/>
        <w:rPr>
          <w:rFonts w:eastAsia="Calibri"/>
          <w:sz w:val="24"/>
          <w:szCs w:val="24"/>
          <w:lang w:eastAsia="ar-SA"/>
        </w:rPr>
      </w:pPr>
      <w:r w:rsidRPr="0075313B">
        <w:rPr>
          <w:rFonts w:eastAsia="Calibri"/>
          <w:sz w:val="24"/>
          <w:szCs w:val="24"/>
          <w:lang w:eastAsia="ar-SA"/>
        </w:rPr>
        <w:t xml:space="preserve">Kupujący zastrzega sobie prawo nabycia u osoby trzeciej, niedostarczonych w terminie                                     lub dostarczonych z wadą, </w:t>
      </w:r>
      <w:r w:rsidR="00F871D0">
        <w:rPr>
          <w:rFonts w:eastAsia="Calibri"/>
          <w:sz w:val="24"/>
          <w:szCs w:val="24"/>
          <w:lang w:eastAsia="ar-SA"/>
        </w:rPr>
        <w:t>zestawów do przetoczeń</w:t>
      </w:r>
      <w:r w:rsidRPr="0075313B">
        <w:rPr>
          <w:rFonts w:eastAsia="Calibri"/>
          <w:sz w:val="24"/>
          <w:szCs w:val="24"/>
          <w:lang w:eastAsia="ar-SA"/>
        </w:rPr>
        <w:t>, tożsamy</w:t>
      </w:r>
      <w:r w:rsidR="00F871D0">
        <w:rPr>
          <w:rFonts w:eastAsia="Calibri"/>
          <w:sz w:val="24"/>
          <w:szCs w:val="24"/>
          <w:lang w:eastAsia="ar-SA"/>
        </w:rPr>
        <w:t>ch</w:t>
      </w:r>
      <w:r w:rsidRPr="0075313B">
        <w:rPr>
          <w:rFonts w:eastAsia="Calibri"/>
          <w:sz w:val="24"/>
          <w:szCs w:val="24"/>
          <w:lang w:eastAsia="ar-SA"/>
        </w:rPr>
        <w:t xml:space="preserve">  co do rodzaju, bez konieczności wzywania wykonawcy do wymiany wadliwych lub niedostarczonych w terminie </w:t>
      </w:r>
      <w:r w:rsidR="00F871D0">
        <w:rPr>
          <w:rFonts w:eastAsia="Calibri"/>
          <w:sz w:val="24"/>
          <w:szCs w:val="24"/>
          <w:lang w:eastAsia="ar-SA"/>
        </w:rPr>
        <w:t>zestawów</w:t>
      </w:r>
      <w:r w:rsidRPr="0075313B">
        <w:rPr>
          <w:rFonts w:eastAsia="Calibri"/>
          <w:sz w:val="24"/>
          <w:szCs w:val="24"/>
          <w:lang w:eastAsia="ar-SA"/>
        </w:rPr>
        <w:t>, gdy będzie to niezbędne do zapewnienia prawidłowego działania Kupującego, a Sprzedający będzie zobowiązany do zwrotu Kupującemu ewentualnej różnicy pomiędzy ceną z niniejszej umowy, a ceną zapłaconą</w:t>
      </w:r>
      <w:r w:rsidR="00D15DBB">
        <w:rPr>
          <w:rFonts w:eastAsia="Calibri"/>
          <w:sz w:val="24"/>
          <w:szCs w:val="24"/>
          <w:lang w:eastAsia="ar-SA"/>
        </w:rPr>
        <w:t xml:space="preserve">   </w:t>
      </w:r>
      <w:r w:rsidRPr="0075313B">
        <w:rPr>
          <w:rFonts w:eastAsia="Calibri"/>
          <w:sz w:val="24"/>
          <w:szCs w:val="24"/>
          <w:lang w:eastAsia="ar-SA"/>
        </w:rPr>
        <w:t xml:space="preserve">na rzecz podmiotu trzeciego. Powyższe uprawnienie nie zamyka Kupującemu drogi </w:t>
      </w:r>
      <w:r w:rsidR="00D15DBB">
        <w:rPr>
          <w:rFonts w:eastAsia="Calibri"/>
          <w:sz w:val="24"/>
          <w:szCs w:val="24"/>
          <w:lang w:eastAsia="ar-SA"/>
        </w:rPr>
        <w:t xml:space="preserve"> </w:t>
      </w:r>
      <w:r w:rsidRPr="0075313B">
        <w:rPr>
          <w:rFonts w:eastAsia="Calibri"/>
          <w:sz w:val="24"/>
          <w:szCs w:val="24"/>
          <w:lang w:eastAsia="ar-SA"/>
        </w:rPr>
        <w:t>do podjęcia innych przewidzianych prawem oraz zapisami niniejszej umowy, czynności w związku z nienależytym wykonaniem postanowień umowy przez Sprzedającego.</w:t>
      </w:r>
    </w:p>
    <w:p w:rsidR="00981421" w:rsidRPr="00981421" w:rsidRDefault="00981421" w:rsidP="00981421">
      <w:pPr>
        <w:suppressAutoHyphens/>
        <w:spacing w:after="200" w:line="276" w:lineRule="auto"/>
        <w:ind w:left="284" w:hanging="426"/>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 </w:t>
      </w:r>
      <w:r w:rsidR="0075313B">
        <w:rPr>
          <w:rFonts w:asciiTheme="minorHAnsi" w:eastAsia="Calibri" w:hAnsiTheme="minorHAnsi" w:cstheme="minorHAnsi"/>
          <w:lang w:eastAsia="en-US"/>
        </w:rPr>
        <w:t>8</w:t>
      </w:r>
      <w:r w:rsidRPr="00981421">
        <w:rPr>
          <w:rFonts w:asciiTheme="minorHAnsi" w:eastAsia="Calibri" w:hAnsiTheme="minorHAnsi" w:cstheme="minorHAnsi"/>
          <w:lang w:eastAsia="en-US"/>
        </w:rPr>
        <w:t xml:space="preserve">. </w:t>
      </w:r>
      <w:r w:rsidR="0075313B">
        <w:rPr>
          <w:rFonts w:asciiTheme="minorHAnsi" w:eastAsia="Calibri" w:hAnsiTheme="minorHAnsi" w:cstheme="minorHAnsi"/>
          <w:lang w:eastAsia="en-US"/>
        </w:rPr>
        <w:t xml:space="preserve"> </w:t>
      </w:r>
      <w:r w:rsidRPr="00981421">
        <w:rPr>
          <w:rFonts w:asciiTheme="minorHAnsi" w:eastAsia="Calibri" w:hAnsiTheme="minorHAnsi" w:cstheme="minorHAnsi"/>
          <w:lang w:eastAsia="en-US"/>
        </w:rPr>
        <w:t xml:space="preserve">Strony umowy dopuszczają w trakcie trwania umowy wyznaczenie innych osób niż określone w § 3  ust. </w:t>
      </w:r>
      <w:r w:rsidR="00F871D0">
        <w:rPr>
          <w:rFonts w:asciiTheme="minorHAnsi" w:eastAsia="Calibri" w:hAnsiTheme="minorHAnsi" w:cstheme="minorHAnsi"/>
          <w:lang w:eastAsia="en-US"/>
        </w:rPr>
        <w:t>5</w:t>
      </w:r>
      <w:r w:rsidRPr="00981421">
        <w:rPr>
          <w:rFonts w:asciiTheme="minorHAnsi" w:eastAsia="Calibri" w:hAnsiTheme="minorHAnsi" w:cstheme="minorHAnsi"/>
          <w:lang w:eastAsia="en-US"/>
        </w:rPr>
        <w:t xml:space="preserve"> i </w:t>
      </w:r>
      <w:r w:rsidR="00F871D0">
        <w:rPr>
          <w:rFonts w:asciiTheme="minorHAnsi" w:eastAsia="Calibri" w:hAnsiTheme="minorHAnsi" w:cstheme="minorHAnsi"/>
          <w:lang w:eastAsia="en-US"/>
        </w:rPr>
        <w:t>6</w:t>
      </w:r>
      <w:r w:rsidRPr="00981421">
        <w:rPr>
          <w:rFonts w:asciiTheme="minorHAnsi" w:eastAsia="Calibri" w:hAnsiTheme="minorHAnsi" w:cstheme="minorHAnsi"/>
          <w:lang w:eastAsia="en-US"/>
        </w:rPr>
        <w:t xml:space="preserve"> umowy. Zmiana osób upoważnionych do kontaktów w sprawie realizacji umowy nie wymaga sporządzenia aneksu do umowy.  </w:t>
      </w:r>
    </w:p>
    <w:p w:rsidR="00981421" w:rsidRPr="00981421" w:rsidRDefault="0075313B" w:rsidP="0075313B">
      <w:pPr>
        <w:suppressAutoHyphens/>
        <w:spacing w:after="200" w:line="276" w:lineRule="auto"/>
        <w:ind w:left="284" w:hanging="284"/>
        <w:jc w:val="both"/>
        <w:rPr>
          <w:rFonts w:asciiTheme="minorHAnsi" w:eastAsia="Calibri" w:hAnsiTheme="minorHAnsi" w:cstheme="minorHAnsi"/>
          <w:lang w:eastAsia="en-US"/>
        </w:rPr>
      </w:pPr>
      <w:r>
        <w:rPr>
          <w:rFonts w:asciiTheme="minorHAnsi" w:eastAsia="Calibri" w:hAnsiTheme="minorHAnsi" w:cstheme="minorHAnsi"/>
          <w:lang w:eastAsia="en-US"/>
        </w:rPr>
        <w:t xml:space="preserve">9. </w:t>
      </w:r>
      <w:r w:rsidR="00981421" w:rsidRPr="00981421">
        <w:rPr>
          <w:rFonts w:asciiTheme="minorHAnsi" w:eastAsia="Calibri" w:hAnsiTheme="minorHAnsi" w:cstheme="minorHAnsi"/>
          <w:lang w:eastAsia="en-US"/>
        </w:rPr>
        <w:t xml:space="preserve">Wiążąca strony korespondencja (inna niż zamówienie) w ramach umowy prowadzona będzie w formie pisemnej (adresy siedzib traktuje się jako adresy korespondencyjne),       </w:t>
      </w:r>
      <w:r>
        <w:rPr>
          <w:rFonts w:asciiTheme="minorHAnsi" w:eastAsia="Calibri" w:hAnsiTheme="minorHAnsi" w:cstheme="minorHAnsi"/>
          <w:lang w:eastAsia="en-US"/>
        </w:rPr>
        <w:t xml:space="preserve">                           </w:t>
      </w:r>
      <w:r w:rsidR="00981421" w:rsidRPr="00981421">
        <w:rPr>
          <w:rFonts w:asciiTheme="minorHAnsi" w:eastAsia="Calibri" w:hAnsiTheme="minorHAnsi" w:cstheme="minorHAnsi"/>
          <w:lang w:eastAsia="en-US"/>
        </w:rPr>
        <w:t xml:space="preserve">     w formie e-mail (ze strony Kupującego: </w:t>
      </w:r>
      <w:r w:rsidR="00981421" w:rsidRPr="00981421">
        <w:rPr>
          <w:rFonts w:asciiTheme="minorHAnsi" w:eastAsia="Calibri" w:hAnsiTheme="minorHAnsi" w:cstheme="minorHAnsi"/>
          <w:u w:val="single"/>
          <w:lang w:eastAsia="en-US"/>
        </w:rPr>
        <w:t>…………………..</w:t>
      </w:r>
      <w:r w:rsidR="00981421" w:rsidRPr="00981421">
        <w:rPr>
          <w:rFonts w:asciiTheme="minorHAnsi" w:eastAsia="Calibri" w:hAnsiTheme="minorHAnsi" w:cstheme="minorHAnsi"/>
          <w:lang w:eastAsia="en-US"/>
        </w:rPr>
        <w:t>, ze strony Sprzedającego: ……………………………………………………….…). Wszelkie uzgodnienia w formie telefonicznej</w:t>
      </w:r>
      <w:r w:rsidR="00A42D25">
        <w:rPr>
          <w:rFonts w:asciiTheme="minorHAnsi" w:eastAsia="Calibri" w:hAnsiTheme="minorHAnsi" w:cstheme="minorHAnsi"/>
          <w:lang w:eastAsia="en-US"/>
        </w:rPr>
        <w:t xml:space="preserve">                   </w:t>
      </w:r>
      <w:r w:rsidR="00981421" w:rsidRPr="00981421">
        <w:rPr>
          <w:rFonts w:asciiTheme="minorHAnsi" w:eastAsia="Calibri" w:hAnsiTheme="minorHAnsi" w:cstheme="minorHAnsi"/>
          <w:lang w:eastAsia="en-US"/>
        </w:rPr>
        <w:t xml:space="preserve"> są niewiążące dla stron. Strony wykluczają je jako wiążącą formę komunikacji  w ramach realizacji umowy. </w:t>
      </w:r>
    </w:p>
    <w:p w:rsidR="00981421" w:rsidRPr="00E42BCE" w:rsidRDefault="00981421" w:rsidP="00E42BCE">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4</w:t>
      </w:r>
    </w:p>
    <w:p w:rsidR="00981421" w:rsidRPr="00981421" w:rsidRDefault="00981421" w:rsidP="00A42D25">
      <w:pPr>
        <w:numPr>
          <w:ilvl w:val="0"/>
          <w:numId w:val="47"/>
        </w:numPr>
        <w:tabs>
          <w:tab w:val="left" w:pos="284"/>
          <w:tab w:val="left" w:pos="993"/>
        </w:tabs>
        <w:suppressAutoHyphens/>
        <w:spacing w:line="259" w:lineRule="auto"/>
        <w:ind w:left="284" w:hanging="284"/>
        <w:jc w:val="both"/>
        <w:rPr>
          <w:rFonts w:asciiTheme="minorHAnsi" w:hAnsiTheme="minorHAnsi" w:cstheme="minorHAnsi"/>
          <w:lang w:eastAsia="ar-SA"/>
        </w:rPr>
      </w:pPr>
      <w:r w:rsidRPr="00981421">
        <w:rPr>
          <w:rFonts w:asciiTheme="minorHAnsi" w:hAnsiTheme="minorHAnsi" w:cstheme="minorHAnsi"/>
          <w:lang w:eastAsia="ar-SA"/>
        </w:rPr>
        <w:t xml:space="preserve">Wartość Umowy (wynagrodzenie Wykonawcy) nie może ulec modyfikacji z wyjątkiem sytuacji, gdy doszło do zmiany: </w:t>
      </w:r>
    </w:p>
    <w:p w:rsidR="00981421" w:rsidRPr="00981421" w:rsidRDefault="00981421" w:rsidP="00A42D25">
      <w:pPr>
        <w:numPr>
          <w:ilvl w:val="0"/>
          <w:numId w:val="45"/>
        </w:numPr>
        <w:suppressAutoHyphens/>
        <w:spacing w:line="259" w:lineRule="auto"/>
        <w:jc w:val="both"/>
        <w:rPr>
          <w:rFonts w:asciiTheme="minorHAnsi" w:hAnsiTheme="minorHAnsi" w:cstheme="minorHAnsi"/>
          <w:lang w:eastAsia="ar-SA"/>
        </w:rPr>
      </w:pPr>
      <w:r w:rsidRPr="00981421">
        <w:rPr>
          <w:rFonts w:asciiTheme="minorHAnsi" w:hAnsiTheme="minorHAnsi" w:cstheme="minorHAnsi"/>
          <w:lang w:eastAsia="ar-SA"/>
        </w:rPr>
        <w:t>stawki podatku od towarów i usług oraz podatku akcyzowego; w tym będącej wynikiem uzasadnionej przez producenta zmiany klasyfikacji wyrobu</w:t>
      </w:r>
    </w:p>
    <w:p w:rsidR="00981421" w:rsidRPr="00981421" w:rsidRDefault="00981421" w:rsidP="00981421">
      <w:pPr>
        <w:suppressAutoHyphens/>
        <w:spacing w:line="259" w:lineRule="auto"/>
        <w:ind w:left="1145"/>
        <w:jc w:val="both"/>
        <w:rPr>
          <w:rFonts w:asciiTheme="minorHAnsi" w:hAnsiTheme="minorHAnsi" w:cstheme="minorHAnsi"/>
          <w:lang w:eastAsia="ar-SA"/>
        </w:rPr>
      </w:pPr>
    </w:p>
    <w:p w:rsidR="00981421" w:rsidRPr="00981421" w:rsidRDefault="00981421" w:rsidP="00A42D25">
      <w:pPr>
        <w:numPr>
          <w:ilvl w:val="0"/>
          <w:numId w:val="45"/>
        </w:numPr>
        <w:suppressAutoHyphens/>
        <w:spacing w:after="160" w:line="259" w:lineRule="auto"/>
        <w:jc w:val="both"/>
        <w:rPr>
          <w:rFonts w:asciiTheme="minorHAnsi" w:hAnsiTheme="minorHAnsi" w:cstheme="minorHAnsi"/>
          <w:lang w:eastAsia="ar-SA"/>
        </w:rPr>
      </w:pPr>
      <w:r w:rsidRPr="00981421">
        <w:rPr>
          <w:rFonts w:asciiTheme="minorHAnsi" w:hAnsiTheme="minorHAnsi" w:cstheme="minorHAnsi"/>
          <w:lang w:eastAsia="ar-SA"/>
        </w:rPr>
        <w:t>wysokości minimalnego wynagrodzenia za pracę albo wysokości minimalnej stawki godzinowej ustalonych na podstawie przepisów ustawy z dnia 10 października 2002 r. o minimalnym wynagrodzeniu za pracę;</w:t>
      </w:r>
    </w:p>
    <w:p w:rsidR="00981421" w:rsidRPr="00981421" w:rsidRDefault="00981421" w:rsidP="00A42D25">
      <w:pPr>
        <w:numPr>
          <w:ilvl w:val="0"/>
          <w:numId w:val="45"/>
        </w:numPr>
        <w:suppressAutoHyphens/>
        <w:spacing w:line="259" w:lineRule="auto"/>
        <w:ind w:left="1145" w:hanging="357"/>
        <w:jc w:val="both"/>
        <w:rPr>
          <w:rFonts w:asciiTheme="minorHAnsi" w:hAnsiTheme="minorHAnsi" w:cstheme="minorHAnsi"/>
          <w:lang w:eastAsia="ar-SA"/>
        </w:rPr>
      </w:pPr>
      <w:r w:rsidRPr="00981421">
        <w:rPr>
          <w:rFonts w:asciiTheme="minorHAnsi" w:hAnsiTheme="minorHAnsi" w:cstheme="minorHAnsi"/>
          <w:lang w:eastAsia="ar-SA"/>
        </w:rPr>
        <w:t xml:space="preserve">zasad podlegania ubezpieczeniom społecznym lub ubezpieczeniu zdrowotnemu, wysokości składki na ubezpieczenia społeczne lub zdrowotne; </w:t>
      </w:r>
    </w:p>
    <w:p w:rsidR="00981421" w:rsidRPr="00981421" w:rsidRDefault="00981421" w:rsidP="00981421">
      <w:pPr>
        <w:suppressAutoHyphens/>
        <w:spacing w:line="259" w:lineRule="auto"/>
        <w:ind w:left="1145"/>
        <w:jc w:val="both"/>
        <w:rPr>
          <w:rFonts w:asciiTheme="minorHAnsi" w:hAnsiTheme="minorHAnsi" w:cstheme="minorHAnsi"/>
          <w:lang w:eastAsia="ar-SA"/>
        </w:rPr>
      </w:pPr>
    </w:p>
    <w:p w:rsidR="00981421" w:rsidRPr="00981421" w:rsidRDefault="00981421" w:rsidP="00A42D25">
      <w:pPr>
        <w:numPr>
          <w:ilvl w:val="0"/>
          <w:numId w:val="45"/>
        </w:numPr>
        <w:suppressAutoHyphens/>
        <w:spacing w:after="160" w:line="259" w:lineRule="auto"/>
        <w:jc w:val="both"/>
        <w:rPr>
          <w:rFonts w:asciiTheme="minorHAnsi" w:hAnsiTheme="minorHAnsi" w:cstheme="minorHAnsi"/>
          <w:lang w:eastAsia="ar-SA"/>
        </w:rPr>
      </w:pPr>
      <w:r w:rsidRPr="00981421">
        <w:rPr>
          <w:rFonts w:asciiTheme="minorHAnsi" w:hAnsiTheme="minorHAnsi" w:cstheme="minorHAnsi"/>
          <w:lang w:eastAsia="ar-SA"/>
        </w:rPr>
        <w:t>zasad gromadzenia i wysokości wpłat do pracowniczych planów kapitałowych,</w:t>
      </w:r>
      <w:r w:rsidR="00A42D25">
        <w:rPr>
          <w:rFonts w:asciiTheme="minorHAnsi" w:hAnsiTheme="minorHAnsi" w:cstheme="minorHAnsi"/>
          <w:lang w:eastAsia="ar-SA"/>
        </w:rPr>
        <w:t xml:space="preserve">                   </w:t>
      </w:r>
      <w:r w:rsidRPr="00981421">
        <w:rPr>
          <w:rFonts w:asciiTheme="minorHAnsi" w:hAnsiTheme="minorHAnsi" w:cstheme="minorHAnsi"/>
          <w:lang w:eastAsia="ar-SA"/>
        </w:rPr>
        <w:t xml:space="preserve"> o których mowa w ustawie z dnia 4 października 2018 r. o pracowniczych planach kapitałowych (Dz.U. poz. 2215 oraz z 2019r. poz. 1074 i 1572). </w:t>
      </w:r>
    </w:p>
    <w:p w:rsidR="00981421" w:rsidRPr="00981421" w:rsidRDefault="00981421" w:rsidP="00E66A95">
      <w:pPr>
        <w:numPr>
          <w:ilvl w:val="0"/>
          <w:numId w:val="44"/>
        </w:numPr>
        <w:suppressAutoHyphens/>
        <w:spacing w:line="259" w:lineRule="auto"/>
        <w:ind w:left="284" w:hanging="284"/>
        <w:jc w:val="both"/>
        <w:rPr>
          <w:rFonts w:asciiTheme="minorHAnsi" w:hAnsiTheme="minorHAnsi" w:cstheme="minorHAnsi"/>
          <w:lang w:eastAsia="ar-SA"/>
        </w:rPr>
      </w:pPr>
      <w:r w:rsidRPr="00981421">
        <w:rPr>
          <w:rFonts w:asciiTheme="minorHAnsi" w:hAnsiTheme="minorHAnsi" w:cstheme="minorHAnsi"/>
          <w:lang w:eastAsia="ar-SA"/>
        </w:rPr>
        <w:lastRenderedPageBreak/>
        <w:t xml:space="preserve">Zmiana wysokości wynagrodzenia, o której mowa w ust. 1. obowiązywać będzie             </w:t>
      </w:r>
      <w:r w:rsidR="00E66A95">
        <w:rPr>
          <w:rFonts w:asciiTheme="minorHAnsi" w:hAnsiTheme="minorHAnsi" w:cstheme="minorHAnsi"/>
          <w:lang w:eastAsia="ar-SA"/>
        </w:rPr>
        <w:t xml:space="preserve">                </w:t>
      </w:r>
      <w:r w:rsidRPr="00981421">
        <w:rPr>
          <w:rFonts w:asciiTheme="minorHAnsi" w:hAnsiTheme="minorHAnsi" w:cstheme="minorHAnsi"/>
          <w:lang w:eastAsia="ar-SA"/>
        </w:rPr>
        <w:t xml:space="preserve">   </w:t>
      </w:r>
      <w:r w:rsidR="00A42D25">
        <w:rPr>
          <w:rFonts w:asciiTheme="minorHAnsi" w:hAnsiTheme="minorHAnsi" w:cstheme="minorHAnsi"/>
          <w:lang w:eastAsia="ar-SA"/>
        </w:rPr>
        <w:t xml:space="preserve"> </w:t>
      </w:r>
      <w:r w:rsidRPr="00981421">
        <w:rPr>
          <w:rFonts w:asciiTheme="minorHAnsi" w:hAnsiTheme="minorHAnsi" w:cstheme="minorHAnsi"/>
          <w:lang w:eastAsia="ar-SA"/>
        </w:rPr>
        <w:t xml:space="preserve">  od daty określonej w aneksie do niniejszej umowy.</w:t>
      </w:r>
    </w:p>
    <w:p w:rsidR="00981421" w:rsidRPr="00981421" w:rsidRDefault="00981421" w:rsidP="00981421">
      <w:pPr>
        <w:suppressAutoHyphens/>
        <w:spacing w:line="259" w:lineRule="auto"/>
        <w:ind w:left="426"/>
        <w:jc w:val="both"/>
        <w:rPr>
          <w:rFonts w:asciiTheme="minorHAnsi" w:hAnsiTheme="minorHAnsi" w:cstheme="minorHAnsi"/>
          <w:lang w:eastAsia="ar-SA"/>
        </w:rPr>
      </w:pPr>
    </w:p>
    <w:p w:rsidR="00981421" w:rsidRPr="00981421" w:rsidRDefault="00981421" w:rsidP="00E66A95">
      <w:pPr>
        <w:numPr>
          <w:ilvl w:val="0"/>
          <w:numId w:val="44"/>
        </w:numPr>
        <w:suppressAutoHyphens/>
        <w:spacing w:line="259" w:lineRule="auto"/>
        <w:ind w:left="284" w:hanging="284"/>
        <w:jc w:val="both"/>
        <w:rPr>
          <w:rFonts w:asciiTheme="minorHAnsi" w:hAnsiTheme="minorHAnsi" w:cstheme="minorHAnsi"/>
          <w:lang w:eastAsia="ar-SA"/>
        </w:rPr>
      </w:pPr>
      <w:r w:rsidRPr="00981421">
        <w:rPr>
          <w:rFonts w:asciiTheme="minorHAnsi" w:hAnsiTheme="minorHAnsi" w:cstheme="minorHAnsi"/>
          <w:lang w:eastAsia="ar-SA"/>
        </w:rPr>
        <w:t xml:space="preserve">W przypadku zmiany, o której mowa w ust. 1 lit. a) wartość netto wynagrodzenia Wykonawcy nie zmieni się, a określona w aneksie wartość brutto wynagrodzenia zostanie wyliczona na podstawie nowych przepisów. </w:t>
      </w:r>
    </w:p>
    <w:p w:rsidR="00981421" w:rsidRPr="00981421" w:rsidRDefault="00981421" w:rsidP="00981421">
      <w:pPr>
        <w:suppressAutoHyphens/>
        <w:spacing w:line="259" w:lineRule="auto"/>
        <w:ind w:left="426"/>
        <w:jc w:val="both"/>
        <w:rPr>
          <w:rFonts w:asciiTheme="minorHAnsi" w:hAnsiTheme="minorHAnsi" w:cstheme="minorHAnsi"/>
          <w:lang w:eastAsia="ar-SA"/>
        </w:rPr>
      </w:pPr>
    </w:p>
    <w:p w:rsidR="00981421" w:rsidRPr="00981421" w:rsidRDefault="00981421" w:rsidP="00E66A95">
      <w:pPr>
        <w:numPr>
          <w:ilvl w:val="0"/>
          <w:numId w:val="44"/>
        </w:numPr>
        <w:suppressAutoHyphens/>
        <w:spacing w:line="259" w:lineRule="auto"/>
        <w:ind w:left="284" w:hanging="284"/>
        <w:jc w:val="both"/>
        <w:rPr>
          <w:rFonts w:asciiTheme="minorHAnsi" w:hAnsiTheme="minorHAnsi" w:cstheme="minorHAnsi"/>
          <w:lang w:eastAsia="ar-SA"/>
        </w:rPr>
      </w:pPr>
      <w:r w:rsidRPr="00981421">
        <w:rPr>
          <w:rFonts w:asciiTheme="minorHAnsi" w:hAnsiTheme="minorHAnsi" w:cstheme="minorHAnsi"/>
          <w:lang w:eastAsia="ar-S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981421" w:rsidRPr="00981421" w:rsidRDefault="00981421" w:rsidP="00981421">
      <w:pPr>
        <w:suppressAutoHyphens/>
        <w:spacing w:line="259" w:lineRule="auto"/>
        <w:ind w:left="426"/>
        <w:jc w:val="both"/>
        <w:rPr>
          <w:rFonts w:asciiTheme="minorHAnsi" w:hAnsiTheme="minorHAnsi" w:cstheme="minorHAnsi"/>
          <w:lang w:eastAsia="ar-SA"/>
        </w:rPr>
      </w:pPr>
    </w:p>
    <w:p w:rsidR="00981421" w:rsidRPr="00981421" w:rsidRDefault="00981421" w:rsidP="00E66A95">
      <w:pPr>
        <w:numPr>
          <w:ilvl w:val="0"/>
          <w:numId w:val="44"/>
        </w:numPr>
        <w:suppressAutoHyphens/>
        <w:spacing w:line="259" w:lineRule="auto"/>
        <w:ind w:left="284" w:hanging="284"/>
        <w:jc w:val="both"/>
        <w:rPr>
          <w:rFonts w:asciiTheme="minorHAnsi" w:hAnsiTheme="minorHAnsi" w:cstheme="minorHAnsi"/>
          <w:lang w:eastAsia="ar-SA"/>
        </w:rPr>
      </w:pPr>
      <w:r w:rsidRPr="00981421">
        <w:rPr>
          <w:rFonts w:asciiTheme="minorHAnsi" w:hAnsiTheme="minorHAnsi" w:cstheme="minorHAnsi"/>
          <w:lang w:eastAsia="ar-SA"/>
        </w:rPr>
        <w:t xml:space="preserve">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t>
      </w:r>
      <w:r w:rsidR="00E66A95">
        <w:rPr>
          <w:rFonts w:asciiTheme="minorHAnsi" w:hAnsiTheme="minorHAnsi" w:cstheme="minorHAnsi"/>
          <w:lang w:eastAsia="ar-SA"/>
        </w:rPr>
        <w:t xml:space="preserve">                   </w:t>
      </w:r>
      <w:r w:rsidRPr="00981421">
        <w:rPr>
          <w:rFonts w:asciiTheme="minorHAnsi" w:hAnsiTheme="minorHAnsi" w:cstheme="minorHAnsi"/>
          <w:lang w:eastAsia="ar-SA"/>
        </w:rPr>
        <w:t>w ust. 1 lit. c).</w:t>
      </w:r>
    </w:p>
    <w:p w:rsidR="00981421" w:rsidRPr="00981421" w:rsidRDefault="00981421" w:rsidP="00981421">
      <w:pPr>
        <w:suppressAutoHyphens/>
        <w:spacing w:line="259" w:lineRule="auto"/>
        <w:ind w:left="426"/>
        <w:jc w:val="both"/>
        <w:rPr>
          <w:rFonts w:asciiTheme="minorHAnsi" w:hAnsiTheme="minorHAnsi" w:cstheme="minorHAnsi"/>
          <w:lang w:eastAsia="ar-SA"/>
        </w:rPr>
      </w:pPr>
    </w:p>
    <w:p w:rsidR="00981421" w:rsidRPr="00981421" w:rsidRDefault="00981421" w:rsidP="00E66A95">
      <w:pPr>
        <w:numPr>
          <w:ilvl w:val="0"/>
          <w:numId w:val="44"/>
        </w:numPr>
        <w:suppressAutoHyphens/>
        <w:spacing w:line="259" w:lineRule="auto"/>
        <w:ind w:left="284" w:hanging="284"/>
        <w:jc w:val="both"/>
        <w:rPr>
          <w:rFonts w:asciiTheme="minorHAnsi" w:hAnsiTheme="minorHAnsi" w:cstheme="minorHAnsi"/>
          <w:lang w:eastAsia="ar-SA"/>
        </w:rPr>
      </w:pPr>
      <w:r w:rsidRPr="00981421">
        <w:rPr>
          <w:rFonts w:asciiTheme="minorHAnsi" w:hAnsiTheme="minorHAnsi" w:cstheme="minorHAnsi"/>
          <w:lang w:eastAsia="ar-SA"/>
        </w:rPr>
        <w:t xml:space="preserve">W przypadku wskazanym w ust. 1 lit. d)  wzrost wynagrodzenia Wykonawcy dotyczyć może tylko kosztów związanych z wynikającym z ustawy dnia 4 października 2018 r.             </w:t>
      </w:r>
      <w:r w:rsidR="00E66A95">
        <w:rPr>
          <w:rFonts w:asciiTheme="minorHAnsi" w:hAnsiTheme="minorHAnsi" w:cstheme="minorHAnsi"/>
          <w:lang w:eastAsia="ar-SA"/>
        </w:rPr>
        <w:t xml:space="preserve">                     </w:t>
      </w:r>
      <w:r w:rsidRPr="00981421">
        <w:rPr>
          <w:rFonts w:asciiTheme="minorHAnsi" w:hAnsiTheme="minorHAnsi" w:cstheme="minorHAnsi"/>
          <w:lang w:eastAsia="ar-SA"/>
        </w:rPr>
        <w:t xml:space="preserve">   o pracowniczych planach kapitałowych, prawnym obowiązkiem sfinansowania wpłat obciążających Wykonawcę, w minimalnej prawem dopuszczonej wysokości. Uwzględnia się wyłącznie wzrost kosztów dotyczących osób bezpośrednio wykonujących Umowę            </w:t>
      </w:r>
      <w:r w:rsidR="00E66A95">
        <w:rPr>
          <w:rFonts w:asciiTheme="minorHAnsi" w:hAnsiTheme="minorHAnsi" w:cstheme="minorHAnsi"/>
          <w:lang w:eastAsia="ar-SA"/>
        </w:rPr>
        <w:t xml:space="preserve">                   </w:t>
      </w:r>
      <w:r w:rsidRPr="00981421">
        <w:rPr>
          <w:rFonts w:asciiTheme="minorHAnsi" w:hAnsiTheme="minorHAnsi" w:cstheme="minorHAnsi"/>
          <w:lang w:eastAsia="ar-SA"/>
        </w:rPr>
        <w:t xml:space="preserve">na rzecz Zamawiającego. </w:t>
      </w:r>
    </w:p>
    <w:p w:rsidR="00981421" w:rsidRPr="00981421" w:rsidRDefault="00981421" w:rsidP="00981421">
      <w:pPr>
        <w:suppressAutoHyphens/>
        <w:spacing w:line="259" w:lineRule="auto"/>
        <w:ind w:left="426"/>
        <w:jc w:val="both"/>
        <w:rPr>
          <w:rFonts w:asciiTheme="minorHAnsi" w:hAnsiTheme="minorHAnsi" w:cstheme="minorHAnsi"/>
          <w:lang w:eastAsia="ar-SA"/>
        </w:rPr>
      </w:pPr>
    </w:p>
    <w:p w:rsidR="00981421" w:rsidRPr="00981421" w:rsidRDefault="00981421" w:rsidP="00E66A95">
      <w:pPr>
        <w:numPr>
          <w:ilvl w:val="0"/>
          <w:numId w:val="44"/>
        </w:numPr>
        <w:suppressAutoHyphens/>
        <w:spacing w:line="259" w:lineRule="auto"/>
        <w:ind w:left="284" w:hanging="284"/>
        <w:jc w:val="both"/>
        <w:rPr>
          <w:rFonts w:asciiTheme="minorHAnsi" w:hAnsiTheme="minorHAnsi" w:cstheme="minorHAnsi"/>
          <w:lang w:eastAsia="ar-SA"/>
        </w:rPr>
      </w:pPr>
      <w:r w:rsidRPr="00981421">
        <w:rPr>
          <w:rFonts w:asciiTheme="minorHAnsi" w:hAnsiTheme="minorHAnsi" w:cstheme="minorHAnsi"/>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981421" w:rsidRPr="00981421" w:rsidRDefault="00981421" w:rsidP="00981421">
      <w:pPr>
        <w:suppressAutoHyphens/>
        <w:spacing w:line="259" w:lineRule="auto"/>
        <w:ind w:left="426"/>
        <w:jc w:val="both"/>
        <w:rPr>
          <w:rFonts w:asciiTheme="minorHAnsi" w:hAnsiTheme="minorHAnsi" w:cstheme="minorHAnsi"/>
          <w:lang w:eastAsia="ar-SA"/>
        </w:rPr>
      </w:pPr>
    </w:p>
    <w:p w:rsidR="00981421" w:rsidRPr="00981421" w:rsidRDefault="00981421" w:rsidP="00E66A95">
      <w:pPr>
        <w:numPr>
          <w:ilvl w:val="0"/>
          <w:numId w:val="44"/>
        </w:numPr>
        <w:suppressAutoHyphens/>
        <w:spacing w:line="259" w:lineRule="auto"/>
        <w:ind w:left="284" w:hanging="284"/>
        <w:jc w:val="both"/>
        <w:rPr>
          <w:rFonts w:asciiTheme="minorHAnsi" w:hAnsiTheme="minorHAnsi" w:cstheme="minorHAnsi"/>
          <w:lang w:eastAsia="ar-SA"/>
        </w:rPr>
      </w:pPr>
      <w:r w:rsidRPr="00981421">
        <w:rPr>
          <w:rFonts w:asciiTheme="minorHAnsi" w:hAnsiTheme="minorHAnsi" w:cstheme="minorHAnsi"/>
          <w:lang w:eastAsia="ar-SA"/>
        </w:rPr>
        <w:t xml:space="preserve">Zamawiający dopuszcza zmianę wartości umowy w przypadku zmiany cen materiałów lub kosztów związanych z realizacją umowy. </w:t>
      </w:r>
    </w:p>
    <w:p w:rsidR="00981421" w:rsidRPr="00981421" w:rsidRDefault="00981421" w:rsidP="00981421">
      <w:pPr>
        <w:suppressAutoHyphens/>
        <w:spacing w:line="259" w:lineRule="auto"/>
        <w:ind w:left="426"/>
        <w:jc w:val="both"/>
        <w:rPr>
          <w:rFonts w:asciiTheme="minorHAnsi" w:hAnsiTheme="minorHAnsi" w:cstheme="minorHAnsi"/>
          <w:lang w:eastAsia="ar-SA"/>
        </w:rPr>
      </w:pPr>
    </w:p>
    <w:p w:rsidR="00981421" w:rsidRPr="00981421" w:rsidRDefault="00981421" w:rsidP="00E66A95">
      <w:pPr>
        <w:numPr>
          <w:ilvl w:val="0"/>
          <w:numId w:val="44"/>
        </w:numPr>
        <w:suppressAutoHyphens/>
        <w:spacing w:after="160" w:line="259" w:lineRule="auto"/>
        <w:ind w:left="284" w:hanging="284"/>
        <w:jc w:val="both"/>
        <w:rPr>
          <w:rFonts w:asciiTheme="minorHAnsi" w:hAnsiTheme="minorHAnsi" w:cstheme="minorHAnsi"/>
          <w:lang w:eastAsia="ar-SA"/>
        </w:rPr>
      </w:pPr>
      <w:r w:rsidRPr="00981421">
        <w:rPr>
          <w:rFonts w:asciiTheme="minorHAnsi" w:hAnsiTheme="minorHAnsi" w:cstheme="minorHAnsi"/>
          <w:lang w:eastAsia="ar-SA"/>
        </w:rPr>
        <w:t xml:space="preserve">Poziom zmiany ceny materiałów lub kosztów związanych z realizacja zamówienia uprawniający Strony Umowy do żądania zmiany wynagrodzenia ustala się na poziomie </w:t>
      </w:r>
      <w:r w:rsidR="00A42D25">
        <w:rPr>
          <w:rFonts w:asciiTheme="minorHAnsi" w:hAnsiTheme="minorHAnsi" w:cstheme="minorHAnsi"/>
          <w:lang w:eastAsia="ar-SA"/>
        </w:rPr>
        <w:t xml:space="preserve">                </w:t>
      </w:r>
      <w:r w:rsidRPr="00981421">
        <w:rPr>
          <w:rFonts w:asciiTheme="minorHAnsi" w:hAnsiTheme="minorHAnsi" w:cstheme="minorHAnsi"/>
          <w:lang w:eastAsia="ar-SA"/>
        </w:rPr>
        <w:t xml:space="preserve">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981421" w:rsidRPr="00981421" w:rsidRDefault="00981421" w:rsidP="00E66A95">
      <w:pPr>
        <w:numPr>
          <w:ilvl w:val="0"/>
          <w:numId w:val="44"/>
        </w:numPr>
        <w:suppressAutoHyphens/>
        <w:spacing w:line="259" w:lineRule="auto"/>
        <w:ind w:left="284" w:hanging="426"/>
        <w:jc w:val="both"/>
        <w:rPr>
          <w:rFonts w:asciiTheme="minorHAnsi" w:hAnsiTheme="minorHAnsi" w:cstheme="minorHAnsi"/>
          <w:lang w:eastAsia="ar-SA"/>
        </w:rPr>
      </w:pPr>
      <w:r w:rsidRPr="00981421">
        <w:rPr>
          <w:rFonts w:asciiTheme="minorHAnsi" w:hAnsiTheme="minorHAnsi" w:cstheme="minorHAnsi"/>
          <w:lang w:eastAsia="ar-SA"/>
        </w:rPr>
        <w:lastRenderedPageBreak/>
        <w:t>W przypadku zaistnienia przesłanki będącej podstawą zmiany wynagrodzenia o której mowa w ust. 9, określa się następujące okresy, w których Wykonawca może zwrócić się</w:t>
      </w:r>
      <w:r w:rsidR="00486B89">
        <w:rPr>
          <w:rFonts w:asciiTheme="minorHAnsi" w:hAnsiTheme="minorHAnsi" w:cstheme="minorHAnsi"/>
          <w:lang w:eastAsia="ar-SA"/>
        </w:rPr>
        <w:t xml:space="preserve">                  </w:t>
      </w:r>
      <w:r w:rsidRPr="00981421">
        <w:rPr>
          <w:rFonts w:asciiTheme="minorHAnsi" w:hAnsiTheme="minorHAnsi" w:cstheme="minorHAnsi"/>
          <w:lang w:eastAsia="ar-SA"/>
        </w:rPr>
        <w:t xml:space="preserve"> w formie pisemnej do Zamawiającego o zmianę wynagrodzenia: w terminie 6 miesięcy licząc od dnia zawarcia umowy, przy czym zmiana wynagrodzenia nie może być dokonywana częściej niż co sześć miesięcy.</w:t>
      </w:r>
    </w:p>
    <w:p w:rsidR="00981421" w:rsidRPr="00981421" w:rsidRDefault="00981421" w:rsidP="00981421">
      <w:pPr>
        <w:suppressAutoHyphens/>
        <w:spacing w:line="259" w:lineRule="auto"/>
        <w:ind w:left="426"/>
        <w:jc w:val="both"/>
        <w:rPr>
          <w:rFonts w:asciiTheme="minorHAnsi" w:hAnsiTheme="minorHAnsi" w:cstheme="minorHAnsi"/>
          <w:lang w:eastAsia="ar-SA"/>
        </w:rPr>
      </w:pPr>
    </w:p>
    <w:p w:rsidR="00981421" w:rsidRPr="00981421" w:rsidRDefault="00981421" w:rsidP="00E66A95">
      <w:pPr>
        <w:numPr>
          <w:ilvl w:val="0"/>
          <w:numId w:val="44"/>
        </w:numPr>
        <w:suppressAutoHyphens/>
        <w:spacing w:after="160" w:line="259" w:lineRule="auto"/>
        <w:ind w:left="284" w:hanging="426"/>
        <w:jc w:val="both"/>
        <w:rPr>
          <w:rFonts w:asciiTheme="minorHAnsi" w:hAnsiTheme="minorHAnsi" w:cstheme="minorHAnsi"/>
          <w:lang w:eastAsia="ar-SA"/>
        </w:rPr>
      </w:pPr>
      <w:r w:rsidRPr="00981421">
        <w:rPr>
          <w:rFonts w:asciiTheme="minorHAnsi" w:hAnsiTheme="minorHAnsi" w:cstheme="minorHAnsi"/>
          <w:lang w:eastAsia="ar-SA"/>
        </w:rPr>
        <w:t xml:space="preserve">Wysokość zmiany wynagrodzenia, o której mowa w ust. 9 będzie ustalona w oparciu </w:t>
      </w:r>
      <w:r w:rsidR="00486B89">
        <w:rPr>
          <w:rFonts w:asciiTheme="minorHAnsi" w:hAnsiTheme="minorHAnsi" w:cstheme="minorHAnsi"/>
          <w:lang w:eastAsia="ar-SA"/>
        </w:rPr>
        <w:t xml:space="preserve">                         </w:t>
      </w:r>
      <w:r w:rsidRPr="00981421">
        <w:rPr>
          <w:rFonts w:asciiTheme="minorHAnsi" w:hAnsiTheme="minorHAnsi" w:cstheme="minorHAnsi"/>
          <w:lang w:eastAsia="ar-SA"/>
        </w:rPr>
        <w:t xml:space="preserve">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6 ust. 8 Umowy. </w:t>
      </w:r>
    </w:p>
    <w:p w:rsidR="00981421" w:rsidRPr="00981421" w:rsidRDefault="00981421" w:rsidP="00E66A95">
      <w:pPr>
        <w:numPr>
          <w:ilvl w:val="0"/>
          <w:numId w:val="44"/>
        </w:numPr>
        <w:suppressAutoHyphens/>
        <w:spacing w:after="200" w:line="276" w:lineRule="auto"/>
        <w:ind w:left="284" w:hanging="426"/>
        <w:jc w:val="both"/>
        <w:rPr>
          <w:rFonts w:asciiTheme="minorHAnsi" w:eastAsia="Calibri" w:hAnsiTheme="minorHAnsi" w:cstheme="minorHAnsi"/>
          <w:lang w:eastAsia="en-US"/>
        </w:rPr>
      </w:pPr>
      <w:r w:rsidRPr="00981421">
        <w:rPr>
          <w:rFonts w:asciiTheme="minorHAnsi" w:eastAsia="Calibri" w:hAnsiTheme="minorHAnsi" w:cstheme="minorHAnsi"/>
          <w:lang w:eastAsia="en-US"/>
        </w:rPr>
        <w:t>Strony dopuszczają zmiany cen jednostkowych przedmiotu umowy w przypadku zmiany wielkości opakowania wprowadzonej przez producenta z zachowaniem zasady proporcjonalności w stosunku do ceny objętej umową (zmiana następuje z chwilą podpisania aneksu do umowy).</w:t>
      </w:r>
    </w:p>
    <w:p w:rsidR="00981421" w:rsidRPr="00981421" w:rsidRDefault="00981421" w:rsidP="00E66A95">
      <w:pPr>
        <w:numPr>
          <w:ilvl w:val="0"/>
          <w:numId w:val="44"/>
        </w:numPr>
        <w:suppressAutoHyphens/>
        <w:spacing w:after="200" w:line="276" w:lineRule="auto"/>
        <w:ind w:left="284" w:hanging="426"/>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W przypadku szczególnych okoliczności, takich jak wstrzymanie lub zakończenie produkcji przedmiotu umowy, Sprzedający za zgoda Kupującego może zaoferować jego zamiennik lub równoważnik pod warunkiem, że jego cena nie będzie wyższa niż cena produktu oryginalnego. Zmiana umowy w takiej sytuacji uzależniona jest od zgody Kupującego.  </w:t>
      </w: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6</w:t>
      </w:r>
    </w:p>
    <w:p w:rsidR="00981421" w:rsidRPr="00981421" w:rsidRDefault="00981421" w:rsidP="005E6982">
      <w:pPr>
        <w:numPr>
          <w:ilvl w:val="0"/>
          <w:numId w:val="48"/>
        </w:numPr>
        <w:suppressAutoHyphens/>
        <w:spacing w:after="200" w:line="276" w:lineRule="auto"/>
        <w:ind w:left="284" w:hanging="284"/>
        <w:jc w:val="both"/>
        <w:rPr>
          <w:rFonts w:asciiTheme="minorHAnsi" w:eastAsia="Calibri" w:hAnsiTheme="minorHAnsi" w:cstheme="minorHAnsi"/>
          <w:lang w:val="x-none" w:eastAsia="en-US"/>
        </w:rPr>
      </w:pPr>
      <w:r w:rsidRPr="00981421">
        <w:rPr>
          <w:rFonts w:asciiTheme="minorHAnsi" w:eastAsia="Calibri" w:hAnsiTheme="minorHAnsi" w:cstheme="minorHAnsi"/>
          <w:lang w:val="x-none" w:eastAsia="en-US"/>
        </w:rPr>
        <w:t xml:space="preserve">Płatność za dostarczone </w:t>
      </w:r>
      <w:r w:rsidR="00823BC3">
        <w:rPr>
          <w:rFonts w:asciiTheme="minorHAnsi" w:eastAsia="Calibri" w:hAnsiTheme="minorHAnsi" w:cstheme="minorHAnsi"/>
          <w:lang w:eastAsia="en-US"/>
        </w:rPr>
        <w:t>zestawy do przetoczeń</w:t>
      </w:r>
      <w:r w:rsidRPr="00981421">
        <w:rPr>
          <w:rFonts w:asciiTheme="minorHAnsi" w:eastAsia="Calibri" w:hAnsiTheme="minorHAnsi" w:cstheme="minorHAnsi"/>
          <w:lang w:val="x-none" w:eastAsia="en-US"/>
        </w:rPr>
        <w:t xml:space="preserve"> zostanie dokonana przelewem na konto wskazane na fakturze, w terminie </w:t>
      </w:r>
      <w:r w:rsidRPr="00981421">
        <w:rPr>
          <w:rFonts w:asciiTheme="minorHAnsi" w:eastAsia="Calibri" w:hAnsiTheme="minorHAnsi" w:cstheme="minorHAnsi"/>
          <w:b/>
          <w:lang w:val="x-none" w:eastAsia="en-US"/>
        </w:rPr>
        <w:t xml:space="preserve">do 60 dni </w:t>
      </w:r>
      <w:r w:rsidRPr="00981421">
        <w:rPr>
          <w:rFonts w:asciiTheme="minorHAnsi" w:eastAsia="Calibri" w:hAnsiTheme="minorHAnsi" w:cstheme="minorHAnsi"/>
          <w:lang w:val="x-none" w:eastAsia="en-US"/>
        </w:rPr>
        <w:t>od daty jej otrzymania, przy czym podstawą przyjęcia faktury jest równoczesne potwierdzenie przyjęcia dostawy przez Kupującego.</w:t>
      </w:r>
    </w:p>
    <w:p w:rsidR="00981421" w:rsidRPr="00981421" w:rsidRDefault="00981421" w:rsidP="005E6982">
      <w:pPr>
        <w:numPr>
          <w:ilvl w:val="0"/>
          <w:numId w:val="48"/>
        </w:numPr>
        <w:suppressAutoHyphens/>
        <w:spacing w:after="200" w:line="276" w:lineRule="auto"/>
        <w:ind w:left="284" w:hanging="284"/>
        <w:jc w:val="both"/>
        <w:rPr>
          <w:rFonts w:asciiTheme="minorHAnsi" w:eastAsia="Calibri" w:hAnsiTheme="minorHAnsi" w:cstheme="minorHAnsi"/>
          <w:lang w:val="x-none" w:eastAsia="en-US"/>
        </w:rPr>
      </w:pPr>
      <w:r w:rsidRPr="00981421">
        <w:rPr>
          <w:rFonts w:asciiTheme="minorHAnsi" w:eastAsia="Calibri" w:hAnsiTheme="minorHAnsi" w:cstheme="minorHAnsi"/>
          <w:lang w:val="x-none" w:eastAsia="en-US"/>
        </w:rPr>
        <w:t xml:space="preserve">Ceny jednostkowe </w:t>
      </w:r>
      <w:r w:rsidR="00823BC3">
        <w:rPr>
          <w:rFonts w:asciiTheme="minorHAnsi" w:eastAsia="Calibri" w:hAnsiTheme="minorHAnsi" w:cstheme="minorHAnsi"/>
          <w:lang w:eastAsia="en-US"/>
        </w:rPr>
        <w:t>zestawów do przetoczeń</w:t>
      </w:r>
      <w:r w:rsidRPr="00981421">
        <w:rPr>
          <w:rFonts w:asciiTheme="minorHAnsi" w:eastAsia="Calibri" w:hAnsiTheme="minorHAnsi" w:cstheme="minorHAnsi"/>
          <w:lang w:val="x-none" w:eastAsia="en-US"/>
        </w:rPr>
        <w:t xml:space="preserve"> określa załącznik nr 1 </w:t>
      </w:r>
      <w:r w:rsidRPr="00981421">
        <w:rPr>
          <w:rFonts w:asciiTheme="minorHAnsi" w:eastAsia="Calibri" w:hAnsiTheme="minorHAnsi" w:cstheme="minorHAnsi"/>
          <w:lang w:eastAsia="en-US"/>
        </w:rPr>
        <w:t xml:space="preserve">  </w:t>
      </w:r>
      <w:r w:rsidRPr="00981421">
        <w:rPr>
          <w:rFonts w:asciiTheme="minorHAnsi" w:eastAsia="Calibri" w:hAnsiTheme="minorHAnsi" w:cstheme="minorHAnsi"/>
          <w:lang w:val="x-none" w:eastAsia="en-US"/>
        </w:rPr>
        <w:t>do niniejszej umowy.</w:t>
      </w:r>
    </w:p>
    <w:p w:rsidR="00981421" w:rsidRPr="00E11994" w:rsidRDefault="00981421" w:rsidP="005E6982">
      <w:pPr>
        <w:numPr>
          <w:ilvl w:val="0"/>
          <w:numId w:val="48"/>
        </w:numPr>
        <w:spacing w:after="200" w:line="276" w:lineRule="auto"/>
        <w:ind w:left="284" w:hanging="284"/>
        <w:jc w:val="both"/>
        <w:rPr>
          <w:rFonts w:asciiTheme="minorHAnsi" w:hAnsiTheme="minorHAnsi" w:cstheme="minorHAnsi"/>
          <w:lang w:val="x-none" w:eastAsia="en-US"/>
        </w:rPr>
      </w:pPr>
      <w:r w:rsidRPr="00981421">
        <w:rPr>
          <w:rFonts w:asciiTheme="minorHAnsi" w:hAnsiTheme="minorHAnsi" w:cstheme="minorHAnsi"/>
          <w:lang w:val="x-none" w:eastAsia="en-US"/>
        </w:rPr>
        <w:t xml:space="preserve">Faktury będą wystawiane   w dniu wysyłki towaru  do Kupującego i dostarczane </w:t>
      </w:r>
      <w:r w:rsidRPr="00981421">
        <w:rPr>
          <w:rFonts w:asciiTheme="minorHAnsi" w:hAnsiTheme="minorHAnsi" w:cstheme="minorHAnsi"/>
          <w:lang w:eastAsia="en-US"/>
        </w:rPr>
        <w:t xml:space="preserve">  </w:t>
      </w:r>
      <w:r w:rsidRPr="00981421">
        <w:rPr>
          <w:rFonts w:asciiTheme="minorHAnsi" w:hAnsiTheme="minorHAnsi" w:cstheme="minorHAnsi"/>
          <w:lang w:val="x-none" w:eastAsia="en-US"/>
        </w:rPr>
        <w:t xml:space="preserve">w formie elektronicznej na adres email: </w:t>
      </w:r>
      <w:hyperlink r:id="rId20" w:history="1">
        <w:r w:rsidRPr="00981421">
          <w:rPr>
            <w:rFonts w:asciiTheme="minorHAnsi" w:hAnsiTheme="minorHAnsi" w:cstheme="minorHAnsi"/>
            <w:color w:val="0000FF"/>
            <w:u w:val="single"/>
            <w:lang w:eastAsia="en-US"/>
          </w:rPr>
          <w:t>kancelaria@szpital-brzozow.pl</w:t>
        </w:r>
      </w:hyperlink>
      <w:r w:rsidRPr="00981421">
        <w:rPr>
          <w:rFonts w:asciiTheme="minorHAnsi" w:hAnsiTheme="minorHAnsi" w:cstheme="minorHAnsi"/>
          <w:lang w:eastAsia="en-US"/>
        </w:rPr>
        <w:t xml:space="preserve"> </w:t>
      </w:r>
      <w:r w:rsidRPr="00981421">
        <w:rPr>
          <w:rFonts w:asciiTheme="minorHAnsi" w:hAnsiTheme="minorHAnsi" w:cstheme="minorHAnsi"/>
          <w:lang w:val="x-none" w:eastAsia="en-US"/>
        </w:rPr>
        <w:t xml:space="preserve">lub w formie papierowej </w:t>
      </w:r>
      <w:r w:rsidRPr="00981421">
        <w:rPr>
          <w:rFonts w:asciiTheme="minorHAnsi" w:hAnsiTheme="minorHAnsi" w:cstheme="minorHAnsi"/>
          <w:lang w:eastAsia="en-US"/>
        </w:rPr>
        <w:t xml:space="preserve">            </w:t>
      </w:r>
      <w:r w:rsidRPr="00981421">
        <w:rPr>
          <w:rFonts w:asciiTheme="minorHAnsi" w:hAnsiTheme="minorHAnsi" w:cstheme="minorHAnsi"/>
          <w:lang w:val="x-none" w:eastAsia="en-US"/>
        </w:rPr>
        <w:t>do siedziby Kupującego</w:t>
      </w:r>
      <w:r w:rsidRPr="00981421">
        <w:rPr>
          <w:rFonts w:asciiTheme="minorHAnsi" w:hAnsiTheme="minorHAnsi" w:cstheme="minorHAnsi"/>
          <w:lang w:eastAsia="en-US"/>
        </w:rPr>
        <w:t>.</w:t>
      </w:r>
    </w:p>
    <w:p w:rsidR="00E11994" w:rsidRPr="00E11994" w:rsidRDefault="00E11994" w:rsidP="00E11994">
      <w:pPr>
        <w:numPr>
          <w:ilvl w:val="0"/>
          <w:numId w:val="48"/>
        </w:numPr>
        <w:spacing w:after="200" w:line="276" w:lineRule="auto"/>
        <w:jc w:val="both"/>
        <w:rPr>
          <w:rFonts w:asciiTheme="minorHAnsi" w:hAnsiTheme="minorHAnsi" w:cstheme="minorHAnsi"/>
          <w:lang w:val="x-none" w:eastAsia="en-US"/>
        </w:rPr>
      </w:pPr>
      <w:r w:rsidRPr="00E11994">
        <w:rPr>
          <w:rFonts w:asciiTheme="minorHAnsi" w:hAnsiTheme="minorHAnsi" w:cstheme="minorHAnsi"/>
          <w:lang w:val="x-none" w:eastAsia="en-US"/>
        </w:rPr>
        <w:t xml:space="preserve">Sprzedający dostarczający wyroby medyczne zaliczane do klasy </w:t>
      </w:r>
      <w:proofErr w:type="spellStart"/>
      <w:r w:rsidRPr="00E11994">
        <w:rPr>
          <w:rFonts w:asciiTheme="minorHAnsi" w:hAnsiTheme="minorHAnsi" w:cstheme="minorHAnsi"/>
          <w:lang w:val="x-none" w:eastAsia="en-US"/>
        </w:rPr>
        <w:t>IIa</w:t>
      </w:r>
      <w:proofErr w:type="spellEnd"/>
      <w:r w:rsidRPr="00E11994">
        <w:rPr>
          <w:rFonts w:asciiTheme="minorHAnsi" w:hAnsiTheme="minorHAnsi" w:cstheme="minorHAnsi"/>
          <w:lang w:val="x-none" w:eastAsia="en-US"/>
        </w:rPr>
        <w:t xml:space="preserve">, </w:t>
      </w:r>
      <w:proofErr w:type="spellStart"/>
      <w:r w:rsidRPr="00E11994">
        <w:rPr>
          <w:rFonts w:asciiTheme="minorHAnsi" w:hAnsiTheme="minorHAnsi" w:cstheme="minorHAnsi"/>
          <w:lang w:val="x-none" w:eastAsia="en-US"/>
        </w:rPr>
        <w:t>IIb</w:t>
      </w:r>
      <w:proofErr w:type="spellEnd"/>
      <w:r w:rsidRPr="00E11994">
        <w:rPr>
          <w:rFonts w:asciiTheme="minorHAnsi" w:hAnsiTheme="minorHAnsi" w:cstheme="minorHAnsi"/>
          <w:lang w:val="x-none" w:eastAsia="en-US"/>
        </w:rPr>
        <w:t xml:space="preserve"> i klasy III, zobowiązany jest podawać na fakturze sprzedaży oprócz danych wynikających  z przepisów podatkowych, następujące informacje:</w:t>
      </w:r>
    </w:p>
    <w:p w:rsidR="00E11994" w:rsidRPr="00E11994" w:rsidRDefault="00E11994" w:rsidP="00E11994">
      <w:pPr>
        <w:spacing w:after="200" w:line="276" w:lineRule="auto"/>
        <w:ind w:left="360"/>
        <w:jc w:val="both"/>
        <w:rPr>
          <w:rFonts w:asciiTheme="minorHAnsi" w:hAnsiTheme="minorHAnsi" w:cstheme="minorHAnsi"/>
          <w:lang w:val="x-none" w:eastAsia="en-US"/>
        </w:rPr>
      </w:pPr>
      <w:r w:rsidRPr="00E11994">
        <w:rPr>
          <w:rFonts w:asciiTheme="minorHAnsi" w:hAnsiTheme="minorHAnsi" w:cstheme="minorHAnsi"/>
          <w:lang w:val="x-none" w:eastAsia="en-US"/>
        </w:rPr>
        <w:t>1) kod EAN</w:t>
      </w:r>
    </w:p>
    <w:p w:rsidR="00E11994" w:rsidRPr="00E11994" w:rsidRDefault="00E11994" w:rsidP="00E11994">
      <w:pPr>
        <w:spacing w:after="200" w:line="276" w:lineRule="auto"/>
        <w:ind w:left="360"/>
        <w:jc w:val="both"/>
        <w:rPr>
          <w:rFonts w:asciiTheme="minorHAnsi" w:hAnsiTheme="minorHAnsi" w:cstheme="minorHAnsi"/>
          <w:lang w:val="x-none" w:eastAsia="en-US"/>
        </w:rPr>
      </w:pPr>
      <w:r w:rsidRPr="00E11994">
        <w:rPr>
          <w:rFonts w:asciiTheme="minorHAnsi" w:hAnsiTheme="minorHAnsi" w:cstheme="minorHAnsi"/>
          <w:lang w:val="x-none" w:eastAsia="en-US"/>
        </w:rPr>
        <w:t>2) datę ważności</w:t>
      </w:r>
    </w:p>
    <w:p w:rsidR="00E11994" w:rsidRPr="00E11994" w:rsidRDefault="00E11994" w:rsidP="00E11994">
      <w:pPr>
        <w:spacing w:after="200" w:line="276" w:lineRule="auto"/>
        <w:ind w:left="360"/>
        <w:jc w:val="both"/>
        <w:rPr>
          <w:rFonts w:asciiTheme="minorHAnsi" w:hAnsiTheme="minorHAnsi" w:cstheme="minorHAnsi"/>
          <w:lang w:val="x-none" w:eastAsia="en-US"/>
        </w:rPr>
      </w:pPr>
      <w:r w:rsidRPr="00E11994">
        <w:rPr>
          <w:rFonts w:asciiTheme="minorHAnsi" w:hAnsiTheme="minorHAnsi" w:cstheme="minorHAnsi"/>
          <w:lang w:val="x-none" w:eastAsia="en-US"/>
        </w:rPr>
        <w:t>3) numer LOT</w:t>
      </w:r>
    </w:p>
    <w:p w:rsidR="00E11994" w:rsidRPr="00981421" w:rsidRDefault="00E11994" w:rsidP="00E11994">
      <w:pPr>
        <w:spacing w:after="200" w:line="276" w:lineRule="auto"/>
        <w:ind w:left="360"/>
        <w:jc w:val="both"/>
        <w:rPr>
          <w:rFonts w:asciiTheme="minorHAnsi" w:hAnsiTheme="minorHAnsi" w:cstheme="minorHAnsi"/>
          <w:lang w:val="x-none" w:eastAsia="en-US"/>
        </w:rPr>
      </w:pPr>
      <w:r w:rsidRPr="00E11994">
        <w:rPr>
          <w:rFonts w:asciiTheme="minorHAnsi" w:hAnsiTheme="minorHAnsi" w:cstheme="minorHAnsi"/>
          <w:lang w:val="x-none" w:eastAsia="en-US"/>
        </w:rPr>
        <w:t>4) numer REF</w:t>
      </w:r>
    </w:p>
    <w:p w:rsidR="00981421" w:rsidRPr="00981421" w:rsidRDefault="00E11994" w:rsidP="005E6982">
      <w:pPr>
        <w:suppressAutoHyphens/>
        <w:spacing w:after="200" w:line="276" w:lineRule="auto"/>
        <w:ind w:left="284" w:hanging="284"/>
        <w:jc w:val="both"/>
        <w:rPr>
          <w:rFonts w:asciiTheme="minorHAnsi" w:eastAsia="Calibri" w:hAnsiTheme="minorHAnsi" w:cstheme="minorHAnsi"/>
          <w:lang w:eastAsia="en-US"/>
        </w:rPr>
      </w:pPr>
      <w:r>
        <w:rPr>
          <w:rFonts w:asciiTheme="minorHAnsi" w:eastAsia="Calibri" w:hAnsiTheme="minorHAnsi" w:cstheme="minorHAnsi"/>
          <w:lang w:eastAsia="en-US"/>
        </w:rPr>
        <w:lastRenderedPageBreak/>
        <w:t>5</w:t>
      </w:r>
      <w:r w:rsidR="00981421" w:rsidRPr="00981421">
        <w:rPr>
          <w:rFonts w:asciiTheme="minorHAnsi" w:eastAsia="Calibri" w:hAnsiTheme="minorHAnsi" w:cstheme="minorHAnsi"/>
          <w:lang w:eastAsia="en-US"/>
        </w:rPr>
        <w:t>. Strony umowy postanawiają, że zapłata należności za dostarczony przedmiot sprzedaży nastąpi z chwilą obciążenia rachunku bankowego Kupującego.</w:t>
      </w:r>
    </w:p>
    <w:p w:rsidR="00981421" w:rsidRPr="00981421" w:rsidRDefault="00E11994" w:rsidP="005E6982">
      <w:pPr>
        <w:suppressAutoHyphens/>
        <w:spacing w:after="200" w:line="276" w:lineRule="auto"/>
        <w:ind w:left="284" w:hanging="284"/>
        <w:jc w:val="both"/>
        <w:rPr>
          <w:rFonts w:asciiTheme="minorHAnsi" w:eastAsia="Calibri" w:hAnsiTheme="minorHAnsi" w:cstheme="minorHAnsi"/>
          <w:lang w:eastAsia="en-US"/>
        </w:rPr>
      </w:pPr>
      <w:r>
        <w:rPr>
          <w:rFonts w:asciiTheme="minorHAnsi" w:eastAsia="Calibri" w:hAnsiTheme="minorHAnsi" w:cstheme="minorHAnsi"/>
          <w:lang w:eastAsia="en-US"/>
        </w:rPr>
        <w:t>6</w:t>
      </w:r>
      <w:r w:rsidR="00981421" w:rsidRPr="00981421">
        <w:rPr>
          <w:rFonts w:asciiTheme="minorHAnsi" w:eastAsia="Calibri" w:hAnsiTheme="minorHAnsi" w:cstheme="minorHAnsi"/>
          <w:lang w:eastAsia="en-US"/>
        </w:rPr>
        <w:t>. Strony umowy postanawiają, że należności wynikające z niniejszej umowy   nie mogą być przedmiotem przelewu wierzytelności (przez przelew wierzytelności strony rozumieją również wszelkiego rodzaju umowy zarządzania wierzytelnością, przejęcia wierzytelności do realizacji, ubezpieczenia wierzytelności itp.).</w:t>
      </w:r>
    </w:p>
    <w:p w:rsidR="00981421" w:rsidRPr="00981421" w:rsidRDefault="00E11994" w:rsidP="00981421">
      <w:pPr>
        <w:suppressAutoHyphens/>
        <w:spacing w:after="200" w:line="276" w:lineRule="auto"/>
        <w:ind w:left="284" w:hanging="284"/>
        <w:jc w:val="both"/>
        <w:rPr>
          <w:rFonts w:asciiTheme="minorHAnsi" w:eastAsia="Calibri" w:hAnsiTheme="minorHAnsi" w:cstheme="minorHAnsi"/>
          <w:lang w:eastAsia="en-US"/>
        </w:rPr>
      </w:pPr>
      <w:r>
        <w:rPr>
          <w:rFonts w:asciiTheme="minorHAnsi" w:eastAsia="Calibri" w:hAnsiTheme="minorHAnsi" w:cstheme="minorHAnsi"/>
          <w:lang w:eastAsia="en-US"/>
        </w:rPr>
        <w:t>7</w:t>
      </w:r>
      <w:r w:rsidR="00981421" w:rsidRPr="00981421">
        <w:rPr>
          <w:rFonts w:asciiTheme="minorHAnsi" w:eastAsia="Calibri" w:hAnsiTheme="minorHAnsi" w:cstheme="minorHAnsi"/>
          <w:lang w:eastAsia="en-US"/>
        </w:rPr>
        <w:t>. Sprzedający zobowiązuje się nie korzystać z prawa do wstrzymania dostaw na podstawie art. 552 k.c. lub jakiegokolwiek innego tytułu prawnego.</w:t>
      </w:r>
    </w:p>
    <w:p w:rsidR="00981421" w:rsidRPr="00981421" w:rsidRDefault="00981421" w:rsidP="00981421">
      <w:pPr>
        <w:suppressAutoHyphens/>
        <w:spacing w:after="200" w:line="276" w:lineRule="auto"/>
        <w:jc w:val="both"/>
        <w:rPr>
          <w:rFonts w:asciiTheme="minorHAnsi" w:eastAsia="Calibri" w:hAnsiTheme="minorHAnsi" w:cstheme="minorHAnsi"/>
          <w:lang w:eastAsia="en-US"/>
        </w:rPr>
      </w:pPr>
      <w:r w:rsidRPr="00981421">
        <w:rPr>
          <w:rFonts w:asciiTheme="minorHAnsi" w:eastAsia="Calibri" w:hAnsiTheme="minorHAnsi" w:cstheme="minorHAnsi"/>
          <w:lang w:eastAsia="en-US"/>
        </w:rPr>
        <w:t>8.</w:t>
      </w:r>
      <w:r w:rsidR="005E6982">
        <w:rPr>
          <w:rFonts w:asciiTheme="minorHAnsi" w:eastAsia="Calibri" w:hAnsiTheme="minorHAnsi" w:cstheme="minorHAnsi"/>
          <w:lang w:eastAsia="en-US"/>
        </w:rPr>
        <w:t xml:space="preserve"> </w:t>
      </w:r>
      <w:r w:rsidRPr="00981421">
        <w:rPr>
          <w:rFonts w:asciiTheme="minorHAnsi" w:eastAsia="Calibri" w:hAnsiTheme="minorHAnsi" w:cstheme="minorHAnsi"/>
          <w:lang w:eastAsia="en-US"/>
        </w:rPr>
        <w:t xml:space="preserve">Łączna wartość </w:t>
      </w:r>
      <w:r w:rsidR="00E42BCE">
        <w:rPr>
          <w:rFonts w:asciiTheme="minorHAnsi" w:eastAsia="Calibri" w:hAnsiTheme="minorHAnsi" w:cstheme="minorHAnsi"/>
          <w:lang w:eastAsia="en-US"/>
        </w:rPr>
        <w:t>umowy brutto wynosi:………………………………………………….</w:t>
      </w:r>
    </w:p>
    <w:p w:rsidR="00981421" w:rsidRPr="00981421" w:rsidRDefault="00981421" w:rsidP="00981421">
      <w:pPr>
        <w:suppressAutoHyphens/>
        <w:spacing w:line="259" w:lineRule="auto"/>
        <w:ind w:left="284" w:hanging="284"/>
        <w:jc w:val="both"/>
        <w:rPr>
          <w:rFonts w:asciiTheme="minorHAnsi" w:eastAsia="Calibri" w:hAnsiTheme="minorHAnsi" w:cstheme="minorHAnsi"/>
          <w:lang w:eastAsia="zh-CN"/>
        </w:rPr>
      </w:pPr>
      <w:r w:rsidRPr="00981421">
        <w:rPr>
          <w:rFonts w:asciiTheme="minorHAnsi" w:eastAsia="Calibri" w:hAnsiTheme="minorHAnsi" w:cstheme="minorHAnsi"/>
          <w:lang w:eastAsia="zh-CN"/>
        </w:rPr>
        <w:t xml:space="preserve">9. Kupujący zastrzega sobie prawo rezygnacji z zakupu części przedmiotu sprzedaży. Sprzedającemu nie przysługują z tego tytułu roszczenia odszkodowawcze. Kupujący deklaruje realizację co najmniej 30 % wartości umowy określonej w </w:t>
      </w:r>
      <w:r w:rsidRPr="00981421">
        <w:rPr>
          <w:rFonts w:asciiTheme="minorHAnsi" w:eastAsia="Calibri" w:hAnsiTheme="minorHAnsi" w:cstheme="minorHAnsi"/>
          <w:lang w:eastAsia="en-US"/>
        </w:rPr>
        <w:t>§ 6 ust. 8</w:t>
      </w:r>
      <w:r w:rsidRPr="00981421">
        <w:rPr>
          <w:rFonts w:asciiTheme="minorHAnsi" w:eastAsia="Calibri" w:hAnsiTheme="minorHAnsi" w:cstheme="minorHAnsi"/>
          <w:lang w:eastAsia="zh-CN"/>
        </w:rPr>
        <w:t>.</w:t>
      </w:r>
    </w:p>
    <w:p w:rsidR="00E42BCE" w:rsidRPr="00981421" w:rsidRDefault="00E42BCE" w:rsidP="00823BC3">
      <w:pPr>
        <w:suppressAutoHyphens/>
        <w:spacing w:line="259" w:lineRule="auto"/>
        <w:jc w:val="both"/>
        <w:rPr>
          <w:rFonts w:asciiTheme="minorHAnsi" w:eastAsia="Calibri" w:hAnsiTheme="minorHAnsi" w:cstheme="minorHAnsi"/>
          <w:lang w:eastAsia="zh-CN"/>
        </w:rPr>
      </w:pP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7</w:t>
      </w:r>
    </w:p>
    <w:p w:rsidR="00981421" w:rsidRPr="00981421" w:rsidRDefault="00981421" w:rsidP="00981421">
      <w:pPr>
        <w:tabs>
          <w:tab w:val="left" w:pos="284"/>
        </w:tabs>
        <w:suppressAutoHyphens/>
        <w:spacing w:after="200" w:line="276" w:lineRule="auto"/>
        <w:ind w:left="284" w:hanging="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1. W przypadku stwierdzenia przez Kupującego wad </w:t>
      </w:r>
      <w:r w:rsidR="00E42BCE">
        <w:rPr>
          <w:rFonts w:asciiTheme="minorHAnsi" w:eastAsia="Calibri" w:hAnsiTheme="minorHAnsi" w:cstheme="minorHAnsi"/>
          <w:lang w:eastAsia="en-US"/>
        </w:rPr>
        <w:t>zestawów do przetoczeń</w:t>
      </w:r>
      <w:r w:rsidRPr="00981421">
        <w:rPr>
          <w:rFonts w:asciiTheme="minorHAnsi" w:eastAsia="Calibri" w:hAnsiTheme="minorHAnsi" w:cstheme="minorHAnsi"/>
          <w:lang w:eastAsia="en-US"/>
        </w:rPr>
        <w:t xml:space="preserve">, Sprzedający jest zobowiązany do ich usunięcia w terminie </w:t>
      </w:r>
      <w:r w:rsidRPr="0075313B">
        <w:rPr>
          <w:rFonts w:asciiTheme="minorHAnsi" w:eastAsia="Calibri" w:hAnsiTheme="minorHAnsi" w:cstheme="minorHAnsi"/>
          <w:b/>
          <w:lang w:eastAsia="en-US"/>
        </w:rPr>
        <w:t>5 dni</w:t>
      </w:r>
      <w:r w:rsidRPr="00981421">
        <w:rPr>
          <w:rFonts w:asciiTheme="minorHAnsi" w:eastAsia="Calibri" w:hAnsiTheme="minorHAnsi" w:cstheme="minorHAnsi"/>
          <w:lang w:eastAsia="en-US"/>
        </w:rPr>
        <w:t xml:space="preserve"> od daty zgłoszenia wady.</w:t>
      </w:r>
    </w:p>
    <w:p w:rsidR="00981421" w:rsidRPr="00981421" w:rsidRDefault="00981421" w:rsidP="00981421">
      <w:pPr>
        <w:tabs>
          <w:tab w:val="left" w:pos="426"/>
        </w:tabs>
        <w:suppressAutoHyphens/>
        <w:spacing w:after="200" w:line="276" w:lineRule="auto"/>
        <w:ind w:left="284" w:hanging="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2. Wszelkie konsekwencje finansowe i prawne związane z wprowadzeniem do obrotu                  </w:t>
      </w:r>
      <w:r w:rsidR="00823BC3">
        <w:rPr>
          <w:rFonts w:asciiTheme="minorHAnsi" w:eastAsia="Calibri" w:hAnsiTheme="minorHAnsi" w:cstheme="minorHAnsi"/>
          <w:lang w:eastAsia="en-US"/>
        </w:rPr>
        <w:t xml:space="preserve">              </w:t>
      </w:r>
      <w:r w:rsidRPr="00981421">
        <w:rPr>
          <w:rFonts w:asciiTheme="minorHAnsi" w:eastAsia="Calibri" w:hAnsiTheme="minorHAnsi" w:cstheme="minorHAnsi"/>
          <w:lang w:eastAsia="en-US"/>
        </w:rPr>
        <w:t>i stosowania towaru niespełniającego wymogów określonych obowiązującymi przepisami  i normami ponosi Sprzedający.</w:t>
      </w:r>
    </w:p>
    <w:p w:rsidR="00981421" w:rsidRDefault="00E42BCE" w:rsidP="00E42BCE">
      <w:pPr>
        <w:suppressAutoHyphens/>
        <w:ind w:left="284" w:hanging="993"/>
        <w:jc w:val="both"/>
        <w:rPr>
          <w:rFonts w:asciiTheme="minorHAnsi" w:eastAsia="Calibri" w:hAnsiTheme="minorHAnsi" w:cstheme="minorHAnsi"/>
          <w:lang w:eastAsia="en-US"/>
        </w:rPr>
      </w:pPr>
      <w:r>
        <w:rPr>
          <w:rFonts w:asciiTheme="minorHAnsi" w:eastAsia="Calibri" w:hAnsiTheme="minorHAnsi" w:cstheme="minorHAnsi"/>
          <w:lang w:eastAsia="en-US"/>
        </w:rPr>
        <w:t xml:space="preserve">            3. </w:t>
      </w:r>
      <w:r w:rsidR="00981421" w:rsidRPr="00981421">
        <w:rPr>
          <w:rFonts w:asciiTheme="minorHAnsi" w:eastAsia="Calibri" w:hAnsiTheme="minorHAnsi" w:cstheme="minorHAnsi"/>
          <w:lang w:eastAsia="en-US"/>
        </w:rPr>
        <w:t xml:space="preserve">W przypadku </w:t>
      </w:r>
      <w:r w:rsidR="00A42D25">
        <w:rPr>
          <w:rFonts w:asciiTheme="minorHAnsi" w:eastAsia="Calibri" w:hAnsiTheme="minorHAnsi" w:cstheme="minorHAnsi"/>
          <w:lang w:eastAsia="en-US"/>
        </w:rPr>
        <w:t xml:space="preserve">niedostarczenia pomp infuzyjnych w terminie określonym </w:t>
      </w:r>
      <w:r w:rsidR="00A42D25" w:rsidRPr="00E42BCE">
        <w:rPr>
          <w:rFonts w:asciiTheme="minorHAnsi" w:eastAsia="Calibri" w:hAnsiTheme="minorHAnsi" w:cstheme="minorHAnsi"/>
          <w:color w:val="000000" w:themeColor="text1"/>
          <w:lang w:eastAsia="en-US"/>
        </w:rPr>
        <w:t>w</w:t>
      </w:r>
      <w:r w:rsidR="00A42D25" w:rsidRPr="00A42D25">
        <w:rPr>
          <w:rFonts w:asciiTheme="minorHAnsi" w:eastAsia="Calibri" w:hAnsiTheme="minorHAnsi" w:cstheme="minorHAnsi"/>
          <w:color w:val="FF0000"/>
          <w:lang w:eastAsia="en-US"/>
        </w:rPr>
        <w:t xml:space="preserve">  </w:t>
      </w:r>
      <w:r w:rsidRPr="00981421">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2 ust. 1 </w:t>
      </w:r>
      <w:r w:rsidR="00A42D25" w:rsidRPr="00E42BCE">
        <w:rPr>
          <w:rFonts w:asciiTheme="minorHAnsi" w:eastAsia="Calibri" w:hAnsiTheme="minorHAnsi" w:cstheme="minorHAnsi"/>
          <w:color w:val="000000" w:themeColor="text1"/>
          <w:lang w:eastAsia="en-US"/>
        </w:rPr>
        <w:t>oraz</w:t>
      </w:r>
      <w:r w:rsidRPr="00E42BCE">
        <w:rPr>
          <w:rFonts w:asciiTheme="minorHAnsi" w:eastAsia="Calibri" w:hAnsiTheme="minorHAnsi" w:cstheme="minorHAnsi"/>
          <w:color w:val="000000" w:themeColor="text1"/>
          <w:lang w:eastAsia="en-US"/>
        </w:rPr>
        <w:t xml:space="preserve"> </w:t>
      </w:r>
      <w:r w:rsidR="00A42D25">
        <w:rPr>
          <w:rFonts w:asciiTheme="minorHAnsi" w:eastAsia="Calibri" w:hAnsiTheme="minorHAnsi" w:cstheme="minorHAnsi"/>
          <w:lang w:eastAsia="en-US"/>
        </w:rPr>
        <w:t>przypadku niedostarczenia sprzętu zastępczego</w:t>
      </w:r>
      <w:r w:rsidR="00C4675B">
        <w:rPr>
          <w:rFonts w:asciiTheme="minorHAnsi" w:eastAsia="Calibri" w:hAnsiTheme="minorHAnsi" w:cstheme="minorHAnsi"/>
          <w:lang w:eastAsia="en-US"/>
        </w:rPr>
        <w:t xml:space="preserve">-zgodnie z treścią </w:t>
      </w:r>
      <w:r w:rsidR="00C4675B" w:rsidRPr="00981421">
        <w:rPr>
          <w:rFonts w:asciiTheme="minorHAnsi" w:eastAsia="Calibri" w:hAnsiTheme="minorHAnsi" w:cstheme="minorHAnsi"/>
          <w:lang w:eastAsia="en-US"/>
        </w:rPr>
        <w:t xml:space="preserve">§ </w:t>
      </w:r>
      <w:r w:rsidR="00C4675B">
        <w:rPr>
          <w:rFonts w:asciiTheme="minorHAnsi" w:eastAsia="Calibri" w:hAnsiTheme="minorHAnsi" w:cstheme="minorHAnsi"/>
          <w:lang w:eastAsia="en-US"/>
        </w:rPr>
        <w:t xml:space="preserve">2 ust. </w:t>
      </w:r>
      <w:r w:rsidR="00F71430">
        <w:rPr>
          <w:rFonts w:asciiTheme="minorHAnsi" w:eastAsia="Calibri" w:hAnsiTheme="minorHAnsi" w:cstheme="minorHAnsi"/>
          <w:lang w:eastAsia="en-US"/>
        </w:rPr>
        <w:t>5</w:t>
      </w:r>
      <w:r w:rsidR="00C4675B">
        <w:rPr>
          <w:rFonts w:asciiTheme="minorHAnsi" w:eastAsia="Calibri" w:hAnsiTheme="minorHAnsi" w:cstheme="minorHAnsi"/>
          <w:lang w:eastAsia="en-US"/>
        </w:rPr>
        <w:t xml:space="preserve"> </w:t>
      </w:r>
      <w:r>
        <w:rPr>
          <w:rFonts w:asciiTheme="minorHAnsi" w:eastAsia="Calibri" w:hAnsiTheme="minorHAnsi" w:cstheme="minorHAnsi"/>
          <w:lang w:eastAsia="en-US"/>
        </w:rPr>
        <w:t>,</w:t>
      </w:r>
      <w:r w:rsidR="00981421" w:rsidRPr="00981421">
        <w:rPr>
          <w:rFonts w:asciiTheme="minorHAnsi" w:eastAsia="Calibri" w:hAnsiTheme="minorHAnsi" w:cstheme="minorHAnsi"/>
          <w:lang w:eastAsia="en-US"/>
        </w:rPr>
        <w:t xml:space="preserve"> Sprzedający zobowiązuje się zapłacić Kupującemu karę umowną w wysokości: </w:t>
      </w:r>
      <w:r w:rsidR="00A42D25">
        <w:rPr>
          <w:rFonts w:asciiTheme="minorHAnsi" w:eastAsia="Calibri" w:hAnsiTheme="minorHAnsi" w:cstheme="minorHAnsi"/>
          <w:b/>
          <w:lang w:eastAsia="en-US"/>
        </w:rPr>
        <w:t>2</w:t>
      </w:r>
      <w:r w:rsidR="00981421" w:rsidRPr="00981421">
        <w:rPr>
          <w:rFonts w:asciiTheme="minorHAnsi" w:eastAsia="Calibri" w:hAnsiTheme="minorHAnsi" w:cstheme="minorHAnsi"/>
          <w:b/>
          <w:lang w:eastAsia="en-US"/>
        </w:rPr>
        <w:t>00,00 PLN brutto</w:t>
      </w:r>
      <w:r w:rsidR="00981421" w:rsidRPr="00981421">
        <w:rPr>
          <w:rFonts w:asciiTheme="minorHAnsi" w:eastAsia="Calibri" w:hAnsiTheme="minorHAnsi" w:cstheme="minorHAnsi"/>
          <w:lang w:eastAsia="en-US"/>
        </w:rPr>
        <w:t xml:space="preserve">, </w:t>
      </w:r>
      <w:r w:rsidR="00357283">
        <w:rPr>
          <w:rFonts w:asciiTheme="minorHAnsi" w:eastAsia="Calibri" w:hAnsiTheme="minorHAnsi" w:cstheme="minorHAnsi"/>
          <w:lang w:eastAsia="en-US"/>
        </w:rPr>
        <w:t xml:space="preserve">                     </w:t>
      </w:r>
      <w:r w:rsidR="00981421" w:rsidRPr="00981421">
        <w:rPr>
          <w:rFonts w:asciiTheme="minorHAnsi" w:eastAsia="Calibri" w:hAnsiTheme="minorHAnsi" w:cstheme="minorHAnsi"/>
          <w:lang w:eastAsia="en-US"/>
        </w:rPr>
        <w:t>za każdy rozpoczęty dzień zwłoki.</w:t>
      </w:r>
    </w:p>
    <w:p w:rsidR="00E42BCE" w:rsidRPr="00981421" w:rsidRDefault="00E42BCE" w:rsidP="00E42BCE">
      <w:pPr>
        <w:suppressAutoHyphens/>
        <w:ind w:left="284" w:hanging="993"/>
        <w:jc w:val="both"/>
        <w:rPr>
          <w:rFonts w:asciiTheme="minorHAnsi" w:eastAsia="Calibri" w:hAnsiTheme="minorHAnsi" w:cstheme="minorHAnsi"/>
          <w:lang w:eastAsia="en-US"/>
        </w:rPr>
      </w:pPr>
    </w:p>
    <w:p w:rsidR="00981421" w:rsidRPr="00981421" w:rsidRDefault="00981421" w:rsidP="00981421">
      <w:pPr>
        <w:tabs>
          <w:tab w:val="left" w:pos="284"/>
        </w:tabs>
        <w:suppressAutoHyphens/>
        <w:spacing w:after="200" w:line="276" w:lineRule="auto"/>
        <w:ind w:left="284" w:hanging="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4. W przypadku niewykonania lub nienależytego wykonania umowy przez Sprzedającego    w zakresie dotyczącym dostaw </w:t>
      </w:r>
      <w:r w:rsidR="00A42D25">
        <w:rPr>
          <w:rFonts w:asciiTheme="minorHAnsi" w:eastAsia="Calibri" w:hAnsiTheme="minorHAnsi" w:cstheme="minorHAnsi"/>
          <w:lang w:eastAsia="en-US"/>
        </w:rPr>
        <w:t>zestawów do przetoczeń</w:t>
      </w:r>
      <w:r w:rsidRPr="00981421">
        <w:rPr>
          <w:rFonts w:asciiTheme="minorHAnsi" w:eastAsia="Calibri" w:hAnsiTheme="minorHAnsi" w:cstheme="minorHAnsi"/>
          <w:lang w:eastAsia="en-US"/>
        </w:rPr>
        <w:t xml:space="preserve"> określonych w załączniku nr 1 </w:t>
      </w:r>
      <w:r w:rsidR="00A42D25">
        <w:rPr>
          <w:rFonts w:asciiTheme="minorHAnsi" w:eastAsia="Calibri" w:hAnsiTheme="minorHAnsi" w:cstheme="minorHAnsi"/>
          <w:lang w:eastAsia="en-US"/>
        </w:rPr>
        <w:t xml:space="preserve">                   </w:t>
      </w:r>
      <w:r w:rsidRPr="00981421">
        <w:rPr>
          <w:rFonts w:asciiTheme="minorHAnsi" w:eastAsia="Calibri" w:hAnsiTheme="minorHAnsi" w:cstheme="minorHAnsi"/>
          <w:lang w:eastAsia="en-US"/>
        </w:rPr>
        <w:t xml:space="preserve">do umowy, Sprzedający zobowiązuje się zapłacić Kupującemu karę umowną w wysokości  </w:t>
      </w:r>
      <w:r w:rsidR="00A42D25">
        <w:rPr>
          <w:rFonts w:asciiTheme="minorHAnsi" w:eastAsia="Calibri" w:hAnsiTheme="minorHAnsi" w:cstheme="minorHAnsi"/>
          <w:lang w:eastAsia="en-US"/>
        </w:rPr>
        <w:t xml:space="preserve">  </w:t>
      </w:r>
      <w:r w:rsidR="00357283">
        <w:rPr>
          <w:rFonts w:asciiTheme="minorHAnsi" w:eastAsia="Calibri" w:hAnsiTheme="minorHAnsi" w:cstheme="minorHAnsi"/>
          <w:b/>
          <w:lang w:eastAsia="en-US"/>
        </w:rPr>
        <w:t>2</w:t>
      </w:r>
      <w:r w:rsidRPr="00981421">
        <w:rPr>
          <w:rFonts w:asciiTheme="minorHAnsi" w:eastAsia="Calibri" w:hAnsiTheme="minorHAnsi" w:cstheme="minorHAnsi"/>
          <w:b/>
          <w:lang w:eastAsia="en-US"/>
        </w:rPr>
        <w:t xml:space="preserve"> % wartości przedmiotu umowy</w:t>
      </w:r>
      <w:r w:rsidRPr="00981421">
        <w:rPr>
          <w:rFonts w:asciiTheme="minorHAnsi" w:eastAsia="Calibri" w:hAnsiTheme="minorHAnsi" w:cstheme="minorHAnsi"/>
          <w:lang w:eastAsia="en-US"/>
        </w:rPr>
        <w:t>, który miał być wydany,  za każdy rozpoczęty dzień zwłoki.  Kupujący może, na uzasadniony wniosek Sprzedającego, odstąpić od naliczenia kary umownej.</w:t>
      </w:r>
    </w:p>
    <w:p w:rsidR="00981421" w:rsidRPr="00981421" w:rsidRDefault="00981421" w:rsidP="00981421">
      <w:pPr>
        <w:tabs>
          <w:tab w:val="left" w:pos="426"/>
        </w:tabs>
        <w:suppressAutoHyphens/>
        <w:spacing w:after="200" w:line="276" w:lineRule="auto"/>
        <w:ind w:left="284" w:hanging="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5. Sprzedający zobowiązany jest do zapłaty kar umownych w terminie </w:t>
      </w:r>
      <w:r w:rsidRPr="00981421">
        <w:rPr>
          <w:rFonts w:asciiTheme="minorHAnsi" w:eastAsia="Calibri" w:hAnsiTheme="minorHAnsi" w:cstheme="minorHAnsi"/>
          <w:b/>
          <w:lang w:eastAsia="en-US"/>
        </w:rPr>
        <w:t>30 dni</w:t>
      </w:r>
      <w:r w:rsidRPr="00981421">
        <w:rPr>
          <w:rFonts w:asciiTheme="minorHAnsi" w:eastAsia="Calibri" w:hAnsiTheme="minorHAnsi" w:cstheme="minorHAnsi"/>
          <w:lang w:eastAsia="en-US"/>
        </w:rPr>
        <w:t xml:space="preserve"> od daty otrzymania wezwania do zapłaty. Zwłoka upoważnia Kupującego do naliczania odsetek ustawowych. W przypadku niedotrzymania terminu określonego w wezwaniu do zapłaty Kupujący może potrącić należną kwotę wraz z odsetkami ustawowymi z bieżącej należności Sprzedającego.</w:t>
      </w:r>
    </w:p>
    <w:p w:rsidR="00981421" w:rsidRPr="00981421" w:rsidRDefault="00981421" w:rsidP="00981421">
      <w:pPr>
        <w:tabs>
          <w:tab w:val="left" w:pos="426"/>
        </w:tabs>
        <w:suppressAutoHyphens/>
        <w:spacing w:after="200" w:line="276" w:lineRule="auto"/>
        <w:ind w:left="284" w:hanging="284"/>
        <w:jc w:val="both"/>
        <w:rPr>
          <w:rFonts w:asciiTheme="minorHAnsi" w:eastAsia="Calibri" w:hAnsiTheme="minorHAnsi" w:cstheme="minorHAnsi"/>
          <w:lang w:eastAsia="en-US"/>
        </w:rPr>
      </w:pPr>
      <w:r w:rsidRPr="00981421">
        <w:rPr>
          <w:rFonts w:asciiTheme="minorHAnsi" w:eastAsia="Calibri" w:hAnsiTheme="minorHAnsi" w:cstheme="minorHAnsi"/>
          <w:lang w:eastAsia="en-US"/>
        </w:rPr>
        <w:t>6. Jeżeli szkoda rzeczywista będzie wyższa niż kara umowna, Sprzedający będzie zobowiązany do zapłaty odszkodowania przekraczającego karę umowną na zasadach ogólnych.</w:t>
      </w:r>
    </w:p>
    <w:p w:rsidR="00A42D25" w:rsidRPr="00981421" w:rsidRDefault="00981421" w:rsidP="005E6982">
      <w:pPr>
        <w:tabs>
          <w:tab w:val="left" w:pos="426"/>
        </w:tabs>
        <w:suppressAutoHyphens/>
        <w:spacing w:after="200" w:line="276" w:lineRule="auto"/>
        <w:ind w:left="284" w:hanging="284"/>
        <w:jc w:val="both"/>
        <w:rPr>
          <w:rFonts w:asciiTheme="minorHAnsi" w:eastAsia="Calibri" w:hAnsiTheme="minorHAnsi" w:cstheme="minorHAnsi"/>
          <w:lang w:eastAsia="en-US"/>
        </w:rPr>
      </w:pPr>
      <w:r w:rsidRPr="00981421">
        <w:rPr>
          <w:rFonts w:asciiTheme="minorHAnsi" w:eastAsia="Calibri" w:hAnsiTheme="minorHAnsi" w:cstheme="minorHAnsi"/>
          <w:lang w:eastAsia="zh-CN"/>
        </w:rPr>
        <w:lastRenderedPageBreak/>
        <w:t xml:space="preserve">7. Łączna maksymalna wysokość kar umownych, którą mogą dochodzić Strony wynosi 50 % wartości umowy określonej w </w:t>
      </w:r>
      <w:r w:rsidRPr="00981421">
        <w:rPr>
          <w:rFonts w:asciiTheme="minorHAnsi" w:eastAsia="Calibri" w:hAnsiTheme="minorHAnsi" w:cstheme="minorHAnsi"/>
          <w:lang w:eastAsia="en-US"/>
        </w:rPr>
        <w:t xml:space="preserve">§ 6 ust. </w:t>
      </w:r>
      <w:r w:rsidR="005E6982">
        <w:rPr>
          <w:rFonts w:asciiTheme="minorHAnsi" w:eastAsia="Calibri" w:hAnsiTheme="minorHAnsi" w:cstheme="minorHAnsi"/>
          <w:lang w:eastAsia="en-US"/>
        </w:rPr>
        <w:t>8</w:t>
      </w:r>
      <w:r w:rsidRPr="00981421">
        <w:rPr>
          <w:rFonts w:asciiTheme="minorHAnsi" w:eastAsia="Calibri" w:hAnsiTheme="minorHAnsi" w:cstheme="minorHAnsi"/>
          <w:lang w:eastAsia="en-US"/>
        </w:rPr>
        <w:t>.</w:t>
      </w: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 </w:t>
      </w:r>
      <w:r w:rsidR="00DE097A">
        <w:rPr>
          <w:rFonts w:asciiTheme="minorHAnsi" w:eastAsia="Calibri" w:hAnsiTheme="minorHAnsi" w:cstheme="minorHAnsi"/>
          <w:lang w:eastAsia="en-US"/>
        </w:rPr>
        <w:t>8</w:t>
      </w:r>
    </w:p>
    <w:p w:rsidR="00981421" w:rsidRPr="00981421" w:rsidRDefault="00981421" w:rsidP="00981421">
      <w:pPr>
        <w:suppressAutoHyphens/>
        <w:spacing w:after="200" w:line="276" w:lineRule="auto"/>
        <w:jc w:val="both"/>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Sprzedający, w przypadku zaistnienia podejrzenia o wystąpieniu/wystąpienia istotnego zdarzenia niepożądanego związanego z oferowanym wyrobem medycznym, sprzętem medycznym, jest zobowiązany niezwłocznie powiadomić o tym fakcie Kupującego. </w:t>
      </w: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xml:space="preserve">§ </w:t>
      </w:r>
      <w:r w:rsidR="00DE097A">
        <w:rPr>
          <w:rFonts w:asciiTheme="minorHAnsi" w:eastAsia="Calibri" w:hAnsiTheme="minorHAnsi" w:cstheme="minorHAnsi"/>
          <w:lang w:eastAsia="en-US"/>
        </w:rPr>
        <w:t>9</w:t>
      </w:r>
    </w:p>
    <w:p w:rsidR="00981421" w:rsidRPr="00981421" w:rsidRDefault="00981421" w:rsidP="00981421">
      <w:pPr>
        <w:suppressAutoHyphens/>
        <w:spacing w:after="200" w:line="276" w:lineRule="auto"/>
        <w:jc w:val="both"/>
        <w:rPr>
          <w:rFonts w:asciiTheme="minorHAnsi" w:eastAsia="Calibri" w:hAnsiTheme="minorHAnsi" w:cstheme="minorHAnsi"/>
          <w:lang w:eastAsia="en-US"/>
        </w:rPr>
      </w:pPr>
      <w:r w:rsidRPr="00981421">
        <w:rPr>
          <w:rFonts w:asciiTheme="minorHAnsi" w:eastAsia="Calibri" w:hAnsiTheme="minorHAnsi" w:cstheme="minorHAnsi"/>
          <w:lang w:eastAsia="en-US"/>
        </w:rPr>
        <w:t>Wszelkie zmiany niniejszej umowy wymagają zgodnego oświadczenia Stron umowy</w:t>
      </w:r>
      <w:r w:rsidRPr="00981421">
        <w:rPr>
          <w:rFonts w:asciiTheme="minorHAnsi" w:eastAsia="Calibri" w:hAnsiTheme="minorHAnsi" w:cstheme="minorHAnsi"/>
          <w:lang w:eastAsia="en-US"/>
        </w:rPr>
        <w:br/>
        <w:t>i formy pisemnej pod rygorem nieważności.</w:t>
      </w: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1</w:t>
      </w:r>
      <w:r w:rsidR="00DE097A">
        <w:rPr>
          <w:rFonts w:asciiTheme="minorHAnsi" w:eastAsia="Calibri" w:hAnsiTheme="minorHAnsi" w:cstheme="minorHAnsi"/>
          <w:lang w:eastAsia="en-US"/>
        </w:rPr>
        <w:t>0</w:t>
      </w:r>
    </w:p>
    <w:p w:rsidR="00981421" w:rsidRPr="00981421" w:rsidRDefault="00981421" w:rsidP="00981421">
      <w:pPr>
        <w:suppressAutoHyphens/>
        <w:spacing w:after="200" w:line="276" w:lineRule="auto"/>
        <w:jc w:val="both"/>
        <w:rPr>
          <w:rFonts w:asciiTheme="minorHAnsi" w:eastAsia="Calibri" w:hAnsiTheme="minorHAnsi" w:cstheme="minorHAnsi"/>
          <w:lang w:eastAsia="en-US"/>
        </w:rPr>
      </w:pPr>
      <w:r w:rsidRPr="00981421">
        <w:rPr>
          <w:rFonts w:asciiTheme="minorHAnsi" w:eastAsia="Calibri" w:hAnsiTheme="minorHAnsi" w:cstheme="minorHAnsi"/>
          <w:lang w:eastAsia="en-US"/>
        </w:rPr>
        <w:t>W sprawach nieunormowanych w umowie zastosowanie będą miały przepisy ustawy Prawo zamówień publicznych i Kodeksu cywilnego.</w:t>
      </w: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1</w:t>
      </w:r>
      <w:r w:rsidR="00DE097A">
        <w:rPr>
          <w:rFonts w:asciiTheme="minorHAnsi" w:eastAsia="Calibri" w:hAnsiTheme="minorHAnsi" w:cstheme="minorHAnsi"/>
          <w:lang w:eastAsia="en-US"/>
        </w:rPr>
        <w:t>1</w:t>
      </w:r>
    </w:p>
    <w:p w:rsidR="00981421" w:rsidRPr="00981421" w:rsidRDefault="00981421" w:rsidP="00981421">
      <w:pPr>
        <w:suppressAutoHyphens/>
        <w:spacing w:after="200" w:line="276" w:lineRule="auto"/>
        <w:jc w:val="both"/>
        <w:rPr>
          <w:rFonts w:asciiTheme="minorHAnsi" w:eastAsia="Calibri" w:hAnsiTheme="minorHAnsi" w:cstheme="minorHAnsi"/>
          <w:lang w:eastAsia="en-US"/>
        </w:rPr>
      </w:pPr>
      <w:r w:rsidRPr="00981421">
        <w:rPr>
          <w:rFonts w:asciiTheme="minorHAnsi" w:eastAsia="Calibri" w:hAnsiTheme="minorHAnsi" w:cstheme="minorHAnsi"/>
          <w:lang w:eastAsia="en-US"/>
        </w:rPr>
        <w:t>Ewentualne spory powstałe w związku z realizacją umowy rozstrzygane będą przez sąd właściwy dla siedziby Kupującego.</w:t>
      </w:r>
    </w:p>
    <w:p w:rsidR="00981421" w:rsidRPr="00981421" w:rsidRDefault="00981421" w:rsidP="00981421">
      <w:pPr>
        <w:suppressAutoHyphens/>
        <w:spacing w:after="200" w:line="276" w:lineRule="auto"/>
        <w:ind w:left="284"/>
        <w:jc w:val="center"/>
        <w:rPr>
          <w:rFonts w:asciiTheme="minorHAnsi" w:eastAsia="Calibri" w:hAnsiTheme="minorHAnsi" w:cstheme="minorHAnsi"/>
          <w:lang w:eastAsia="en-US"/>
        </w:rPr>
      </w:pPr>
      <w:r w:rsidRPr="00981421">
        <w:rPr>
          <w:rFonts w:asciiTheme="minorHAnsi" w:eastAsia="Calibri" w:hAnsiTheme="minorHAnsi" w:cstheme="minorHAnsi"/>
          <w:lang w:eastAsia="en-US"/>
        </w:rPr>
        <w:t>§ 1</w:t>
      </w:r>
      <w:r w:rsidR="00DE097A">
        <w:rPr>
          <w:rFonts w:asciiTheme="minorHAnsi" w:eastAsia="Calibri" w:hAnsiTheme="minorHAnsi" w:cstheme="minorHAnsi"/>
          <w:lang w:eastAsia="en-US"/>
        </w:rPr>
        <w:t>2</w:t>
      </w:r>
    </w:p>
    <w:p w:rsidR="00981421" w:rsidRPr="00981421" w:rsidRDefault="00981421" w:rsidP="00981421">
      <w:pPr>
        <w:suppressAutoHyphens/>
        <w:spacing w:after="200" w:line="276" w:lineRule="auto"/>
        <w:jc w:val="both"/>
        <w:rPr>
          <w:rFonts w:asciiTheme="minorHAnsi" w:eastAsia="Calibri" w:hAnsiTheme="minorHAnsi" w:cstheme="minorHAnsi"/>
          <w:lang w:eastAsia="en-US"/>
        </w:rPr>
      </w:pPr>
      <w:r w:rsidRPr="00981421">
        <w:rPr>
          <w:rFonts w:asciiTheme="minorHAnsi" w:eastAsia="Calibri" w:hAnsiTheme="minorHAnsi" w:cstheme="minorHAnsi"/>
          <w:lang w:eastAsia="en-US"/>
        </w:rPr>
        <w:t>Umowa została spisana w dwóch jednobrzmiących egzemplarzach, jednym dla Kupującego i jednym dla Sprzedającego.</w:t>
      </w:r>
    </w:p>
    <w:p w:rsidR="00981421" w:rsidRPr="00981421" w:rsidRDefault="00981421" w:rsidP="00981421">
      <w:pPr>
        <w:suppressAutoHyphens/>
        <w:spacing w:after="200" w:line="276" w:lineRule="auto"/>
        <w:ind w:left="284"/>
        <w:jc w:val="both"/>
        <w:rPr>
          <w:rFonts w:asciiTheme="minorHAnsi" w:eastAsia="Calibri" w:hAnsiTheme="minorHAnsi" w:cstheme="minorHAnsi"/>
          <w:lang w:eastAsia="en-US"/>
        </w:rPr>
      </w:pPr>
    </w:p>
    <w:p w:rsidR="00981421" w:rsidRPr="00981421" w:rsidRDefault="00981421" w:rsidP="00981421">
      <w:pPr>
        <w:suppressAutoHyphens/>
        <w:spacing w:after="200" w:line="276" w:lineRule="auto"/>
        <w:ind w:left="284"/>
        <w:jc w:val="both"/>
        <w:rPr>
          <w:rFonts w:asciiTheme="minorHAnsi" w:eastAsia="Calibri" w:hAnsiTheme="minorHAnsi" w:cstheme="minorHAnsi"/>
          <w:lang w:eastAsia="en-US"/>
        </w:rPr>
      </w:pPr>
    </w:p>
    <w:p w:rsidR="00981421" w:rsidRPr="00981421" w:rsidRDefault="00981421" w:rsidP="00981421">
      <w:pPr>
        <w:jc w:val="both"/>
        <w:rPr>
          <w:rFonts w:asciiTheme="minorHAnsi" w:hAnsiTheme="minorHAnsi" w:cstheme="minorHAnsi"/>
          <w:lang w:eastAsia="en-US"/>
        </w:rPr>
      </w:pPr>
      <w:r w:rsidRPr="00981421">
        <w:rPr>
          <w:rFonts w:asciiTheme="minorHAnsi" w:eastAsia="Calibri" w:hAnsiTheme="minorHAnsi" w:cstheme="minorHAnsi"/>
          <w:b/>
          <w:lang w:eastAsia="en-US"/>
        </w:rPr>
        <w:t xml:space="preserve">    Sprzedający </w:t>
      </w:r>
      <w:r w:rsidRPr="00981421">
        <w:rPr>
          <w:rFonts w:asciiTheme="minorHAnsi" w:eastAsia="Calibri" w:hAnsiTheme="minorHAnsi" w:cstheme="minorHAnsi"/>
          <w:b/>
          <w:lang w:eastAsia="en-US"/>
        </w:rPr>
        <w:tab/>
      </w:r>
      <w:r w:rsidRPr="00981421">
        <w:rPr>
          <w:rFonts w:asciiTheme="minorHAnsi" w:eastAsia="Calibri" w:hAnsiTheme="minorHAnsi" w:cstheme="minorHAnsi"/>
          <w:b/>
          <w:lang w:eastAsia="en-US"/>
        </w:rPr>
        <w:tab/>
      </w:r>
      <w:r w:rsidRPr="00981421">
        <w:rPr>
          <w:rFonts w:asciiTheme="minorHAnsi" w:eastAsia="Calibri" w:hAnsiTheme="minorHAnsi" w:cstheme="minorHAnsi"/>
          <w:b/>
          <w:lang w:eastAsia="en-US"/>
        </w:rPr>
        <w:tab/>
      </w:r>
      <w:r w:rsidRPr="00981421">
        <w:rPr>
          <w:rFonts w:asciiTheme="minorHAnsi" w:eastAsia="Calibri" w:hAnsiTheme="minorHAnsi" w:cstheme="minorHAnsi"/>
          <w:b/>
          <w:lang w:eastAsia="en-US"/>
        </w:rPr>
        <w:tab/>
      </w:r>
      <w:r w:rsidRPr="00981421">
        <w:rPr>
          <w:rFonts w:asciiTheme="minorHAnsi" w:eastAsia="Calibri" w:hAnsiTheme="minorHAnsi" w:cstheme="minorHAnsi"/>
          <w:b/>
          <w:lang w:eastAsia="en-US"/>
        </w:rPr>
        <w:tab/>
      </w:r>
      <w:r w:rsidRPr="00981421">
        <w:rPr>
          <w:rFonts w:asciiTheme="minorHAnsi" w:eastAsia="Calibri" w:hAnsiTheme="minorHAnsi" w:cstheme="minorHAnsi"/>
          <w:b/>
          <w:lang w:eastAsia="en-US"/>
        </w:rPr>
        <w:tab/>
      </w:r>
      <w:r w:rsidRPr="00981421">
        <w:rPr>
          <w:rFonts w:asciiTheme="minorHAnsi" w:eastAsia="Calibri" w:hAnsiTheme="minorHAnsi" w:cstheme="minorHAnsi"/>
          <w:b/>
          <w:lang w:eastAsia="en-US"/>
        </w:rPr>
        <w:tab/>
      </w:r>
      <w:r w:rsidRPr="00981421">
        <w:rPr>
          <w:rFonts w:asciiTheme="minorHAnsi" w:eastAsia="Calibri" w:hAnsiTheme="minorHAnsi" w:cstheme="minorHAnsi"/>
          <w:b/>
          <w:lang w:eastAsia="en-US"/>
        </w:rPr>
        <w:tab/>
        <w:t xml:space="preserve">      Kupujący</w:t>
      </w:r>
    </w:p>
    <w:p w:rsidR="00981421" w:rsidRPr="00981421" w:rsidRDefault="00981421" w:rsidP="00981421">
      <w:pPr>
        <w:suppressAutoHyphens/>
        <w:spacing w:after="200" w:line="276" w:lineRule="auto"/>
        <w:ind w:left="284"/>
        <w:jc w:val="both"/>
        <w:rPr>
          <w:rFonts w:eastAsia="Calibri"/>
          <w:lang w:eastAsia="en-US"/>
        </w:rPr>
      </w:pPr>
    </w:p>
    <w:sectPr w:rsidR="00981421" w:rsidRPr="00981421" w:rsidSect="005E69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15A" w:rsidRDefault="00CB515A">
      <w:r>
        <w:separator/>
      </w:r>
    </w:p>
  </w:endnote>
  <w:endnote w:type="continuationSeparator" w:id="0">
    <w:p w:rsidR="00CB515A" w:rsidRDefault="00CB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15A" w:rsidRDefault="00CB515A"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B515A" w:rsidRDefault="00CB515A"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15A" w:rsidRPr="00CC222D" w:rsidRDefault="00CB515A">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A7708">
      <w:rPr>
        <w:rFonts w:ascii="Cambria" w:hAnsi="Cambria"/>
        <w:noProof/>
        <w:sz w:val="20"/>
        <w:szCs w:val="20"/>
      </w:rPr>
      <w:t>7</w:t>
    </w:r>
    <w:r w:rsidRPr="00CC222D">
      <w:rPr>
        <w:rFonts w:ascii="Cambria" w:hAnsi="Cambria"/>
        <w:sz w:val="20"/>
        <w:szCs w:val="20"/>
      </w:rPr>
      <w:fldChar w:fldCharType="end"/>
    </w:r>
  </w:p>
  <w:p w:rsidR="00CB515A" w:rsidRDefault="00CB515A"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15A" w:rsidRPr="00CD5FAD" w:rsidRDefault="00CB515A"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CB515A" w:rsidRPr="00CD5FAD" w:rsidRDefault="00CB515A"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CB515A" w:rsidRPr="00CD5FAD" w:rsidRDefault="00CB515A"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CB515A" w:rsidRPr="00CD5FAD" w:rsidRDefault="00CB515A"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CB515A" w:rsidRPr="00CD5FAD" w:rsidRDefault="00CB515A"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w:t>
    </w:r>
    <w:r>
      <w:rPr>
        <w:rFonts w:ascii="Candara" w:eastAsia="Calibri" w:hAnsi="Candara" w:cs="Tahoma"/>
        <w:b/>
        <w:color w:val="002060"/>
        <w:sz w:val="18"/>
        <w:szCs w:val="18"/>
        <w:lang w:eastAsia="en-US"/>
      </w:rPr>
      <w:t xml:space="preserve">ks </w:t>
    </w:r>
    <w:r w:rsidRPr="00CD5FAD">
      <w:rPr>
        <w:rFonts w:ascii="Candara" w:eastAsia="Calibri" w:hAnsi="Candara" w:cs="Tahoma"/>
        <w:b/>
        <w:color w:val="002060"/>
        <w:sz w:val="18"/>
        <w:szCs w:val="18"/>
        <w:lang w:eastAsia="en-US"/>
      </w:rPr>
      <w:t>13 43 41 420</w:t>
    </w:r>
  </w:p>
  <w:p w:rsidR="00CB515A" w:rsidRDefault="00CB51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15A" w:rsidRDefault="00CB515A">
      <w:r>
        <w:separator/>
      </w:r>
    </w:p>
  </w:footnote>
  <w:footnote w:type="continuationSeparator" w:id="0">
    <w:p w:rsidR="00CB515A" w:rsidRDefault="00CB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15A" w:rsidRDefault="00CB515A"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CB515A" w:rsidRDefault="00CB515A" w:rsidP="007B21AB">
    <w:pPr>
      <w:pStyle w:val="Nagwek"/>
      <w:rPr>
        <w:rFonts w:ascii="Cambria" w:hAnsi="Cambria" w:cs="Arial"/>
        <w:b/>
        <w:sz w:val="20"/>
      </w:rPr>
    </w:pPr>
  </w:p>
  <w:p w:rsidR="00CB515A" w:rsidRDefault="00CB515A"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15A" w:rsidRDefault="00CB515A" w:rsidP="00F84484">
    <w:pPr>
      <w:pStyle w:val="Nagwek"/>
      <w:rPr>
        <w:rFonts w:ascii="Cambria" w:hAnsi="Cambria"/>
        <w:sz w:val="20"/>
        <w:szCs w:val="20"/>
      </w:rPr>
    </w:pPr>
  </w:p>
  <w:p w:rsidR="00CB515A" w:rsidRDefault="00CB515A" w:rsidP="00F84484">
    <w:pPr>
      <w:pStyle w:val="Nagwek"/>
    </w:pPr>
  </w:p>
  <w:p w:rsidR="00CB515A" w:rsidRPr="00CD5FAD" w:rsidRDefault="00CB515A"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CB515A" w:rsidRPr="00CD5FAD" w:rsidRDefault="00CB515A"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CB515A" w:rsidRPr="00CD5FAD" w:rsidRDefault="00CB515A"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CB515A" w:rsidRPr="00CD5FAD" w:rsidRDefault="00CB515A"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CB515A" w:rsidRDefault="00CB51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10292C24"/>
    <w:multiLevelType w:val="hybridMultilevel"/>
    <w:tmpl w:val="0A2ECEA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15D5536B"/>
    <w:multiLevelType w:val="hybridMultilevel"/>
    <w:tmpl w:val="E5B84740"/>
    <w:lvl w:ilvl="0" w:tplc="F1A4A4A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3845EF"/>
    <w:multiLevelType w:val="hybridMultilevel"/>
    <w:tmpl w:val="354AE2A6"/>
    <w:lvl w:ilvl="0" w:tplc="262E1976">
      <w:start w:val="8"/>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BB1529"/>
    <w:multiLevelType w:val="hybridMultilevel"/>
    <w:tmpl w:val="03B6CAA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FAB650A"/>
    <w:multiLevelType w:val="hybridMultilevel"/>
    <w:tmpl w:val="DF160D1A"/>
    <w:lvl w:ilvl="0" w:tplc="AAD4042E">
      <w:start w:val="1"/>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2D26D95"/>
    <w:multiLevelType w:val="hybridMultilevel"/>
    <w:tmpl w:val="5E4A9E86"/>
    <w:lvl w:ilvl="0" w:tplc="2B7A3122">
      <w:start w:val="8"/>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6370EA4"/>
    <w:multiLevelType w:val="hybridMultilevel"/>
    <w:tmpl w:val="62FAA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2"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C3574F"/>
    <w:multiLevelType w:val="hybridMultilevel"/>
    <w:tmpl w:val="1B62D6CE"/>
    <w:lvl w:ilvl="0" w:tplc="1660BD6C">
      <w:start w:val="1"/>
      <w:numFmt w:val="decimal"/>
      <w:lvlText w:val="%1."/>
      <w:lvlJc w:val="left"/>
      <w:pPr>
        <w:ind w:left="360" w:hanging="360"/>
      </w:pPr>
      <w:rPr>
        <w:rFonts w:asciiTheme="minorHAnsi" w:eastAsia="Calibri" w:hAnsiTheme="minorHAnsi" w:cstheme="minorHAns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9" w15:restartNumberingAfterBreak="0">
    <w:nsid w:val="48D4338E"/>
    <w:multiLevelType w:val="hybridMultilevel"/>
    <w:tmpl w:val="7158C9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CA466DAA">
      <w:start w:val="1"/>
      <w:numFmt w:val="decimal"/>
      <w:lvlText w:val="%4."/>
      <w:lvlJc w:val="left"/>
      <w:pPr>
        <w:ind w:left="3306" w:hanging="360"/>
      </w:pPr>
      <w:rPr>
        <w:rFonts w:hint="default"/>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49533D1C"/>
    <w:multiLevelType w:val="hybridMultilevel"/>
    <w:tmpl w:val="3BE04C40"/>
    <w:name w:val="WW8Num1322"/>
    <w:lvl w:ilvl="0" w:tplc="5B1E2A00">
      <w:start w:val="7"/>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A457A84"/>
    <w:multiLevelType w:val="multilevel"/>
    <w:tmpl w:val="CA384E6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3" w15:restartNumberingAfterBreak="0">
    <w:nsid w:val="4CD12AB2"/>
    <w:multiLevelType w:val="hybridMultilevel"/>
    <w:tmpl w:val="CA384E64"/>
    <w:lvl w:ilvl="0" w:tplc="DAA6BC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2BA6CB0"/>
    <w:multiLevelType w:val="hybridMultilevel"/>
    <w:tmpl w:val="E4E6D09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55"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AB5DB1"/>
    <w:multiLevelType w:val="hybridMultilevel"/>
    <w:tmpl w:val="47588946"/>
    <w:lvl w:ilvl="0" w:tplc="2376AEE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568F03A8"/>
    <w:multiLevelType w:val="multilevel"/>
    <w:tmpl w:val="CF5EDD3C"/>
    <w:name w:val="WW8Num132"/>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ascii="Calibri" w:hAnsi="Calibri" w:cs="Calibri" w:hint="default"/>
        <w:sz w:val="24"/>
        <w:szCs w:val="24"/>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8"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0" w15:restartNumberingAfterBreak="0">
    <w:nsid w:val="5C2658D5"/>
    <w:multiLevelType w:val="hybridMultilevel"/>
    <w:tmpl w:val="F460D1F4"/>
    <w:lvl w:ilvl="0" w:tplc="353CD09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09D3F75"/>
    <w:multiLevelType w:val="hybridMultilevel"/>
    <w:tmpl w:val="26643E66"/>
    <w:lvl w:ilvl="0" w:tplc="9ADC584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640646"/>
    <w:multiLevelType w:val="hybridMultilevel"/>
    <w:tmpl w:val="1C928920"/>
    <w:lvl w:ilvl="0" w:tplc="658AEB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15:restartNumberingAfterBreak="0">
    <w:nsid w:val="6CC1768A"/>
    <w:multiLevelType w:val="hybridMultilevel"/>
    <w:tmpl w:val="CC2E8968"/>
    <w:lvl w:ilvl="0" w:tplc="8B7826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E254EA0"/>
    <w:multiLevelType w:val="hybridMultilevel"/>
    <w:tmpl w:val="70FE3A16"/>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2"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2"/>
  </w:num>
  <w:num w:numId="3">
    <w:abstractNumId w:val="65"/>
  </w:num>
  <w:num w:numId="4">
    <w:abstractNumId w:val="21"/>
  </w:num>
  <w:num w:numId="5">
    <w:abstractNumId w:val="60"/>
  </w:num>
  <w:num w:numId="6">
    <w:abstractNumId w:val="64"/>
  </w:num>
  <w:num w:numId="7">
    <w:abstractNumId w:val="63"/>
  </w:num>
  <w:num w:numId="8">
    <w:abstractNumId w:val="47"/>
  </w:num>
  <w:num w:numId="9">
    <w:abstractNumId w:val="44"/>
  </w:num>
  <w:num w:numId="10">
    <w:abstractNumId w:val="74"/>
  </w:num>
  <w:num w:numId="11">
    <w:abstractNumId w:val="36"/>
  </w:num>
  <w:num w:numId="12">
    <w:abstractNumId w:val="72"/>
  </w:num>
  <w:num w:numId="13">
    <w:abstractNumId w:val="39"/>
  </w:num>
  <w:num w:numId="14">
    <w:abstractNumId w:val="45"/>
  </w:num>
  <w:num w:numId="15">
    <w:abstractNumId w:val="43"/>
  </w:num>
  <w:num w:numId="16">
    <w:abstractNumId w:val="34"/>
  </w:num>
  <w:num w:numId="17">
    <w:abstractNumId w:val="73"/>
  </w:num>
  <w:num w:numId="18">
    <w:abstractNumId w:val="51"/>
  </w:num>
  <w:num w:numId="19">
    <w:abstractNumId w:val="9"/>
  </w:num>
  <w:num w:numId="20">
    <w:abstractNumId w:val="10"/>
  </w:num>
  <w:num w:numId="21">
    <w:abstractNumId w:val="8"/>
  </w:num>
  <w:num w:numId="22">
    <w:abstractNumId w:val="26"/>
  </w:num>
  <w:num w:numId="23">
    <w:abstractNumId w:val="38"/>
  </w:num>
  <w:num w:numId="24">
    <w:abstractNumId w:val="27"/>
  </w:num>
  <w:num w:numId="25">
    <w:abstractNumId w:val="68"/>
  </w:num>
  <w:num w:numId="26">
    <w:abstractNumId w:val="37"/>
  </w:num>
  <w:num w:numId="27">
    <w:abstractNumId w:val="58"/>
  </w:num>
  <w:num w:numId="28">
    <w:abstractNumId w:val="40"/>
  </w:num>
  <w:num w:numId="29">
    <w:abstractNumId w:val="67"/>
  </w:num>
  <w:num w:numId="30">
    <w:abstractNumId w:val="70"/>
  </w:num>
  <w:num w:numId="31">
    <w:abstractNumId w:val="56"/>
  </w:num>
  <w:num w:numId="32">
    <w:abstractNumId w:val="66"/>
  </w:num>
  <w:num w:numId="33">
    <w:abstractNumId w:val="62"/>
  </w:num>
  <w:num w:numId="34">
    <w:abstractNumId w:val="2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num>
  <w:num w:numId="39">
    <w:abstractNumId w:val="22"/>
  </w:num>
  <w:num w:numId="40">
    <w:abstractNumId w:val="30"/>
  </w:num>
  <w:num w:numId="41">
    <w:abstractNumId w:val="49"/>
  </w:num>
  <w:num w:numId="42">
    <w:abstractNumId w:val="28"/>
  </w:num>
  <w:num w:numId="43">
    <w:abstractNumId w:val="29"/>
  </w:num>
  <w:num w:numId="44">
    <w:abstractNumId w:val="23"/>
  </w:num>
  <w:num w:numId="45">
    <w:abstractNumId w:val="61"/>
  </w:num>
  <w:num w:numId="46">
    <w:abstractNumId w:val="57"/>
  </w:num>
  <w:num w:numId="47">
    <w:abstractNumId w:val="31"/>
  </w:num>
  <w:num w:numId="48">
    <w:abstractNumId w:val="46"/>
  </w:num>
  <w:num w:numId="49">
    <w:abstractNumId w:val="35"/>
  </w:num>
  <w:num w:numId="50">
    <w:abstractNumId w:val="25"/>
  </w:num>
  <w:num w:numId="51">
    <w:abstractNumId w:val="42"/>
  </w:num>
  <w:num w:numId="52">
    <w:abstractNumId w:val="52"/>
  </w:num>
  <w:num w:numId="53">
    <w:abstractNumId w:val="53"/>
  </w:num>
  <w:num w:numId="54">
    <w:abstractNumId w:val="33"/>
  </w:num>
  <w:num w:numId="55">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87F"/>
    <w:rsid w:val="00054BF5"/>
    <w:rsid w:val="0005523A"/>
    <w:rsid w:val="00055851"/>
    <w:rsid w:val="00056B77"/>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0457"/>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677B"/>
    <w:rsid w:val="00107451"/>
    <w:rsid w:val="00107B9D"/>
    <w:rsid w:val="00110122"/>
    <w:rsid w:val="00110287"/>
    <w:rsid w:val="001109E2"/>
    <w:rsid w:val="00110A8C"/>
    <w:rsid w:val="0011102C"/>
    <w:rsid w:val="00111622"/>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306"/>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1F4F"/>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775A2"/>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340"/>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B59"/>
    <w:rsid w:val="001F6ECF"/>
    <w:rsid w:val="001F7A7A"/>
    <w:rsid w:val="001F7D1D"/>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AB7"/>
    <w:rsid w:val="00243E3A"/>
    <w:rsid w:val="00243F5A"/>
    <w:rsid w:val="0024453F"/>
    <w:rsid w:val="002447F6"/>
    <w:rsid w:val="00246909"/>
    <w:rsid w:val="00246A11"/>
    <w:rsid w:val="002470DE"/>
    <w:rsid w:val="002502DF"/>
    <w:rsid w:val="00250ADB"/>
    <w:rsid w:val="00250E3C"/>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5E72"/>
    <w:rsid w:val="00286070"/>
    <w:rsid w:val="002902F4"/>
    <w:rsid w:val="0029044D"/>
    <w:rsid w:val="002914DF"/>
    <w:rsid w:val="00291719"/>
    <w:rsid w:val="00291C88"/>
    <w:rsid w:val="002928FC"/>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1AA0"/>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3EC5"/>
    <w:rsid w:val="002E4721"/>
    <w:rsid w:val="002E5EDF"/>
    <w:rsid w:val="002F0291"/>
    <w:rsid w:val="002F09E9"/>
    <w:rsid w:val="002F1247"/>
    <w:rsid w:val="002F16D6"/>
    <w:rsid w:val="002F26C4"/>
    <w:rsid w:val="002F27E1"/>
    <w:rsid w:val="002F3400"/>
    <w:rsid w:val="002F42EB"/>
    <w:rsid w:val="002F49F5"/>
    <w:rsid w:val="002F4EE5"/>
    <w:rsid w:val="002F51A0"/>
    <w:rsid w:val="002F600C"/>
    <w:rsid w:val="002F6D19"/>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426F"/>
    <w:rsid w:val="00315029"/>
    <w:rsid w:val="00315155"/>
    <w:rsid w:val="00315240"/>
    <w:rsid w:val="003161B8"/>
    <w:rsid w:val="003168C7"/>
    <w:rsid w:val="00320505"/>
    <w:rsid w:val="00320DC8"/>
    <w:rsid w:val="003213C1"/>
    <w:rsid w:val="00324C9E"/>
    <w:rsid w:val="00324D29"/>
    <w:rsid w:val="00325720"/>
    <w:rsid w:val="00325B45"/>
    <w:rsid w:val="003273CC"/>
    <w:rsid w:val="003301C7"/>
    <w:rsid w:val="00330A77"/>
    <w:rsid w:val="00330FF6"/>
    <w:rsid w:val="003315B9"/>
    <w:rsid w:val="0033195F"/>
    <w:rsid w:val="00331D6C"/>
    <w:rsid w:val="00331DD6"/>
    <w:rsid w:val="00331EDF"/>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24E"/>
    <w:rsid w:val="00345D7E"/>
    <w:rsid w:val="00350282"/>
    <w:rsid w:val="003508E4"/>
    <w:rsid w:val="00350AC1"/>
    <w:rsid w:val="00351E47"/>
    <w:rsid w:val="00351FD7"/>
    <w:rsid w:val="00353E34"/>
    <w:rsid w:val="00354735"/>
    <w:rsid w:val="00355163"/>
    <w:rsid w:val="00356071"/>
    <w:rsid w:val="00356FED"/>
    <w:rsid w:val="00357283"/>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514"/>
    <w:rsid w:val="00364AEE"/>
    <w:rsid w:val="00365834"/>
    <w:rsid w:val="00366612"/>
    <w:rsid w:val="00366630"/>
    <w:rsid w:val="003668E8"/>
    <w:rsid w:val="0036703F"/>
    <w:rsid w:val="00367880"/>
    <w:rsid w:val="00367A44"/>
    <w:rsid w:val="00370D83"/>
    <w:rsid w:val="00370F21"/>
    <w:rsid w:val="003717FF"/>
    <w:rsid w:val="00371B1F"/>
    <w:rsid w:val="00373A9F"/>
    <w:rsid w:val="00375357"/>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5789"/>
    <w:rsid w:val="003B6F73"/>
    <w:rsid w:val="003B72DB"/>
    <w:rsid w:val="003C015E"/>
    <w:rsid w:val="003C0FFC"/>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03E"/>
    <w:rsid w:val="003E5B49"/>
    <w:rsid w:val="003E6466"/>
    <w:rsid w:val="003E67D6"/>
    <w:rsid w:val="003E719D"/>
    <w:rsid w:val="003E7944"/>
    <w:rsid w:val="003F0396"/>
    <w:rsid w:val="003F0669"/>
    <w:rsid w:val="003F0F41"/>
    <w:rsid w:val="003F1377"/>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5872"/>
    <w:rsid w:val="004166A7"/>
    <w:rsid w:val="00420580"/>
    <w:rsid w:val="00422DA3"/>
    <w:rsid w:val="00422FC5"/>
    <w:rsid w:val="00423457"/>
    <w:rsid w:val="0042388A"/>
    <w:rsid w:val="00423BC5"/>
    <w:rsid w:val="0042457B"/>
    <w:rsid w:val="004245B7"/>
    <w:rsid w:val="00424BC3"/>
    <w:rsid w:val="004252A9"/>
    <w:rsid w:val="004261B7"/>
    <w:rsid w:val="00426CB9"/>
    <w:rsid w:val="00427742"/>
    <w:rsid w:val="00427A12"/>
    <w:rsid w:val="00427E9C"/>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673C4"/>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6B89"/>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33"/>
    <w:rsid w:val="005128AA"/>
    <w:rsid w:val="005131C0"/>
    <w:rsid w:val="00514091"/>
    <w:rsid w:val="005140D4"/>
    <w:rsid w:val="00515C54"/>
    <w:rsid w:val="00515E60"/>
    <w:rsid w:val="00516000"/>
    <w:rsid w:val="0051628C"/>
    <w:rsid w:val="00516445"/>
    <w:rsid w:val="00516476"/>
    <w:rsid w:val="0051672A"/>
    <w:rsid w:val="0051755C"/>
    <w:rsid w:val="0051790F"/>
    <w:rsid w:val="00517B38"/>
    <w:rsid w:val="00522BE4"/>
    <w:rsid w:val="00523174"/>
    <w:rsid w:val="00525E39"/>
    <w:rsid w:val="00526C7A"/>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72E"/>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29B"/>
    <w:rsid w:val="005E4747"/>
    <w:rsid w:val="005E4E25"/>
    <w:rsid w:val="005E646B"/>
    <w:rsid w:val="005E6982"/>
    <w:rsid w:val="005E73FC"/>
    <w:rsid w:val="005E7D7E"/>
    <w:rsid w:val="005F0B4F"/>
    <w:rsid w:val="005F1AB8"/>
    <w:rsid w:val="005F239C"/>
    <w:rsid w:val="005F245F"/>
    <w:rsid w:val="005F248D"/>
    <w:rsid w:val="005F2FB4"/>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1C5"/>
    <w:rsid w:val="00641351"/>
    <w:rsid w:val="00641360"/>
    <w:rsid w:val="00642664"/>
    <w:rsid w:val="006440B0"/>
    <w:rsid w:val="00644938"/>
    <w:rsid w:val="00645158"/>
    <w:rsid w:val="0064532E"/>
    <w:rsid w:val="00645724"/>
    <w:rsid w:val="00645A8F"/>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39F4"/>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0C25"/>
    <w:rsid w:val="00671330"/>
    <w:rsid w:val="006719BD"/>
    <w:rsid w:val="006719D1"/>
    <w:rsid w:val="00671DD0"/>
    <w:rsid w:val="00672FAA"/>
    <w:rsid w:val="006746E5"/>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5BDF"/>
    <w:rsid w:val="006B65EA"/>
    <w:rsid w:val="006B6D15"/>
    <w:rsid w:val="006C01CD"/>
    <w:rsid w:val="006C1399"/>
    <w:rsid w:val="006C1E64"/>
    <w:rsid w:val="006C2961"/>
    <w:rsid w:val="006C2ED7"/>
    <w:rsid w:val="006C318B"/>
    <w:rsid w:val="006C3450"/>
    <w:rsid w:val="006C3D0A"/>
    <w:rsid w:val="006C3D86"/>
    <w:rsid w:val="006C48BB"/>
    <w:rsid w:val="006C5576"/>
    <w:rsid w:val="006C5B73"/>
    <w:rsid w:val="006C5CD2"/>
    <w:rsid w:val="006C5D47"/>
    <w:rsid w:val="006C61F5"/>
    <w:rsid w:val="006D0804"/>
    <w:rsid w:val="006D13CB"/>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293B"/>
    <w:rsid w:val="007436EB"/>
    <w:rsid w:val="00744583"/>
    <w:rsid w:val="00744995"/>
    <w:rsid w:val="00745A7F"/>
    <w:rsid w:val="00746B4B"/>
    <w:rsid w:val="00746F3E"/>
    <w:rsid w:val="00747E30"/>
    <w:rsid w:val="0075026C"/>
    <w:rsid w:val="0075289B"/>
    <w:rsid w:val="007530A9"/>
    <w:rsid w:val="0075313B"/>
    <w:rsid w:val="00753F6B"/>
    <w:rsid w:val="007548DB"/>
    <w:rsid w:val="0075499B"/>
    <w:rsid w:val="00755404"/>
    <w:rsid w:val="007563F4"/>
    <w:rsid w:val="007572CC"/>
    <w:rsid w:val="0076034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35BC"/>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D7A3C"/>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3BC3"/>
    <w:rsid w:val="008243B9"/>
    <w:rsid w:val="00824780"/>
    <w:rsid w:val="00824F4A"/>
    <w:rsid w:val="008252D5"/>
    <w:rsid w:val="00825EA0"/>
    <w:rsid w:val="00826C7F"/>
    <w:rsid w:val="0082755A"/>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A2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B48"/>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0023"/>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26F29"/>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5F"/>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1688"/>
    <w:rsid w:val="009727A4"/>
    <w:rsid w:val="0097312A"/>
    <w:rsid w:val="0097332A"/>
    <w:rsid w:val="00974574"/>
    <w:rsid w:val="00975670"/>
    <w:rsid w:val="00976C06"/>
    <w:rsid w:val="00980F63"/>
    <w:rsid w:val="00980FB6"/>
    <w:rsid w:val="0098133F"/>
    <w:rsid w:val="009813E1"/>
    <w:rsid w:val="00981414"/>
    <w:rsid w:val="00981421"/>
    <w:rsid w:val="009829D9"/>
    <w:rsid w:val="00983423"/>
    <w:rsid w:val="00983606"/>
    <w:rsid w:val="00983753"/>
    <w:rsid w:val="00983D87"/>
    <w:rsid w:val="0098520E"/>
    <w:rsid w:val="0098603A"/>
    <w:rsid w:val="00987421"/>
    <w:rsid w:val="0098787D"/>
    <w:rsid w:val="00990790"/>
    <w:rsid w:val="00990AFC"/>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1EBD"/>
    <w:rsid w:val="009D22B6"/>
    <w:rsid w:val="009D2716"/>
    <w:rsid w:val="009D31A2"/>
    <w:rsid w:val="009D3370"/>
    <w:rsid w:val="009D3D77"/>
    <w:rsid w:val="009D44AA"/>
    <w:rsid w:val="009D4639"/>
    <w:rsid w:val="009D474A"/>
    <w:rsid w:val="009D4D28"/>
    <w:rsid w:val="009D5297"/>
    <w:rsid w:val="009D535D"/>
    <w:rsid w:val="009D5F18"/>
    <w:rsid w:val="009D6455"/>
    <w:rsid w:val="009D6B0C"/>
    <w:rsid w:val="009D6C0A"/>
    <w:rsid w:val="009E02FA"/>
    <w:rsid w:val="009E13CD"/>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41A"/>
    <w:rsid w:val="00A16BF3"/>
    <w:rsid w:val="00A16DD5"/>
    <w:rsid w:val="00A17D18"/>
    <w:rsid w:val="00A20240"/>
    <w:rsid w:val="00A20B08"/>
    <w:rsid w:val="00A20E8F"/>
    <w:rsid w:val="00A2116D"/>
    <w:rsid w:val="00A216E6"/>
    <w:rsid w:val="00A21A6B"/>
    <w:rsid w:val="00A224C2"/>
    <w:rsid w:val="00A225B8"/>
    <w:rsid w:val="00A2369A"/>
    <w:rsid w:val="00A2390B"/>
    <w:rsid w:val="00A25019"/>
    <w:rsid w:val="00A266B8"/>
    <w:rsid w:val="00A27957"/>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2D25"/>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2E80"/>
    <w:rsid w:val="00AA3B1F"/>
    <w:rsid w:val="00AA4266"/>
    <w:rsid w:val="00AA593C"/>
    <w:rsid w:val="00AA5B39"/>
    <w:rsid w:val="00AA5BBA"/>
    <w:rsid w:val="00AA731E"/>
    <w:rsid w:val="00AA768D"/>
    <w:rsid w:val="00AB1027"/>
    <w:rsid w:val="00AB2527"/>
    <w:rsid w:val="00AB4A03"/>
    <w:rsid w:val="00AB6620"/>
    <w:rsid w:val="00AB7AF2"/>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1E4"/>
    <w:rsid w:val="00AF4A33"/>
    <w:rsid w:val="00AF4C06"/>
    <w:rsid w:val="00AF4F4E"/>
    <w:rsid w:val="00AF5415"/>
    <w:rsid w:val="00AF5FBA"/>
    <w:rsid w:val="00AF6582"/>
    <w:rsid w:val="00B01A2A"/>
    <w:rsid w:val="00B01BC7"/>
    <w:rsid w:val="00B01C65"/>
    <w:rsid w:val="00B023B1"/>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2AC"/>
    <w:rsid w:val="00B2267B"/>
    <w:rsid w:val="00B22F6C"/>
    <w:rsid w:val="00B24B09"/>
    <w:rsid w:val="00B2594C"/>
    <w:rsid w:val="00B2662F"/>
    <w:rsid w:val="00B2696B"/>
    <w:rsid w:val="00B26FE4"/>
    <w:rsid w:val="00B270EB"/>
    <w:rsid w:val="00B31AE0"/>
    <w:rsid w:val="00B31C1C"/>
    <w:rsid w:val="00B3229E"/>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5E9B"/>
    <w:rsid w:val="00B46764"/>
    <w:rsid w:val="00B47146"/>
    <w:rsid w:val="00B471FE"/>
    <w:rsid w:val="00B50C8B"/>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5B2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2FCF"/>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3F18"/>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07A4C"/>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BA6"/>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675B"/>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103"/>
    <w:rsid w:val="00C62585"/>
    <w:rsid w:val="00C6335D"/>
    <w:rsid w:val="00C6357F"/>
    <w:rsid w:val="00C64003"/>
    <w:rsid w:val="00C640EF"/>
    <w:rsid w:val="00C641DC"/>
    <w:rsid w:val="00C652B5"/>
    <w:rsid w:val="00C656C8"/>
    <w:rsid w:val="00C65F7B"/>
    <w:rsid w:val="00C6688D"/>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6EF8"/>
    <w:rsid w:val="00C871CD"/>
    <w:rsid w:val="00C9173B"/>
    <w:rsid w:val="00C917D3"/>
    <w:rsid w:val="00C91A66"/>
    <w:rsid w:val="00C9266C"/>
    <w:rsid w:val="00C9322A"/>
    <w:rsid w:val="00C935A2"/>
    <w:rsid w:val="00C93A35"/>
    <w:rsid w:val="00C94CFC"/>
    <w:rsid w:val="00C9597D"/>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515A"/>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3B80"/>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5DBB"/>
    <w:rsid w:val="00D16E6D"/>
    <w:rsid w:val="00D200D6"/>
    <w:rsid w:val="00D204C2"/>
    <w:rsid w:val="00D21BA7"/>
    <w:rsid w:val="00D22195"/>
    <w:rsid w:val="00D22683"/>
    <w:rsid w:val="00D22FE4"/>
    <w:rsid w:val="00D24228"/>
    <w:rsid w:val="00D25F02"/>
    <w:rsid w:val="00D30F40"/>
    <w:rsid w:val="00D31D35"/>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5DA"/>
    <w:rsid w:val="00D43B7C"/>
    <w:rsid w:val="00D44BF1"/>
    <w:rsid w:val="00D44C5E"/>
    <w:rsid w:val="00D45251"/>
    <w:rsid w:val="00D45C9B"/>
    <w:rsid w:val="00D45FA3"/>
    <w:rsid w:val="00D4687A"/>
    <w:rsid w:val="00D46968"/>
    <w:rsid w:val="00D46D49"/>
    <w:rsid w:val="00D47C49"/>
    <w:rsid w:val="00D50738"/>
    <w:rsid w:val="00D51386"/>
    <w:rsid w:val="00D519A6"/>
    <w:rsid w:val="00D52C44"/>
    <w:rsid w:val="00D52D85"/>
    <w:rsid w:val="00D52D99"/>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697E"/>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97A"/>
    <w:rsid w:val="00DE0EA5"/>
    <w:rsid w:val="00DE192E"/>
    <w:rsid w:val="00DE2261"/>
    <w:rsid w:val="00DE314F"/>
    <w:rsid w:val="00DE3B04"/>
    <w:rsid w:val="00DE3B9B"/>
    <w:rsid w:val="00DE3CE6"/>
    <w:rsid w:val="00DE40A0"/>
    <w:rsid w:val="00DE5733"/>
    <w:rsid w:val="00DE5F85"/>
    <w:rsid w:val="00DE67E4"/>
    <w:rsid w:val="00DE70CB"/>
    <w:rsid w:val="00DE75D3"/>
    <w:rsid w:val="00DE776D"/>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19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4C7D"/>
    <w:rsid w:val="00E358C3"/>
    <w:rsid w:val="00E359BD"/>
    <w:rsid w:val="00E35D23"/>
    <w:rsid w:val="00E35D31"/>
    <w:rsid w:val="00E3633F"/>
    <w:rsid w:val="00E3643B"/>
    <w:rsid w:val="00E37FE6"/>
    <w:rsid w:val="00E40BB6"/>
    <w:rsid w:val="00E410E9"/>
    <w:rsid w:val="00E41F34"/>
    <w:rsid w:val="00E42BCE"/>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1CA4"/>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A95"/>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3A8"/>
    <w:rsid w:val="00E90B88"/>
    <w:rsid w:val="00E91F7D"/>
    <w:rsid w:val="00E92602"/>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489"/>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8CA"/>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430"/>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7B2"/>
    <w:rsid w:val="00F83BCA"/>
    <w:rsid w:val="00F83F57"/>
    <w:rsid w:val="00F84484"/>
    <w:rsid w:val="00F84558"/>
    <w:rsid w:val="00F8595C"/>
    <w:rsid w:val="00F86936"/>
    <w:rsid w:val="00F8701B"/>
    <w:rsid w:val="00F871D0"/>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6BD62E09"/>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6210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D31D35"/>
    <w:rPr>
      <w:color w:val="605E5C"/>
      <w:shd w:val="clear" w:color="auto" w:fill="E1DFDD"/>
    </w:rPr>
  </w:style>
  <w:style w:type="paragraph" w:customStyle="1" w:styleId="TableContents">
    <w:name w:val="Table Contents"/>
    <w:basedOn w:val="Standard"/>
    <w:rsid w:val="00B222AC"/>
    <w:pPr>
      <w:widowControl/>
      <w:suppressLineNumbers/>
      <w:suppressAutoHyphens/>
      <w:autoSpaceDE/>
      <w:autoSpaceDN/>
      <w:adjustRightInd/>
      <w:textAlignment w:val="baseline"/>
    </w:pPr>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7f7988cb-5329-461d-a3c4-8bfbbed640e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mp-client/tenders/ocds-148610-7f7988cb-5329-461d-a3c4-8bfbbed640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kancelaria@szpital-brzo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mp-client/tenders/ocds-148610-7f7988cb-5329-461d-a3c4-8bfbbed640e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7f7988cb-5329-461d-a3c4-8bfbbed640ee" TargetMode="External"/><Relationship Id="rId14" Type="http://schemas.openxmlformats.org/officeDocument/2006/relationships/hyperlink" Target="mailto:robert.tomza@szpita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41606-66EA-4491-B3DC-4CE10EFE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26</Pages>
  <Words>7664</Words>
  <Characters>51762</Characters>
  <Application>Microsoft Office Word</Application>
  <DocSecurity>0</DocSecurity>
  <Lines>431</Lines>
  <Paragraphs>118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59308</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39</cp:revision>
  <cp:lastPrinted>2025-09-18T08:45:00Z</cp:lastPrinted>
  <dcterms:created xsi:type="dcterms:W3CDTF">2024-12-12T08:03:00Z</dcterms:created>
  <dcterms:modified xsi:type="dcterms:W3CDTF">2025-09-18T10:42:00Z</dcterms:modified>
</cp:coreProperties>
</file>