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FCE" w:rsidRPr="000222C1" w:rsidRDefault="00C131A2" w:rsidP="007C1FCE">
      <w:pPr>
        <w:spacing w:after="0"/>
        <w:jc w:val="both"/>
        <w:rPr>
          <w:rFonts w:asciiTheme="minorHAnsi" w:hAnsiTheme="minorHAnsi" w:cstheme="minorHAnsi"/>
          <w:b/>
          <w:u w:val="single"/>
        </w:rPr>
      </w:pPr>
      <w:r w:rsidRPr="000222C1">
        <w:rPr>
          <w:rFonts w:asciiTheme="minorHAnsi" w:hAnsiTheme="minorHAnsi" w:cstheme="minorHAnsi"/>
        </w:rPr>
        <w:t>Sz.S</w:t>
      </w:r>
      <w:r w:rsidR="000222C1">
        <w:rPr>
          <w:rFonts w:asciiTheme="minorHAnsi" w:hAnsiTheme="minorHAnsi" w:cstheme="minorHAnsi"/>
        </w:rPr>
        <w:t>.</w:t>
      </w:r>
      <w:r w:rsidRPr="000222C1">
        <w:rPr>
          <w:rFonts w:asciiTheme="minorHAnsi" w:hAnsiTheme="minorHAnsi" w:cstheme="minorHAnsi"/>
        </w:rPr>
        <w:t>PO</w:t>
      </w:r>
      <w:r w:rsidR="000C4725">
        <w:rPr>
          <w:rFonts w:asciiTheme="minorHAnsi" w:hAnsiTheme="minorHAnsi" w:cstheme="minorHAnsi"/>
        </w:rPr>
        <w:t>O.SZP.3810.</w:t>
      </w:r>
      <w:r w:rsidR="002A2DAC">
        <w:rPr>
          <w:rFonts w:asciiTheme="minorHAnsi" w:hAnsiTheme="minorHAnsi" w:cstheme="minorHAnsi"/>
        </w:rPr>
        <w:t>8</w:t>
      </w:r>
      <w:r w:rsidR="006D4912">
        <w:rPr>
          <w:rFonts w:asciiTheme="minorHAnsi" w:hAnsiTheme="minorHAnsi" w:cstheme="minorHAnsi"/>
        </w:rPr>
        <w:t>6</w:t>
      </w:r>
      <w:r w:rsidR="000C4725">
        <w:rPr>
          <w:rFonts w:asciiTheme="minorHAnsi" w:hAnsiTheme="minorHAnsi" w:cstheme="minorHAnsi"/>
        </w:rPr>
        <w:t>.</w:t>
      </w:r>
      <w:r w:rsidR="0044637F" w:rsidRPr="000222C1">
        <w:rPr>
          <w:rFonts w:asciiTheme="minorHAnsi" w:hAnsiTheme="minorHAnsi" w:cstheme="minorHAnsi"/>
        </w:rPr>
        <w:t>202</w:t>
      </w:r>
      <w:r w:rsidR="008677E2">
        <w:rPr>
          <w:rFonts w:asciiTheme="minorHAnsi" w:hAnsiTheme="minorHAnsi" w:cstheme="minorHAnsi"/>
        </w:rPr>
        <w:t>5</w:t>
      </w:r>
      <w:r w:rsidR="000222C1">
        <w:rPr>
          <w:rFonts w:asciiTheme="minorHAnsi" w:hAnsiTheme="minorHAnsi" w:cstheme="minorHAnsi"/>
        </w:rPr>
        <w:tab/>
      </w:r>
      <w:r w:rsidR="000222C1">
        <w:rPr>
          <w:rFonts w:asciiTheme="minorHAnsi" w:hAnsiTheme="minorHAnsi" w:cstheme="minorHAnsi"/>
        </w:rPr>
        <w:tab/>
      </w:r>
      <w:r w:rsidR="00065771">
        <w:rPr>
          <w:rFonts w:asciiTheme="minorHAnsi" w:hAnsiTheme="minorHAnsi" w:cstheme="minorHAnsi"/>
        </w:rPr>
        <w:tab/>
      </w:r>
      <w:r w:rsidR="00463560">
        <w:rPr>
          <w:rFonts w:asciiTheme="minorHAnsi" w:hAnsiTheme="minorHAnsi" w:cstheme="minorHAnsi"/>
        </w:rPr>
        <w:tab/>
      </w:r>
      <w:r w:rsidR="00463560">
        <w:rPr>
          <w:rFonts w:asciiTheme="minorHAnsi" w:hAnsiTheme="minorHAnsi" w:cstheme="minorHAnsi"/>
        </w:rPr>
        <w:tab/>
      </w:r>
      <w:r w:rsidR="00463560">
        <w:rPr>
          <w:rFonts w:asciiTheme="minorHAnsi" w:hAnsiTheme="minorHAnsi" w:cstheme="minorHAnsi"/>
        </w:rPr>
        <w:tab/>
      </w:r>
      <w:r w:rsidR="00FE76AC" w:rsidRPr="000222C1">
        <w:rPr>
          <w:rFonts w:asciiTheme="minorHAnsi" w:hAnsiTheme="minorHAnsi" w:cstheme="minorHAnsi"/>
        </w:rPr>
        <w:t xml:space="preserve">Brzozów, dnia  </w:t>
      </w:r>
      <w:r w:rsidR="006D4912">
        <w:rPr>
          <w:rFonts w:asciiTheme="minorHAnsi" w:hAnsiTheme="minorHAnsi" w:cstheme="minorHAnsi"/>
        </w:rPr>
        <w:t>23</w:t>
      </w:r>
      <w:r w:rsidR="00FE76AC" w:rsidRPr="000222C1">
        <w:rPr>
          <w:rFonts w:asciiTheme="minorHAnsi" w:hAnsiTheme="minorHAnsi" w:cstheme="minorHAnsi"/>
        </w:rPr>
        <w:t>.</w:t>
      </w:r>
      <w:r w:rsidR="002A2DAC">
        <w:rPr>
          <w:rFonts w:asciiTheme="minorHAnsi" w:hAnsiTheme="minorHAnsi" w:cstheme="minorHAnsi"/>
        </w:rPr>
        <w:t>10</w:t>
      </w:r>
      <w:r w:rsidR="0044637F" w:rsidRPr="000222C1">
        <w:rPr>
          <w:rFonts w:asciiTheme="minorHAnsi" w:hAnsiTheme="minorHAnsi" w:cstheme="minorHAnsi"/>
        </w:rPr>
        <w:t>.202</w:t>
      </w:r>
      <w:r w:rsidR="006D5FED">
        <w:rPr>
          <w:rFonts w:asciiTheme="minorHAnsi" w:hAnsiTheme="minorHAnsi" w:cstheme="minorHAnsi"/>
        </w:rPr>
        <w:t>5</w:t>
      </w:r>
      <w:r w:rsidR="0044637F" w:rsidRPr="000222C1">
        <w:rPr>
          <w:rFonts w:asciiTheme="minorHAnsi" w:hAnsiTheme="minorHAnsi" w:cstheme="minorHAnsi"/>
        </w:rPr>
        <w:t>r.</w:t>
      </w:r>
    </w:p>
    <w:p w:rsidR="00CE706C" w:rsidRPr="000222C1" w:rsidRDefault="00CE706C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2535B3" w:rsidRDefault="002535B3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EB6C61" w:rsidRPr="000222C1" w:rsidRDefault="00EB6C61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147E77" w:rsidRPr="000222C1" w:rsidRDefault="00147E77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B431D7" w:rsidRPr="000222C1" w:rsidRDefault="007C1FCE" w:rsidP="003B432C">
      <w:pPr>
        <w:spacing w:after="0"/>
        <w:jc w:val="center"/>
        <w:rPr>
          <w:rFonts w:asciiTheme="minorHAnsi" w:hAnsiTheme="minorHAnsi" w:cstheme="minorHAnsi"/>
        </w:rPr>
      </w:pPr>
      <w:r w:rsidRPr="000222C1">
        <w:rPr>
          <w:rFonts w:asciiTheme="minorHAnsi" w:hAnsiTheme="minorHAnsi" w:cstheme="minorHAnsi"/>
          <w:b/>
          <w:u w:val="single"/>
        </w:rPr>
        <w:t>INFORMACJA Z CZYNNOŚCI OTWARCIA OFERT</w:t>
      </w:r>
    </w:p>
    <w:p w:rsidR="0011019F" w:rsidRPr="000222C1" w:rsidRDefault="0011019F" w:rsidP="0011019F">
      <w:pPr>
        <w:spacing w:after="0"/>
        <w:jc w:val="both"/>
        <w:rPr>
          <w:rFonts w:asciiTheme="minorHAnsi" w:hAnsiTheme="minorHAnsi" w:cstheme="minorHAnsi"/>
        </w:rPr>
      </w:pPr>
    </w:p>
    <w:p w:rsidR="00CF2828" w:rsidRPr="00C15BF0" w:rsidRDefault="00CF2828" w:rsidP="0011019F">
      <w:pPr>
        <w:spacing w:after="0"/>
        <w:jc w:val="both"/>
        <w:rPr>
          <w:rFonts w:asciiTheme="minorHAnsi" w:hAnsiTheme="minorHAnsi" w:cstheme="minorHAnsi"/>
        </w:rPr>
      </w:pPr>
    </w:p>
    <w:p w:rsidR="0011019F" w:rsidRPr="00C15BF0" w:rsidRDefault="0011019F" w:rsidP="003B432C">
      <w:pPr>
        <w:spacing w:after="0"/>
        <w:jc w:val="both"/>
        <w:rPr>
          <w:rFonts w:asciiTheme="minorHAnsi" w:hAnsiTheme="minorHAnsi" w:cstheme="minorHAnsi"/>
        </w:rPr>
      </w:pPr>
      <w:r w:rsidRPr="00C15BF0">
        <w:rPr>
          <w:rFonts w:asciiTheme="minorHAnsi" w:hAnsiTheme="minorHAnsi" w:cstheme="minorHAnsi"/>
        </w:rPr>
        <w:tab/>
        <w:t>Szpital Specjalistyczny w Brzozowie, Podkarpacki Ośrodek Onkologiczny Im. Ks. B.</w:t>
      </w:r>
      <w:r w:rsidR="000C4725">
        <w:rPr>
          <w:rFonts w:asciiTheme="minorHAnsi" w:hAnsiTheme="minorHAnsi" w:cstheme="minorHAnsi"/>
        </w:rPr>
        <w:t xml:space="preserve"> </w:t>
      </w:r>
      <w:r w:rsidRPr="00C15BF0">
        <w:rPr>
          <w:rFonts w:asciiTheme="minorHAnsi" w:hAnsiTheme="minorHAnsi" w:cstheme="minorHAnsi"/>
        </w:rPr>
        <w:t>Markiewicza, występując ja</w:t>
      </w:r>
      <w:r w:rsidR="00FE76AC" w:rsidRPr="00C15BF0">
        <w:rPr>
          <w:rFonts w:asciiTheme="minorHAnsi" w:hAnsiTheme="minorHAnsi" w:cstheme="minorHAnsi"/>
        </w:rPr>
        <w:t xml:space="preserve">ko zamawiający w postępowaniu na </w:t>
      </w:r>
      <w:r w:rsidR="008018BA" w:rsidRPr="00C15BF0">
        <w:rPr>
          <w:rFonts w:asciiTheme="minorHAnsi" w:hAnsiTheme="minorHAnsi" w:cstheme="minorHAnsi"/>
        </w:rPr>
        <w:t>dostaw</w:t>
      </w:r>
      <w:r w:rsidR="008543AE">
        <w:rPr>
          <w:rFonts w:asciiTheme="minorHAnsi" w:hAnsiTheme="minorHAnsi" w:cstheme="minorHAnsi"/>
        </w:rPr>
        <w:t>ę</w:t>
      </w:r>
      <w:r w:rsidR="006D4912">
        <w:rPr>
          <w:rFonts w:asciiTheme="minorHAnsi" w:hAnsiTheme="minorHAnsi" w:cstheme="minorHAnsi"/>
        </w:rPr>
        <w:t xml:space="preserve"> odczynników do biologii molekularnej</w:t>
      </w:r>
      <w:r w:rsidR="00522521">
        <w:rPr>
          <w:rFonts w:asciiTheme="minorHAnsi" w:hAnsiTheme="minorHAnsi" w:cstheme="minorHAnsi"/>
        </w:rPr>
        <w:t>,</w:t>
      </w:r>
      <w:r w:rsidR="000C4725">
        <w:rPr>
          <w:rFonts w:asciiTheme="minorHAnsi" w:hAnsiTheme="minorHAnsi" w:cstheme="minorHAnsi"/>
        </w:rPr>
        <w:t xml:space="preserve"> Sygn. Sz.</w:t>
      </w:r>
      <w:r w:rsidR="00FE76AC" w:rsidRPr="00C15BF0">
        <w:rPr>
          <w:rFonts w:asciiTheme="minorHAnsi" w:hAnsiTheme="minorHAnsi" w:cstheme="minorHAnsi"/>
        </w:rPr>
        <w:t>S</w:t>
      </w:r>
      <w:r w:rsidR="000C4725">
        <w:rPr>
          <w:rFonts w:asciiTheme="minorHAnsi" w:hAnsiTheme="minorHAnsi" w:cstheme="minorHAnsi"/>
        </w:rPr>
        <w:t>.POO.3810.</w:t>
      </w:r>
      <w:r w:rsidR="00CE2526">
        <w:rPr>
          <w:rFonts w:asciiTheme="minorHAnsi" w:hAnsiTheme="minorHAnsi" w:cstheme="minorHAnsi"/>
        </w:rPr>
        <w:t>8</w:t>
      </w:r>
      <w:r w:rsidR="006D4912">
        <w:rPr>
          <w:rFonts w:asciiTheme="minorHAnsi" w:hAnsiTheme="minorHAnsi" w:cstheme="minorHAnsi"/>
        </w:rPr>
        <w:t>6</w:t>
      </w:r>
      <w:r w:rsidR="000C4725">
        <w:rPr>
          <w:rFonts w:asciiTheme="minorHAnsi" w:hAnsiTheme="minorHAnsi" w:cstheme="minorHAnsi"/>
        </w:rPr>
        <w:t>.</w:t>
      </w:r>
      <w:r w:rsidR="0044637F" w:rsidRPr="00C15BF0">
        <w:rPr>
          <w:rFonts w:asciiTheme="minorHAnsi" w:hAnsiTheme="minorHAnsi" w:cstheme="minorHAnsi"/>
        </w:rPr>
        <w:t>202</w:t>
      </w:r>
      <w:r w:rsidR="003575C0">
        <w:rPr>
          <w:rFonts w:asciiTheme="minorHAnsi" w:hAnsiTheme="minorHAnsi" w:cstheme="minorHAnsi"/>
        </w:rPr>
        <w:t>5</w:t>
      </w:r>
      <w:r w:rsidRPr="00C15BF0">
        <w:rPr>
          <w:rFonts w:asciiTheme="minorHAnsi" w:hAnsiTheme="minorHAnsi" w:cstheme="minorHAnsi"/>
        </w:rPr>
        <w:t>, przekazuje następujące informacje:</w:t>
      </w:r>
    </w:p>
    <w:p w:rsidR="00943B0A" w:rsidRPr="00C15BF0" w:rsidRDefault="00943B0A" w:rsidP="006833D4">
      <w:pPr>
        <w:spacing w:after="0"/>
        <w:rPr>
          <w:rFonts w:asciiTheme="minorHAnsi" w:hAnsiTheme="minorHAnsi" w:cstheme="minorHAnsi"/>
        </w:rPr>
      </w:pPr>
    </w:p>
    <w:p w:rsidR="00427AF1" w:rsidRPr="00C15BF0" w:rsidRDefault="00427AF1" w:rsidP="0011019F">
      <w:pPr>
        <w:spacing w:after="0"/>
        <w:jc w:val="both"/>
        <w:rPr>
          <w:rFonts w:asciiTheme="minorHAnsi" w:hAnsiTheme="minorHAnsi" w:cstheme="minorHAnsi"/>
        </w:rPr>
      </w:pPr>
    </w:p>
    <w:p w:rsidR="0011019F" w:rsidRPr="00C15BF0" w:rsidRDefault="0011019F" w:rsidP="004F09CC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C15BF0">
        <w:rPr>
          <w:rFonts w:asciiTheme="minorHAnsi" w:hAnsiTheme="minorHAnsi" w:cstheme="minorHAnsi"/>
          <w:u w:val="single"/>
        </w:rPr>
        <w:t>Firmy i adresy wykonawców, k</w:t>
      </w:r>
      <w:r w:rsidR="0066582B" w:rsidRPr="00C15BF0">
        <w:rPr>
          <w:rFonts w:asciiTheme="minorHAnsi" w:hAnsiTheme="minorHAnsi" w:cstheme="minorHAnsi"/>
          <w:u w:val="single"/>
        </w:rPr>
        <w:t>tórzy złożyli oferty w terminie:</w:t>
      </w:r>
    </w:p>
    <w:p w:rsidR="003A106D" w:rsidRDefault="003A106D" w:rsidP="002B5AEA">
      <w:pPr>
        <w:spacing w:after="0"/>
        <w:ind w:left="284"/>
        <w:jc w:val="both"/>
        <w:rPr>
          <w:rFonts w:asciiTheme="minorHAnsi" w:hAnsiTheme="minorHAnsi" w:cstheme="minorHAnsi"/>
        </w:rPr>
      </w:pPr>
      <w:bookmarkStart w:id="0" w:name="_Hlk193449019"/>
      <w:bookmarkStart w:id="1" w:name="_Hlk172803276"/>
    </w:p>
    <w:p w:rsidR="00DD6271" w:rsidRDefault="00DD6271" w:rsidP="000C4725">
      <w:pPr>
        <w:spacing w:after="0"/>
        <w:ind w:left="284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Oferta</w:t>
      </w:r>
    </w:p>
    <w:p w:rsidR="000C4725" w:rsidRPr="00C6406E" w:rsidRDefault="000C4725" w:rsidP="000C4725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r w:rsidR="009E0DC4">
        <w:rPr>
          <w:rFonts w:asciiTheme="minorHAnsi" w:hAnsiTheme="minorHAnsi" w:cstheme="minorHAnsi"/>
        </w:rPr>
        <w:t>Life Technologies Polska</w:t>
      </w:r>
      <w:r w:rsidR="00756394">
        <w:rPr>
          <w:rFonts w:asciiTheme="minorHAnsi" w:hAnsiTheme="minorHAnsi" w:cstheme="minorHAnsi"/>
        </w:rPr>
        <w:t xml:space="preserve"> Sp. z o.o.</w:t>
      </w:r>
    </w:p>
    <w:p w:rsidR="000C4725" w:rsidRPr="00C6406E" w:rsidRDefault="000C4725" w:rsidP="000C4725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 w:rsidR="009E0DC4">
        <w:rPr>
          <w:rFonts w:asciiTheme="minorHAnsi" w:hAnsiTheme="minorHAnsi" w:cstheme="minorHAnsi"/>
        </w:rPr>
        <w:t>Domaniewska 49, 02-672 Warszawa</w:t>
      </w:r>
    </w:p>
    <w:p w:rsidR="000C4725" w:rsidRDefault="000C4725" w:rsidP="000C4725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 w:rsidR="009E0DC4">
        <w:rPr>
          <w:rFonts w:asciiTheme="minorHAnsi" w:hAnsiTheme="minorHAnsi" w:cstheme="minorHAnsi"/>
        </w:rPr>
        <w:t>1 908 051,13</w:t>
      </w:r>
      <w:r w:rsidRPr="00C6406E">
        <w:rPr>
          <w:rFonts w:asciiTheme="minorHAnsi" w:hAnsiTheme="minorHAnsi" w:cstheme="minorHAnsi"/>
        </w:rPr>
        <w:t xml:space="preserve"> zł brutto</w:t>
      </w:r>
    </w:p>
    <w:p w:rsidR="000C4725" w:rsidRPr="00C6406E" w:rsidRDefault="000C4725" w:rsidP="000C4725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 w:rsidR="009E0DC4">
        <w:rPr>
          <w:rFonts w:asciiTheme="minorHAnsi" w:hAnsiTheme="minorHAnsi" w:cstheme="minorHAnsi"/>
        </w:rPr>
        <w:t>1180039931</w:t>
      </w:r>
    </w:p>
    <w:p w:rsidR="000C4725" w:rsidRPr="00C6406E" w:rsidRDefault="000C4725" w:rsidP="000C4725">
      <w:pPr>
        <w:spacing w:after="0"/>
        <w:ind w:left="284"/>
        <w:jc w:val="both"/>
        <w:rPr>
          <w:rFonts w:asciiTheme="minorHAnsi" w:hAnsiTheme="minorHAnsi" w:cstheme="minorHAnsi"/>
        </w:rPr>
      </w:pPr>
      <w:r w:rsidRPr="00174FEE">
        <w:rPr>
          <w:rFonts w:asciiTheme="minorHAnsi" w:hAnsiTheme="minorHAnsi" w:cstheme="minorHAnsi"/>
        </w:rPr>
        <w:t xml:space="preserve">Termin dostawy: </w:t>
      </w:r>
      <w:r w:rsidR="009E0DC4">
        <w:rPr>
          <w:rFonts w:asciiTheme="minorHAnsi" w:hAnsiTheme="minorHAnsi" w:cstheme="minorHAnsi"/>
        </w:rPr>
        <w:t>21</w:t>
      </w:r>
      <w:r w:rsidRPr="00174FEE">
        <w:rPr>
          <w:rFonts w:asciiTheme="minorHAnsi" w:hAnsiTheme="minorHAnsi" w:cstheme="minorHAnsi"/>
        </w:rPr>
        <w:t xml:space="preserve"> d</w:t>
      </w:r>
      <w:r w:rsidR="00756394">
        <w:rPr>
          <w:rFonts w:asciiTheme="minorHAnsi" w:hAnsiTheme="minorHAnsi" w:cstheme="minorHAnsi"/>
        </w:rPr>
        <w:t>ni</w:t>
      </w:r>
    </w:p>
    <w:p w:rsidR="000C4725" w:rsidRPr="00C6406E" w:rsidRDefault="000C4725" w:rsidP="000C4725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 w:rsidR="00DD6271">
        <w:rPr>
          <w:rFonts w:asciiTheme="minorHAnsi" w:hAnsiTheme="minorHAnsi" w:cstheme="minorHAnsi"/>
        </w:rPr>
        <w:t>średnie</w:t>
      </w:r>
    </w:p>
    <w:p w:rsidR="00231882" w:rsidRDefault="00231882" w:rsidP="00463560">
      <w:pPr>
        <w:spacing w:after="0"/>
        <w:ind w:left="284"/>
        <w:jc w:val="both"/>
        <w:rPr>
          <w:rFonts w:asciiTheme="minorHAnsi" w:hAnsiTheme="minorHAnsi" w:cstheme="minorHAnsi"/>
        </w:rPr>
      </w:pPr>
      <w:bookmarkStart w:id="2" w:name="_GoBack"/>
      <w:bookmarkEnd w:id="0"/>
      <w:bookmarkEnd w:id="2"/>
    </w:p>
    <w:p w:rsidR="00DF6A89" w:rsidRDefault="00DF6A89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DF6A89" w:rsidRDefault="00DF6A89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DF6A89" w:rsidRDefault="00DF6A89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DF6A89" w:rsidRDefault="00DF6A89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DD6271" w:rsidRDefault="00DD6271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DD6271" w:rsidRDefault="00DD6271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DD6271" w:rsidRDefault="00DD6271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DD6271" w:rsidRDefault="00DD6271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DD6271" w:rsidRDefault="00DD6271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DD6271" w:rsidRDefault="00DD6271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DD6271" w:rsidRDefault="00DD6271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DD6271" w:rsidRDefault="00DD6271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DF6A89" w:rsidRDefault="00DF6A89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DF6A89" w:rsidRDefault="00DF6A89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DF6A89" w:rsidRDefault="00DF6A89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231882" w:rsidRDefault="00231882" w:rsidP="00231882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231882" w:rsidRPr="00F71786" w:rsidRDefault="00231882" w:rsidP="00231882">
      <w:pPr>
        <w:pBdr>
          <w:top w:val="single" w:sz="4" w:space="1" w:color="auto"/>
        </w:pBdr>
        <w:spacing w:after="0" w:line="240" w:lineRule="auto"/>
        <w:ind w:left="6096" w:hanging="6096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Szpital Specjalistyczny w Brzozowie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  <w:t>e-mail: onkologia@szpital-brzozow.pl</w:t>
      </w:r>
    </w:p>
    <w:p w:rsidR="00231882" w:rsidRDefault="00231882" w:rsidP="00231882">
      <w:pPr>
        <w:tabs>
          <w:tab w:val="left" w:pos="4820"/>
        </w:tabs>
        <w:spacing w:after="0" w:line="240" w:lineRule="auto"/>
        <w:ind w:right="1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Podkarpacki Ośrodek Onkologiczny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hyperlink r:id="rId8" w:history="1">
        <w:r w:rsidRPr="009E7B50">
          <w:rPr>
            <w:rStyle w:val="Hipercze"/>
            <w:rFonts w:ascii="Candara" w:hAnsi="Candara" w:cs="Tahoma"/>
            <w:b/>
            <w:color w:val="002060"/>
            <w:sz w:val="18"/>
            <w:szCs w:val="18"/>
            <w:u w:val="none"/>
          </w:rPr>
          <w:t>www.szpital-brzozow.pl</w:t>
        </w:r>
      </w:hyperlink>
    </w:p>
    <w:p w:rsidR="00231882" w:rsidRPr="00AA77C3" w:rsidRDefault="00231882" w:rsidP="00231882">
      <w:pPr>
        <w:spacing w:after="0" w:line="240" w:lineRule="auto"/>
        <w:ind w:right="1"/>
        <w:jc w:val="both"/>
        <w:rPr>
          <w:rFonts w:ascii="Certa" w:hAnsi="Certa" w:cs="Tahoma"/>
          <w:b/>
          <w:color w:val="002060"/>
          <w:sz w:val="18"/>
          <w:szCs w:val="18"/>
        </w:rPr>
      </w:pPr>
      <w:r>
        <w:rPr>
          <w:rFonts w:ascii="Candara" w:hAnsi="Candara" w:cs="Tahoma"/>
          <w:b/>
          <w:color w:val="002060"/>
          <w:sz w:val="18"/>
          <w:szCs w:val="18"/>
        </w:rPr>
        <w:t xml:space="preserve">im. Ks. Bronisława Markiewicza </w:t>
      </w:r>
    </w:p>
    <w:p w:rsidR="00231882" w:rsidRPr="00F71786" w:rsidRDefault="00231882" w:rsidP="00231882">
      <w:pPr>
        <w:spacing w:after="0" w:line="240" w:lineRule="auto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36-200 Brzozów, </w:t>
      </w:r>
      <w:r>
        <w:rPr>
          <w:rFonts w:ascii="Candara" w:hAnsi="Candara" w:cs="Tahoma"/>
          <w:b/>
          <w:color w:val="002060"/>
          <w:sz w:val="18"/>
          <w:szCs w:val="18"/>
        </w:rPr>
        <w:t>u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l. </w:t>
      </w:r>
      <w:r>
        <w:rPr>
          <w:rFonts w:ascii="Candara" w:hAnsi="Candara" w:cs="Tahoma"/>
          <w:b/>
          <w:color w:val="002060"/>
          <w:sz w:val="18"/>
          <w:szCs w:val="18"/>
        </w:rPr>
        <w:t>K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s. Józefa Bielawskiego 18</w:t>
      </w:r>
    </w:p>
    <w:p w:rsidR="00E176A3" w:rsidRPr="00DD6271" w:rsidRDefault="00231882" w:rsidP="00DD6271">
      <w:pPr>
        <w:spacing w:after="0" w:line="240" w:lineRule="auto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Sekreta</w:t>
      </w:r>
      <w:r>
        <w:rPr>
          <w:rFonts w:ascii="Candara" w:hAnsi="Candara" w:cs="Tahoma"/>
          <w:b/>
          <w:color w:val="002060"/>
          <w:sz w:val="18"/>
          <w:szCs w:val="18"/>
        </w:rPr>
        <w:t>riat tel. 13 43 09 552, tel./faks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 13 43 41</w:t>
      </w:r>
      <w:r>
        <w:rPr>
          <w:rFonts w:ascii="Candara" w:hAnsi="Candara" w:cs="Tahoma"/>
          <w:b/>
          <w:color w:val="002060"/>
          <w:sz w:val="18"/>
          <w:szCs w:val="18"/>
        </w:rPr>
        <w:t> 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420</w:t>
      </w:r>
      <w:bookmarkEnd w:id="1"/>
    </w:p>
    <w:sectPr w:rsidR="00E176A3" w:rsidRPr="00DD6271" w:rsidSect="002236CC">
      <w:headerReference w:type="first" r:id="rId9"/>
      <w:pgSz w:w="11906" w:h="16838"/>
      <w:pgMar w:top="1276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174" w:rsidRDefault="00F13174" w:rsidP="00226E8F">
      <w:pPr>
        <w:spacing w:after="0" w:line="240" w:lineRule="auto"/>
      </w:pPr>
      <w:r>
        <w:separator/>
      </w:r>
    </w:p>
  </w:endnote>
  <w:endnote w:type="continuationSeparator" w:id="0">
    <w:p w:rsidR="00F13174" w:rsidRDefault="00F13174" w:rsidP="00226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174" w:rsidRDefault="00F13174" w:rsidP="00226E8F">
      <w:pPr>
        <w:spacing w:after="0" w:line="240" w:lineRule="auto"/>
      </w:pPr>
      <w:r>
        <w:separator/>
      </w:r>
    </w:p>
  </w:footnote>
  <w:footnote w:type="continuationSeparator" w:id="0">
    <w:p w:rsidR="00F13174" w:rsidRDefault="00F13174" w:rsidP="00226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8C5" w:rsidRPr="005833EF" w:rsidRDefault="00B668C5" w:rsidP="00B668C5">
    <w:pPr>
      <w:spacing w:after="0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B668C5" w:rsidRPr="005833EF" w:rsidRDefault="00B668C5" w:rsidP="00B668C5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B668C5" w:rsidRDefault="00B668C5" w:rsidP="00B668C5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B668C5" w:rsidRPr="00E754F7" w:rsidRDefault="00B668C5" w:rsidP="00B668C5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226E8F" w:rsidRPr="00226E8F" w:rsidRDefault="00226E8F">
    <w:pPr>
      <w:pStyle w:val="Nagwek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158553E5"/>
    <w:multiLevelType w:val="hybridMultilevel"/>
    <w:tmpl w:val="037AC446"/>
    <w:lvl w:ilvl="0" w:tplc="B0CAEA7A">
      <w:start w:val="1"/>
      <w:numFmt w:val="decimal"/>
      <w:lvlText w:val="%1."/>
      <w:lvlJc w:val="left"/>
      <w:pPr>
        <w:ind w:left="696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6" w15:restartNumberingAfterBreak="0">
    <w:nsid w:val="1C97758B"/>
    <w:multiLevelType w:val="hybridMultilevel"/>
    <w:tmpl w:val="5BBEFBD2"/>
    <w:lvl w:ilvl="0" w:tplc="A5006C0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85026"/>
    <w:multiLevelType w:val="hybridMultilevel"/>
    <w:tmpl w:val="A1224816"/>
    <w:lvl w:ilvl="0" w:tplc="2F6EF8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2D204D"/>
    <w:multiLevelType w:val="hybridMultilevel"/>
    <w:tmpl w:val="32D2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A7A403D"/>
    <w:multiLevelType w:val="hybridMultilevel"/>
    <w:tmpl w:val="394A201E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F6F3C"/>
    <w:multiLevelType w:val="hybridMultilevel"/>
    <w:tmpl w:val="6714BF6A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4C801E0"/>
    <w:multiLevelType w:val="hybridMultilevel"/>
    <w:tmpl w:val="2F903738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82939"/>
    <w:multiLevelType w:val="hybridMultilevel"/>
    <w:tmpl w:val="7AB4E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E3F15"/>
    <w:multiLevelType w:val="hybridMultilevel"/>
    <w:tmpl w:val="D4FC5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4416E"/>
    <w:multiLevelType w:val="hybridMultilevel"/>
    <w:tmpl w:val="0F30E71E"/>
    <w:lvl w:ilvl="0" w:tplc="A3BAA09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02D33"/>
    <w:multiLevelType w:val="hybridMultilevel"/>
    <w:tmpl w:val="F474A144"/>
    <w:lvl w:ilvl="0" w:tplc="BFB898D6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5"/>
  </w:num>
  <w:num w:numId="11">
    <w:abstractNumId w:val="7"/>
  </w:num>
  <w:num w:numId="12">
    <w:abstractNumId w:val="11"/>
  </w:num>
  <w:num w:numId="13">
    <w:abstractNumId w:val="10"/>
  </w:num>
  <w:num w:numId="14">
    <w:abstractNumId w:val="12"/>
  </w:num>
  <w:num w:numId="15">
    <w:abstractNumId w:val="4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8F"/>
    <w:rsid w:val="00000345"/>
    <w:rsid w:val="00002E65"/>
    <w:rsid w:val="00003CE9"/>
    <w:rsid w:val="000043F4"/>
    <w:rsid w:val="00006B8D"/>
    <w:rsid w:val="0000726A"/>
    <w:rsid w:val="000118B1"/>
    <w:rsid w:val="000118C7"/>
    <w:rsid w:val="000222C1"/>
    <w:rsid w:val="000407C0"/>
    <w:rsid w:val="0004086C"/>
    <w:rsid w:val="0004144B"/>
    <w:rsid w:val="000429E7"/>
    <w:rsid w:val="00043786"/>
    <w:rsid w:val="0005298A"/>
    <w:rsid w:val="00054ECC"/>
    <w:rsid w:val="00057AAF"/>
    <w:rsid w:val="0006489A"/>
    <w:rsid w:val="00065771"/>
    <w:rsid w:val="00072F30"/>
    <w:rsid w:val="00074C70"/>
    <w:rsid w:val="00082090"/>
    <w:rsid w:val="00084828"/>
    <w:rsid w:val="00091703"/>
    <w:rsid w:val="0009192C"/>
    <w:rsid w:val="0009322D"/>
    <w:rsid w:val="00095BC5"/>
    <w:rsid w:val="00096098"/>
    <w:rsid w:val="00097807"/>
    <w:rsid w:val="000A1CB3"/>
    <w:rsid w:val="000A1FE6"/>
    <w:rsid w:val="000A4ED3"/>
    <w:rsid w:val="000A52DC"/>
    <w:rsid w:val="000A6A43"/>
    <w:rsid w:val="000A7748"/>
    <w:rsid w:val="000B47D0"/>
    <w:rsid w:val="000B4F46"/>
    <w:rsid w:val="000B5A61"/>
    <w:rsid w:val="000B5E70"/>
    <w:rsid w:val="000C0CF9"/>
    <w:rsid w:val="000C4725"/>
    <w:rsid w:val="000C66A4"/>
    <w:rsid w:val="000D09C9"/>
    <w:rsid w:val="000D1022"/>
    <w:rsid w:val="000D1733"/>
    <w:rsid w:val="000E0CC1"/>
    <w:rsid w:val="000E0E84"/>
    <w:rsid w:val="000E11CB"/>
    <w:rsid w:val="000E4015"/>
    <w:rsid w:val="000E6791"/>
    <w:rsid w:val="000E7159"/>
    <w:rsid w:val="000F08D3"/>
    <w:rsid w:val="000F13FF"/>
    <w:rsid w:val="000F3930"/>
    <w:rsid w:val="000F4761"/>
    <w:rsid w:val="000F4762"/>
    <w:rsid w:val="000F4D32"/>
    <w:rsid w:val="000F74FA"/>
    <w:rsid w:val="00101C5C"/>
    <w:rsid w:val="00102318"/>
    <w:rsid w:val="0010514E"/>
    <w:rsid w:val="00107EB4"/>
    <w:rsid w:val="0011019F"/>
    <w:rsid w:val="00112BED"/>
    <w:rsid w:val="001328B3"/>
    <w:rsid w:val="00135DA2"/>
    <w:rsid w:val="001432A4"/>
    <w:rsid w:val="00146683"/>
    <w:rsid w:val="00147E77"/>
    <w:rsid w:val="001550FA"/>
    <w:rsid w:val="00156ADD"/>
    <w:rsid w:val="00167D47"/>
    <w:rsid w:val="00174941"/>
    <w:rsid w:val="001820BB"/>
    <w:rsid w:val="001A12B1"/>
    <w:rsid w:val="001A784F"/>
    <w:rsid w:val="001B1AF8"/>
    <w:rsid w:val="001B3C32"/>
    <w:rsid w:val="001D21AD"/>
    <w:rsid w:val="001D5092"/>
    <w:rsid w:val="001E0859"/>
    <w:rsid w:val="001E5656"/>
    <w:rsid w:val="001E6C7C"/>
    <w:rsid w:val="001E6FD9"/>
    <w:rsid w:val="001F4CBE"/>
    <w:rsid w:val="001F5A05"/>
    <w:rsid w:val="00202997"/>
    <w:rsid w:val="00203353"/>
    <w:rsid w:val="00203844"/>
    <w:rsid w:val="0020395B"/>
    <w:rsid w:val="00203B77"/>
    <w:rsid w:val="00205D39"/>
    <w:rsid w:val="002062BF"/>
    <w:rsid w:val="00212F1E"/>
    <w:rsid w:val="002201BB"/>
    <w:rsid w:val="002236CC"/>
    <w:rsid w:val="00223C2E"/>
    <w:rsid w:val="00224BEC"/>
    <w:rsid w:val="00226E8F"/>
    <w:rsid w:val="0022795E"/>
    <w:rsid w:val="00231882"/>
    <w:rsid w:val="00236525"/>
    <w:rsid w:val="00241BC9"/>
    <w:rsid w:val="00242682"/>
    <w:rsid w:val="002535B3"/>
    <w:rsid w:val="00255E47"/>
    <w:rsid w:val="002578D9"/>
    <w:rsid w:val="002609C1"/>
    <w:rsid w:val="00260CF6"/>
    <w:rsid w:val="0026232F"/>
    <w:rsid w:val="00265960"/>
    <w:rsid w:val="00265D87"/>
    <w:rsid w:val="00266311"/>
    <w:rsid w:val="00270CF9"/>
    <w:rsid w:val="0027351F"/>
    <w:rsid w:val="00276FCD"/>
    <w:rsid w:val="00282C04"/>
    <w:rsid w:val="002849DB"/>
    <w:rsid w:val="002851F1"/>
    <w:rsid w:val="0028534D"/>
    <w:rsid w:val="002930B9"/>
    <w:rsid w:val="00293EE5"/>
    <w:rsid w:val="00295800"/>
    <w:rsid w:val="002A21DC"/>
    <w:rsid w:val="002A2DAC"/>
    <w:rsid w:val="002A3FFA"/>
    <w:rsid w:val="002B2B52"/>
    <w:rsid w:val="002B3127"/>
    <w:rsid w:val="002B5AEA"/>
    <w:rsid w:val="002B7E72"/>
    <w:rsid w:val="002C34D3"/>
    <w:rsid w:val="002C5E50"/>
    <w:rsid w:val="002E1A3C"/>
    <w:rsid w:val="002E3DF6"/>
    <w:rsid w:val="002F4E51"/>
    <w:rsid w:val="00306BCE"/>
    <w:rsid w:val="00307A6A"/>
    <w:rsid w:val="00316C43"/>
    <w:rsid w:val="003170DE"/>
    <w:rsid w:val="00322749"/>
    <w:rsid w:val="0033727B"/>
    <w:rsid w:val="00340DF5"/>
    <w:rsid w:val="00340F86"/>
    <w:rsid w:val="00352901"/>
    <w:rsid w:val="003575C0"/>
    <w:rsid w:val="003660E3"/>
    <w:rsid w:val="00376700"/>
    <w:rsid w:val="00381F4E"/>
    <w:rsid w:val="00390B16"/>
    <w:rsid w:val="003910C4"/>
    <w:rsid w:val="00395639"/>
    <w:rsid w:val="00396D88"/>
    <w:rsid w:val="003A106D"/>
    <w:rsid w:val="003A41D1"/>
    <w:rsid w:val="003B19FA"/>
    <w:rsid w:val="003B1D39"/>
    <w:rsid w:val="003B432C"/>
    <w:rsid w:val="003B4ED7"/>
    <w:rsid w:val="003C0B97"/>
    <w:rsid w:val="003C308A"/>
    <w:rsid w:val="003C476A"/>
    <w:rsid w:val="003C7933"/>
    <w:rsid w:val="003D1B2F"/>
    <w:rsid w:val="003D580A"/>
    <w:rsid w:val="003E5B6B"/>
    <w:rsid w:val="003F167D"/>
    <w:rsid w:val="003F3F10"/>
    <w:rsid w:val="003F4809"/>
    <w:rsid w:val="003F4E01"/>
    <w:rsid w:val="004059AD"/>
    <w:rsid w:val="004066AC"/>
    <w:rsid w:val="00411E88"/>
    <w:rsid w:val="00416582"/>
    <w:rsid w:val="00422507"/>
    <w:rsid w:val="00427AF1"/>
    <w:rsid w:val="00431176"/>
    <w:rsid w:val="00433F8A"/>
    <w:rsid w:val="0044267A"/>
    <w:rsid w:val="0044637F"/>
    <w:rsid w:val="00450333"/>
    <w:rsid w:val="0045203F"/>
    <w:rsid w:val="00452489"/>
    <w:rsid w:val="004539C4"/>
    <w:rsid w:val="00454665"/>
    <w:rsid w:val="0045467A"/>
    <w:rsid w:val="004601B1"/>
    <w:rsid w:val="0046133C"/>
    <w:rsid w:val="00463560"/>
    <w:rsid w:val="00465163"/>
    <w:rsid w:val="00466A59"/>
    <w:rsid w:val="00471CD8"/>
    <w:rsid w:val="00472F70"/>
    <w:rsid w:val="00474356"/>
    <w:rsid w:val="00477EE1"/>
    <w:rsid w:val="00483665"/>
    <w:rsid w:val="00484BCE"/>
    <w:rsid w:val="004858C0"/>
    <w:rsid w:val="004860E2"/>
    <w:rsid w:val="00490183"/>
    <w:rsid w:val="0049461C"/>
    <w:rsid w:val="00494C27"/>
    <w:rsid w:val="00496B3F"/>
    <w:rsid w:val="004A3DB2"/>
    <w:rsid w:val="004A4919"/>
    <w:rsid w:val="004B16FA"/>
    <w:rsid w:val="004B5F9E"/>
    <w:rsid w:val="004C6D8D"/>
    <w:rsid w:val="004C7A79"/>
    <w:rsid w:val="004D477E"/>
    <w:rsid w:val="004D7E4B"/>
    <w:rsid w:val="004E45C6"/>
    <w:rsid w:val="004F09CC"/>
    <w:rsid w:val="004F14C1"/>
    <w:rsid w:val="004F42D8"/>
    <w:rsid w:val="0050070D"/>
    <w:rsid w:val="00510287"/>
    <w:rsid w:val="0051487C"/>
    <w:rsid w:val="005160D0"/>
    <w:rsid w:val="00517A74"/>
    <w:rsid w:val="00522521"/>
    <w:rsid w:val="00522C18"/>
    <w:rsid w:val="00524790"/>
    <w:rsid w:val="00527328"/>
    <w:rsid w:val="005273AC"/>
    <w:rsid w:val="00531956"/>
    <w:rsid w:val="00531D25"/>
    <w:rsid w:val="0053751D"/>
    <w:rsid w:val="00542658"/>
    <w:rsid w:val="00545802"/>
    <w:rsid w:val="00545A3B"/>
    <w:rsid w:val="00545B6A"/>
    <w:rsid w:val="00553D6B"/>
    <w:rsid w:val="00555136"/>
    <w:rsid w:val="005567D9"/>
    <w:rsid w:val="00557889"/>
    <w:rsid w:val="005721C0"/>
    <w:rsid w:val="00572617"/>
    <w:rsid w:val="0057376C"/>
    <w:rsid w:val="005738D9"/>
    <w:rsid w:val="00576CDE"/>
    <w:rsid w:val="005774BF"/>
    <w:rsid w:val="00583E45"/>
    <w:rsid w:val="0058576E"/>
    <w:rsid w:val="0059321B"/>
    <w:rsid w:val="00593FEC"/>
    <w:rsid w:val="0059448B"/>
    <w:rsid w:val="005A51DD"/>
    <w:rsid w:val="005A6918"/>
    <w:rsid w:val="005B59ED"/>
    <w:rsid w:val="005B6C0F"/>
    <w:rsid w:val="005B7C25"/>
    <w:rsid w:val="005C220F"/>
    <w:rsid w:val="005D03DC"/>
    <w:rsid w:val="005D4BD1"/>
    <w:rsid w:val="005E0745"/>
    <w:rsid w:val="005E1507"/>
    <w:rsid w:val="005E2D19"/>
    <w:rsid w:val="005E4315"/>
    <w:rsid w:val="005E509B"/>
    <w:rsid w:val="005E5B98"/>
    <w:rsid w:val="005E7194"/>
    <w:rsid w:val="005E7DD7"/>
    <w:rsid w:val="006003BE"/>
    <w:rsid w:val="00601561"/>
    <w:rsid w:val="00601B9B"/>
    <w:rsid w:val="00603085"/>
    <w:rsid w:val="00607B0F"/>
    <w:rsid w:val="00630DDA"/>
    <w:rsid w:val="006367FB"/>
    <w:rsid w:val="00643283"/>
    <w:rsid w:val="006515E3"/>
    <w:rsid w:val="0066582B"/>
    <w:rsid w:val="00667A21"/>
    <w:rsid w:val="00673A7F"/>
    <w:rsid w:val="00675DCC"/>
    <w:rsid w:val="0067640F"/>
    <w:rsid w:val="00676791"/>
    <w:rsid w:val="006833D4"/>
    <w:rsid w:val="00684B85"/>
    <w:rsid w:val="00686415"/>
    <w:rsid w:val="0068768F"/>
    <w:rsid w:val="006877D1"/>
    <w:rsid w:val="00696673"/>
    <w:rsid w:val="00696AAC"/>
    <w:rsid w:val="006A33BD"/>
    <w:rsid w:val="006A39DD"/>
    <w:rsid w:val="006A7FAF"/>
    <w:rsid w:val="006B20EE"/>
    <w:rsid w:val="006B4DC8"/>
    <w:rsid w:val="006C0754"/>
    <w:rsid w:val="006C3B58"/>
    <w:rsid w:val="006C59E5"/>
    <w:rsid w:val="006C6BDF"/>
    <w:rsid w:val="006D4912"/>
    <w:rsid w:val="006D5265"/>
    <w:rsid w:val="006D58A4"/>
    <w:rsid w:val="006D5FED"/>
    <w:rsid w:val="006E45B7"/>
    <w:rsid w:val="006E6793"/>
    <w:rsid w:val="006F2293"/>
    <w:rsid w:val="006F3715"/>
    <w:rsid w:val="006F4BBA"/>
    <w:rsid w:val="006F5B2A"/>
    <w:rsid w:val="006F6BE3"/>
    <w:rsid w:val="006F72DA"/>
    <w:rsid w:val="006F73DC"/>
    <w:rsid w:val="00703CBA"/>
    <w:rsid w:val="0071236B"/>
    <w:rsid w:val="0071310A"/>
    <w:rsid w:val="0071476F"/>
    <w:rsid w:val="00715EEC"/>
    <w:rsid w:val="00724E67"/>
    <w:rsid w:val="00734186"/>
    <w:rsid w:val="00756394"/>
    <w:rsid w:val="00761F00"/>
    <w:rsid w:val="007658BA"/>
    <w:rsid w:val="007679F6"/>
    <w:rsid w:val="00774C28"/>
    <w:rsid w:val="00777DAD"/>
    <w:rsid w:val="00781496"/>
    <w:rsid w:val="00794AFE"/>
    <w:rsid w:val="007A0A59"/>
    <w:rsid w:val="007A18DE"/>
    <w:rsid w:val="007A1C53"/>
    <w:rsid w:val="007A65AE"/>
    <w:rsid w:val="007A6677"/>
    <w:rsid w:val="007C17A7"/>
    <w:rsid w:val="007C1FCE"/>
    <w:rsid w:val="007C3003"/>
    <w:rsid w:val="007C4A32"/>
    <w:rsid w:val="007C4D73"/>
    <w:rsid w:val="007C5018"/>
    <w:rsid w:val="007C7335"/>
    <w:rsid w:val="007C7B2D"/>
    <w:rsid w:val="007D0B9E"/>
    <w:rsid w:val="007E5696"/>
    <w:rsid w:val="007F3C10"/>
    <w:rsid w:val="007F79FD"/>
    <w:rsid w:val="008018BA"/>
    <w:rsid w:val="008019E9"/>
    <w:rsid w:val="00804493"/>
    <w:rsid w:val="0080513B"/>
    <w:rsid w:val="00807120"/>
    <w:rsid w:val="00807BC3"/>
    <w:rsid w:val="00814A0E"/>
    <w:rsid w:val="008172D4"/>
    <w:rsid w:val="008237B8"/>
    <w:rsid w:val="008247D7"/>
    <w:rsid w:val="00825F20"/>
    <w:rsid w:val="00826285"/>
    <w:rsid w:val="008262D0"/>
    <w:rsid w:val="00833F58"/>
    <w:rsid w:val="00834799"/>
    <w:rsid w:val="008371E7"/>
    <w:rsid w:val="00837A94"/>
    <w:rsid w:val="00842935"/>
    <w:rsid w:val="008463E2"/>
    <w:rsid w:val="008543AE"/>
    <w:rsid w:val="00855D4E"/>
    <w:rsid w:val="0086306B"/>
    <w:rsid w:val="0086351A"/>
    <w:rsid w:val="00863BE9"/>
    <w:rsid w:val="00865431"/>
    <w:rsid w:val="00866AFD"/>
    <w:rsid w:val="008677E2"/>
    <w:rsid w:val="00867C4F"/>
    <w:rsid w:val="00871D4E"/>
    <w:rsid w:val="00872CCA"/>
    <w:rsid w:val="00874812"/>
    <w:rsid w:val="00874BDF"/>
    <w:rsid w:val="00881489"/>
    <w:rsid w:val="00884175"/>
    <w:rsid w:val="00885659"/>
    <w:rsid w:val="008938A4"/>
    <w:rsid w:val="008A0C16"/>
    <w:rsid w:val="008A3037"/>
    <w:rsid w:val="008A3DF9"/>
    <w:rsid w:val="008A6351"/>
    <w:rsid w:val="008B19DA"/>
    <w:rsid w:val="008C21ED"/>
    <w:rsid w:val="008C221C"/>
    <w:rsid w:val="008C6C6F"/>
    <w:rsid w:val="008C735A"/>
    <w:rsid w:val="008D0879"/>
    <w:rsid w:val="008E16FF"/>
    <w:rsid w:val="008E1D54"/>
    <w:rsid w:val="008E5A37"/>
    <w:rsid w:val="008E66EA"/>
    <w:rsid w:val="008E6A15"/>
    <w:rsid w:val="008F1F7B"/>
    <w:rsid w:val="008F77A4"/>
    <w:rsid w:val="00903F5F"/>
    <w:rsid w:val="009120D4"/>
    <w:rsid w:val="00914C95"/>
    <w:rsid w:val="00915B23"/>
    <w:rsid w:val="0092286F"/>
    <w:rsid w:val="009329D9"/>
    <w:rsid w:val="00935831"/>
    <w:rsid w:val="00935A87"/>
    <w:rsid w:val="00935EF3"/>
    <w:rsid w:val="00937C83"/>
    <w:rsid w:val="009434D4"/>
    <w:rsid w:val="00943B0A"/>
    <w:rsid w:val="00944FA5"/>
    <w:rsid w:val="00945F47"/>
    <w:rsid w:val="009466B3"/>
    <w:rsid w:val="009509E9"/>
    <w:rsid w:val="0095422B"/>
    <w:rsid w:val="00961700"/>
    <w:rsid w:val="009626DE"/>
    <w:rsid w:val="009778B6"/>
    <w:rsid w:val="0098262D"/>
    <w:rsid w:val="00982FD0"/>
    <w:rsid w:val="009954E1"/>
    <w:rsid w:val="00995B3C"/>
    <w:rsid w:val="009A0DC2"/>
    <w:rsid w:val="009A71EC"/>
    <w:rsid w:val="009B0CD3"/>
    <w:rsid w:val="009C27F5"/>
    <w:rsid w:val="009C4EBF"/>
    <w:rsid w:val="009C569C"/>
    <w:rsid w:val="009C58C8"/>
    <w:rsid w:val="009C7A60"/>
    <w:rsid w:val="009D14DB"/>
    <w:rsid w:val="009D719C"/>
    <w:rsid w:val="009D7692"/>
    <w:rsid w:val="009E0B33"/>
    <w:rsid w:val="009E0DC4"/>
    <w:rsid w:val="009E589B"/>
    <w:rsid w:val="009F3628"/>
    <w:rsid w:val="009F4C2B"/>
    <w:rsid w:val="009F5F1E"/>
    <w:rsid w:val="009F7728"/>
    <w:rsid w:val="009F772A"/>
    <w:rsid w:val="00A064EF"/>
    <w:rsid w:val="00A11134"/>
    <w:rsid w:val="00A1529A"/>
    <w:rsid w:val="00A21941"/>
    <w:rsid w:val="00A223D3"/>
    <w:rsid w:val="00A256C2"/>
    <w:rsid w:val="00A26400"/>
    <w:rsid w:val="00A27E98"/>
    <w:rsid w:val="00A32EA7"/>
    <w:rsid w:val="00A36BF8"/>
    <w:rsid w:val="00A36D6F"/>
    <w:rsid w:val="00A43058"/>
    <w:rsid w:val="00A437A1"/>
    <w:rsid w:val="00A6266C"/>
    <w:rsid w:val="00A71D1F"/>
    <w:rsid w:val="00A72DD4"/>
    <w:rsid w:val="00A905C9"/>
    <w:rsid w:val="00A93547"/>
    <w:rsid w:val="00A93DD6"/>
    <w:rsid w:val="00A95C45"/>
    <w:rsid w:val="00A9603D"/>
    <w:rsid w:val="00A96A18"/>
    <w:rsid w:val="00A974EF"/>
    <w:rsid w:val="00AA113C"/>
    <w:rsid w:val="00AA21C8"/>
    <w:rsid w:val="00AA3B65"/>
    <w:rsid w:val="00AA6167"/>
    <w:rsid w:val="00AA6D40"/>
    <w:rsid w:val="00AC22EE"/>
    <w:rsid w:val="00AD6C6F"/>
    <w:rsid w:val="00AE05A5"/>
    <w:rsid w:val="00AE13C4"/>
    <w:rsid w:val="00AE1656"/>
    <w:rsid w:val="00AE674E"/>
    <w:rsid w:val="00AF01C2"/>
    <w:rsid w:val="00AF621E"/>
    <w:rsid w:val="00B015F3"/>
    <w:rsid w:val="00B0167D"/>
    <w:rsid w:val="00B07D5B"/>
    <w:rsid w:val="00B10C4C"/>
    <w:rsid w:val="00B139DA"/>
    <w:rsid w:val="00B1479A"/>
    <w:rsid w:val="00B151C4"/>
    <w:rsid w:val="00B20578"/>
    <w:rsid w:val="00B2183A"/>
    <w:rsid w:val="00B326B5"/>
    <w:rsid w:val="00B34BBE"/>
    <w:rsid w:val="00B35E67"/>
    <w:rsid w:val="00B431D7"/>
    <w:rsid w:val="00B438D4"/>
    <w:rsid w:val="00B567E4"/>
    <w:rsid w:val="00B60C53"/>
    <w:rsid w:val="00B668C5"/>
    <w:rsid w:val="00B706E0"/>
    <w:rsid w:val="00B732B6"/>
    <w:rsid w:val="00B761E5"/>
    <w:rsid w:val="00B77123"/>
    <w:rsid w:val="00B81EEB"/>
    <w:rsid w:val="00B902AC"/>
    <w:rsid w:val="00B907A7"/>
    <w:rsid w:val="00B92B81"/>
    <w:rsid w:val="00B934E8"/>
    <w:rsid w:val="00B93C3D"/>
    <w:rsid w:val="00BA1251"/>
    <w:rsid w:val="00BA2FA1"/>
    <w:rsid w:val="00BA3246"/>
    <w:rsid w:val="00BA57B0"/>
    <w:rsid w:val="00BA70F3"/>
    <w:rsid w:val="00BB29DF"/>
    <w:rsid w:val="00BC4AE9"/>
    <w:rsid w:val="00BC51F8"/>
    <w:rsid w:val="00BC5324"/>
    <w:rsid w:val="00BD5EC7"/>
    <w:rsid w:val="00BE0A33"/>
    <w:rsid w:val="00BE266D"/>
    <w:rsid w:val="00BE631C"/>
    <w:rsid w:val="00BF06EA"/>
    <w:rsid w:val="00BF0CEC"/>
    <w:rsid w:val="00BF3689"/>
    <w:rsid w:val="00BF4E9F"/>
    <w:rsid w:val="00BF7EC4"/>
    <w:rsid w:val="00C032D8"/>
    <w:rsid w:val="00C11EC4"/>
    <w:rsid w:val="00C131A2"/>
    <w:rsid w:val="00C13F3F"/>
    <w:rsid w:val="00C15666"/>
    <w:rsid w:val="00C15BF0"/>
    <w:rsid w:val="00C21F94"/>
    <w:rsid w:val="00C24286"/>
    <w:rsid w:val="00C25DB5"/>
    <w:rsid w:val="00C30E1F"/>
    <w:rsid w:val="00C33DA6"/>
    <w:rsid w:val="00C359DC"/>
    <w:rsid w:val="00C35B2B"/>
    <w:rsid w:val="00C3780B"/>
    <w:rsid w:val="00C4052A"/>
    <w:rsid w:val="00C45067"/>
    <w:rsid w:val="00C45DF9"/>
    <w:rsid w:val="00C472A6"/>
    <w:rsid w:val="00C51901"/>
    <w:rsid w:val="00C5454C"/>
    <w:rsid w:val="00C56FFD"/>
    <w:rsid w:val="00C62F29"/>
    <w:rsid w:val="00C632E3"/>
    <w:rsid w:val="00C84A6D"/>
    <w:rsid w:val="00C906B0"/>
    <w:rsid w:val="00C94E5F"/>
    <w:rsid w:val="00CA5B7F"/>
    <w:rsid w:val="00CB6F0D"/>
    <w:rsid w:val="00CC2782"/>
    <w:rsid w:val="00CC6BA1"/>
    <w:rsid w:val="00CE0F89"/>
    <w:rsid w:val="00CE2526"/>
    <w:rsid w:val="00CE706C"/>
    <w:rsid w:val="00CE7F9F"/>
    <w:rsid w:val="00CF2828"/>
    <w:rsid w:val="00CF5E58"/>
    <w:rsid w:val="00D04480"/>
    <w:rsid w:val="00D10F64"/>
    <w:rsid w:val="00D11AD5"/>
    <w:rsid w:val="00D12BA5"/>
    <w:rsid w:val="00D142D4"/>
    <w:rsid w:val="00D22950"/>
    <w:rsid w:val="00D23911"/>
    <w:rsid w:val="00D23B51"/>
    <w:rsid w:val="00D27283"/>
    <w:rsid w:val="00D333E0"/>
    <w:rsid w:val="00D53BFB"/>
    <w:rsid w:val="00D56A61"/>
    <w:rsid w:val="00D606B9"/>
    <w:rsid w:val="00D611BE"/>
    <w:rsid w:val="00D71095"/>
    <w:rsid w:val="00D7786E"/>
    <w:rsid w:val="00D80160"/>
    <w:rsid w:val="00D8219A"/>
    <w:rsid w:val="00D824BE"/>
    <w:rsid w:val="00D825AD"/>
    <w:rsid w:val="00D8458A"/>
    <w:rsid w:val="00D8498A"/>
    <w:rsid w:val="00D84B9F"/>
    <w:rsid w:val="00D84C85"/>
    <w:rsid w:val="00D94EE0"/>
    <w:rsid w:val="00DA09F4"/>
    <w:rsid w:val="00DB2AA8"/>
    <w:rsid w:val="00DB43C4"/>
    <w:rsid w:val="00DC5B5D"/>
    <w:rsid w:val="00DD39C8"/>
    <w:rsid w:val="00DD6271"/>
    <w:rsid w:val="00DE5A65"/>
    <w:rsid w:val="00DE5EE5"/>
    <w:rsid w:val="00DE69BE"/>
    <w:rsid w:val="00DF07A9"/>
    <w:rsid w:val="00DF1051"/>
    <w:rsid w:val="00DF47B3"/>
    <w:rsid w:val="00DF4F55"/>
    <w:rsid w:val="00DF6A89"/>
    <w:rsid w:val="00E07737"/>
    <w:rsid w:val="00E10815"/>
    <w:rsid w:val="00E15AD3"/>
    <w:rsid w:val="00E176A3"/>
    <w:rsid w:val="00E20DA6"/>
    <w:rsid w:val="00E217A2"/>
    <w:rsid w:val="00E21ABB"/>
    <w:rsid w:val="00E36817"/>
    <w:rsid w:val="00E43DD4"/>
    <w:rsid w:val="00E526A4"/>
    <w:rsid w:val="00E54FDD"/>
    <w:rsid w:val="00E55C9F"/>
    <w:rsid w:val="00E66AFD"/>
    <w:rsid w:val="00E725A7"/>
    <w:rsid w:val="00E80B21"/>
    <w:rsid w:val="00E85386"/>
    <w:rsid w:val="00E860D4"/>
    <w:rsid w:val="00E93251"/>
    <w:rsid w:val="00EA1A64"/>
    <w:rsid w:val="00EA50E1"/>
    <w:rsid w:val="00EA559C"/>
    <w:rsid w:val="00EA5779"/>
    <w:rsid w:val="00EB6C61"/>
    <w:rsid w:val="00EC5B80"/>
    <w:rsid w:val="00EF02CF"/>
    <w:rsid w:val="00EF20C5"/>
    <w:rsid w:val="00EF38F6"/>
    <w:rsid w:val="00EF406B"/>
    <w:rsid w:val="00EF50EC"/>
    <w:rsid w:val="00F05559"/>
    <w:rsid w:val="00F07DD6"/>
    <w:rsid w:val="00F100FF"/>
    <w:rsid w:val="00F13174"/>
    <w:rsid w:val="00F13C80"/>
    <w:rsid w:val="00F13D19"/>
    <w:rsid w:val="00F21DA5"/>
    <w:rsid w:val="00F26651"/>
    <w:rsid w:val="00F26FCF"/>
    <w:rsid w:val="00F31C7F"/>
    <w:rsid w:val="00F33EA2"/>
    <w:rsid w:val="00F40750"/>
    <w:rsid w:val="00F4688F"/>
    <w:rsid w:val="00F47DFE"/>
    <w:rsid w:val="00F52B88"/>
    <w:rsid w:val="00F54E35"/>
    <w:rsid w:val="00F5637A"/>
    <w:rsid w:val="00F61ADD"/>
    <w:rsid w:val="00F64614"/>
    <w:rsid w:val="00F65837"/>
    <w:rsid w:val="00F70DA9"/>
    <w:rsid w:val="00F76C9E"/>
    <w:rsid w:val="00F8007F"/>
    <w:rsid w:val="00F824B1"/>
    <w:rsid w:val="00F8272F"/>
    <w:rsid w:val="00F955A7"/>
    <w:rsid w:val="00FA1B02"/>
    <w:rsid w:val="00FA559E"/>
    <w:rsid w:val="00FA6ABF"/>
    <w:rsid w:val="00FB260E"/>
    <w:rsid w:val="00FC0FBA"/>
    <w:rsid w:val="00FC3051"/>
    <w:rsid w:val="00FD1951"/>
    <w:rsid w:val="00FD7868"/>
    <w:rsid w:val="00FE76AC"/>
    <w:rsid w:val="00FF3DA2"/>
    <w:rsid w:val="00FF6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26265"/>
  <w15:docId w15:val="{1ECF836F-7C90-44E4-8B83-BC3E7EBF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265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820BB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820BB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0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820BB"/>
    <w:pPr>
      <w:keepNext/>
      <w:suppressAutoHyphens/>
      <w:spacing w:after="0" w:line="240" w:lineRule="auto"/>
      <w:outlineLvl w:val="3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69B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69BE"/>
    <w:pPr>
      <w:spacing w:before="240" w:after="60"/>
      <w:outlineLvl w:val="5"/>
    </w:pPr>
    <w:rPr>
      <w:rFonts w:eastAsia="Times New Roman"/>
      <w:b/>
      <w:b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69BE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E8F"/>
  </w:style>
  <w:style w:type="paragraph" w:styleId="Stopka">
    <w:name w:val="footer"/>
    <w:basedOn w:val="Normalny"/>
    <w:link w:val="StopkaZnak"/>
    <w:uiPriority w:val="99"/>
    <w:unhideWhenUsed/>
    <w:rsid w:val="0022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E8F"/>
  </w:style>
  <w:style w:type="character" w:styleId="Hipercze">
    <w:name w:val="Hyperlink"/>
    <w:semiHidden/>
    <w:rsid w:val="00226E8F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226E8F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6E8F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226E8F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226E8F"/>
    <w:rPr>
      <w:rFonts w:eastAsia="Times New Roman"/>
      <w:sz w:val="22"/>
      <w:szCs w:val="22"/>
      <w:lang w:val="pl-PL" w:eastAsia="en-US" w:bidi="ar-SA"/>
    </w:rPr>
  </w:style>
  <w:style w:type="character" w:customStyle="1" w:styleId="Nagwek1Znak">
    <w:name w:val="Nagłówek 1 Znak"/>
    <w:link w:val="Nagwek1"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character" w:customStyle="1" w:styleId="Nagwek2Znak">
    <w:name w:val="Nagłówek 2 Znak"/>
    <w:link w:val="Nagwek2"/>
    <w:rsid w:val="001820BB"/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Nagwek4Znak">
    <w:name w:val="Nagłówek 4 Znak"/>
    <w:link w:val="Nagwek4"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1820B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TekstpodstawowyZnak">
    <w:name w:val="Tekst podstawowy Znak"/>
    <w:link w:val="Tekstpodstawowy"/>
    <w:semiHidden/>
    <w:rsid w:val="001820BB"/>
    <w:rPr>
      <w:rFonts w:ascii="Times New Roman" w:eastAsia="Times New Roman" w:hAnsi="Times New Roman"/>
      <w:sz w:val="28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1820BB"/>
    <w:pPr>
      <w:suppressAutoHyphens/>
      <w:spacing w:after="0" w:line="240" w:lineRule="auto"/>
      <w:ind w:left="708"/>
      <w:jc w:val="both"/>
    </w:pPr>
    <w:rPr>
      <w:rFonts w:ascii="Times New Roman" w:eastAsia="Times New Roman" w:hAnsi="Times New Roman"/>
      <w:b/>
      <w:sz w:val="28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Tekstpodstawowy21">
    <w:name w:val="Tekst podstawowy 21"/>
    <w:basedOn w:val="Normalny"/>
    <w:rsid w:val="001820B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1820BB"/>
    <w:pPr>
      <w:suppressAutoHyphens/>
      <w:spacing w:after="0" w:line="240" w:lineRule="auto"/>
      <w:ind w:left="1800" w:hanging="180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Nagwek3Znak">
    <w:name w:val="Nagłówek 3 Znak"/>
    <w:link w:val="Nagwek3"/>
    <w:uiPriority w:val="9"/>
    <w:semiHidden/>
    <w:rsid w:val="001820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13">
    <w:name w:val="13"/>
    <w:basedOn w:val="Tekstpodstawowy"/>
    <w:rsid w:val="001820BB"/>
  </w:style>
  <w:style w:type="paragraph" w:customStyle="1" w:styleId="Tekstpodstawowy31">
    <w:name w:val="Tekst podstawowy 31"/>
    <w:basedOn w:val="Normalny"/>
    <w:rsid w:val="001820B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Standard">
    <w:name w:val="Standard"/>
    <w:rsid w:val="001820BB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qFormat/>
    <w:rsid w:val="009F5F1E"/>
    <w:pPr>
      <w:ind w:left="708"/>
    </w:pPr>
  </w:style>
  <w:style w:type="character" w:customStyle="1" w:styleId="Nagwek5Znak">
    <w:name w:val="Nagłówek 5 Znak"/>
    <w:link w:val="Nagwek5"/>
    <w:uiPriority w:val="9"/>
    <w:semiHidden/>
    <w:rsid w:val="00DE69B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DE69B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DE69B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BE6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A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AB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ABB"/>
    <w:rPr>
      <w:vertAlign w:val="superscript"/>
    </w:rPr>
  </w:style>
  <w:style w:type="paragraph" w:customStyle="1" w:styleId="Default">
    <w:name w:val="Default"/>
    <w:rsid w:val="005E7DD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-brzo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F4BBD-1F63-48C1-BB7A-5B000E5FB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hjujhgjhgjhgjhgjhgj</vt:lpstr>
    </vt:vector>
  </TitlesOfParts>
  <Company/>
  <LinksUpToDate>false</LinksUpToDate>
  <CharactersWithSpaces>966</CharactersWithSpaces>
  <SharedDoc>false</SharedDoc>
  <HLinks>
    <vt:vector size="12" baseType="variant">
      <vt:variant>
        <vt:i4>3080263</vt:i4>
      </vt:variant>
      <vt:variant>
        <vt:i4>3</vt:i4>
      </vt:variant>
      <vt:variant>
        <vt:i4>0</vt:i4>
      </vt:variant>
      <vt:variant>
        <vt:i4>5</vt:i4>
      </vt:variant>
      <vt:variant>
        <vt:lpwstr>mailto:zampub@szpital-brzozow.pl</vt:lpwstr>
      </vt:variant>
      <vt:variant>
        <vt:lpwstr/>
      </vt:variant>
      <vt:variant>
        <vt:i4>6291574</vt:i4>
      </vt:variant>
      <vt:variant>
        <vt:i4>0</vt:i4>
      </vt:variant>
      <vt:variant>
        <vt:i4>0</vt:i4>
      </vt:variant>
      <vt:variant>
        <vt:i4>5</vt:i4>
      </vt:variant>
      <vt:variant>
        <vt:lpwstr>http://www.szpital.brzozow.ids.pl/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hjujhgjhgjhgjhgjhgj</dc:title>
  <dc:creator>Niewiadomska</dc:creator>
  <cp:lastModifiedBy>Zamówienia Publiczne</cp:lastModifiedBy>
  <cp:revision>6</cp:revision>
  <cp:lastPrinted>2025-10-23T09:27:00Z</cp:lastPrinted>
  <dcterms:created xsi:type="dcterms:W3CDTF">2025-10-23T07:27:00Z</dcterms:created>
  <dcterms:modified xsi:type="dcterms:W3CDTF">2025-10-23T09:33:00Z</dcterms:modified>
</cp:coreProperties>
</file>