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POO.SZP3810</w:t>
      </w:r>
      <w:r w:rsidR="00F70711">
        <w:rPr>
          <w:rFonts w:asciiTheme="minorHAnsi" w:hAnsiTheme="minorHAnsi" w:cstheme="minorHAnsi"/>
        </w:rPr>
        <w:t>.</w:t>
      </w:r>
      <w:r w:rsidR="00C25549">
        <w:rPr>
          <w:rFonts w:asciiTheme="minorHAnsi" w:hAnsiTheme="minorHAnsi" w:cstheme="minorHAnsi"/>
        </w:rPr>
        <w:t>83</w:t>
      </w:r>
      <w:r w:rsidR="00F70711">
        <w:rPr>
          <w:rFonts w:asciiTheme="minorHAnsi" w:hAnsiTheme="minorHAnsi" w:cstheme="minorHAnsi"/>
        </w:rPr>
        <w:t>.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7071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C25549">
        <w:rPr>
          <w:rFonts w:asciiTheme="minorHAnsi" w:hAnsiTheme="minorHAnsi" w:cstheme="minorHAnsi"/>
        </w:rPr>
        <w:t>10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C25549">
        <w:rPr>
          <w:rFonts w:asciiTheme="minorHAnsi" w:hAnsiTheme="minorHAnsi" w:cstheme="minorHAnsi"/>
        </w:rPr>
        <w:t>9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2535B3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8323BF" w:rsidP="0030646A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</w:t>
      </w:r>
      <w:r w:rsidR="00374A7C">
        <w:rPr>
          <w:rFonts w:asciiTheme="minorHAnsi" w:hAnsiTheme="minorHAnsi" w:cstheme="minorHAnsi"/>
        </w:rPr>
        <w:t xml:space="preserve">stawę </w:t>
      </w:r>
      <w:r w:rsidR="00F32E1A">
        <w:rPr>
          <w:rFonts w:asciiTheme="minorHAnsi" w:hAnsiTheme="minorHAnsi" w:cstheme="minorHAnsi"/>
        </w:rPr>
        <w:t xml:space="preserve">warzyw i owoców </w:t>
      </w:r>
      <w:r w:rsidR="00FE76AC" w:rsidRPr="00C15BF0">
        <w:rPr>
          <w:rFonts w:asciiTheme="minorHAnsi" w:hAnsiTheme="minorHAnsi" w:cstheme="minorHAnsi"/>
        </w:rPr>
        <w:t>Sygn. S</w:t>
      </w:r>
      <w:r w:rsidR="00F70711">
        <w:rPr>
          <w:rFonts w:asciiTheme="minorHAnsi" w:hAnsiTheme="minorHAnsi" w:cstheme="minorHAnsi"/>
        </w:rPr>
        <w:t>z.</w:t>
      </w:r>
      <w:r w:rsidR="00FE76AC" w:rsidRPr="00C15BF0">
        <w:rPr>
          <w:rFonts w:asciiTheme="minorHAnsi" w:hAnsiTheme="minorHAnsi" w:cstheme="minorHAnsi"/>
        </w:rPr>
        <w:t>S</w:t>
      </w:r>
      <w:r w:rsidR="00F70711">
        <w:rPr>
          <w:rFonts w:asciiTheme="minorHAnsi" w:hAnsiTheme="minorHAnsi" w:cstheme="minorHAnsi"/>
        </w:rPr>
        <w:t>.</w:t>
      </w:r>
      <w:r w:rsidR="00FE76AC" w:rsidRPr="00C15BF0">
        <w:rPr>
          <w:rFonts w:asciiTheme="minorHAnsi" w:hAnsiTheme="minorHAnsi" w:cstheme="minorHAnsi"/>
        </w:rPr>
        <w:t>POO.3810</w:t>
      </w:r>
      <w:r w:rsidR="00F70711">
        <w:rPr>
          <w:rFonts w:asciiTheme="minorHAnsi" w:hAnsiTheme="minorHAnsi" w:cstheme="minorHAnsi"/>
        </w:rPr>
        <w:t>.</w:t>
      </w:r>
      <w:r w:rsidR="00C25549">
        <w:rPr>
          <w:rFonts w:asciiTheme="minorHAnsi" w:hAnsiTheme="minorHAnsi" w:cstheme="minorHAnsi"/>
        </w:rPr>
        <w:t>83</w:t>
      </w:r>
      <w:r w:rsidR="00F70711">
        <w:rPr>
          <w:rFonts w:asciiTheme="minorHAnsi" w:hAnsiTheme="minorHAnsi" w:cstheme="minorHAnsi"/>
        </w:rPr>
        <w:t>.</w:t>
      </w:r>
      <w:r w:rsidR="0044637F" w:rsidRPr="00C15BF0">
        <w:rPr>
          <w:rFonts w:asciiTheme="minorHAnsi" w:hAnsiTheme="minorHAnsi" w:cstheme="minorHAnsi"/>
        </w:rPr>
        <w:t>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374A7C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374A7C" w:rsidRPr="00612F16" w:rsidRDefault="00374A7C" w:rsidP="00374A7C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F70711" w:rsidRDefault="00F70711" w:rsidP="00F7071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 w:rsidR="00C25549">
        <w:rPr>
          <w:rFonts w:asciiTheme="minorHAnsi" w:hAnsiTheme="minorHAnsi" w:cstheme="minorHAnsi"/>
          <w:u w:val="single"/>
        </w:rPr>
        <w:t>2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C25549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47 951,93</w:t>
      </w:r>
      <w:r w:rsidRPr="00C6406E">
        <w:rPr>
          <w:rFonts w:asciiTheme="minorHAnsi" w:hAnsiTheme="minorHAnsi" w:cstheme="minorHAnsi"/>
        </w:rPr>
        <w:t xml:space="preserve"> zł brutto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6840010009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C25549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B482C" w:rsidRDefault="001B482C" w:rsidP="008D4910">
      <w:pPr>
        <w:spacing w:after="0"/>
        <w:jc w:val="both"/>
        <w:rPr>
          <w:rFonts w:asciiTheme="minorHAnsi" w:hAnsiTheme="minorHAnsi" w:cstheme="minorHAnsi"/>
        </w:rPr>
      </w:pPr>
    </w:p>
    <w:p w:rsidR="00612F16" w:rsidRPr="00C25549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C25549" w:rsidRPr="00F70711" w:rsidRDefault="00C25549" w:rsidP="00C25549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C25549" w:rsidRPr="00C6406E" w:rsidRDefault="00C25549" w:rsidP="00C25549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C25549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49 926,68</w:t>
      </w:r>
      <w:r w:rsidRPr="00C6406E">
        <w:rPr>
          <w:rFonts w:asciiTheme="minorHAnsi" w:hAnsiTheme="minorHAnsi" w:cstheme="minorHAnsi"/>
        </w:rPr>
        <w:t xml:space="preserve"> zł brutto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p w:rsidR="00C25549" w:rsidRDefault="00C25549" w:rsidP="00C25549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C25549" w:rsidRPr="00C6406E" w:rsidRDefault="00C25549" w:rsidP="00C25549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C25549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47 951,93</w:t>
      </w:r>
      <w:r w:rsidRPr="00C6406E">
        <w:rPr>
          <w:rFonts w:asciiTheme="minorHAnsi" w:hAnsiTheme="minorHAnsi" w:cstheme="minorHAnsi"/>
        </w:rPr>
        <w:t xml:space="preserve"> zł brutto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6840010009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C25549" w:rsidRPr="00C6406E" w:rsidRDefault="00C25549" w:rsidP="00C25549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C25549" w:rsidRDefault="00C25549" w:rsidP="00F70711">
      <w:pPr>
        <w:spacing w:after="0"/>
        <w:jc w:val="both"/>
        <w:rPr>
          <w:rFonts w:asciiTheme="minorHAnsi" w:hAnsiTheme="minorHAnsi" w:cstheme="minorHAnsi"/>
        </w:rPr>
      </w:pPr>
    </w:p>
    <w:p w:rsidR="00F70711" w:rsidRPr="00F71786" w:rsidRDefault="00F70711" w:rsidP="00F70711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F70711" w:rsidRDefault="00F70711" w:rsidP="00F70711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F70711" w:rsidRPr="00AA77C3" w:rsidRDefault="00F70711" w:rsidP="00F70711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F70711" w:rsidRPr="00F71786" w:rsidRDefault="00F70711" w:rsidP="00F7071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533CBD" w:rsidRPr="00C25549" w:rsidRDefault="00F70711" w:rsidP="00C25549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</w:t>
      </w:r>
      <w:r>
        <w:rPr>
          <w:rFonts w:ascii="Candara" w:hAnsi="Candara" w:cs="Tahoma"/>
          <w:b/>
          <w:color w:val="002060"/>
          <w:sz w:val="18"/>
          <w:szCs w:val="18"/>
        </w:rPr>
        <w:t>ks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612F16" w:rsidRPr="00544843" w:rsidRDefault="00612F16" w:rsidP="00910D00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lastRenderedPageBreak/>
        <w:t>Punktacja przyznana ofertom:</w:t>
      </w: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374A7C" w:rsidRDefault="00374A7C" w:rsidP="00374A7C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6539C7" w:rsidRPr="00736490" w:rsidRDefault="006539C7" w:rsidP="00374A7C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Oferta nr 1: </w:t>
      </w:r>
      <w:r w:rsidR="00CF42B4">
        <w:rPr>
          <w:rFonts w:asciiTheme="minorHAnsi" w:hAnsiTheme="minorHAnsi" w:cstheme="minorHAnsi"/>
          <w:sz w:val="22"/>
          <w:szCs w:val="22"/>
        </w:rPr>
        <w:t>57,63</w:t>
      </w:r>
    </w:p>
    <w:p w:rsidR="00374A7C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</w:t>
      </w:r>
      <w:bookmarkStart w:id="0" w:name="_Hlk206497418"/>
      <w:r w:rsidRPr="00736490">
        <w:rPr>
          <w:rFonts w:asciiTheme="minorHAnsi" w:hAnsiTheme="minorHAnsi" w:cstheme="minorHAnsi"/>
          <w:sz w:val="22"/>
          <w:szCs w:val="22"/>
        </w:rPr>
        <w:t>Oferta nr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C21DE2">
        <w:rPr>
          <w:rFonts w:asciiTheme="minorHAnsi" w:hAnsiTheme="minorHAnsi" w:cstheme="minorHAnsi"/>
          <w:sz w:val="22"/>
          <w:szCs w:val="22"/>
        </w:rPr>
        <w:t>60,00</w:t>
      </w:r>
    </w:p>
    <w:bookmarkEnd w:id="0"/>
    <w:p w:rsidR="00F70711" w:rsidRPr="00736490" w:rsidRDefault="00F70711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</w:p>
    <w:p w:rsidR="00374A7C" w:rsidRDefault="00374A7C" w:rsidP="00374A7C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termin </w:t>
      </w:r>
      <w:r w:rsidR="0023256A">
        <w:rPr>
          <w:rFonts w:asciiTheme="minorHAnsi" w:hAnsiTheme="minorHAnsi" w:cstheme="minorHAnsi"/>
          <w:sz w:val="22"/>
          <w:szCs w:val="22"/>
        </w:rPr>
        <w:t>dostawy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6539C7" w:rsidRPr="00736490" w:rsidRDefault="00DB007C" w:rsidP="00D201EA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6539C7">
        <w:rPr>
          <w:rFonts w:asciiTheme="minorHAnsi" w:hAnsiTheme="minorHAnsi" w:cstheme="minorHAnsi"/>
          <w:sz w:val="22"/>
          <w:szCs w:val="22"/>
        </w:rPr>
        <w:t xml:space="preserve">Oferta nr 1: </w:t>
      </w:r>
      <w:r w:rsidR="00357E86">
        <w:rPr>
          <w:rFonts w:asciiTheme="minorHAnsi" w:hAnsiTheme="minorHAnsi" w:cstheme="minorHAnsi"/>
          <w:sz w:val="22"/>
          <w:szCs w:val="22"/>
        </w:rPr>
        <w:t xml:space="preserve"> 40,00</w:t>
      </w:r>
    </w:p>
    <w:p w:rsidR="00374A7C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23256A">
        <w:rPr>
          <w:rFonts w:asciiTheme="minorHAnsi" w:hAnsiTheme="minorHAnsi" w:cstheme="minorHAnsi"/>
          <w:sz w:val="22"/>
          <w:szCs w:val="22"/>
        </w:rPr>
        <w:t>4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F70711" w:rsidRPr="00736490" w:rsidRDefault="00F70711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</w:p>
    <w:p w:rsidR="00374A7C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6539C7" w:rsidRPr="00736490" w:rsidRDefault="006539C7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Oferta nr 1: </w:t>
      </w:r>
      <w:r w:rsidR="00CF42B4">
        <w:rPr>
          <w:rFonts w:asciiTheme="minorHAnsi" w:hAnsiTheme="minorHAnsi" w:cstheme="minorHAnsi"/>
          <w:sz w:val="22"/>
          <w:szCs w:val="22"/>
        </w:rPr>
        <w:t>97,63</w:t>
      </w:r>
    </w:p>
    <w:p w:rsidR="00374A7C" w:rsidRPr="00CB3871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6539C7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CB3871">
        <w:rPr>
          <w:rFonts w:asciiTheme="minorHAnsi" w:hAnsiTheme="minorHAnsi" w:cstheme="minorHAnsi"/>
          <w:sz w:val="22"/>
          <w:szCs w:val="22"/>
        </w:rPr>
        <w:t xml:space="preserve">Oferta nr 2: </w:t>
      </w:r>
      <w:r w:rsidR="00C21DE2">
        <w:rPr>
          <w:rFonts w:asciiTheme="minorHAnsi" w:hAnsiTheme="minorHAnsi" w:cstheme="minorHAnsi"/>
          <w:sz w:val="22"/>
          <w:szCs w:val="22"/>
        </w:rPr>
        <w:t>100,00</w:t>
      </w:r>
    </w:p>
    <w:p w:rsidR="00374A7C" w:rsidRDefault="00374A7C" w:rsidP="0011019F">
      <w:pPr>
        <w:spacing w:after="0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374A7C" w:rsidP="00F70711">
      <w:pPr>
        <w:pStyle w:val="Tekstpodstawowy"/>
        <w:numPr>
          <w:ilvl w:val="0"/>
          <w:numId w:val="18"/>
        </w:numPr>
        <w:ind w:left="284" w:hanging="426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 w:rsidR="004E59BB">
        <w:rPr>
          <w:rFonts w:asciiTheme="minorHAnsi" w:hAnsiTheme="minorHAnsi" w:cstheme="minorHAnsi"/>
          <w:sz w:val="22"/>
          <w:szCs w:val="22"/>
          <w:u w:val="single"/>
        </w:rPr>
        <w:t xml:space="preserve">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6D5FED" w:rsidRPr="00F77E81" w:rsidRDefault="006D5FED" w:rsidP="00F77E81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A35230" w:rsidRDefault="00A35230" w:rsidP="00A35230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B35546" w:rsidRPr="002751B5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sectPr w:rsidR="00B35546" w:rsidRPr="002751B5" w:rsidSect="00C25549">
      <w:headerReference w:type="first" r:id="rId9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480" w:rsidRDefault="00F93480" w:rsidP="00226E8F">
      <w:pPr>
        <w:spacing w:after="0" w:line="240" w:lineRule="auto"/>
      </w:pPr>
      <w:r>
        <w:separator/>
      </w:r>
    </w:p>
  </w:endnote>
  <w:endnote w:type="continuationSeparator" w:id="0">
    <w:p w:rsidR="00F93480" w:rsidRDefault="00F9348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480" w:rsidRDefault="00F93480" w:rsidP="00226E8F">
      <w:pPr>
        <w:spacing w:after="0" w:line="240" w:lineRule="auto"/>
      </w:pPr>
      <w:r>
        <w:separator/>
      </w:r>
    </w:p>
  </w:footnote>
  <w:footnote w:type="continuationSeparator" w:id="0">
    <w:p w:rsidR="00F93480" w:rsidRDefault="00F93480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13F8F"/>
    <w:rsid w:val="0002142A"/>
    <w:rsid w:val="000222C1"/>
    <w:rsid w:val="000228E8"/>
    <w:rsid w:val="0004086C"/>
    <w:rsid w:val="0004144B"/>
    <w:rsid w:val="000429E7"/>
    <w:rsid w:val="00043786"/>
    <w:rsid w:val="0005298A"/>
    <w:rsid w:val="00054ABB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5A31"/>
    <w:rsid w:val="000A5C22"/>
    <w:rsid w:val="000A6A43"/>
    <w:rsid w:val="000A7748"/>
    <w:rsid w:val="000B1C9A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261A"/>
    <w:rsid w:val="0010514E"/>
    <w:rsid w:val="00107EB4"/>
    <w:rsid w:val="0011019F"/>
    <w:rsid w:val="00112BED"/>
    <w:rsid w:val="0011348F"/>
    <w:rsid w:val="001328B3"/>
    <w:rsid w:val="00135DA2"/>
    <w:rsid w:val="001432A4"/>
    <w:rsid w:val="001437C9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B482C"/>
    <w:rsid w:val="001B557A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256A"/>
    <w:rsid w:val="00236525"/>
    <w:rsid w:val="00241BC9"/>
    <w:rsid w:val="00242682"/>
    <w:rsid w:val="00243199"/>
    <w:rsid w:val="002535B3"/>
    <w:rsid w:val="00255E47"/>
    <w:rsid w:val="002578D9"/>
    <w:rsid w:val="002609C1"/>
    <w:rsid w:val="00260CF6"/>
    <w:rsid w:val="0026232F"/>
    <w:rsid w:val="00265960"/>
    <w:rsid w:val="00266311"/>
    <w:rsid w:val="002751B5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402F"/>
    <w:rsid w:val="002B7E72"/>
    <w:rsid w:val="002C34D3"/>
    <w:rsid w:val="002C5E50"/>
    <w:rsid w:val="002D676B"/>
    <w:rsid w:val="002D6EC0"/>
    <w:rsid w:val="002E1A3C"/>
    <w:rsid w:val="002E3DF6"/>
    <w:rsid w:val="002F4E51"/>
    <w:rsid w:val="0030646A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57E86"/>
    <w:rsid w:val="003660E3"/>
    <w:rsid w:val="00374A7C"/>
    <w:rsid w:val="00376700"/>
    <w:rsid w:val="00381F4E"/>
    <w:rsid w:val="00390B16"/>
    <w:rsid w:val="003910C4"/>
    <w:rsid w:val="00393185"/>
    <w:rsid w:val="00395639"/>
    <w:rsid w:val="00396D88"/>
    <w:rsid w:val="003A41D1"/>
    <w:rsid w:val="003B19FA"/>
    <w:rsid w:val="003B1D39"/>
    <w:rsid w:val="003B3270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1FE4"/>
    <w:rsid w:val="003F3F10"/>
    <w:rsid w:val="003F4809"/>
    <w:rsid w:val="003F4E01"/>
    <w:rsid w:val="004059AD"/>
    <w:rsid w:val="004066AC"/>
    <w:rsid w:val="00411E88"/>
    <w:rsid w:val="004152C7"/>
    <w:rsid w:val="0042105E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21E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01B9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3BB1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552B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61F04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539C7"/>
    <w:rsid w:val="006632E9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0C3E"/>
    <w:rsid w:val="00694341"/>
    <w:rsid w:val="00696673"/>
    <w:rsid w:val="00696AAC"/>
    <w:rsid w:val="006A33BD"/>
    <w:rsid w:val="006A39DD"/>
    <w:rsid w:val="006A47B3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5088"/>
    <w:rsid w:val="006F6BE3"/>
    <w:rsid w:val="006F73DC"/>
    <w:rsid w:val="00703CBA"/>
    <w:rsid w:val="00710EE1"/>
    <w:rsid w:val="0071236B"/>
    <w:rsid w:val="0071310A"/>
    <w:rsid w:val="0071476F"/>
    <w:rsid w:val="00715EEC"/>
    <w:rsid w:val="00724E67"/>
    <w:rsid w:val="00734186"/>
    <w:rsid w:val="00736490"/>
    <w:rsid w:val="00761F00"/>
    <w:rsid w:val="007658BA"/>
    <w:rsid w:val="007679F6"/>
    <w:rsid w:val="00771AAC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1D1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0E96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5CB6"/>
    <w:rsid w:val="008A6351"/>
    <w:rsid w:val="008B19DA"/>
    <w:rsid w:val="008B4163"/>
    <w:rsid w:val="008C21ED"/>
    <w:rsid w:val="008C221C"/>
    <w:rsid w:val="008C6C6F"/>
    <w:rsid w:val="008C735A"/>
    <w:rsid w:val="008D0879"/>
    <w:rsid w:val="008D4910"/>
    <w:rsid w:val="008D661B"/>
    <w:rsid w:val="008E16FF"/>
    <w:rsid w:val="008E1D54"/>
    <w:rsid w:val="008E5777"/>
    <w:rsid w:val="008E5A37"/>
    <w:rsid w:val="008E66EA"/>
    <w:rsid w:val="008E6A15"/>
    <w:rsid w:val="008F1F7B"/>
    <w:rsid w:val="008F77A4"/>
    <w:rsid w:val="00903F5F"/>
    <w:rsid w:val="00904ADC"/>
    <w:rsid w:val="00910D00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6439C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0BD7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675A"/>
    <w:rsid w:val="00A27E98"/>
    <w:rsid w:val="00A31B38"/>
    <w:rsid w:val="00A32EA7"/>
    <w:rsid w:val="00A3347C"/>
    <w:rsid w:val="00A35230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B7A3A"/>
    <w:rsid w:val="00AC22EE"/>
    <w:rsid w:val="00AC5A2A"/>
    <w:rsid w:val="00AD6C6F"/>
    <w:rsid w:val="00AE05A5"/>
    <w:rsid w:val="00AE13C4"/>
    <w:rsid w:val="00AE1656"/>
    <w:rsid w:val="00AE674E"/>
    <w:rsid w:val="00AF01C2"/>
    <w:rsid w:val="00AF3324"/>
    <w:rsid w:val="00AF552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546"/>
    <w:rsid w:val="00B35E67"/>
    <w:rsid w:val="00B431D7"/>
    <w:rsid w:val="00B438D4"/>
    <w:rsid w:val="00B567E4"/>
    <w:rsid w:val="00B60C53"/>
    <w:rsid w:val="00B668C5"/>
    <w:rsid w:val="00B706E0"/>
    <w:rsid w:val="00B71AB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DE2"/>
    <w:rsid w:val="00C21F94"/>
    <w:rsid w:val="00C24286"/>
    <w:rsid w:val="00C25549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64E0B"/>
    <w:rsid w:val="00C84A6D"/>
    <w:rsid w:val="00C87AD0"/>
    <w:rsid w:val="00C906B0"/>
    <w:rsid w:val="00C94E5F"/>
    <w:rsid w:val="00CA5B7F"/>
    <w:rsid w:val="00CB3871"/>
    <w:rsid w:val="00CB6F0D"/>
    <w:rsid w:val="00CC2782"/>
    <w:rsid w:val="00CC6BA1"/>
    <w:rsid w:val="00CE0F89"/>
    <w:rsid w:val="00CE5243"/>
    <w:rsid w:val="00CE706C"/>
    <w:rsid w:val="00CE7F9F"/>
    <w:rsid w:val="00CF0480"/>
    <w:rsid w:val="00CF2828"/>
    <w:rsid w:val="00CF42B4"/>
    <w:rsid w:val="00CF5E58"/>
    <w:rsid w:val="00D04480"/>
    <w:rsid w:val="00D06BE5"/>
    <w:rsid w:val="00D10F64"/>
    <w:rsid w:val="00D11AD5"/>
    <w:rsid w:val="00D12BA5"/>
    <w:rsid w:val="00D142D4"/>
    <w:rsid w:val="00D201EA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A6590"/>
    <w:rsid w:val="00DA77A2"/>
    <w:rsid w:val="00DB007C"/>
    <w:rsid w:val="00DB2AA8"/>
    <w:rsid w:val="00DB43C4"/>
    <w:rsid w:val="00DC5B5D"/>
    <w:rsid w:val="00DD3B82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1E67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353"/>
    <w:rsid w:val="00EB6C61"/>
    <w:rsid w:val="00EC5B80"/>
    <w:rsid w:val="00ED48BF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2E1A"/>
    <w:rsid w:val="00F33EA2"/>
    <w:rsid w:val="00F366C0"/>
    <w:rsid w:val="00F40750"/>
    <w:rsid w:val="00F4688F"/>
    <w:rsid w:val="00F47DFE"/>
    <w:rsid w:val="00F52B88"/>
    <w:rsid w:val="00F54E35"/>
    <w:rsid w:val="00F5637A"/>
    <w:rsid w:val="00F56916"/>
    <w:rsid w:val="00F61ADD"/>
    <w:rsid w:val="00F64614"/>
    <w:rsid w:val="00F65837"/>
    <w:rsid w:val="00F70711"/>
    <w:rsid w:val="00F76C9E"/>
    <w:rsid w:val="00F77E81"/>
    <w:rsid w:val="00F8007F"/>
    <w:rsid w:val="00F824B1"/>
    <w:rsid w:val="00F8272F"/>
    <w:rsid w:val="00F93480"/>
    <w:rsid w:val="00F955A7"/>
    <w:rsid w:val="00FA1B02"/>
    <w:rsid w:val="00FA559E"/>
    <w:rsid w:val="00FA6ABF"/>
    <w:rsid w:val="00FA6B9E"/>
    <w:rsid w:val="00FB260E"/>
    <w:rsid w:val="00FC0FBA"/>
    <w:rsid w:val="00FC3051"/>
    <w:rsid w:val="00FD1951"/>
    <w:rsid w:val="00FD25AB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E2204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7F31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F97C2-1CD8-482B-8020-8837B110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1982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7</cp:revision>
  <cp:lastPrinted>2025-08-21T09:28:00Z</cp:lastPrinted>
  <dcterms:created xsi:type="dcterms:W3CDTF">2025-09-08T11:50:00Z</dcterms:created>
  <dcterms:modified xsi:type="dcterms:W3CDTF">2025-09-10T09:51:00Z</dcterms:modified>
</cp:coreProperties>
</file>