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PO</w:t>
      </w:r>
      <w:r w:rsidR="000C4725">
        <w:rPr>
          <w:rFonts w:asciiTheme="minorHAnsi" w:hAnsiTheme="minorHAnsi" w:cstheme="minorHAnsi"/>
        </w:rPr>
        <w:t>O.SZP.3810.</w:t>
      </w:r>
      <w:r w:rsidR="00194CF7">
        <w:rPr>
          <w:rFonts w:asciiTheme="minorHAnsi" w:hAnsiTheme="minorHAnsi" w:cstheme="minorHAnsi"/>
        </w:rPr>
        <w:t>83</w:t>
      </w:r>
      <w:r w:rsidR="000C4725">
        <w:rPr>
          <w:rFonts w:asciiTheme="minorHAnsi" w:hAnsiTheme="minorHAnsi" w:cstheme="minorHAnsi"/>
        </w:rPr>
        <w:t>.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463560">
        <w:rPr>
          <w:rFonts w:asciiTheme="minorHAnsi" w:hAnsiTheme="minorHAnsi" w:cstheme="minorHAnsi"/>
        </w:rPr>
        <w:tab/>
      </w:r>
      <w:r w:rsidR="00463560">
        <w:rPr>
          <w:rFonts w:asciiTheme="minorHAnsi" w:hAnsiTheme="minorHAnsi" w:cstheme="minorHAnsi"/>
        </w:rPr>
        <w:tab/>
      </w:r>
      <w:r w:rsidR="00463560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194CF7">
        <w:rPr>
          <w:rFonts w:asciiTheme="minorHAnsi" w:hAnsiTheme="minorHAnsi" w:cstheme="minorHAnsi"/>
        </w:rPr>
        <w:t>09</w:t>
      </w:r>
      <w:r w:rsidR="00FE76AC" w:rsidRPr="000222C1">
        <w:rPr>
          <w:rFonts w:asciiTheme="minorHAnsi" w:hAnsiTheme="minorHAnsi" w:cstheme="minorHAnsi"/>
        </w:rPr>
        <w:t>.</w:t>
      </w:r>
      <w:r w:rsidR="000C4725">
        <w:rPr>
          <w:rFonts w:asciiTheme="minorHAnsi" w:hAnsiTheme="minorHAnsi" w:cstheme="minorHAnsi"/>
        </w:rPr>
        <w:t>0</w:t>
      </w:r>
      <w:r w:rsidR="00194CF7">
        <w:rPr>
          <w:rFonts w:asciiTheme="minorHAnsi" w:hAnsiTheme="minorHAnsi" w:cstheme="minorHAnsi"/>
        </w:rPr>
        <w:t>9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</w:p>
    <w:p w:rsidR="00CE706C" w:rsidRPr="000222C1" w:rsidRDefault="00CE706C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0C4725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</w:t>
      </w:r>
      <w:r w:rsidR="000C4725">
        <w:rPr>
          <w:rFonts w:asciiTheme="minorHAnsi" w:hAnsiTheme="minorHAnsi" w:cstheme="minorHAnsi"/>
        </w:rPr>
        <w:t xml:space="preserve"> </w:t>
      </w:r>
      <w:r w:rsidR="006F72DA">
        <w:rPr>
          <w:rFonts w:asciiTheme="minorHAnsi" w:hAnsiTheme="minorHAnsi" w:cstheme="minorHAnsi"/>
        </w:rPr>
        <w:t>warzyw i owoców</w:t>
      </w:r>
      <w:r w:rsidR="00522521">
        <w:rPr>
          <w:rFonts w:asciiTheme="minorHAnsi" w:hAnsiTheme="minorHAnsi" w:cstheme="minorHAnsi"/>
        </w:rPr>
        <w:t>,</w:t>
      </w:r>
      <w:r w:rsidR="000C4725">
        <w:rPr>
          <w:rFonts w:asciiTheme="minorHAnsi" w:hAnsiTheme="minorHAnsi" w:cstheme="minorHAnsi"/>
        </w:rPr>
        <w:t xml:space="preserve"> Sygn. Sz.</w:t>
      </w:r>
      <w:r w:rsidR="00FE76AC" w:rsidRPr="00C15BF0">
        <w:rPr>
          <w:rFonts w:asciiTheme="minorHAnsi" w:hAnsiTheme="minorHAnsi" w:cstheme="minorHAnsi"/>
        </w:rPr>
        <w:t>S</w:t>
      </w:r>
      <w:r w:rsidR="000C4725">
        <w:rPr>
          <w:rFonts w:asciiTheme="minorHAnsi" w:hAnsiTheme="minorHAnsi" w:cstheme="minorHAnsi"/>
        </w:rPr>
        <w:t>.POO.3810.</w:t>
      </w:r>
      <w:r w:rsidR="00927655">
        <w:rPr>
          <w:rFonts w:asciiTheme="minorHAnsi" w:hAnsiTheme="minorHAnsi" w:cstheme="minorHAnsi"/>
        </w:rPr>
        <w:t>83</w:t>
      </w:r>
      <w:r w:rsidR="000C4725">
        <w:rPr>
          <w:rFonts w:asciiTheme="minorHAnsi" w:hAnsiTheme="minorHAnsi" w:cstheme="minorHAnsi"/>
        </w:rPr>
        <w:t>.</w:t>
      </w:r>
      <w:r w:rsidR="0044637F" w:rsidRPr="00C15BF0">
        <w:rPr>
          <w:rFonts w:asciiTheme="minorHAnsi" w:hAnsiTheme="minorHAnsi" w:cstheme="minorHAnsi"/>
        </w:rPr>
        <w:t>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93449019"/>
      <w:bookmarkStart w:id="1" w:name="_Hlk172803276"/>
    </w:p>
    <w:p w:rsidR="000C4725" w:rsidRPr="00C6406E" w:rsidRDefault="000C4725" w:rsidP="000C4725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360C20" w:rsidRPr="00C6406E" w:rsidRDefault="00360C20" w:rsidP="00360C2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360C20" w:rsidRPr="00C6406E" w:rsidRDefault="00360C20" w:rsidP="00360C2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360C20" w:rsidRDefault="00360C20" w:rsidP="00360C2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9 926,68</w:t>
      </w:r>
      <w:r w:rsidRPr="00C6406E">
        <w:rPr>
          <w:rFonts w:asciiTheme="minorHAnsi" w:hAnsiTheme="minorHAnsi" w:cstheme="minorHAnsi"/>
        </w:rPr>
        <w:t xml:space="preserve"> zł brutto</w:t>
      </w:r>
    </w:p>
    <w:p w:rsidR="00360C20" w:rsidRPr="00C6406E" w:rsidRDefault="00360C20" w:rsidP="00360C2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360C20" w:rsidRPr="00C6406E" w:rsidRDefault="00360C20" w:rsidP="00360C20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360C20" w:rsidRPr="00C6406E" w:rsidRDefault="00360C20" w:rsidP="00360C2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0"/>
    <w:p w:rsidR="006003BE" w:rsidRDefault="006003BE" w:rsidP="006003BE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6003BE" w:rsidRPr="00C6406E" w:rsidRDefault="006003BE" w:rsidP="006003B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 w:rsidR="00360C20">
        <w:rPr>
          <w:rFonts w:asciiTheme="minorHAnsi" w:hAnsiTheme="minorHAnsi" w:cstheme="minorHAnsi"/>
        </w:rPr>
        <w:t>47 951,93</w:t>
      </w:r>
      <w:r w:rsidRPr="00C6406E">
        <w:rPr>
          <w:rFonts w:asciiTheme="minorHAnsi" w:hAnsiTheme="minorHAnsi" w:cstheme="minorHAnsi"/>
        </w:rPr>
        <w:t xml:space="preserve"> zł brutto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A43058" w:rsidRDefault="00A43058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31882" w:rsidRDefault="00231882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60C20" w:rsidRDefault="00360C20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60C20" w:rsidRDefault="00360C20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60C20" w:rsidRDefault="00360C20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60C20" w:rsidRDefault="00360C20" w:rsidP="00463560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360C20" w:rsidRDefault="00360C20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31882" w:rsidRDefault="00231882" w:rsidP="00231882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31882" w:rsidRPr="00F71786" w:rsidRDefault="00231882" w:rsidP="00231882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231882" w:rsidRDefault="00231882" w:rsidP="00231882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</w:p>
    <w:p w:rsidR="00231882" w:rsidRPr="00AA77C3" w:rsidRDefault="00231882" w:rsidP="00231882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231882" w:rsidRPr="00F71786" w:rsidRDefault="00231882" w:rsidP="00231882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E176A3" w:rsidRPr="00360C20" w:rsidRDefault="00231882" w:rsidP="00360C2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</w:t>
      </w:r>
      <w:r>
        <w:rPr>
          <w:rFonts w:ascii="Candara" w:hAnsi="Candara" w:cs="Tahoma"/>
          <w:b/>
          <w:color w:val="002060"/>
          <w:sz w:val="18"/>
          <w:szCs w:val="18"/>
        </w:rPr>
        <w:t>riat tel. 13 43 09 552, tel./faks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  <w:bookmarkEnd w:id="1"/>
    </w:p>
    <w:sectPr w:rsidR="00E176A3" w:rsidRPr="00360C20" w:rsidSect="00360C20">
      <w:headerReference w:type="first" r:id="rId9"/>
      <w:pgSz w:w="11906" w:h="16838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2B" w:rsidRDefault="0018792B" w:rsidP="00226E8F">
      <w:pPr>
        <w:spacing w:after="0" w:line="240" w:lineRule="auto"/>
      </w:pPr>
      <w:r>
        <w:separator/>
      </w:r>
    </w:p>
  </w:endnote>
  <w:endnote w:type="continuationSeparator" w:id="0">
    <w:p w:rsidR="0018792B" w:rsidRDefault="0018792B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2B" w:rsidRDefault="0018792B" w:rsidP="00226E8F">
      <w:pPr>
        <w:spacing w:after="0" w:line="240" w:lineRule="auto"/>
      </w:pPr>
      <w:r>
        <w:separator/>
      </w:r>
    </w:p>
  </w:footnote>
  <w:footnote w:type="continuationSeparator" w:id="0">
    <w:p w:rsidR="0018792B" w:rsidRDefault="0018792B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7D0"/>
    <w:rsid w:val="000B4F46"/>
    <w:rsid w:val="000B5A61"/>
    <w:rsid w:val="000B5E70"/>
    <w:rsid w:val="000C0CF9"/>
    <w:rsid w:val="000C4725"/>
    <w:rsid w:val="000C66A4"/>
    <w:rsid w:val="000D09C9"/>
    <w:rsid w:val="000D1022"/>
    <w:rsid w:val="000D1733"/>
    <w:rsid w:val="000E0E84"/>
    <w:rsid w:val="000E11CB"/>
    <w:rsid w:val="000E4015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8792B"/>
    <w:rsid w:val="00194CF7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1882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0C20"/>
    <w:rsid w:val="003660E3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3560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0070D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03BE"/>
    <w:rsid w:val="00601561"/>
    <w:rsid w:val="00601B9B"/>
    <w:rsid w:val="00603085"/>
    <w:rsid w:val="00607B0F"/>
    <w:rsid w:val="00630DDA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5B2A"/>
    <w:rsid w:val="006F6BE3"/>
    <w:rsid w:val="006F72DA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86DAF"/>
    <w:rsid w:val="008938A4"/>
    <w:rsid w:val="008A0C16"/>
    <w:rsid w:val="008A3037"/>
    <w:rsid w:val="008A3DF9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27655"/>
    <w:rsid w:val="009329D9"/>
    <w:rsid w:val="00935831"/>
    <w:rsid w:val="00935A87"/>
    <w:rsid w:val="00935EF3"/>
    <w:rsid w:val="00937C83"/>
    <w:rsid w:val="009434D4"/>
    <w:rsid w:val="00943B0A"/>
    <w:rsid w:val="00944FA5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19C"/>
    <w:rsid w:val="009D7692"/>
    <w:rsid w:val="009E0B33"/>
    <w:rsid w:val="009E589B"/>
    <w:rsid w:val="009F3628"/>
    <w:rsid w:val="009F4C2B"/>
    <w:rsid w:val="009F5F1E"/>
    <w:rsid w:val="009F7728"/>
    <w:rsid w:val="009F772A"/>
    <w:rsid w:val="00A064EF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6266C"/>
    <w:rsid w:val="00A71D1F"/>
    <w:rsid w:val="00A72DD4"/>
    <w:rsid w:val="00A905C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32B6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BF7EC4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94EE0"/>
    <w:rsid w:val="00DA09F4"/>
    <w:rsid w:val="00DB2AA8"/>
    <w:rsid w:val="00DB43C4"/>
    <w:rsid w:val="00DC4BC7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176A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779FA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20C5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0DA9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358B4"/>
  <w15:docId w15:val="{1ECF836F-7C90-44E4-8B83-BC3E7EB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BB731-E14B-45B4-9B71-DA7D74A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1155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2025-08-18T07:29:00Z</cp:lastPrinted>
  <dcterms:created xsi:type="dcterms:W3CDTF">2025-09-08T11:19:00Z</dcterms:created>
  <dcterms:modified xsi:type="dcterms:W3CDTF">2025-09-09T08:52:00Z</dcterms:modified>
</cp:coreProperties>
</file>