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</w:t>
      </w:r>
      <w:r w:rsidR="00A75A41">
        <w:rPr>
          <w:rFonts w:asciiTheme="minorHAnsi" w:hAnsiTheme="minorHAnsi" w:cstheme="minorHAnsi"/>
        </w:rPr>
        <w:t>.</w:t>
      </w:r>
      <w:r w:rsidR="003148C9">
        <w:rPr>
          <w:rFonts w:asciiTheme="minorHAnsi" w:hAnsiTheme="minorHAnsi" w:cstheme="minorHAnsi"/>
        </w:rPr>
        <w:t>78</w:t>
      </w:r>
      <w:r w:rsidR="00A75A41">
        <w:rPr>
          <w:rFonts w:asciiTheme="minorHAnsi" w:hAnsiTheme="minorHAnsi" w:cstheme="minorHAnsi"/>
        </w:rPr>
        <w:t>.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3148C9">
        <w:rPr>
          <w:rFonts w:asciiTheme="minorHAnsi" w:hAnsiTheme="minorHAnsi" w:cstheme="minorHAnsi"/>
        </w:rPr>
        <w:t>17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3148C9">
        <w:rPr>
          <w:rFonts w:asciiTheme="minorHAnsi" w:hAnsiTheme="minorHAnsi" w:cstheme="minorHAnsi"/>
        </w:rPr>
        <w:t>6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3148C9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3148C9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148C9">
      <w:pPr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3148C9">
        <w:rPr>
          <w:rFonts w:asciiTheme="minorHAnsi" w:hAnsiTheme="minorHAnsi" w:cstheme="minorHAnsi"/>
        </w:rPr>
        <w:t>d</w:t>
      </w:r>
      <w:r w:rsidR="003148C9" w:rsidRPr="00FA0A7C">
        <w:rPr>
          <w:rFonts w:cs="Calibri"/>
          <w:b/>
        </w:rPr>
        <w:t>ostawy odczynników i materiałów eksploatacyjnych wraz z dzierżawą analizatora do oznaczeń białek specyficznych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</w:t>
      </w:r>
      <w:r w:rsidR="00A75A41">
        <w:rPr>
          <w:rFonts w:asciiTheme="minorHAnsi" w:hAnsiTheme="minorHAnsi" w:cstheme="minorHAnsi"/>
        </w:rPr>
        <w:t>.</w:t>
      </w:r>
      <w:r w:rsidR="003148C9">
        <w:rPr>
          <w:rFonts w:asciiTheme="minorHAnsi" w:hAnsiTheme="minorHAnsi" w:cstheme="minorHAnsi"/>
        </w:rPr>
        <w:t>78</w:t>
      </w:r>
      <w:r w:rsidR="00A75A41">
        <w:rPr>
          <w:rFonts w:asciiTheme="minorHAnsi" w:hAnsiTheme="minorHAnsi" w:cstheme="minorHAnsi"/>
        </w:rPr>
        <w:t>.</w:t>
      </w:r>
      <w:r w:rsidR="0044637F" w:rsidRPr="00C15BF0">
        <w:rPr>
          <w:rFonts w:asciiTheme="minorHAnsi" w:hAnsiTheme="minorHAnsi" w:cstheme="minorHAnsi"/>
        </w:rPr>
        <w:t>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3148C9">
      <w:pPr>
        <w:spacing w:after="0"/>
        <w:jc w:val="both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B5C54" w:rsidRPr="003148C9" w:rsidRDefault="0011019F" w:rsidP="003148C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</w:t>
      </w:r>
      <w:bookmarkStart w:id="1" w:name="_Hlk172803276"/>
      <w:r w:rsidR="003148C9">
        <w:rPr>
          <w:rFonts w:asciiTheme="minorHAnsi" w:hAnsiTheme="minorHAnsi" w:cstheme="minorHAnsi"/>
          <w:u w:val="single"/>
        </w:rPr>
        <w:t>:</w:t>
      </w:r>
    </w:p>
    <w:p w:rsidR="00FB5C54" w:rsidRDefault="00FB5C54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</w:p>
    <w:p w:rsidR="003148C9" w:rsidRPr="00A840CF" w:rsidRDefault="003148C9" w:rsidP="003148C9">
      <w:p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u w:val="single"/>
        </w:rPr>
      </w:pPr>
      <w:r w:rsidRPr="00476517">
        <w:rPr>
          <w:rFonts w:ascii="Times New Roman" w:hAnsi="Times New Roman"/>
          <w:b/>
          <w:bCs/>
        </w:rPr>
        <w:tab/>
      </w:r>
      <w:r w:rsidRPr="003148C9">
        <w:rPr>
          <w:rFonts w:asciiTheme="minorHAnsi" w:hAnsiTheme="minorHAnsi" w:cstheme="minorHAnsi"/>
          <w:b/>
          <w:bCs/>
          <w:u w:val="single"/>
        </w:rPr>
        <w:t>OFERTA NR 1:</w:t>
      </w:r>
    </w:p>
    <w:p w:rsidR="003148C9" w:rsidRPr="00A840CF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840CF">
        <w:rPr>
          <w:rFonts w:asciiTheme="minorHAnsi" w:hAnsiTheme="minorHAnsi" w:cstheme="minorHAnsi"/>
          <w:sz w:val="22"/>
          <w:szCs w:val="22"/>
        </w:rPr>
        <w:t>BIOKOM  DIAGNOSTYKA  Sp. z o.o.</w:t>
      </w:r>
    </w:p>
    <w:p w:rsidR="003148C9" w:rsidRPr="00A840CF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840CF">
        <w:rPr>
          <w:rFonts w:asciiTheme="minorHAnsi" w:hAnsiTheme="minorHAnsi" w:cstheme="minorHAnsi"/>
          <w:sz w:val="22"/>
          <w:szCs w:val="22"/>
        </w:rPr>
        <w:t>ul. Wspólna 3, 05-090 Janki</w:t>
      </w:r>
    </w:p>
    <w:p w:rsidR="003148C9" w:rsidRPr="00A840CF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840CF">
        <w:rPr>
          <w:rFonts w:asciiTheme="minorHAnsi" w:hAnsiTheme="minorHAnsi" w:cstheme="minorHAnsi"/>
          <w:sz w:val="22"/>
          <w:szCs w:val="22"/>
        </w:rPr>
        <w:t xml:space="preserve">Cena oferty: </w:t>
      </w:r>
      <w:r w:rsidR="00A840CF" w:rsidRPr="00A840CF">
        <w:rPr>
          <w:rFonts w:asciiTheme="minorHAnsi" w:hAnsiTheme="minorHAnsi" w:cstheme="minorHAnsi"/>
          <w:sz w:val="22"/>
          <w:szCs w:val="22"/>
        </w:rPr>
        <w:t>1 092 440,10</w:t>
      </w:r>
      <w:r w:rsidRPr="00A840CF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3148C9" w:rsidRPr="00A840CF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840CF">
        <w:rPr>
          <w:rFonts w:asciiTheme="minorHAnsi" w:hAnsiTheme="minorHAnsi" w:cstheme="minorHAnsi"/>
          <w:sz w:val="22"/>
          <w:szCs w:val="22"/>
        </w:rPr>
        <w:t>Termin dostawy : 3 dni robocze</w:t>
      </w:r>
    </w:p>
    <w:p w:rsidR="003148C9" w:rsidRPr="00A840CF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840CF">
        <w:rPr>
          <w:rFonts w:asciiTheme="minorHAnsi" w:hAnsiTheme="minorHAnsi" w:cstheme="minorHAnsi"/>
          <w:sz w:val="22"/>
          <w:szCs w:val="22"/>
        </w:rPr>
        <w:t>NIP: 534-254-11-15</w:t>
      </w:r>
    </w:p>
    <w:p w:rsidR="003148C9" w:rsidRPr="00A840CF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840CF">
        <w:rPr>
          <w:rFonts w:asciiTheme="minorHAnsi" w:hAnsiTheme="minorHAnsi" w:cstheme="minorHAnsi"/>
          <w:sz w:val="22"/>
          <w:szCs w:val="22"/>
        </w:rPr>
        <w:t>Małe przedsiębiorstwo</w:t>
      </w:r>
    </w:p>
    <w:p w:rsidR="003148C9" w:rsidRPr="003148C9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3148C9" w:rsidRPr="003148C9" w:rsidRDefault="003148C9" w:rsidP="003148C9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3148C9" w:rsidRPr="00AD5439" w:rsidRDefault="003148C9" w:rsidP="003148C9">
      <w:pPr>
        <w:tabs>
          <w:tab w:val="left" w:pos="0"/>
        </w:tabs>
        <w:rPr>
          <w:rFonts w:ascii="Times New Roman" w:hAnsi="Times New Roman"/>
          <w:b/>
          <w:bCs/>
        </w:rPr>
      </w:pPr>
    </w:p>
    <w:p w:rsidR="00FB5C54" w:rsidRDefault="00FB5C54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</w:p>
    <w:p w:rsidR="00FB5C54" w:rsidRDefault="00FB5C54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</w:p>
    <w:p w:rsidR="00FB5C54" w:rsidRDefault="00FB5C54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</w:p>
    <w:p w:rsidR="00FB5C54" w:rsidRDefault="00FB5C54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</w:p>
    <w:bookmarkEnd w:id="1"/>
    <w:p w:rsidR="00F04112" w:rsidRDefault="00F04112" w:rsidP="00FB5C54">
      <w:pPr>
        <w:spacing w:after="0"/>
        <w:jc w:val="both"/>
        <w:rPr>
          <w:rFonts w:asciiTheme="minorHAnsi" w:hAnsiTheme="minorHAnsi" w:cstheme="minorHAnsi"/>
        </w:rPr>
      </w:pPr>
    </w:p>
    <w:p w:rsidR="00F04112" w:rsidRPr="00C15BF0" w:rsidRDefault="00F04112" w:rsidP="009B7AA8">
      <w:pPr>
        <w:spacing w:after="0"/>
        <w:ind w:firstLine="284"/>
        <w:jc w:val="both"/>
        <w:rPr>
          <w:rFonts w:asciiTheme="minorHAnsi" w:hAnsiTheme="minorHAnsi" w:cstheme="minorHAnsi"/>
        </w:rPr>
      </w:pPr>
    </w:p>
    <w:sectPr w:rsidR="00F04112" w:rsidRPr="00C15BF0" w:rsidSect="00226E8F">
      <w:headerReference w:type="first" r:id="rId8"/>
      <w:foot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60" w:rsidRDefault="00A82C60" w:rsidP="00226E8F">
      <w:pPr>
        <w:spacing w:after="0" w:line="240" w:lineRule="auto"/>
      </w:pPr>
      <w:r>
        <w:separator/>
      </w:r>
    </w:p>
  </w:endnote>
  <w:endnote w:type="continuationSeparator" w:id="0">
    <w:p w:rsidR="00A82C60" w:rsidRDefault="00A82C6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AA8" w:rsidRPr="00F71786" w:rsidRDefault="009B7AA8" w:rsidP="009B7AA8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9B7AA8" w:rsidRDefault="009B7AA8" w:rsidP="009B7AA8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9B7AA8" w:rsidRPr="00AA77C3" w:rsidRDefault="009B7AA8" w:rsidP="009B7AA8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9B7AA8" w:rsidRPr="00F71786" w:rsidRDefault="009B7AA8" w:rsidP="009B7AA8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9B7AA8" w:rsidRPr="00DE5EE5" w:rsidRDefault="009B7AA8" w:rsidP="009B7AA8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9B7AA8" w:rsidRDefault="009B7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60" w:rsidRDefault="00A82C60" w:rsidP="00226E8F">
      <w:pPr>
        <w:spacing w:after="0" w:line="240" w:lineRule="auto"/>
      </w:pPr>
      <w:r>
        <w:separator/>
      </w:r>
    </w:p>
  </w:footnote>
  <w:footnote w:type="continuationSeparator" w:id="0">
    <w:p w:rsidR="00A82C60" w:rsidRDefault="00A82C6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2501F"/>
    <w:rsid w:val="000407C0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C52FF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351F"/>
    <w:rsid w:val="002742D4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48C9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32C"/>
    <w:rsid w:val="003B4ED7"/>
    <w:rsid w:val="003B7816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94B39"/>
    <w:rsid w:val="005A51DD"/>
    <w:rsid w:val="005A6918"/>
    <w:rsid w:val="005B59ED"/>
    <w:rsid w:val="005B6C0F"/>
    <w:rsid w:val="005B7C25"/>
    <w:rsid w:val="005C220F"/>
    <w:rsid w:val="005D03DC"/>
    <w:rsid w:val="005D2BBB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47E53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B7AA8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1D1F"/>
    <w:rsid w:val="00A72DD4"/>
    <w:rsid w:val="00A75A41"/>
    <w:rsid w:val="00A82C60"/>
    <w:rsid w:val="00A840CF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66E9A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D39C8"/>
    <w:rsid w:val="00DD6964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4112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B5C54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5A617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292FB-C072-4C3A-97AD-B9D1C47B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852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Kierownik Zamówień Pub.</cp:lastModifiedBy>
  <cp:revision>15</cp:revision>
  <cp:lastPrinted>2025-09-17T09:17:00Z</cp:lastPrinted>
  <dcterms:created xsi:type="dcterms:W3CDTF">2025-03-14T10:32:00Z</dcterms:created>
  <dcterms:modified xsi:type="dcterms:W3CDTF">2025-09-17T09:17:00Z</dcterms:modified>
</cp:coreProperties>
</file>