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1E" w:rsidRDefault="0094621E" w:rsidP="0094621E"/>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94621E" w:rsidTr="0094621E">
        <w:tc>
          <w:tcPr>
            <w:tcW w:w="4531" w:type="dxa"/>
          </w:tcPr>
          <w:p w:rsidR="0094621E" w:rsidRDefault="0094621E" w:rsidP="0094621E">
            <w:pPr>
              <w:jc w:val="both"/>
            </w:pPr>
          </w:p>
        </w:tc>
        <w:tc>
          <w:tcPr>
            <w:tcW w:w="4532" w:type="dxa"/>
          </w:tcPr>
          <w:p w:rsidR="0094621E" w:rsidRDefault="0094621E" w:rsidP="0094621E">
            <w:pPr>
              <w:jc w:val="right"/>
            </w:pPr>
          </w:p>
        </w:tc>
      </w:tr>
    </w:tbl>
    <w:p w:rsidR="0094621E" w:rsidRDefault="0094621E" w:rsidP="0094621E"/>
    <w:p w:rsidR="0094621E" w:rsidRPr="005833EF" w:rsidRDefault="0094621E" w:rsidP="0094621E">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simplePos x="0" y="0"/>
            <wp:positionH relativeFrom="column">
              <wp:posOffset>4142740</wp:posOffset>
            </wp:positionH>
            <wp:positionV relativeFrom="paragraph">
              <wp:posOffset>29698</wp:posOffset>
            </wp:positionV>
            <wp:extent cx="704850" cy="685800"/>
            <wp:effectExtent l="19050" t="0" r="0" b="0"/>
            <wp:wrapNone/>
            <wp:docPr id="4"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5"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5833EF">
        <w:rPr>
          <w:rFonts w:ascii="Candara" w:hAnsi="Candara" w:cs="Tahoma"/>
          <w:b/>
          <w:color w:val="002060"/>
          <w:sz w:val="28"/>
          <w:szCs w:val="28"/>
        </w:rPr>
        <w:t>Szpital Specjalistyczny w Brzozowie</w:t>
      </w:r>
    </w:p>
    <w:p w:rsidR="0094621E" w:rsidRPr="005833EF"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4621E"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4621E" w:rsidRDefault="0094621E" w:rsidP="0094621E">
      <w:pPr>
        <w:ind w:left="1843"/>
        <w:rPr>
          <w:rFonts w:ascii="Candara" w:hAnsi="Candara" w:cs="Tahoma"/>
          <w:b/>
          <w:color w:val="002060"/>
          <w:sz w:val="28"/>
          <w:szCs w:val="28"/>
        </w:rPr>
      </w:pPr>
    </w:p>
    <w:p w:rsidR="0094621E" w:rsidRPr="0094621E" w:rsidRDefault="0094621E" w:rsidP="0094621E">
      <w:pPr>
        <w:ind w:left="142"/>
        <w:rPr>
          <w:rFonts w:ascii="Candara" w:hAnsi="Candara" w:cs="Tahoma"/>
          <w:color w:val="002060"/>
          <w:sz w:val="28"/>
          <w:szCs w:val="28"/>
        </w:rPr>
      </w:pPr>
      <w:r w:rsidRPr="0094621E">
        <w:rPr>
          <w:rFonts w:ascii="Candara" w:hAnsi="Candara" w:cs="Tahoma"/>
          <w:color w:val="002060"/>
          <w:sz w:val="28"/>
          <w:szCs w:val="28"/>
        </w:rPr>
        <w:t>_______________________________________________________________</w:t>
      </w:r>
    </w:p>
    <w:p w:rsidR="0094621E" w:rsidRPr="00D6025E" w:rsidRDefault="0094621E" w:rsidP="00C22D8F">
      <w:pPr>
        <w:pStyle w:val="Tytu"/>
        <w:spacing w:after="60" w:line="276" w:lineRule="auto"/>
        <w:jc w:val="left"/>
        <w:rPr>
          <w:rFonts w:asciiTheme="majorHAnsi" w:hAnsiTheme="majorHAnsi" w:cs="Arial"/>
          <w:iCs/>
          <w:u w:val="single"/>
        </w:rPr>
      </w:pPr>
    </w:p>
    <w:p w:rsidR="000102C3" w:rsidRPr="00AD1E81" w:rsidRDefault="000102C3" w:rsidP="009462A0">
      <w:pPr>
        <w:pStyle w:val="Tytu"/>
        <w:spacing w:after="60" w:line="276" w:lineRule="auto"/>
        <w:rPr>
          <w:rFonts w:asciiTheme="majorHAnsi" w:hAnsiTheme="majorHAnsi" w:cs="Arial"/>
          <w:iCs/>
          <w:u w:val="single"/>
        </w:rPr>
      </w:pPr>
      <w:r w:rsidRPr="00D6025E">
        <w:rPr>
          <w:rFonts w:asciiTheme="majorHAnsi" w:hAnsiTheme="majorHAnsi" w:cs="Arial"/>
          <w:iCs/>
          <w:u w:val="single"/>
        </w:rPr>
        <w:t xml:space="preserve">S p e c y f i </w:t>
      </w:r>
      <w:r w:rsidRPr="00AD1E81">
        <w:rPr>
          <w:rFonts w:asciiTheme="majorHAnsi" w:hAnsiTheme="majorHAnsi" w:cs="Arial"/>
          <w:iCs/>
          <w:u w:val="single"/>
        </w:rPr>
        <w:t xml:space="preserve">k a c j a </w:t>
      </w:r>
      <w:r w:rsidRPr="00AD1E81">
        <w:rPr>
          <w:rFonts w:asciiTheme="majorHAnsi" w:hAnsiTheme="majorHAnsi" w:cs="Arial"/>
          <w:iCs/>
          <w:u w:val="single"/>
        </w:rPr>
        <w:br/>
        <w:t>W a r u n k ó w Z a m ó w i e n i a</w:t>
      </w:r>
      <w:r w:rsidRPr="00AD1E81">
        <w:rPr>
          <w:rFonts w:asciiTheme="majorHAnsi" w:hAnsiTheme="majorHAnsi" w:cs="Arial"/>
          <w:iCs/>
          <w:u w:val="single"/>
        </w:rPr>
        <w:br/>
        <w:t>(SWZ)</w:t>
      </w:r>
    </w:p>
    <w:p w:rsidR="00581FEF" w:rsidRDefault="003F1EC4" w:rsidP="00581FEF">
      <w:pPr>
        <w:pStyle w:val="Tytu"/>
        <w:spacing w:after="60" w:line="276" w:lineRule="auto"/>
        <w:rPr>
          <w:rFonts w:asciiTheme="majorHAnsi" w:hAnsiTheme="majorHAnsi" w:cs="Arial"/>
          <w:iCs/>
          <w:u w:val="single"/>
        </w:rPr>
      </w:pPr>
      <w:r w:rsidRPr="00AD1E81">
        <w:rPr>
          <w:rFonts w:asciiTheme="majorHAnsi" w:hAnsiTheme="majorHAnsi" w:cs="Arial"/>
          <w:iCs/>
          <w:u w:val="single"/>
        </w:rPr>
        <w:t xml:space="preserve">Dostawa </w:t>
      </w:r>
      <w:r w:rsidR="00737764">
        <w:rPr>
          <w:rFonts w:asciiTheme="majorHAnsi" w:hAnsiTheme="majorHAnsi" w:cs="Arial"/>
          <w:iCs/>
          <w:u w:val="single"/>
        </w:rPr>
        <w:t>mebli</w:t>
      </w:r>
      <w:r w:rsidR="00441EBA">
        <w:rPr>
          <w:rFonts w:asciiTheme="majorHAnsi" w:hAnsiTheme="majorHAnsi" w:cs="Arial"/>
          <w:iCs/>
          <w:u w:val="single"/>
        </w:rPr>
        <w:t xml:space="preserve"> </w:t>
      </w:r>
    </w:p>
    <w:p w:rsidR="00581FEF" w:rsidRPr="001D2E4E" w:rsidRDefault="00581FEF" w:rsidP="0094621E">
      <w:pPr>
        <w:pStyle w:val="Tytu"/>
        <w:spacing w:after="60" w:line="276" w:lineRule="auto"/>
        <w:jc w:val="left"/>
        <w:rPr>
          <w:rFonts w:asciiTheme="majorHAnsi" w:hAnsiTheme="majorHAnsi" w:cs="Arial"/>
          <w:iCs/>
          <w:color w:val="FF0000"/>
          <w:u w:val="single"/>
        </w:rPr>
      </w:pPr>
    </w:p>
    <w:p w:rsidR="000102C3" w:rsidRPr="00D6025E" w:rsidRDefault="005F239C" w:rsidP="00EB4C4E">
      <w:pPr>
        <w:pStyle w:val="Nagwek4"/>
        <w:numPr>
          <w:ilvl w:val="0"/>
          <w:numId w:val="4"/>
        </w:numPr>
        <w:shd w:val="clear" w:color="auto" w:fill="BFBFBF"/>
        <w:spacing w:after="120" w:line="276" w:lineRule="auto"/>
        <w:ind w:left="426" w:hanging="426"/>
        <w:rPr>
          <w:rFonts w:asciiTheme="majorHAnsi" w:hAnsiTheme="majorHAnsi" w:cs="Arial"/>
          <w:sz w:val="24"/>
          <w:szCs w:val="24"/>
        </w:rPr>
      </w:pPr>
      <w:r w:rsidRPr="00D6025E">
        <w:rPr>
          <w:rFonts w:asciiTheme="majorHAnsi" w:hAnsiTheme="majorHAnsi" w:cs="Arial"/>
          <w:sz w:val="24"/>
          <w:szCs w:val="24"/>
        </w:rPr>
        <w:t>Nazwa oraz adres Z</w:t>
      </w:r>
      <w:r w:rsidR="000102C3" w:rsidRPr="00D6025E">
        <w:rPr>
          <w:rFonts w:asciiTheme="majorHAnsi" w:hAnsiTheme="majorHAnsi" w:cs="Arial"/>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D6025E" w:rsidRDefault="00140C68" w:rsidP="009462A0">
            <w:pPr>
              <w:pStyle w:val="Tekstpodstawowy3"/>
              <w:tabs>
                <w:tab w:val="left" w:pos="2410"/>
              </w:tabs>
              <w:spacing w:after="0" w:line="276" w:lineRule="auto"/>
              <w:jc w:val="center"/>
              <w:rPr>
                <w:rFonts w:asciiTheme="majorHAnsi" w:hAnsiTheme="majorHAnsi" w:cs="Arial"/>
                <w:b/>
                <w:bCs/>
                <w:sz w:val="24"/>
                <w:szCs w:val="24"/>
              </w:rPr>
            </w:pPr>
            <w:r w:rsidRPr="00D6025E">
              <w:rPr>
                <w:rFonts w:asciiTheme="majorHAnsi" w:hAnsiTheme="majorHAnsi" w:cs="Arial"/>
                <w:b/>
                <w:bCs/>
                <w:sz w:val="24"/>
                <w:szCs w:val="24"/>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Szpital Specjalistyczny w Brzozowie</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Podkarpacki Ośrodek Onkologiczny</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tel./fax: 13 4309552, 13 4309552</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e-mail:onkologia@szpital-brzozow.pl</w:t>
            </w:r>
          </w:p>
          <w:p w:rsidR="00F30161" w:rsidRPr="00D6025E" w:rsidRDefault="00F30161" w:rsidP="00915C02">
            <w:pPr>
              <w:spacing w:line="276" w:lineRule="auto"/>
              <w:rPr>
                <w:rFonts w:asciiTheme="majorHAnsi" w:hAnsiTheme="majorHAnsi" w:cs="Arial"/>
                <w:b/>
                <w:bCs/>
              </w:rPr>
            </w:pPr>
            <w:r w:rsidRPr="00D6025E">
              <w:rPr>
                <w:rFonts w:asciiTheme="majorHAnsi" w:hAnsiTheme="majorHAnsi" w:cs="Arial"/>
                <w:b/>
                <w:bCs/>
              </w:rPr>
              <w:t>strona internetowa: www.szpital-brzozow.pl</w:t>
            </w:r>
          </w:p>
          <w:p w:rsidR="00140C68" w:rsidRPr="00D6025E" w:rsidRDefault="00F30161" w:rsidP="00F30161">
            <w:pPr>
              <w:spacing w:line="276" w:lineRule="auto"/>
              <w:rPr>
                <w:rFonts w:asciiTheme="majorHAnsi" w:hAnsiTheme="majorHAnsi" w:cs="Arial"/>
                <w:b/>
                <w:bCs/>
                <w:lang w:val="de-DE"/>
              </w:rPr>
            </w:pPr>
            <w:r w:rsidRPr="00D6025E">
              <w:rPr>
                <w:rFonts w:asciiTheme="majorHAnsi" w:hAnsiTheme="majorHAnsi" w:cs="Arial"/>
                <w:b/>
                <w:bCs/>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D6025E" w:rsidRDefault="00AE2D8D" w:rsidP="00B70FF0">
            <w:pPr>
              <w:spacing w:line="276" w:lineRule="auto"/>
              <w:jc w:val="both"/>
              <w:rPr>
                <w:rFonts w:asciiTheme="majorHAnsi" w:hAnsiTheme="majorHAnsi" w:cs="Arial"/>
                <w:b/>
                <w:bCs/>
                <w:iCs/>
              </w:rPr>
            </w:pPr>
            <w:r w:rsidRPr="00D6025E">
              <w:rPr>
                <w:rFonts w:asciiTheme="majorHAnsi" w:hAnsiTheme="majorHAnsi" w:cs="Arial"/>
                <w:b/>
                <w:bCs/>
                <w:iCs/>
              </w:rPr>
              <w:t>Zmiany i wyjaśnienia treści SWZ oraz inne dokumenty zamówienia bezpośrednio związane z</w:t>
            </w:r>
            <w:r w:rsidR="00B70FF0" w:rsidRPr="00D6025E">
              <w:rPr>
                <w:rFonts w:asciiTheme="majorHAnsi" w:hAnsiTheme="majorHAnsi" w:cs="Arial"/>
                <w:b/>
                <w:bCs/>
                <w:iCs/>
              </w:rPr>
              <w:t> </w:t>
            </w:r>
            <w:r w:rsidR="00B5418C" w:rsidRPr="00D6025E">
              <w:rPr>
                <w:rFonts w:asciiTheme="majorHAnsi" w:hAnsiTheme="majorHAnsi" w:cs="Arial"/>
                <w:b/>
                <w:bCs/>
                <w:iCs/>
              </w:rPr>
              <w:t>postę</w:t>
            </w:r>
            <w:r w:rsidRPr="00D6025E">
              <w:rPr>
                <w:rFonts w:asciiTheme="majorHAnsi" w:hAnsiTheme="majorHAnsi" w:cs="Arial"/>
                <w:b/>
                <w:bCs/>
                <w:iCs/>
              </w:rPr>
              <w:t xml:space="preserve">powaniem o udzielenie zamówienia będą udostępniane na stronie internetowej </w:t>
            </w:r>
            <w:hyperlink r:id="rId10" w:history="1">
              <w:r w:rsidR="00441EBA" w:rsidRPr="00D6025E">
                <w:rPr>
                  <w:rStyle w:val="Hipercze"/>
                  <w:rFonts w:asciiTheme="majorHAnsi" w:eastAsia="Trebuchet MS" w:hAnsiTheme="majorHAnsi" w:cs="Trebuchet MS"/>
                  <w:b/>
                  <w:lang w:bidi="pl-PL"/>
                </w:rPr>
                <w:t>https://ezamowienia.gov.pl</w:t>
              </w:r>
            </w:hyperlink>
          </w:p>
          <w:p w:rsidR="00702C6B" w:rsidRPr="00D6025E" w:rsidRDefault="00702C6B" w:rsidP="00B70FF0">
            <w:pPr>
              <w:spacing w:line="276" w:lineRule="auto"/>
              <w:jc w:val="both"/>
              <w:rPr>
                <w:rFonts w:asciiTheme="majorHAnsi" w:hAnsiTheme="majorHAnsi" w:cs="Arial"/>
                <w:b/>
                <w:bCs/>
                <w:iCs/>
              </w:rPr>
            </w:pPr>
          </w:p>
        </w:tc>
      </w:tr>
    </w:tbl>
    <w:p w:rsidR="000102C3" w:rsidRPr="00D6025E" w:rsidRDefault="000102C3" w:rsidP="00EB4C4E">
      <w:pPr>
        <w:pStyle w:val="Nagwek4"/>
        <w:numPr>
          <w:ilvl w:val="0"/>
          <w:numId w:val="4"/>
        </w:numPr>
        <w:shd w:val="clear" w:color="auto" w:fill="BFBFBF"/>
        <w:spacing w:before="120" w:after="0" w:line="276" w:lineRule="auto"/>
        <w:ind w:left="426" w:hanging="426"/>
        <w:rPr>
          <w:rFonts w:asciiTheme="majorHAnsi" w:hAnsiTheme="majorHAnsi" w:cs="Arial"/>
          <w:sz w:val="24"/>
          <w:szCs w:val="24"/>
        </w:rPr>
      </w:pPr>
      <w:r w:rsidRPr="00D6025E">
        <w:rPr>
          <w:rFonts w:asciiTheme="majorHAnsi" w:hAnsiTheme="majorHAnsi" w:cs="Arial"/>
          <w:sz w:val="24"/>
          <w:szCs w:val="24"/>
        </w:rPr>
        <w:t>Tryb udzielenia zamówienia.</w:t>
      </w:r>
    </w:p>
    <w:p w:rsidR="008354F8"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rPr>
      </w:pPr>
      <w:r w:rsidRPr="00D6025E">
        <w:rPr>
          <w:rFonts w:asciiTheme="majorHAnsi" w:hAnsiTheme="majorHAnsi" w:cs="Arial"/>
          <w:bCs/>
        </w:rPr>
        <w:t>Postępowanie o udzielenie zamówienia publicznego prowadzone jest w trybie podstawowym na podstawie art. 275 pkt 1 ustawy z dnia 11 września 2019 r. - Prawo zamówień publicznych (Dz. U. z</w:t>
      </w:r>
      <w:r w:rsidR="00B70FF0" w:rsidRPr="00D6025E">
        <w:rPr>
          <w:rFonts w:asciiTheme="majorHAnsi" w:hAnsiTheme="majorHAnsi" w:cs="Arial"/>
          <w:bCs/>
        </w:rPr>
        <w:t> </w:t>
      </w:r>
      <w:r w:rsidRPr="00D6025E">
        <w:rPr>
          <w:rFonts w:asciiTheme="majorHAnsi" w:hAnsiTheme="majorHAnsi" w:cs="Arial"/>
          <w:bCs/>
        </w:rPr>
        <w:t>20</w:t>
      </w:r>
      <w:r w:rsidR="00AD1E81">
        <w:rPr>
          <w:rFonts w:asciiTheme="majorHAnsi" w:hAnsiTheme="majorHAnsi" w:cs="Arial"/>
          <w:bCs/>
        </w:rPr>
        <w:t>23</w:t>
      </w:r>
      <w:r w:rsidRPr="00D6025E">
        <w:rPr>
          <w:rFonts w:asciiTheme="majorHAnsi" w:hAnsiTheme="majorHAnsi" w:cs="Arial"/>
          <w:bCs/>
        </w:rPr>
        <w:t xml:space="preserve"> r., poz. </w:t>
      </w:r>
      <w:r w:rsidR="00AD1E81">
        <w:rPr>
          <w:rFonts w:asciiTheme="majorHAnsi" w:hAnsiTheme="majorHAnsi" w:cs="Arial"/>
          <w:bCs/>
        </w:rPr>
        <w:t>1605</w:t>
      </w:r>
      <w:r w:rsidRPr="00D6025E">
        <w:rPr>
          <w:rFonts w:asciiTheme="majorHAnsi" w:hAnsiTheme="majorHAnsi" w:cs="Arial"/>
          <w:bCs/>
        </w:rPr>
        <w:t xml:space="preserve"> ze zm.) [zwanej dalej także „ustawa </w:t>
      </w:r>
      <w:proofErr w:type="spellStart"/>
      <w:r w:rsidRPr="00D6025E">
        <w:rPr>
          <w:rFonts w:asciiTheme="majorHAnsi" w:hAnsiTheme="majorHAnsi" w:cs="Arial"/>
          <w:bCs/>
        </w:rPr>
        <w:t>Pzp</w:t>
      </w:r>
      <w:proofErr w:type="spellEnd"/>
      <w:r w:rsidRPr="00D6025E">
        <w:rPr>
          <w:rFonts w:asciiTheme="majorHAnsi" w:hAnsiTheme="majorHAnsi" w:cs="Arial"/>
          <w:bCs/>
        </w:rPr>
        <w:t>”].</w:t>
      </w:r>
    </w:p>
    <w:p w:rsidR="0079016F"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iCs/>
        </w:rPr>
      </w:pPr>
      <w:r w:rsidRPr="00D6025E">
        <w:rPr>
          <w:rFonts w:asciiTheme="majorHAnsi" w:hAnsiTheme="majorHAnsi" w:cs="Arial"/>
          <w:bCs/>
        </w:rPr>
        <w:t>Zamawiający nie przewiduje wyboru najkorzystniejszej oferty z możliwością prowadzenia negocjacji.</w:t>
      </w:r>
    </w:p>
    <w:p w:rsidR="00DE6D25" w:rsidRPr="00D6025E" w:rsidRDefault="00DE6D25" w:rsidP="00EB4C4E">
      <w:pPr>
        <w:numPr>
          <w:ilvl w:val="0"/>
          <w:numId w:val="5"/>
        </w:numPr>
        <w:tabs>
          <w:tab w:val="left" w:pos="426"/>
        </w:tabs>
        <w:autoSpaceDE w:val="0"/>
        <w:autoSpaceDN w:val="0"/>
        <w:adjustRightInd w:val="0"/>
        <w:spacing w:line="276" w:lineRule="auto"/>
        <w:ind w:hanging="1146"/>
        <w:jc w:val="both"/>
        <w:rPr>
          <w:rFonts w:asciiTheme="majorHAnsi" w:hAnsiTheme="majorHAnsi" w:cs="Arial"/>
          <w:bCs/>
          <w:iCs/>
        </w:rPr>
      </w:pPr>
      <w:r w:rsidRPr="00D6025E">
        <w:rPr>
          <w:rFonts w:asciiTheme="majorHAnsi" w:hAnsiTheme="majorHAnsi" w:cs="Arial"/>
          <w:bCs/>
          <w:iCs/>
        </w:rPr>
        <w:t>W postępowaniu ma zastosowania art. 274 ustawy Prawo zamówień publicznych.</w:t>
      </w:r>
    </w:p>
    <w:p w:rsidR="0094621E" w:rsidRDefault="0094621E" w:rsidP="0094621E">
      <w:pPr>
        <w:autoSpaceDE w:val="0"/>
        <w:spacing w:line="276" w:lineRule="auto"/>
        <w:jc w:val="both"/>
        <w:rPr>
          <w:rFonts w:asciiTheme="majorHAnsi" w:hAnsiTheme="majorHAnsi" w:cs="Arial"/>
        </w:rPr>
      </w:pPr>
    </w:p>
    <w:p w:rsidR="00C22D8F" w:rsidRDefault="00C22D8F" w:rsidP="0094621E">
      <w:pPr>
        <w:autoSpaceDE w:val="0"/>
        <w:spacing w:line="276" w:lineRule="auto"/>
        <w:jc w:val="both"/>
        <w:rPr>
          <w:rFonts w:asciiTheme="majorHAnsi" w:hAnsiTheme="majorHAnsi" w:cs="Arial"/>
        </w:rPr>
      </w:pPr>
    </w:p>
    <w:p w:rsidR="0094621E" w:rsidRPr="00F71786" w:rsidRDefault="0094621E" w:rsidP="0094621E">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94621E" w:rsidRDefault="0094621E" w:rsidP="0094621E">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hyperlink r:id="rId11" w:history="1">
        <w:r w:rsidRPr="009E7B50">
          <w:rPr>
            <w:rStyle w:val="Hipercze"/>
            <w:rFonts w:ascii="Candara" w:hAnsi="Candara" w:cs="Tahoma"/>
            <w:b/>
            <w:color w:val="002060"/>
            <w:sz w:val="18"/>
            <w:szCs w:val="18"/>
            <w:u w:val="none"/>
          </w:rPr>
          <w:t>www.szpital-brzozow.pl</w:t>
        </w:r>
      </w:hyperlink>
    </w:p>
    <w:p w:rsidR="0094621E" w:rsidRPr="00AA77C3" w:rsidRDefault="0094621E" w:rsidP="0094621E">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94621E" w:rsidRPr="00F71786" w:rsidRDefault="0094621E" w:rsidP="0094621E">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94621E" w:rsidRPr="00E754F7" w:rsidRDefault="0094621E" w:rsidP="0094621E">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sidR="00B4595A">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p w:rsidR="0094621E" w:rsidRDefault="0094621E" w:rsidP="00B059D8">
      <w:pPr>
        <w:autoSpaceDE w:val="0"/>
        <w:spacing w:line="276" w:lineRule="auto"/>
        <w:ind w:left="1146"/>
        <w:jc w:val="both"/>
        <w:rPr>
          <w:rFonts w:asciiTheme="majorHAnsi" w:hAnsiTheme="majorHAnsi" w:cs="Arial"/>
        </w:rPr>
      </w:pPr>
    </w:p>
    <w:p w:rsidR="0094621E" w:rsidRDefault="0094621E" w:rsidP="00B059D8">
      <w:pPr>
        <w:autoSpaceDE w:val="0"/>
        <w:spacing w:line="276" w:lineRule="auto"/>
        <w:ind w:left="1146"/>
        <w:jc w:val="both"/>
        <w:rPr>
          <w:rFonts w:asciiTheme="majorHAnsi" w:hAnsiTheme="majorHAnsi" w:cs="Arial"/>
        </w:rPr>
      </w:pPr>
    </w:p>
    <w:p w:rsidR="0094621E" w:rsidRDefault="0094621E" w:rsidP="00B059D8">
      <w:pPr>
        <w:autoSpaceDE w:val="0"/>
        <w:spacing w:line="276" w:lineRule="auto"/>
        <w:ind w:left="1146"/>
        <w:jc w:val="both"/>
        <w:rPr>
          <w:rFonts w:asciiTheme="majorHAnsi" w:hAnsiTheme="majorHAnsi" w:cs="Arial"/>
        </w:rPr>
      </w:pPr>
    </w:p>
    <w:p w:rsidR="0094621E" w:rsidRPr="00D6025E" w:rsidRDefault="0094621E" w:rsidP="00B059D8">
      <w:pPr>
        <w:autoSpaceDE w:val="0"/>
        <w:spacing w:line="276" w:lineRule="auto"/>
        <w:ind w:left="1146"/>
        <w:jc w:val="both"/>
        <w:rPr>
          <w:rFonts w:asciiTheme="majorHAnsi" w:hAnsiTheme="majorHAnsi" w:cs="Arial"/>
        </w:rPr>
      </w:pPr>
    </w:p>
    <w:p w:rsidR="00B059D8" w:rsidRPr="00D6025E" w:rsidRDefault="008A1E26" w:rsidP="00EB4C4E">
      <w:pPr>
        <w:numPr>
          <w:ilvl w:val="0"/>
          <w:numId w:val="4"/>
        </w:numPr>
        <w:shd w:val="clear" w:color="auto" w:fill="BFBFBF"/>
        <w:tabs>
          <w:tab w:val="left" w:pos="0"/>
          <w:tab w:val="left" w:pos="426"/>
        </w:tabs>
        <w:spacing w:line="276" w:lineRule="auto"/>
        <w:ind w:hanging="1146"/>
        <w:rPr>
          <w:rFonts w:asciiTheme="majorHAnsi" w:hAnsiTheme="majorHAnsi" w:cs="Arial"/>
          <w:b/>
        </w:rPr>
      </w:pPr>
      <w:r w:rsidRPr="00D6025E">
        <w:rPr>
          <w:rFonts w:asciiTheme="majorHAnsi" w:hAnsiTheme="majorHAnsi" w:cs="Arial"/>
          <w:b/>
        </w:rPr>
        <w:t>Warunki udziału w postę</w:t>
      </w:r>
      <w:r w:rsidR="00B059D8" w:rsidRPr="00D6025E">
        <w:rPr>
          <w:rFonts w:asciiTheme="majorHAnsi" w:hAnsiTheme="majorHAnsi" w:cs="Arial"/>
          <w:b/>
        </w:rPr>
        <w:t>powaniu.</w:t>
      </w:r>
    </w:p>
    <w:p w:rsidR="004B0FE2" w:rsidRPr="00D6025E" w:rsidRDefault="004B0FE2" w:rsidP="00B059D8">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O zamówienie mogą się ubiegać wykonawcy, którzy :</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nie podlegają wykluczeniu;</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stwierdzi spełnianie powyższego warunku na podstawie złożonego przez Wykonawcę oświadczenia o niepodleganiu wykluczenia z postępowania zgodnie  ze wzorem   stanowiącym załącznik nr 2 do SIWZ.</w:t>
      </w:r>
    </w:p>
    <w:p w:rsidR="00702C6B" w:rsidRPr="00D6025E" w:rsidRDefault="00702C6B" w:rsidP="00702C6B">
      <w:pPr>
        <w:autoSpaceDE w:val="0"/>
        <w:autoSpaceDN w:val="0"/>
        <w:adjustRightInd w:val="0"/>
        <w:spacing w:line="276" w:lineRule="auto"/>
        <w:jc w:val="both"/>
        <w:rPr>
          <w:rFonts w:asciiTheme="majorHAnsi" w:hAnsiTheme="majorHAnsi" w:cs="Arial"/>
          <w:b/>
          <w:bCs/>
          <w:iCs/>
        </w:rPr>
      </w:pPr>
    </w:p>
    <w:p w:rsidR="00702C6B"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s</w:t>
      </w:r>
      <w:r w:rsidR="0094621E">
        <w:rPr>
          <w:rFonts w:asciiTheme="majorHAnsi" w:hAnsiTheme="majorHAnsi" w:cs="Arial"/>
          <w:b/>
          <w:bCs/>
          <w:i/>
          <w:iCs/>
          <w:u w:val="single"/>
        </w:rPr>
        <w:t>pełniają warunki udziału w postępowaniu, dotyczące:</w:t>
      </w:r>
    </w:p>
    <w:p w:rsidR="0094621E" w:rsidRPr="00D6025E" w:rsidRDefault="0094621E" w:rsidP="0094621E">
      <w:pPr>
        <w:autoSpaceDE w:val="0"/>
        <w:autoSpaceDN w:val="0"/>
        <w:adjustRightInd w:val="0"/>
        <w:spacing w:line="276" w:lineRule="auto"/>
        <w:ind w:left="426"/>
        <w:jc w:val="both"/>
        <w:rPr>
          <w:rFonts w:asciiTheme="majorHAnsi" w:hAnsiTheme="majorHAnsi" w:cs="Arial"/>
          <w:b/>
          <w:bCs/>
          <w:i/>
          <w:iCs/>
          <w:u w:val="single"/>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 xml:space="preserve">- </w:t>
      </w:r>
      <w:r w:rsidRPr="00D6025E">
        <w:rPr>
          <w:rFonts w:asciiTheme="majorHAnsi" w:hAnsiTheme="majorHAnsi" w:cs="Arial"/>
          <w:b/>
          <w:bCs/>
          <w:iCs/>
        </w:rPr>
        <w:t>zdolności do występowania w obrocie gospodarczym.</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-uprawnień do prowadzenia określonej działalności gospodarczej lub zawodowej;</w:t>
      </w:r>
    </w:p>
    <w:p w:rsidR="00702C6B" w:rsidRPr="00D6025E" w:rsidRDefault="00702C6B" w:rsidP="00702C6B">
      <w:pPr>
        <w:autoSpaceDE w:val="0"/>
        <w:autoSpaceDN w:val="0"/>
        <w:adjustRightInd w:val="0"/>
        <w:spacing w:line="276" w:lineRule="auto"/>
        <w:jc w:val="both"/>
        <w:rPr>
          <w:rFonts w:asciiTheme="majorHAnsi" w:hAnsiTheme="majorHAnsi" w:cs="Arial"/>
          <w:bCs/>
          <w:iCs/>
        </w:rPr>
      </w:pPr>
      <w:bookmarkStart w:id="0" w:name="_Hlk64963232"/>
      <w:r w:rsidRPr="00D6025E">
        <w:rPr>
          <w:rFonts w:asciiTheme="majorHAnsi" w:hAnsiTheme="majorHAnsi" w:cs="Arial"/>
          <w:bCs/>
          <w:iCs/>
        </w:rPr>
        <w:t>Zamawiający nie stawia w tym zakresie żadnych wymagań, których spełnienie Wykonawca zobowiązany jest wykazać.</w:t>
      </w:r>
    </w:p>
    <w:bookmarkEnd w:id="0"/>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sytuacji ekonomicznej lub  finansowej;</w:t>
      </w:r>
    </w:p>
    <w:p w:rsidR="009E6161"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3F1EC4" w:rsidRPr="00D6025E" w:rsidRDefault="003F1EC4"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zdolności technicznej lub zawodowej;</w:t>
      </w:r>
    </w:p>
    <w:p w:rsidR="006B07BA" w:rsidRPr="006B07BA" w:rsidRDefault="006B07BA" w:rsidP="006B07BA">
      <w:pPr>
        <w:autoSpaceDE w:val="0"/>
        <w:autoSpaceDN w:val="0"/>
        <w:adjustRightInd w:val="0"/>
        <w:spacing w:line="276" w:lineRule="auto"/>
        <w:jc w:val="both"/>
        <w:rPr>
          <w:rFonts w:asciiTheme="majorHAnsi" w:hAnsiTheme="majorHAnsi" w:cs="Arial"/>
          <w:bCs/>
          <w:iCs/>
        </w:rPr>
      </w:pPr>
      <w:r w:rsidRPr="006B07BA">
        <w:rPr>
          <w:rFonts w:asciiTheme="majorHAnsi" w:hAnsiTheme="majorHAnsi" w:cs="Arial"/>
          <w:bCs/>
          <w:iCs/>
        </w:rPr>
        <w:t>Zamawiający nie stawia w tym zakresie żadnych wymagań, których spełnienie Wykonawca zobowiązany jest wykazać.</w:t>
      </w:r>
    </w:p>
    <w:p w:rsidR="006B07BA" w:rsidRPr="006B07BA" w:rsidRDefault="006B07BA" w:rsidP="006B07BA">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Pr>
          <w:rFonts w:asciiTheme="majorHAnsi" w:hAnsiTheme="majorHAnsi" w:cs="Arial"/>
          <w:bCs/>
          <w:iCs/>
        </w:rPr>
        <w:t> </w:t>
      </w:r>
      <w:r w:rsidRPr="00D6025E">
        <w:rPr>
          <w:rFonts w:asciiTheme="majorHAnsi" w:hAnsiTheme="majorHAnsi" w:cs="Arial"/>
          <w:bCs/>
          <w:iCs/>
        </w:rPr>
        <w:t>VII specyfikacji.</w:t>
      </w:r>
    </w:p>
    <w:p w:rsidR="00702C6B" w:rsidRPr="00D6025E" w:rsidRDefault="00702C6B" w:rsidP="00B059D8">
      <w:pPr>
        <w:autoSpaceDE w:val="0"/>
        <w:autoSpaceDN w:val="0"/>
        <w:adjustRightInd w:val="0"/>
        <w:spacing w:line="276" w:lineRule="auto"/>
        <w:jc w:val="both"/>
        <w:rPr>
          <w:rFonts w:asciiTheme="majorHAnsi" w:hAnsiTheme="majorHAnsi" w:cs="Arial"/>
          <w:bCs/>
          <w:iCs/>
        </w:rPr>
      </w:pPr>
    </w:p>
    <w:p w:rsidR="00CE5B34" w:rsidRPr="00D6025E" w:rsidRDefault="00CE5B34" w:rsidP="00EB4C4E">
      <w:pPr>
        <w:numPr>
          <w:ilvl w:val="0"/>
          <w:numId w:val="4"/>
        </w:numPr>
        <w:shd w:val="clear" w:color="auto" w:fill="BFBFBF"/>
        <w:spacing w:line="276" w:lineRule="auto"/>
        <w:ind w:left="426" w:hanging="426"/>
        <w:rPr>
          <w:rFonts w:asciiTheme="majorHAnsi" w:hAnsiTheme="majorHAnsi" w:cs="Arial"/>
          <w:b/>
          <w:u w:val="single"/>
        </w:rPr>
      </w:pPr>
      <w:r w:rsidRPr="00D6025E">
        <w:rPr>
          <w:rFonts w:asciiTheme="majorHAnsi" w:hAnsiTheme="majorHAnsi" w:cs="Arial"/>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6B07BA" w:rsidRPr="00BF7506" w:rsidRDefault="00A045D8" w:rsidP="004E2AAD">
      <w:pPr>
        <w:pStyle w:val="Tytu"/>
        <w:spacing w:after="60" w:line="276" w:lineRule="auto"/>
        <w:jc w:val="both"/>
        <w:rPr>
          <w:rFonts w:asciiTheme="majorHAnsi" w:hAnsiTheme="majorHAnsi" w:cs="Arial"/>
          <w:iCs/>
          <w:u w:val="single"/>
        </w:rPr>
      </w:pPr>
      <w:bookmarkStart w:id="1" w:name="_Hlk60466352"/>
      <w:r w:rsidRPr="00BF7506">
        <w:rPr>
          <w:rFonts w:asciiTheme="majorHAnsi" w:hAnsiTheme="majorHAnsi"/>
          <w:b w:val="0"/>
        </w:rPr>
        <w:t>Przedmiotem zamówienia jest</w:t>
      </w:r>
      <w:r w:rsidR="00BF7506">
        <w:rPr>
          <w:rFonts w:asciiTheme="majorHAnsi" w:hAnsiTheme="majorHAnsi"/>
          <w:b w:val="0"/>
        </w:rPr>
        <w:t xml:space="preserve"> -</w:t>
      </w:r>
      <w:r w:rsidR="00441EBA" w:rsidRPr="00BF7506">
        <w:rPr>
          <w:rFonts w:asciiTheme="majorHAnsi" w:hAnsiTheme="majorHAnsi"/>
          <w:b w:val="0"/>
        </w:rPr>
        <w:t xml:space="preserve"> </w:t>
      </w:r>
      <w:r w:rsidR="004E2AAD" w:rsidRPr="00AD1E81">
        <w:rPr>
          <w:rFonts w:asciiTheme="majorHAnsi" w:hAnsiTheme="majorHAnsi" w:cs="Arial"/>
          <w:iCs/>
          <w:u w:val="single"/>
        </w:rPr>
        <w:t xml:space="preserve">Dostawa </w:t>
      </w:r>
      <w:r w:rsidR="00737764">
        <w:rPr>
          <w:rFonts w:asciiTheme="majorHAnsi" w:hAnsiTheme="majorHAnsi" w:cs="Arial"/>
          <w:iCs/>
          <w:u w:val="single"/>
        </w:rPr>
        <w:t>mebli.</w:t>
      </w:r>
      <w:r w:rsidR="004E2AAD">
        <w:rPr>
          <w:rFonts w:asciiTheme="majorHAnsi" w:hAnsiTheme="majorHAnsi" w:cs="Arial"/>
          <w:iCs/>
          <w:u w:val="single"/>
        </w:rPr>
        <w:t xml:space="preserve"> </w:t>
      </w:r>
    </w:p>
    <w:p w:rsidR="00BA4042" w:rsidRPr="001D2E4E" w:rsidRDefault="00BA4042" w:rsidP="00BA4042">
      <w:pPr>
        <w:pStyle w:val="Tekstpodstawowy2"/>
        <w:shd w:val="clear" w:color="auto" w:fill="F2F2F2"/>
        <w:spacing w:after="0" w:line="276" w:lineRule="auto"/>
        <w:jc w:val="both"/>
        <w:rPr>
          <w:rFonts w:asciiTheme="majorHAnsi" w:hAnsiTheme="majorHAnsi"/>
          <w:b/>
          <w:color w:val="FF0000"/>
        </w:rPr>
      </w:pPr>
    </w:p>
    <w:bookmarkEnd w:id="1"/>
    <w:p w:rsidR="00AD1E81" w:rsidRPr="000205E8" w:rsidRDefault="00AD1E81" w:rsidP="00AD1E81">
      <w:pPr>
        <w:spacing w:line="276" w:lineRule="auto"/>
        <w:jc w:val="both"/>
        <w:rPr>
          <w:rFonts w:ascii="Cambria" w:hAnsi="Cambria" w:cs="Arial"/>
        </w:rPr>
      </w:pPr>
      <w:r w:rsidRPr="000205E8">
        <w:rPr>
          <w:rFonts w:ascii="Cambria" w:hAnsi="Cambria" w:cs="Arial"/>
        </w:rPr>
        <w:t>Szczegółowy opis przedmiotu zamówienia znajduje się w załączniku nr 1</w:t>
      </w:r>
      <w:r w:rsidR="00737764" w:rsidRPr="000205E8">
        <w:rPr>
          <w:rFonts w:ascii="Cambria" w:hAnsi="Cambria" w:cs="Arial"/>
        </w:rPr>
        <w:t xml:space="preserve"> i </w:t>
      </w:r>
      <w:r w:rsidRPr="000205E8">
        <w:rPr>
          <w:rFonts w:ascii="Cambria" w:hAnsi="Cambria" w:cs="Arial"/>
        </w:rPr>
        <w:t>do SWZ.</w:t>
      </w:r>
    </w:p>
    <w:p w:rsidR="006B07BA" w:rsidRPr="000205E8" w:rsidRDefault="006B07BA" w:rsidP="006B07BA">
      <w:pPr>
        <w:spacing w:line="276" w:lineRule="auto"/>
        <w:jc w:val="both"/>
        <w:rPr>
          <w:rFonts w:asciiTheme="majorHAnsi" w:hAnsiTheme="majorHAnsi"/>
          <w:bCs/>
        </w:rPr>
      </w:pPr>
    </w:p>
    <w:p w:rsidR="00386300" w:rsidRDefault="000205E8" w:rsidP="006B07BA">
      <w:pPr>
        <w:spacing w:line="276" w:lineRule="auto"/>
        <w:jc w:val="both"/>
        <w:rPr>
          <w:rFonts w:asciiTheme="majorHAnsi" w:hAnsiTheme="majorHAnsi"/>
          <w:bCs/>
        </w:rPr>
      </w:pPr>
      <w:r w:rsidRPr="000205E8">
        <w:rPr>
          <w:rFonts w:asciiTheme="majorHAnsi" w:hAnsiTheme="majorHAnsi"/>
          <w:bCs/>
        </w:rPr>
        <w:t>Symbole kolorystyki i struktury płyty meblowej zostały określone na podstawie katalogu firmy KRONOPOL.</w:t>
      </w:r>
    </w:p>
    <w:p w:rsidR="000205E8" w:rsidRPr="000205E8" w:rsidRDefault="000205E8" w:rsidP="006B07BA">
      <w:pPr>
        <w:spacing w:line="276" w:lineRule="auto"/>
        <w:jc w:val="both"/>
        <w:rPr>
          <w:rFonts w:asciiTheme="majorHAnsi" w:hAnsiTheme="majorHAnsi"/>
          <w:bCs/>
        </w:rPr>
      </w:pPr>
      <w:r>
        <w:rPr>
          <w:rFonts w:asciiTheme="majorHAnsi" w:hAnsiTheme="majorHAnsi"/>
          <w:bCs/>
        </w:rPr>
        <w:lastRenderedPageBreak/>
        <w:t>Zamawiający dopuszcza zastosowanie płyt meblowych innych producentów pod warunkiem zachowania zbliżonej kolorystyki i struktury jak w opisie przedmiotu zamówienia.</w:t>
      </w:r>
    </w:p>
    <w:p w:rsidR="000205E8" w:rsidRPr="000205E8" w:rsidRDefault="000205E8" w:rsidP="006B07BA">
      <w:pPr>
        <w:spacing w:line="276" w:lineRule="auto"/>
        <w:jc w:val="both"/>
        <w:rPr>
          <w:rFonts w:asciiTheme="majorHAnsi" w:hAnsiTheme="majorHAnsi"/>
          <w:bCs/>
        </w:rPr>
      </w:pPr>
    </w:p>
    <w:p w:rsidR="00ED6A74" w:rsidRPr="00D6025E" w:rsidRDefault="00ED6A74" w:rsidP="00702C6B">
      <w:pPr>
        <w:spacing w:line="276" w:lineRule="auto"/>
        <w:jc w:val="both"/>
        <w:rPr>
          <w:rFonts w:asciiTheme="majorHAnsi" w:hAnsiTheme="majorHAnsi"/>
          <w:bCs/>
        </w:rPr>
      </w:pPr>
      <w:r w:rsidRPr="00D6025E">
        <w:rPr>
          <w:rFonts w:asciiTheme="majorHAnsi" w:hAnsiTheme="majorHAnsi"/>
          <w:bCs/>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D6025E" w:rsidRDefault="00ED6A74" w:rsidP="00702C6B">
      <w:pPr>
        <w:pStyle w:val="Akapitzlist"/>
        <w:autoSpaceDE w:val="0"/>
        <w:adjustRightInd w:val="0"/>
        <w:spacing w:after="0"/>
        <w:ind w:left="0"/>
        <w:jc w:val="both"/>
        <w:rPr>
          <w:rFonts w:asciiTheme="majorHAnsi" w:hAnsiTheme="majorHAnsi"/>
          <w:bCs/>
          <w:sz w:val="24"/>
          <w:szCs w:val="24"/>
        </w:rPr>
      </w:pPr>
      <w:r w:rsidRPr="00D6025E">
        <w:rPr>
          <w:rFonts w:asciiTheme="majorHAnsi" w:hAnsiTheme="majorHAnsi"/>
          <w:bCs/>
          <w:sz w:val="24"/>
          <w:szCs w:val="24"/>
        </w:rPr>
        <w:t>Oznacza to, że parametry techniczne tak wskazanych produktów, określają wymagane przez Zamawiającego minimalne oczekiwania co do jakości produktów, które mają być użyte do wykonania przedmiotu umowy. Ponadto</w:t>
      </w:r>
      <w:r w:rsidR="00350AC1" w:rsidRPr="00D6025E">
        <w:rPr>
          <w:rFonts w:asciiTheme="majorHAnsi" w:hAnsiTheme="majorHAnsi"/>
          <w:bCs/>
          <w:sz w:val="24"/>
          <w:szCs w:val="24"/>
        </w:rPr>
        <w:t>,</w:t>
      </w:r>
      <w:r w:rsidRPr="00D6025E">
        <w:rPr>
          <w:rFonts w:asciiTheme="majorHAnsi" w:hAnsiTheme="majorHAnsi"/>
          <w:bCs/>
          <w:sz w:val="24"/>
          <w:szCs w:val="24"/>
        </w:rPr>
        <w:t xml:space="preserve"> w każdym przypadku stwierdzenie</w:t>
      </w:r>
      <w:r w:rsidR="00350AC1" w:rsidRPr="00D6025E">
        <w:rPr>
          <w:rFonts w:asciiTheme="majorHAnsi" w:hAnsiTheme="majorHAnsi"/>
          <w:bCs/>
          <w:sz w:val="24"/>
          <w:szCs w:val="24"/>
        </w:rPr>
        <w:t>,</w:t>
      </w:r>
      <w:r w:rsidRPr="00D6025E">
        <w:rPr>
          <w:rFonts w:asciiTheme="majorHAnsi" w:hAnsiTheme="majorHAnsi"/>
          <w:bCs/>
          <w:sz w:val="24"/>
          <w:szCs w:val="24"/>
        </w:rPr>
        <w:t xml:space="preserve"> że opis czy też cecha opisanego produktu</w:t>
      </w:r>
      <w:r w:rsidR="00350AC1" w:rsidRPr="00D6025E">
        <w:rPr>
          <w:rFonts w:asciiTheme="majorHAnsi" w:hAnsiTheme="majorHAnsi"/>
          <w:bCs/>
          <w:sz w:val="24"/>
          <w:szCs w:val="24"/>
        </w:rPr>
        <w:t>,</w:t>
      </w:r>
      <w:r w:rsidRPr="00D6025E">
        <w:rPr>
          <w:rFonts w:asciiTheme="majorHAnsi" w:hAnsiTheme="majorHAnsi"/>
          <w:bCs/>
          <w:sz w:val="24"/>
          <w:szCs w:val="24"/>
        </w:rPr>
        <w:t xml:space="preserve"> któr</w:t>
      </w:r>
      <w:r w:rsidR="00350AC1" w:rsidRPr="00D6025E">
        <w:rPr>
          <w:rFonts w:asciiTheme="majorHAnsi" w:hAnsiTheme="majorHAnsi"/>
          <w:bCs/>
          <w:sz w:val="24"/>
          <w:szCs w:val="24"/>
        </w:rPr>
        <w:t>a</w:t>
      </w:r>
      <w:r w:rsidRPr="00D6025E">
        <w:rPr>
          <w:rFonts w:asciiTheme="majorHAnsi" w:hAnsiTheme="majorHAnsi"/>
          <w:bCs/>
          <w:sz w:val="24"/>
          <w:szCs w:val="24"/>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D6025E">
        <w:rPr>
          <w:rFonts w:asciiTheme="majorHAnsi" w:hAnsiTheme="majorHAnsi"/>
          <w:bCs/>
          <w:sz w:val="24"/>
          <w:szCs w:val="24"/>
        </w:rPr>
        <w:t>/lub</w:t>
      </w:r>
      <w:r w:rsidRPr="00D6025E">
        <w:rPr>
          <w:rFonts w:asciiTheme="majorHAnsi" w:hAnsiTheme="majorHAnsi"/>
          <w:bCs/>
          <w:sz w:val="24"/>
          <w:szCs w:val="24"/>
        </w:rPr>
        <w:t xml:space="preserve"> w załącznikach do SWZ</w:t>
      </w:r>
      <w:r w:rsidR="00350AC1" w:rsidRPr="00D6025E">
        <w:rPr>
          <w:rFonts w:asciiTheme="majorHAnsi" w:hAnsiTheme="majorHAnsi"/>
          <w:bCs/>
          <w:sz w:val="24"/>
          <w:szCs w:val="24"/>
        </w:rPr>
        <w:t>.</w:t>
      </w:r>
    </w:p>
    <w:p w:rsidR="00AD1E81" w:rsidRDefault="00C840C0" w:rsidP="00702C6B">
      <w:pPr>
        <w:pStyle w:val="Akapitzlist"/>
        <w:autoSpaceDE w:val="0"/>
        <w:adjustRightInd w:val="0"/>
        <w:spacing w:after="0"/>
        <w:ind w:left="0"/>
        <w:jc w:val="both"/>
        <w:rPr>
          <w:rFonts w:asciiTheme="majorHAnsi" w:hAnsiTheme="majorHAnsi" w:cs="Arial"/>
          <w:sz w:val="24"/>
          <w:szCs w:val="24"/>
        </w:rPr>
      </w:pPr>
      <w:r w:rsidRPr="00D6025E">
        <w:rPr>
          <w:rFonts w:asciiTheme="majorHAnsi" w:hAnsiTheme="majorHAnsi" w:cs="Arial"/>
          <w:sz w:val="24"/>
          <w:szCs w:val="24"/>
        </w:rPr>
        <w:t xml:space="preserve">Zamawiający </w:t>
      </w:r>
      <w:r w:rsidR="00497D4A">
        <w:rPr>
          <w:rFonts w:asciiTheme="majorHAnsi" w:hAnsiTheme="majorHAnsi" w:cs="Arial"/>
          <w:sz w:val="24"/>
          <w:szCs w:val="24"/>
        </w:rPr>
        <w:t xml:space="preserve">nie </w:t>
      </w:r>
      <w:r w:rsidR="00AC4DA1" w:rsidRPr="00D6025E">
        <w:rPr>
          <w:rFonts w:asciiTheme="majorHAnsi" w:hAnsiTheme="majorHAnsi" w:cs="Arial"/>
          <w:sz w:val="24"/>
          <w:szCs w:val="24"/>
        </w:rPr>
        <w:t>przewiduje</w:t>
      </w:r>
      <w:r w:rsidR="00C24995">
        <w:rPr>
          <w:rFonts w:asciiTheme="majorHAnsi" w:hAnsiTheme="majorHAnsi" w:cs="Arial"/>
          <w:sz w:val="24"/>
          <w:szCs w:val="24"/>
        </w:rPr>
        <w:t xml:space="preserve"> składani</w:t>
      </w:r>
      <w:r w:rsidR="00497D4A">
        <w:rPr>
          <w:rFonts w:asciiTheme="majorHAnsi" w:hAnsiTheme="majorHAnsi" w:cs="Arial"/>
          <w:sz w:val="24"/>
          <w:szCs w:val="24"/>
        </w:rPr>
        <w:t>a</w:t>
      </w:r>
      <w:r w:rsidR="00C24995">
        <w:rPr>
          <w:rFonts w:asciiTheme="majorHAnsi" w:hAnsiTheme="majorHAnsi" w:cs="Arial"/>
          <w:sz w:val="24"/>
          <w:szCs w:val="24"/>
        </w:rPr>
        <w:t xml:space="preserve"> ofert częściowych</w:t>
      </w:r>
      <w:r w:rsidR="00497D4A">
        <w:rPr>
          <w:rFonts w:asciiTheme="majorHAnsi" w:hAnsiTheme="majorHAnsi" w:cs="Arial"/>
          <w:sz w:val="24"/>
          <w:szCs w:val="24"/>
        </w:rPr>
        <w:t>.</w:t>
      </w:r>
    </w:p>
    <w:p w:rsidR="00BF7506" w:rsidRDefault="00B70FF0" w:rsidP="00702C6B">
      <w:pPr>
        <w:pStyle w:val="Akapitzlist"/>
        <w:autoSpaceDE w:val="0"/>
        <w:adjustRightInd w:val="0"/>
        <w:spacing w:after="0"/>
        <w:ind w:left="0"/>
        <w:jc w:val="both"/>
      </w:pPr>
      <w:r w:rsidRPr="00D6025E">
        <w:rPr>
          <w:rFonts w:asciiTheme="majorHAnsi" w:hAnsiTheme="majorHAnsi" w:cs="Arial"/>
          <w:sz w:val="24"/>
          <w:szCs w:val="24"/>
        </w:rPr>
        <w:t>O</w:t>
      </w:r>
      <w:r w:rsidR="00CE5B34" w:rsidRPr="00D6025E">
        <w:rPr>
          <w:rFonts w:asciiTheme="majorHAnsi" w:hAnsiTheme="majorHAnsi" w:cs="Arial"/>
          <w:sz w:val="24"/>
          <w:szCs w:val="24"/>
        </w:rPr>
        <w:t>zna</w:t>
      </w:r>
      <w:r w:rsidR="009C5B47" w:rsidRPr="00D6025E">
        <w:rPr>
          <w:rFonts w:asciiTheme="majorHAnsi" w:hAnsiTheme="majorHAnsi" w:cs="Arial"/>
          <w:sz w:val="24"/>
          <w:szCs w:val="24"/>
        </w:rPr>
        <w:t>czenie przedmiotu zamówienia wg</w:t>
      </w:r>
      <w:r w:rsidR="00BF7506">
        <w:rPr>
          <w:rFonts w:asciiTheme="majorHAnsi" w:hAnsiTheme="majorHAnsi" w:cs="Arial"/>
          <w:sz w:val="24"/>
          <w:szCs w:val="24"/>
        </w:rPr>
        <w:t xml:space="preserve"> </w:t>
      </w:r>
      <w:r w:rsidR="00350AC1" w:rsidRPr="00D6025E">
        <w:rPr>
          <w:rFonts w:asciiTheme="majorHAnsi" w:hAnsiTheme="majorHAnsi" w:cs="Arial"/>
          <w:sz w:val="24"/>
          <w:szCs w:val="24"/>
        </w:rPr>
        <w:t>wspólnego słownika zamówień</w:t>
      </w:r>
      <w:r w:rsidR="00CE5B34" w:rsidRPr="00D6025E">
        <w:rPr>
          <w:rFonts w:asciiTheme="majorHAnsi" w:hAnsiTheme="majorHAnsi" w:cs="Arial"/>
          <w:sz w:val="24"/>
          <w:szCs w:val="24"/>
        </w:rPr>
        <w:t xml:space="preserve"> CPV</w:t>
      </w:r>
      <w:r w:rsidR="00F30161" w:rsidRPr="00D6025E">
        <w:rPr>
          <w:rFonts w:asciiTheme="majorHAnsi" w:hAnsiTheme="majorHAnsi" w:cs="Arial"/>
          <w:sz w:val="24"/>
          <w:szCs w:val="24"/>
        </w:rPr>
        <w:t>:</w:t>
      </w:r>
      <w:r w:rsidR="00BF7506" w:rsidRPr="00BF7506">
        <w:t xml:space="preserve"> </w:t>
      </w:r>
    </w:p>
    <w:p w:rsidR="00655384" w:rsidRPr="00D6025E" w:rsidRDefault="00737764" w:rsidP="00702C6B">
      <w:pPr>
        <w:pStyle w:val="Akapitzlist"/>
        <w:autoSpaceDE w:val="0"/>
        <w:adjustRightInd w:val="0"/>
        <w:spacing w:after="0"/>
        <w:ind w:left="0"/>
        <w:jc w:val="both"/>
        <w:rPr>
          <w:rFonts w:asciiTheme="majorHAnsi" w:hAnsiTheme="majorHAnsi"/>
          <w:bCs/>
          <w:sz w:val="24"/>
          <w:szCs w:val="24"/>
        </w:rPr>
      </w:pPr>
      <w:r>
        <w:rPr>
          <w:rFonts w:asciiTheme="majorHAnsi" w:hAnsiTheme="majorHAnsi"/>
          <w:bCs/>
          <w:sz w:val="24"/>
          <w:szCs w:val="24"/>
        </w:rPr>
        <w:t>39100000-3</w:t>
      </w: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D6025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ajorHAnsi" w:hAnsiTheme="majorHAnsi" w:cs="Arial"/>
        </w:rPr>
      </w:pPr>
      <w:r w:rsidRPr="00D6025E">
        <w:rPr>
          <w:rFonts w:asciiTheme="majorHAnsi" w:hAnsiTheme="majorHAnsi" w:cs="Arial"/>
        </w:rPr>
        <w:t xml:space="preserve">Termin </w:t>
      </w:r>
      <w:r w:rsidR="00C74FFF" w:rsidRPr="00D6025E">
        <w:rPr>
          <w:rFonts w:asciiTheme="majorHAnsi" w:hAnsiTheme="majorHAnsi" w:cs="Arial"/>
        </w:rPr>
        <w:t xml:space="preserve">i miejsce </w:t>
      </w:r>
      <w:r w:rsidR="00604514" w:rsidRPr="00D6025E">
        <w:rPr>
          <w:rFonts w:asciiTheme="majorHAnsi" w:hAnsiTheme="majorHAnsi" w:cs="Arial"/>
        </w:rPr>
        <w:t>wykonania przedmiotu zamówienia.</w:t>
      </w:r>
    </w:p>
    <w:p w:rsidR="0025060A" w:rsidRPr="00AD1E81" w:rsidRDefault="00604514" w:rsidP="0025060A">
      <w:pPr>
        <w:numPr>
          <w:ilvl w:val="0"/>
          <w:numId w:val="16"/>
        </w:numPr>
        <w:autoSpaceDE w:val="0"/>
        <w:spacing w:line="276" w:lineRule="auto"/>
        <w:ind w:left="426" w:hanging="426"/>
        <w:jc w:val="both"/>
        <w:rPr>
          <w:rFonts w:asciiTheme="majorHAnsi" w:hAnsiTheme="majorHAnsi" w:cs="Arial"/>
        </w:rPr>
      </w:pPr>
      <w:r w:rsidRPr="00D6025E">
        <w:rPr>
          <w:rFonts w:asciiTheme="majorHAnsi" w:hAnsiTheme="majorHAnsi" w:cs="Arial"/>
        </w:rPr>
        <w:t xml:space="preserve">Wymagany </w:t>
      </w:r>
      <w:r w:rsidRPr="00AD1E81">
        <w:rPr>
          <w:rFonts w:asciiTheme="majorHAnsi" w:hAnsiTheme="majorHAnsi" w:cs="Arial"/>
        </w:rPr>
        <w:t xml:space="preserve">termin </w:t>
      </w:r>
      <w:r w:rsidR="00702C6B" w:rsidRPr="00AD1E81">
        <w:rPr>
          <w:rFonts w:asciiTheme="majorHAnsi" w:hAnsiTheme="majorHAnsi" w:cs="Arial"/>
        </w:rPr>
        <w:t xml:space="preserve">realizacji </w:t>
      </w:r>
      <w:r w:rsidR="00260D7D" w:rsidRPr="00AD1E81">
        <w:rPr>
          <w:rFonts w:asciiTheme="majorHAnsi" w:hAnsiTheme="majorHAnsi" w:cs="Arial"/>
        </w:rPr>
        <w:t xml:space="preserve">przedmiotu zamówienia: </w:t>
      </w:r>
      <w:r w:rsidR="00D708CD" w:rsidRPr="00AD1E81">
        <w:rPr>
          <w:rFonts w:asciiTheme="majorHAnsi" w:hAnsiTheme="majorHAnsi" w:cs="Arial"/>
        </w:rPr>
        <w:t xml:space="preserve">do </w:t>
      </w:r>
      <w:r w:rsidR="00737764">
        <w:rPr>
          <w:rFonts w:asciiTheme="majorHAnsi" w:hAnsiTheme="majorHAnsi" w:cs="Arial"/>
        </w:rPr>
        <w:t>30</w:t>
      </w:r>
      <w:r w:rsidR="00D708CD" w:rsidRPr="00AD1E81">
        <w:rPr>
          <w:rFonts w:asciiTheme="majorHAnsi" w:hAnsiTheme="majorHAnsi" w:cs="Arial"/>
        </w:rPr>
        <w:t xml:space="preserve"> dni </w:t>
      </w:r>
      <w:r w:rsidR="0099706B" w:rsidRPr="00AD1E81">
        <w:rPr>
          <w:rFonts w:asciiTheme="majorHAnsi" w:hAnsiTheme="majorHAnsi" w:cs="Arial"/>
        </w:rPr>
        <w:t>od daty podpisania umowy.</w:t>
      </w:r>
    </w:p>
    <w:p w:rsidR="00D62C14" w:rsidRPr="00AD1E81" w:rsidRDefault="00D62C14" w:rsidP="00D62C14">
      <w:pPr>
        <w:autoSpaceDE w:val="0"/>
        <w:spacing w:line="276" w:lineRule="auto"/>
        <w:ind w:left="426"/>
        <w:jc w:val="both"/>
        <w:rPr>
          <w:rFonts w:asciiTheme="majorHAnsi" w:hAnsiTheme="majorHAnsi" w:cs="Arial"/>
        </w:rPr>
      </w:pPr>
    </w:p>
    <w:p w:rsidR="000C6E69" w:rsidRPr="00D6025E" w:rsidRDefault="000C6E69" w:rsidP="000C6E69">
      <w:pPr>
        <w:shd w:val="clear" w:color="auto" w:fill="BFBFBF"/>
        <w:spacing w:line="276" w:lineRule="auto"/>
        <w:ind w:left="426" w:hanging="426"/>
        <w:rPr>
          <w:rFonts w:asciiTheme="majorHAnsi" w:hAnsiTheme="majorHAnsi" w:cs="Arial"/>
          <w:b/>
        </w:rPr>
      </w:pPr>
      <w:r w:rsidRPr="00D6025E">
        <w:rPr>
          <w:rFonts w:asciiTheme="majorHAnsi" w:hAnsiTheme="majorHAnsi" w:cs="Arial"/>
          <w:b/>
        </w:rPr>
        <w:t>VI.</w:t>
      </w:r>
      <w:r w:rsidRPr="00D6025E">
        <w:rPr>
          <w:rFonts w:asciiTheme="majorHAnsi" w:hAnsiTheme="majorHAnsi" w:cs="Arial"/>
          <w:b/>
        </w:rPr>
        <w:tab/>
      </w:r>
      <w:r w:rsidRPr="00D6025E">
        <w:rPr>
          <w:rFonts w:asciiTheme="majorHAnsi" w:hAnsiTheme="majorHAnsi" w:cs="Arial"/>
          <w:b/>
          <w:bCs/>
        </w:rPr>
        <w:t>Podmiotowe i przedmiotowe  środki dowodowe</w:t>
      </w:r>
      <w:r w:rsidRPr="00D6025E">
        <w:rPr>
          <w:rFonts w:asciiTheme="majorHAnsi" w:hAnsiTheme="majorHAnsi" w:cs="Arial"/>
          <w:b/>
        </w:rPr>
        <w:t xml:space="preserve"> oraz inne dokumenty wymagane przez zamawiającego.</w:t>
      </w:r>
    </w:p>
    <w:p w:rsidR="000C6E69" w:rsidRPr="00D6025E" w:rsidRDefault="000C6E69" w:rsidP="000C6E69">
      <w:pPr>
        <w:spacing w:after="240" w:line="276" w:lineRule="auto"/>
        <w:ind w:left="284" w:hanging="284"/>
        <w:jc w:val="both"/>
        <w:rPr>
          <w:rFonts w:asciiTheme="majorHAnsi" w:hAnsiTheme="majorHAnsi" w:cs="Arial"/>
          <w:b/>
          <w:u w:val="single"/>
        </w:rPr>
      </w:pPr>
      <w:r w:rsidRPr="00D6025E">
        <w:rPr>
          <w:rFonts w:asciiTheme="majorHAnsi" w:hAnsiTheme="majorHAnsi" w:cs="Arial"/>
        </w:rPr>
        <w:t xml:space="preserve">1. </w:t>
      </w:r>
      <w:r w:rsidRPr="00D6025E">
        <w:rPr>
          <w:rFonts w:asciiTheme="majorHAnsi" w:hAnsiTheme="majorHAnsi" w:cs="Arial"/>
          <w:u w:val="single"/>
        </w:rPr>
        <w:t xml:space="preserve">Dokumenty, które  Wykonawca zobowiązany jest dostarczyć </w:t>
      </w:r>
      <w:r w:rsidRPr="00D6025E">
        <w:rPr>
          <w:rFonts w:asciiTheme="majorHAnsi" w:hAnsiTheme="majorHAnsi" w:cs="Arial"/>
          <w:b/>
          <w:u w:val="single"/>
        </w:rPr>
        <w:t>wraz z ofertą przetargową:</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1.1. Oświadczenie o niepodleganiu wykluczeniu z postępowania-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1.2. Oświadczenie dotyczące wielkości przedsiębiorstwa- wzór zawarty jest w</w:t>
      </w:r>
      <w:r w:rsidR="00736322">
        <w:rPr>
          <w:rFonts w:asciiTheme="majorHAnsi" w:hAnsiTheme="majorHAnsi" w:cs="Arial"/>
        </w:rPr>
        <w:t> </w:t>
      </w:r>
      <w:r w:rsidRPr="00D6025E">
        <w:rPr>
          <w:rFonts w:asciiTheme="majorHAnsi" w:hAnsiTheme="majorHAnsi" w:cs="Arial"/>
        </w:rPr>
        <w:t xml:space="preserve">załączniku  nr </w:t>
      </w:r>
      <w:r w:rsidR="005C37D2" w:rsidRPr="00D6025E">
        <w:rPr>
          <w:rFonts w:asciiTheme="majorHAnsi" w:hAnsiTheme="majorHAnsi" w:cs="Arial"/>
        </w:rPr>
        <w:t>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1.3. W przypadku realizacji zamówienia przy udziale podwykonawców należy złożyć oświadczenie wskazujące podwykonawcę i część zamówienia, która będzie przez niego realizowana -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1.4. Oświadczenie dotyczące RODO- wzór zawarty jest w załączniku  n</w:t>
      </w:r>
      <w:r w:rsidR="005C37D2" w:rsidRPr="00D6025E">
        <w:rPr>
          <w:rFonts w:asciiTheme="majorHAnsi" w:hAnsiTheme="majorHAnsi" w:cs="Arial"/>
        </w:rPr>
        <w:t>r 2</w:t>
      </w:r>
      <w:r w:rsidRPr="00D6025E">
        <w:rPr>
          <w:rFonts w:asciiTheme="majorHAnsi" w:hAnsiTheme="majorHAnsi" w:cs="Arial"/>
        </w:rPr>
        <w:t xml:space="preserve"> do SWZ.</w:t>
      </w:r>
    </w:p>
    <w:p w:rsidR="000C6E69" w:rsidRPr="00D6025E" w:rsidRDefault="00736322" w:rsidP="000C6E69">
      <w:pPr>
        <w:spacing w:after="240" w:line="276" w:lineRule="auto"/>
        <w:ind w:left="426"/>
        <w:jc w:val="both"/>
        <w:rPr>
          <w:rFonts w:asciiTheme="majorHAnsi" w:hAnsiTheme="majorHAnsi" w:cs="Arial"/>
        </w:rPr>
      </w:pPr>
      <w:r>
        <w:rPr>
          <w:rFonts w:asciiTheme="majorHAnsi" w:hAnsiTheme="majorHAnsi" w:cs="Arial"/>
        </w:rPr>
        <w:t>1.</w:t>
      </w:r>
      <w:r w:rsidR="00737764">
        <w:rPr>
          <w:rFonts w:asciiTheme="majorHAnsi" w:hAnsiTheme="majorHAnsi" w:cs="Arial"/>
        </w:rPr>
        <w:t>5</w:t>
      </w:r>
      <w:r w:rsidR="000C6E69" w:rsidRPr="00D6025E">
        <w:rPr>
          <w:rFonts w:asciiTheme="majorHAnsi" w:hAnsiTheme="majorHAnsi" w:cs="Arial"/>
        </w:rPr>
        <w:t xml:space="preserve">. W przypadku wykonawców wspólnie ubiegających się o udzielenie zamówienia        pełnomocnictwo osoby reprezentującej wspólnie działających wykonawców, określające postępowanie do którego się odnosi, precyzujące zakres umocowania </w:t>
      </w:r>
      <w:r w:rsidR="000C6E69" w:rsidRPr="00D6025E">
        <w:rPr>
          <w:rFonts w:asciiTheme="majorHAnsi" w:hAnsiTheme="majorHAnsi" w:cs="Arial"/>
        </w:rPr>
        <w:lastRenderedPageBreak/>
        <w:t>oraz określające osobę pełnomocnika i wykonawców udzielających pełnomocnictwa. Pełnomocnictwo powinno być podpisane przez wszystkich wykonawców.</w:t>
      </w:r>
    </w:p>
    <w:p w:rsidR="000C6E69" w:rsidRPr="00D6025E" w:rsidRDefault="00280585" w:rsidP="000C6E69">
      <w:pPr>
        <w:spacing w:after="240" w:line="276" w:lineRule="auto"/>
        <w:ind w:left="426" w:hanging="426"/>
        <w:jc w:val="both"/>
        <w:rPr>
          <w:rFonts w:asciiTheme="majorHAnsi" w:hAnsiTheme="majorHAnsi" w:cs="Arial"/>
        </w:rPr>
      </w:pPr>
      <w:r>
        <w:rPr>
          <w:rFonts w:asciiTheme="majorHAnsi" w:hAnsiTheme="majorHAnsi" w:cs="Arial"/>
        </w:rPr>
        <w:t xml:space="preserve">        </w:t>
      </w:r>
      <w:r w:rsidR="00736322">
        <w:rPr>
          <w:rFonts w:asciiTheme="majorHAnsi" w:hAnsiTheme="majorHAnsi" w:cs="Arial"/>
        </w:rPr>
        <w:t>1.</w:t>
      </w:r>
      <w:r w:rsidR="00CE4408">
        <w:rPr>
          <w:rFonts w:asciiTheme="majorHAnsi" w:hAnsiTheme="majorHAnsi" w:cs="Arial"/>
        </w:rPr>
        <w:t>6</w:t>
      </w:r>
      <w:r w:rsidR="000C6E69" w:rsidRPr="00D6025E">
        <w:rPr>
          <w:rFonts w:asciiTheme="majorHAnsi" w:hAnsiTheme="majorHAnsi" w:cs="Arial"/>
        </w:rPr>
        <w:t>.W przypadku, gdy oferta podpisana jest przez pełnomocnika, pełnomocnictwo do podpisania oferty.</w:t>
      </w:r>
    </w:p>
    <w:p w:rsidR="000C6E69" w:rsidRPr="00D6025E" w:rsidRDefault="00D65217" w:rsidP="001E098A">
      <w:pPr>
        <w:spacing w:after="240" w:line="276" w:lineRule="auto"/>
        <w:ind w:left="284" w:hanging="284"/>
        <w:jc w:val="both"/>
        <w:rPr>
          <w:rFonts w:asciiTheme="majorHAnsi" w:hAnsiTheme="majorHAnsi" w:cs="Arial"/>
        </w:rPr>
      </w:pPr>
      <w:r>
        <w:rPr>
          <w:rFonts w:asciiTheme="majorHAnsi" w:hAnsiTheme="majorHAnsi" w:cs="Arial"/>
        </w:rPr>
        <w:t>2</w:t>
      </w:r>
      <w:r w:rsidR="00C64A3F" w:rsidRPr="00D6025E">
        <w:rPr>
          <w:rFonts w:asciiTheme="majorHAnsi" w:hAnsiTheme="majorHAnsi" w:cs="Arial"/>
        </w:rPr>
        <w:t>.</w:t>
      </w:r>
      <w:r w:rsidR="000C6E69" w:rsidRPr="00D6025E">
        <w:rPr>
          <w:rFonts w:asciiTheme="majorHAnsi" w:hAnsiTheme="majorHAnsi" w:cs="Tahoma"/>
          <w:bCs/>
          <w:u w:val="single"/>
        </w:rPr>
        <w:t>Poleganie na zasobach innych podmiotów</w:t>
      </w:r>
      <w:r w:rsidR="000C6E69" w:rsidRPr="00D6025E">
        <w:rPr>
          <w:rFonts w:asciiTheme="majorHAnsi" w:hAnsiTheme="majorHAnsi" w:cs="Tahoma"/>
          <w:u w:val="single"/>
        </w:rPr>
        <w:t>:</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może w celu potwierdzenia spełniania warunków udziału w</w:t>
      </w:r>
      <w:r w:rsidR="00736322">
        <w:rPr>
          <w:rFonts w:asciiTheme="majorHAnsi" w:hAnsiTheme="majorHAnsi" w:cs="Tahoma"/>
        </w:rPr>
        <w:t> </w:t>
      </w:r>
      <w:r w:rsidRPr="00D6025E">
        <w:rPr>
          <w:rFonts w:asciiTheme="majorHAnsi" w:hAnsiTheme="majorHAnsi" w:cs="Tahoma"/>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Pr>
          <w:rFonts w:asciiTheme="majorHAnsi" w:hAnsiTheme="majorHAnsi" w:cs="Tahoma"/>
        </w:rPr>
        <w:t> </w:t>
      </w:r>
      <w:r w:rsidRPr="00D6025E">
        <w:rPr>
          <w:rFonts w:asciiTheme="majorHAnsi" w:hAnsiTheme="majorHAnsi" w:cs="Tahoma"/>
        </w:rPr>
        <w:t>nimi stosunków prawnych.</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który polega na zdolnościach lub sytuacji podmiotów udostępniających zasoby, składa, wraz z wnioskiem o dopuszczenie do udziału w</w:t>
      </w:r>
      <w:r w:rsidR="00736322">
        <w:rPr>
          <w:rFonts w:asciiTheme="majorHAnsi" w:hAnsiTheme="majorHAnsi" w:cs="Tahoma"/>
        </w:rPr>
        <w:t> </w:t>
      </w:r>
      <w:r w:rsidRPr="00D6025E">
        <w:rPr>
          <w:rFonts w:asciiTheme="majorHAnsi" w:hAnsiTheme="majorHAnsi" w:cs="Tahoma"/>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Zobowiązanie podmiotu udostępniającego zasoby, o którym mowa w ust. 3, potwierdza, że stosunek łączący Wykonawcę z podmiotami udostępniającymi zasoby gwarantuje rzeczywisty dostęp do tych zasobów oraz określa w</w:t>
      </w:r>
      <w:r w:rsidR="00736322">
        <w:rPr>
          <w:rFonts w:asciiTheme="majorHAnsi" w:hAnsiTheme="majorHAnsi" w:cs="Tahoma"/>
        </w:rPr>
        <w:t> </w:t>
      </w:r>
      <w:r w:rsidRPr="00D6025E">
        <w:rPr>
          <w:rFonts w:asciiTheme="majorHAnsi" w:hAnsiTheme="majorHAnsi" w:cs="Tahoma"/>
        </w:rPr>
        <w:t>szczególności:</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zakres dostępnych Wykonawcy zasobów podmiotu udostępniającego zasoby;</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sposób i okres udostępnienia Wykonawcy i wykorzystania przez niego zasobów podmiotu udostępniającego te zasoby przy wykonywaniu zamówienia;</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czy i w jakim zakresie podmiot udostępniający zasoby, na zdolnościach którego Wykonawca polega w odniesieniu do warunków udziału w</w:t>
      </w:r>
      <w:r w:rsidR="00736322">
        <w:rPr>
          <w:rFonts w:asciiTheme="majorHAnsi" w:hAnsiTheme="majorHAnsi" w:cs="Tahoma"/>
        </w:rPr>
        <w:t> </w:t>
      </w:r>
      <w:r w:rsidRPr="00D6025E">
        <w:rPr>
          <w:rFonts w:asciiTheme="majorHAnsi" w:hAnsiTheme="majorHAnsi" w:cs="Tahoma"/>
        </w:rPr>
        <w:t xml:space="preserve">postępowaniu dotyczących wykształcenia, kwalifikacji zawodowych lub doświadczenia, zrealizuje roboty budowlane lub usługi, których wskazane zdolności dotyczą. </w:t>
      </w:r>
    </w:p>
    <w:p w:rsidR="000C6E69" w:rsidRPr="00D6025E" w:rsidRDefault="000C6E69" w:rsidP="00EB4C4E">
      <w:pPr>
        <w:numPr>
          <w:ilvl w:val="0"/>
          <w:numId w:val="13"/>
        </w:numPr>
        <w:autoSpaceDE w:val="0"/>
        <w:spacing w:line="276" w:lineRule="auto"/>
        <w:ind w:left="709" w:hanging="283"/>
        <w:jc w:val="both"/>
        <w:rPr>
          <w:rFonts w:asciiTheme="majorHAnsi" w:hAnsiTheme="majorHAnsi" w:cs="Arial"/>
        </w:rPr>
      </w:pPr>
      <w:r w:rsidRPr="00D6025E">
        <w:rPr>
          <w:rFonts w:asciiTheme="majorHAnsi" w:hAnsiTheme="majorHAnsi" w:cs="Tahoma"/>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6025E" w:rsidRDefault="004B0FE2" w:rsidP="00F94C17">
      <w:pPr>
        <w:shd w:val="clear" w:color="auto" w:fill="BFBFBF"/>
        <w:autoSpaceDE w:val="0"/>
        <w:autoSpaceDN w:val="0"/>
        <w:adjustRightInd w:val="0"/>
        <w:spacing w:line="276" w:lineRule="auto"/>
        <w:ind w:left="360" w:hanging="502"/>
        <w:rPr>
          <w:rFonts w:asciiTheme="majorHAnsi" w:hAnsiTheme="majorHAnsi" w:cs="Arial"/>
          <w:b/>
          <w:bCs/>
          <w:iCs/>
          <w:lang w:bidi="pl-PL"/>
        </w:rPr>
      </w:pPr>
      <w:r w:rsidRPr="00D6025E">
        <w:rPr>
          <w:rFonts w:asciiTheme="majorHAnsi" w:hAnsiTheme="majorHAnsi" w:cs="Arial"/>
          <w:b/>
          <w:bCs/>
          <w:iCs/>
          <w:lang w:bidi="pl-PL"/>
        </w:rPr>
        <w:t xml:space="preserve">VII. </w:t>
      </w:r>
      <w:r w:rsidR="00B8148C" w:rsidRPr="00D6025E">
        <w:rPr>
          <w:rFonts w:asciiTheme="majorHAnsi" w:hAnsiTheme="majorHAnsi" w:cs="Arial"/>
          <w:b/>
          <w:bCs/>
          <w:iCs/>
          <w:lang w:bidi="pl-PL"/>
        </w:rPr>
        <w:t>Podstawy wykluczenia</w:t>
      </w:r>
      <w:r w:rsidR="00E948F2" w:rsidRPr="00D6025E">
        <w:rPr>
          <w:rFonts w:asciiTheme="majorHAnsi" w:hAnsiTheme="majorHAnsi" w:cs="Arial"/>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6025E" w:rsidRDefault="00FF7C50" w:rsidP="00EB4C4E">
      <w:pPr>
        <w:numPr>
          <w:ilvl w:val="0"/>
          <w:numId w:val="8"/>
        </w:numPr>
        <w:tabs>
          <w:tab w:val="left" w:pos="426"/>
        </w:tabs>
        <w:autoSpaceDE w:val="0"/>
        <w:autoSpaceDN w:val="0"/>
        <w:adjustRightInd w:val="0"/>
        <w:spacing w:line="276" w:lineRule="auto"/>
        <w:ind w:left="426" w:hanging="568"/>
        <w:jc w:val="both"/>
        <w:rPr>
          <w:rFonts w:asciiTheme="majorHAnsi" w:hAnsiTheme="majorHAnsi" w:cs="Arial"/>
          <w:bCs/>
          <w:iCs/>
          <w:lang w:bidi="pl-PL"/>
        </w:rPr>
      </w:pPr>
      <w:r w:rsidRPr="00D6025E">
        <w:rPr>
          <w:rFonts w:asciiTheme="majorHAnsi" w:hAnsiTheme="majorHAnsi" w:cs="Arial"/>
          <w:bCs/>
          <w:iCs/>
          <w:lang w:bidi="pl-PL"/>
        </w:rPr>
        <w:t>Z postępowania o udzielenie zamówienia wykluczony zostanie Wykonawca, w</w:t>
      </w:r>
      <w:r w:rsidR="00736322">
        <w:rPr>
          <w:rFonts w:asciiTheme="majorHAnsi" w:hAnsiTheme="majorHAnsi" w:cs="Arial"/>
          <w:bCs/>
          <w:iCs/>
          <w:lang w:bidi="pl-PL"/>
        </w:rPr>
        <w:t> </w:t>
      </w:r>
      <w:r w:rsidRPr="00D6025E">
        <w:rPr>
          <w:rFonts w:asciiTheme="majorHAnsi" w:hAnsiTheme="majorHAnsi" w:cs="Arial"/>
          <w:bCs/>
          <w:iCs/>
          <w:lang w:bidi="pl-PL"/>
        </w:rPr>
        <w:t>stosunku do którego zachodzi którakolwiek z okoliczności, o których mowa w art. 108 ust. 1 ustawy Prawo zamówień publicznych.</w:t>
      </w:r>
    </w:p>
    <w:p w:rsidR="00B8148C" w:rsidRPr="00D6025E" w:rsidRDefault="00FF7C50"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będący</w:t>
      </w:r>
      <w:r w:rsidR="00B8148C" w:rsidRPr="00D6025E">
        <w:rPr>
          <w:rFonts w:asciiTheme="majorHAnsi" w:hAnsiTheme="majorHAnsi" w:cs="Arial"/>
          <w:bCs/>
          <w:iCs/>
          <w:lang w:bidi="pl-PL"/>
        </w:rPr>
        <w:t xml:space="preserve"> osobą fizyczną, którego prawomocnie skazano za przestępstwo: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udziału w zorganizowanej grupie przestępczej albo związku mającym na celu popełnienie przestępstwa lub przestępstwa skarbowego, o którym mowa w</w:t>
      </w:r>
      <w:r w:rsidR="00736322">
        <w:rPr>
          <w:rFonts w:asciiTheme="majorHAnsi" w:hAnsiTheme="majorHAnsi" w:cs="Arial"/>
          <w:bCs/>
          <w:iCs/>
          <w:lang w:bidi="pl-PL"/>
        </w:rPr>
        <w:t> </w:t>
      </w:r>
      <w:r w:rsidRPr="00D6025E">
        <w:rPr>
          <w:rFonts w:asciiTheme="majorHAnsi" w:hAnsiTheme="majorHAnsi" w:cs="Arial"/>
          <w:bCs/>
          <w:iCs/>
          <w:lang w:bidi="pl-PL"/>
        </w:rPr>
        <w:t>art. 258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handlu ludźmi, o którym mowa w art. 189a Kodeksu karnego,</w:t>
      </w:r>
    </w:p>
    <w:p w:rsidR="00992EFA"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o którym mowa w art. 228-230a, art. 250a Kodeksu karnego lub w art. 46 lub art. 48 ustawy z</w:t>
      </w:r>
      <w:r w:rsidR="00772220" w:rsidRPr="00D6025E">
        <w:rPr>
          <w:rFonts w:asciiTheme="majorHAnsi" w:hAnsiTheme="majorHAnsi" w:cs="Arial"/>
          <w:bCs/>
          <w:iCs/>
          <w:lang w:bidi="pl-PL"/>
        </w:rPr>
        <w:t> </w:t>
      </w:r>
      <w:r w:rsidRPr="00D6025E">
        <w:rPr>
          <w:rFonts w:asciiTheme="majorHAnsi" w:hAnsiTheme="majorHAnsi" w:cs="Arial"/>
          <w:bCs/>
          <w:iCs/>
          <w:lang w:bidi="pl-PL"/>
        </w:rPr>
        <w:t>dnia 25 czerwca 2010 r. o sporcie,</w:t>
      </w:r>
      <w:r w:rsidR="00992EFA" w:rsidRPr="00D6025E">
        <w:rPr>
          <w:rFonts w:asciiTheme="majorHAnsi" w:hAnsiTheme="majorHAnsi" w:cs="Arial"/>
          <w:bCs/>
          <w:iCs/>
          <w:lang w:bidi="pl-PL"/>
        </w:rPr>
        <w:t xml:space="preserve"> (Dz.U. z 2020 r. poz. 1133 oraz z 2021 r. poz. 2054) lub w</w:t>
      </w:r>
      <w:r w:rsidR="00FB4B13" w:rsidRPr="00D6025E">
        <w:rPr>
          <w:rFonts w:asciiTheme="majorHAnsi" w:hAnsiTheme="majorHAnsi" w:cs="Arial"/>
          <w:bCs/>
          <w:iCs/>
          <w:lang w:bidi="pl-PL"/>
        </w:rPr>
        <w:t> </w:t>
      </w:r>
      <w:r w:rsidR="00992EFA" w:rsidRPr="00D6025E">
        <w:rPr>
          <w:rFonts w:asciiTheme="majorHAnsi" w:hAnsiTheme="majorHAnsi" w:cs="Arial"/>
          <w:bCs/>
          <w:iCs/>
          <w:lang w:bidi="pl-PL"/>
        </w:rPr>
        <w:t>art. 54 ust. 1-4 ustawy z dnia 12 maja 2011r. o refundacji leków, środków spożywczych specjalnego przeznaczenia żywieniowego oraz wyrobów medycznych (Dz.U. z 2021r. poz. 523, 1292, 1559 i 2054),</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finansowania przestępstwa o charakterze terrorystycznym, o którym mowa w</w:t>
      </w:r>
      <w:r w:rsidR="00736322">
        <w:rPr>
          <w:rFonts w:asciiTheme="majorHAnsi" w:hAnsiTheme="majorHAnsi" w:cs="Arial"/>
          <w:bCs/>
          <w:iCs/>
          <w:lang w:bidi="pl-PL"/>
        </w:rPr>
        <w:t> </w:t>
      </w:r>
      <w:r w:rsidRPr="00D6025E">
        <w:rPr>
          <w:rFonts w:asciiTheme="majorHAnsi" w:hAnsiTheme="majorHAnsi" w:cs="Arial"/>
          <w:bCs/>
          <w:iCs/>
          <w:lang w:bidi="pl-PL"/>
        </w:rPr>
        <w:t>art. 165a Kodeksu karnego, lub przestępstwo udaremniania lub utrudniania stwierdzenia przestępnego pochodzenia pieniędzy lub ukrywania ich pochodzenia, o którym mowa w art. 299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charakterze terrorystycznym, o którym mowa w art. 115 § 20 Kodeksu karnego, lub mające na celu popełnienie tego przestępstwa,</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6025E">
        <w:rPr>
          <w:rFonts w:asciiTheme="majorHAnsi" w:hAnsiTheme="majorHAnsi" w:cs="Arial"/>
          <w:bCs/>
          <w:iCs/>
          <w:lang w:bidi="pl-PL"/>
        </w:rPr>
        <w:t xml:space="preserve"> 2012</w:t>
      </w:r>
      <w:r w:rsidRPr="00D6025E">
        <w:rPr>
          <w:rFonts w:asciiTheme="majorHAnsi" w:hAnsiTheme="majorHAnsi" w:cs="Arial"/>
          <w:bCs/>
          <w:iCs/>
          <w:lang w:bidi="pl-PL"/>
        </w:rPr>
        <w:t xml:space="preserve"> poz. 769),</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jeżeli urzędującego członka jego organu zarządzającego lub nadzorczego, wspólnika spółki w</w:t>
      </w:r>
      <w:r w:rsidR="009431A4" w:rsidRPr="00D6025E">
        <w:rPr>
          <w:rFonts w:asciiTheme="majorHAnsi" w:hAnsiTheme="majorHAnsi" w:cs="Arial"/>
          <w:bCs/>
          <w:iCs/>
          <w:lang w:bidi="pl-PL"/>
        </w:rPr>
        <w:t> </w:t>
      </w:r>
      <w:r w:rsidRPr="00D6025E">
        <w:rPr>
          <w:rFonts w:asciiTheme="majorHAnsi" w:hAnsiTheme="majorHAnsi" w:cs="Arial"/>
          <w:bCs/>
          <w:iCs/>
          <w:lang w:bidi="pl-PL"/>
        </w:rPr>
        <w:t>spółce jawnej lub partnerskiej albo komplementariusza w</w:t>
      </w:r>
      <w:r w:rsidR="00521A8C">
        <w:rPr>
          <w:rFonts w:asciiTheme="majorHAnsi" w:hAnsiTheme="majorHAnsi" w:cs="Arial"/>
          <w:bCs/>
          <w:iCs/>
          <w:lang w:bidi="pl-PL"/>
        </w:rPr>
        <w:t> </w:t>
      </w:r>
      <w:r w:rsidRPr="00D6025E">
        <w:rPr>
          <w:rFonts w:asciiTheme="majorHAnsi" w:hAnsiTheme="majorHAnsi" w:cs="Arial"/>
          <w:bCs/>
          <w:iCs/>
          <w:lang w:bidi="pl-PL"/>
        </w:rPr>
        <w:t>spółce komandytowej lub komandytowo-akcyjnej lub prokurenta prawomocnie skazano za prze</w:t>
      </w:r>
      <w:r w:rsidR="00E948F2" w:rsidRPr="00D6025E">
        <w:rPr>
          <w:rFonts w:asciiTheme="majorHAnsi" w:hAnsiTheme="majorHAnsi" w:cs="Arial"/>
          <w:bCs/>
          <w:iCs/>
          <w:lang w:bidi="pl-PL"/>
        </w:rPr>
        <w:t>stępstwo, o którym mowa w pkt 1</w:t>
      </w:r>
      <w:r w:rsidRPr="00D6025E">
        <w:rPr>
          <w:rFonts w:asciiTheme="majorHAnsi" w:hAnsiTheme="majorHAnsi" w:cs="Arial"/>
          <w:bCs/>
          <w:iCs/>
          <w:lang w:bidi="pl-PL"/>
        </w:rPr>
        <w:t>;</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wydano prawomocny wyrok sądu lub ostateczną decyzją administracyjną o</w:t>
      </w:r>
      <w:r w:rsidR="009431A4" w:rsidRPr="00D6025E">
        <w:rPr>
          <w:rFonts w:asciiTheme="majorHAnsi" w:hAnsiTheme="majorHAnsi" w:cs="Arial"/>
          <w:bCs/>
          <w:iCs/>
          <w:lang w:bidi="pl-PL"/>
        </w:rPr>
        <w:t> </w:t>
      </w:r>
      <w:r w:rsidRPr="00D6025E">
        <w:rPr>
          <w:rFonts w:asciiTheme="majorHAnsi" w:hAnsiTheme="majorHAnsi" w:cs="Arial"/>
          <w:bCs/>
          <w:iCs/>
          <w:lang w:bidi="pl-PL"/>
        </w:rPr>
        <w:t xml:space="preserve">zaleganiu z uiszczeniem podatków, opłat lub składek na ubezpieczenie społeczne lub zdrowotne, </w:t>
      </w:r>
      <w:proofErr w:type="spellStart"/>
      <w:r w:rsidRPr="00D6025E">
        <w:rPr>
          <w:rFonts w:asciiTheme="majorHAnsi" w:hAnsiTheme="majorHAnsi" w:cs="Arial"/>
          <w:bCs/>
          <w:iCs/>
          <w:lang w:bidi="pl-PL"/>
        </w:rPr>
        <w:t>chyba</w:t>
      </w:r>
      <w:r w:rsidR="00E948F2" w:rsidRPr="00D6025E">
        <w:rPr>
          <w:rFonts w:asciiTheme="majorHAnsi" w:hAnsiTheme="majorHAnsi" w:cs="Arial"/>
          <w:bCs/>
          <w:iCs/>
          <w:lang w:bidi="pl-PL"/>
        </w:rPr>
        <w:t>,że</w:t>
      </w:r>
      <w:proofErr w:type="spellEnd"/>
      <w:r w:rsidR="00E948F2" w:rsidRPr="00D6025E">
        <w:rPr>
          <w:rFonts w:asciiTheme="majorHAnsi" w:hAnsiTheme="majorHAnsi" w:cs="Arial"/>
          <w:bCs/>
          <w:iCs/>
          <w:lang w:bidi="pl-PL"/>
        </w:rPr>
        <w:t xml:space="preserve"> W</w:t>
      </w:r>
      <w:r w:rsidRPr="00D6025E">
        <w:rPr>
          <w:rFonts w:asciiTheme="majorHAnsi" w:hAnsiTheme="majorHAnsi" w:cs="Arial"/>
          <w:bCs/>
          <w:iCs/>
          <w:lang w:bidi="pl-PL"/>
        </w:rPr>
        <w:t>ykonawca odpowiednio przed upływem terminu do składania wniosków o dopuszczenie do udziału w</w:t>
      </w:r>
      <w:r w:rsidR="00736322">
        <w:rPr>
          <w:rFonts w:asciiTheme="majorHAnsi" w:hAnsiTheme="majorHAnsi" w:cs="Arial"/>
          <w:bCs/>
          <w:iCs/>
          <w:lang w:bidi="pl-PL"/>
        </w:rPr>
        <w:t> </w:t>
      </w:r>
      <w:r w:rsidRPr="00D6025E">
        <w:rPr>
          <w:rFonts w:asciiTheme="majorHAnsi" w:hAnsiTheme="majorHAnsi" w:cs="Arial"/>
          <w:bCs/>
          <w:iCs/>
          <w:lang w:bidi="pl-PL"/>
        </w:rPr>
        <w:t xml:space="preserve">postępowaniu albo przed upływem terminu składania ofert dokonał płatności należnych podatków, opłat lub składek na ubezpieczenie społeczne lub zdrowotne </w:t>
      </w:r>
      <w:r w:rsidRPr="00D6025E">
        <w:rPr>
          <w:rFonts w:asciiTheme="majorHAnsi" w:hAnsiTheme="majorHAnsi" w:cs="Arial"/>
          <w:bCs/>
          <w:iCs/>
          <w:lang w:bidi="pl-PL"/>
        </w:rPr>
        <w:lastRenderedPageBreak/>
        <w:t>wraz z odsetkami lub grzywnami lub zawarł wiążące porozumienie w</w:t>
      </w:r>
      <w:r w:rsidR="00736322">
        <w:rPr>
          <w:rFonts w:asciiTheme="majorHAnsi" w:hAnsiTheme="majorHAnsi" w:cs="Arial"/>
          <w:bCs/>
          <w:iCs/>
          <w:lang w:bidi="pl-PL"/>
        </w:rPr>
        <w:t> </w:t>
      </w:r>
      <w:r w:rsidRPr="00D6025E">
        <w:rPr>
          <w:rFonts w:asciiTheme="majorHAnsi" w:hAnsiTheme="majorHAnsi" w:cs="Arial"/>
          <w:bCs/>
          <w:iCs/>
          <w:lang w:bidi="pl-PL"/>
        </w:rPr>
        <w:t>sprawie spłaty tych należności;</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orzeczono zakaz ubiegania sią o zamówienia publiczne;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Zamawiający może stwierdzić, na podstawie wiarygodnych przesłanek, </w:t>
      </w:r>
      <w:r w:rsidR="00E75D8D" w:rsidRPr="00D6025E">
        <w:rPr>
          <w:rFonts w:asciiTheme="majorHAnsi" w:hAnsiTheme="majorHAnsi" w:cs="Arial"/>
          <w:bCs/>
          <w:iCs/>
          <w:lang w:bidi="pl-PL"/>
        </w:rPr>
        <w:t>ż</w:t>
      </w:r>
      <w:r w:rsidRPr="00D6025E">
        <w:rPr>
          <w:rFonts w:asciiTheme="majorHAnsi" w:hAnsiTheme="majorHAnsi" w:cs="Arial"/>
          <w:bCs/>
          <w:iCs/>
          <w:lang w:bidi="pl-PL"/>
        </w:rPr>
        <w:t>e Wykonawca zawarł z innymi Wykonawcami porozumienie mające na celu zakłócenie konkurencji, w</w:t>
      </w:r>
      <w:r w:rsidR="009431A4" w:rsidRPr="00D6025E">
        <w:rPr>
          <w:rFonts w:asciiTheme="majorHAnsi" w:hAnsiTheme="majorHAnsi" w:cs="Arial"/>
          <w:bCs/>
          <w:iCs/>
          <w:lang w:bidi="pl-PL"/>
        </w:rPr>
        <w:t> </w:t>
      </w:r>
      <w:r w:rsidRPr="00D6025E">
        <w:rPr>
          <w:rFonts w:asciiTheme="majorHAnsi" w:hAnsiTheme="majorHAnsi" w:cs="Arial"/>
          <w:bCs/>
          <w:iCs/>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6025E">
        <w:rPr>
          <w:rFonts w:asciiTheme="majorHAnsi" w:hAnsiTheme="majorHAnsi" w:cs="Arial"/>
          <w:bCs/>
          <w:iCs/>
          <w:lang w:bidi="pl-PL"/>
        </w:rPr>
        <w:t>w postępowaniu, chyba że wykażą</w:t>
      </w:r>
      <w:r w:rsidRPr="00D6025E">
        <w:rPr>
          <w:rFonts w:asciiTheme="majorHAnsi" w:hAnsiTheme="majorHAnsi" w:cs="Arial"/>
          <w:bCs/>
          <w:iCs/>
          <w:lang w:bidi="pl-PL"/>
        </w:rPr>
        <w:t>, że przygotowali te oferty lub wnioski niezależnie od siebie;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w przypadkach, o których mowa w art. 85 ust. 1 </w:t>
      </w:r>
      <w:r w:rsidR="005E3A67" w:rsidRPr="00D6025E">
        <w:rPr>
          <w:rFonts w:asciiTheme="majorHAnsi" w:hAnsiTheme="majorHAnsi" w:cs="Arial"/>
          <w:bCs/>
          <w:iCs/>
          <w:lang w:bidi="pl-PL"/>
        </w:rPr>
        <w:t xml:space="preserve">ustawy </w:t>
      </w:r>
      <w:proofErr w:type="spellStart"/>
      <w:r w:rsidR="005E3A67" w:rsidRPr="00D6025E">
        <w:rPr>
          <w:rFonts w:asciiTheme="majorHAnsi" w:hAnsiTheme="majorHAnsi" w:cs="Arial"/>
          <w:bCs/>
          <w:iCs/>
          <w:lang w:bidi="pl-PL"/>
        </w:rPr>
        <w:t>P</w:t>
      </w:r>
      <w:r w:rsidRPr="00D6025E">
        <w:rPr>
          <w:rFonts w:asciiTheme="majorHAnsi" w:hAnsiTheme="majorHAnsi" w:cs="Arial"/>
          <w:bCs/>
          <w:iCs/>
          <w:lang w:bidi="pl-PL"/>
        </w:rPr>
        <w:t>zp</w:t>
      </w:r>
      <w:proofErr w:type="spellEnd"/>
      <w:r w:rsidRPr="00D6025E">
        <w:rPr>
          <w:rFonts w:asciiTheme="majorHAnsi" w:hAnsiTheme="majorHAnsi" w:cs="Arial"/>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Pr>
          <w:rFonts w:asciiTheme="majorHAnsi" w:hAnsiTheme="majorHAnsi" w:cs="Arial"/>
          <w:bCs/>
          <w:iCs/>
          <w:lang w:bidi="pl-PL"/>
        </w:rPr>
        <w:t> </w:t>
      </w:r>
      <w:r w:rsidRPr="00D6025E">
        <w:rPr>
          <w:rFonts w:asciiTheme="majorHAnsi" w:hAnsiTheme="majorHAnsi" w:cs="Arial"/>
          <w:bCs/>
          <w:iCs/>
          <w:lang w:bidi="pl-PL"/>
        </w:rPr>
        <w:t>udziału w</w:t>
      </w:r>
      <w:r w:rsidR="00FF7C50" w:rsidRPr="00D6025E">
        <w:rPr>
          <w:rFonts w:asciiTheme="majorHAnsi" w:hAnsiTheme="majorHAnsi" w:cs="Arial"/>
          <w:bCs/>
          <w:iCs/>
          <w:lang w:bidi="pl-PL"/>
        </w:rPr>
        <w:t> </w:t>
      </w:r>
      <w:r w:rsidRPr="00D6025E">
        <w:rPr>
          <w:rFonts w:asciiTheme="majorHAnsi" w:hAnsiTheme="majorHAnsi" w:cs="Arial"/>
          <w:bCs/>
          <w:iCs/>
          <w:lang w:bidi="pl-PL"/>
        </w:rPr>
        <w:t>postępowaniu o udzielenie zamówienia.</w:t>
      </w:r>
    </w:p>
    <w:p w:rsidR="00FF7C50" w:rsidRPr="00D6025E" w:rsidRDefault="00FF7C50" w:rsidP="00EB4C4E">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D6025E">
        <w:rPr>
          <w:rFonts w:asciiTheme="majorHAnsi" w:hAnsiTheme="majorHAnsi" w:cs="Arial"/>
          <w:bCs/>
          <w:iCs/>
          <w:lang w:bidi="pl-PL"/>
        </w:rPr>
        <w:t>Zamawiający przewiduje wykluczenie wykonawcy na podstawie art. 109 ust. 1 pkt. 4, 7 -10 ustawy Prawo zamówień publicznych:</w:t>
      </w:r>
    </w:p>
    <w:p w:rsidR="00FF7C5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w stosunku do którego otwarto likwidację, ogłoszono upadłość, </w:t>
      </w:r>
      <w:r w:rsidR="00197E3D" w:rsidRPr="00D6025E">
        <w:rPr>
          <w:rFonts w:asciiTheme="majorHAnsi" w:hAnsiTheme="majorHAnsi" w:cs="Arial"/>
          <w:bCs/>
          <w:iCs/>
          <w:lang w:bidi="pl-PL"/>
        </w:rPr>
        <w:t>którego aktywami zarządza likwi</w:t>
      </w:r>
      <w:r w:rsidRPr="00D6025E">
        <w:rPr>
          <w:rFonts w:asciiTheme="majorHAnsi" w:hAnsiTheme="majorHAnsi" w:cs="Arial"/>
          <w:bCs/>
          <w:iCs/>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z przyczyn leżących po jego stronie, w znacznym stopniu lub zakresie nie wykonał lub nie-należycie wykonał albo długotrwale nienależycie wykonywał istotne zobowiązanie wynikające z</w:t>
      </w:r>
      <w:r w:rsidR="005C21F0" w:rsidRPr="00D6025E">
        <w:rPr>
          <w:rFonts w:asciiTheme="majorHAnsi" w:hAnsiTheme="majorHAnsi" w:cs="Arial"/>
          <w:bCs/>
          <w:iCs/>
          <w:lang w:bidi="pl-PL"/>
        </w:rPr>
        <w:t> </w:t>
      </w:r>
      <w:r w:rsidRPr="00D6025E">
        <w:rPr>
          <w:rFonts w:asciiTheme="majorHAnsi" w:hAnsiTheme="majorHAnsi"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zamierzonego działania lub rażącego niedbalstwa wprowadził zamawiającego w</w:t>
      </w:r>
      <w:r w:rsidR="005C21F0" w:rsidRPr="00D6025E">
        <w:rPr>
          <w:rFonts w:asciiTheme="majorHAnsi" w:hAnsiTheme="majorHAnsi" w:cs="Arial"/>
          <w:bCs/>
          <w:iCs/>
          <w:lang w:bidi="pl-PL"/>
        </w:rPr>
        <w:t> </w:t>
      </w:r>
      <w:r w:rsidRPr="00D6025E">
        <w:rPr>
          <w:rFonts w:asciiTheme="majorHAnsi" w:hAnsiTheme="majorHAnsi" w:cs="Arial"/>
          <w:bCs/>
          <w:iCs/>
          <w:lang w:bidi="pl-PL"/>
        </w:rPr>
        <w:t>błąd przy przedstawianiu informacji, że nie podlega wykluczen</w:t>
      </w:r>
      <w:r w:rsidR="005C21F0" w:rsidRPr="00D6025E">
        <w:rPr>
          <w:rFonts w:asciiTheme="majorHAnsi" w:hAnsiTheme="majorHAnsi" w:cs="Arial"/>
          <w:bCs/>
          <w:iCs/>
          <w:lang w:bidi="pl-PL"/>
        </w:rPr>
        <w:t>iu, spełnia warunki udziału w po</w:t>
      </w:r>
      <w:r w:rsidRPr="00D6025E">
        <w:rPr>
          <w:rFonts w:asciiTheme="majorHAnsi" w:hAnsiTheme="majorHAnsi" w:cs="Arial"/>
          <w:bCs/>
          <w:iCs/>
          <w:lang w:bidi="pl-PL"/>
        </w:rPr>
        <w:t>stępowaniu lub kryteria selekcji, co mogło mieć istotny wpływ na decyzje podejmowane przez zamawiającego w</w:t>
      </w:r>
      <w:r w:rsidR="00736322">
        <w:rPr>
          <w:rFonts w:asciiTheme="majorHAnsi" w:hAnsiTheme="majorHAnsi" w:cs="Arial"/>
          <w:bCs/>
          <w:iCs/>
          <w:lang w:bidi="pl-PL"/>
        </w:rPr>
        <w:t> </w:t>
      </w:r>
      <w:r w:rsidRPr="00D6025E">
        <w:rPr>
          <w:rFonts w:asciiTheme="majorHAnsi" w:hAnsiTheme="majorHAnsi" w:cs="Arial"/>
          <w:bCs/>
          <w:iCs/>
          <w:lang w:bidi="pl-PL"/>
        </w:rPr>
        <w:t>postępowaniu o udzielenie zamówienia, lub który zataił te informacje lub nie jest wstanie przedstawić wymaganych podmiotowych środków dowodowych;</w:t>
      </w:r>
    </w:p>
    <w:p w:rsidR="005C21F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bezprawnie wpływał lub próbował wpływać na czynnośc</w:t>
      </w:r>
      <w:r w:rsidR="00197E3D" w:rsidRPr="00D6025E">
        <w:rPr>
          <w:rFonts w:asciiTheme="majorHAnsi" w:hAnsiTheme="majorHAnsi" w:cs="Arial"/>
          <w:bCs/>
          <w:iCs/>
          <w:lang w:bidi="pl-PL"/>
        </w:rPr>
        <w:t>i zamawiającego lub próbował po</w:t>
      </w:r>
      <w:r w:rsidRPr="00D6025E">
        <w:rPr>
          <w:rFonts w:asciiTheme="majorHAnsi" w:hAnsiTheme="majorHAnsi" w:cs="Arial"/>
          <w:bCs/>
          <w:iCs/>
          <w:lang w:bidi="pl-PL"/>
        </w:rPr>
        <w:t>zyskać lub pozyskał informacje poufne, mogące dać mu przewagę w postępowaniu o udzielenie zamówienia;</w:t>
      </w:r>
    </w:p>
    <w:p w:rsidR="004D4782" w:rsidRPr="004D4782" w:rsidRDefault="00691ABC" w:rsidP="004D4782">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lekkomyślności lub niedbalstwa przedstawił informacje wprowadzające w błąd, co mogło mieć istotny wpływ na decyzje podejmowane przez zamawiającego w postępowaniu o</w:t>
      </w:r>
      <w:r w:rsidR="005C21F0" w:rsidRPr="00D6025E">
        <w:rPr>
          <w:rFonts w:asciiTheme="majorHAnsi" w:hAnsiTheme="majorHAnsi" w:cs="Arial"/>
          <w:bCs/>
          <w:iCs/>
          <w:lang w:bidi="pl-PL"/>
        </w:rPr>
        <w:t> </w:t>
      </w:r>
      <w:r w:rsidRPr="00D6025E">
        <w:rPr>
          <w:rFonts w:asciiTheme="majorHAnsi" w:hAnsiTheme="majorHAnsi" w:cs="Arial"/>
          <w:bCs/>
          <w:iCs/>
          <w:lang w:bidi="pl-PL"/>
        </w:rPr>
        <w:t>udzielenie zamówienia</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lastRenderedPageBreak/>
        <w:t xml:space="preserve">Z postępowania o udzielenie zamówienia wyklucza się Wykonawcę z zastrzeżeniem art. 110 ust. 2 ustawy </w:t>
      </w:r>
      <w:proofErr w:type="spellStart"/>
      <w:r w:rsidRPr="004D4782">
        <w:rPr>
          <w:rFonts w:asciiTheme="majorHAnsi" w:hAnsiTheme="majorHAnsi" w:cs="Arial"/>
          <w:bCs/>
          <w:iCs/>
          <w:lang w:bidi="pl-PL"/>
        </w:rPr>
        <w:t>Pzp</w:t>
      </w:r>
      <w:proofErr w:type="spellEnd"/>
      <w:r w:rsidRPr="004D4782">
        <w:rPr>
          <w:rFonts w:asciiTheme="majorHAnsi" w:hAnsiTheme="majorHAnsi" w:cs="Arial"/>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Wykonawca może zostać wykluczony przez Zamawiającego na każdym etapie postępowania o udzielenie zamówienia</w:t>
      </w:r>
      <w:r w:rsidRPr="004D4782">
        <w:rPr>
          <w:rFonts w:asciiTheme="majorHAnsi" w:hAnsiTheme="majorHAnsi" w:cs="Arial"/>
          <w:b/>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w:t>
      </w:r>
      <w:r w:rsidRPr="004D4782">
        <w:rPr>
          <w:rFonts w:asciiTheme="majorHAnsi" w:hAnsiTheme="majorHAnsi" w:cs="Arial"/>
          <w:bCs/>
          <w:iCs/>
          <w:lang w:bidi="pl-PL"/>
        </w:rPr>
        <w:lastRenderedPageBreak/>
        <w:t>lub nie przeprowadza oceny pracy konkursowej, odpowiednio do trybu stosowanego do udzielenia zamówienia publicznego oraz etapu prowadzonego postępowania o udzielenie zamówienia publicznego.</w:t>
      </w:r>
    </w:p>
    <w:p w:rsidR="004D4782" w:rsidRPr="004D4782" w:rsidRDefault="004D4782" w:rsidP="004D4782">
      <w:pPr>
        <w:autoSpaceDE w:val="0"/>
        <w:autoSpaceDN w:val="0"/>
        <w:adjustRightInd w:val="0"/>
        <w:spacing w:line="276" w:lineRule="auto"/>
        <w:ind w:left="426"/>
        <w:jc w:val="both"/>
        <w:rPr>
          <w:rFonts w:asciiTheme="majorHAnsi" w:hAnsiTheme="majorHAnsi" w:cs="Arial"/>
          <w:b/>
          <w:bCs/>
          <w:iCs/>
          <w:lang w:bidi="pl-PL"/>
        </w:rPr>
      </w:pPr>
    </w:p>
    <w:p w:rsidR="00736322" w:rsidRPr="00D6025E" w:rsidRDefault="00736322" w:rsidP="00C82410">
      <w:pPr>
        <w:autoSpaceDE w:val="0"/>
        <w:autoSpaceDN w:val="0"/>
        <w:adjustRightInd w:val="0"/>
        <w:spacing w:line="276" w:lineRule="auto"/>
        <w:ind w:left="426"/>
        <w:jc w:val="both"/>
        <w:rPr>
          <w:rFonts w:asciiTheme="majorHAnsi" w:hAnsiTheme="majorHAnsi" w:cs="Arial"/>
          <w:b/>
          <w:bCs/>
          <w:iCs/>
          <w:lang w:bidi="pl-PL"/>
        </w:rPr>
      </w:pPr>
    </w:p>
    <w:p w:rsidR="005E3A67" w:rsidRPr="00D6025E" w:rsidRDefault="00E948F2" w:rsidP="00FD4D62">
      <w:pPr>
        <w:pStyle w:val="Akapitzlist"/>
        <w:numPr>
          <w:ilvl w:val="0"/>
          <w:numId w:val="38"/>
        </w:numPr>
        <w:shd w:val="clear" w:color="auto" w:fill="BFBFBF"/>
        <w:autoSpaceDE w:val="0"/>
        <w:autoSpaceDN w:val="0"/>
        <w:adjustRightInd w:val="0"/>
        <w:ind w:left="567" w:hanging="567"/>
        <w:rPr>
          <w:rFonts w:asciiTheme="majorHAnsi" w:hAnsiTheme="majorHAnsi" w:cs="Arial"/>
          <w:b/>
          <w:bCs/>
          <w:iCs/>
          <w:sz w:val="24"/>
          <w:szCs w:val="24"/>
          <w:lang w:bidi="pl-PL"/>
        </w:rPr>
      </w:pPr>
      <w:r w:rsidRPr="00D6025E">
        <w:rPr>
          <w:rFonts w:asciiTheme="majorHAnsi" w:hAnsiTheme="majorHAnsi" w:cs="Arial"/>
          <w:b/>
          <w:bCs/>
          <w:iCs/>
          <w:sz w:val="24"/>
          <w:szCs w:val="24"/>
          <w:lang w:bidi="pl-PL"/>
        </w:rPr>
        <w:t>Konsorcjum.</w:t>
      </w:r>
    </w:p>
    <w:p w:rsidR="00883368" w:rsidRPr="00D6025E" w:rsidRDefault="00883368" w:rsidP="009462A0">
      <w:pPr>
        <w:numPr>
          <w:ilvl w:val="1"/>
          <w:numId w:val="2"/>
        </w:numPr>
        <w:suppressAutoHyphens/>
        <w:spacing w:line="276" w:lineRule="auto"/>
        <w:jc w:val="both"/>
        <w:rPr>
          <w:rFonts w:asciiTheme="majorHAnsi" w:hAnsiTheme="majorHAnsi" w:cs="Arial"/>
        </w:rPr>
      </w:pPr>
      <w:r w:rsidRPr="00D6025E">
        <w:rPr>
          <w:rFonts w:asciiTheme="majorHAnsi" w:hAnsiTheme="majorHAnsi" w:cs="Arial"/>
        </w:rPr>
        <w:t xml:space="preserve">W przypadku wnoszenia oferty wspólnej przez dwa lub więcej podmioty gospodarcze (konsorcja/spółki cywilne) oferta musi spełniać wymagania określone w art. </w:t>
      </w:r>
      <w:r w:rsidR="00884C55" w:rsidRPr="00D6025E">
        <w:rPr>
          <w:rFonts w:asciiTheme="majorHAnsi" w:hAnsiTheme="majorHAnsi" w:cs="Arial"/>
        </w:rPr>
        <w:t>58</w:t>
      </w:r>
      <w:r w:rsidRPr="00D6025E">
        <w:rPr>
          <w:rFonts w:asciiTheme="majorHAnsi" w:hAnsiTheme="majorHAnsi" w:cs="Arial"/>
        </w:rPr>
        <w:t xml:space="preserve"> ustawy Prawo zamówień publicznych, w tym:</w:t>
      </w:r>
    </w:p>
    <w:p w:rsidR="00883368" w:rsidRPr="00D6025E" w:rsidRDefault="00C9322A"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w przypadku W</w:t>
      </w:r>
      <w:r w:rsidR="00883368" w:rsidRPr="00D6025E">
        <w:rPr>
          <w:rFonts w:asciiTheme="majorHAnsi" w:hAnsiTheme="majorHAnsi" w:cs="Arial"/>
        </w:rPr>
        <w:t xml:space="preserve">ykonawców wspólnie ubiegających się o udzielenie zamówienia, zgodnie </w:t>
      </w:r>
      <w:r w:rsidR="00406856" w:rsidRPr="00D6025E">
        <w:rPr>
          <w:rFonts w:asciiTheme="majorHAnsi" w:hAnsiTheme="majorHAnsi" w:cs="Arial"/>
        </w:rPr>
        <w:t xml:space="preserve">z art. </w:t>
      </w:r>
      <w:r w:rsidR="00884C55" w:rsidRPr="00D6025E">
        <w:rPr>
          <w:rFonts w:asciiTheme="majorHAnsi" w:hAnsiTheme="majorHAnsi" w:cs="Arial"/>
        </w:rPr>
        <w:t>58</w:t>
      </w:r>
      <w:r w:rsidR="00406856" w:rsidRPr="00D6025E">
        <w:rPr>
          <w:rFonts w:asciiTheme="majorHAnsi" w:hAnsiTheme="majorHAnsi" w:cs="Arial"/>
        </w:rPr>
        <w:t xml:space="preserve"> ust. 2 ustawy </w:t>
      </w:r>
      <w:proofErr w:type="spellStart"/>
      <w:r w:rsidR="00884C55" w:rsidRPr="00D6025E">
        <w:rPr>
          <w:rFonts w:asciiTheme="majorHAnsi" w:hAnsiTheme="majorHAnsi" w:cs="Arial"/>
        </w:rPr>
        <w:t>Pzp</w:t>
      </w:r>
      <w:proofErr w:type="spellEnd"/>
      <w:r w:rsidR="004E2AAD">
        <w:rPr>
          <w:rFonts w:asciiTheme="majorHAnsi" w:hAnsiTheme="majorHAnsi" w:cs="Arial"/>
        </w:rPr>
        <w:t xml:space="preserve"> </w:t>
      </w:r>
      <w:r w:rsidR="00406856" w:rsidRPr="00D6025E">
        <w:rPr>
          <w:rFonts w:asciiTheme="majorHAnsi" w:hAnsiTheme="majorHAnsi" w:cs="Arial"/>
        </w:rPr>
        <w:t>W</w:t>
      </w:r>
      <w:r w:rsidR="00883368" w:rsidRPr="00D6025E">
        <w:rPr>
          <w:rFonts w:asciiTheme="majorHAnsi" w:hAnsiTheme="majorHAnsi" w:cs="Arial"/>
        </w:rPr>
        <w:t>ykonawcy ustanawiają pełnomocnika do reprezentowania ich w</w:t>
      </w:r>
      <w:r w:rsidR="005C21F0" w:rsidRPr="00D6025E">
        <w:rPr>
          <w:rFonts w:asciiTheme="majorHAnsi" w:hAnsiTheme="majorHAnsi" w:cs="Arial"/>
        </w:rPr>
        <w:t> </w:t>
      </w:r>
      <w:r w:rsidR="00883368" w:rsidRPr="00D6025E">
        <w:rPr>
          <w:rFonts w:asciiTheme="majorHAnsi" w:hAnsiTheme="majorHAnsi" w:cs="Arial"/>
        </w:rPr>
        <w:t>postępowaniu o udzielenie zamówienia lub pełnomocnictwo do reprezentowania w</w:t>
      </w:r>
      <w:r w:rsidR="005C21F0" w:rsidRPr="00D6025E">
        <w:rPr>
          <w:rFonts w:asciiTheme="majorHAnsi" w:hAnsiTheme="majorHAnsi" w:cs="Arial"/>
        </w:rPr>
        <w:t> </w:t>
      </w:r>
      <w:r w:rsidR="00883368" w:rsidRPr="00D6025E">
        <w:rPr>
          <w:rFonts w:asciiTheme="majorHAnsi" w:hAnsiTheme="majorHAnsi" w:cs="Arial"/>
        </w:rPr>
        <w:t>postępowaniu i zawarcia umowy. W</w:t>
      </w:r>
      <w:r w:rsidR="00736322">
        <w:rPr>
          <w:rFonts w:asciiTheme="majorHAnsi" w:hAnsiTheme="majorHAnsi" w:cs="Arial"/>
        </w:rPr>
        <w:t> </w:t>
      </w:r>
      <w:r w:rsidR="00883368" w:rsidRPr="00D6025E">
        <w:rPr>
          <w:rFonts w:asciiTheme="majorHAnsi" w:hAnsiTheme="majorHAnsi" w:cs="Arial"/>
        </w:rPr>
        <w:t>związku z powyższym niezbędne jest przedłożenie w</w:t>
      </w:r>
      <w:r w:rsidR="005C21F0" w:rsidRPr="00D6025E">
        <w:rPr>
          <w:rFonts w:asciiTheme="majorHAnsi" w:hAnsiTheme="majorHAnsi" w:cs="Arial"/>
        </w:rPr>
        <w:t> </w:t>
      </w:r>
      <w:r w:rsidR="00883368" w:rsidRPr="00D6025E">
        <w:rPr>
          <w:rFonts w:asciiTheme="majorHAnsi" w:hAnsiTheme="majorHAnsi" w:cs="Arial"/>
        </w:rPr>
        <w:t>ofercie dokumentu zawierającego pełnomocnictwo w celu ustalenia podmiotu uprawnio</w:t>
      </w:r>
      <w:r w:rsidR="00406856" w:rsidRPr="00D6025E">
        <w:rPr>
          <w:rFonts w:asciiTheme="majorHAnsi" w:hAnsiTheme="majorHAnsi" w:cs="Arial"/>
        </w:rPr>
        <w:t>nego do występowania w imieniu W</w:t>
      </w:r>
      <w:r w:rsidR="00883368" w:rsidRPr="00D6025E">
        <w:rPr>
          <w:rFonts w:asciiTheme="majorHAnsi" w:hAnsiTheme="majorHAnsi" w:cs="Arial"/>
        </w:rPr>
        <w:t xml:space="preserve">ykonawców w sposób umożliwiający ich identyfikację. </w:t>
      </w:r>
    </w:p>
    <w:p w:rsidR="00883368" w:rsidRPr="00D6025E" w:rsidRDefault="00883368"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 xml:space="preserve">W celu wykazania </w:t>
      </w:r>
      <w:r w:rsidR="001A75B2" w:rsidRPr="00D6025E">
        <w:rPr>
          <w:rFonts w:asciiTheme="majorHAnsi" w:hAnsiTheme="majorHAnsi" w:cs="Arial"/>
        </w:rPr>
        <w:t>niepodlegani</w:t>
      </w:r>
      <w:r w:rsidR="00B06662" w:rsidRPr="00D6025E">
        <w:rPr>
          <w:rFonts w:asciiTheme="majorHAnsi" w:hAnsiTheme="majorHAnsi" w:cs="Arial"/>
        </w:rPr>
        <w:t>a</w:t>
      </w:r>
      <w:r w:rsidR="001A75B2" w:rsidRPr="00D6025E">
        <w:rPr>
          <w:rFonts w:asciiTheme="majorHAnsi" w:hAnsiTheme="majorHAnsi" w:cs="Arial"/>
        </w:rPr>
        <w:t xml:space="preserve"> wykluczeni</w:t>
      </w:r>
      <w:r w:rsidR="00B06662" w:rsidRPr="00D6025E">
        <w:rPr>
          <w:rFonts w:asciiTheme="majorHAnsi" w:hAnsiTheme="majorHAnsi" w:cs="Arial"/>
        </w:rPr>
        <w:t>u</w:t>
      </w:r>
      <w:r w:rsidR="004E2AAD">
        <w:rPr>
          <w:rFonts w:asciiTheme="majorHAnsi" w:hAnsiTheme="majorHAnsi" w:cs="Arial"/>
        </w:rPr>
        <w:t xml:space="preserve"> </w:t>
      </w:r>
      <w:r w:rsidRPr="00D6025E">
        <w:rPr>
          <w:rFonts w:asciiTheme="majorHAnsi" w:hAnsiTheme="majorHAnsi" w:cs="Arial"/>
        </w:rPr>
        <w:t>z postęp</w:t>
      </w:r>
      <w:r w:rsidR="00C7474B" w:rsidRPr="00D6025E">
        <w:rPr>
          <w:rFonts w:asciiTheme="majorHAnsi" w:hAnsiTheme="majorHAnsi" w:cs="Arial"/>
        </w:rPr>
        <w:t xml:space="preserve">owania o udzielenie zamówienia </w:t>
      </w:r>
      <w:r w:rsidRPr="00D6025E">
        <w:rPr>
          <w:rFonts w:asciiTheme="majorHAnsi" w:hAnsiTheme="majorHAnsi" w:cs="Arial"/>
        </w:rPr>
        <w:t xml:space="preserve"> wymagane jest załączenie do oferty oświadczenia i przedłożenia dokumentów dla każdego konsorcjanta oddzielnie.</w:t>
      </w:r>
    </w:p>
    <w:p w:rsidR="00CE5B34" w:rsidRPr="00D6025E" w:rsidRDefault="00FB1653" w:rsidP="00FD4D62">
      <w:pPr>
        <w:pStyle w:val="Nagwek4"/>
        <w:numPr>
          <w:ilvl w:val="0"/>
          <w:numId w:val="38"/>
        </w:numPr>
        <w:shd w:val="clear" w:color="auto" w:fill="BFBFBF"/>
        <w:spacing w:after="120" w:line="276" w:lineRule="auto"/>
        <w:ind w:left="567" w:hanging="567"/>
        <w:rPr>
          <w:rFonts w:asciiTheme="majorHAnsi" w:hAnsiTheme="majorHAnsi" w:cs="Arial"/>
          <w:sz w:val="24"/>
          <w:szCs w:val="24"/>
        </w:rPr>
      </w:pPr>
      <w:r w:rsidRPr="00D6025E">
        <w:rPr>
          <w:rFonts w:asciiTheme="majorHAnsi" w:hAnsiTheme="majorHAnsi" w:cs="Arial"/>
          <w:sz w:val="24"/>
          <w:szCs w:val="24"/>
        </w:rPr>
        <w:t>Podwykonawcy</w:t>
      </w:r>
      <w:r w:rsidR="00664C29" w:rsidRPr="00D6025E">
        <w:rPr>
          <w:rFonts w:asciiTheme="majorHAnsi" w:hAnsiTheme="majorHAnsi" w:cs="Arial"/>
          <w:sz w:val="24"/>
          <w:szCs w:val="24"/>
        </w:rPr>
        <w:t>.</w:t>
      </w:r>
    </w:p>
    <w:p w:rsidR="00E2484A" w:rsidRPr="00D6025E" w:rsidRDefault="00E2484A" w:rsidP="00A724FB">
      <w:pPr>
        <w:spacing w:line="276" w:lineRule="auto"/>
        <w:ind w:left="426" w:hanging="426"/>
        <w:jc w:val="both"/>
        <w:rPr>
          <w:rFonts w:asciiTheme="majorHAnsi" w:hAnsiTheme="majorHAnsi"/>
        </w:rPr>
      </w:pPr>
      <w:r w:rsidRPr="00D6025E">
        <w:rPr>
          <w:rFonts w:asciiTheme="majorHAnsi" w:hAnsiTheme="majorHAnsi"/>
        </w:rPr>
        <w:t>1.</w:t>
      </w:r>
      <w:r w:rsidRPr="00D6025E">
        <w:rPr>
          <w:rFonts w:asciiTheme="majorHAnsi" w:hAnsiTheme="majorHAnsi"/>
        </w:rPr>
        <w:tab/>
        <w:t xml:space="preserve">Wykonawca, który zamierza </w:t>
      </w:r>
      <w:r w:rsidR="00AE22F5" w:rsidRPr="00D6025E">
        <w:rPr>
          <w:rFonts w:asciiTheme="majorHAnsi" w:hAnsiTheme="majorHAnsi"/>
        </w:rPr>
        <w:t>powierzyć wykonanie części zamówienia</w:t>
      </w:r>
      <w:r w:rsidRPr="00D6025E">
        <w:rPr>
          <w:rFonts w:asciiTheme="majorHAnsi" w:hAnsiTheme="majorHAnsi"/>
        </w:rPr>
        <w:t xml:space="preserve"> innej firmie (podwykonawcy) jest zobowiązany do:</w:t>
      </w:r>
    </w:p>
    <w:p w:rsidR="00E2484A" w:rsidRPr="00D6025E" w:rsidRDefault="00E2484A" w:rsidP="00A724FB">
      <w:pPr>
        <w:spacing w:line="276" w:lineRule="auto"/>
        <w:ind w:left="709" w:hanging="283"/>
        <w:jc w:val="both"/>
        <w:rPr>
          <w:rFonts w:asciiTheme="majorHAnsi" w:hAnsiTheme="majorHAnsi"/>
        </w:rPr>
      </w:pPr>
      <w:r w:rsidRPr="00D6025E">
        <w:rPr>
          <w:rFonts w:asciiTheme="majorHAnsi" w:hAnsiTheme="majorHAnsi"/>
        </w:rPr>
        <w:t>1)</w:t>
      </w:r>
      <w:r w:rsidRPr="00D6025E">
        <w:rPr>
          <w:rFonts w:asciiTheme="majorHAnsi" w:hAnsiTheme="majorHAnsi"/>
        </w:rPr>
        <w:tab/>
        <w:t>określenia w złożonej</w:t>
      </w:r>
      <w:r w:rsidR="009D1E65" w:rsidRPr="00D6025E">
        <w:rPr>
          <w:rFonts w:asciiTheme="majorHAnsi" w:hAnsiTheme="majorHAnsi"/>
        </w:rPr>
        <w:t xml:space="preserve"> ofercie (w </w:t>
      </w:r>
      <w:r w:rsidRPr="00D6025E">
        <w:rPr>
          <w:rFonts w:asciiTheme="majorHAnsi" w:hAnsiTheme="majorHAnsi"/>
        </w:rPr>
        <w:t>załącznik</w:t>
      </w:r>
      <w:r w:rsidR="00E50BC9" w:rsidRPr="00D6025E">
        <w:rPr>
          <w:rFonts w:asciiTheme="majorHAnsi" w:hAnsiTheme="majorHAnsi"/>
        </w:rPr>
        <w:t>u</w:t>
      </w:r>
      <w:r w:rsidR="004E2AAD">
        <w:rPr>
          <w:rFonts w:asciiTheme="majorHAnsi" w:hAnsiTheme="majorHAnsi"/>
        </w:rPr>
        <w:t xml:space="preserve"> </w:t>
      </w:r>
      <w:r w:rsidR="009D1E65" w:rsidRPr="00D6025E">
        <w:rPr>
          <w:rFonts w:asciiTheme="majorHAnsi" w:hAnsiTheme="majorHAnsi"/>
        </w:rPr>
        <w:t>nr 3</w:t>
      </w:r>
      <w:r w:rsidR="004E2AAD">
        <w:rPr>
          <w:rFonts w:asciiTheme="majorHAnsi" w:hAnsiTheme="majorHAnsi"/>
        </w:rPr>
        <w:t xml:space="preserve"> </w:t>
      </w:r>
      <w:r w:rsidRPr="00D6025E">
        <w:rPr>
          <w:rFonts w:asciiTheme="majorHAnsi" w:hAnsiTheme="majorHAnsi"/>
        </w:rPr>
        <w:t>do SWZ) informacji jaka część przedmiotu zamówienia będzie realizowana przez podwykonawców z podaniem jego danych jeżeli są znane.</w:t>
      </w:r>
    </w:p>
    <w:p w:rsidR="00E2484A" w:rsidRPr="00D6025E" w:rsidRDefault="00E50BC9" w:rsidP="008A73C7">
      <w:pPr>
        <w:spacing w:line="276" w:lineRule="auto"/>
        <w:ind w:left="709" w:hanging="283"/>
        <w:jc w:val="both"/>
        <w:rPr>
          <w:rFonts w:asciiTheme="majorHAnsi" w:hAnsiTheme="majorHAnsi"/>
        </w:rPr>
      </w:pPr>
      <w:r w:rsidRPr="00D6025E">
        <w:rPr>
          <w:rFonts w:asciiTheme="majorHAnsi" w:hAnsiTheme="majorHAnsi"/>
        </w:rPr>
        <w:t>2</w:t>
      </w:r>
      <w:r w:rsidR="00F8701B" w:rsidRPr="00D6025E">
        <w:rPr>
          <w:rFonts w:asciiTheme="majorHAnsi" w:hAnsiTheme="majorHAnsi"/>
        </w:rPr>
        <w:t>)</w:t>
      </w:r>
      <w:r w:rsidR="00E2484A" w:rsidRPr="00D6025E">
        <w:rPr>
          <w:rFonts w:asciiTheme="majorHAnsi" w:hAnsiTheme="majorHAnsi"/>
        </w:rPr>
        <w:tab/>
        <w:t>Za zgod</w:t>
      </w:r>
      <w:r w:rsidR="00664C29" w:rsidRPr="00D6025E">
        <w:rPr>
          <w:rFonts w:asciiTheme="majorHAnsi" w:hAnsiTheme="majorHAnsi"/>
        </w:rPr>
        <w:t>ą</w:t>
      </w:r>
      <w:r w:rsidR="00E2484A" w:rsidRPr="00D6025E">
        <w:rPr>
          <w:rFonts w:asciiTheme="majorHAnsi" w:hAnsiTheme="majorHAnsi"/>
        </w:rPr>
        <w:t xml:space="preserve"> Zamawiającego Wykonawca może w trakcie realizacji zamówienia zgłosić nowych podwykonawców do realizacji zamówienia.</w:t>
      </w:r>
    </w:p>
    <w:p w:rsidR="000C6E69" w:rsidRPr="00D6025E" w:rsidRDefault="000C6E69" w:rsidP="008A73C7">
      <w:pPr>
        <w:spacing w:line="276" w:lineRule="auto"/>
        <w:ind w:left="709" w:hanging="283"/>
        <w:jc w:val="both"/>
        <w:rPr>
          <w:rFonts w:asciiTheme="majorHAnsi" w:hAnsiTheme="majorHAnsi"/>
        </w:rPr>
      </w:pPr>
    </w:p>
    <w:p w:rsidR="00C41E33" w:rsidRPr="00D6025E" w:rsidRDefault="00C01C57" w:rsidP="00186411">
      <w:pPr>
        <w:pStyle w:val="Teksttreci0"/>
        <w:shd w:val="clear" w:color="auto" w:fill="BFBFBF"/>
        <w:spacing w:after="131" w:line="276" w:lineRule="auto"/>
        <w:ind w:left="426" w:hanging="426"/>
        <w:rPr>
          <w:rFonts w:asciiTheme="majorHAnsi" w:eastAsia="Trebuchet MS" w:hAnsiTheme="majorHAnsi" w:cs="Trebuchet MS"/>
          <w:b/>
          <w:sz w:val="24"/>
          <w:szCs w:val="24"/>
          <w:lang w:bidi="pl-PL"/>
        </w:rPr>
      </w:pPr>
      <w:r w:rsidRPr="00D6025E">
        <w:rPr>
          <w:rFonts w:asciiTheme="majorHAnsi" w:eastAsia="Trebuchet MS" w:hAnsiTheme="majorHAnsi" w:cs="Trebuchet MS"/>
          <w:b/>
          <w:sz w:val="24"/>
          <w:szCs w:val="24"/>
          <w:lang w:bidi="pl-PL"/>
        </w:rPr>
        <w:t>X.</w:t>
      </w:r>
      <w:r w:rsidRPr="00D6025E">
        <w:rPr>
          <w:rFonts w:asciiTheme="majorHAnsi" w:eastAsia="Trebuchet MS" w:hAnsiTheme="majorHAnsi" w:cs="Trebuchet MS"/>
          <w:b/>
          <w:sz w:val="24"/>
          <w:szCs w:val="24"/>
          <w:lang w:bidi="pl-PL"/>
        </w:rPr>
        <w:tab/>
      </w:r>
      <w:r w:rsidR="00C41E33" w:rsidRPr="00D6025E">
        <w:rPr>
          <w:rFonts w:asciiTheme="majorHAnsi" w:eastAsia="Trebuchet MS" w:hAnsiTheme="majorHAnsi" w:cs="Trebuchet MS"/>
          <w:b/>
          <w:sz w:val="24"/>
          <w:szCs w:val="24"/>
          <w:lang w:bidi="pl-PL"/>
        </w:rPr>
        <w:t xml:space="preserve">Informacje o środkach komunikacji elektronicznej, przy użyciu których Zamawiający będzie komunikował się z </w:t>
      </w:r>
      <w:r w:rsidR="00664C29" w:rsidRPr="00D6025E">
        <w:rPr>
          <w:rFonts w:asciiTheme="majorHAnsi" w:eastAsia="Trebuchet MS" w:hAnsiTheme="majorHAnsi" w:cs="Trebuchet MS"/>
          <w:b/>
          <w:sz w:val="24"/>
          <w:szCs w:val="24"/>
          <w:lang w:bidi="pl-PL"/>
        </w:rPr>
        <w:t>W</w:t>
      </w:r>
      <w:r w:rsidR="00C41E33" w:rsidRPr="00D6025E">
        <w:rPr>
          <w:rFonts w:asciiTheme="majorHAnsi" w:eastAsia="Trebuchet MS" w:hAnsiTheme="majorHAnsi" w:cs="Trebuchet MS"/>
          <w:b/>
          <w:sz w:val="24"/>
          <w:szCs w:val="24"/>
          <w:lang w:bidi="pl-PL"/>
        </w:rPr>
        <w:t>ykonawcami, oraz informacje o</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wymaganiach technicznych i organiza</w:t>
      </w:r>
      <w:r w:rsidR="00F158E7" w:rsidRPr="00D6025E">
        <w:rPr>
          <w:rFonts w:asciiTheme="majorHAnsi" w:eastAsia="Trebuchet MS" w:hAnsiTheme="majorHAnsi" w:cs="Trebuchet MS"/>
          <w:b/>
          <w:sz w:val="24"/>
          <w:szCs w:val="24"/>
          <w:lang w:bidi="pl-PL"/>
        </w:rPr>
        <w:t xml:space="preserve">cyjnych sporządzania, wysyłania </w:t>
      </w:r>
      <w:r w:rsidR="00C41E33" w:rsidRPr="00D6025E">
        <w:rPr>
          <w:rFonts w:asciiTheme="majorHAnsi" w:eastAsia="Trebuchet MS" w:hAnsiTheme="majorHAnsi" w:cs="Trebuchet MS"/>
          <w:b/>
          <w:sz w:val="24"/>
          <w:szCs w:val="24"/>
          <w:lang w:bidi="pl-PL"/>
        </w:rPr>
        <w:t>i</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odbierania korespondencji elektronicznej</w:t>
      </w:r>
      <w:r w:rsidR="00B5144E" w:rsidRPr="00D6025E">
        <w:rPr>
          <w:rFonts w:asciiTheme="majorHAnsi" w:eastAsia="Trebuchet MS" w:hAnsiTheme="majorHAnsi" w:cs="Trebuchet MS"/>
          <w:b/>
          <w:sz w:val="24"/>
          <w:szCs w:val="24"/>
          <w:lang w:bidi="pl-PL"/>
        </w:rPr>
        <w:t>.</w:t>
      </w:r>
    </w:p>
    <w:p w:rsidR="00691ABC" w:rsidRPr="00D6025E" w:rsidRDefault="00691ABC" w:rsidP="005C21F0">
      <w:pPr>
        <w:widowControl w:val="0"/>
        <w:tabs>
          <w:tab w:val="left" w:pos="426"/>
        </w:tabs>
        <w:spacing w:after="60" w:line="276" w:lineRule="auto"/>
        <w:ind w:right="20"/>
        <w:jc w:val="both"/>
        <w:rPr>
          <w:rFonts w:asciiTheme="majorHAnsi" w:eastAsia="Trebuchet MS" w:hAnsiTheme="majorHAnsi" w:cs="Trebuchet MS"/>
          <w:lang w:bidi="pl-PL"/>
        </w:rPr>
      </w:pPr>
      <w:r w:rsidRPr="00D6025E">
        <w:rPr>
          <w:rFonts w:asciiTheme="majorHAnsi" w:eastAsia="Trebuchet MS" w:hAnsiTheme="majorHAnsi" w:cs="Trebuchet MS"/>
          <w:lang w:bidi="pl-PL"/>
        </w:rPr>
        <w:t>Informacje ogólne</w:t>
      </w:r>
      <w:r w:rsidR="005C21F0" w:rsidRPr="00D6025E">
        <w:rPr>
          <w:rFonts w:asciiTheme="majorHAnsi" w:eastAsia="Trebuchet MS" w:hAnsiTheme="majorHAnsi" w:cs="Trebuchet MS"/>
          <w:lang w:bidi="pl-PL"/>
        </w:rPr>
        <w:t>:</w:t>
      </w:r>
    </w:p>
    <w:p w:rsidR="00691ABC" w:rsidRPr="00D6025E" w:rsidRDefault="00691ABC" w:rsidP="00EB4C4E">
      <w:pPr>
        <w:widowControl w:val="0"/>
        <w:numPr>
          <w:ilvl w:val="0"/>
          <w:numId w:val="7"/>
        </w:numPr>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 postępowaniu o udzielenie zamówienia  komunikacja między Zamawiającym  a</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Wykonawcami odbywa się w sposób następujący:</w:t>
      </w:r>
    </w:p>
    <w:p w:rsidR="00381CDA" w:rsidRPr="00B7613D" w:rsidRDefault="00691ABC" w:rsidP="00381CDA">
      <w:pPr>
        <w:widowControl w:val="0"/>
        <w:spacing w:after="60" w:line="276" w:lineRule="auto"/>
        <w:ind w:left="567" w:right="20" w:hanging="141"/>
        <w:jc w:val="both"/>
        <w:rPr>
          <w:rFonts w:asciiTheme="majorHAnsi" w:eastAsia="Trebuchet MS" w:hAnsiTheme="majorHAnsi" w:cs="Trebuchet MS"/>
          <w:u w:val="single"/>
          <w:lang w:bidi="pl-PL"/>
        </w:rPr>
      </w:pPr>
      <w:r w:rsidRPr="00D6025E">
        <w:rPr>
          <w:rFonts w:asciiTheme="majorHAnsi" w:eastAsia="Trebuchet MS" w:hAnsiTheme="majorHAnsi" w:cs="Trebuchet MS"/>
          <w:lang w:bidi="pl-PL"/>
        </w:rPr>
        <w:t>-</w:t>
      </w:r>
      <w:r w:rsidR="00626249" w:rsidRPr="00D6025E">
        <w:rPr>
          <w:rFonts w:asciiTheme="majorHAnsi" w:eastAsia="Trebuchet MS" w:hAnsiTheme="majorHAnsi" w:cs="Trebuchet MS"/>
          <w:lang w:bidi="pl-PL"/>
        </w:rPr>
        <w:t xml:space="preserve"> za pośrednictwem</w:t>
      </w:r>
      <w:r w:rsidR="00381CDA" w:rsidRPr="00D6025E">
        <w:rPr>
          <w:rFonts w:asciiTheme="majorHAnsi" w:eastAsia="Trebuchet MS" w:hAnsiTheme="majorHAnsi" w:cs="Trebuchet MS"/>
          <w:lang w:bidi="pl-PL"/>
        </w:rPr>
        <w:t xml:space="preserve"> strony internetowej: </w:t>
      </w:r>
      <w:hyperlink r:id="rId12" w:history="1">
        <w:r w:rsidR="00381CDA" w:rsidRPr="00D6025E">
          <w:rPr>
            <w:rStyle w:val="Hipercze"/>
            <w:rFonts w:asciiTheme="majorHAnsi" w:eastAsia="Trebuchet MS" w:hAnsiTheme="majorHAnsi" w:cs="Trebuchet MS"/>
            <w:b/>
            <w:lang w:bidi="pl-PL"/>
          </w:rPr>
          <w:t>https://ezamowienia.gov.pl</w:t>
        </w:r>
      </w:hyperlink>
      <w:r w:rsidR="00381CDA" w:rsidRPr="00D6025E">
        <w:rPr>
          <w:rFonts w:asciiTheme="majorHAnsi" w:eastAsia="Trebuchet MS" w:hAnsiTheme="majorHAnsi" w:cs="Trebuchet MS"/>
          <w:b/>
          <w:lang w:bidi="pl-PL"/>
        </w:rPr>
        <w:t>,</w:t>
      </w:r>
      <w:r w:rsidR="00381CDA" w:rsidRPr="00D6025E">
        <w:rPr>
          <w:rFonts w:asciiTheme="majorHAnsi" w:eastAsia="Trebuchet MS" w:hAnsiTheme="majorHAnsi" w:cs="Trebuchet MS"/>
          <w:lang w:bidi="pl-PL"/>
        </w:rPr>
        <w:t xml:space="preserve"> pełny link znajduje się w ogłoszeniu o zamówieniu - </w:t>
      </w:r>
      <w:r w:rsidR="00381CDA" w:rsidRPr="00D6025E">
        <w:rPr>
          <w:rFonts w:asciiTheme="majorHAnsi" w:eastAsia="Trebuchet MS" w:hAnsiTheme="majorHAnsi" w:cs="Trebuchet MS"/>
          <w:u w:val="single"/>
          <w:lang w:bidi="pl-PL"/>
        </w:rPr>
        <w:t>dotyczy złożenia oferty wraz z</w:t>
      </w:r>
      <w:r w:rsidR="00736322">
        <w:rPr>
          <w:rFonts w:asciiTheme="majorHAnsi" w:eastAsia="Trebuchet MS" w:hAnsiTheme="majorHAnsi" w:cs="Trebuchet MS"/>
          <w:u w:val="single"/>
          <w:lang w:bidi="pl-PL"/>
        </w:rPr>
        <w:t> </w:t>
      </w:r>
      <w:r w:rsidR="00381CDA" w:rsidRPr="00D6025E">
        <w:rPr>
          <w:rFonts w:asciiTheme="majorHAnsi" w:eastAsia="Trebuchet MS" w:hAnsiTheme="majorHAnsi" w:cs="Trebuchet MS"/>
          <w:u w:val="single"/>
          <w:lang w:bidi="pl-PL"/>
        </w:rPr>
        <w:t>dokumentami składanymi wraz z oferta przetargową</w:t>
      </w:r>
      <w:r w:rsidR="00381CDA" w:rsidRPr="00B7613D">
        <w:rPr>
          <w:rFonts w:asciiTheme="majorHAnsi" w:eastAsia="Trebuchet MS" w:hAnsiTheme="majorHAnsi" w:cs="Trebuchet MS"/>
          <w:u w:val="single"/>
          <w:lang w:bidi="pl-PL"/>
        </w:rPr>
        <w:t xml:space="preserve">, </w:t>
      </w:r>
    </w:p>
    <w:p w:rsidR="00691ABC" w:rsidRPr="00D6025E" w:rsidRDefault="00E50BC9" w:rsidP="00E50BC9">
      <w:pPr>
        <w:widowControl w:val="0"/>
        <w:spacing w:after="60" w:line="276" w:lineRule="auto"/>
        <w:ind w:left="567" w:right="20" w:hanging="141"/>
        <w:jc w:val="both"/>
        <w:rPr>
          <w:rFonts w:asciiTheme="majorHAnsi" w:eastAsia="Trebuchet MS" w:hAnsiTheme="majorHAnsi" w:cs="Trebuchet MS"/>
          <w:lang w:bidi="pl-PL"/>
        </w:rPr>
      </w:pPr>
      <w:r w:rsidRPr="00B7613D">
        <w:rPr>
          <w:rFonts w:asciiTheme="majorHAnsi" w:eastAsia="Trebuchet MS" w:hAnsiTheme="majorHAnsi" w:cs="Trebuchet MS"/>
          <w:lang w:bidi="pl-PL"/>
        </w:rPr>
        <w:t xml:space="preserve">- </w:t>
      </w:r>
      <w:r w:rsidR="005C37D2" w:rsidRPr="00B7613D">
        <w:rPr>
          <w:rFonts w:asciiTheme="majorHAnsi" w:eastAsia="Trebuchet MS" w:hAnsiTheme="majorHAnsi" w:cs="Trebuchet MS"/>
          <w:lang w:bidi="pl-PL"/>
        </w:rPr>
        <w:t>za poś</w:t>
      </w:r>
      <w:r w:rsidR="00626249" w:rsidRPr="00B7613D">
        <w:rPr>
          <w:rFonts w:asciiTheme="majorHAnsi" w:eastAsia="Trebuchet MS" w:hAnsiTheme="majorHAnsi" w:cs="Trebuchet MS"/>
          <w:lang w:bidi="pl-PL"/>
        </w:rPr>
        <w:t>rednictwem</w:t>
      </w:r>
      <w:r w:rsidR="00691ABC" w:rsidRPr="00B7613D">
        <w:rPr>
          <w:rFonts w:asciiTheme="majorHAnsi" w:eastAsia="Trebuchet MS" w:hAnsiTheme="majorHAnsi" w:cs="Trebuchet MS"/>
          <w:lang w:bidi="pl-PL"/>
        </w:rPr>
        <w:t xml:space="preserve"> poczty elektronicznej</w:t>
      </w:r>
      <w:r w:rsidR="00612A73">
        <w:rPr>
          <w:rFonts w:asciiTheme="majorHAnsi" w:eastAsia="Trebuchet MS" w:hAnsiTheme="majorHAnsi" w:cs="Trebuchet MS"/>
          <w:lang w:bidi="pl-PL"/>
        </w:rPr>
        <w:t xml:space="preserve"> </w:t>
      </w:r>
      <w:r w:rsidR="00691ABC" w:rsidRPr="00B7613D">
        <w:rPr>
          <w:rFonts w:asciiTheme="majorHAnsi" w:eastAsia="Trebuchet MS" w:hAnsiTheme="majorHAnsi" w:cs="Trebuchet MS"/>
          <w:lang w:bidi="pl-PL"/>
        </w:rPr>
        <w:t xml:space="preserve">email: </w:t>
      </w:r>
      <w:r w:rsidR="00612A73">
        <w:rPr>
          <w:rFonts w:asciiTheme="majorHAnsi" w:eastAsia="Trebuchet MS" w:hAnsiTheme="majorHAnsi" w:cs="Trebuchet MS"/>
          <w:lang w:bidi="pl-PL"/>
        </w:rPr>
        <w:t>wojciechmajkowski</w:t>
      </w:r>
      <w:r w:rsidR="00691ABC" w:rsidRPr="00B7613D">
        <w:rPr>
          <w:rFonts w:asciiTheme="majorHAnsi" w:eastAsia="Trebuchet MS" w:hAnsiTheme="majorHAnsi" w:cs="Trebuchet MS"/>
          <w:lang w:bidi="pl-PL"/>
        </w:rPr>
        <w:t>@szpital-brzozow</w:t>
      </w:r>
      <w:r w:rsidR="00691ABC" w:rsidRPr="00D6025E">
        <w:rPr>
          <w:rFonts w:asciiTheme="majorHAnsi" w:eastAsia="Trebuchet MS" w:hAnsiTheme="majorHAnsi" w:cs="Trebuchet MS"/>
          <w:lang w:bidi="pl-PL"/>
        </w:rPr>
        <w:t xml:space="preserve">.pl  w pozostałych przypadkach (np. zadawanie pytań, składanie wyjaśnień, </w:t>
      </w:r>
      <w:r w:rsidR="00691ABC" w:rsidRPr="00D6025E">
        <w:rPr>
          <w:rFonts w:asciiTheme="majorHAnsi" w:eastAsia="Trebuchet MS" w:hAnsiTheme="majorHAnsi" w:cs="Trebuchet MS"/>
          <w:lang w:bidi="pl-PL"/>
        </w:rPr>
        <w:lastRenderedPageBreak/>
        <w:t>wzywanie do wyjaśnień dotyczących treści złożonej oferty, uzupełnienie dokumentów itp.)</w:t>
      </w:r>
    </w:p>
    <w:p w:rsidR="00691ABC" w:rsidRPr="00D6025E" w:rsidRDefault="00691ABC" w:rsidP="00691ABC">
      <w:pPr>
        <w:widowControl w:val="0"/>
        <w:spacing w:after="60" w:line="276" w:lineRule="auto"/>
        <w:ind w:left="567" w:right="20" w:hanging="141"/>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Uwaga: nazwa pliku zawierającego w/w dokumenty powinna zawierać nazwę (firmę) wykonawcy.</w:t>
      </w:r>
    </w:p>
    <w:p w:rsidR="00691ABC" w:rsidRPr="00D6025E" w:rsidRDefault="00691ABC"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dopuszcza złożenie ofert w postaci katalogów elektronicznych lub dołączenia katalogów elektronicznych do oferty.</w:t>
      </w:r>
    </w:p>
    <w:p w:rsidR="00B5144E" w:rsidRPr="00D6025E" w:rsidRDefault="00B5144E" w:rsidP="00402A98">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Wzór ofer</w:t>
      </w:r>
      <w:r w:rsidR="008A1E26" w:rsidRPr="00D6025E">
        <w:rPr>
          <w:rFonts w:asciiTheme="majorHAnsi" w:eastAsia="Trebuchet MS" w:hAnsiTheme="majorHAnsi" w:cs="Trebuchet MS"/>
          <w:lang w:bidi="pl-PL"/>
        </w:rPr>
        <w:t>t</w:t>
      </w:r>
      <w:r w:rsidR="00BD595C">
        <w:rPr>
          <w:rFonts w:asciiTheme="majorHAnsi" w:eastAsia="Trebuchet MS" w:hAnsiTheme="majorHAnsi" w:cs="Trebuchet MS"/>
          <w:lang w:bidi="pl-PL"/>
        </w:rPr>
        <w:t>y stanowi załącznik nr 1</w:t>
      </w:r>
      <w:r w:rsidRPr="00D6025E">
        <w:rPr>
          <w:rFonts w:asciiTheme="majorHAnsi" w:eastAsia="Trebuchet MS" w:hAnsiTheme="majorHAnsi" w:cs="Trebuchet MS"/>
          <w:lang w:bidi="pl-PL"/>
        </w:rPr>
        <w:t xml:space="preserve"> do n</w:t>
      </w:r>
      <w:r w:rsidR="005C21F0" w:rsidRPr="00D6025E">
        <w:rPr>
          <w:rFonts w:asciiTheme="majorHAnsi" w:eastAsia="Trebuchet MS" w:hAnsiTheme="majorHAnsi" w:cs="Trebuchet MS"/>
          <w:lang w:bidi="pl-PL"/>
        </w:rPr>
        <w:t xml:space="preserve">iniejszej Specyfikacji </w:t>
      </w:r>
      <w:r w:rsidRPr="00D6025E">
        <w:rPr>
          <w:rFonts w:asciiTheme="majorHAnsi" w:eastAsia="Trebuchet MS" w:hAnsiTheme="majorHAnsi" w:cs="Trebuchet MS"/>
          <w:lang w:bidi="pl-PL"/>
        </w:rPr>
        <w:t>Warunków Zamówienia.</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Wszelkie informacje stanowiące tajemnicę przedsiębiorstwa w rozumieniu ustawy z</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Do</w:t>
      </w:r>
      <w:r w:rsidR="00381512" w:rsidRPr="00D6025E">
        <w:rPr>
          <w:rFonts w:asciiTheme="majorHAnsi" w:eastAsia="Trebuchet MS" w:hAnsiTheme="majorHAnsi" w:cs="Trebuchet MS"/>
          <w:lang w:bidi="pl-PL"/>
        </w:rPr>
        <w:t xml:space="preserve"> oferty należy dołączyć dokumenty określone w części V </w:t>
      </w:r>
      <w:r w:rsidR="00BD595C">
        <w:rPr>
          <w:rFonts w:asciiTheme="majorHAnsi" w:eastAsia="Trebuchet MS" w:hAnsiTheme="majorHAnsi" w:cs="Trebuchet MS"/>
          <w:lang w:bidi="pl-PL"/>
        </w:rPr>
        <w:t xml:space="preserve">pkt. 1, które należy złożyć w  </w:t>
      </w:r>
      <w:r w:rsidR="00381512" w:rsidRPr="00D6025E">
        <w:rPr>
          <w:rFonts w:asciiTheme="majorHAnsi" w:eastAsia="Trebuchet MS" w:hAnsiTheme="majorHAnsi" w:cs="Trebuchet MS"/>
          <w:lang w:bidi="pl-PL"/>
        </w:rPr>
        <w:t xml:space="preserve"> formie </w:t>
      </w:r>
      <w:r w:rsidRPr="00D6025E">
        <w:rPr>
          <w:rFonts w:asciiTheme="majorHAnsi" w:eastAsia="Trebuchet MS" w:hAnsiTheme="majorHAnsi" w:cs="Trebuchet MS"/>
          <w:lang w:bidi="pl-PL"/>
        </w:rPr>
        <w:t xml:space="preserve"> elektronicznej </w:t>
      </w:r>
      <w:r w:rsidR="00381512" w:rsidRPr="00D6025E">
        <w:rPr>
          <w:rFonts w:asciiTheme="majorHAnsi" w:eastAsia="Trebuchet MS" w:hAnsiTheme="majorHAnsi" w:cs="Trebuchet MS"/>
          <w:lang w:bidi="pl-PL"/>
        </w:rPr>
        <w:t>lub w postaci elektronicznej opatrzonej  podpisem za</w:t>
      </w:r>
      <w:r w:rsidR="005F6111" w:rsidRPr="00D6025E">
        <w:rPr>
          <w:rFonts w:asciiTheme="majorHAnsi" w:eastAsia="Trebuchet MS" w:hAnsiTheme="majorHAnsi" w:cs="Trebuchet MS"/>
          <w:lang w:bidi="pl-PL"/>
        </w:rPr>
        <w:t>ufanym lub podpisem osob</w:t>
      </w:r>
      <w:r w:rsidR="00381512" w:rsidRPr="00D6025E">
        <w:rPr>
          <w:rFonts w:asciiTheme="majorHAnsi" w:eastAsia="Trebuchet MS" w:hAnsiTheme="majorHAnsi" w:cs="Trebuchet MS"/>
          <w:lang w:bidi="pl-PL"/>
        </w:rPr>
        <w:t>istym</w:t>
      </w:r>
      <w:r w:rsidRPr="00D6025E">
        <w:rPr>
          <w:rFonts w:asciiTheme="majorHAnsi" w:eastAsia="Trebuchet MS" w:hAnsiTheme="majorHAnsi" w:cs="Trebuchet MS"/>
          <w:lang w:bidi="pl-PL"/>
        </w:rPr>
        <w:t xml:space="preserve">, a następnie wraz z plikami stanowiącymi ofertę skompresować do jednego pliku archiwum (ZIP). </w:t>
      </w:r>
    </w:p>
    <w:p w:rsidR="0066267A"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może przed upływem termin</w:t>
      </w:r>
      <w:r w:rsidR="0066267A" w:rsidRPr="00D6025E">
        <w:rPr>
          <w:rFonts w:asciiTheme="majorHAnsi" w:eastAsia="Trebuchet MS" w:hAnsiTheme="majorHAnsi" w:cs="Trebuchet MS"/>
          <w:lang w:bidi="pl-PL"/>
        </w:rPr>
        <w:t>u do składania ofert wycofać ofertę.</w:t>
      </w:r>
    </w:p>
    <w:p w:rsidR="0075248B" w:rsidRPr="0075248B" w:rsidRDefault="00B5144E" w:rsidP="0075248B">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 upływie terminu do składania ofert nie może skutecznie wycofać złożonej oferty.</w:t>
      </w:r>
      <w:r w:rsidR="00CE5B34" w:rsidRPr="00D6025E">
        <w:rPr>
          <w:rFonts w:asciiTheme="majorHAnsi" w:hAnsiTheme="majorHAnsi" w:cs="Arial"/>
        </w:rPr>
        <w:tab/>
      </w:r>
    </w:p>
    <w:p w:rsidR="00CE5B34" w:rsidRPr="00D6025E" w:rsidRDefault="00CE507A" w:rsidP="00E317EA">
      <w:pPr>
        <w:pStyle w:val="Tekstpodstawowy"/>
        <w:shd w:val="clear" w:color="auto" w:fill="BFBFBF"/>
        <w:spacing w:before="120" w:after="120" w:line="276" w:lineRule="auto"/>
        <w:ind w:left="360" w:hanging="360"/>
        <w:jc w:val="left"/>
        <w:rPr>
          <w:rFonts w:asciiTheme="majorHAnsi" w:hAnsiTheme="majorHAnsi" w:cs="Arial"/>
          <w:b/>
          <w:bCs/>
          <w:smallCaps w:val="0"/>
          <w:sz w:val="24"/>
          <w:szCs w:val="24"/>
        </w:rPr>
      </w:pPr>
      <w:r w:rsidRPr="00D6025E">
        <w:rPr>
          <w:rFonts w:asciiTheme="majorHAnsi" w:hAnsiTheme="majorHAnsi" w:cs="Arial"/>
          <w:b/>
          <w:bCs/>
          <w:smallCaps w:val="0"/>
          <w:sz w:val="24"/>
          <w:szCs w:val="24"/>
        </w:rPr>
        <w:t>X</w:t>
      </w:r>
      <w:r w:rsidR="004B0FE2" w:rsidRPr="00D6025E">
        <w:rPr>
          <w:rFonts w:asciiTheme="majorHAnsi" w:hAnsiTheme="majorHAnsi" w:cs="Arial"/>
          <w:b/>
          <w:bCs/>
          <w:smallCaps w:val="0"/>
          <w:sz w:val="24"/>
          <w:szCs w:val="24"/>
        </w:rPr>
        <w:t>I</w:t>
      </w:r>
      <w:r w:rsidRPr="00D6025E">
        <w:rPr>
          <w:rFonts w:asciiTheme="majorHAnsi" w:hAnsiTheme="majorHAnsi" w:cs="Arial"/>
          <w:b/>
          <w:bCs/>
          <w:smallCaps w:val="0"/>
          <w:sz w:val="24"/>
          <w:szCs w:val="24"/>
        </w:rPr>
        <w:t>.</w:t>
      </w:r>
      <w:r w:rsidRPr="00D6025E">
        <w:rPr>
          <w:rFonts w:asciiTheme="majorHAnsi" w:hAnsiTheme="majorHAnsi" w:cs="Arial"/>
          <w:b/>
          <w:bCs/>
          <w:smallCaps w:val="0"/>
          <w:sz w:val="24"/>
          <w:szCs w:val="24"/>
        </w:rPr>
        <w:tab/>
      </w:r>
      <w:r w:rsidR="00CE5B34" w:rsidRPr="00D6025E">
        <w:rPr>
          <w:rFonts w:asciiTheme="majorHAnsi" w:hAnsiTheme="majorHAnsi" w:cs="Arial"/>
          <w:b/>
          <w:bCs/>
          <w:smallCaps w:val="0"/>
          <w:sz w:val="24"/>
          <w:szCs w:val="24"/>
        </w:rPr>
        <w:tab/>
      </w:r>
      <w:r w:rsidR="00664C29" w:rsidRPr="00D6025E">
        <w:rPr>
          <w:rFonts w:asciiTheme="majorHAnsi" w:hAnsiTheme="majorHAnsi" w:cs="Arial"/>
          <w:b/>
          <w:bCs/>
          <w:smallCaps w:val="0"/>
          <w:sz w:val="24"/>
          <w:szCs w:val="24"/>
        </w:rPr>
        <w:t xml:space="preserve">Osoby uprawnione do </w:t>
      </w:r>
      <w:r w:rsidR="00CE5B34" w:rsidRPr="00D6025E">
        <w:rPr>
          <w:rFonts w:asciiTheme="majorHAnsi" w:hAnsiTheme="majorHAnsi" w:cs="Arial"/>
          <w:b/>
          <w:bCs/>
          <w:smallCaps w:val="0"/>
          <w:sz w:val="24"/>
          <w:szCs w:val="24"/>
        </w:rPr>
        <w:t>porozumiewania się z Wykonawcami.</w:t>
      </w:r>
    </w:p>
    <w:p w:rsidR="008332AA" w:rsidRPr="00AD1E81" w:rsidRDefault="00CE5B34" w:rsidP="00736322">
      <w:pPr>
        <w:pStyle w:val="Zwykytekst"/>
        <w:spacing w:line="276" w:lineRule="auto"/>
        <w:ind w:left="284" w:hanging="2"/>
        <w:jc w:val="both"/>
        <w:rPr>
          <w:rFonts w:asciiTheme="majorHAnsi" w:hAnsiTheme="majorHAnsi" w:cs="Arial"/>
          <w:szCs w:val="24"/>
        </w:rPr>
      </w:pPr>
      <w:r w:rsidRPr="00D6025E">
        <w:rPr>
          <w:rFonts w:asciiTheme="majorHAnsi" w:hAnsiTheme="majorHAnsi" w:cs="Arial"/>
          <w:szCs w:val="24"/>
        </w:rPr>
        <w:t>Osob</w:t>
      </w:r>
      <w:r w:rsidR="00664C29" w:rsidRPr="00D6025E">
        <w:rPr>
          <w:rFonts w:asciiTheme="majorHAnsi" w:hAnsiTheme="majorHAnsi" w:cs="Arial"/>
          <w:szCs w:val="24"/>
        </w:rPr>
        <w:t>ą</w:t>
      </w:r>
      <w:r w:rsidRPr="00D6025E">
        <w:rPr>
          <w:rFonts w:asciiTheme="majorHAnsi" w:hAnsiTheme="majorHAnsi" w:cs="Arial"/>
          <w:szCs w:val="24"/>
        </w:rPr>
        <w:t xml:space="preserve"> uprawnion</w:t>
      </w:r>
      <w:r w:rsidR="00664C29" w:rsidRPr="00D6025E">
        <w:rPr>
          <w:rFonts w:asciiTheme="majorHAnsi" w:hAnsiTheme="majorHAnsi" w:cs="Arial"/>
          <w:szCs w:val="24"/>
        </w:rPr>
        <w:t>ą</w:t>
      </w:r>
      <w:r w:rsidRPr="00D6025E">
        <w:rPr>
          <w:rFonts w:asciiTheme="majorHAnsi" w:hAnsiTheme="majorHAnsi" w:cs="Arial"/>
          <w:szCs w:val="24"/>
        </w:rPr>
        <w:t xml:space="preserve"> do </w:t>
      </w:r>
      <w:r w:rsidR="00664C29" w:rsidRPr="00D6025E">
        <w:rPr>
          <w:rFonts w:asciiTheme="majorHAnsi" w:hAnsiTheme="majorHAnsi" w:cs="Arial"/>
          <w:szCs w:val="24"/>
        </w:rPr>
        <w:t>porozumiewania</w:t>
      </w:r>
      <w:r w:rsidRPr="00D6025E">
        <w:rPr>
          <w:rFonts w:asciiTheme="majorHAnsi" w:hAnsiTheme="majorHAnsi" w:cs="Arial"/>
          <w:szCs w:val="24"/>
        </w:rPr>
        <w:t xml:space="preserve"> się z Wykonawcami</w:t>
      </w:r>
      <w:r w:rsidR="00280585">
        <w:rPr>
          <w:rFonts w:asciiTheme="majorHAnsi" w:hAnsiTheme="majorHAnsi" w:cs="Arial"/>
          <w:szCs w:val="24"/>
        </w:rPr>
        <w:t xml:space="preserve"> </w:t>
      </w:r>
      <w:r w:rsidR="00664C29" w:rsidRPr="00D6025E">
        <w:rPr>
          <w:rFonts w:asciiTheme="majorHAnsi" w:hAnsiTheme="majorHAnsi" w:cs="Arial"/>
          <w:szCs w:val="24"/>
        </w:rPr>
        <w:t>w sprawach</w:t>
      </w:r>
      <w:r w:rsidR="00280585">
        <w:rPr>
          <w:rFonts w:asciiTheme="majorHAnsi" w:hAnsiTheme="majorHAnsi" w:cs="Arial"/>
          <w:szCs w:val="24"/>
        </w:rPr>
        <w:t xml:space="preserve"> </w:t>
      </w:r>
      <w:r w:rsidR="008332AA" w:rsidRPr="00D6025E">
        <w:rPr>
          <w:rFonts w:asciiTheme="majorHAnsi" w:hAnsiTheme="majorHAnsi" w:cs="Arial"/>
          <w:szCs w:val="24"/>
        </w:rPr>
        <w:t>formalnoprawn</w:t>
      </w:r>
      <w:r w:rsidR="00664C29" w:rsidRPr="00D6025E">
        <w:rPr>
          <w:rFonts w:asciiTheme="majorHAnsi" w:hAnsiTheme="majorHAnsi" w:cs="Arial"/>
          <w:szCs w:val="24"/>
        </w:rPr>
        <w:t>ych jest</w:t>
      </w:r>
      <w:r w:rsidR="008332AA" w:rsidRPr="00D6025E">
        <w:rPr>
          <w:rFonts w:asciiTheme="majorHAnsi" w:hAnsiTheme="majorHAnsi" w:cs="Arial"/>
          <w:szCs w:val="24"/>
        </w:rPr>
        <w:t>:</w:t>
      </w:r>
    </w:p>
    <w:p w:rsidR="00E20417" w:rsidRPr="00AD1E81" w:rsidRDefault="005D0B54" w:rsidP="00521A8C">
      <w:pPr>
        <w:spacing w:line="276" w:lineRule="auto"/>
        <w:ind w:left="567" w:hanging="285"/>
        <w:rPr>
          <w:rFonts w:asciiTheme="majorHAnsi" w:hAnsiTheme="majorHAnsi" w:cs="Tahoma"/>
        </w:rPr>
      </w:pPr>
      <w:r w:rsidRPr="00AD1E81">
        <w:rPr>
          <w:rFonts w:asciiTheme="majorHAnsi" w:hAnsiTheme="majorHAnsi" w:cs="Arial"/>
        </w:rPr>
        <w:t xml:space="preserve">- </w:t>
      </w:r>
      <w:r w:rsidR="00B5144E" w:rsidRPr="00AD1E81">
        <w:rPr>
          <w:rFonts w:asciiTheme="majorHAnsi" w:hAnsiTheme="majorHAnsi" w:cs="Tahoma"/>
        </w:rPr>
        <w:t xml:space="preserve">mgr </w:t>
      </w:r>
      <w:r w:rsidR="00544E08">
        <w:rPr>
          <w:rFonts w:asciiTheme="majorHAnsi" w:hAnsiTheme="majorHAnsi" w:cs="Tahoma"/>
        </w:rPr>
        <w:t>Wojciech Majkowski</w:t>
      </w:r>
      <w:r w:rsidR="00664C29" w:rsidRPr="00AD1E81">
        <w:rPr>
          <w:rFonts w:asciiTheme="majorHAnsi" w:hAnsiTheme="majorHAnsi" w:cs="Tahoma"/>
        </w:rPr>
        <w:t>,</w:t>
      </w:r>
      <w:r w:rsidR="00280585">
        <w:rPr>
          <w:rFonts w:asciiTheme="majorHAnsi" w:hAnsiTheme="majorHAnsi" w:cs="Tahoma"/>
        </w:rPr>
        <w:t xml:space="preserve"> </w:t>
      </w:r>
      <w:r w:rsidR="00664C29" w:rsidRPr="00AD1E81">
        <w:rPr>
          <w:rFonts w:asciiTheme="majorHAnsi" w:hAnsiTheme="majorHAnsi" w:cs="Tahoma"/>
        </w:rPr>
        <w:t>t</w:t>
      </w:r>
      <w:r w:rsidR="00B5144E" w:rsidRPr="00AD1E81">
        <w:rPr>
          <w:rFonts w:asciiTheme="majorHAnsi" w:hAnsiTheme="majorHAnsi" w:cs="Tahoma"/>
        </w:rPr>
        <w:t>el. 13 43 09 587</w:t>
      </w:r>
      <w:r w:rsidR="00664C29" w:rsidRPr="00AD1E81">
        <w:rPr>
          <w:rFonts w:asciiTheme="majorHAnsi" w:hAnsiTheme="majorHAnsi" w:cs="Tahoma"/>
        </w:rPr>
        <w:t>,</w:t>
      </w:r>
      <w:r w:rsidR="00CE507A" w:rsidRPr="00AD1E81">
        <w:rPr>
          <w:rFonts w:asciiTheme="majorHAnsi" w:hAnsiTheme="majorHAnsi" w:cs="Tahoma"/>
        </w:rPr>
        <w:t xml:space="preserve"> e</w:t>
      </w:r>
      <w:r w:rsidR="00664C29" w:rsidRPr="00AD1E81">
        <w:rPr>
          <w:rFonts w:asciiTheme="majorHAnsi" w:hAnsiTheme="majorHAnsi" w:cs="Tahoma"/>
        </w:rPr>
        <w:t>-</w:t>
      </w:r>
      <w:r w:rsidR="00CE507A" w:rsidRPr="00AD1E81">
        <w:rPr>
          <w:rFonts w:asciiTheme="majorHAnsi" w:hAnsiTheme="majorHAnsi" w:cs="Tahoma"/>
        </w:rPr>
        <w:t>mail</w:t>
      </w:r>
      <w:r w:rsidR="00664C29" w:rsidRPr="00AD1E81">
        <w:rPr>
          <w:rFonts w:asciiTheme="majorHAnsi" w:hAnsiTheme="majorHAnsi" w:cs="Tahoma"/>
        </w:rPr>
        <w:t>:</w:t>
      </w:r>
      <w:r w:rsidR="00280585">
        <w:rPr>
          <w:rFonts w:asciiTheme="majorHAnsi" w:hAnsiTheme="majorHAnsi" w:cs="Tahoma"/>
        </w:rPr>
        <w:t xml:space="preserve"> </w:t>
      </w:r>
      <w:r w:rsidR="00544E08">
        <w:rPr>
          <w:rFonts w:asciiTheme="majorHAnsi" w:hAnsiTheme="majorHAnsi" w:cs="Tahoma"/>
        </w:rPr>
        <w:t>wojciech.majkowski</w:t>
      </w:r>
      <w:r w:rsidR="00B5144E" w:rsidRPr="00AD1E81">
        <w:rPr>
          <w:rFonts w:asciiTheme="majorHAnsi" w:hAnsiTheme="majorHAnsi" w:cs="Tahoma"/>
        </w:rPr>
        <w:t>@szpital-brzozow.pl</w:t>
      </w:r>
    </w:p>
    <w:p w:rsidR="00CE5B34" w:rsidRPr="00AD1E81" w:rsidRDefault="00696A41" w:rsidP="00E57885">
      <w:pPr>
        <w:pStyle w:val="Nagwek4"/>
        <w:shd w:val="clear" w:color="auto" w:fill="BFBFBF"/>
        <w:tabs>
          <w:tab w:val="num" w:pos="360"/>
        </w:tabs>
        <w:spacing w:before="120" w:line="276" w:lineRule="auto"/>
        <w:rPr>
          <w:rFonts w:asciiTheme="majorHAnsi" w:hAnsiTheme="majorHAnsi" w:cs="Arial"/>
          <w:sz w:val="24"/>
          <w:szCs w:val="24"/>
        </w:rPr>
      </w:pPr>
      <w:r w:rsidRPr="00AD1E81">
        <w:rPr>
          <w:rFonts w:asciiTheme="majorHAnsi" w:hAnsiTheme="majorHAnsi" w:cs="Arial"/>
          <w:sz w:val="24"/>
          <w:szCs w:val="24"/>
        </w:rPr>
        <w:t>X</w:t>
      </w:r>
      <w:r w:rsidR="00C01C57" w:rsidRPr="00AD1E81">
        <w:rPr>
          <w:rFonts w:asciiTheme="majorHAnsi" w:hAnsiTheme="majorHAnsi" w:cs="Arial"/>
          <w:sz w:val="24"/>
          <w:szCs w:val="24"/>
        </w:rPr>
        <w:t>I</w:t>
      </w:r>
      <w:r w:rsidR="004B0FE2" w:rsidRPr="00AD1E81">
        <w:rPr>
          <w:rFonts w:asciiTheme="majorHAnsi" w:hAnsiTheme="majorHAnsi" w:cs="Arial"/>
          <w:sz w:val="24"/>
          <w:szCs w:val="24"/>
        </w:rPr>
        <w:t>I</w:t>
      </w:r>
      <w:r w:rsidR="00CE5B34" w:rsidRPr="00AD1E81">
        <w:rPr>
          <w:rFonts w:asciiTheme="majorHAnsi" w:hAnsiTheme="majorHAnsi" w:cs="Arial"/>
          <w:sz w:val="24"/>
          <w:szCs w:val="24"/>
        </w:rPr>
        <w:t>.</w:t>
      </w:r>
      <w:r w:rsidR="00CE5B34" w:rsidRPr="00AD1E81">
        <w:rPr>
          <w:rFonts w:asciiTheme="majorHAnsi" w:hAnsiTheme="majorHAnsi" w:cs="Arial"/>
          <w:sz w:val="24"/>
          <w:szCs w:val="24"/>
        </w:rPr>
        <w:tab/>
        <w:t>Termin związania z ofertą.</w:t>
      </w:r>
    </w:p>
    <w:p w:rsidR="00696A41" w:rsidRPr="00544E08" w:rsidRDefault="00696A41" w:rsidP="00664C29">
      <w:pPr>
        <w:pStyle w:val="Nagwek4"/>
        <w:spacing w:before="120" w:line="276" w:lineRule="auto"/>
        <w:ind w:left="284" w:hanging="284"/>
        <w:jc w:val="both"/>
        <w:rPr>
          <w:rFonts w:asciiTheme="majorHAnsi" w:hAnsiTheme="majorHAnsi" w:cs="Arial"/>
          <w:bCs w:val="0"/>
          <w:sz w:val="24"/>
          <w:szCs w:val="24"/>
          <w:u w:val="single"/>
        </w:rPr>
      </w:pPr>
      <w:r w:rsidRPr="00D6025E">
        <w:rPr>
          <w:rFonts w:asciiTheme="majorHAnsi" w:hAnsiTheme="majorHAnsi" w:cs="Arial"/>
          <w:b w:val="0"/>
          <w:bCs w:val="0"/>
          <w:sz w:val="24"/>
          <w:szCs w:val="24"/>
        </w:rPr>
        <w:t>1.</w:t>
      </w:r>
      <w:r w:rsidRPr="00D6025E">
        <w:rPr>
          <w:rFonts w:asciiTheme="majorHAnsi" w:hAnsiTheme="majorHAnsi" w:cs="Arial"/>
          <w:b w:val="0"/>
          <w:bCs w:val="0"/>
          <w:sz w:val="24"/>
          <w:szCs w:val="24"/>
        </w:rPr>
        <w:tab/>
      </w:r>
      <w:r w:rsidRPr="00B7613D">
        <w:rPr>
          <w:rFonts w:asciiTheme="majorHAnsi" w:hAnsiTheme="majorHAnsi" w:cs="Arial"/>
          <w:b w:val="0"/>
          <w:bCs w:val="0"/>
          <w:sz w:val="24"/>
          <w:szCs w:val="24"/>
        </w:rPr>
        <w:t>Wykonawca jest związany ofertą od dnia upływu terminu składania ofert</w:t>
      </w:r>
      <w:r w:rsidR="00653703" w:rsidRPr="00B7613D">
        <w:rPr>
          <w:rFonts w:asciiTheme="majorHAnsi" w:hAnsiTheme="majorHAnsi" w:cs="Arial"/>
          <w:b w:val="0"/>
          <w:bCs w:val="0"/>
          <w:sz w:val="24"/>
          <w:szCs w:val="24"/>
        </w:rPr>
        <w:t xml:space="preserve"> do dnia</w:t>
      </w:r>
      <w:r w:rsidR="00280585">
        <w:rPr>
          <w:rFonts w:asciiTheme="majorHAnsi" w:hAnsiTheme="majorHAnsi" w:cs="Arial"/>
          <w:b w:val="0"/>
          <w:bCs w:val="0"/>
          <w:sz w:val="24"/>
          <w:szCs w:val="24"/>
        </w:rPr>
        <w:t xml:space="preserve"> </w:t>
      </w:r>
      <w:r w:rsidR="003F3BC7" w:rsidRPr="00544E08">
        <w:rPr>
          <w:rFonts w:asciiTheme="majorHAnsi" w:hAnsiTheme="majorHAnsi" w:cs="Arial"/>
          <w:bCs w:val="0"/>
          <w:sz w:val="24"/>
          <w:szCs w:val="24"/>
          <w:u w:val="single"/>
        </w:rPr>
        <w:t>0</w:t>
      </w:r>
      <w:r w:rsidR="00544E08" w:rsidRPr="00544E08">
        <w:rPr>
          <w:rFonts w:asciiTheme="majorHAnsi" w:hAnsiTheme="majorHAnsi" w:cs="Arial"/>
          <w:bCs w:val="0"/>
          <w:sz w:val="24"/>
          <w:szCs w:val="24"/>
          <w:u w:val="single"/>
        </w:rPr>
        <w:t>5</w:t>
      </w:r>
      <w:r w:rsidR="00B7613D" w:rsidRPr="00544E08">
        <w:rPr>
          <w:rFonts w:asciiTheme="majorHAnsi" w:hAnsiTheme="majorHAnsi" w:cs="Arial"/>
          <w:bCs w:val="0"/>
          <w:sz w:val="24"/>
          <w:szCs w:val="24"/>
          <w:u w:val="single"/>
        </w:rPr>
        <w:t>.</w:t>
      </w:r>
      <w:r w:rsidR="003F3BC7" w:rsidRPr="00544E08">
        <w:rPr>
          <w:rFonts w:asciiTheme="majorHAnsi" w:hAnsiTheme="majorHAnsi" w:cs="Arial"/>
          <w:bCs w:val="0"/>
          <w:sz w:val="24"/>
          <w:szCs w:val="24"/>
          <w:u w:val="single"/>
        </w:rPr>
        <w:t>0</w:t>
      </w:r>
      <w:r w:rsidR="00544E08" w:rsidRPr="00544E08">
        <w:rPr>
          <w:rFonts w:asciiTheme="majorHAnsi" w:hAnsiTheme="majorHAnsi" w:cs="Arial"/>
          <w:bCs w:val="0"/>
          <w:sz w:val="24"/>
          <w:szCs w:val="24"/>
          <w:u w:val="single"/>
        </w:rPr>
        <w:t>9</w:t>
      </w:r>
      <w:r w:rsidR="00BD595C" w:rsidRPr="00544E08">
        <w:rPr>
          <w:rFonts w:asciiTheme="majorHAnsi" w:hAnsiTheme="majorHAnsi" w:cs="Arial"/>
          <w:bCs w:val="0"/>
          <w:sz w:val="24"/>
          <w:szCs w:val="24"/>
          <w:u w:val="single"/>
        </w:rPr>
        <w:t>.202</w:t>
      </w:r>
      <w:r w:rsidR="003F3BC7" w:rsidRPr="00544E08">
        <w:rPr>
          <w:rFonts w:asciiTheme="majorHAnsi" w:hAnsiTheme="majorHAnsi" w:cs="Arial"/>
          <w:bCs w:val="0"/>
          <w:sz w:val="24"/>
          <w:szCs w:val="24"/>
          <w:u w:val="single"/>
        </w:rPr>
        <w:t>5</w:t>
      </w:r>
      <w:r w:rsidR="00280585" w:rsidRPr="00544E08">
        <w:rPr>
          <w:rFonts w:asciiTheme="majorHAnsi" w:hAnsiTheme="majorHAnsi" w:cs="Arial"/>
          <w:bCs w:val="0"/>
          <w:sz w:val="24"/>
          <w:szCs w:val="24"/>
          <w:u w:val="single"/>
        </w:rPr>
        <w:t xml:space="preserve"> </w:t>
      </w:r>
      <w:r w:rsidR="00BD595C" w:rsidRPr="00544E08">
        <w:rPr>
          <w:rFonts w:asciiTheme="majorHAnsi" w:hAnsiTheme="majorHAnsi" w:cs="Arial"/>
          <w:bCs w:val="0"/>
          <w:sz w:val="24"/>
          <w:szCs w:val="24"/>
          <w:u w:val="single"/>
        </w:rPr>
        <w:t>r.</w:t>
      </w:r>
    </w:p>
    <w:p w:rsidR="00696A41" w:rsidRPr="00D6025E"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2.</w:t>
      </w:r>
      <w:r w:rsidRPr="00D6025E">
        <w:rPr>
          <w:rFonts w:asciiTheme="majorHAnsi" w:hAnsiTheme="majorHAnsi" w:cs="Arial"/>
          <w:b w:val="0"/>
          <w:bCs w:val="0"/>
          <w:sz w:val="24"/>
          <w:szCs w:val="24"/>
        </w:rPr>
        <w:tab/>
        <w:t xml:space="preserve">W przypadku gdy wybór najkorzystniejszej oferty nie nastąpi przed </w:t>
      </w:r>
      <w:r w:rsidR="005C21F0" w:rsidRPr="00D6025E">
        <w:rPr>
          <w:rFonts w:asciiTheme="majorHAnsi" w:hAnsiTheme="majorHAnsi" w:cs="Arial"/>
          <w:b w:val="0"/>
          <w:bCs w:val="0"/>
          <w:sz w:val="24"/>
          <w:szCs w:val="24"/>
        </w:rPr>
        <w:t>upływem terminu związania ofertą</w:t>
      </w:r>
      <w:r w:rsidRPr="00D6025E">
        <w:rPr>
          <w:rFonts w:asciiTheme="majorHAnsi" w:hAnsiTheme="majorHAnsi" w:cs="Arial"/>
          <w:b w:val="0"/>
          <w:bCs w:val="0"/>
          <w:sz w:val="24"/>
          <w:szCs w:val="24"/>
        </w:rPr>
        <w:t xml:space="preserve"> określonego w SWZ, Zamawiający przed upływem terminu </w:t>
      </w:r>
      <w:r w:rsidR="00664C29" w:rsidRPr="00D6025E">
        <w:rPr>
          <w:rFonts w:asciiTheme="majorHAnsi" w:hAnsiTheme="majorHAnsi" w:cs="Arial"/>
          <w:b w:val="0"/>
          <w:bCs w:val="0"/>
          <w:sz w:val="24"/>
          <w:szCs w:val="24"/>
        </w:rPr>
        <w:t>związania</w:t>
      </w:r>
      <w:r w:rsidRPr="00D6025E">
        <w:rPr>
          <w:rFonts w:asciiTheme="majorHAnsi" w:hAnsiTheme="majorHAnsi" w:cs="Arial"/>
          <w:b w:val="0"/>
          <w:bCs w:val="0"/>
          <w:sz w:val="24"/>
          <w:szCs w:val="24"/>
        </w:rPr>
        <w:t xml:space="preserve"> ofert</w:t>
      </w:r>
      <w:r w:rsidR="00664C29" w:rsidRPr="00D6025E">
        <w:rPr>
          <w:rFonts w:asciiTheme="majorHAnsi" w:hAnsiTheme="majorHAnsi" w:cs="Arial"/>
          <w:b w:val="0"/>
          <w:bCs w:val="0"/>
          <w:sz w:val="24"/>
          <w:szCs w:val="24"/>
        </w:rPr>
        <w:t>ą</w:t>
      </w:r>
      <w:r w:rsidRPr="00D6025E">
        <w:rPr>
          <w:rFonts w:asciiTheme="majorHAnsi" w:hAnsiTheme="majorHAnsi" w:cs="Arial"/>
          <w:b w:val="0"/>
          <w:bCs w:val="0"/>
          <w:sz w:val="24"/>
          <w:szCs w:val="24"/>
        </w:rPr>
        <w:t xml:space="preserve"> zwraca się jednokrotnie do Wykonawców o wyrażenie zgody na przedłużenie tego terminu o wskazywany przez niego okres, nie dłuższy niż 30 dni.</w:t>
      </w:r>
    </w:p>
    <w:p w:rsidR="00C01C57" w:rsidRPr="00D6025E" w:rsidRDefault="00696A41" w:rsidP="00F158E7">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3.</w:t>
      </w:r>
      <w:r w:rsidRPr="00D6025E">
        <w:rPr>
          <w:rFonts w:asciiTheme="majorHAnsi" w:hAnsiTheme="majorHAnsi" w:cs="Arial"/>
          <w:b w:val="0"/>
          <w:bCs w:val="0"/>
          <w:sz w:val="24"/>
          <w:szCs w:val="24"/>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rPr>
      </w:pPr>
    </w:p>
    <w:p w:rsidR="00F135ED" w:rsidRPr="00D6025E" w:rsidRDefault="00F52E72" w:rsidP="00E317EA">
      <w:pPr>
        <w:shd w:val="clear" w:color="auto" w:fill="BFBFBF"/>
        <w:tabs>
          <w:tab w:val="num" w:pos="360"/>
        </w:tabs>
        <w:spacing w:line="276" w:lineRule="auto"/>
        <w:ind w:left="360" w:hanging="360"/>
        <w:rPr>
          <w:rFonts w:asciiTheme="majorHAnsi" w:hAnsiTheme="majorHAnsi" w:cs="Arial"/>
          <w:b/>
        </w:rPr>
      </w:pPr>
      <w:r w:rsidRPr="00D6025E">
        <w:rPr>
          <w:rFonts w:asciiTheme="majorHAnsi" w:hAnsiTheme="majorHAnsi" w:cs="Arial"/>
          <w:b/>
        </w:rPr>
        <w:t>X</w:t>
      </w:r>
      <w:r w:rsidR="00C01C57" w:rsidRPr="00D6025E">
        <w:rPr>
          <w:rFonts w:asciiTheme="majorHAnsi" w:hAnsiTheme="majorHAnsi" w:cs="Arial"/>
          <w:b/>
        </w:rPr>
        <w:t>II</w:t>
      </w:r>
      <w:r w:rsidR="004B0FE2" w:rsidRPr="00D6025E">
        <w:rPr>
          <w:rFonts w:asciiTheme="majorHAnsi" w:hAnsiTheme="majorHAnsi" w:cs="Arial"/>
          <w:b/>
        </w:rPr>
        <w:t>I</w:t>
      </w:r>
      <w:r w:rsidRPr="00D6025E">
        <w:rPr>
          <w:rFonts w:asciiTheme="majorHAnsi" w:hAnsiTheme="majorHAnsi" w:cs="Arial"/>
          <w:b/>
        </w:rPr>
        <w:t>.</w:t>
      </w:r>
      <w:r w:rsidRPr="00D6025E">
        <w:rPr>
          <w:rFonts w:asciiTheme="majorHAnsi" w:hAnsiTheme="majorHAnsi" w:cs="Arial"/>
          <w:b/>
        </w:rPr>
        <w:tab/>
      </w:r>
      <w:r w:rsidR="00CE5B34" w:rsidRPr="00D6025E">
        <w:rPr>
          <w:rFonts w:asciiTheme="majorHAnsi" w:hAnsiTheme="majorHAnsi" w:cs="Arial"/>
          <w:b/>
        </w:rPr>
        <w:t>Wymagania dotyczące wniesienia wadium</w:t>
      </w:r>
      <w:r w:rsidR="000A1435" w:rsidRPr="00D6025E">
        <w:rPr>
          <w:rFonts w:asciiTheme="majorHAnsi" w:hAnsiTheme="majorHAnsi" w:cs="Arial"/>
          <w:b/>
        </w:rPr>
        <w:t>.</w:t>
      </w:r>
    </w:p>
    <w:p w:rsidR="00882779" w:rsidRPr="00D6025E" w:rsidRDefault="00882779" w:rsidP="009462A0">
      <w:pPr>
        <w:spacing w:line="276" w:lineRule="auto"/>
        <w:ind w:left="993" w:hanging="567"/>
        <w:jc w:val="both"/>
        <w:rPr>
          <w:rFonts w:asciiTheme="majorHAnsi" w:hAnsiTheme="majorHAnsi" w:cs="Arial"/>
        </w:rPr>
      </w:pPr>
    </w:p>
    <w:p w:rsidR="00FA75AF" w:rsidRPr="00D6025E" w:rsidRDefault="00F135ED" w:rsidP="00F158E7">
      <w:pPr>
        <w:spacing w:line="276" w:lineRule="auto"/>
        <w:jc w:val="both"/>
        <w:rPr>
          <w:rFonts w:asciiTheme="majorHAnsi" w:hAnsiTheme="majorHAnsi" w:cs="Arial"/>
        </w:rPr>
      </w:pPr>
      <w:r w:rsidRPr="00D6025E">
        <w:rPr>
          <w:rFonts w:asciiTheme="majorHAnsi" w:hAnsiTheme="majorHAnsi" w:cs="Arial"/>
        </w:rPr>
        <w:t xml:space="preserve">Wadium </w:t>
      </w:r>
      <w:r w:rsidR="00604514" w:rsidRPr="00D6025E">
        <w:rPr>
          <w:rFonts w:asciiTheme="majorHAnsi" w:hAnsiTheme="majorHAnsi" w:cs="Arial"/>
        </w:rPr>
        <w:t>nie jest wymagane.</w:t>
      </w:r>
    </w:p>
    <w:p w:rsidR="00736322" w:rsidRPr="00D6025E" w:rsidRDefault="00736322" w:rsidP="00F158E7">
      <w:pPr>
        <w:spacing w:line="276" w:lineRule="auto"/>
        <w:jc w:val="both"/>
        <w:rPr>
          <w:rFonts w:asciiTheme="majorHAnsi" w:hAnsiTheme="majorHAnsi" w:cs="Arial"/>
        </w:rPr>
      </w:pPr>
    </w:p>
    <w:p w:rsidR="00CE5B34" w:rsidRPr="00D6025E" w:rsidRDefault="00CE5B34" w:rsidP="00EB4C4E">
      <w:pPr>
        <w:numPr>
          <w:ilvl w:val="0"/>
          <w:numId w:val="24"/>
        </w:numPr>
        <w:shd w:val="clear" w:color="auto" w:fill="BFBFBF"/>
        <w:spacing w:line="276" w:lineRule="auto"/>
        <w:ind w:hanging="1146"/>
        <w:rPr>
          <w:rFonts w:asciiTheme="majorHAnsi" w:hAnsiTheme="majorHAnsi" w:cs="Arial"/>
          <w:b/>
        </w:rPr>
      </w:pPr>
      <w:r w:rsidRPr="00D6025E">
        <w:rPr>
          <w:rFonts w:asciiTheme="majorHAnsi" w:hAnsiTheme="majorHAnsi" w:cs="Arial"/>
          <w:b/>
        </w:rPr>
        <w:t>Zabezpiecz</w:t>
      </w:r>
      <w:r w:rsidR="000A1435" w:rsidRPr="00D6025E">
        <w:rPr>
          <w:rFonts w:asciiTheme="majorHAnsi" w:hAnsiTheme="majorHAnsi" w:cs="Arial"/>
          <w:b/>
        </w:rPr>
        <w:t>enie należytego wykonania umowy.</w:t>
      </w:r>
    </w:p>
    <w:p w:rsidR="001B7A68" w:rsidRPr="00D6025E" w:rsidRDefault="001B7A68" w:rsidP="009462A0">
      <w:pPr>
        <w:spacing w:line="276" w:lineRule="auto"/>
        <w:ind w:left="3524"/>
        <w:rPr>
          <w:rFonts w:asciiTheme="majorHAnsi" w:hAnsiTheme="majorHAnsi" w:cs="Arial"/>
          <w:b/>
          <w:u w:val="single"/>
        </w:rPr>
      </w:pPr>
    </w:p>
    <w:p w:rsidR="00785C3B" w:rsidRDefault="00604514" w:rsidP="00ED0E87">
      <w:pPr>
        <w:pStyle w:val="pkt"/>
        <w:spacing w:line="276" w:lineRule="auto"/>
        <w:ind w:left="0" w:firstLine="0"/>
        <w:rPr>
          <w:rFonts w:asciiTheme="majorHAnsi" w:hAnsiTheme="majorHAnsi" w:cs="Arial"/>
        </w:rPr>
      </w:pPr>
      <w:r w:rsidRPr="00D6025E">
        <w:rPr>
          <w:rFonts w:asciiTheme="majorHAnsi" w:hAnsiTheme="majorHAnsi" w:cs="Arial"/>
        </w:rPr>
        <w:t>Z</w:t>
      </w:r>
      <w:r w:rsidR="008C5C8D" w:rsidRPr="00D6025E">
        <w:rPr>
          <w:rFonts w:asciiTheme="majorHAnsi" w:hAnsiTheme="majorHAnsi" w:cs="Arial"/>
        </w:rPr>
        <w:t>abezpieczenie nie jest wymagane.</w:t>
      </w:r>
    </w:p>
    <w:p w:rsidR="0075248B" w:rsidRPr="00D6025E" w:rsidRDefault="0075248B" w:rsidP="00ED0E87">
      <w:pPr>
        <w:pStyle w:val="pkt"/>
        <w:spacing w:line="276" w:lineRule="auto"/>
        <w:ind w:left="0" w:firstLine="0"/>
        <w:rPr>
          <w:rFonts w:asciiTheme="majorHAnsi" w:hAnsiTheme="majorHAnsi" w:cs="Arial"/>
        </w:rPr>
      </w:pPr>
    </w:p>
    <w:p w:rsidR="00683B60" w:rsidRPr="00D6025E" w:rsidRDefault="00683B60" w:rsidP="00EC1A63">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Opis sposobu przygotowania oferty</w:t>
      </w:r>
      <w:r w:rsidR="000A1435" w:rsidRPr="00D6025E">
        <w:rPr>
          <w:rFonts w:asciiTheme="majorHAnsi" w:hAnsiTheme="majorHAnsi" w:cs="Arial"/>
          <w:b/>
          <w:lang w:bidi="pl-PL"/>
        </w:rPr>
        <w:t>.</w:t>
      </w:r>
    </w:p>
    <w:p w:rsidR="00C360E0" w:rsidRPr="00D6025E" w:rsidRDefault="00C360E0" w:rsidP="00C360E0">
      <w:pPr>
        <w:pStyle w:val="pkt"/>
        <w:spacing w:line="276" w:lineRule="auto"/>
        <w:ind w:left="426"/>
        <w:rPr>
          <w:rFonts w:asciiTheme="majorHAnsi" w:hAnsiTheme="majorHAnsi" w:cs="Arial"/>
          <w:lang w:bidi="pl-PL"/>
        </w:rPr>
      </w:pP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1.</w:t>
      </w:r>
      <w:r w:rsidRPr="00D6025E">
        <w:rPr>
          <w:rFonts w:asciiTheme="majorHAnsi" w:hAnsiTheme="majorHAnsi" w:cs="Arial"/>
          <w:lang w:bidi="pl-PL"/>
        </w:rPr>
        <w:tab/>
        <w:t>Wszelkie informacje stanowiące tajemnicę przedsiębiorstwa w rozumieniu ustawy z</w:t>
      </w:r>
      <w:r w:rsidR="00736322">
        <w:rPr>
          <w:rFonts w:asciiTheme="majorHAnsi" w:hAnsiTheme="majorHAnsi" w:cs="Arial"/>
          <w:lang w:bidi="pl-PL"/>
        </w:rPr>
        <w:t> </w:t>
      </w:r>
      <w:r w:rsidRPr="00D6025E">
        <w:rPr>
          <w:rFonts w:asciiTheme="majorHAnsi" w:hAnsiTheme="majorHAnsi" w:cs="Arial"/>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Pr>
          <w:rFonts w:asciiTheme="majorHAnsi" w:hAnsiTheme="majorHAnsi" w:cs="Arial"/>
          <w:lang w:bidi="pl-PL"/>
        </w:rPr>
        <w:t> </w:t>
      </w:r>
      <w:r w:rsidRPr="00D6025E">
        <w:rPr>
          <w:rFonts w:asciiTheme="majorHAnsi" w:hAnsiTheme="majorHAnsi" w:cs="Arial"/>
          <w:lang w:bidi="pl-PL"/>
        </w:rPr>
        <w:t xml:space="preserve">postanowieniami art. 18 ust. 3 ustawy </w:t>
      </w:r>
      <w:proofErr w:type="spellStart"/>
      <w:r w:rsidRPr="00D6025E">
        <w:rPr>
          <w:rFonts w:asciiTheme="majorHAnsi" w:hAnsiTheme="majorHAnsi" w:cs="Arial"/>
          <w:lang w:bidi="pl-PL"/>
        </w:rPr>
        <w:t>Pzp</w:t>
      </w:r>
      <w:proofErr w:type="spellEnd"/>
      <w:r w:rsidRPr="00D6025E">
        <w:rPr>
          <w:rFonts w:asciiTheme="majorHAnsi" w:hAnsiTheme="majorHAnsi" w:cs="Arial"/>
          <w:lang w:bidi="pl-PL"/>
        </w:rPr>
        <w:t>.</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2.</w:t>
      </w:r>
      <w:r w:rsidRPr="00D6025E">
        <w:rPr>
          <w:rFonts w:asciiTheme="majorHAnsi" w:hAnsiTheme="majorHAnsi" w:cs="Arial"/>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3.</w:t>
      </w:r>
      <w:r w:rsidRPr="00D6025E">
        <w:rPr>
          <w:rFonts w:asciiTheme="majorHAnsi" w:hAnsiTheme="majorHAnsi" w:cs="Arial"/>
          <w:lang w:bidi="pl-PL"/>
        </w:rPr>
        <w:tab/>
        <w:t>Do przygotowania oferty zaleca się wykorzystanie Formularza Oferty, którego wzór stanowi Załącznik nr 1do SWZ. W przypadku, gdy Wykonawca nie korzysta z</w:t>
      </w:r>
      <w:r w:rsidR="00736322">
        <w:rPr>
          <w:rFonts w:asciiTheme="majorHAnsi" w:hAnsiTheme="majorHAnsi" w:cs="Arial"/>
          <w:lang w:bidi="pl-PL"/>
        </w:rPr>
        <w:t> </w:t>
      </w:r>
      <w:r w:rsidRPr="00D6025E">
        <w:rPr>
          <w:rFonts w:asciiTheme="majorHAnsi" w:hAnsiTheme="majorHAnsi" w:cs="Arial"/>
          <w:lang w:bidi="pl-PL"/>
        </w:rPr>
        <w:t>przygotowanego przez Zamawiającego wzoru, w treści oferty należy zamieścić wszystkie informacje wymagane w</w:t>
      </w:r>
      <w:r w:rsidR="00754475" w:rsidRPr="00D6025E">
        <w:rPr>
          <w:rFonts w:asciiTheme="majorHAnsi" w:hAnsiTheme="majorHAnsi" w:cs="Arial"/>
          <w:lang w:bidi="pl-PL"/>
        </w:rPr>
        <w:t> </w:t>
      </w:r>
      <w:r w:rsidRPr="00D6025E">
        <w:rPr>
          <w:rFonts w:asciiTheme="majorHAnsi" w:hAnsiTheme="majorHAnsi" w:cs="Arial"/>
          <w:lang w:bidi="pl-PL"/>
        </w:rPr>
        <w:t>Formularzu Ofertowym.</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4.</w:t>
      </w:r>
      <w:r w:rsidRPr="00D6025E">
        <w:rPr>
          <w:rFonts w:asciiTheme="majorHAnsi" w:hAnsiTheme="majorHAnsi" w:cs="Arial"/>
          <w:lang w:bidi="pl-PL"/>
        </w:rPr>
        <w:tab/>
        <w:t>Jeżeli Wykonawca nie złoży przedmiotowych środków dowodowych lub złożone przedmiotowe środki dowodowe będą niekompletne, Zamawiający wezwie do ich złożenia lub uzupełnienia w</w:t>
      </w:r>
      <w:r w:rsidR="00754475" w:rsidRPr="00D6025E">
        <w:rPr>
          <w:rFonts w:asciiTheme="majorHAnsi" w:hAnsiTheme="majorHAnsi" w:cs="Arial"/>
          <w:lang w:bidi="pl-PL"/>
        </w:rPr>
        <w:t> </w:t>
      </w:r>
      <w:r w:rsidRPr="00D6025E">
        <w:rPr>
          <w:rFonts w:asciiTheme="majorHAnsi" w:hAnsiTheme="majorHAnsi" w:cs="Arial"/>
          <w:lang w:bidi="pl-PL"/>
        </w:rPr>
        <w:t>wyznaczonym terminie.</w:t>
      </w:r>
    </w:p>
    <w:p w:rsidR="00683B60" w:rsidRPr="00D6025E" w:rsidRDefault="00C360E0" w:rsidP="00BD595C">
      <w:pPr>
        <w:pStyle w:val="pkt"/>
        <w:spacing w:line="276" w:lineRule="auto"/>
        <w:ind w:left="426" w:hanging="284"/>
        <w:rPr>
          <w:rFonts w:asciiTheme="majorHAnsi" w:hAnsiTheme="majorHAnsi" w:cs="Arial"/>
          <w:lang w:bidi="pl-PL"/>
        </w:rPr>
      </w:pPr>
      <w:r w:rsidRPr="00D6025E">
        <w:rPr>
          <w:rFonts w:asciiTheme="majorHAnsi" w:hAnsiTheme="majorHAnsi" w:cs="Arial"/>
          <w:lang w:bidi="pl-PL"/>
        </w:rPr>
        <w:t>5.</w:t>
      </w:r>
      <w:r w:rsidRPr="00D6025E">
        <w:rPr>
          <w:rFonts w:asciiTheme="majorHAnsi" w:hAnsiTheme="majorHAnsi" w:cs="Arial"/>
          <w:lang w:bidi="pl-PL"/>
        </w:rPr>
        <w:tab/>
        <w:t xml:space="preserve">Postanowień ust. 4 nie stosuje się do oferty oraz </w:t>
      </w:r>
      <w:r w:rsidR="00626249" w:rsidRPr="00D6025E">
        <w:rPr>
          <w:rFonts w:asciiTheme="majorHAnsi" w:hAnsiTheme="majorHAnsi" w:cs="Arial"/>
          <w:lang w:bidi="pl-PL"/>
        </w:rPr>
        <w:t xml:space="preserve">jeżeli </w:t>
      </w:r>
      <w:r w:rsidR="00736322">
        <w:rPr>
          <w:rFonts w:asciiTheme="majorHAnsi" w:hAnsiTheme="majorHAnsi" w:cs="Arial"/>
          <w:lang w:bidi="pl-PL"/>
        </w:rPr>
        <w:t>przedmiotowy środek dowo</w:t>
      </w:r>
      <w:r w:rsidRPr="00D6025E">
        <w:rPr>
          <w:rFonts w:asciiTheme="majorHAnsi" w:hAnsiTheme="majorHAnsi" w:cs="Arial"/>
          <w:lang w:bidi="pl-PL"/>
        </w:rPr>
        <w:t>dowy służy potwierdzaniu zgodności z cechami lub kryteriami określonymi w</w:t>
      </w:r>
      <w:r w:rsidR="00736322">
        <w:rPr>
          <w:rFonts w:asciiTheme="majorHAnsi" w:hAnsiTheme="majorHAnsi" w:cs="Arial"/>
          <w:lang w:bidi="pl-PL"/>
        </w:rPr>
        <w:t> </w:t>
      </w:r>
      <w:r w:rsidRPr="00D6025E">
        <w:rPr>
          <w:rFonts w:asciiTheme="majorHAnsi" w:hAnsiTheme="majorHAnsi" w:cs="Arial"/>
          <w:lang w:bidi="pl-PL"/>
        </w:rPr>
        <w:t>opisie kryteriów oceny ofert lub, pomimo złożenia przedmiotowego środka dowodowego, oferta podlega odrzuceniu albo zachodzą przesłanki unieważnienia postępowania.</w:t>
      </w:r>
    </w:p>
    <w:p w:rsidR="00736322" w:rsidRPr="00D6025E" w:rsidRDefault="00736322" w:rsidP="009462A0">
      <w:pPr>
        <w:pStyle w:val="pkt"/>
        <w:spacing w:line="276" w:lineRule="auto"/>
        <w:ind w:left="426" w:firstLine="0"/>
        <w:rPr>
          <w:rFonts w:asciiTheme="majorHAnsi" w:hAnsiTheme="majorHAnsi" w:cs="Arial"/>
          <w:lang w:bidi="pl-PL"/>
        </w:rPr>
      </w:pPr>
    </w:p>
    <w:p w:rsidR="00683B60" w:rsidRPr="00D6025E" w:rsidRDefault="00683B60" w:rsidP="00EB4C4E">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 xml:space="preserve">Sposób oraz termin składania </w:t>
      </w:r>
      <w:r w:rsidR="00B72DDA" w:rsidRPr="00D6025E">
        <w:rPr>
          <w:rFonts w:asciiTheme="majorHAnsi" w:hAnsiTheme="majorHAnsi" w:cs="Arial"/>
          <w:b/>
          <w:lang w:bidi="pl-PL"/>
        </w:rPr>
        <w:t xml:space="preserve">i otwarcia </w:t>
      </w:r>
      <w:r w:rsidRPr="00D6025E">
        <w:rPr>
          <w:rFonts w:asciiTheme="majorHAnsi" w:hAnsiTheme="majorHAnsi" w:cs="Arial"/>
          <w:b/>
          <w:lang w:bidi="pl-PL"/>
        </w:rPr>
        <w:t>ofert</w:t>
      </w:r>
      <w:r w:rsidR="007E50A7" w:rsidRPr="00D6025E">
        <w:rPr>
          <w:rFonts w:asciiTheme="majorHAnsi" w:hAnsiTheme="majorHAnsi" w:cs="Arial"/>
          <w:b/>
          <w:lang w:bidi="pl-PL"/>
        </w:rPr>
        <w:t>.</w:t>
      </w:r>
    </w:p>
    <w:p w:rsidR="00A54E2F" w:rsidRPr="00D6025E" w:rsidRDefault="00A54E2F" w:rsidP="00085EAA">
      <w:pPr>
        <w:pStyle w:val="pkt"/>
        <w:spacing w:line="276" w:lineRule="auto"/>
        <w:ind w:left="426" w:firstLine="0"/>
        <w:rPr>
          <w:rFonts w:asciiTheme="majorHAnsi" w:hAnsiTheme="majorHAnsi" w:cs="Arial"/>
          <w:lang w:bidi="pl-PL"/>
        </w:rPr>
      </w:pP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lastRenderedPageBreak/>
        <w:t>Oferta powinna być sporządzona w języku polskim, z zachowaniem postaci elektronicznej w formacie danych pdf, .</w:t>
      </w:r>
      <w:proofErr w:type="spellStart"/>
      <w:r w:rsidRPr="00D6025E">
        <w:rPr>
          <w:rFonts w:asciiTheme="majorHAnsi" w:hAnsiTheme="majorHAnsi" w:cs="Arial"/>
          <w:lang w:bidi="pl-PL"/>
        </w:rPr>
        <w:t>doc</w:t>
      </w:r>
      <w:proofErr w:type="spellEnd"/>
      <w:r w:rsidRPr="00D6025E">
        <w:rPr>
          <w:rFonts w:asciiTheme="majorHAnsi" w:hAnsiTheme="majorHAnsi" w:cs="Arial"/>
          <w:lang w:bidi="pl-PL"/>
        </w:rPr>
        <w:t>, .</w:t>
      </w:r>
      <w:proofErr w:type="spellStart"/>
      <w:r w:rsidRPr="00D6025E">
        <w:rPr>
          <w:rFonts w:asciiTheme="majorHAnsi" w:hAnsiTheme="majorHAnsi" w:cs="Arial"/>
          <w:lang w:bidi="pl-PL"/>
        </w:rPr>
        <w:t>docx</w:t>
      </w:r>
      <w:proofErr w:type="spellEnd"/>
      <w:r w:rsidRPr="00D6025E">
        <w:rPr>
          <w:rFonts w:asciiTheme="majorHAnsi" w:hAnsiTheme="majorHAnsi" w:cs="Arial"/>
          <w:lang w:bidi="pl-PL"/>
        </w:rPr>
        <w:t>,.rtf,.</w:t>
      </w:r>
      <w:proofErr w:type="spellStart"/>
      <w:r w:rsidRPr="00D6025E">
        <w:rPr>
          <w:rFonts w:asciiTheme="majorHAnsi" w:hAnsiTheme="majorHAnsi" w:cs="Arial"/>
          <w:lang w:bidi="pl-PL"/>
        </w:rPr>
        <w:t>xps</w:t>
      </w:r>
      <w:proofErr w:type="spellEnd"/>
      <w:r w:rsidRPr="00D6025E">
        <w:rPr>
          <w:rFonts w:asciiTheme="majorHAnsi" w:hAnsiTheme="majorHAnsi" w:cs="Arial"/>
          <w:lang w:bidi="pl-PL"/>
        </w:rPr>
        <w:t>,.</w:t>
      </w:r>
      <w:proofErr w:type="spellStart"/>
      <w:r w:rsidRPr="00D6025E">
        <w:rPr>
          <w:rFonts w:asciiTheme="majorHAnsi" w:hAnsiTheme="majorHAnsi" w:cs="Arial"/>
          <w:lang w:bidi="pl-PL"/>
        </w:rPr>
        <w:t>odt</w:t>
      </w:r>
      <w:proofErr w:type="spellEnd"/>
      <w:r w:rsidRPr="00D6025E">
        <w:rPr>
          <w:rFonts w:asciiTheme="majorHAnsi" w:hAnsiTheme="majorHAnsi" w:cs="Arial"/>
          <w:lang w:bidi="pl-PL"/>
        </w:rPr>
        <w:t>.</w:t>
      </w:r>
      <w:r w:rsidR="001E098A" w:rsidRPr="00D6025E">
        <w:rPr>
          <w:rFonts w:asciiTheme="majorHAnsi" w:hAnsiTheme="majorHAnsi" w:cs="Arial"/>
          <w:lang w:bidi="pl-PL"/>
        </w:rPr>
        <w:t xml:space="preserve"> lub w formie</w:t>
      </w:r>
      <w:r w:rsidR="00F06C21" w:rsidRPr="00D6025E">
        <w:rPr>
          <w:rFonts w:asciiTheme="majorHAnsi" w:hAnsiTheme="majorHAnsi" w:cs="Arial"/>
          <w:lang w:bidi="pl-PL"/>
        </w:rPr>
        <w:t xml:space="preserve"> elektronicznej opatrzona podpisem zaufanym lub podpisem osobistym.</w:t>
      </w: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Wykonawca po upływie terminu do składania ofert ni</w:t>
      </w:r>
      <w:r w:rsidR="00C360E0" w:rsidRPr="00D6025E">
        <w:rPr>
          <w:rFonts w:asciiTheme="majorHAnsi" w:hAnsiTheme="majorHAnsi" w:cs="Arial"/>
          <w:lang w:bidi="pl-PL"/>
        </w:rPr>
        <w:t xml:space="preserve">e może skutecznie </w:t>
      </w:r>
      <w:r w:rsidRPr="00D6025E">
        <w:rPr>
          <w:rFonts w:asciiTheme="majorHAnsi" w:hAnsiTheme="majorHAnsi" w:cs="Arial"/>
          <w:lang w:bidi="pl-PL"/>
        </w:rPr>
        <w:t> wycofać złożonej oferty.</w:t>
      </w:r>
    </w:p>
    <w:p w:rsidR="00A54E2F" w:rsidRPr="00B7613D" w:rsidRDefault="00683B60"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 xml:space="preserve">Zamawiający odrzuci ofertę złożoną po </w:t>
      </w:r>
      <w:r w:rsidRPr="00B7613D">
        <w:rPr>
          <w:rFonts w:asciiTheme="majorHAnsi" w:hAnsiTheme="majorHAnsi" w:cs="Arial"/>
          <w:lang w:bidi="pl-PL"/>
        </w:rPr>
        <w:t>terminie składania ofert.</w:t>
      </w:r>
    </w:p>
    <w:p w:rsidR="0061501C" w:rsidRPr="00280585" w:rsidRDefault="0061501C"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Termin składania ofert usta</w:t>
      </w:r>
      <w:r w:rsidR="00ED0E87" w:rsidRPr="00B7613D">
        <w:rPr>
          <w:rFonts w:asciiTheme="majorHAnsi" w:hAnsiTheme="majorHAnsi" w:cs="Arial"/>
          <w:lang w:bidi="pl-PL"/>
        </w:rPr>
        <w:t>la si</w:t>
      </w:r>
      <w:r w:rsidR="00BD595C" w:rsidRPr="00B7613D">
        <w:rPr>
          <w:rFonts w:asciiTheme="majorHAnsi" w:hAnsiTheme="majorHAnsi" w:cs="Arial"/>
          <w:lang w:bidi="pl-PL"/>
        </w:rPr>
        <w:t xml:space="preserve">ę na dzień: </w:t>
      </w:r>
      <w:r w:rsidR="00544E08">
        <w:rPr>
          <w:rFonts w:asciiTheme="majorHAnsi" w:hAnsiTheme="majorHAnsi" w:cs="Arial"/>
          <w:b/>
          <w:u w:val="single"/>
          <w:lang w:bidi="pl-PL"/>
        </w:rPr>
        <w:t>07</w:t>
      </w:r>
      <w:r w:rsidR="00BD595C" w:rsidRPr="00280585">
        <w:rPr>
          <w:rFonts w:asciiTheme="majorHAnsi" w:hAnsiTheme="majorHAnsi" w:cs="Arial"/>
          <w:b/>
          <w:u w:val="single"/>
          <w:lang w:bidi="pl-PL"/>
        </w:rPr>
        <w:t>.</w:t>
      </w:r>
      <w:r w:rsidR="00544E08">
        <w:rPr>
          <w:rFonts w:asciiTheme="majorHAnsi" w:hAnsiTheme="majorHAnsi" w:cs="Arial"/>
          <w:b/>
          <w:u w:val="single"/>
          <w:lang w:bidi="pl-PL"/>
        </w:rPr>
        <w:t>08</w:t>
      </w:r>
      <w:r w:rsidR="00BD595C" w:rsidRPr="00280585">
        <w:rPr>
          <w:rFonts w:asciiTheme="majorHAnsi" w:hAnsiTheme="majorHAnsi" w:cs="Arial"/>
          <w:b/>
          <w:u w:val="single"/>
          <w:lang w:bidi="pl-PL"/>
        </w:rPr>
        <w:t>.202</w:t>
      </w:r>
      <w:r w:rsidR="00590272">
        <w:rPr>
          <w:rFonts w:asciiTheme="majorHAnsi" w:hAnsiTheme="majorHAnsi" w:cs="Arial"/>
          <w:b/>
          <w:u w:val="single"/>
          <w:lang w:bidi="pl-PL"/>
        </w:rPr>
        <w:t>5</w:t>
      </w:r>
      <w:r w:rsidR="00280585">
        <w:rPr>
          <w:rFonts w:asciiTheme="majorHAnsi" w:hAnsiTheme="majorHAnsi" w:cs="Arial"/>
          <w:b/>
          <w:u w:val="single"/>
          <w:lang w:bidi="pl-PL"/>
        </w:rPr>
        <w:t xml:space="preserve"> </w:t>
      </w:r>
      <w:r w:rsidR="000625CC" w:rsidRPr="00280585">
        <w:rPr>
          <w:rFonts w:asciiTheme="majorHAnsi" w:hAnsiTheme="majorHAnsi" w:cs="Arial"/>
          <w:b/>
          <w:u w:val="single"/>
          <w:lang w:bidi="pl-PL"/>
        </w:rPr>
        <w:t xml:space="preserve">r. </w:t>
      </w:r>
      <w:r w:rsidR="008C5C8D" w:rsidRPr="00280585">
        <w:rPr>
          <w:rFonts w:asciiTheme="majorHAnsi" w:hAnsiTheme="majorHAnsi" w:cs="Arial"/>
          <w:b/>
          <w:u w:val="single"/>
          <w:lang w:bidi="pl-PL"/>
        </w:rPr>
        <w:t>godz.</w:t>
      </w:r>
      <w:r w:rsidR="00280585">
        <w:rPr>
          <w:rFonts w:asciiTheme="majorHAnsi" w:hAnsiTheme="majorHAnsi" w:cs="Arial"/>
          <w:b/>
          <w:u w:val="single"/>
          <w:lang w:bidi="pl-PL"/>
        </w:rPr>
        <w:t xml:space="preserve"> </w:t>
      </w:r>
      <w:r w:rsidR="008C5C8D" w:rsidRPr="00280585">
        <w:rPr>
          <w:rFonts w:asciiTheme="majorHAnsi" w:hAnsiTheme="majorHAnsi" w:cs="Arial"/>
          <w:b/>
          <w:u w:val="single"/>
          <w:lang w:bidi="pl-PL"/>
        </w:rPr>
        <w:t>10:00.</w:t>
      </w:r>
    </w:p>
    <w:p w:rsidR="00150791" w:rsidRPr="00280585" w:rsidRDefault="009519DD"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Otw</w:t>
      </w:r>
      <w:r w:rsidR="00C360E0" w:rsidRPr="00B7613D">
        <w:rPr>
          <w:rFonts w:asciiTheme="majorHAnsi" w:hAnsiTheme="majorHAnsi" w:cs="Arial"/>
          <w:lang w:bidi="pl-PL"/>
        </w:rPr>
        <w:t>arcie ofert nastąpi w dni</w:t>
      </w:r>
      <w:r w:rsidR="004D4782" w:rsidRPr="00B7613D">
        <w:rPr>
          <w:rFonts w:asciiTheme="majorHAnsi" w:hAnsiTheme="majorHAnsi" w:cs="Arial"/>
          <w:lang w:bidi="pl-PL"/>
        </w:rPr>
        <w:t>u:</w:t>
      </w:r>
      <w:r w:rsidR="00280585">
        <w:rPr>
          <w:rFonts w:asciiTheme="majorHAnsi" w:hAnsiTheme="majorHAnsi" w:cs="Arial"/>
          <w:lang w:bidi="pl-PL"/>
        </w:rPr>
        <w:t xml:space="preserve"> </w:t>
      </w:r>
      <w:r w:rsidR="008959F9">
        <w:rPr>
          <w:rFonts w:asciiTheme="majorHAnsi" w:hAnsiTheme="majorHAnsi" w:cs="Arial"/>
          <w:b/>
          <w:u w:val="single"/>
          <w:lang w:bidi="pl-PL"/>
        </w:rPr>
        <w:t>07</w:t>
      </w:r>
      <w:r w:rsidR="00BD595C" w:rsidRPr="00280585">
        <w:rPr>
          <w:rFonts w:asciiTheme="majorHAnsi" w:hAnsiTheme="majorHAnsi" w:cs="Arial"/>
          <w:b/>
          <w:u w:val="single"/>
          <w:lang w:bidi="pl-PL"/>
        </w:rPr>
        <w:t>.</w:t>
      </w:r>
      <w:r w:rsidR="008959F9">
        <w:rPr>
          <w:rFonts w:asciiTheme="majorHAnsi" w:hAnsiTheme="majorHAnsi" w:cs="Arial"/>
          <w:b/>
          <w:u w:val="single"/>
          <w:lang w:bidi="pl-PL"/>
        </w:rPr>
        <w:t>08</w:t>
      </w:r>
      <w:r w:rsidR="00BD595C" w:rsidRPr="00280585">
        <w:rPr>
          <w:rFonts w:asciiTheme="majorHAnsi" w:hAnsiTheme="majorHAnsi" w:cs="Arial"/>
          <w:b/>
          <w:u w:val="single"/>
          <w:lang w:bidi="pl-PL"/>
        </w:rPr>
        <w:t>.202</w:t>
      </w:r>
      <w:r w:rsidR="00590272">
        <w:rPr>
          <w:rFonts w:asciiTheme="majorHAnsi" w:hAnsiTheme="majorHAnsi" w:cs="Arial"/>
          <w:b/>
          <w:u w:val="single"/>
          <w:lang w:bidi="pl-PL"/>
        </w:rPr>
        <w:t>5</w:t>
      </w:r>
      <w:r w:rsidR="008959F9">
        <w:rPr>
          <w:rFonts w:asciiTheme="majorHAnsi" w:hAnsiTheme="majorHAnsi" w:cs="Arial"/>
          <w:b/>
          <w:u w:val="single"/>
          <w:lang w:bidi="pl-PL"/>
        </w:rPr>
        <w:t xml:space="preserve"> </w:t>
      </w:r>
      <w:r w:rsidR="000625CC" w:rsidRPr="00280585">
        <w:rPr>
          <w:rFonts w:asciiTheme="majorHAnsi" w:hAnsiTheme="majorHAnsi" w:cs="Arial"/>
          <w:b/>
          <w:u w:val="single"/>
          <w:lang w:bidi="pl-PL"/>
        </w:rPr>
        <w:t>r.</w:t>
      </w:r>
      <w:r w:rsidR="00150791" w:rsidRPr="00280585">
        <w:rPr>
          <w:rFonts w:asciiTheme="majorHAnsi" w:hAnsiTheme="majorHAnsi" w:cs="Arial"/>
          <w:b/>
          <w:u w:val="single"/>
          <w:lang w:bidi="pl-PL"/>
        </w:rPr>
        <w:t xml:space="preserve"> o godzinie 10:</w:t>
      </w:r>
      <w:r w:rsidR="00280585">
        <w:rPr>
          <w:rFonts w:asciiTheme="majorHAnsi" w:hAnsiTheme="majorHAnsi" w:cs="Arial"/>
          <w:b/>
          <w:u w:val="single"/>
          <w:lang w:bidi="pl-PL"/>
        </w:rPr>
        <w:t>05</w:t>
      </w:r>
      <w:r w:rsidR="00150791" w:rsidRPr="00280585">
        <w:rPr>
          <w:rFonts w:asciiTheme="majorHAnsi" w:hAnsiTheme="majorHAnsi" w:cs="Arial"/>
          <w:b/>
          <w:u w:val="single"/>
          <w:lang w:bidi="pl-PL"/>
        </w:rPr>
        <w:t>.</w:t>
      </w:r>
    </w:p>
    <w:p w:rsidR="00150791" w:rsidRPr="00B7613D" w:rsidRDefault="00150791" w:rsidP="00EB4C4E">
      <w:pPr>
        <w:pStyle w:val="pkt"/>
        <w:numPr>
          <w:ilvl w:val="0"/>
          <w:numId w:val="6"/>
        </w:numPr>
        <w:spacing w:line="276" w:lineRule="auto"/>
        <w:ind w:left="426" w:hanging="284"/>
        <w:rPr>
          <w:rFonts w:asciiTheme="majorHAnsi" w:hAnsiTheme="majorHAnsi" w:cs="Arial"/>
          <w:lang w:bidi="pl-PL"/>
        </w:rPr>
      </w:pPr>
      <w:r w:rsidRPr="00B7613D">
        <w:rPr>
          <w:rFonts w:asciiTheme="majorHAnsi" w:hAnsiTheme="majorHAnsi" w:cs="Arial"/>
          <w:lang w:bidi="pl-PL"/>
        </w:rPr>
        <w:t>Otwarcie ofert jest niejawne.</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najpóźniej przed otwarciem ofert, udostępnia na stronie internetowej prowadzonego postępowania informację o kwocie, jaką zamierza przeznaczyć na sfinansowanie zamówienia.</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niezwłocznie po otwarciu ofert, udostępnia na stronie internetowej prowadzonego postępowania informacje o:</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nazwach albo imionach i nazwiskach oraz siedzibach lub miejscach prowadzonej działalności gospodarczej albo miejscach zamieszkania wykonawców, których oferty zostały otwarte;</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cenach lub kosztach zawartych w ofertach.</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W przypadku wystąpienia awarii systemu teleinformatycznego, która spowoduje brak możliwości otwarcia ofert w terminie określonym przez Zamawiającego, otwarcie ofert nastąpi niezwłocznie po usunięciu awarii.</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poinformuje o zmianie terminu otwarcia ofert na stronie internetowej prowadzonego postępowania.</w:t>
      </w:r>
    </w:p>
    <w:p w:rsidR="00683B60" w:rsidRPr="00D6025E" w:rsidRDefault="00683B60" w:rsidP="009462A0">
      <w:pPr>
        <w:pStyle w:val="pkt"/>
        <w:spacing w:line="276" w:lineRule="auto"/>
        <w:ind w:left="426" w:firstLine="0"/>
        <w:rPr>
          <w:rFonts w:asciiTheme="majorHAnsi" w:hAnsiTheme="majorHAnsi" w:cs="Arial"/>
          <w:b/>
        </w:rPr>
      </w:pPr>
    </w:p>
    <w:p w:rsidR="00CE5B34" w:rsidRPr="00D6025E" w:rsidRDefault="00844B67" w:rsidP="00E317EA">
      <w:pPr>
        <w:pStyle w:val="Nagwek4"/>
        <w:shd w:val="clear" w:color="auto" w:fill="BFBFBF"/>
        <w:spacing w:before="120" w:line="276" w:lineRule="auto"/>
        <w:ind w:left="425" w:hanging="425"/>
        <w:rPr>
          <w:rFonts w:asciiTheme="majorHAnsi" w:hAnsiTheme="majorHAnsi" w:cs="Arial"/>
          <w:sz w:val="24"/>
          <w:szCs w:val="24"/>
          <w:u w:val="single"/>
        </w:rPr>
      </w:pPr>
      <w:r w:rsidRPr="00D6025E">
        <w:rPr>
          <w:rFonts w:asciiTheme="majorHAnsi" w:hAnsiTheme="majorHAnsi" w:cs="Arial"/>
          <w:sz w:val="24"/>
          <w:szCs w:val="24"/>
        </w:rPr>
        <w:t>X</w:t>
      </w:r>
      <w:r w:rsidR="00F158E7" w:rsidRPr="00D6025E">
        <w:rPr>
          <w:rFonts w:asciiTheme="majorHAnsi" w:hAnsiTheme="majorHAnsi" w:cs="Arial"/>
          <w:sz w:val="24"/>
          <w:szCs w:val="24"/>
        </w:rPr>
        <w:t>V</w:t>
      </w:r>
      <w:r w:rsidR="004B0FE2" w:rsidRPr="00D6025E">
        <w:rPr>
          <w:rFonts w:asciiTheme="majorHAnsi" w:hAnsiTheme="majorHAnsi" w:cs="Arial"/>
          <w:sz w:val="24"/>
          <w:szCs w:val="24"/>
        </w:rPr>
        <w:t>I</w:t>
      </w:r>
      <w:r w:rsidR="00C01C57" w:rsidRPr="00D6025E">
        <w:rPr>
          <w:rFonts w:asciiTheme="majorHAnsi" w:hAnsiTheme="majorHAnsi" w:cs="Arial"/>
          <w:sz w:val="24"/>
          <w:szCs w:val="24"/>
        </w:rPr>
        <w:t>I</w:t>
      </w:r>
      <w:r w:rsidRPr="00D6025E">
        <w:rPr>
          <w:rFonts w:asciiTheme="majorHAnsi" w:hAnsiTheme="majorHAnsi" w:cs="Arial"/>
          <w:sz w:val="24"/>
          <w:szCs w:val="24"/>
        </w:rPr>
        <w:t>.</w:t>
      </w:r>
      <w:r w:rsidRPr="00D6025E">
        <w:rPr>
          <w:rFonts w:asciiTheme="majorHAnsi" w:hAnsiTheme="majorHAnsi" w:cs="Arial"/>
          <w:sz w:val="24"/>
          <w:szCs w:val="24"/>
        </w:rPr>
        <w:tab/>
      </w:r>
      <w:r w:rsidR="00CE5B34" w:rsidRPr="00D6025E">
        <w:rPr>
          <w:rFonts w:asciiTheme="majorHAnsi" w:hAnsiTheme="majorHAnsi" w:cs="Arial"/>
          <w:sz w:val="24"/>
          <w:szCs w:val="24"/>
        </w:rPr>
        <w:t>Sposób obliczenia ceny</w:t>
      </w:r>
      <w:r w:rsidR="00B72BCC" w:rsidRPr="00D6025E">
        <w:rPr>
          <w:rFonts w:asciiTheme="majorHAnsi" w:hAnsiTheme="majorHAnsi" w:cs="Arial"/>
          <w:sz w:val="24"/>
          <w:szCs w:val="24"/>
        </w:rPr>
        <w:t>.</w:t>
      </w:r>
    </w:p>
    <w:p w:rsidR="00C30D14" w:rsidRPr="0075248B"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D6025E">
        <w:rPr>
          <w:rFonts w:asciiTheme="majorHAnsi" w:hAnsiTheme="majorHAnsi" w:cs="Arial"/>
          <w:smallCaps w:val="0"/>
          <w:sz w:val="24"/>
          <w:szCs w:val="24"/>
        </w:rPr>
        <w:t> </w:t>
      </w:r>
      <w:proofErr w:type="spellStart"/>
      <w:r w:rsidRPr="00D6025E">
        <w:rPr>
          <w:rFonts w:asciiTheme="majorHAnsi" w:hAnsiTheme="majorHAnsi" w:cs="Arial"/>
          <w:smallCaps w:val="0"/>
          <w:sz w:val="24"/>
          <w:szCs w:val="24"/>
        </w:rPr>
        <w:t>późn</w:t>
      </w:r>
      <w:proofErr w:type="spellEnd"/>
      <w:r w:rsidRPr="00D6025E">
        <w:rPr>
          <w:rFonts w:asciiTheme="majorHAnsi" w:hAnsiTheme="majorHAnsi" w:cs="Arial"/>
          <w:smallCaps w:val="0"/>
          <w:sz w:val="24"/>
          <w:szCs w:val="24"/>
        </w:rPr>
        <w:t xml:space="preserve">. zm.).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 xml:space="preserve">Cenę należy podać z dokładnością do dwóch miejsc po przecinku.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Sposób obliczania ceny, jaki wykonawcy powinni przyjąć w ofertach:</w:t>
      </w:r>
    </w:p>
    <w:p w:rsidR="00C30D14" w:rsidRPr="00D6025E" w:rsidRDefault="00C30D14" w:rsidP="00C30D14">
      <w:pPr>
        <w:pStyle w:val="Tekstpodstawowy"/>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Cena jednostkowa netto x ilość = wartość netto + podatek VAT = wartość brutto</w:t>
      </w:r>
    </w:p>
    <w:p w:rsidR="00C30D14" w:rsidRPr="00D6025E" w:rsidRDefault="00C30D14" w:rsidP="00EB4C4E">
      <w:pPr>
        <w:pStyle w:val="Tekstpodstawowy"/>
        <w:numPr>
          <w:ilvl w:val="0"/>
          <w:numId w:val="17"/>
        </w:numPr>
        <w:tabs>
          <w:tab w:val="left" w:pos="284"/>
        </w:tabs>
        <w:spacing w:after="60" w:line="276" w:lineRule="auto"/>
        <w:ind w:left="284" w:hanging="284"/>
        <w:jc w:val="both"/>
        <w:rPr>
          <w:rFonts w:asciiTheme="majorHAnsi" w:hAnsiTheme="majorHAnsi" w:cs="Arial"/>
          <w:smallCaps w:val="0"/>
          <w:sz w:val="24"/>
          <w:szCs w:val="24"/>
        </w:rPr>
      </w:pPr>
      <w:r w:rsidRPr="00D6025E">
        <w:rPr>
          <w:rFonts w:asciiTheme="majorHAnsi" w:hAnsiTheme="majorHAnsi" w:cs="Arial"/>
          <w:smallCaps w:val="0"/>
          <w:sz w:val="24"/>
          <w:szCs w:val="24"/>
        </w:rPr>
        <w:t>Przez cenę  zamówienia zamawiający rozumie łączną cenę za całość przedmiotu zamówienia</w:t>
      </w:r>
      <w:r w:rsidR="00590272">
        <w:rPr>
          <w:rFonts w:asciiTheme="majorHAnsi" w:hAnsiTheme="majorHAnsi" w:cs="Arial"/>
          <w:smallCaps w:val="0"/>
          <w:sz w:val="24"/>
          <w:szCs w:val="24"/>
        </w:rPr>
        <w:t xml:space="preserve"> </w:t>
      </w:r>
      <w:r w:rsidRPr="00D6025E">
        <w:rPr>
          <w:rFonts w:asciiTheme="majorHAnsi" w:hAnsiTheme="majorHAnsi" w:cs="Arial"/>
          <w:smallCaps w:val="0"/>
          <w:sz w:val="24"/>
          <w:szCs w:val="24"/>
        </w:rPr>
        <w:t>stanowiący całkowite wynagrodzenie wykonawcy.</w:t>
      </w:r>
    </w:p>
    <w:p w:rsidR="005E3A67" w:rsidRPr="00D6025E" w:rsidRDefault="005E3A67"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hAnsiTheme="majorHAnsi" w:cs="Arial"/>
          <w:smallCaps w:val="0"/>
          <w:sz w:val="24"/>
          <w:szCs w:val="24"/>
        </w:rPr>
        <w:t>Rozliczenia między Zamawiającym a Wykonawcą będą prowadzone w złotych polskich (PLN).</w:t>
      </w:r>
    </w:p>
    <w:p w:rsidR="0098787D" w:rsidRPr="00D6025E" w:rsidRDefault="0098787D" w:rsidP="00EB4C4E">
      <w:pPr>
        <w:pStyle w:val="Tekstpodstawowy"/>
        <w:numPr>
          <w:ilvl w:val="0"/>
          <w:numId w:val="17"/>
        </w:numPr>
        <w:tabs>
          <w:tab w:val="left" w:pos="284"/>
        </w:tabs>
        <w:spacing w:after="60" w:line="276" w:lineRule="auto"/>
        <w:ind w:left="360" w:hanging="360"/>
        <w:jc w:val="both"/>
        <w:rPr>
          <w:rFonts w:asciiTheme="majorHAnsi" w:eastAsia="Arial Unicode MS" w:hAnsiTheme="majorHAnsi" w:cs="Arial"/>
          <w:b/>
          <w:smallCaps w:val="0"/>
          <w:sz w:val="24"/>
          <w:szCs w:val="24"/>
        </w:rPr>
      </w:pPr>
      <w:r w:rsidRPr="00D6025E">
        <w:rPr>
          <w:rFonts w:asciiTheme="majorHAnsi" w:eastAsia="Calibri" w:hAnsiTheme="majorHAnsi" w:cs="Arial"/>
          <w:smallCaps w:val="0"/>
          <w:sz w:val="24"/>
          <w:szCs w:val="24"/>
        </w:rPr>
        <w:t xml:space="preserve">Jeżeli w zaoferowanej cenie są towary których nabycie prowadzi do powstania </w:t>
      </w:r>
      <w:r w:rsidR="00605579" w:rsidRPr="00D6025E">
        <w:rPr>
          <w:rFonts w:asciiTheme="majorHAnsi" w:eastAsia="Calibri" w:hAnsiTheme="majorHAnsi" w:cs="Arial"/>
          <w:smallCaps w:val="0"/>
          <w:sz w:val="24"/>
          <w:szCs w:val="24"/>
        </w:rPr>
        <w:br/>
      </w:r>
      <w:r w:rsidRPr="00D6025E">
        <w:rPr>
          <w:rFonts w:asciiTheme="majorHAnsi" w:eastAsia="Calibri" w:hAnsiTheme="majorHAnsi"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D6025E">
        <w:rPr>
          <w:rFonts w:asciiTheme="majorHAnsi" w:eastAsia="Calibri" w:hAnsiTheme="majorHAnsi" w:cs="Arial"/>
          <w:smallCaps w:val="0"/>
          <w:sz w:val="24"/>
          <w:szCs w:val="24"/>
        </w:rPr>
        <w:t xml:space="preserve"> - </w:t>
      </w:r>
      <w:r w:rsidRPr="00D6025E">
        <w:rPr>
          <w:rFonts w:asciiTheme="majorHAnsi" w:eastAsia="Arial Unicode MS" w:hAnsiTheme="majorHAnsi" w:cs="Arial"/>
          <w:b/>
          <w:smallCaps w:val="0"/>
          <w:sz w:val="24"/>
          <w:szCs w:val="24"/>
        </w:rPr>
        <w:lastRenderedPageBreak/>
        <w:t>Niezłożenie przez Wykonawcę informacji będzie oznaczało, że taki obowiązek nie powstaje</w:t>
      </w:r>
      <w:r w:rsidR="00C30D14" w:rsidRPr="00D6025E">
        <w:rPr>
          <w:rFonts w:asciiTheme="majorHAnsi" w:eastAsia="Arial Unicode MS" w:hAnsiTheme="majorHAnsi" w:cs="Arial"/>
          <w:b/>
          <w:smallCaps w:val="0"/>
          <w:sz w:val="24"/>
          <w:szCs w:val="24"/>
        </w:rPr>
        <w:t>.</w:t>
      </w:r>
    </w:p>
    <w:p w:rsidR="001239A0" w:rsidRPr="00D6025E" w:rsidRDefault="001239A0"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eastAsia="Calibri" w:hAnsiTheme="majorHAnsi" w:cs="Arial"/>
          <w:smallCaps w:val="0"/>
          <w:sz w:val="24"/>
          <w:szCs w:val="24"/>
        </w:rPr>
        <w:t>W okolicznościach</w:t>
      </w:r>
      <w:r w:rsidR="00B72BCC" w:rsidRPr="00D6025E">
        <w:rPr>
          <w:rFonts w:asciiTheme="majorHAnsi" w:eastAsia="Calibri" w:hAnsiTheme="majorHAnsi" w:cs="Arial"/>
          <w:smallCaps w:val="0"/>
          <w:sz w:val="24"/>
          <w:szCs w:val="24"/>
        </w:rPr>
        <w:t>,</w:t>
      </w:r>
      <w:r w:rsidRPr="00D6025E">
        <w:rPr>
          <w:rFonts w:asciiTheme="majorHAnsi" w:eastAsia="Calibri" w:hAnsiTheme="majorHAnsi" w:cs="Arial"/>
          <w:smallCaps w:val="0"/>
          <w:sz w:val="24"/>
          <w:szCs w:val="24"/>
        </w:rPr>
        <w:t xml:space="preserve"> o których mowa w </w:t>
      </w:r>
      <w:r w:rsidR="00B270EB" w:rsidRPr="00D6025E">
        <w:rPr>
          <w:rFonts w:asciiTheme="majorHAnsi" w:eastAsia="Calibri" w:hAnsiTheme="majorHAnsi" w:cs="Arial"/>
          <w:smallCaps w:val="0"/>
          <w:sz w:val="24"/>
          <w:szCs w:val="24"/>
        </w:rPr>
        <w:t xml:space="preserve">ust. </w:t>
      </w:r>
      <w:r w:rsidR="00C30D14" w:rsidRPr="00D6025E">
        <w:rPr>
          <w:rFonts w:asciiTheme="majorHAnsi" w:eastAsia="Calibri" w:hAnsiTheme="majorHAnsi" w:cs="Arial"/>
          <w:smallCaps w:val="0"/>
          <w:sz w:val="24"/>
          <w:szCs w:val="24"/>
        </w:rPr>
        <w:t>6</w:t>
      </w:r>
      <w:r w:rsidRPr="00D6025E">
        <w:rPr>
          <w:rFonts w:asciiTheme="majorHAnsi" w:eastAsia="Calibri" w:hAnsiTheme="majorHAnsi" w:cs="Arial"/>
          <w:smallCaps w:val="0"/>
          <w:sz w:val="24"/>
          <w:szCs w:val="24"/>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2" w:name="_Hlk60383589"/>
    </w:p>
    <w:p w:rsidR="001239A0" w:rsidRPr="00D6025E" w:rsidRDefault="001239A0" w:rsidP="00E317EA">
      <w:pPr>
        <w:pStyle w:val="Tekstpodstawowy"/>
        <w:shd w:val="clear" w:color="auto" w:fill="BFBFBF"/>
        <w:spacing w:after="60" w:line="276" w:lineRule="auto"/>
        <w:ind w:left="426" w:hanging="426"/>
        <w:jc w:val="left"/>
        <w:rPr>
          <w:rFonts w:asciiTheme="majorHAnsi" w:hAnsiTheme="majorHAnsi" w:cs="Arial"/>
          <w:b/>
          <w:smallCaps w:val="0"/>
          <w:sz w:val="24"/>
          <w:szCs w:val="24"/>
          <w:lang w:bidi="pl-PL"/>
        </w:rPr>
      </w:pPr>
      <w:r w:rsidRPr="00D6025E">
        <w:rPr>
          <w:rFonts w:asciiTheme="majorHAnsi" w:hAnsiTheme="majorHAnsi" w:cs="Arial"/>
          <w:b/>
          <w:smallCaps w:val="0"/>
          <w:sz w:val="24"/>
          <w:szCs w:val="24"/>
          <w:lang w:bidi="pl-PL"/>
        </w:rPr>
        <w:t>X</w:t>
      </w:r>
      <w:r w:rsidR="00F158E7" w:rsidRPr="00D6025E">
        <w:rPr>
          <w:rFonts w:asciiTheme="majorHAnsi" w:hAnsiTheme="majorHAnsi" w:cs="Arial"/>
          <w:b/>
          <w:smallCaps w:val="0"/>
          <w:sz w:val="24"/>
          <w:szCs w:val="24"/>
          <w:lang w:bidi="pl-PL"/>
        </w:rPr>
        <w:t>VIII</w:t>
      </w:r>
      <w:r w:rsidRPr="00D6025E">
        <w:rPr>
          <w:rFonts w:asciiTheme="majorHAnsi" w:hAnsiTheme="majorHAnsi" w:cs="Arial"/>
          <w:b/>
          <w:smallCaps w:val="0"/>
          <w:sz w:val="24"/>
          <w:szCs w:val="24"/>
          <w:lang w:bidi="pl-PL"/>
        </w:rPr>
        <w:t>.</w:t>
      </w:r>
      <w:r w:rsidRPr="00D6025E">
        <w:rPr>
          <w:rFonts w:asciiTheme="majorHAnsi" w:hAnsiTheme="majorHAnsi" w:cs="Arial"/>
          <w:b/>
          <w:smallCaps w:val="0"/>
          <w:sz w:val="24"/>
          <w:szCs w:val="24"/>
          <w:lang w:bidi="pl-PL"/>
        </w:rPr>
        <w:tab/>
      </w:r>
      <w:r w:rsidR="00B72BCC" w:rsidRPr="00D6025E">
        <w:rPr>
          <w:rFonts w:asciiTheme="majorHAnsi" w:hAnsiTheme="majorHAnsi" w:cs="Arial"/>
          <w:b/>
          <w:smallCaps w:val="0"/>
          <w:sz w:val="24"/>
          <w:szCs w:val="24"/>
          <w:lang w:bidi="pl-PL"/>
        </w:rPr>
        <w:t>Opis kryteriów oceny ofert</w:t>
      </w:r>
      <w:r w:rsidRPr="00D6025E">
        <w:rPr>
          <w:rFonts w:asciiTheme="majorHAnsi" w:hAnsiTheme="majorHAnsi" w:cs="Arial"/>
          <w:b/>
          <w:smallCaps w:val="0"/>
          <w:sz w:val="24"/>
          <w:szCs w:val="24"/>
          <w:lang w:bidi="pl-PL"/>
        </w:rPr>
        <w:t xml:space="preserve"> wraz z podaniem wag tych kryteriów i sposobu</w:t>
      </w:r>
      <w:r w:rsidR="00280585">
        <w:rPr>
          <w:rFonts w:asciiTheme="majorHAnsi" w:hAnsiTheme="majorHAnsi" w:cs="Arial"/>
          <w:b/>
          <w:smallCaps w:val="0"/>
          <w:sz w:val="24"/>
          <w:szCs w:val="24"/>
          <w:lang w:bidi="pl-PL"/>
        </w:rPr>
        <w:t xml:space="preserve"> </w:t>
      </w:r>
      <w:r w:rsidRPr="00D6025E">
        <w:rPr>
          <w:rFonts w:asciiTheme="majorHAnsi" w:hAnsiTheme="majorHAnsi" w:cs="Arial"/>
          <w:b/>
          <w:smallCaps w:val="0"/>
          <w:sz w:val="24"/>
          <w:szCs w:val="24"/>
          <w:lang w:bidi="pl-PL"/>
        </w:rPr>
        <w:t>oceny ofert</w:t>
      </w:r>
      <w:r w:rsidR="00B72BCC" w:rsidRPr="00D6025E">
        <w:rPr>
          <w:rFonts w:asciiTheme="majorHAnsi" w:hAnsiTheme="majorHAnsi" w:cs="Arial"/>
          <w:b/>
          <w:smallCaps w:val="0"/>
          <w:sz w:val="24"/>
          <w:szCs w:val="24"/>
          <w:lang w:bidi="pl-PL"/>
        </w:rPr>
        <w:t>.</w:t>
      </w:r>
    </w:p>
    <w:bookmarkEnd w:id="2"/>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Przy wyborze oferty Zamawiają</w:t>
      </w:r>
      <w:r w:rsidR="00B72BCC" w:rsidRPr="00D6025E">
        <w:rPr>
          <w:rFonts w:asciiTheme="majorHAnsi" w:eastAsia="Batang" w:hAnsiTheme="majorHAnsi" w:cs="Arial"/>
          <w:lang w:bidi="pl-PL"/>
        </w:rPr>
        <w:t>cy będzie się kierował kryteriami</w:t>
      </w:r>
      <w:r w:rsidR="00280585">
        <w:rPr>
          <w:rFonts w:asciiTheme="majorHAnsi" w:eastAsia="Batang" w:hAnsiTheme="majorHAnsi" w:cs="Arial"/>
          <w:lang w:bidi="pl-PL"/>
        </w:rPr>
        <w:t xml:space="preserve"> </w:t>
      </w:r>
      <w:r w:rsidR="003161B8" w:rsidRPr="00D6025E">
        <w:rPr>
          <w:rFonts w:asciiTheme="majorHAnsi" w:eastAsia="Batang" w:hAnsiTheme="majorHAnsi" w:cs="Arial"/>
          <w:lang w:bidi="pl-PL"/>
        </w:rPr>
        <w:t>określonymi poniżej</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Ocenie będą podlegać wyłącznie oferty nie podlegające odrzuceniu.</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Za najkorzystniejszą zostanie uznana oferta z </w:t>
      </w:r>
      <w:r w:rsidR="003161B8" w:rsidRPr="00D6025E">
        <w:rPr>
          <w:rFonts w:asciiTheme="majorHAnsi" w:eastAsia="Batang" w:hAnsiTheme="majorHAnsi" w:cs="Arial"/>
          <w:lang w:bidi="pl-PL"/>
        </w:rPr>
        <w:t>najwyższą ilością punktów określonych w kryteri</w:t>
      </w:r>
      <w:r w:rsidR="00B72BCC" w:rsidRPr="00D6025E">
        <w:rPr>
          <w:rFonts w:asciiTheme="majorHAnsi" w:eastAsia="Batang" w:hAnsiTheme="majorHAnsi" w:cs="Arial"/>
          <w:lang w:bidi="pl-PL"/>
        </w:rPr>
        <w:t>ach</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W sytuacji, gdy Zamawiający nie będzie mógł dokonać wyboru najkorzystniejszej oferty ze względu na to, że zostały złożone oferty o takiej samej </w:t>
      </w:r>
      <w:r w:rsidR="003161B8" w:rsidRPr="00D6025E">
        <w:rPr>
          <w:rFonts w:asciiTheme="majorHAnsi" w:eastAsia="Batang" w:hAnsiTheme="majorHAnsi" w:cs="Arial"/>
          <w:lang w:bidi="pl-PL"/>
        </w:rPr>
        <w:t>ilości przyznanych punktów</w:t>
      </w:r>
      <w:r w:rsidRPr="00D6025E">
        <w:rPr>
          <w:rFonts w:asciiTheme="majorHAnsi" w:eastAsia="Batang" w:hAnsiTheme="majorHAnsi" w:cs="Arial"/>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Zamawiający wybiera najkorzystniejszą ofertą w terminie związania ofertą określonym w SWZ.</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Jeżeli termin związania ofertą upłynie przed wyborem najkorzystniejszej oferty, Zamawiający wezwie Wykonawc</w:t>
      </w:r>
      <w:r w:rsidR="00B72BCC" w:rsidRPr="00D6025E">
        <w:rPr>
          <w:rFonts w:asciiTheme="majorHAnsi" w:eastAsia="Batang" w:hAnsiTheme="majorHAnsi" w:cs="Arial"/>
          <w:lang w:bidi="pl-PL"/>
        </w:rPr>
        <w:t>ę</w:t>
      </w:r>
      <w:r w:rsidR="00477227" w:rsidRPr="00D6025E">
        <w:rPr>
          <w:rFonts w:asciiTheme="majorHAnsi" w:eastAsia="Batang" w:hAnsiTheme="majorHAnsi" w:cs="Arial"/>
          <w:lang w:bidi="pl-PL"/>
        </w:rPr>
        <w:fldChar w:fldCharType="begin"/>
      </w:r>
      <w:r w:rsidR="00B72BCC" w:rsidRPr="00D6025E">
        <w:rPr>
          <w:rFonts w:asciiTheme="majorHAnsi" w:eastAsia="Batang" w:hAnsiTheme="majorHAnsi" w:cs="Arial"/>
          <w:lang w:bidi="pl-PL"/>
        </w:rPr>
        <w:instrText xml:space="preserve"> LISTNUM </w:instrText>
      </w:r>
      <w:r w:rsidR="00477227" w:rsidRPr="00D6025E">
        <w:rPr>
          <w:rFonts w:asciiTheme="majorHAnsi" w:eastAsia="Batang" w:hAnsiTheme="majorHAnsi" w:cs="Arial"/>
          <w:lang w:bidi="pl-PL"/>
        </w:rPr>
        <w:fldChar w:fldCharType="end"/>
      </w:r>
      <w:r w:rsidRPr="00D6025E">
        <w:rPr>
          <w:rFonts w:asciiTheme="majorHAnsi" w:eastAsia="Batang" w:hAnsiTheme="majorHAnsi" w:cs="Arial"/>
          <w:lang w:bidi="pl-PL"/>
        </w:rPr>
        <w:t>, którego oferta otrzymała najwyższą ocen</w:t>
      </w:r>
      <w:r w:rsidR="00B72BCC" w:rsidRPr="00D6025E">
        <w:rPr>
          <w:rFonts w:asciiTheme="majorHAnsi" w:eastAsia="Batang" w:hAnsiTheme="majorHAnsi" w:cs="Arial"/>
          <w:lang w:bidi="pl-PL"/>
        </w:rPr>
        <w:t>ę</w:t>
      </w:r>
      <w:r w:rsidRPr="00D6025E">
        <w:rPr>
          <w:rFonts w:asciiTheme="majorHAnsi" w:eastAsia="Batang" w:hAnsiTheme="majorHAnsi" w:cs="Arial"/>
          <w:lang w:bidi="pl-PL"/>
        </w:rPr>
        <w:t>, do wyrażenia, w wyznaczonym przez Zamawiającego terminie, pisemnej zgody na wybór jego oferty.</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 W przypadku braku zgody, o której mowa w ust. </w:t>
      </w:r>
      <w:r w:rsidR="003161B8" w:rsidRPr="00D6025E">
        <w:rPr>
          <w:rFonts w:asciiTheme="majorHAnsi" w:eastAsia="Batang" w:hAnsiTheme="majorHAnsi" w:cs="Arial"/>
          <w:lang w:bidi="pl-PL"/>
        </w:rPr>
        <w:t>7</w:t>
      </w:r>
      <w:r w:rsidRPr="00D6025E">
        <w:rPr>
          <w:rFonts w:asciiTheme="majorHAnsi" w:eastAsia="Batang" w:hAnsiTheme="majorHAnsi" w:cs="Arial"/>
          <w:lang w:bidi="pl-PL"/>
        </w:rPr>
        <w:t>, oferta podlega odrzuceniu, a</w:t>
      </w:r>
      <w:r w:rsidR="00736322">
        <w:rPr>
          <w:rFonts w:asciiTheme="majorHAnsi" w:eastAsia="Batang" w:hAnsiTheme="majorHAnsi" w:cs="Arial"/>
          <w:lang w:bidi="pl-PL"/>
        </w:rPr>
        <w:t> </w:t>
      </w:r>
      <w:r w:rsidRPr="00D6025E">
        <w:rPr>
          <w:rFonts w:asciiTheme="majorHAnsi" w:eastAsia="Batang" w:hAnsiTheme="majorHAnsi" w:cs="Arial"/>
          <w:lang w:bidi="pl-PL"/>
        </w:rPr>
        <w:t>Zamawiający zwraca sią o wyrażenie takiej zgody do kolejnego Wykonawcy, którego oferta została najwyżej oceniona, chyba</w:t>
      </w:r>
      <w:r w:rsidR="00B72BCC" w:rsidRPr="00D6025E">
        <w:rPr>
          <w:rFonts w:asciiTheme="majorHAnsi" w:eastAsia="Batang" w:hAnsiTheme="majorHAnsi" w:cs="Arial"/>
          <w:lang w:bidi="pl-PL"/>
        </w:rPr>
        <w:t>,</w:t>
      </w:r>
      <w:r w:rsidR="00DF104E">
        <w:rPr>
          <w:rFonts w:asciiTheme="majorHAnsi" w:eastAsia="Batang" w:hAnsiTheme="majorHAnsi" w:cs="Arial"/>
          <w:lang w:bidi="pl-PL"/>
        </w:rPr>
        <w:t xml:space="preserve"> </w:t>
      </w:r>
      <w:r w:rsidR="00B72BCC" w:rsidRPr="00D6025E">
        <w:rPr>
          <w:rFonts w:asciiTheme="majorHAnsi" w:eastAsia="Batang" w:hAnsiTheme="majorHAnsi" w:cs="Arial"/>
          <w:lang w:bidi="pl-PL"/>
        </w:rPr>
        <w:t>ż</w:t>
      </w:r>
      <w:r w:rsidRPr="00D6025E">
        <w:rPr>
          <w:rFonts w:asciiTheme="majorHAnsi" w:eastAsia="Batang" w:hAnsiTheme="majorHAnsi" w:cs="Arial"/>
          <w:lang w:bidi="pl-PL"/>
        </w:rPr>
        <w:t>e zachodzą przesłanki do unieważnienia postępowania.</w:t>
      </w:r>
    </w:p>
    <w:p w:rsidR="00FA6076" w:rsidRPr="00D6025E" w:rsidRDefault="00B72BCC" w:rsidP="00EB4C4E">
      <w:pPr>
        <w:numPr>
          <w:ilvl w:val="0"/>
          <w:numId w:val="10"/>
        </w:numPr>
        <w:spacing w:line="276" w:lineRule="auto"/>
        <w:ind w:left="284" w:hanging="284"/>
        <w:jc w:val="both"/>
        <w:rPr>
          <w:rFonts w:asciiTheme="majorHAnsi" w:hAnsiTheme="majorHAnsi" w:cs="Arial"/>
          <w:smallCaps/>
        </w:rPr>
      </w:pPr>
      <w:r w:rsidRPr="00D6025E">
        <w:rPr>
          <w:rFonts w:asciiTheme="majorHAnsi" w:hAnsiTheme="majorHAnsi"/>
        </w:rPr>
        <w:t>Kryteria i ich opis:</w:t>
      </w:r>
    </w:p>
    <w:p w:rsidR="007A7BB6" w:rsidRPr="00D6025E" w:rsidRDefault="007A7BB6" w:rsidP="007A7BB6">
      <w:pPr>
        <w:spacing w:line="276" w:lineRule="auto"/>
        <w:rPr>
          <w:rFonts w:asciiTheme="majorHAnsi" w:hAnsiTheme="majorHAnsi" w:cs="Arial"/>
          <w:smallCaps/>
        </w:rPr>
      </w:pPr>
    </w:p>
    <w:p w:rsidR="00C30D14" w:rsidRPr="00D6025E" w:rsidRDefault="00E33BEE" w:rsidP="007A7BB6">
      <w:pPr>
        <w:spacing w:line="276" w:lineRule="auto"/>
        <w:rPr>
          <w:rFonts w:asciiTheme="majorHAnsi" w:hAnsiTheme="majorHAnsi" w:cs="Arial"/>
        </w:rPr>
      </w:pPr>
      <w:r w:rsidRPr="00D6025E">
        <w:rPr>
          <w:rFonts w:asciiTheme="majorHAnsi" w:hAnsiTheme="majorHAnsi" w:cs="Arial"/>
        </w:rPr>
        <w:t xml:space="preserve">                             kryterium</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waga kryterium</w:t>
      </w:r>
    </w:p>
    <w:p w:rsidR="00C30D14" w:rsidRPr="00D6025E" w:rsidRDefault="00C30D14" w:rsidP="00C30D14">
      <w:pPr>
        <w:spacing w:line="276" w:lineRule="auto"/>
        <w:ind w:left="284"/>
        <w:jc w:val="both"/>
        <w:rPr>
          <w:rFonts w:asciiTheme="majorHAnsi" w:hAnsiTheme="majorHAnsi" w:cs="Arial"/>
        </w:rPr>
      </w:pPr>
    </w:p>
    <w:p w:rsidR="009C0178" w:rsidRPr="00D6025E" w:rsidRDefault="00E33BEE" w:rsidP="009C0178">
      <w:pPr>
        <w:spacing w:line="276" w:lineRule="auto"/>
        <w:ind w:left="284"/>
        <w:jc w:val="both"/>
        <w:rPr>
          <w:rFonts w:asciiTheme="majorHAnsi" w:hAnsiTheme="majorHAnsi" w:cs="Arial"/>
        </w:rPr>
      </w:pPr>
      <w:r w:rsidRPr="00D6025E">
        <w:rPr>
          <w:rFonts w:asciiTheme="majorHAnsi" w:hAnsiTheme="majorHAnsi" w:cs="Arial"/>
        </w:rPr>
        <w:t xml:space="preserve">                         a) cena             </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 xml:space="preserve">  </w:t>
      </w:r>
      <w:r w:rsidR="00921D5B">
        <w:rPr>
          <w:rFonts w:asciiTheme="majorHAnsi" w:hAnsiTheme="majorHAnsi" w:cs="Arial"/>
        </w:rPr>
        <w:t xml:space="preserve">                    </w:t>
      </w:r>
      <w:r w:rsidRPr="00D6025E">
        <w:rPr>
          <w:rFonts w:asciiTheme="majorHAnsi" w:hAnsiTheme="majorHAnsi" w:cs="Arial"/>
        </w:rPr>
        <w:t>60 %</w:t>
      </w:r>
    </w:p>
    <w:p w:rsidR="00C30D14" w:rsidRDefault="00921D5B" w:rsidP="00C30D14">
      <w:pPr>
        <w:spacing w:line="276" w:lineRule="auto"/>
        <w:ind w:left="284"/>
        <w:jc w:val="both"/>
        <w:rPr>
          <w:rFonts w:asciiTheme="majorHAnsi" w:hAnsiTheme="majorHAnsi" w:cs="Arial"/>
        </w:rPr>
      </w:pPr>
      <w:r>
        <w:rPr>
          <w:rFonts w:asciiTheme="majorHAnsi" w:hAnsiTheme="majorHAnsi" w:cs="Arial"/>
        </w:rPr>
        <w:t xml:space="preserve">                         </w:t>
      </w:r>
      <w:r w:rsidR="00342C60" w:rsidRPr="00D6025E">
        <w:rPr>
          <w:rFonts w:asciiTheme="majorHAnsi" w:hAnsiTheme="majorHAnsi" w:cs="Arial"/>
        </w:rPr>
        <w:t xml:space="preserve">b) </w:t>
      </w:r>
      <w:r>
        <w:rPr>
          <w:rFonts w:asciiTheme="majorHAnsi" w:hAnsiTheme="majorHAnsi" w:cs="Arial"/>
        </w:rPr>
        <w:t xml:space="preserve">termin dostawy                                                               </w:t>
      </w:r>
      <w:r w:rsidR="00CE4408">
        <w:rPr>
          <w:rFonts w:asciiTheme="majorHAnsi" w:hAnsiTheme="majorHAnsi" w:cs="Arial"/>
        </w:rPr>
        <w:t>4</w:t>
      </w:r>
      <w:r w:rsidR="00E33BEE" w:rsidRPr="00D6025E">
        <w:rPr>
          <w:rFonts w:asciiTheme="majorHAnsi" w:hAnsiTheme="majorHAnsi" w:cs="Arial"/>
        </w:rPr>
        <w:t>0 %</w:t>
      </w:r>
    </w:p>
    <w:p w:rsidR="00E04065" w:rsidRPr="00D6025E" w:rsidRDefault="00E04065" w:rsidP="00C30D14">
      <w:pPr>
        <w:spacing w:line="276" w:lineRule="auto"/>
        <w:ind w:left="284"/>
        <w:jc w:val="both"/>
        <w:rPr>
          <w:rFonts w:asciiTheme="majorHAnsi" w:hAnsiTheme="majorHAnsi" w:cs="Arial"/>
          <w:b/>
        </w:rPr>
      </w:pPr>
    </w:p>
    <w:p w:rsidR="000205E8" w:rsidRDefault="000205E8" w:rsidP="00CE4408">
      <w:pPr>
        <w:spacing w:line="276" w:lineRule="auto"/>
        <w:jc w:val="both"/>
        <w:rPr>
          <w:rFonts w:asciiTheme="majorHAnsi" w:hAnsiTheme="majorHAnsi" w:cs="Arial"/>
          <w:b/>
        </w:rPr>
      </w:pPr>
    </w:p>
    <w:p w:rsidR="000205E8" w:rsidRDefault="000205E8" w:rsidP="00CE4408">
      <w:pPr>
        <w:spacing w:line="276" w:lineRule="auto"/>
        <w:jc w:val="both"/>
        <w:rPr>
          <w:rFonts w:asciiTheme="majorHAnsi" w:hAnsiTheme="majorHAnsi" w:cs="Arial"/>
          <w:b/>
        </w:rPr>
      </w:pPr>
    </w:p>
    <w:p w:rsidR="00C30D14" w:rsidRDefault="00E33BEE" w:rsidP="00CE4408">
      <w:pPr>
        <w:spacing w:line="276" w:lineRule="auto"/>
        <w:jc w:val="both"/>
        <w:rPr>
          <w:rFonts w:asciiTheme="majorHAnsi" w:hAnsiTheme="majorHAnsi" w:cs="Arial"/>
          <w:b/>
        </w:rPr>
      </w:pPr>
      <w:r w:rsidRPr="00D6025E">
        <w:rPr>
          <w:rFonts w:asciiTheme="majorHAnsi" w:hAnsiTheme="majorHAnsi" w:cs="Arial"/>
          <w:b/>
        </w:rPr>
        <w:t xml:space="preserve">a) </w:t>
      </w:r>
      <w:r w:rsidR="00CE4408">
        <w:rPr>
          <w:rFonts w:asciiTheme="majorHAnsi" w:hAnsiTheme="majorHAnsi" w:cs="Arial"/>
          <w:b/>
        </w:rPr>
        <w:t>C</w:t>
      </w:r>
      <w:r w:rsidRPr="00D6025E">
        <w:rPr>
          <w:rFonts w:asciiTheme="majorHAnsi" w:hAnsiTheme="majorHAnsi" w:cs="Arial"/>
          <w:b/>
        </w:rPr>
        <w:t xml:space="preserve">ena </w:t>
      </w:r>
    </w:p>
    <w:p w:rsidR="00CE4408" w:rsidRPr="00D6025E" w:rsidRDefault="00CE4408" w:rsidP="00CE4408">
      <w:pPr>
        <w:spacing w:line="276" w:lineRule="auto"/>
        <w:jc w:val="both"/>
        <w:rPr>
          <w:rFonts w:asciiTheme="majorHAnsi" w:hAnsiTheme="majorHAnsi" w:cs="Arial"/>
          <w:b/>
        </w:rPr>
      </w:pP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Maksymalna ilość możliwych do uzyskania punktów: 60 punktów</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P</w:t>
      </w:r>
      <w:r w:rsidR="00E33BEE" w:rsidRPr="00D6025E">
        <w:rPr>
          <w:rFonts w:asciiTheme="majorHAnsi" w:hAnsiTheme="majorHAnsi" w:cs="Arial"/>
        </w:rPr>
        <w:t>rzez cenę zamówienia zamawiający rozumie łączną cenę za całość przedmiotu zamówienia, stanowiącą całkowite wynagrodzenie wykonawcy.</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Liczbę punktów, jaką uzyskała badana oferta zamawiający obliczy w następujący sposób:</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O</w:t>
      </w:r>
      <w:r w:rsidR="00E33BEE" w:rsidRPr="00D6025E">
        <w:rPr>
          <w:rFonts w:asciiTheme="majorHAnsi" w:hAnsiTheme="majorHAnsi" w:cs="Arial"/>
        </w:rPr>
        <w:t>ferta z najniższą oferowaną ceną brutto „</w:t>
      </w:r>
      <w:proofErr w:type="spellStart"/>
      <w:r w:rsidR="00E33BEE" w:rsidRPr="00D6025E">
        <w:rPr>
          <w:rFonts w:asciiTheme="majorHAnsi" w:hAnsiTheme="majorHAnsi" w:cs="Arial"/>
        </w:rPr>
        <w:t>cmin</w:t>
      </w:r>
      <w:proofErr w:type="spellEnd"/>
      <w:r w:rsidR="00E33BEE" w:rsidRPr="00D6025E">
        <w:rPr>
          <w:rFonts w:asciiTheme="majorHAnsi" w:hAnsiTheme="majorHAnsi" w:cs="Arial"/>
        </w:rPr>
        <w:t>”  otrzymuje punktów 60.</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K</w:t>
      </w:r>
      <w:r w:rsidR="00E33BEE" w:rsidRPr="00D6025E">
        <w:rPr>
          <w:rFonts w:asciiTheme="majorHAnsi" w:hAnsiTheme="majorHAnsi" w:cs="Arial"/>
        </w:rPr>
        <w:t>ażda inna oferta „c” otrzymuje ilość punktów w kryterium cena wynikającą z wyliczenia wg wzoru</w:t>
      </w:r>
    </w:p>
    <w:p w:rsidR="004D4782" w:rsidRDefault="004D4782" w:rsidP="00C30D14">
      <w:pPr>
        <w:spacing w:line="276" w:lineRule="auto"/>
        <w:ind w:left="284"/>
        <w:jc w:val="both"/>
        <w:rPr>
          <w:rFonts w:asciiTheme="majorHAnsi" w:hAnsiTheme="majorHAnsi" w:cs="Arial"/>
        </w:rPr>
      </w:pP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w:t>
      </w:r>
      <w:proofErr w:type="spellStart"/>
      <w:r w:rsidRPr="00D6025E">
        <w:rPr>
          <w:rFonts w:asciiTheme="majorHAnsi" w:hAnsiTheme="majorHAnsi" w:cs="Arial"/>
        </w:rPr>
        <w:t>cmin</w:t>
      </w:r>
      <w:proofErr w:type="spellEnd"/>
      <w:r w:rsidRPr="00D6025E">
        <w:rPr>
          <w:rFonts w:asciiTheme="majorHAnsi" w:hAnsiTheme="majorHAnsi" w:cs="Arial"/>
        </w:rPr>
        <w:t>/c)*60 = C</w:t>
      </w:r>
    </w:p>
    <w:p w:rsidR="00C30D14" w:rsidRPr="00D6025E" w:rsidRDefault="00C30D14" w:rsidP="00C30D14">
      <w:pPr>
        <w:spacing w:line="276" w:lineRule="auto"/>
        <w:ind w:left="284"/>
        <w:jc w:val="both"/>
        <w:rPr>
          <w:rFonts w:asciiTheme="majorHAnsi" w:hAnsiTheme="majorHAnsi" w:cs="Arial"/>
        </w:rPr>
      </w:pPr>
    </w:p>
    <w:p w:rsidR="00C30D14" w:rsidRPr="00D6025E" w:rsidRDefault="00E33BEE" w:rsidP="00C30D14">
      <w:pPr>
        <w:spacing w:line="276" w:lineRule="auto"/>
        <w:ind w:left="284"/>
        <w:jc w:val="both"/>
        <w:rPr>
          <w:rFonts w:asciiTheme="majorHAnsi" w:hAnsiTheme="majorHAnsi" w:cs="Arial"/>
        </w:rPr>
      </w:pPr>
      <w:proofErr w:type="spellStart"/>
      <w:r w:rsidRPr="00D6025E">
        <w:rPr>
          <w:rFonts w:asciiTheme="majorHAnsi" w:hAnsiTheme="majorHAnsi" w:cs="Arial"/>
        </w:rPr>
        <w:t>cmin</w:t>
      </w:r>
      <w:proofErr w:type="spellEnd"/>
      <w:r w:rsidRPr="00D6025E">
        <w:rPr>
          <w:rFonts w:asciiTheme="majorHAnsi" w:hAnsiTheme="majorHAnsi" w:cs="Arial"/>
        </w:rPr>
        <w:t xml:space="preserve"> – najniższa oferowana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w:t>
      </w:r>
      <w:r w:rsidRPr="00D6025E">
        <w:rPr>
          <w:rFonts w:asciiTheme="majorHAnsi" w:hAnsiTheme="majorHAnsi" w:cs="Arial"/>
        </w:rPr>
        <w:tab/>
        <w:t>- cena badanej oferty</w:t>
      </w: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C</w:t>
      </w:r>
      <w:r w:rsidR="00E33BEE" w:rsidRPr="00D6025E">
        <w:rPr>
          <w:rFonts w:asciiTheme="majorHAnsi" w:hAnsiTheme="majorHAnsi" w:cs="Arial"/>
        </w:rPr>
        <w:tab/>
        <w:t>- liczba punktów uzyskanych przez ofertę z kryterium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(przy przeliczaniu liczbę punktów zamawiający zaokrągla w dół do dwóch liczb po przecinku np. liczba punktów 4,543 zostanie zaokrąglona do 4,54)</w:t>
      </w:r>
    </w:p>
    <w:p w:rsidR="00C30D14" w:rsidRPr="00D6025E" w:rsidRDefault="00C30D14" w:rsidP="00C30D14">
      <w:pPr>
        <w:spacing w:line="276" w:lineRule="auto"/>
        <w:ind w:left="284"/>
        <w:jc w:val="both"/>
        <w:rPr>
          <w:rFonts w:asciiTheme="majorHAnsi" w:hAnsiTheme="majorHAnsi" w:cs="Arial"/>
        </w:rPr>
      </w:pP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S</w:t>
      </w:r>
      <w:r w:rsidR="00E33BEE" w:rsidRPr="00D6025E">
        <w:rPr>
          <w:rFonts w:asciiTheme="majorHAnsi" w:hAnsiTheme="majorHAnsi" w:cs="Arial"/>
        </w:rPr>
        <w:t>posób obliczania ceny, jaki wykonawcy powinni przyjąć w ofertach:</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cena jednostkowa netto x ilość = wartość netto + podatek vat = wartość brutto</w:t>
      </w:r>
    </w:p>
    <w:p w:rsidR="00C30D14" w:rsidRPr="00D6025E" w:rsidRDefault="00C30D14" w:rsidP="00C30D14">
      <w:pPr>
        <w:spacing w:line="276" w:lineRule="auto"/>
        <w:ind w:left="284"/>
        <w:jc w:val="both"/>
        <w:rPr>
          <w:rFonts w:asciiTheme="majorHAnsi" w:hAnsiTheme="majorHAnsi" w:cs="Arial"/>
        </w:rPr>
      </w:pPr>
    </w:p>
    <w:p w:rsidR="00AD1E81" w:rsidRPr="001F76DD" w:rsidRDefault="00D33A75" w:rsidP="00AD1E81">
      <w:pPr>
        <w:jc w:val="both"/>
        <w:rPr>
          <w:rFonts w:ascii="Cambria" w:hAnsi="Cambria" w:cs="Arial"/>
          <w:b/>
        </w:rPr>
      </w:pPr>
      <w:r>
        <w:rPr>
          <w:rFonts w:ascii="Cambria" w:hAnsi="Cambria" w:cs="Arial"/>
          <w:b/>
        </w:rPr>
        <w:t>b</w:t>
      </w:r>
      <w:r w:rsidR="00AD1E81">
        <w:rPr>
          <w:rFonts w:ascii="Cambria" w:hAnsi="Cambria" w:cs="Arial"/>
          <w:b/>
        </w:rPr>
        <w:t xml:space="preserve">) </w:t>
      </w:r>
      <w:r w:rsidR="00921D5B">
        <w:rPr>
          <w:rFonts w:ascii="Cambria" w:hAnsi="Cambria" w:cs="Arial"/>
          <w:b/>
        </w:rPr>
        <w:t>Termin dostawy</w:t>
      </w:r>
      <w:r w:rsidR="00AD1E81">
        <w:rPr>
          <w:rFonts w:ascii="Cambria" w:hAnsi="Cambria" w:cs="Arial"/>
          <w:b/>
        </w:rPr>
        <w:t>.</w:t>
      </w:r>
    </w:p>
    <w:p w:rsidR="00AD1E81" w:rsidRPr="000625CC" w:rsidRDefault="00AD1E81" w:rsidP="00AD1E81">
      <w:pPr>
        <w:spacing w:line="276" w:lineRule="auto"/>
        <w:jc w:val="both"/>
        <w:rPr>
          <w:rFonts w:ascii="Cambria" w:hAnsi="Cambria" w:cs="Arial"/>
          <w:b/>
        </w:rPr>
      </w:pPr>
    </w:p>
    <w:p w:rsidR="00AD1E81" w:rsidRPr="00AD1E81" w:rsidRDefault="00AD1E81" w:rsidP="00AD1E81">
      <w:pPr>
        <w:spacing w:line="276" w:lineRule="auto"/>
        <w:jc w:val="both"/>
        <w:rPr>
          <w:rFonts w:ascii="Cambria" w:hAnsi="Cambria" w:cs="Arial"/>
          <w:color w:val="FF0000"/>
        </w:rPr>
      </w:pPr>
      <w:r w:rsidRPr="000625CC">
        <w:rPr>
          <w:rFonts w:ascii="Cambria" w:hAnsi="Cambria" w:cs="Arial"/>
        </w:rPr>
        <w:t xml:space="preserve">Maksymalna ilość możliwych do uzyskania punktów w tym  kryterium  </w:t>
      </w:r>
      <w:r w:rsidRPr="00AD1E81">
        <w:rPr>
          <w:rFonts w:ascii="Cambria" w:hAnsi="Cambria" w:cs="Arial"/>
        </w:rPr>
        <w:t xml:space="preserve">– </w:t>
      </w:r>
      <w:r w:rsidR="00CE4408">
        <w:rPr>
          <w:rFonts w:ascii="Cambria" w:hAnsi="Cambria" w:cs="Arial"/>
        </w:rPr>
        <w:t>4</w:t>
      </w:r>
      <w:r w:rsidRPr="00AD1E81">
        <w:rPr>
          <w:rFonts w:ascii="Cambria" w:hAnsi="Cambria" w:cs="Arial"/>
        </w:rPr>
        <w:t>0 punktów.</w:t>
      </w:r>
    </w:p>
    <w:p w:rsidR="00AD1E81" w:rsidRDefault="00AD1E81" w:rsidP="00AD1E81">
      <w:pPr>
        <w:spacing w:line="276" w:lineRule="auto"/>
        <w:jc w:val="both"/>
        <w:rPr>
          <w:rFonts w:ascii="Cambria" w:hAnsi="Cambria" w:cs="Arial"/>
        </w:rPr>
      </w:pPr>
    </w:p>
    <w:p w:rsidR="00921D5B" w:rsidRDefault="00921D5B" w:rsidP="00AD1E81">
      <w:pPr>
        <w:spacing w:line="276" w:lineRule="auto"/>
        <w:jc w:val="both"/>
        <w:rPr>
          <w:rFonts w:asciiTheme="majorHAnsi" w:hAnsiTheme="majorHAnsi" w:cs="Arial"/>
        </w:rPr>
      </w:pPr>
      <w:r>
        <w:rPr>
          <w:rFonts w:asciiTheme="majorHAnsi" w:hAnsiTheme="majorHAnsi" w:cs="Arial"/>
        </w:rPr>
        <w:t xml:space="preserve">W przypadku gdy wykonawca zaoferuje termin dostawy, </w:t>
      </w:r>
      <w:r w:rsidR="00B22F72">
        <w:rPr>
          <w:rFonts w:asciiTheme="majorHAnsi" w:hAnsiTheme="majorHAnsi" w:cs="Arial"/>
        </w:rPr>
        <w:t xml:space="preserve">do </w:t>
      </w:r>
      <w:r w:rsidR="00CE4408">
        <w:rPr>
          <w:rFonts w:asciiTheme="majorHAnsi" w:hAnsiTheme="majorHAnsi" w:cs="Arial"/>
        </w:rPr>
        <w:t>21</w:t>
      </w:r>
      <w:r w:rsidR="00B22F72">
        <w:rPr>
          <w:rFonts w:asciiTheme="majorHAnsi" w:hAnsiTheme="majorHAnsi" w:cs="Arial"/>
        </w:rPr>
        <w:t xml:space="preserve"> dni</w:t>
      </w:r>
      <w:r>
        <w:rPr>
          <w:rFonts w:asciiTheme="majorHAnsi" w:hAnsiTheme="majorHAnsi" w:cs="Arial"/>
        </w:rPr>
        <w:t xml:space="preserve">, otrzyma </w:t>
      </w:r>
      <w:r w:rsidR="00CE4408">
        <w:rPr>
          <w:rFonts w:asciiTheme="majorHAnsi" w:hAnsiTheme="majorHAnsi" w:cs="Arial"/>
        </w:rPr>
        <w:t>4</w:t>
      </w:r>
      <w:r>
        <w:rPr>
          <w:rFonts w:asciiTheme="majorHAnsi" w:hAnsiTheme="majorHAnsi" w:cs="Arial"/>
        </w:rPr>
        <w:t>0 pkt. w kryterium termin dostawy.</w:t>
      </w:r>
    </w:p>
    <w:p w:rsidR="00AD1E81" w:rsidRDefault="00B22F72" w:rsidP="00AD1E81">
      <w:pPr>
        <w:spacing w:line="276" w:lineRule="auto"/>
        <w:jc w:val="both"/>
        <w:rPr>
          <w:rFonts w:asciiTheme="majorHAnsi" w:hAnsiTheme="majorHAnsi" w:cs="Arial"/>
        </w:rPr>
      </w:pPr>
      <w:r>
        <w:rPr>
          <w:rFonts w:asciiTheme="majorHAnsi" w:hAnsiTheme="majorHAnsi" w:cs="Arial"/>
        </w:rPr>
        <w:t xml:space="preserve">W przypadku gdy wykonawca zaoferuje termin dostawy, </w:t>
      </w:r>
      <w:r w:rsidR="00CE4408">
        <w:rPr>
          <w:rFonts w:asciiTheme="majorHAnsi" w:hAnsiTheme="majorHAnsi" w:cs="Arial"/>
        </w:rPr>
        <w:t>od 22 dni do 30</w:t>
      </w:r>
      <w:r>
        <w:rPr>
          <w:rFonts w:asciiTheme="majorHAnsi" w:hAnsiTheme="majorHAnsi" w:cs="Arial"/>
        </w:rPr>
        <w:t xml:space="preserve"> dni</w:t>
      </w:r>
      <w:r w:rsidR="00CE4408">
        <w:rPr>
          <w:rFonts w:asciiTheme="majorHAnsi" w:hAnsiTheme="majorHAnsi" w:cs="Arial"/>
        </w:rPr>
        <w:t>,</w:t>
      </w:r>
      <w:r>
        <w:rPr>
          <w:rFonts w:asciiTheme="majorHAnsi" w:hAnsiTheme="majorHAnsi" w:cs="Arial"/>
        </w:rPr>
        <w:t xml:space="preserve"> otrzyma </w:t>
      </w:r>
      <w:r w:rsidR="008959F9">
        <w:rPr>
          <w:rFonts w:asciiTheme="majorHAnsi" w:hAnsiTheme="majorHAnsi" w:cs="Arial"/>
        </w:rPr>
        <w:t>39</w:t>
      </w:r>
      <w:r>
        <w:rPr>
          <w:rFonts w:asciiTheme="majorHAnsi" w:hAnsiTheme="majorHAnsi" w:cs="Arial"/>
        </w:rPr>
        <w:t xml:space="preserve"> pkt. w kryterium termin dostawy.</w:t>
      </w:r>
    </w:p>
    <w:p w:rsidR="00B22F72" w:rsidRPr="000625CC" w:rsidRDefault="00B22F72" w:rsidP="00AD1E81">
      <w:pPr>
        <w:spacing w:line="276" w:lineRule="auto"/>
        <w:jc w:val="both"/>
        <w:rPr>
          <w:rFonts w:asciiTheme="majorHAnsi" w:hAnsiTheme="majorHAnsi" w:cs="Arial"/>
        </w:rPr>
      </w:pPr>
    </w:p>
    <w:p w:rsidR="001B2011" w:rsidRPr="00D6025E" w:rsidRDefault="001B2011" w:rsidP="001B2011">
      <w:pPr>
        <w:spacing w:line="276" w:lineRule="auto"/>
        <w:jc w:val="both"/>
        <w:rPr>
          <w:rFonts w:asciiTheme="majorHAnsi" w:hAnsiTheme="majorHAnsi" w:cs="Arial"/>
        </w:rPr>
      </w:pPr>
      <w:r w:rsidRPr="00D6025E">
        <w:rPr>
          <w:rFonts w:asciiTheme="majorHAnsi" w:hAnsiTheme="majorHAnsi" w:cs="Arial"/>
        </w:rPr>
        <w:t>W postępowaniu zwycięży oferta, która w wyniku oceny otrzyma najwyższą sumę  punktów uzyskanych w poszczególnych kryteriach i spełni wszystkie wymogi zawarte w</w:t>
      </w:r>
      <w:r w:rsidR="00736322">
        <w:rPr>
          <w:rFonts w:asciiTheme="majorHAnsi" w:hAnsiTheme="majorHAnsi" w:cs="Arial"/>
        </w:rPr>
        <w:t> </w:t>
      </w:r>
      <w:r w:rsidRPr="00D6025E">
        <w:rPr>
          <w:rFonts w:asciiTheme="majorHAnsi" w:hAnsiTheme="majorHAnsi" w:cs="Arial"/>
        </w:rPr>
        <w:t>ustawie prawo zamówień publicznych i specyfikacji istotnych warunków zamówienia.</w:t>
      </w:r>
    </w:p>
    <w:p w:rsidR="005843BF" w:rsidRPr="00D6025E" w:rsidRDefault="005843BF" w:rsidP="001B2011">
      <w:pPr>
        <w:spacing w:line="276" w:lineRule="auto"/>
        <w:jc w:val="both"/>
        <w:rPr>
          <w:rFonts w:asciiTheme="majorHAnsi" w:hAnsiTheme="majorHAnsi" w:cs="Arial"/>
        </w:rPr>
      </w:pPr>
    </w:p>
    <w:p w:rsidR="001E2809" w:rsidRPr="00D6025E" w:rsidRDefault="001B6080" w:rsidP="0086080E">
      <w:pPr>
        <w:widowControl w:val="0"/>
        <w:shd w:val="clear" w:color="auto" w:fill="BFBFBF"/>
        <w:spacing w:after="60" w:line="276" w:lineRule="auto"/>
        <w:jc w:val="both"/>
        <w:rPr>
          <w:rFonts w:asciiTheme="majorHAnsi" w:eastAsia="Trebuchet MS" w:hAnsiTheme="majorHAnsi" w:cs="Trebuchet MS"/>
          <w:b/>
          <w:lang w:bidi="pl-PL"/>
        </w:rPr>
      </w:pPr>
      <w:r w:rsidRPr="00D6025E">
        <w:rPr>
          <w:rFonts w:asciiTheme="majorHAnsi" w:eastAsia="Trebuchet MS" w:hAnsiTheme="majorHAnsi" w:cs="Trebuchet MS"/>
          <w:b/>
          <w:lang w:bidi="pl-PL"/>
        </w:rPr>
        <w:t>X</w:t>
      </w:r>
      <w:r w:rsidR="00F158E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X.</w:t>
      </w:r>
      <w:r w:rsidRPr="00D6025E">
        <w:rPr>
          <w:rFonts w:asciiTheme="majorHAnsi" w:eastAsia="Trebuchet MS" w:hAnsiTheme="majorHAnsi" w:cs="Trebuchet MS"/>
          <w:b/>
          <w:lang w:bidi="pl-PL"/>
        </w:rPr>
        <w:tab/>
      </w:r>
      <w:r w:rsidR="001E2809" w:rsidRPr="00D6025E">
        <w:rPr>
          <w:rFonts w:asciiTheme="majorHAnsi" w:eastAsia="Trebuchet MS" w:hAnsiTheme="majorHAnsi" w:cs="Trebuchet MS"/>
          <w:b/>
          <w:lang w:bidi="pl-PL"/>
        </w:rPr>
        <w:t>Informacje o formalnościach, jakie muszą zostać dopełnione po wyborze oferty w celu zawarcia umowy w sprawie zamówienia publicznego</w:t>
      </w:r>
      <w:r w:rsidR="00B72BCC" w:rsidRPr="00D6025E">
        <w:rPr>
          <w:rFonts w:asciiTheme="majorHAnsi" w:eastAsia="Trebuchet MS" w:hAnsiTheme="majorHAnsi" w:cs="Trebuchet MS"/>
          <w:b/>
          <w:lang w:bidi="pl-PL"/>
        </w:rPr>
        <w:t>.</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Zamawiający </w:t>
      </w:r>
      <w:r w:rsidR="00B72BCC" w:rsidRPr="00D6025E">
        <w:rPr>
          <w:rFonts w:asciiTheme="majorHAnsi" w:eastAsia="Trebuchet MS" w:hAnsiTheme="majorHAnsi" w:cs="Trebuchet MS"/>
          <w:lang w:bidi="pl-PL"/>
        </w:rPr>
        <w:t>zawiera</w:t>
      </w:r>
      <w:r w:rsidRPr="00D6025E">
        <w:rPr>
          <w:rFonts w:asciiTheme="majorHAnsi" w:eastAsia="Trebuchet MS" w:hAnsiTheme="majorHAnsi" w:cs="Trebuchet MS"/>
          <w:lang w:bidi="pl-PL"/>
        </w:rPr>
        <w:t xml:space="preserve">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z uwzględnie</w:t>
      </w:r>
      <w:r w:rsidRPr="00D6025E">
        <w:rPr>
          <w:rFonts w:asciiTheme="majorHAnsi" w:eastAsia="Trebuchet MS" w:hAnsiTheme="majorHAnsi" w:cs="Trebuchet MS"/>
          <w:lang w:bidi="pl-PL"/>
        </w:rPr>
        <w:softHyphen/>
        <w:t xml:space="preserve">niem art. 577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 w terminie nie krótszym niż 5 dni od dnia przesłania zawiado</w:t>
      </w:r>
      <w:r w:rsidRPr="00D6025E">
        <w:rPr>
          <w:rFonts w:asciiTheme="majorHAnsi" w:eastAsia="Trebuchet MS" w:hAnsiTheme="majorHAnsi" w:cs="Trebuchet MS"/>
          <w:lang w:bidi="pl-PL"/>
        </w:rPr>
        <w:softHyphen/>
        <w:t>mienia o wyborze najkorzystniejszej oferty, jeżeli zawiadomienie to zostało prze</w:t>
      </w:r>
      <w:r w:rsidRPr="00D6025E">
        <w:rPr>
          <w:rFonts w:asciiTheme="majorHAnsi" w:eastAsia="Trebuchet MS" w:hAnsiTheme="majorHAnsi" w:cs="Trebuchet MS"/>
          <w:lang w:bidi="pl-PL"/>
        </w:rPr>
        <w:softHyphen/>
        <w:t>słane przy użyciu środków komunikacji elektronicznej, albo 10 dni, jeżeli zostało przesłane w inny sposób.</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lastRenderedPageBreak/>
        <w:t>Zamawiający może zawrzeć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przed upływem terminu, o</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którym mowa w ust. 1, jeżeli w postępowaniu o udzielenie zamówienia złożono tylko jedną ofertą.</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Wykonawca, którego oferta została wybrana jako najkorzystniejsza, zostanie po</w:t>
      </w:r>
      <w:r w:rsidRPr="00D6025E">
        <w:rPr>
          <w:rFonts w:asciiTheme="majorHAnsi" w:eastAsia="Trebuchet MS" w:hAnsiTheme="majorHAnsi" w:cs="Trebuchet MS"/>
          <w:lang w:bidi="pl-PL"/>
        </w:rPr>
        <w:softHyphen/>
        <w:t>informowany przez Zamawiającego o miejscu i terminie podpisania umowy.</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D6025E" w:rsidRDefault="001E2809" w:rsidP="00EB4C4E">
      <w:pPr>
        <w:widowControl w:val="0"/>
        <w:numPr>
          <w:ilvl w:val="0"/>
          <w:numId w:val="11"/>
        </w:numPr>
        <w:spacing w:after="12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Przed podpisaniem umowy Wykonawcy wspólnie ubiegający się o udzielenie za</w:t>
      </w:r>
      <w:r w:rsidRPr="00D6025E">
        <w:rPr>
          <w:rFonts w:asciiTheme="majorHAnsi" w:eastAsia="Trebuchet MS" w:hAnsiTheme="majorHAnsi" w:cs="Trebuchet MS"/>
          <w:lang w:bidi="pl-PL"/>
        </w:rPr>
        <w:softHyphen/>
        <w:t>mówienia (w</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przypadku wyboru ich oferty jako najkorzystniejszej) przedstawią Zamawiającemu umowę regulującą współpracę tych Wykonawców.</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D6025E">
        <w:rPr>
          <w:rFonts w:asciiTheme="majorHAnsi" w:eastAsia="Trebuchet MS" w:hAnsiTheme="majorHAnsi" w:cs="Trebuchet MS"/>
          <w:lang w:bidi="pl-PL"/>
        </w:rPr>
        <w:t xml:space="preserve">pozostałych </w:t>
      </w:r>
      <w:r w:rsidRPr="00D6025E">
        <w:rPr>
          <w:rFonts w:asciiTheme="majorHAnsi" w:eastAsia="Trebuchet MS" w:hAnsiTheme="majorHAnsi" w:cs="Trebuchet MS"/>
          <w:lang w:bidi="pl-PL"/>
        </w:rPr>
        <w:t>w postępo</w:t>
      </w:r>
      <w:r w:rsidRPr="00D6025E">
        <w:rPr>
          <w:rFonts w:asciiTheme="majorHAnsi" w:eastAsia="Trebuchet MS" w:hAnsiTheme="majorHAnsi" w:cs="Trebuchet MS"/>
          <w:lang w:bidi="pl-PL"/>
        </w:rPr>
        <w:softHyphen/>
        <w:t>waniu Wykonawców albo unieważnić postępowanie.</w:t>
      </w:r>
    </w:p>
    <w:p w:rsidR="009A19BD" w:rsidRPr="00D6025E" w:rsidRDefault="009A19BD"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którego oferta zostanie uznana za najkorzystniejszą zostanie niezwłocznie powiadomiony przez zamawiającego o miejscu i terminie zawarcia umowy.</w:t>
      </w:r>
    </w:p>
    <w:p w:rsidR="00572CE9" w:rsidRPr="00D6025E" w:rsidRDefault="00572CE9" w:rsidP="009462A0">
      <w:pPr>
        <w:widowControl w:val="0"/>
        <w:spacing w:line="276" w:lineRule="auto"/>
        <w:ind w:left="426" w:right="40"/>
        <w:jc w:val="both"/>
        <w:rPr>
          <w:rFonts w:asciiTheme="majorHAnsi" w:eastAsia="Trebuchet MS" w:hAnsiTheme="majorHAnsi" w:cs="Trebuchet MS"/>
          <w:lang w:bidi="pl-PL"/>
        </w:rPr>
      </w:pPr>
    </w:p>
    <w:p w:rsidR="00F32A32" w:rsidRPr="00D6025E" w:rsidRDefault="00F32A32"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Projektowane postanowienia umowy w sprawie zamówienia publicznego, które zostaną wprowadzone do treści tej umowy</w:t>
      </w:r>
      <w:r w:rsidR="00B369DB" w:rsidRPr="00D6025E">
        <w:rPr>
          <w:rFonts w:asciiTheme="majorHAnsi" w:hAnsiTheme="majorHAnsi" w:cs="Arial"/>
          <w:b/>
          <w:smallCaps w:val="0"/>
          <w:sz w:val="24"/>
          <w:szCs w:val="24"/>
        </w:rPr>
        <w:t>.</w:t>
      </w:r>
    </w:p>
    <w:p w:rsidR="00553673" w:rsidRPr="00D6025E" w:rsidRDefault="00553673" w:rsidP="009462A0">
      <w:pPr>
        <w:pStyle w:val="Tekstpodstawowy"/>
        <w:spacing w:line="276" w:lineRule="auto"/>
        <w:ind w:left="993" w:hanging="360"/>
        <w:rPr>
          <w:rFonts w:asciiTheme="majorHAnsi" w:hAnsiTheme="majorHAnsi" w:cs="Arial"/>
          <w:b/>
          <w:smallCaps w:val="0"/>
          <w:sz w:val="24"/>
          <w:szCs w:val="24"/>
        </w:rPr>
      </w:pPr>
    </w:p>
    <w:p w:rsidR="009A6281" w:rsidRPr="00D6025E" w:rsidRDefault="009A6281" w:rsidP="008C5C8D">
      <w:pPr>
        <w:widowControl w:val="0"/>
        <w:spacing w:line="276" w:lineRule="auto"/>
        <w:ind w:right="40"/>
        <w:jc w:val="both"/>
        <w:rPr>
          <w:rFonts w:asciiTheme="majorHAnsi" w:eastAsia="Trebuchet MS" w:hAnsiTheme="majorHAnsi" w:cs="Trebuchet MS"/>
          <w:lang w:bidi="pl-PL"/>
        </w:rPr>
      </w:pPr>
      <w:r w:rsidRPr="00D6025E">
        <w:rPr>
          <w:rFonts w:asciiTheme="majorHAnsi" w:eastAsia="Trebuchet MS" w:hAnsiTheme="majorHAnsi" w:cs="Trebuchet MS"/>
          <w:lang w:bidi="pl-PL"/>
        </w:rPr>
        <w:t>Wzór umowy dostawy stanowi</w:t>
      </w:r>
      <w:r w:rsidR="00EC1A63" w:rsidRPr="00D6025E">
        <w:rPr>
          <w:rFonts w:asciiTheme="majorHAnsi" w:eastAsia="Trebuchet MS" w:hAnsiTheme="majorHAnsi" w:cs="Trebuchet MS"/>
          <w:lang w:bidi="pl-PL"/>
        </w:rPr>
        <w:t xml:space="preserve"> załącznik nr 3</w:t>
      </w:r>
      <w:r w:rsidR="008F6A86" w:rsidRPr="00D6025E">
        <w:rPr>
          <w:rFonts w:asciiTheme="majorHAnsi" w:eastAsia="Trebuchet MS" w:hAnsiTheme="majorHAnsi" w:cs="Trebuchet MS"/>
          <w:lang w:bidi="pl-PL"/>
        </w:rPr>
        <w:t xml:space="preserve">  do SWZ</w:t>
      </w:r>
      <w:r w:rsidRPr="00D6025E">
        <w:rPr>
          <w:rFonts w:asciiTheme="majorHAnsi" w:eastAsia="Trebuchet MS" w:hAnsiTheme="majorHAnsi" w:cs="Trebuchet MS"/>
          <w:lang w:bidi="pl-PL"/>
        </w:rPr>
        <w:t>.</w:t>
      </w:r>
    </w:p>
    <w:p w:rsidR="005F3E61" w:rsidRPr="00D6025E" w:rsidRDefault="005F3E61" w:rsidP="009A6281">
      <w:pPr>
        <w:spacing w:line="276" w:lineRule="auto"/>
        <w:ind w:left="66" w:right="-2"/>
        <w:jc w:val="both"/>
        <w:rPr>
          <w:rFonts w:asciiTheme="majorHAnsi" w:hAnsiTheme="majorHAnsi" w:cs="Arial"/>
        </w:rPr>
      </w:pPr>
    </w:p>
    <w:p w:rsidR="00572CE9" w:rsidRPr="00D6025E" w:rsidRDefault="00572CE9" w:rsidP="00FD4D62">
      <w:pPr>
        <w:widowControl w:val="0"/>
        <w:numPr>
          <w:ilvl w:val="0"/>
          <w:numId w:val="33"/>
        </w:numPr>
        <w:shd w:val="clear" w:color="auto" w:fill="BFBFBF"/>
        <w:spacing w:after="72" w:line="276" w:lineRule="auto"/>
        <w:ind w:left="709" w:hanging="709"/>
        <w:rPr>
          <w:rFonts w:asciiTheme="majorHAnsi" w:eastAsia="Trebuchet MS" w:hAnsiTheme="majorHAnsi" w:cs="Trebuchet MS"/>
          <w:b/>
          <w:lang w:bidi="pl-PL"/>
        </w:rPr>
      </w:pPr>
      <w:r w:rsidRPr="00D6025E">
        <w:rPr>
          <w:rFonts w:asciiTheme="majorHAnsi" w:eastAsia="Trebuchet MS" w:hAnsiTheme="majorHAnsi" w:cs="Trebuchet MS"/>
          <w:b/>
          <w:lang w:bidi="pl-PL"/>
        </w:rPr>
        <w:t>Pouczenie o środkach ochrony prawnej przysługujących Wykonawcy</w:t>
      </w:r>
      <w:r w:rsidR="00B369DB" w:rsidRPr="00D6025E">
        <w:rPr>
          <w:rFonts w:asciiTheme="majorHAnsi" w:eastAsia="Trebuchet MS" w:hAnsiTheme="majorHAnsi" w:cs="Trebuchet MS"/>
          <w:b/>
          <w:lang w:bidi="pl-PL"/>
        </w:rPr>
        <w:t>.</w:t>
      </w:r>
    </w:p>
    <w:p w:rsidR="0092306D" w:rsidRPr="00D6025E" w:rsidRDefault="0092306D" w:rsidP="0092306D">
      <w:pPr>
        <w:widowControl w:val="0"/>
        <w:spacing w:after="159" w:line="276" w:lineRule="auto"/>
        <w:ind w:left="284" w:right="40"/>
        <w:jc w:val="both"/>
        <w:rPr>
          <w:rFonts w:asciiTheme="majorHAnsi" w:eastAsia="Trebuchet MS" w:hAnsiTheme="majorHAnsi" w:cs="Trebuchet MS"/>
          <w:lang w:bidi="pl-PL"/>
        </w:rPr>
      </w:pPr>
    </w:p>
    <w:p w:rsidR="00572CE9" w:rsidRPr="00D6025E" w:rsidRDefault="00572CE9" w:rsidP="00EB4C4E">
      <w:pPr>
        <w:widowControl w:val="0"/>
        <w:numPr>
          <w:ilvl w:val="0"/>
          <w:numId w:val="12"/>
        </w:numPr>
        <w:spacing w:after="159"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Środki ochrony prawnej przysługują Wykonawcy, jeżeli ma lub miał interes w</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uzyskaniu zamówienia oraz poniósł lub może ponieść szkodę w wyniku naruszenia przez Zamawiającego przepisów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w:t>
      </w:r>
    </w:p>
    <w:p w:rsidR="00572CE9" w:rsidRPr="00D6025E" w:rsidRDefault="00572CE9" w:rsidP="00EB4C4E">
      <w:pPr>
        <w:widowControl w:val="0"/>
        <w:numPr>
          <w:ilvl w:val="0"/>
          <w:numId w:val="12"/>
        </w:numPr>
        <w:spacing w:after="62" w:line="276" w:lineRule="auto"/>
        <w:ind w:left="284"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przysługuje na:</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niezgodną z przepisami ustawy czynność Zamawiającego, podjętą w postępowa</w:t>
      </w:r>
      <w:r w:rsidRPr="00D6025E">
        <w:rPr>
          <w:rFonts w:asciiTheme="majorHAnsi" w:eastAsia="Trebuchet MS" w:hAnsiTheme="majorHAnsi" w:cs="Trebuchet MS"/>
          <w:lang w:bidi="pl-PL"/>
        </w:rPr>
        <w:softHyphen/>
        <w:t>niu o udzielenie zamówienia, w tym na projektowane postanowienie umowy;</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zaniechanie czynności w postępowaniu o udzielenie zamówienia, do której Zamawiający był obowiązany na podstawie ustawy.</w:t>
      </w:r>
    </w:p>
    <w:p w:rsidR="00572CE9" w:rsidRPr="00D6025E" w:rsidRDefault="00572CE9" w:rsidP="00EB4C4E">
      <w:pPr>
        <w:widowControl w:val="0"/>
        <w:numPr>
          <w:ilvl w:val="0"/>
          <w:numId w:val="12"/>
        </w:numPr>
        <w:spacing w:after="120"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wnosi si</w:t>
      </w:r>
      <w:r w:rsidR="0005487F"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do Prezesa Krajowej Izby Odwoławczej w formie pisemnej albo w formie elektronicznej albo w postaci elektronicznej opatrzone podpisem zaufanym.</w:t>
      </w:r>
    </w:p>
    <w:p w:rsidR="00572CE9" w:rsidRPr="00D6025E" w:rsidRDefault="00572CE9" w:rsidP="00EB4C4E">
      <w:pPr>
        <w:pStyle w:val="Bezodstpw"/>
        <w:numPr>
          <w:ilvl w:val="0"/>
          <w:numId w:val="12"/>
        </w:numPr>
        <w:spacing w:line="276" w:lineRule="auto"/>
        <w:ind w:left="284" w:hanging="284"/>
        <w:jc w:val="both"/>
        <w:rPr>
          <w:rFonts w:asciiTheme="majorHAnsi" w:hAnsiTheme="majorHAnsi"/>
          <w:lang w:bidi="pl-PL"/>
        </w:rPr>
      </w:pPr>
      <w:r w:rsidRPr="00D6025E">
        <w:rPr>
          <w:rFonts w:asciiTheme="majorHAnsi" w:hAnsiTheme="majorHAnsi"/>
          <w:lang w:bidi="pl-PL"/>
        </w:rPr>
        <w:t>Na orzeczenie Krajowej Izby Odwoławczej oraz postanowienie Prezesa Krajowej Izby Odwoławczej, o</w:t>
      </w:r>
      <w:r w:rsidR="00B5418C" w:rsidRPr="00D6025E">
        <w:rPr>
          <w:rFonts w:asciiTheme="majorHAnsi" w:hAnsiTheme="majorHAnsi"/>
          <w:lang w:bidi="pl-PL"/>
        </w:rPr>
        <w:t> </w:t>
      </w:r>
      <w:r w:rsidRPr="00D6025E">
        <w:rPr>
          <w:rFonts w:asciiTheme="majorHAnsi" w:hAnsiTheme="majorHAnsi"/>
          <w:lang w:bidi="pl-PL"/>
        </w:rPr>
        <w:t xml:space="preserve">którym mowa w art. 519 ust. 1 ustawy </w:t>
      </w:r>
      <w:proofErr w:type="spellStart"/>
      <w:r w:rsidRPr="00D6025E">
        <w:rPr>
          <w:rFonts w:asciiTheme="majorHAnsi" w:hAnsiTheme="majorHAnsi"/>
          <w:lang w:bidi="pl-PL"/>
        </w:rPr>
        <w:t>Pzp</w:t>
      </w:r>
      <w:proofErr w:type="spellEnd"/>
      <w:r w:rsidRPr="00D6025E">
        <w:rPr>
          <w:rFonts w:asciiTheme="majorHAnsi" w:hAnsiTheme="majorHAnsi"/>
          <w:lang w:bidi="pl-PL"/>
        </w:rPr>
        <w:t>, stronom oraz uczestni</w:t>
      </w:r>
      <w:r w:rsidRPr="00D6025E">
        <w:rPr>
          <w:rFonts w:asciiTheme="majorHAnsi" w:hAnsiTheme="majorHAnsi"/>
          <w:lang w:bidi="pl-PL"/>
        </w:rPr>
        <w:softHyphen/>
        <w:t xml:space="preserve">kom </w:t>
      </w:r>
      <w:r w:rsidRPr="00D6025E">
        <w:rPr>
          <w:rFonts w:asciiTheme="majorHAnsi" w:hAnsiTheme="majorHAnsi"/>
          <w:lang w:bidi="pl-PL"/>
        </w:rPr>
        <w:lastRenderedPageBreak/>
        <w:t xml:space="preserve">postępowania odwoławczego przysługuje skarga do </w:t>
      </w:r>
      <w:r w:rsidR="0005487F" w:rsidRPr="00D6025E">
        <w:rPr>
          <w:rFonts w:asciiTheme="majorHAnsi" w:hAnsiTheme="majorHAnsi"/>
        </w:rPr>
        <w:t>sądu. Skargę wnosi się do Sądu</w:t>
      </w:r>
      <w:r w:rsidRPr="00D6025E">
        <w:rPr>
          <w:rFonts w:asciiTheme="majorHAnsi" w:hAnsiTheme="majorHAnsi"/>
        </w:rPr>
        <w:t xml:space="preserve"> Okręgowego</w:t>
      </w:r>
      <w:r w:rsidRPr="00D6025E">
        <w:rPr>
          <w:rFonts w:asciiTheme="majorHAnsi" w:hAnsiTheme="majorHAnsi"/>
          <w:lang w:bidi="pl-PL"/>
        </w:rPr>
        <w:t xml:space="preserve"> w Warszawie za pośredn</w:t>
      </w:r>
      <w:r w:rsidR="00521A8C">
        <w:rPr>
          <w:rFonts w:asciiTheme="majorHAnsi" w:hAnsiTheme="majorHAnsi"/>
          <w:lang w:bidi="pl-PL"/>
        </w:rPr>
        <w:t>ictwem Prezesa Krajowej Izby Od</w:t>
      </w:r>
      <w:r w:rsidRPr="00D6025E">
        <w:rPr>
          <w:rFonts w:asciiTheme="majorHAnsi" w:hAnsiTheme="majorHAnsi"/>
          <w:lang w:bidi="pl-PL"/>
        </w:rPr>
        <w:t>woławczej.</w:t>
      </w:r>
    </w:p>
    <w:p w:rsidR="003F1EC4" w:rsidRPr="0003435E" w:rsidRDefault="00572CE9" w:rsidP="00C360E0">
      <w:pPr>
        <w:widowControl w:val="0"/>
        <w:numPr>
          <w:ilvl w:val="0"/>
          <w:numId w:val="12"/>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Szczegółowe informacje dotyczące środków ochrony prawnej określone są w Dziale IX „Środki ochrony prawnej”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w:t>
      </w: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3051A1" w:rsidRPr="00D6025E" w:rsidRDefault="00FD620D" w:rsidP="00E317EA">
      <w:pPr>
        <w:widowControl w:val="0"/>
        <w:shd w:val="clear" w:color="auto" w:fill="BFBFBF"/>
        <w:spacing w:line="276" w:lineRule="auto"/>
        <w:ind w:left="426" w:right="40" w:hanging="426"/>
        <w:rPr>
          <w:rFonts w:asciiTheme="majorHAnsi" w:eastAsia="Trebuchet MS" w:hAnsiTheme="majorHAnsi" w:cs="Trebuchet MS"/>
          <w:b/>
          <w:lang w:bidi="pl-PL"/>
        </w:rPr>
      </w:pPr>
      <w:r w:rsidRPr="00D6025E">
        <w:rPr>
          <w:rFonts w:asciiTheme="majorHAnsi" w:eastAsia="Trebuchet MS" w:hAnsiTheme="majorHAnsi" w:cs="Trebuchet MS"/>
          <w:b/>
          <w:lang w:bidi="pl-PL"/>
        </w:rPr>
        <w:t>XX</w:t>
      </w:r>
      <w:r w:rsidR="00F158E7" w:rsidRPr="00D6025E">
        <w:rPr>
          <w:rFonts w:asciiTheme="majorHAnsi" w:eastAsia="Trebuchet MS" w:hAnsiTheme="majorHAnsi" w:cs="Trebuchet MS"/>
          <w:b/>
          <w:lang w:bidi="pl-PL"/>
        </w:rPr>
        <w:t>I</w:t>
      </w:r>
      <w:r w:rsidR="00F94C1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w:t>
      </w:r>
      <w:r w:rsidRPr="00D6025E">
        <w:rPr>
          <w:rFonts w:asciiTheme="majorHAnsi" w:eastAsia="Trebuchet MS" w:hAnsiTheme="majorHAnsi" w:cs="Trebuchet MS"/>
          <w:b/>
          <w:lang w:bidi="pl-PL"/>
        </w:rPr>
        <w:tab/>
      </w:r>
      <w:r w:rsidR="003051A1" w:rsidRPr="00D6025E">
        <w:rPr>
          <w:rFonts w:asciiTheme="majorHAnsi" w:eastAsia="Trebuchet MS" w:hAnsiTheme="majorHAnsi" w:cs="Trebuchet MS"/>
          <w:b/>
          <w:lang w:bidi="pl-PL"/>
        </w:rPr>
        <w:t>Informacje dodatkowe dotyczące składania ofert</w:t>
      </w:r>
      <w:r w:rsidR="00C360E0" w:rsidRPr="00D6025E">
        <w:rPr>
          <w:rFonts w:asciiTheme="majorHAnsi" w:eastAsia="Trebuchet MS" w:hAnsiTheme="majorHAnsi" w:cs="Trebuchet MS"/>
          <w:b/>
          <w:lang w:bidi="pl-PL"/>
        </w:rPr>
        <w:t>.</w:t>
      </w:r>
    </w:p>
    <w:p w:rsidR="008A73C7" w:rsidRPr="00D6025E" w:rsidRDefault="008A73C7" w:rsidP="008A73C7">
      <w:pPr>
        <w:widowControl w:val="0"/>
        <w:spacing w:line="276" w:lineRule="auto"/>
        <w:ind w:left="284" w:right="40"/>
        <w:jc w:val="both"/>
        <w:rPr>
          <w:rFonts w:asciiTheme="majorHAnsi" w:eastAsia="Trebuchet MS" w:hAnsiTheme="majorHAnsi" w:cs="Trebuchet MS"/>
          <w:lang w:bidi="pl-PL"/>
        </w:rPr>
      </w:pP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Niniejsza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oraz wszystkie dokumenty do niej dołączone mogą być użyte jedynie w celu sporządzenia oferty.</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Wykonawca przedstawia ofertę zgodnie z wymaganiami określonymi w niniejszej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ponosi wszystkie koszty związane z przygotowaniem i złożeniem oferty</w:t>
      </w:r>
      <w:r w:rsidR="00FD620D" w:rsidRPr="00D6025E">
        <w:rPr>
          <w:rFonts w:asciiTheme="majorHAnsi" w:eastAsia="Trebuchet MS" w:hAnsiTheme="majorHAnsi" w:cs="Trebuchet MS"/>
          <w:lang w:bidi="pl-PL"/>
        </w:rPr>
        <w:t xml:space="preserve"> Zamawiający nie przewiduje zwrotu kosztów udziału w postępowaniu</w:t>
      </w:r>
      <w:r w:rsidRPr="00D6025E">
        <w:rPr>
          <w:rFonts w:asciiTheme="majorHAnsi" w:eastAsia="Trebuchet MS" w:hAnsiTheme="majorHAnsi" w:cs="Trebuchet MS"/>
          <w:lang w:bidi="pl-PL"/>
        </w:rPr>
        <w:t>.</w:t>
      </w:r>
    </w:p>
    <w:p w:rsidR="00FD620D"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składania ofert wariantowych.</w:t>
      </w:r>
    </w:p>
    <w:p w:rsidR="00C74FFF"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aukcji elektronicznej</w:t>
      </w:r>
    </w:p>
    <w:p w:rsidR="00C74FFF" w:rsidRPr="00D6025E" w:rsidRDefault="00C74FFF"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hAnsiTheme="majorHAnsi" w:cs="Arial"/>
          <w:bCs/>
        </w:rPr>
        <w:t xml:space="preserve">Zamawiający </w:t>
      </w:r>
      <w:r w:rsidR="00777F43" w:rsidRPr="00D6025E">
        <w:rPr>
          <w:rFonts w:asciiTheme="majorHAnsi" w:hAnsiTheme="majorHAnsi" w:cs="Arial"/>
          <w:bCs/>
        </w:rPr>
        <w:t xml:space="preserve">nie </w:t>
      </w:r>
      <w:r w:rsidRPr="00D6025E">
        <w:rPr>
          <w:rFonts w:asciiTheme="majorHAnsi" w:hAnsiTheme="majorHAnsi" w:cs="Arial"/>
          <w:bCs/>
        </w:rPr>
        <w:t>przewiduje udzielenie zamówień powtarzających.</w:t>
      </w:r>
    </w:p>
    <w:p w:rsidR="00A216B3" w:rsidRPr="00D6025E" w:rsidRDefault="00A216B3" w:rsidP="00A216B3">
      <w:pPr>
        <w:widowControl w:val="0"/>
        <w:spacing w:line="276" w:lineRule="auto"/>
        <w:ind w:right="40"/>
        <w:jc w:val="both"/>
        <w:rPr>
          <w:rFonts w:asciiTheme="majorHAnsi" w:hAnsiTheme="majorHAnsi" w:cs="Arial"/>
          <w:bCs/>
        </w:rPr>
      </w:pPr>
    </w:p>
    <w:p w:rsidR="009D6B0C" w:rsidRPr="00D6025E" w:rsidRDefault="009D6B0C"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Klauzula informacyjna dotycząca RODO</w:t>
      </w:r>
      <w:r w:rsidR="00C360E0" w:rsidRPr="00D6025E">
        <w:rPr>
          <w:rFonts w:asciiTheme="majorHAnsi" w:hAnsiTheme="majorHAnsi" w:cs="Arial"/>
          <w:b/>
          <w:smallCaps w:val="0"/>
          <w:sz w:val="24"/>
          <w:szCs w:val="24"/>
        </w:rPr>
        <w:t>.</w:t>
      </w:r>
    </w:p>
    <w:p w:rsidR="009A6281" w:rsidRPr="00D6025E" w:rsidRDefault="009A6281" w:rsidP="009A6281">
      <w:pPr>
        <w:spacing w:line="276" w:lineRule="auto"/>
        <w:jc w:val="both"/>
        <w:rPr>
          <w:rFonts w:asciiTheme="majorHAnsi" w:hAnsiTheme="majorHAnsi"/>
        </w:rPr>
      </w:pPr>
      <w:r w:rsidRPr="00D6025E">
        <w:rPr>
          <w:rFonts w:asciiTheme="majorHAnsi" w:hAnsi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Z Inspektorem Ochrony Danych można się skontaktować poprzez e-mail </w:t>
      </w:r>
      <w:hyperlink r:id="rId13" w:history="1">
        <w:r w:rsidRPr="00D6025E">
          <w:rPr>
            <w:rStyle w:val="Hipercze"/>
            <w:rFonts w:asciiTheme="majorHAnsi" w:hAnsiTheme="majorHAnsi"/>
          </w:rPr>
          <w:t>robert.tomza@szpital-</w:t>
        </w:r>
      </w:hyperlink>
      <w:r w:rsidRPr="00D6025E">
        <w:rPr>
          <w:rFonts w:asciiTheme="majorHAnsi" w:hAnsiTheme="majorHAnsi"/>
        </w:rPr>
        <w:t xml:space="preserve"> brzozow.pl, lub pisemnie na adres Administratora.</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Dane osobowe Wykonawcy przetwarzane będą na podstawie art. 6 ust. 1 lit. C</w:t>
      </w:r>
      <w:r w:rsidRPr="00D6025E">
        <w:rPr>
          <w:rFonts w:asciiTheme="majorHAnsi" w:hAnsiTheme="majorHAnsi"/>
          <w:i/>
        </w:rPr>
        <w:t> </w:t>
      </w:r>
      <w:r w:rsidRPr="00D6025E">
        <w:rPr>
          <w:rFonts w:asciiTheme="majorHAnsi" w:hAnsiTheme="majorHAnsi"/>
        </w:rPr>
        <w:t>RODO w celu związanym z postępowaniem o udzielenie niniejszego zamówienia publicznego,</w:t>
      </w:r>
      <w:r w:rsidR="00CE4408">
        <w:rPr>
          <w:rFonts w:asciiTheme="majorHAnsi" w:hAnsiTheme="majorHAnsi"/>
        </w:rPr>
        <w:t xml:space="preserve"> </w:t>
      </w:r>
      <w:r w:rsidRPr="00D6025E">
        <w:rPr>
          <w:rFonts w:asciiTheme="majorHAnsi" w:hAnsiTheme="majorHAnsi"/>
        </w:rPr>
        <w:t>prowadzonym w trybie przetargu nieograniczonego;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Odbiorcami danych osobowych Wykonawcy będą osoby lub podmioty, którym udostępniona zostanie dokumentacja postępowania w oparciu o art. 8 oraz art. 96 ust. 3 ustawy </w:t>
      </w:r>
      <w:proofErr w:type="spellStart"/>
      <w:r w:rsidRPr="00D6025E">
        <w:rPr>
          <w:rFonts w:asciiTheme="majorHAnsi" w:hAnsiTheme="majorHAnsi"/>
        </w:rPr>
        <w:t>Pzp</w:t>
      </w:r>
      <w:proofErr w:type="spellEnd"/>
      <w:r w:rsidRPr="00D6025E">
        <w:rPr>
          <w:rFonts w:asciiTheme="majorHAnsi" w:hAnsiTheme="majorHAnsi"/>
        </w:rPr>
        <w:t xml:space="preserv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Dane osobowe Wykonawcy będą przechowywane, zgodnie z art. 97 ust. 1 ustawy </w:t>
      </w:r>
      <w:proofErr w:type="spellStart"/>
      <w:r w:rsidRPr="00D6025E">
        <w:rPr>
          <w:rFonts w:asciiTheme="majorHAnsi" w:hAnsiTheme="majorHAnsi"/>
        </w:rPr>
        <w:t>Pzp</w:t>
      </w:r>
      <w:proofErr w:type="spellEnd"/>
      <w:r w:rsidRPr="00D6025E">
        <w:rPr>
          <w:rFonts w:asciiTheme="majorHAnsi" w:hAnsiTheme="majorHAnsi"/>
        </w:rPr>
        <w:t>, przez okres 4 lat od dnia zakończenia postępowania o udzielenie zamówienia, a jeżeli czas trwania umowy przekracza 4</w:t>
      </w:r>
      <w:r w:rsidR="008F6A86" w:rsidRPr="00D6025E">
        <w:rPr>
          <w:rFonts w:asciiTheme="majorHAnsi" w:hAnsiTheme="majorHAnsi"/>
        </w:rPr>
        <w:t> </w:t>
      </w:r>
      <w:r w:rsidRPr="00D6025E">
        <w:rPr>
          <w:rFonts w:asciiTheme="majorHAnsi" w:hAnsiTheme="majorHAnsi"/>
        </w:rPr>
        <w:t>lata, okres przechowywania obejmuje cały czas trwania umowy;</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Obowiązek podania przez Wykonawcę danych osobowych bezpośrednio go dotyczących jest wymogiem ustawowym określonym w przepisach ustawy </w:t>
      </w:r>
      <w:proofErr w:type="spellStart"/>
      <w:r w:rsidRPr="00D6025E">
        <w:rPr>
          <w:rFonts w:asciiTheme="majorHAnsi" w:hAnsiTheme="majorHAnsi"/>
        </w:rPr>
        <w:t>Pzp</w:t>
      </w:r>
      <w:proofErr w:type="spellEnd"/>
      <w:r w:rsidRPr="00D6025E">
        <w:rPr>
          <w:rFonts w:asciiTheme="majorHAnsi" w:hAnsiTheme="majorHAnsi"/>
        </w:rPr>
        <w:t>, związanym z udziałem w postępowaniu o udzielenie zamówienia publicznego; konsekwencje niepodania określonych danych wynikają z</w:t>
      </w:r>
      <w:r w:rsidR="008F6A86" w:rsidRPr="00D6025E">
        <w:rPr>
          <w:rFonts w:asciiTheme="majorHAnsi" w:hAnsiTheme="majorHAnsi"/>
        </w:rPr>
        <w:t> </w:t>
      </w:r>
      <w:r w:rsidRPr="00D6025E">
        <w:rPr>
          <w:rFonts w:asciiTheme="majorHAnsi" w:hAnsiTheme="majorHAnsi"/>
        </w:rPr>
        <w:t xml:space="preserve">ustawy </w:t>
      </w:r>
      <w:proofErr w:type="spellStart"/>
      <w:r w:rsidRPr="00D6025E">
        <w:rPr>
          <w:rFonts w:asciiTheme="majorHAnsi" w:hAnsiTheme="majorHAnsi"/>
        </w:rPr>
        <w:t>Pzp</w:t>
      </w:r>
      <w:proofErr w:type="spellEnd"/>
      <w:r w:rsidRPr="00D6025E">
        <w:rPr>
          <w:rFonts w:asciiTheme="majorHAnsi" w:hAnsiTheme="majorHAnsi"/>
        </w:rPr>
        <w:t xml:space="preserv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lastRenderedPageBreak/>
        <w:t xml:space="preserve">  W odniesieniu do danych osobowych Wykonawcy decyzje nie będą podejmowane w sposób zautomatyzowany, stosowanie do art. 22 RODO;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Wykonawca posiada:</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na podstawie art. 15 RODO prawo dostępu do swoich danych osobowych;</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6025E">
        <w:rPr>
          <w:rFonts w:asciiTheme="majorHAnsi" w:hAnsiTheme="majorHAnsi"/>
        </w:rPr>
        <w:t>Pzp</w:t>
      </w:r>
      <w:proofErr w:type="spellEnd"/>
      <w:r w:rsidRPr="00D6025E">
        <w:rPr>
          <w:rFonts w:asciiTheme="majorHAnsi" w:hAnsiTheme="majorHAnsi"/>
        </w:rPr>
        <w:t xml:space="preserve"> oraz nie narusza integralności protokołu oraz jego załączników;</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prawo do wniesienia skargi do Prezesa Urzędu Ochrony Danych Osobowych, gdy Wykonawca uzna, że przetwarzanie jego danych osobowych narusza przepisy RODO;</w:t>
      </w:r>
    </w:p>
    <w:p w:rsidR="009A6281" w:rsidRPr="00D6025E" w:rsidRDefault="009A6281" w:rsidP="00EB4C4E">
      <w:pPr>
        <w:numPr>
          <w:ilvl w:val="0"/>
          <w:numId w:val="18"/>
        </w:numPr>
        <w:spacing w:line="276" w:lineRule="auto"/>
        <w:jc w:val="both"/>
        <w:rPr>
          <w:rFonts w:asciiTheme="majorHAnsi" w:hAnsiTheme="majorHAnsi"/>
        </w:rPr>
      </w:pPr>
      <w:r w:rsidRPr="00D6025E">
        <w:rPr>
          <w:rFonts w:asciiTheme="majorHAnsi" w:hAnsiTheme="majorHAnsi"/>
        </w:rPr>
        <w:t xml:space="preserve">  Wykonawcy nie przysługuje:</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w związku z art. 17 ust. 3 lit. b, d lub e RODO prawo do usunięcia danych osobowych;</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prawo do przenoszenia danych osobowych, o którym mowa w art. 20 RODO;</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 xml:space="preserve">na podstawie art. 21 RODO prawo sprzeciwu, wobec przetwarzania danych osobowych, gdyż podstawą prawną przetwarzania Pani/Pana danych osobowych jest art. 6 ust. 1 lit. c RODO.  </w:t>
      </w:r>
    </w:p>
    <w:p w:rsidR="00EC1A63" w:rsidRPr="00D6025E" w:rsidRDefault="00EC1A63" w:rsidP="009A6281">
      <w:pPr>
        <w:spacing w:line="276" w:lineRule="auto"/>
        <w:ind w:left="426" w:firstLine="1"/>
        <w:jc w:val="both"/>
        <w:rPr>
          <w:rFonts w:asciiTheme="majorHAnsi" w:hAnsiTheme="majorHAnsi"/>
          <w:b/>
        </w:rPr>
      </w:pPr>
    </w:p>
    <w:p w:rsidR="009A6281" w:rsidRPr="00D6025E" w:rsidRDefault="009A6281" w:rsidP="009A6281">
      <w:pPr>
        <w:spacing w:line="276" w:lineRule="auto"/>
        <w:ind w:left="426" w:firstLine="1"/>
        <w:jc w:val="both"/>
        <w:rPr>
          <w:rFonts w:asciiTheme="majorHAnsi" w:hAnsiTheme="majorHAnsi"/>
        </w:rPr>
      </w:pPr>
      <w:r w:rsidRPr="00D6025E">
        <w:rPr>
          <w:rFonts w:asciiTheme="majorHAnsi" w:hAnsiTheme="majorHAnsi"/>
          <w:b/>
        </w:rPr>
        <w:t>UWAGA!</w:t>
      </w:r>
    </w:p>
    <w:p w:rsidR="009A6281" w:rsidRPr="00D6025E" w:rsidRDefault="009A6281" w:rsidP="00EB4C4E">
      <w:pPr>
        <w:numPr>
          <w:ilvl w:val="0"/>
          <w:numId w:val="20"/>
        </w:numPr>
        <w:spacing w:line="276" w:lineRule="auto"/>
        <w:jc w:val="both"/>
        <w:rPr>
          <w:rFonts w:asciiTheme="majorHAnsi" w:hAnsiTheme="majorHAnsi"/>
        </w:rPr>
      </w:pPr>
      <w:r w:rsidRPr="00D6025E">
        <w:rPr>
          <w:rFonts w:asciiTheme="majorHAnsi" w:hAnsiTheme="majorHAnsi"/>
          <w:bCs/>
        </w:rPr>
        <w:t>Do obowiązków Wykonawcy należą m.in. obowiązki wynikające z RODO, w szczególności obowiązek informacyjny przewidziany w art. 13 RODO względem osób fizycznych</w:t>
      </w:r>
      <w:r w:rsidRPr="00D6025E">
        <w:rPr>
          <w:rFonts w:asciiTheme="majorHAnsi" w:hAnsiTheme="majorHAnsi"/>
        </w:rPr>
        <w:t xml:space="preserve">, których dane osobowe dotyczą i od których dane te Wykonawca bezpośrednio pozyskał. </w:t>
      </w:r>
    </w:p>
    <w:p w:rsidR="00836851" w:rsidRPr="0003435E" w:rsidRDefault="009A6281" w:rsidP="00836851">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rPr>
        <w:t>Jednakże obowiązek informacyjny wynikający z art. 13 RODO nie będzie miał zastosowania, gdy i</w:t>
      </w:r>
      <w:r w:rsidR="008F6A86" w:rsidRPr="00D6025E">
        <w:rPr>
          <w:rFonts w:asciiTheme="majorHAnsi" w:hAnsiTheme="majorHAnsi"/>
        </w:rPr>
        <w:t> </w:t>
      </w:r>
      <w:r w:rsidRPr="00D6025E">
        <w:rPr>
          <w:rFonts w:asciiTheme="majorHAnsi" w:hAnsiTheme="majorHAnsi"/>
        </w:rPr>
        <w:t>w</w:t>
      </w:r>
      <w:r w:rsidR="008F6A86" w:rsidRPr="00D6025E">
        <w:rPr>
          <w:rFonts w:asciiTheme="majorHAnsi" w:hAnsiTheme="majorHAnsi"/>
        </w:rPr>
        <w:t> </w:t>
      </w:r>
      <w:r w:rsidRPr="00D6025E">
        <w:rPr>
          <w:rFonts w:asciiTheme="majorHAnsi" w:hAnsiTheme="majorHAnsi"/>
        </w:rPr>
        <w:t xml:space="preserve">zakresie, w jakim osoba fizyczna, której dane dotyczą, dysponuje już tymi informacjami (vide: art. 13 ust. 4 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bCs/>
        </w:rPr>
        <w:t>Ponadto, Wykonawca będzie musiał wypełnić obowiązek informacyjny wynikający z art. 14 RODO względem osób fizycznych</w:t>
      </w:r>
      <w:r w:rsidRPr="00D6025E">
        <w:rPr>
          <w:rFonts w:asciiTheme="majorHAnsi" w:hAnsiTheme="majorHAnsi"/>
        </w:rPr>
        <w:t xml:space="preserve">, których dane przekazuje Zamawiającemu i których dane pośrednio pozyskał, chyba że ma zastosowanie co najmniej jedno z </w:t>
      </w:r>
      <w:proofErr w:type="spellStart"/>
      <w:r w:rsidRPr="00D6025E">
        <w:rPr>
          <w:rFonts w:asciiTheme="majorHAnsi" w:hAnsiTheme="majorHAnsi"/>
        </w:rPr>
        <w:t>wyłączeń</w:t>
      </w:r>
      <w:proofErr w:type="spellEnd"/>
      <w:r w:rsidRPr="00D6025E">
        <w:rPr>
          <w:rFonts w:asciiTheme="majorHAnsi" w:hAnsiTheme="majorHAnsi"/>
        </w:rPr>
        <w:t>, o których mowa w art. 14 ust. 5</w:t>
      </w:r>
      <w:r w:rsidR="008F6A86" w:rsidRPr="00D6025E">
        <w:rPr>
          <w:rFonts w:asciiTheme="majorHAnsi" w:hAnsiTheme="majorHAnsi"/>
        </w:rPr>
        <w:t> </w:t>
      </w:r>
      <w:r w:rsidRPr="00D6025E">
        <w:rPr>
          <w:rFonts w:asciiTheme="majorHAnsi" w:hAnsiTheme="majorHAnsi"/>
        </w:rPr>
        <w:t xml:space="preserve">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u w:val="single"/>
        </w:rPr>
      </w:pPr>
      <w:r w:rsidRPr="00D6025E">
        <w:rPr>
          <w:rFonts w:asciiTheme="majorHAnsi" w:hAnsiTheme="majorHAnsi"/>
          <w:u w:val="single"/>
        </w:rPr>
        <w:t>W związku z powyżs</w:t>
      </w:r>
      <w:r w:rsidR="006E16B8" w:rsidRPr="00D6025E">
        <w:rPr>
          <w:rFonts w:asciiTheme="majorHAnsi" w:hAnsiTheme="majorHAnsi"/>
          <w:u w:val="single"/>
        </w:rPr>
        <w:t xml:space="preserve">zym Wykonawca </w:t>
      </w:r>
      <w:r w:rsidRPr="00D6025E">
        <w:rPr>
          <w:rFonts w:asciiTheme="majorHAnsi" w:hAnsiTheme="majorHAnsi"/>
          <w:u w:val="single"/>
        </w:rPr>
        <w:t>składa (o ile dotyczy) stosowne oświadczenie</w:t>
      </w:r>
      <w:r w:rsidR="006E16B8" w:rsidRPr="00D6025E">
        <w:rPr>
          <w:rFonts w:asciiTheme="majorHAnsi" w:hAnsiTheme="majorHAnsi"/>
          <w:u w:val="single"/>
        </w:rPr>
        <w:t>- wzór</w:t>
      </w:r>
      <w:r w:rsidR="007358B4" w:rsidRPr="00D6025E">
        <w:rPr>
          <w:rFonts w:asciiTheme="majorHAnsi" w:hAnsiTheme="majorHAnsi"/>
          <w:u w:val="single"/>
        </w:rPr>
        <w:t xml:space="preserve"> zawarty jest w załączniku  nr 2</w:t>
      </w:r>
      <w:r w:rsidR="006E16B8" w:rsidRPr="00D6025E">
        <w:rPr>
          <w:rFonts w:asciiTheme="majorHAnsi" w:hAnsiTheme="majorHAnsi"/>
          <w:u w:val="single"/>
        </w:rPr>
        <w:t xml:space="preserve"> do SWZ.</w:t>
      </w: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4D1189" w:rsidRPr="001D2E4E" w:rsidRDefault="003B756E" w:rsidP="008C5C8D">
      <w:pPr>
        <w:spacing w:line="480" w:lineRule="auto"/>
        <w:ind w:left="5246" w:firstLine="708"/>
        <w:jc w:val="right"/>
        <w:rPr>
          <w:b/>
          <w:sz w:val="22"/>
          <w:szCs w:val="22"/>
        </w:rPr>
      </w:pPr>
      <w:r w:rsidRPr="001D2E4E">
        <w:rPr>
          <w:b/>
          <w:sz w:val="22"/>
          <w:szCs w:val="22"/>
        </w:rPr>
        <w:t>Załą</w:t>
      </w:r>
      <w:r w:rsidR="00906B79" w:rsidRPr="001D2E4E">
        <w:rPr>
          <w:b/>
          <w:sz w:val="22"/>
          <w:szCs w:val="22"/>
        </w:rPr>
        <w:t>cz</w:t>
      </w:r>
      <w:r w:rsidR="004F360E" w:rsidRPr="001D2E4E">
        <w:rPr>
          <w:b/>
          <w:sz w:val="22"/>
          <w:szCs w:val="22"/>
        </w:rPr>
        <w:t xml:space="preserve">nik nr </w:t>
      </w:r>
      <w:r w:rsidR="005C37D2" w:rsidRPr="001D2E4E">
        <w:rPr>
          <w:b/>
          <w:sz w:val="22"/>
          <w:szCs w:val="22"/>
        </w:rPr>
        <w:t>2</w:t>
      </w:r>
      <w:r w:rsidR="005F245F" w:rsidRPr="001D2E4E">
        <w:rPr>
          <w:b/>
          <w:sz w:val="22"/>
          <w:szCs w:val="22"/>
        </w:rPr>
        <w:t xml:space="preserve"> do SWZ</w:t>
      </w:r>
    </w:p>
    <w:p w:rsidR="004D1189" w:rsidRPr="001D2E4E" w:rsidRDefault="004D1189" w:rsidP="004D1189">
      <w:pPr>
        <w:spacing w:line="276" w:lineRule="auto"/>
        <w:ind w:left="5954"/>
        <w:rPr>
          <w:b/>
          <w:bCs/>
          <w:sz w:val="22"/>
          <w:szCs w:val="22"/>
        </w:rPr>
      </w:pPr>
    </w:p>
    <w:p w:rsidR="004D1189" w:rsidRPr="001D2E4E" w:rsidRDefault="004D1189" w:rsidP="009B6F90">
      <w:pPr>
        <w:spacing w:line="480" w:lineRule="auto"/>
        <w:rPr>
          <w:b/>
          <w:sz w:val="22"/>
          <w:szCs w:val="22"/>
        </w:rPr>
      </w:pPr>
      <w:r w:rsidRPr="001D2E4E">
        <w:rPr>
          <w:b/>
          <w:sz w:val="22"/>
          <w:szCs w:val="22"/>
        </w:rPr>
        <w:t>Wykonawca:</w:t>
      </w:r>
    </w:p>
    <w:p w:rsidR="004D1189" w:rsidRDefault="0075248B" w:rsidP="009B6F90">
      <w:pPr>
        <w:ind w:right="5954"/>
        <w:rPr>
          <w:sz w:val="22"/>
          <w:szCs w:val="22"/>
        </w:rPr>
      </w:pPr>
      <w:r w:rsidRPr="001D2E4E">
        <w:rPr>
          <w:sz w:val="22"/>
          <w:szCs w:val="22"/>
        </w:rPr>
        <w:t>………………</w:t>
      </w:r>
      <w:r w:rsidR="0070058C">
        <w:rPr>
          <w:sz w:val="22"/>
          <w:szCs w:val="22"/>
        </w:rPr>
        <w:t>……………………</w:t>
      </w:r>
    </w:p>
    <w:p w:rsidR="0070058C" w:rsidRPr="001D2E4E" w:rsidRDefault="0070058C" w:rsidP="009B6F90">
      <w:pPr>
        <w:ind w:right="5954"/>
        <w:rPr>
          <w:sz w:val="22"/>
          <w:szCs w:val="22"/>
        </w:rPr>
      </w:pPr>
      <w:r>
        <w:rPr>
          <w:sz w:val="22"/>
          <w:szCs w:val="22"/>
        </w:rPr>
        <w:t>……………………………………</w:t>
      </w:r>
    </w:p>
    <w:p w:rsidR="0075248B" w:rsidRPr="001D2E4E" w:rsidRDefault="0070058C" w:rsidP="009B6F90">
      <w:pPr>
        <w:ind w:right="5953"/>
        <w:rPr>
          <w:i/>
          <w:sz w:val="22"/>
          <w:szCs w:val="22"/>
        </w:rPr>
      </w:pPr>
      <w:r>
        <w:rPr>
          <w:i/>
          <w:sz w:val="22"/>
          <w:szCs w:val="22"/>
        </w:rPr>
        <w:t xml:space="preserve">      </w:t>
      </w:r>
      <w:r w:rsidR="004D1189" w:rsidRPr="001D2E4E">
        <w:rPr>
          <w:i/>
          <w:sz w:val="22"/>
          <w:szCs w:val="22"/>
        </w:rPr>
        <w:t>(pełna nazwa/firma, adres</w:t>
      </w:r>
      <w:r>
        <w:rPr>
          <w:i/>
          <w:sz w:val="22"/>
          <w:szCs w:val="22"/>
        </w:rPr>
        <w:t>)</w:t>
      </w:r>
      <w:r w:rsidR="004D1189" w:rsidRPr="001D2E4E">
        <w:rPr>
          <w:i/>
          <w:sz w:val="22"/>
          <w:szCs w:val="22"/>
        </w:rPr>
        <w:t xml:space="preserve"> </w:t>
      </w:r>
    </w:p>
    <w:p w:rsidR="0070058C" w:rsidRPr="001D2E4E" w:rsidRDefault="0070058C" w:rsidP="0070058C">
      <w:pPr>
        <w:ind w:right="5953"/>
        <w:rPr>
          <w:sz w:val="22"/>
          <w:szCs w:val="22"/>
        </w:rPr>
      </w:pPr>
    </w:p>
    <w:p w:rsidR="00325403" w:rsidRPr="001D2E4E" w:rsidRDefault="004D1189" w:rsidP="001D2E4E">
      <w:pPr>
        <w:pStyle w:val="Tekstpodstawowy2"/>
        <w:spacing w:before="240" w:line="276" w:lineRule="auto"/>
        <w:ind w:firstLine="708"/>
        <w:jc w:val="both"/>
        <w:rPr>
          <w:sz w:val="22"/>
          <w:szCs w:val="22"/>
        </w:rPr>
      </w:pPr>
      <w:r w:rsidRPr="001D2E4E">
        <w:rPr>
          <w:sz w:val="22"/>
          <w:szCs w:val="22"/>
        </w:rPr>
        <w:t xml:space="preserve">Na potrzeby postępowania o udzielenie zamówienia </w:t>
      </w:r>
      <w:r w:rsidR="008C5C8D" w:rsidRPr="001D2E4E">
        <w:rPr>
          <w:sz w:val="22"/>
          <w:szCs w:val="22"/>
        </w:rPr>
        <w:t xml:space="preserve">publicznego </w:t>
      </w:r>
      <w:r w:rsidRPr="001D2E4E">
        <w:rPr>
          <w:sz w:val="22"/>
          <w:szCs w:val="22"/>
        </w:rPr>
        <w:t>oświadczam, co następuje:</w:t>
      </w:r>
    </w:p>
    <w:p w:rsidR="004D1189" w:rsidRPr="001D2E4E" w:rsidRDefault="004D1189" w:rsidP="004D1189">
      <w:pPr>
        <w:shd w:val="clear" w:color="auto" w:fill="BFBFBF"/>
        <w:spacing w:line="360" w:lineRule="auto"/>
        <w:rPr>
          <w:b/>
          <w:sz w:val="22"/>
          <w:szCs w:val="22"/>
        </w:rPr>
      </w:pPr>
    </w:p>
    <w:p w:rsidR="004D1189" w:rsidRPr="001D2E4E" w:rsidRDefault="0000665F" w:rsidP="00F83F57">
      <w:pPr>
        <w:shd w:val="clear" w:color="auto" w:fill="BFBFBF"/>
        <w:spacing w:line="360" w:lineRule="auto"/>
        <w:jc w:val="center"/>
        <w:rPr>
          <w:b/>
          <w:sz w:val="22"/>
          <w:szCs w:val="22"/>
        </w:rPr>
      </w:pPr>
      <w:r w:rsidRPr="001D2E4E">
        <w:rPr>
          <w:b/>
          <w:sz w:val="22"/>
          <w:szCs w:val="22"/>
        </w:rPr>
        <w:t xml:space="preserve">OŚWIADCZENIA DOTYCZĄCEPRZESŁANEK WYKLUCZENIA Z POSTĘPOWANIA </w:t>
      </w:r>
    </w:p>
    <w:p w:rsidR="004D1189" w:rsidRPr="001D2E4E" w:rsidRDefault="004D1189" w:rsidP="004D1189">
      <w:pPr>
        <w:shd w:val="clear" w:color="auto" w:fill="BFBFBF"/>
        <w:spacing w:line="360" w:lineRule="auto"/>
        <w:rPr>
          <w:b/>
          <w:sz w:val="22"/>
          <w:szCs w:val="22"/>
        </w:rPr>
      </w:pPr>
    </w:p>
    <w:p w:rsidR="004D1189" w:rsidRPr="001D2E4E" w:rsidRDefault="004D1189" w:rsidP="004D1189">
      <w:pPr>
        <w:pStyle w:val="Akapitzlist"/>
        <w:spacing w:after="0" w:line="360" w:lineRule="auto"/>
        <w:jc w:val="both"/>
        <w:rPr>
          <w:rFonts w:ascii="Times New Roman" w:hAnsi="Times New Roman" w:cs="Times New Roman"/>
        </w:rPr>
      </w:pP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nie podlegam</w:t>
      </w:r>
      <w:r w:rsidR="005C37D2" w:rsidRPr="001D2E4E">
        <w:rPr>
          <w:rFonts w:ascii="Times New Roman" w:hAnsi="Times New Roman" w:cs="Times New Roman"/>
          <w:bCs/>
        </w:rPr>
        <w:t xml:space="preserve"> </w:t>
      </w:r>
      <w:r w:rsidR="004D1189" w:rsidRPr="001D2E4E">
        <w:rPr>
          <w:rFonts w:ascii="Times New Roman" w:hAnsi="Times New Roman" w:cs="Times New Roman"/>
        </w:rPr>
        <w:t xml:space="preserve"> wykluczeniu z postępowania na podstawie art. 108 ust. 1 ustawy </w:t>
      </w:r>
      <w:proofErr w:type="spellStart"/>
      <w:r w:rsidR="004D1189" w:rsidRPr="001D2E4E">
        <w:rPr>
          <w:rFonts w:ascii="Times New Roman" w:hAnsi="Times New Roman" w:cs="Times New Roman"/>
        </w:rPr>
        <w:t>Pzp</w:t>
      </w:r>
      <w:proofErr w:type="spellEnd"/>
      <w:r w:rsidR="004D1189" w:rsidRPr="001D2E4E">
        <w:rPr>
          <w:rFonts w:ascii="Times New Roman" w:hAnsi="Times New Roman" w:cs="Times New Roman"/>
        </w:rPr>
        <w:t>.</w:t>
      </w: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 xml:space="preserve">nie podlegam </w:t>
      </w:r>
      <w:r w:rsidR="004D1189" w:rsidRPr="001D2E4E">
        <w:rPr>
          <w:rFonts w:ascii="Times New Roman" w:hAnsi="Times New Roman" w:cs="Times New Roman"/>
        </w:rPr>
        <w:t xml:space="preserve"> wykluczeniu z postępowania na podstawie art. 109 ustawy </w:t>
      </w:r>
      <w:proofErr w:type="spellStart"/>
      <w:r w:rsidR="004D1189" w:rsidRPr="001D2E4E">
        <w:rPr>
          <w:rFonts w:ascii="Times New Roman" w:hAnsi="Times New Roman" w:cs="Times New Roman"/>
        </w:rPr>
        <w:t>Pzp</w:t>
      </w:r>
      <w:proofErr w:type="spellEnd"/>
      <w:r w:rsidR="004D1189" w:rsidRPr="001D2E4E">
        <w:rPr>
          <w:rFonts w:ascii="Times New Roman" w:hAnsi="Times New Roman" w:cs="Times New Roman"/>
        </w:rPr>
        <w:t xml:space="preserve"> w zakresie jaki Zamawiający wymagał .</w:t>
      </w:r>
    </w:p>
    <w:p w:rsidR="00E3566F" w:rsidRPr="001D2E4E" w:rsidRDefault="004832EC" w:rsidP="009431A4">
      <w:pPr>
        <w:pStyle w:val="Akapitzlist"/>
        <w:numPr>
          <w:ilvl w:val="0"/>
          <w:numId w:val="22"/>
        </w:numPr>
        <w:spacing w:line="360" w:lineRule="auto"/>
        <w:jc w:val="both"/>
        <w:rPr>
          <w:rFonts w:ascii="Times New Roman" w:hAnsi="Times New Roman" w:cs="Times New Roman"/>
          <w:b/>
          <w:u w:val="single"/>
        </w:rPr>
      </w:pPr>
      <w:r w:rsidRPr="001D2E4E">
        <w:rPr>
          <w:rFonts w:ascii="Times New Roman" w:hAnsi="Times New Roman" w:cs="Times New Roma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E3566F" w:rsidRPr="001D2E4E" w:rsidRDefault="00E3566F" w:rsidP="009431A4">
      <w:pPr>
        <w:spacing w:line="360" w:lineRule="auto"/>
        <w:jc w:val="both"/>
        <w:rPr>
          <w:b/>
          <w:sz w:val="22"/>
          <w:szCs w:val="22"/>
          <w:u w:val="single"/>
        </w:rPr>
      </w:pPr>
    </w:p>
    <w:p w:rsidR="009B6F90" w:rsidRPr="001D2E4E" w:rsidRDefault="004D1189" w:rsidP="009B6F90">
      <w:pPr>
        <w:spacing w:line="360" w:lineRule="auto"/>
        <w:jc w:val="both"/>
        <w:rPr>
          <w:sz w:val="22"/>
          <w:szCs w:val="22"/>
        </w:rPr>
      </w:pPr>
      <w:r w:rsidRPr="001D2E4E">
        <w:rPr>
          <w:sz w:val="22"/>
          <w:szCs w:val="22"/>
        </w:rPr>
        <w:t xml:space="preserve">Oświadczam, </w:t>
      </w:r>
      <w:r w:rsidRPr="001D2E4E">
        <w:rPr>
          <w:b/>
          <w:sz w:val="22"/>
          <w:szCs w:val="22"/>
        </w:rPr>
        <w:t>że zachodzą/ nie zachodzą*</w:t>
      </w:r>
      <w:r w:rsidR="0070058C">
        <w:rPr>
          <w:sz w:val="22"/>
          <w:szCs w:val="22"/>
        </w:rPr>
        <w:t xml:space="preserve"> (nie</w:t>
      </w:r>
      <w:r w:rsidRPr="001D2E4E">
        <w:rPr>
          <w:sz w:val="22"/>
          <w:szCs w:val="22"/>
        </w:rPr>
        <w:t xml:space="preserve">potrzebne skreślić) w stosunku do mnie podstawy wykluczenia wymienione poniżej z postępowania na podstawie art. …………. ustawy </w:t>
      </w:r>
      <w:proofErr w:type="spellStart"/>
      <w:r w:rsidRPr="001D2E4E">
        <w:rPr>
          <w:sz w:val="22"/>
          <w:szCs w:val="22"/>
        </w:rPr>
        <w:t>Pzp</w:t>
      </w:r>
      <w:proofErr w:type="spellEnd"/>
      <w:r w:rsidRPr="001D2E4E">
        <w:rPr>
          <w:i/>
          <w:sz w:val="22"/>
          <w:szCs w:val="22"/>
        </w:rPr>
        <w:t>(podać mającą zastosowanie podstawę wykluczenia spośród wymienionych w</w:t>
      </w:r>
      <w:r w:rsidR="009B6F90" w:rsidRPr="001D2E4E">
        <w:rPr>
          <w:i/>
          <w:sz w:val="22"/>
          <w:szCs w:val="22"/>
        </w:rPr>
        <w:t> </w:t>
      </w:r>
      <w:r w:rsidRPr="001D2E4E">
        <w:rPr>
          <w:i/>
          <w:sz w:val="22"/>
          <w:szCs w:val="22"/>
        </w:rPr>
        <w:t xml:space="preserve">art. 108 </w:t>
      </w:r>
      <w:r w:rsidR="005C37D2" w:rsidRPr="001D2E4E">
        <w:rPr>
          <w:i/>
          <w:sz w:val="22"/>
          <w:szCs w:val="22"/>
        </w:rPr>
        <w:t xml:space="preserve">ust. 1 </w:t>
      </w:r>
      <w:r w:rsidRPr="001D2E4E">
        <w:rPr>
          <w:i/>
          <w:sz w:val="22"/>
          <w:szCs w:val="22"/>
        </w:rPr>
        <w:t xml:space="preserve"> ustawy </w:t>
      </w:r>
      <w:proofErr w:type="spellStart"/>
      <w:r w:rsidRPr="001D2E4E">
        <w:rPr>
          <w:i/>
          <w:sz w:val="22"/>
          <w:szCs w:val="22"/>
        </w:rPr>
        <w:t>Pzp</w:t>
      </w:r>
      <w:proofErr w:type="spellEnd"/>
      <w:r w:rsidRPr="001D2E4E">
        <w:rPr>
          <w:i/>
          <w:sz w:val="22"/>
          <w:szCs w:val="22"/>
        </w:rPr>
        <w:t xml:space="preserve"> lub art. 109 ustawy </w:t>
      </w:r>
      <w:proofErr w:type="spellStart"/>
      <w:r w:rsidRPr="001D2E4E">
        <w:rPr>
          <w:i/>
          <w:sz w:val="22"/>
          <w:szCs w:val="22"/>
        </w:rPr>
        <w:t>Pzp</w:t>
      </w:r>
      <w:proofErr w:type="spellEnd"/>
      <w:r w:rsidRPr="001D2E4E">
        <w:rPr>
          <w:i/>
          <w:sz w:val="22"/>
          <w:szCs w:val="22"/>
        </w:rPr>
        <w:t>).</w:t>
      </w:r>
      <w:r w:rsidRPr="001D2E4E">
        <w:rPr>
          <w:sz w:val="22"/>
          <w:szCs w:val="22"/>
        </w:rPr>
        <w:t xml:space="preserve"> Jednocześnie oświadczam, że w</w:t>
      </w:r>
      <w:r w:rsidR="009B6F90" w:rsidRPr="001D2E4E">
        <w:rPr>
          <w:sz w:val="22"/>
          <w:szCs w:val="22"/>
        </w:rPr>
        <w:t> </w:t>
      </w:r>
      <w:r w:rsidRPr="001D2E4E">
        <w:rPr>
          <w:sz w:val="22"/>
          <w:szCs w:val="22"/>
        </w:rPr>
        <w:t xml:space="preserve">związku z ww. okolicznością, na podstawie art. 110 ust. 2 ustawy </w:t>
      </w:r>
      <w:proofErr w:type="spellStart"/>
      <w:r w:rsidRPr="001D2E4E">
        <w:rPr>
          <w:sz w:val="22"/>
          <w:szCs w:val="22"/>
        </w:rPr>
        <w:t>Pzp</w:t>
      </w:r>
      <w:proofErr w:type="spellEnd"/>
      <w:r w:rsidRPr="001D2E4E">
        <w:rPr>
          <w:sz w:val="22"/>
          <w:szCs w:val="22"/>
        </w:rPr>
        <w:t xml:space="preserve"> podjąłem następujące środki naprawcze: </w:t>
      </w:r>
    </w:p>
    <w:p w:rsidR="00F25170" w:rsidRPr="001D2E4E" w:rsidRDefault="004D1189" w:rsidP="007E21CC">
      <w:pPr>
        <w:spacing w:line="360" w:lineRule="auto"/>
        <w:jc w:val="both"/>
        <w:rPr>
          <w:sz w:val="22"/>
          <w:szCs w:val="22"/>
        </w:rPr>
      </w:pPr>
      <w:r w:rsidRPr="001D2E4E">
        <w:rPr>
          <w:sz w:val="22"/>
          <w:szCs w:val="22"/>
        </w:rPr>
        <w:t>……………………………………………………………………………………</w:t>
      </w:r>
      <w:r w:rsidR="0070058C">
        <w:rPr>
          <w:sz w:val="22"/>
          <w:szCs w:val="22"/>
        </w:rPr>
        <w:t>..</w:t>
      </w:r>
      <w:r w:rsidRPr="001D2E4E">
        <w:rPr>
          <w:sz w:val="22"/>
          <w:szCs w:val="22"/>
        </w:rPr>
        <w:t>..……………………………………………</w:t>
      </w:r>
      <w:r w:rsidR="009431A4" w:rsidRPr="001D2E4E">
        <w:rPr>
          <w:sz w:val="22"/>
          <w:szCs w:val="22"/>
        </w:rPr>
        <w:t>………………………………………………………………………………………………………………………………</w:t>
      </w:r>
      <w:r w:rsidR="0070058C">
        <w:rPr>
          <w:sz w:val="22"/>
          <w:szCs w:val="22"/>
        </w:rPr>
        <w:t>……………………………………………………………</w:t>
      </w:r>
      <w:r w:rsidR="009431A4" w:rsidRPr="001D2E4E">
        <w:rPr>
          <w:sz w:val="22"/>
          <w:szCs w:val="22"/>
        </w:rPr>
        <w:t>……</w:t>
      </w:r>
    </w:p>
    <w:p w:rsidR="001D2E4E" w:rsidRDefault="001D2E4E" w:rsidP="00F25170">
      <w:pPr>
        <w:spacing w:line="360" w:lineRule="auto"/>
        <w:jc w:val="both"/>
        <w:rPr>
          <w:sz w:val="22"/>
          <w:szCs w:val="22"/>
        </w:rPr>
      </w:pPr>
    </w:p>
    <w:p w:rsidR="001D2E4E" w:rsidRDefault="001D2E4E"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F25170" w:rsidRPr="001D2E4E" w:rsidRDefault="00F25170" w:rsidP="00F25170">
      <w:pPr>
        <w:spacing w:line="360" w:lineRule="auto"/>
        <w:jc w:val="both"/>
        <w:rPr>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w:t>
      </w:r>
      <w:r w:rsidR="009B6F90" w:rsidRPr="001D2E4E">
        <w:rPr>
          <w:b/>
          <w:sz w:val="22"/>
          <w:szCs w:val="22"/>
        </w:rPr>
        <w:t>ZĄCE WIELKOŚCI PRZEDSIĘBIORSTWA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pacing w:line="360" w:lineRule="auto"/>
        <w:jc w:val="both"/>
        <w:rPr>
          <w:bCs/>
          <w:sz w:val="22"/>
          <w:szCs w:val="22"/>
        </w:rPr>
      </w:pPr>
      <w:r w:rsidRPr="001D2E4E">
        <w:rPr>
          <w:bCs/>
          <w:sz w:val="22"/>
          <w:szCs w:val="22"/>
        </w:rPr>
        <w:t>Na potrzeby postępowania o udzielenie zamówienia publicznego oświadczam,  że:</w:t>
      </w:r>
    </w:p>
    <w:p w:rsidR="00F25170" w:rsidRPr="001D2E4E" w:rsidRDefault="00F25170" w:rsidP="00EB4C4E">
      <w:pPr>
        <w:numPr>
          <w:ilvl w:val="0"/>
          <w:numId w:val="28"/>
        </w:numPr>
        <w:spacing w:line="360" w:lineRule="auto"/>
        <w:jc w:val="both"/>
        <w:rPr>
          <w:bCs/>
          <w:sz w:val="22"/>
          <w:szCs w:val="22"/>
        </w:rPr>
      </w:pPr>
      <w:r w:rsidRPr="001D2E4E">
        <w:rPr>
          <w:bCs/>
          <w:sz w:val="22"/>
          <w:szCs w:val="22"/>
        </w:rPr>
        <w:t>jestem mikroprzedsiębiorstwem,*</w:t>
      </w:r>
    </w:p>
    <w:p w:rsidR="00F25170" w:rsidRPr="001D2E4E" w:rsidRDefault="00F25170" w:rsidP="00EB4C4E">
      <w:pPr>
        <w:numPr>
          <w:ilvl w:val="0"/>
          <w:numId w:val="27"/>
        </w:numPr>
        <w:spacing w:line="360" w:lineRule="auto"/>
        <w:jc w:val="both"/>
        <w:rPr>
          <w:bCs/>
          <w:sz w:val="22"/>
          <w:szCs w:val="22"/>
        </w:rPr>
      </w:pPr>
      <w:r w:rsidRPr="001D2E4E">
        <w:rPr>
          <w:bCs/>
          <w:sz w:val="22"/>
          <w:szCs w:val="22"/>
        </w:rPr>
        <w:t>jestem małym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średnim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prowadzę jednoosobowa działalność gospodarczą,*</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osobą fizyczną nieprowadząca działalności gospodarczej,*</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inny rodzaj,*</w:t>
      </w:r>
    </w:p>
    <w:p w:rsidR="00F25170" w:rsidRPr="001D2E4E" w:rsidRDefault="00F25170" w:rsidP="00F25170">
      <w:pPr>
        <w:spacing w:line="360" w:lineRule="auto"/>
        <w:jc w:val="both"/>
        <w:rPr>
          <w:b/>
          <w:bCs/>
          <w:sz w:val="22"/>
          <w:szCs w:val="22"/>
          <w:u w:val="single"/>
        </w:rPr>
      </w:pPr>
      <w:r w:rsidRPr="001D2E4E">
        <w:rPr>
          <w:b/>
          <w:bCs/>
          <w:sz w:val="22"/>
          <w:szCs w:val="22"/>
          <w:u w:val="single"/>
        </w:rPr>
        <w:t>* niepotrzebne skreślić</w:t>
      </w: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PODYKONAWSTWA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Cs/>
          <w:iCs/>
          <w:sz w:val="22"/>
          <w:szCs w:val="22"/>
        </w:rPr>
      </w:pPr>
    </w:p>
    <w:p w:rsidR="00F25170" w:rsidRPr="001D2E4E" w:rsidRDefault="00F25170" w:rsidP="00F25170">
      <w:pPr>
        <w:spacing w:line="360" w:lineRule="auto"/>
        <w:jc w:val="both"/>
        <w:rPr>
          <w:bCs/>
          <w:iCs/>
          <w:sz w:val="22"/>
          <w:szCs w:val="22"/>
        </w:rPr>
      </w:pPr>
      <w:r w:rsidRPr="001D2E4E">
        <w:rPr>
          <w:bCs/>
          <w:iCs/>
          <w:sz w:val="22"/>
          <w:szCs w:val="22"/>
        </w:rPr>
        <w:t>Oświadczamy, że zaoferowany przedmiot zamówienia wykonamy :</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samodzielnie,*</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przy udziale podwykonawców,*</w:t>
      </w:r>
    </w:p>
    <w:p w:rsidR="005C37D2" w:rsidRPr="001D2E4E" w:rsidRDefault="005C37D2" w:rsidP="00F25170">
      <w:pPr>
        <w:spacing w:line="360" w:lineRule="auto"/>
        <w:jc w:val="both"/>
        <w:rPr>
          <w:b/>
          <w:bCs/>
          <w:iCs/>
          <w:sz w:val="22"/>
          <w:szCs w:val="22"/>
          <w:u w:val="single"/>
        </w:rPr>
      </w:pPr>
    </w:p>
    <w:p w:rsidR="00F25170" w:rsidRPr="001D2E4E" w:rsidRDefault="00F25170" w:rsidP="00F25170">
      <w:pPr>
        <w:spacing w:line="360" w:lineRule="auto"/>
        <w:jc w:val="both"/>
        <w:rPr>
          <w:b/>
          <w:bCs/>
          <w:iCs/>
          <w:sz w:val="22"/>
          <w:szCs w:val="22"/>
          <w:u w:val="single"/>
        </w:rPr>
      </w:pPr>
      <w:r w:rsidRPr="001D2E4E">
        <w:rPr>
          <w:b/>
          <w:bCs/>
          <w:iCs/>
          <w:sz w:val="22"/>
          <w:szCs w:val="22"/>
          <w:u w:val="single"/>
        </w:rPr>
        <w:t>* niepotrzebne skreślić</w:t>
      </w:r>
    </w:p>
    <w:p w:rsidR="00FC7F72" w:rsidRPr="001D2E4E" w:rsidRDefault="00FC7F72" w:rsidP="00F25170">
      <w:pPr>
        <w:spacing w:line="360" w:lineRule="auto"/>
        <w:jc w:val="both"/>
        <w:rPr>
          <w:b/>
          <w:sz w:val="22"/>
          <w:szCs w:val="22"/>
        </w:rPr>
      </w:pPr>
    </w:p>
    <w:p w:rsidR="00F25170" w:rsidRPr="001D2E4E" w:rsidRDefault="00F25170" w:rsidP="00F25170">
      <w:pPr>
        <w:spacing w:line="360" w:lineRule="auto"/>
        <w:jc w:val="both"/>
        <w:rPr>
          <w:b/>
          <w:sz w:val="22"/>
          <w:szCs w:val="22"/>
        </w:rPr>
      </w:pPr>
      <w:r w:rsidRPr="001D2E4E">
        <w:rPr>
          <w:b/>
          <w:sz w:val="22"/>
          <w:szCs w:val="22"/>
        </w:rPr>
        <w:t xml:space="preserve">W przypadku, gdy Wykonawca zamierza powierzyć realizację części zamówienia podwykonawcy uzupełnia poniższą tabelę. </w:t>
      </w:r>
    </w:p>
    <w:p w:rsidR="00F25170" w:rsidRPr="001D2E4E" w:rsidRDefault="00F25170" w:rsidP="00F25170">
      <w:pPr>
        <w:spacing w:line="360" w:lineRule="auto"/>
        <w:jc w:val="both"/>
        <w:rPr>
          <w:b/>
          <w:sz w:val="22"/>
          <w:szCs w:val="22"/>
        </w:rPr>
      </w:pPr>
      <w:r w:rsidRPr="001D2E4E">
        <w:rPr>
          <w:b/>
          <w:sz w:val="22"/>
          <w:szCs w:val="22"/>
        </w:rPr>
        <w:t>Jeżeli  wykonawca zamierza wykonać zamówienie samodzielnie nie wypełnia tabelki lub oznacza zapisem w tabelce  - nie dotyczy</w:t>
      </w:r>
    </w:p>
    <w:p w:rsidR="00FC7F72" w:rsidRPr="001D2E4E" w:rsidRDefault="00FC7F72" w:rsidP="00F25170">
      <w:pPr>
        <w:spacing w:line="360" w:lineRule="auto"/>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1D2E4E" w:rsidTr="00E510E2">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Nazwa i adres podwykonawcy</w:t>
            </w:r>
          </w:p>
        </w:tc>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 xml:space="preserve">Część zamówienia, którą będzie wykonywał </w:t>
            </w:r>
          </w:p>
        </w:tc>
      </w:tr>
      <w:tr w:rsidR="00F25170" w:rsidRPr="001D2E4E" w:rsidTr="00E510E2">
        <w:tc>
          <w:tcPr>
            <w:tcW w:w="4606" w:type="dxa"/>
            <w:shd w:val="clear" w:color="auto" w:fill="auto"/>
          </w:tcPr>
          <w:p w:rsidR="00F25170" w:rsidRPr="001D2E4E" w:rsidRDefault="00F25170" w:rsidP="00E510E2">
            <w:pPr>
              <w:spacing w:line="360" w:lineRule="auto"/>
              <w:jc w:val="both"/>
              <w:rPr>
                <w:i/>
                <w:sz w:val="22"/>
                <w:szCs w:val="22"/>
              </w:rPr>
            </w:pPr>
          </w:p>
        </w:tc>
        <w:tc>
          <w:tcPr>
            <w:tcW w:w="4606" w:type="dxa"/>
            <w:shd w:val="clear" w:color="auto" w:fill="auto"/>
          </w:tcPr>
          <w:p w:rsidR="00F25170" w:rsidRPr="001D2E4E" w:rsidRDefault="00F25170" w:rsidP="00E510E2">
            <w:pPr>
              <w:spacing w:line="360" w:lineRule="auto"/>
              <w:jc w:val="both"/>
              <w:rPr>
                <w:i/>
                <w:sz w:val="22"/>
                <w:szCs w:val="22"/>
              </w:rPr>
            </w:pPr>
          </w:p>
        </w:tc>
      </w:tr>
    </w:tbl>
    <w:p w:rsidR="00F25170" w:rsidRDefault="00F25170"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RODO</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F1465">
      <w:pPr>
        <w:spacing w:line="360" w:lineRule="auto"/>
        <w:jc w:val="both"/>
        <w:rPr>
          <w:sz w:val="22"/>
          <w:szCs w:val="22"/>
        </w:rPr>
      </w:pPr>
      <w:r w:rsidRPr="001D2E4E">
        <w:rPr>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D2E4E">
        <w:rPr>
          <w:bCs/>
          <w:iCs/>
          <w:sz w:val="22"/>
          <w:szCs w:val="22"/>
        </w:rPr>
        <w:t>(wykonawca wykreśla powyższe oświadczenie w przypadku gdy go nie dotyczy).</w:t>
      </w:r>
    </w:p>
    <w:p w:rsidR="00AB67D3" w:rsidRPr="001D2E4E" w:rsidRDefault="00AB67D3" w:rsidP="00DB0889">
      <w:pPr>
        <w:spacing w:line="360" w:lineRule="auto"/>
        <w:jc w:val="right"/>
        <w:rPr>
          <w:sz w:val="22"/>
          <w:szCs w:val="22"/>
        </w:rPr>
      </w:pPr>
      <w:r w:rsidRPr="001D2E4E">
        <w:rPr>
          <w:sz w:val="22"/>
          <w:szCs w:val="22"/>
        </w:rPr>
        <w:t xml:space="preserve">…………….……. </w:t>
      </w:r>
      <w:r w:rsidRPr="001D2E4E">
        <w:rPr>
          <w:i/>
          <w:sz w:val="22"/>
          <w:szCs w:val="22"/>
        </w:rPr>
        <w:t xml:space="preserve">(miejscowość), </w:t>
      </w:r>
      <w:r w:rsidRPr="001D2E4E">
        <w:rPr>
          <w:sz w:val="22"/>
          <w:szCs w:val="22"/>
        </w:rPr>
        <w:t xml:space="preserve">dnia …………………. r. </w:t>
      </w:r>
    </w:p>
    <w:p w:rsidR="00AB67D3" w:rsidRPr="001D2E4E" w:rsidRDefault="00AB67D3" w:rsidP="00DB0889">
      <w:pPr>
        <w:spacing w:line="360" w:lineRule="auto"/>
        <w:jc w:val="right"/>
        <w:rPr>
          <w:sz w:val="22"/>
          <w:szCs w:val="22"/>
        </w:rPr>
      </w:pP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t xml:space="preserve">                                 …………………………………………………………….</w:t>
      </w:r>
    </w:p>
    <w:p w:rsidR="00AB67D3" w:rsidRPr="001D2E4E" w:rsidRDefault="00AB67D3" w:rsidP="00DB0889">
      <w:pPr>
        <w:spacing w:line="360" w:lineRule="auto"/>
        <w:jc w:val="right"/>
        <w:rPr>
          <w:sz w:val="22"/>
          <w:szCs w:val="22"/>
        </w:rPr>
      </w:pPr>
      <w:r w:rsidRPr="001D2E4E">
        <w:rPr>
          <w:sz w:val="22"/>
          <w:szCs w:val="22"/>
        </w:rPr>
        <w:t xml:space="preserve">                                                                                                                                                                                 (podpis)</w:t>
      </w:r>
    </w:p>
    <w:p w:rsidR="009B6F90" w:rsidRPr="001D2E4E" w:rsidRDefault="009B6F90" w:rsidP="00DB0889">
      <w:pPr>
        <w:spacing w:line="360" w:lineRule="auto"/>
        <w:jc w:val="right"/>
        <w:rPr>
          <w:sz w:val="22"/>
          <w:szCs w:val="22"/>
        </w:rPr>
      </w:pPr>
    </w:p>
    <w:p w:rsidR="009B6F90" w:rsidRPr="001D2E4E" w:rsidRDefault="009B6F90" w:rsidP="00DB0889">
      <w:pPr>
        <w:spacing w:line="360" w:lineRule="auto"/>
        <w:jc w:val="right"/>
        <w:rPr>
          <w:sz w:val="22"/>
          <w:szCs w:val="22"/>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03435E">
      <w:pPr>
        <w:pStyle w:val="Tekstpodstawowy"/>
        <w:spacing w:after="60" w:line="276" w:lineRule="auto"/>
        <w:jc w:val="left"/>
        <w:rPr>
          <w:rFonts w:asciiTheme="majorHAnsi" w:hAnsiTheme="majorHAnsi" w:cs="Arial"/>
          <w:b/>
          <w:bCs/>
          <w:smallCaps w:val="0"/>
          <w:sz w:val="24"/>
          <w:szCs w:val="24"/>
        </w:rPr>
      </w:pPr>
    </w:p>
    <w:p w:rsidR="0003435E" w:rsidRDefault="003B756E" w:rsidP="003B756E">
      <w:pPr>
        <w:pStyle w:val="Tekstpodstawowy"/>
        <w:spacing w:after="60" w:line="276" w:lineRule="auto"/>
        <w:jc w:val="right"/>
        <w:rPr>
          <w:rFonts w:asciiTheme="majorHAnsi" w:hAnsiTheme="majorHAnsi" w:cs="Arial"/>
          <w:b/>
          <w:bCs/>
          <w:smallCaps w:val="0"/>
          <w:sz w:val="24"/>
          <w:szCs w:val="24"/>
        </w:rPr>
      </w:pPr>
      <w:r>
        <w:rPr>
          <w:rFonts w:asciiTheme="majorHAnsi" w:hAnsiTheme="majorHAnsi" w:cs="Arial"/>
          <w:b/>
          <w:bCs/>
          <w:smallCaps w:val="0"/>
          <w:sz w:val="24"/>
          <w:szCs w:val="24"/>
        </w:rPr>
        <w:lastRenderedPageBreak/>
        <w:t xml:space="preserve">           </w:t>
      </w:r>
    </w:p>
    <w:p w:rsidR="0003435E" w:rsidRDefault="003B756E" w:rsidP="003B756E">
      <w:pPr>
        <w:pStyle w:val="Tekstpodstawowy"/>
        <w:spacing w:after="60" w:line="276" w:lineRule="auto"/>
        <w:jc w:val="right"/>
        <w:rPr>
          <w:rFonts w:asciiTheme="majorHAnsi" w:hAnsiTheme="majorHAnsi" w:cs="Arial"/>
          <w:b/>
          <w:bCs/>
          <w:smallCaps w:val="0"/>
          <w:sz w:val="24"/>
          <w:szCs w:val="24"/>
        </w:rPr>
      </w:pPr>
      <w:r>
        <w:rPr>
          <w:rFonts w:asciiTheme="majorHAnsi" w:hAnsiTheme="majorHAnsi" w:cs="Arial"/>
          <w:b/>
          <w:bCs/>
          <w:smallCaps w:val="0"/>
          <w:sz w:val="24"/>
          <w:szCs w:val="24"/>
        </w:rPr>
        <w:t xml:space="preserve">     </w:t>
      </w:r>
    </w:p>
    <w:p w:rsidR="00366612" w:rsidRPr="00D6025E" w:rsidRDefault="003B756E" w:rsidP="003B756E">
      <w:pPr>
        <w:pStyle w:val="Tekstpodstawowy"/>
        <w:spacing w:after="60" w:line="276" w:lineRule="auto"/>
        <w:jc w:val="right"/>
        <w:rPr>
          <w:rFonts w:asciiTheme="majorHAnsi" w:hAnsiTheme="majorHAnsi" w:cs="Arial"/>
          <w:b/>
          <w:bCs/>
          <w:smallCaps w:val="0"/>
          <w:sz w:val="24"/>
          <w:szCs w:val="24"/>
        </w:rPr>
      </w:pPr>
      <w:r>
        <w:rPr>
          <w:rFonts w:asciiTheme="majorHAnsi" w:hAnsiTheme="majorHAnsi" w:cs="Arial"/>
          <w:b/>
          <w:bCs/>
          <w:smallCaps w:val="0"/>
          <w:sz w:val="24"/>
          <w:szCs w:val="24"/>
        </w:rPr>
        <w:t xml:space="preserve">  Załącznik nr 3</w:t>
      </w:r>
    </w:p>
    <w:p w:rsidR="00366612" w:rsidRPr="003B756E" w:rsidRDefault="00366612" w:rsidP="00C64BB1">
      <w:pPr>
        <w:jc w:val="both"/>
        <w:rPr>
          <w:rFonts w:asciiTheme="majorHAnsi" w:hAnsiTheme="majorHAnsi"/>
          <w:b/>
        </w:rPr>
      </w:pPr>
    </w:p>
    <w:p w:rsidR="00366612" w:rsidRPr="003B756E" w:rsidRDefault="00366612" w:rsidP="00C64BB1">
      <w:pPr>
        <w:ind w:left="284"/>
        <w:jc w:val="both"/>
        <w:rPr>
          <w:rFonts w:asciiTheme="majorHAnsi" w:hAnsiTheme="majorHAnsi"/>
          <w:lang w:eastAsia="en-US"/>
        </w:rPr>
      </w:pPr>
      <w:r w:rsidRPr="003B756E">
        <w:rPr>
          <w:rFonts w:asciiTheme="majorHAnsi" w:hAnsiTheme="majorHAnsi"/>
          <w:lang w:eastAsia="en-US"/>
        </w:rPr>
        <w:t>Wzór umowy zawierający istotne dla zamawiającego postanowienia, które zostaną wprowadzone do treści zawieranej umowy.</w:t>
      </w:r>
    </w:p>
    <w:p w:rsidR="007C28FB" w:rsidRDefault="007C28FB" w:rsidP="007C28FB">
      <w:pPr>
        <w:ind w:left="284"/>
        <w:jc w:val="both"/>
        <w:rPr>
          <w:rFonts w:asciiTheme="majorHAnsi" w:hAnsiTheme="majorHAnsi"/>
          <w:lang w:eastAsia="en-US"/>
        </w:rPr>
      </w:pPr>
    </w:p>
    <w:p w:rsidR="0014115D" w:rsidRDefault="0014115D" w:rsidP="007C28FB">
      <w:pPr>
        <w:ind w:left="284"/>
        <w:jc w:val="both"/>
        <w:rPr>
          <w:rFonts w:asciiTheme="majorHAnsi" w:hAnsiTheme="majorHAnsi"/>
          <w:lang w:eastAsia="en-US"/>
        </w:rPr>
      </w:pPr>
    </w:p>
    <w:p w:rsidR="0014115D" w:rsidRDefault="0014115D" w:rsidP="0014115D">
      <w:pPr>
        <w:ind w:left="284"/>
        <w:jc w:val="center"/>
        <w:rPr>
          <w:rFonts w:ascii="Cambria" w:hAnsi="Cambria"/>
          <w:b/>
          <w:lang w:eastAsia="en-US"/>
        </w:rPr>
      </w:pPr>
      <w:r w:rsidRPr="003B756E">
        <w:rPr>
          <w:rFonts w:ascii="Cambria" w:hAnsi="Cambria"/>
          <w:b/>
          <w:lang w:eastAsia="en-US"/>
        </w:rPr>
        <w:t xml:space="preserve">UMOWA </w:t>
      </w:r>
      <w:r>
        <w:rPr>
          <w:rFonts w:ascii="Cambria" w:hAnsi="Cambria"/>
          <w:b/>
          <w:lang w:eastAsia="en-US"/>
        </w:rPr>
        <w:t>SPRZEDAŻY</w:t>
      </w:r>
    </w:p>
    <w:p w:rsidR="0014115D" w:rsidRPr="003B756E" w:rsidRDefault="0014115D" w:rsidP="0014115D">
      <w:pPr>
        <w:ind w:left="284"/>
        <w:jc w:val="center"/>
        <w:rPr>
          <w:rFonts w:ascii="Cambria" w:hAnsi="Cambria"/>
          <w:b/>
          <w:bCs/>
          <w:lang w:eastAsia="en-US"/>
        </w:rPr>
      </w:pPr>
    </w:p>
    <w:p w:rsidR="0014115D" w:rsidRDefault="0014115D" w:rsidP="0014115D">
      <w:pPr>
        <w:ind w:left="284"/>
        <w:jc w:val="center"/>
        <w:rPr>
          <w:rFonts w:ascii="Cambria" w:hAnsi="Cambria"/>
          <w:b/>
          <w:lang w:eastAsia="en-US"/>
        </w:rPr>
      </w:pPr>
      <w:r>
        <w:rPr>
          <w:rFonts w:ascii="Cambria" w:hAnsi="Cambria"/>
          <w:b/>
          <w:lang w:eastAsia="en-US"/>
        </w:rPr>
        <w:t>NR SZP 3810/</w:t>
      </w:r>
      <w:r w:rsidR="008959F9">
        <w:rPr>
          <w:rFonts w:ascii="Cambria" w:hAnsi="Cambria"/>
          <w:b/>
          <w:lang w:eastAsia="en-US"/>
        </w:rPr>
        <w:t>75</w:t>
      </w:r>
      <w:r>
        <w:rPr>
          <w:rFonts w:ascii="Cambria" w:hAnsi="Cambria"/>
          <w:b/>
          <w:lang w:eastAsia="en-US"/>
        </w:rPr>
        <w:t>/202</w:t>
      </w:r>
      <w:r w:rsidR="008959F9">
        <w:rPr>
          <w:rFonts w:ascii="Cambria" w:hAnsi="Cambria"/>
          <w:b/>
          <w:lang w:eastAsia="en-US"/>
        </w:rPr>
        <w:t>5</w:t>
      </w:r>
    </w:p>
    <w:p w:rsidR="0014115D" w:rsidRPr="003B756E" w:rsidRDefault="0014115D" w:rsidP="0014115D">
      <w:pPr>
        <w:ind w:left="284"/>
        <w:jc w:val="center"/>
        <w:rPr>
          <w:rFonts w:ascii="Cambria" w:hAnsi="Cambria"/>
          <w:b/>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r w:rsidRPr="003B756E">
        <w:rPr>
          <w:rFonts w:ascii="Cambria" w:hAnsi="Cambria"/>
          <w:lang w:eastAsia="en-US"/>
        </w:rPr>
        <w:t xml:space="preserve">zawarta w Brzozowie, w dniu </w:t>
      </w:r>
      <w:r>
        <w:rPr>
          <w:rFonts w:ascii="Cambria" w:hAnsi="Cambria"/>
          <w:lang w:eastAsia="en-US"/>
        </w:rPr>
        <w:t>………………………….. r.</w:t>
      </w:r>
      <w:r w:rsidRPr="003B756E">
        <w:rPr>
          <w:rFonts w:ascii="Cambria" w:hAnsi="Cambria"/>
          <w:lang w:eastAsia="en-US"/>
        </w:rPr>
        <w:t xml:space="preserve"> pomiędzy:</w:t>
      </w:r>
    </w:p>
    <w:p w:rsidR="0014115D" w:rsidRPr="003B756E" w:rsidRDefault="0014115D" w:rsidP="0014115D">
      <w:pPr>
        <w:ind w:left="284"/>
        <w:jc w:val="both"/>
        <w:rPr>
          <w:rFonts w:ascii="Cambria" w:hAnsi="Cambria"/>
          <w:lang w:eastAsia="en-US"/>
        </w:rPr>
      </w:pPr>
      <w:r w:rsidRPr="003B756E">
        <w:rPr>
          <w:rFonts w:ascii="Cambria" w:hAnsi="Cambria"/>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14115D" w:rsidRPr="003B756E" w:rsidRDefault="0014115D" w:rsidP="0014115D">
      <w:pPr>
        <w:ind w:left="284"/>
        <w:jc w:val="both"/>
        <w:rPr>
          <w:rFonts w:ascii="Cambria" w:hAnsi="Cambria"/>
          <w:lang w:eastAsia="en-US"/>
        </w:rPr>
      </w:pPr>
      <w:r w:rsidRPr="003B756E">
        <w:rPr>
          <w:rFonts w:ascii="Cambria" w:hAnsi="Cambria"/>
          <w:lang w:eastAsia="en-US"/>
        </w:rPr>
        <w:t>Lek. Tomasza Kondraciuka, MBA - Dyrektora</w:t>
      </w:r>
    </w:p>
    <w:p w:rsidR="0014115D" w:rsidRPr="003B756E" w:rsidRDefault="0014115D" w:rsidP="0014115D">
      <w:pPr>
        <w:ind w:left="284"/>
        <w:jc w:val="both"/>
        <w:rPr>
          <w:rFonts w:ascii="Cambria" w:hAnsi="Cambria"/>
          <w:lang w:eastAsia="en-US"/>
        </w:rPr>
      </w:pPr>
      <w:r w:rsidRPr="003B756E">
        <w:rPr>
          <w:rFonts w:ascii="Cambria" w:hAnsi="Cambria"/>
          <w:lang w:eastAsia="en-US"/>
        </w:rPr>
        <w:t xml:space="preserve">zwanym w dalszej części umowy „Kupującym”, </w:t>
      </w:r>
    </w:p>
    <w:p w:rsidR="0014115D" w:rsidRPr="003B756E" w:rsidRDefault="0014115D" w:rsidP="0014115D">
      <w:pPr>
        <w:ind w:left="284"/>
        <w:jc w:val="both"/>
        <w:rPr>
          <w:rFonts w:ascii="Cambria" w:hAnsi="Cambria"/>
          <w:lang w:eastAsia="en-US"/>
        </w:rPr>
      </w:pPr>
      <w:r w:rsidRPr="003B756E">
        <w:rPr>
          <w:rFonts w:ascii="Cambria" w:hAnsi="Cambria"/>
          <w:lang w:eastAsia="en-US"/>
        </w:rPr>
        <w:t>a</w:t>
      </w:r>
      <w:r>
        <w:rPr>
          <w:rFonts w:ascii="Cambria" w:hAnsi="Cambria"/>
          <w:lang w:eastAsia="en-US"/>
        </w:rPr>
        <w:t>:</w:t>
      </w:r>
    </w:p>
    <w:p w:rsidR="0014115D" w:rsidRDefault="0014115D" w:rsidP="0014115D">
      <w:pPr>
        <w:ind w:left="284"/>
        <w:jc w:val="both"/>
        <w:rPr>
          <w:rFonts w:ascii="Cambria" w:hAnsi="Cambria"/>
          <w:lang w:eastAsia="en-US"/>
        </w:rPr>
      </w:pPr>
      <w:r>
        <w:rPr>
          <w:rFonts w:ascii="Cambria" w:hAnsi="Cambria"/>
          <w:lang w:eastAsia="en-US"/>
        </w:rPr>
        <w:t>reprezentowaną</w:t>
      </w:r>
      <w:r w:rsidRPr="003B756E">
        <w:rPr>
          <w:rFonts w:ascii="Cambria" w:hAnsi="Cambria"/>
          <w:lang w:eastAsia="en-US"/>
        </w:rPr>
        <w:t xml:space="preserve"> przez:</w:t>
      </w:r>
    </w:p>
    <w:p w:rsidR="0014115D" w:rsidRPr="003B756E" w:rsidRDefault="0014115D" w:rsidP="0014115D">
      <w:pPr>
        <w:jc w:val="both"/>
        <w:rPr>
          <w:rFonts w:ascii="Cambria" w:hAnsi="Cambria"/>
          <w:lang w:eastAsia="en-US"/>
        </w:rPr>
      </w:pPr>
      <w:r>
        <w:rPr>
          <w:rFonts w:ascii="Cambria" w:hAnsi="Cambria"/>
          <w:lang w:eastAsia="en-US"/>
        </w:rPr>
        <w:t xml:space="preserve">     </w:t>
      </w:r>
      <w:r w:rsidRPr="003B756E">
        <w:rPr>
          <w:rFonts w:ascii="Cambria" w:hAnsi="Cambria"/>
          <w:lang w:eastAsia="en-US"/>
        </w:rPr>
        <w:t>zwaną w dalszej części umowy „Sprzedającym”.</w:t>
      </w:r>
    </w:p>
    <w:p w:rsidR="0014115D" w:rsidRDefault="0014115D" w:rsidP="0003435E">
      <w:pPr>
        <w:jc w:val="both"/>
        <w:rPr>
          <w:rFonts w:ascii="Cambria" w:hAnsi="Cambria"/>
          <w:lang w:eastAsia="en-US"/>
        </w:rPr>
      </w:pPr>
    </w:p>
    <w:p w:rsidR="0014115D" w:rsidRPr="003B756E" w:rsidRDefault="0014115D" w:rsidP="0003435E">
      <w:pPr>
        <w:jc w:val="both"/>
        <w:rPr>
          <w:rFonts w:ascii="Cambria" w:hAnsi="Cambria"/>
          <w:lang w:eastAsia="en-US"/>
        </w:rPr>
      </w:pPr>
    </w:p>
    <w:p w:rsidR="0014115D" w:rsidRPr="003B756E" w:rsidRDefault="0014115D" w:rsidP="0014115D">
      <w:pPr>
        <w:ind w:left="284"/>
        <w:jc w:val="both"/>
        <w:rPr>
          <w:rFonts w:ascii="Cambria" w:hAnsi="Cambria"/>
          <w:lang w:eastAsia="en-US"/>
        </w:rPr>
      </w:pPr>
      <w:r>
        <w:rPr>
          <w:rFonts w:ascii="Cambria" w:hAnsi="Cambria"/>
          <w:lang w:eastAsia="en-US"/>
        </w:rPr>
        <w:t xml:space="preserve">                                                                             </w:t>
      </w:r>
      <w:r w:rsidRPr="003B756E">
        <w:rPr>
          <w:rFonts w:ascii="Cambria" w:hAnsi="Cambria"/>
          <w:lang w:eastAsia="en-US"/>
        </w:rPr>
        <w:t xml:space="preserve">  § 1</w:t>
      </w:r>
    </w:p>
    <w:p w:rsidR="0014115D" w:rsidRPr="003B756E" w:rsidRDefault="0014115D" w:rsidP="0014115D">
      <w:pPr>
        <w:ind w:left="284"/>
        <w:jc w:val="both"/>
        <w:rPr>
          <w:rFonts w:ascii="Cambria" w:hAnsi="Cambria"/>
          <w:lang w:eastAsia="en-US"/>
        </w:rPr>
      </w:pP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sprzedaje a Kupujący</w:t>
      </w:r>
      <w:r>
        <w:rPr>
          <w:rFonts w:ascii="Cambria" w:hAnsi="Cambria"/>
          <w:lang w:eastAsia="en-US"/>
        </w:rPr>
        <w:t xml:space="preserve"> kupuje </w:t>
      </w:r>
      <w:r w:rsidR="007652F5">
        <w:rPr>
          <w:rFonts w:ascii="Cambria" w:hAnsi="Cambria"/>
          <w:lang w:eastAsia="en-US"/>
        </w:rPr>
        <w:t>meble</w:t>
      </w:r>
      <w:r>
        <w:rPr>
          <w:rFonts w:ascii="Cambria" w:hAnsi="Cambria"/>
          <w:lang w:eastAsia="en-US"/>
        </w:rPr>
        <w:t>. S</w:t>
      </w:r>
      <w:r w:rsidRPr="003B756E">
        <w:rPr>
          <w:rFonts w:ascii="Cambria" w:hAnsi="Cambria"/>
          <w:lang w:eastAsia="en-US"/>
        </w:rPr>
        <w:t>zczegółowy zakres prze</w:t>
      </w:r>
      <w:r>
        <w:rPr>
          <w:rFonts w:ascii="Cambria" w:hAnsi="Cambria"/>
          <w:lang w:eastAsia="en-US"/>
        </w:rPr>
        <w:t>dmiotu zamówienia określony został</w:t>
      </w:r>
      <w:r w:rsidR="000E6566">
        <w:rPr>
          <w:rFonts w:ascii="Cambria" w:hAnsi="Cambria"/>
          <w:lang w:eastAsia="en-US"/>
        </w:rPr>
        <w:t xml:space="preserve"> w specyfikacji warunków zamówienia</w:t>
      </w:r>
      <w:r w:rsidRPr="003B756E">
        <w:rPr>
          <w:rFonts w:ascii="Cambria" w:hAnsi="Cambria"/>
          <w:lang w:eastAsia="en-US"/>
        </w:rPr>
        <w:t xml:space="preserve"> </w:t>
      </w:r>
      <w:r w:rsidR="000E6566">
        <w:rPr>
          <w:rFonts w:ascii="Cambria" w:hAnsi="Cambria"/>
          <w:lang w:eastAsia="en-US"/>
        </w:rPr>
        <w:t>oraz w</w:t>
      </w:r>
      <w:r w:rsidRPr="003B756E">
        <w:rPr>
          <w:rFonts w:ascii="Cambria" w:hAnsi="Cambria"/>
          <w:lang w:eastAsia="en-US"/>
        </w:rPr>
        <w:t xml:space="preserve"> ofercie przetargowej stanowiącej załącznik nr 1 do niniejszej umowy, zwan</w:t>
      </w:r>
      <w:r w:rsidR="00223028">
        <w:rPr>
          <w:rFonts w:ascii="Cambria" w:hAnsi="Cambria"/>
          <w:lang w:eastAsia="en-US"/>
        </w:rPr>
        <w:t>e</w:t>
      </w:r>
      <w:r w:rsidRPr="003B756E">
        <w:rPr>
          <w:rFonts w:ascii="Cambria" w:hAnsi="Cambria"/>
          <w:lang w:eastAsia="en-US"/>
        </w:rPr>
        <w:t xml:space="preserve"> w dalszej części umowy przedmiotem sprzedaży.</w:t>
      </w: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oświadcza, że przedmiot sprzedaży spełnia wszelkie wymagania norm i przepisów odnoszących się do wyrobów tego typu oraz do ich oznaczenia w sposób wymagany przepisami prawa</w:t>
      </w:r>
      <w:r w:rsidR="00223028">
        <w:rPr>
          <w:rFonts w:ascii="Cambria" w:hAnsi="Cambria"/>
          <w:lang w:eastAsia="en-US"/>
        </w:rPr>
        <w:t>,</w:t>
      </w:r>
      <w:r w:rsidRPr="003B756E">
        <w:rPr>
          <w:rFonts w:ascii="Cambria" w:hAnsi="Cambria"/>
          <w:lang w:eastAsia="en-US"/>
        </w:rPr>
        <w:t xml:space="preserve"> oraz że Kupujący </w:t>
      </w:r>
      <w:r>
        <w:rPr>
          <w:rFonts w:ascii="Cambria" w:hAnsi="Cambria"/>
          <w:lang w:eastAsia="en-US"/>
        </w:rPr>
        <w:t>może</w:t>
      </w:r>
      <w:r w:rsidRPr="003B756E">
        <w:rPr>
          <w:rFonts w:ascii="Cambria" w:hAnsi="Cambria"/>
          <w:lang w:eastAsia="en-US"/>
        </w:rPr>
        <w:t xml:space="preserve"> przenieść na niego roszczenia wynikające z niespełnienia powyższych wymagań co do jakości produktów lub sposobu ich oznaczania.</w:t>
      </w: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oświadcza, iż posiada wszelkie wymagane prawem uprawnienia do prowadzenia obrotu przed</w:t>
      </w:r>
      <w:r>
        <w:rPr>
          <w:rFonts w:ascii="Cambria" w:hAnsi="Cambria"/>
          <w:lang w:eastAsia="en-US"/>
        </w:rPr>
        <w:t>miotem sprzedaży</w:t>
      </w:r>
      <w:r w:rsidRPr="003B756E">
        <w:rPr>
          <w:rFonts w:ascii="Cambria" w:hAnsi="Cambria"/>
          <w:lang w:eastAsia="en-US"/>
        </w:rPr>
        <w:t xml:space="preserve"> i na każde wezwanie Kupującego niezwłocznie przedstawi dokumenty potwierdzające powyższe. </w:t>
      </w:r>
    </w:p>
    <w:p w:rsidR="0014115D" w:rsidRPr="00ED7E89" w:rsidRDefault="0014115D" w:rsidP="0014115D">
      <w:pPr>
        <w:numPr>
          <w:ilvl w:val="0"/>
          <w:numId w:val="29"/>
        </w:numPr>
        <w:ind w:left="851" w:hanging="284"/>
        <w:jc w:val="both"/>
        <w:rPr>
          <w:rFonts w:ascii="Cambria" w:hAnsi="Cambria"/>
          <w:lang w:eastAsia="en-US"/>
        </w:rPr>
      </w:pPr>
      <w:r w:rsidRPr="00ED7E89">
        <w:rPr>
          <w:rFonts w:ascii="Cambria" w:hAnsi="Cambria"/>
          <w:lang w:eastAsia="en-US"/>
        </w:rPr>
        <w:t>Sprzedający zobowiązany jest do dostawy przedmiotu sprzedaży</w:t>
      </w:r>
      <w:r w:rsidR="004E260E">
        <w:rPr>
          <w:rFonts w:ascii="Cambria" w:hAnsi="Cambria"/>
          <w:lang w:eastAsia="en-US"/>
        </w:rPr>
        <w:t xml:space="preserve"> i</w:t>
      </w:r>
      <w:r>
        <w:rPr>
          <w:rFonts w:ascii="Cambria" w:hAnsi="Cambria"/>
          <w:lang w:eastAsia="en-US"/>
        </w:rPr>
        <w:t xml:space="preserve"> instalacji </w:t>
      </w:r>
      <w:r w:rsidRPr="00ED7E89">
        <w:rPr>
          <w:rFonts w:ascii="Cambria" w:hAnsi="Cambria"/>
          <w:lang w:eastAsia="en-US"/>
        </w:rPr>
        <w:t>w</w:t>
      </w:r>
      <w:r>
        <w:rPr>
          <w:rFonts w:ascii="Cambria" w:hAnsi="Cambria"/>
          <w:lang w:eastAsia="en-US"/>
        </w:rPr>
        <w:t xml:space="preserve"> terminie</w:t>
      </w:r>
      <w:r w:rsidRPr="00ED7E89">
        <w:rPr>
          <w:rFonts w:ascii="Cambria" w:hAnsi="Cambria"/>
          <w:lang w:eastAsia="en-US"/>
        </w:rPr>
        <w:t xml:space="preserve"> do </w:t>
      </w:r>
      <w:r w:rsidR="000E6566">
        <w:rPr>
          <w:rFonts w:ascii="Cambria" w:hAnsi="Cambria"/>
          <w:lang w:eastAsia="en-US"/>
        </w:rPr>
        <w:t>……….</w:t>
      </w:r>
      <w:r w:rsidRPr="00ED7E89">
        <w:rPr>
          <w:rFonts w:ascii="Cambria" w:hAnsi="Cambria"/>
          <w:lang w:eastAsia="en-US"/>
        </w:rPr>
        <w:t xml:space="preserve"> dni od daty zawarcia umowy.</w:t>
      </w:r>
    </w:p>
    <w:p w:rsidR="0014115D" w:rsidRDefault="0014115D" w:rsidP="0003435E">
      <w:pPr>
        <w:rPr>
          <w:rFonts w:ascii="Cambria" w:hAnsi="Cambria"/>
          <w:lang w:eastAsia="en-US"/>
        </w:rPr>
      </w:pPr>
    </w:p>
    <w:p w:rsidR="0014115D" w:rsidRDefault="0014115D"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2</w:t>
      </w:r>
    </w:p>
    <w:p w:rsidR="0014115D" w:rsidRPr="003B756E" w:rsidRDefault="0014115D" w:rsidP="0014115D">
      <w:pPr>
        <w:ind w:left="284"/>
        <w:jc w:val="both"/>
        <w:rPr>
          <w:rFonts w:ascii="Cambria" w:hAnsi="Cambria"/>
          <w:lang w:eastAsia="en-US"/>
        </w:rPr>
      </w:pP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 xml:space="preserve">Strony ustalają łączną wartość przedmiotu sprzedaży, określonego w § 1, na kwotę: </w:t>
      </w:r>
      <w:r>
        <w:rPr>
          <w:rFonts w:ascii="Cambria" w:hAnsi="Cambria"/>
          <w:lang w:eastAsia="en-US"/>
        </w:rPr>
        <w:t>……………………………… PLN brutto</w:t>
      </w:r>
      <w:r w:rsidRPr="003B756E">
        <w:rPr>
          <w:rFonts w:ascii="Cambria" w:hAnsi="Cambria"/>
          <w:lang w:eastAsia="en-US"/>
        </w:rPr>
        <w:t xml:space="preserve">. </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lastRenderedPageBreak/>
        <w:t>Kwota wymieniona w § 2 ust. 1 niniejszej umowy obejmuje wszelkie koszty związane z zakupem przedmiotów objętych umową, wymienionych w § 1 ust. 1, w szczególności:</w:t>
      </w:r>
    </w:p>
    <w:p w:rsidR="0014115D" w:rsidRPr="003B756E" w:rsidRDefault="0014115D" w:rsidP="0014115D">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Koszt dostarczenia przez Sprzedającego przedmiotu sprzedaży na teren Szpitala Specjalistycznego w Brzozowie, do pomieszczeń wskazanych przez Kupującego.</w:t>
      </w:r>
    </w:p>
    <w:p w:rsidR="0014115D" w:rsidRPr="00CF08EA" w:rsidRDefault="0014115D" w:rsidP="00CF08EA">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Całkowity koszt instalacji przedmiotu sprzedaży</w:t>
      </w:r>
      <w:r w:rsidR="00223028">
        <w:rPr>
          <w:rFonts w:ascii="Cambria" w:hAnsi="Cambria"/>
          <w:sz w:val="24"/>
          <w:szCs w:val="24"/>
        </w:rPr>
        <w:t>.</w:t>
      </w:r>
      <w:r w:rsidRPr="003B756E">
        <w:rPr>
          <w:rFonts w:ascii="Cambria" w:hAnsi="Cambria"/>
          <w:sz w:val="24"/>
          <w:szCs w:val="24"/>
        </w:rPr>
        <w:t xml:space="preserve"> </w:t>
      </w:r>
    </w:p>
    <w:p w:rsidR="0014115D" w:rsidRPr="004C77A7" w:rsidRDefault="0014115D" w:rsidP="0014115D">
      <w:pPr>
        <w:pStyle w:val="Akapitzlist"/>
        <w:numPr>
          <w:ilvl w:val="0"/>
          <w:numId w:val="41"/>
        </w:numPr>
        <w:spacing w:after="0" w:line="240" w:lineRule="auto"/>
        <w:ind w:left="1145" w:hanging="357"/>
        <w:jc w:val="both"/>
        <w:rPr>
          <w:rFonts w:ascii="Cambria" w:hAnsi="Cambria"/>
          <w:sz w:val="24"/>
          <w:szCs w:val="24"/>
        </w:rPr>
      </w:pPr>
      <w:r w:rsidRPr="004C77A7">
        <w:rPr>
          <w:rFonts w:ascii="Cambria" w:hAnsi="Cambria"/>
          <w:sz w:val="24"/>
          <w:szCs w:val="24"/>
        </w:rPr>
        <w:t>Pełny koszt sprawowania opieki serwisowo-gwarancyjnej w okresie gwarancji o których mowa w § 4.</w:t>
      </w:r>
    </w:p>
    <w:p w:rsidR="0014115D" w:rsidRDefault="0014115D" w:rsidP="0014115D">
      <w:pPr>
        <w:pStyle w:val="Akapitzlist"/>
        <w:numPr>
          <w:ilvl w:val="0"/>
          <w:numId w:val="40"/>
        </w:numPr>
        <w:spacing w:after="0" w:line="240" w:lineRule="auto"/>
        <w:jc w:val="both"/>
        <w:rPr>
          <w:rFonts w:ascii="Cambria" w:hAnsi="Cambria"/>
          <w:sz w:val="24"/>
          <w:szCs w:val="24"/>
        </w:rPr>
      </w:pPr>
      <w:r w:rsidRPr="003B756E">
        <w:rPr>
          <w:rFonts w:ascii="Cambria" w:hAnsi="Cambria"/>
          <w:sz w:val="24"/>
          <w:szCs w:val="24"/>
        </w:rPr>
        <w:t>Zamawiający dokona odbioru przedmiotu zamówienia na podstawie protokołu odbioru sporządzonego przez Strony niniejszej umowy.</w:t>
      </w:r>
    </w:p>
    <w:p w:rsidR="0014115D" w:rsidRPr="003B756E" w:rsidRDefault="0014115D" w:rsidP="0014115D">
      <w:pPr>
        <w:pStyle w:val="Akapitzlist"/>
        <w:numPr>
          <w:ilvl w:val="0"/>
          <w:numId w:val="40"/>
        </w:numPr>
        <w:spacing w:after="0" w:line="240" w:lineRule="auto"/>
        <w:jc w:val="both"/>
        <w:rPr>
          <w:rFonts w:ascii="Cambria" w:hAnsi="Cambria"/>
          <w:sz w:val="24"/>
          <w:szCs w:val="24"/>
        </w:rPr>
      </w:pPr>
      <w:r>
        <w:rPr>
          <w:rFonts w:ascii="Cambria" w:hAnsi="Cambria"/>
          <w:sz w:val="24"/>
          <w:szCs w:val="24"/>
        </w:rPr>
        <w:t>Protokół odbioru zostanie sporządzony po dostawie</w:t>
      </w:r>
      <w:r w:rsidR="00CF08EA">
        <w:rPr>
          <w:rFonts w:ascii="Cambria" w:hAnsi="Cambria"/>
          <w:sz w:val="24"/>
          <w:szCs w:val="24"/>
        </w:rPr>
        <w:t xml:space="preserve"> i </w:t>
      </w:r>
      <w:r>
        <w:rPr>
          <w:rFonts w:ascii="Cambria" w:hAnsi="Cambria"/>
          <w:sz w:val="24"/>
          <w:szCs w:val="24"/>
        </w:rPr>
        <w:t xml:space="preserve">instalacji przedmiotu sprzedaży. </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 xml:space="preserve">Osobą kontaktową i upoważnioną ze strony Kupującego w sprawie realizacji niniejszej umowy jest  Pan </w:t>
      </w:r>
      <w:r w:rsidR="00CF08EA">
        <w:rPr>
          <w:rFonts w:ascii="Cambria" w:hAnsi="Cambria"/>
          <w:lang w:eastAsia="en-US"/>
        </w:rPr>
        <w:t>Witold Gawron</w:t>
      </w:r>
      <w:r w:rsidRPr="003B756E">
        <w:rPr>
          <w:rFonts w:ascii="Cambria" w:hAnsi="Cambria"/>
          <w:lang w:eastAsia="en-US"/>
        </w:rPr>
        <w:t xml:space="preserve"> tel. 13 43 09 57</w:t>
      </w:r>
      <w:r w:rsidR="00CF08EA">
        <w:rPr>
          <w:rFonts w:ascii="Cambria" w:hAnsi="Cambria"/>
          <w:lang w:eastAsia="en-US"/>
        </w:rPr>
        <w:t>8</w:t>
      </w:r>
      <w:r w:rsidRPr="003B756E">
        <w:rPr>
          <w:rFonts w:ascii="Cambria" w:hAnsi="Cambria"/>
          <w:lang w:eastAsia="en-US"/>
        </w:rPr>
        <w:t>.</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Osobą kontaktową i upoważnioną ze strony Sprzedającego w sprawie realizacji niniejszej umowy jest  ………………………</w:t>
      </w:r>
      <w:r>
        <w:rPr>
          <w:rFonts w:ascii="Cambria" w:hAnsi="Cambria"/>
          <w:lang w:eastAsia="en-US"/>
        </w:rPr>
        <w:t>……….</w:t>
      </w:r>
      <w:r w:rsidRPr="003B756E">
        <w:rPr>
          <w:rFonts w:ascii="Cambria" w:hAnsi="Cambria"/>
          <w:lang w:eastAsia="en-US"/>
        </w:rPr>
        <w:t>…….</w:t>
      </w:r>
      <w:r>
        <w:rPr>
          <w:rFonts w:ascii="Cambria" w:hAnsi="Cambria"/>
          <w:lang w:eastAsia="en-US"/>
        </w:rPr>
        <w:t xml:space="preserve"> </w:t>
      </w:r>
      <w:proofErr w:type="spellStart"/>
      <w:r w:rsidRPr="003B756E">
        <w:rPr>
          <w:rFonts w:ascii="Cambria" w:hAnsi="Cambria"/>
          <w:lang w:eastAsia="en-US"/>
        </w:rPr>
        <w:t>tel</w:t>
      </w:r>
      <w:proofErr w:type="spellEnd"/>
      <w:r>
        <w:rPr>
          <w:rFonts w:ascii="Cambria" w:hAnsi="Cambria"/>
          <w:lang w:eastAsia="en-US"/>
        </w:rPr>
        <w:t>……………………..</w:t>
      </w:r>
      <w:r w:rsidRPr="003B756E">
        <w:rPr>
          <w:rFonts w:ascii="Cambria" w:hAnsi="Cambria"/>
          <w:lang w:eastAsia="en-US"/>
        </w:rPr>
        <w:t>..............................</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Wiążąca strony korespondencja w ramach umowy prowadzona będzie w formie pisemnej (adresy siedzib traktuje się jako adresy korespondencyjne), lub w formie email</w:t>
      </w:r>
      <w:r>
        <w:rPr>
          <w:rFonts w:ascii="Cambria" w:hAnsi="Cambria"/>
          <w:lang w:eastAsia="en-US"/>
        </w:rPr>
        <w:t>,</w:t>
      </w:r>
      <w:r w:rsidRPr="003B756E">
        <w:rPr>
          <w:rFonts w:ascii="Cambria" w:hAnsi="Cambria"/>
          <w:lang w:eastAsia="en-US"/>
        </w:rPr>
        <w:t xml:space="preserve"> ze strony Kupującego</w:t>
      </w:r>
      <w:r>
        <w:rPr>
          <w:rFonts w:ascii="Cambria" w:hAnsi="Cambria"/>
          <w:lang w:eastAsia="en-US"/>
        </w:rPr>
        <w:t>:</w:t>
      </w:r>
      <w:r w:rsidRPr="003B756E">
        <w:rPr>
          <w:rFonts w:ascii="Cambria" w:hAnsi="Cambria"/>
          <w:lang w:eastAsia="en-US"/>
        </w:rPr>
        <w:t xml:space="preserve"> </w:t>
      </w:r>
      <w:r w:rsidR="00CF08EA">
        <w:rPr>
          <w:rFonts w:ascii="Cambria" w:hAnsi="Cambria"/>
          <w:lang w:eastAsia="en-US"/>
        </w:rPr>
        <w:t>w.gawron</w:t>
      </w:r>
      <w:r w:rsidRPr="003B756E">
        <w:rPr>
          <w:rFonts w:ascii="Cambria" w:hAnsi="Cambria"/>
          <w:lang w:eastAsia="en-US"/>
        </w:rPr>
        <w:t xml:space="preserve">@szpital-brzozow.pl, ze strony Sprzedającego </w:t>
      </w:r>
      <w:r>
        <w:rPr>
          <w:rFonts w:ascii="Cambria" w:hAnsi="Cambria"/>
          <w:lang w:eastAsia="en-US"/>
        </w:rPr>
        <w:t>………………………………………………………..</w:t>
      </w:r>
      <w:r w:rsidRPr="003B756E">
        <w:rPr>
          <w:rFonts w:ascii="Cambria" w:hAnsi="Cambria"/>
          <w:lang w:eastAsia="en-US"/>
        </w:rPr>
        <w:t>. Wszelkie uzgodnienia w formie telefonicznej są niewiążące dla stron, strony wykluczają je jako wiążącą formę komunikacji w ramach realizacji umowy.</w:t>
      </w:r>
    </w:p>
    <w:p w:rsidR="0014115D" w:rsidRDefault="0014115D" w:rsidP="0003435E">
      <w:pP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3</w:t>
      </w:r>
    </w:p>
    <w:p w:rsidR="0014115D" w:rsidRPr="003B756E" w:rsidRDefault="0014115D" w:rsidP="0014115D">
      <w:pPr>
        <w:ind w:left="851" w:hanging="567"/>
        <w:jc w:val="both"/>
        <w:rPr>
          <w:rFonts w:ascii="Cambria" w:hAnsi="Cambria"/>
          <w:lang w:eastAsia="en-US"/>
        </w:rPr>
      </w:pP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w:t>
      </w:r>
      <w:r>
        <w:rPr>
          <w:rFonts w:ascii="Cambria" w:hAnsi="Cambria"/>
          <w:lang w:eastAsia="en-US"/>
        </w:rPr>
        <w:t xml:space="preserve"> odbioru</w:t>
      </w:r>
      <w:r w:rsidRPr="003B756E">
        <w:rPr>
          <w:rFonts w:ascii="Cambria" w:hAnsi="Cambria"/>
          <w:lang w:eastAsia="en-US"/>
        </w:rPr>
        <w:t xml:space="preserve"> </w:t>
      </w:r>
      <w:r>
        <w:rPr>
          <w:rFonts w:ascii="Cambria" w:hAnsi="Cambria"/>
          <w:lang w:eastAsia="en-US"/>
        </w:rPr>
        <w:t xml:space="preserve">o którym mowa w  </w:t>
      </w:r>
      <w:r w:rsidRPr="003B756E">
        <w:rPr>
          <w:rFonts w:ascii="Cambria" w:hAnsi="Cambria"/>
          <w:lang w:eastAsia="en-US"/>
        </w:rPr>
        <w:t>§</w:t>
      </w:r>
      <w:r>
        <w:rPr>
          <w:rFonts w:ascii="Cambria" w:hAnsi="Cambria"/>
          <w:lang w:eastAsia="en-US"/>
        </w:rPr>
        <w:t xml:space="preserve"> 2 ust. 4.</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Sprzedający zobligowany jest do dostarczenia do siedziby Kupującego faktury w terminie do 3 dni od daty podpisania protokołu odbioru.</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Strony umowy postanawiają, że zapłata należności za dostarczony przedmiot sprzedaży nastąpi z chwilą obciążenia rachunku bankowego Kupującego.</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CF08EA" w:rsidRDefault="00CF08EA" w:rsidP="000205E8">
      <w:pPr>
        <w:rPr>
          <w:rFonts w:ascii="Cambria" w:hAnsi="Cambria"/>
          <w:lang w:eastAsia="en-US"/>
        </w:rPr>
      </w:pPr>
    </w:p>
    <w:p w:rsidR="0014115D" w:rsidRDefault="0014115D" w:rsidP="0014115D">
      <w:pPr>
        <w:ind w:left="1068"/>
        <w:rPr>
          <w:rFonts w:ascii="Cambria" w:hAnsi="Cambria"/>
          <w:lang w:eastAsia="en-US"/>
        </w:rPr>
      </w:pPr>
      <w:r>
        <w:rPr>
          <w:rFonts w:ascii="Cambria" w:hAnsi="Cambria"/>
          <w:lang w:eastAsia="en-US"/>
        </w:rPr>
        <w:t xml:space="preserve">                                                                   </w:t>
      </w:r>
      <w:r w:rsidRPr="003B756E">
        <w:rPr>
          <w:rFonts w:ascii="Cambria" w:hAnsi="Cambria"/>
          <w:lang w:eastAsia="en-US"/>
        </w:rPr>
        <w:t>§ 4</w:t>
      </w:r>
    </w:p>
    <w:p w:rsidR="0014115D" w:rsidRPr="00C74440" w:rsidRDefault="0014115D" w:rsidP="0014115D">
      <w:pPr>
        <w:ind w:left="1068"/>
        <w:rPr>
          <w:rFonts w:ascii="Cambria" w:hAnsi="Cambria"/>
          <w:lang w:eastAsia="en-US"/>
        </w:rPr>
      </w:pP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Sprzedający udziela </w:t>
      </w:r>
      <w:r w:rsidR="00CF08EA">
        <w:rPr>
          <w:rFonts w:ascii="Cambria" w:hAnsi="Cambria"/>
          <w:lang w:eastAsia="en-US"/>
        </w:rPr>
        <w:t>24</w:t>
      </w:r>
      <w:r w:rsidRPr="003B756E">
        <w:rPr>
          <w:rFonts w:ascii="Cambria" w:hAnsi="Cambria"/>
          <w:lang w:eastAsia="en-US"/>
        </w:rPr>
        <w:t xml:space="preserve"> </w:t>
      </w:r>
      <w:r w:rsidR="00CF08EA">
        <w:rPr>
          <w:rFonts w:ascii="Cambria" w:hAnsi="Cambria"/>
          <w:lang w:eastAsia="en-US"/>
        </w:rPr>
        <w:t>miesiące</w:t>
      </w:r>
      <w:r w:rsidRPr="003B756E">
        <w:rPr>
          <w:rFonts w:ascii="Cambria" w:hAnsi="Cambria"/>
          <w:lang w:eastAsia="en-US"/>
        </w:rPr>
        <w:t xml:space="preserve"> gwarancji na przed</w:t>
      </w:r>
      <w:r>
        <w:rPr>
          <w:rFonts w:ascii="Cambria" w:hAnsi="Cambria"/>
          <w:lang w:eastAsia="en-US"/>
        </w:rPr>
        <w:t>miot sprzedaży określony w § 1</w:t>
      </w:r>
      <w:r w:rsidRPr="003B756E">
        <w:rPr>
          <w:rFonts w:ascii="Cambria" w:hAnsi="Cambria"/>
          <w:lang w:eastAsia="en-US"/>
        </w:rPr>
        <w:t xml:space="preserve">. Termin gwarancji będzie liczony od daty podpisania protokołu </w:t>
      </w:r>
      <w:r>
        <w:rPr>
          <w:rFonts w:ascii="Cambria" w:hAnsi="Cambria"/>
          <w:lang w:eastAsia="en-US"/>
        </w:rPr>
        <w:t xml:space="preserve">odbioru  określonego w </w:t>
      </w:r>
      <w:r w:rsidRPr="003B756E">
        <w:rPr>
          <w:rFonts w:ascii="Cambria" w:hAnsi="Cambria"/>
          <w:lang w:eastAsia="en-US"/>
        </w:rPr>
        <w:t>§</w:t>
      </w:r>
      <w:r>
        <w:rPr>
          <w:rFonts w:ascii="Cambria" w:hAnsi="Cambria"/>
          <w:lang w:eastAsia="en-US"/>
        </w:rPr>
        <w:t xml:space="preserve"> 2 ust. 4. </w:t>
      </w:r>
      <w:r w:rsidRPr="003B756E">
        <w:rPr>
          <w:rFonts w:ascii="Cambria" w:hAnsi="Cambria"/>
          <w:lang w:eastAsia="en-US"/>
        </w:rPr>
        <w:t>Sprzedający obowiązki w zakresie gwarancji może wykonywać samodzielnie lub poprzez podmiot trzeci.</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Okres gwarancji na części nowe, zainstalowane w wyniku usunięcia awarii w okresie gwarancji, jest równy terminowi gwarancji </w:t>
      </w:r>
      <w:r w:rsidR="00CF08EA">
        <w:rPr>
          <w:rFonts w:ascii="Cambria" w:hAnsi="Cambria"/>
          <w:lang w:eastAsia="en-US"/>
        </w:rPr>
        <w:t>przedmiotu sprzedaży</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lastRenderedPageBreak/>
        <w:t>Sprzedający w ramach gwarancji zobowiązuje się do bezpłatnego usuwania wszystkich awarii przedmiotu sprzedaży.</w:t>
      </w:r>
    </w:p>
    <w:p w:rsidR="0014115D"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Czas usunięcia awarii w okresie gwarancji</w:t>
      </w:r>
      <w:r>
        <w:rPr>
          <w:rFonts w:ascii="Cambria" w:hAnsi="Cambria"/>
          <w:lang w:eastAsia="en-US"/>
        </w:rPr>
        <w:t xml:space="preserve"> do 7 dni  roboczych</w:t>
      </w:r>
      <w:r w:rsidRPr="008A5FAF">
        <w:rPr>
          <w:rFonts w:ascii="Cambria" w:hAnsi="Cambria"/>
          <w:lang w:eastAsia="en-US"/>
        </w:rPr>
        <w:t xml:space="preserve"> od zgłoszenia</w:t>
      </w:r>
      <w:r>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Termin na usunięcie awarii ulega zawieszeniu jeżeli </w:t>
      </w:r>
      <w:r w:rsidR="00CF08EA">
        <w:rPr>
          <w:rFonts w:ascii="Cambria" w:hAnsi="Cambria"/>
          <w:lang w:eastAsia="en-US"/>
        </w:rPr>
        <w:t>Sprzedający</w:t>
      </w:r>
      <w:r w:rsidRPr="003B756E">
        <w:rPr>
          <w:rFonts w:ascii="Cambria" w:hAnsi="Cambria"/>
          <w:lang w:eastAsia="en-US"/>
        </w:rPr>
        <w:t xml:space="preserve"> dostarczy </w:t>
      </w:r>
      <w:r w:rsidR="00CF08EA">
        <w:rPr>
          <w:rFonts w:ascii="Cambria" w:hAnsi="Cambria"/>
          <w:lang w:eastAsia="en-US"/>
        </w:rPr>
        <w:t>Kupującemu</w:t>
      </w:r>
      <w:r w:rsidRPr="003B756E">
        <w:rPr>
          <w:rFonts w:ascii="Cambria" w:hAnsi="Cambria"/>
          <w:lang w:eastAsia="en-US"/>
        </w:rPr>
        <w:t xml:space="preserve"> </w:t>
      </w:r>
      <w:r w:rsidR="00CF08EA">
        <w:rPr>
          <w:rFonts w:ascii="Cambria" w:hAnsi="Cambria"/>
          <w:lang w:eastAsia="en-US"/>
        </w:rPr>
        <w:t>meble</w:t>
      </w:r>
      <w:r w:rsidRPr="003B756E">
        <w:rPr>
          <w:rFonts w:ascii="Cambria" w:hAnsi="Cambria"/>
          <w:lang w:eastAsia="en-US"/>
        </w:rPr>
        <w:t xml:space="preserve"> zastępc</w:t>
      </w:r>
      <w:r w:rsidR="00CF08EA">
        <w:rPr>
          <w:rFonts w:ascii="Cambria" w:hAnsi="Cambria"/>
          <w:lang w:eastAsia="en-US"/>
        </w:rPr>
        <w:t>ze</w:t>
      </w:r>
      <w:r w:rsidRPr="003B756E">
        <w:rPr>
          <w:rFonts w:ascii="Cambria" w:hAnsi="Cambria"/>
          <w:lang w:eastAsia="en-US"/>
        </w:rPr>
        <w:t xml:space="preserve"> o parametrach nie </w:t>
      </w:r>
      <w:r w:rsidR="00CF08EA">
        <w:rPr>
          <w:rFonts w:ascii="Cambria" w:hAnsi="Cambria"/>
          <w:lang w:eastAsia="en-US"/>
        </w:rPr>
        <w:t>gorszych</w:t>
      </w:r>
      <w:r w:rsidRPr="003B756E">
        <w:rPr>
          <w:rFonts w:ascii="Cambria" w:hAnsi="Cambria"/>
          <w:lang w:eastAsia="en-US"/>
        </w:rPr>
        <w:t xml:space="preserve"> </w:t>
      </w:r>
      <w:r w:rsidR="00CF08EA">
        <w:rPr>
          <w:rFonts w:ascii="Cambria" w:hAnsi="Cambria"/>
          <w:lang w:eastAsia="en-US"/>
        </w:rPr>
        <w:t>niż</w:t>
      </w:r>
      <w:r w:rsidRPr="003B756E">
        <w:rPr>
          <w:rFonts w:ascii="Cambria" w:hAnsi="Cambria"/>
          <w:lang w:eastAsia="en-US"/>
        </w:rPr>
        <w:t xml:space="preserve"> przedstawione w ofercie.</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W sytuacji gdy czas usunięcia awarii z przyczyn niezależnych od Sprzedającego prz</w:t>
      </w:r>
      <w:r>
        <w:rPr>
          <w:rFonts w:ascii="Cambria" w:hAnsi="Cambria"/>
          <w:lang w:eastAsia="en-US"/>
        </w:rPr>
        <w:t>edłuży się ponad okres 7 dni</w:t>
      </w:r>
      <w:r w:rsidRPr="003B756E">
        <w:rPr>
          <w:rFonts w:ascii="Cambria" w:hAnsi="Cambria"/>
          <w:lang w:eastAsia="en-US"/>
        </w:rPr>
        <w:t xml:space="preserve"> roboczych Sprzedający o takiej sytuacji obowiązany jest niezwłocznie poinformować Kupującego, z uzasadnieniem i wskazaniem przewidywanego terminu zakończenia naprawy.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Każdorazowo termin gwarancji przedłuża się o czas </w:t>
      </w:r>
      <w:r w:rsidR="00175801">
        <w:rPr>
          <w:rFonts w:ascii="Cambria" w:hAnsi="Cambria"/>
          <w:lang w:eastAsia="en-US"/>
        </w:rPr>
        <w:t>niesprawności</w:t>
      </w:r>
      <w:r w:rsidRPr="003B756E">
        <w:rPr>
          <w:rFonts w:ascii="Cambria" w:hAnsi="Cambria"/>
          <w:lang w:eastAsia="en-US"/>
        </w:rPr>
        <w:t xml:space="preserve"> </w:t>
      </w:r>
      <w:r w:rsidR="00175801">
        <w:rPr>
          <w:rFonts w:ascii="Cambria" w:hAnsi="Cambria"/>
          <w:lang w:eastAsia="en-US"/>
        </w:rPr>
        <w:t>przedmiotu sprzedaży</w:t>
      </w:r>
      <w:r w:rsidRPr="003B756E">
        <w:rPr>
          <w:rFonts w:ascii="Cambria" w:hAnsi="Cambria"/>
          <w:lang w:eastAsia="en-US"/>
        </w:rPr>
        <w:t xml:space="preserve"> liczony w dniach.</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Jako czas niesprawności uznaje się czas od momentu zgłoszenia awarii przez Kupującego do momentu przekazania w pełni sprawnego </w:t>
      </w:r>
      <w:r w:rsidR="00175801">
        <w:rPr>
          <w:rFonts w:ascii="Cambria" w:hAnsi="Cambria"/>
          <w:lang w:eastAsia="en-US"/>
        </w:rPr>
        <w:t>przedmiotu sprzedaży</w:t>
      </w:r>
      <w:r w:rsidRPr="003B756E">
        <w:rPr>
          <w:rFonts w:ascii="Cambria" w:hAnsi="Cambria"/>
          <w:lang w:eastAsia="en-US"/>
        </w:rPr>
        <w:t xml:space="preserve"> </w:t>
      </w:r>
      <w:r w:rsidR="00175801">
        <w:rPr>
          <w:rFonts w:ascii="Cambria" w:hAnsi="Cambria"/>
          <w:lang w:eastAsia="en-US"/>
        </w:rPr>
        <w:t>Kupującemu</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Pr>
          <w:rFonts w:ascii="Cambria" w:hAnsi="Cambria"/>
          <w:lang w:eastAsia="en-US"/>
        </w:rPr>
        <w:t>Trzy</w:t>
      </w:r>
      <w:r w:rsidRPr="003B756E">
        <w:rPr>
          <w:rFonts w:ascii="Cambria" w:hAnsi="Cambria"/>
          <w:lang w:eastAsia="en-US"/>
        </w:rPr>
        <w:t xml:space="preserve"> naprawy w okresie gwarancji dotyczące tego samego elementu zobowiązują Sprzedającego do wymiany </w:t>
      </w:r>
      <w:r w:rsidR="00175801">
        <w:rPr>
          <w:rFonts w:ascii="Cambria" w:hAnsi="Cambria"/>
          <w:lang w:eastAsia="en-US"/>
        </w:rPr>
        <w:t>mebla</w:t>
      </w:r>
      <w:r w:rsidRPr="003B756E">
        <w:rPr>
          <w:rFonts w:ascii="Cambria" w:hAnsi="Cambria"/>
          <w:lang w:eastAsia="en-US"/>
        </w:rPr>
        <w:t xml:space="preserve"> na nowy.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Sprzedający, w okresie gwarancji, na własny koszt i w uzgodnieniu z Kupującym, wykona przeglądy okresowe przedmiotu </w:t>
      </w:r>
      <w:r w:rsidR="00175801">
        <w:rPr>
          <w:rFonts w:ascii="Cambria" w:hAnsi="Cambria"/>
          <w:lang w:eastAsia="en-US"/>
        </w:rPr>
        <w:t>sprzedaży</w:t>
      </w:r>
      <w:r w:rsidRPr="003B756E">
        <w:rPr>
          <w:rFonts w:ascii="Cambria" w:hAnsi="Cambria"/>
          <w:lang w:eastAsia="en-US"/>
        </w:rPr>
        <w:t xml:space="preserve"> w ilości zalecanej przez producenta tego sprzętu oraz w ilości wymaganej przez obowiązujące przepisy prawa Kupujący nie pokrywa żadnych kosztów związanych z przeglądem w tym kosztów dojazdu czy też kosztów części które są wymieniane w ramach przeglądu. Dopuszcza się możliwość zmiany w </w:t>
      </w:r>
      <w:r w:rsidR="00175801">
        <w:rPr>
          <w:rFonts w:ascii="Cambria" w:hAnsi="Cambria"/>
          <w:lang w:eastAsia="en-US"/>
        </w:rPr>
        <w:t xml:space="preserve"> </w:t>
      </w:r>
      <w:r w:rsidRPr="003B756E">
        <w:rPr>
          <w:rFonts w:ascii="Cambria" w:hAnsi="Cambria"/>
          <w:lang w:eastAsia="en-US"/>
        </w:rPr>
        <w:t xml:space="preserve">zakresie terminów i ilości przeglądów po uprzednich uzgodnieniach pomiędzy Sprzedającym a Kupującym. </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Zgłoszenia awarii Kupujący dokonuje na adres email </w:t>
      </w:r>
      <w:r>
        <w:rPr>
          <w:rFonts w:ascii="Cambria" w:hAnsi="Cambria"/>
          <w:lang w:eastAsia="en-US"/>
        </w:rPr>
        <w:t>……………</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Do kontaktu ze Sprzedającym w ramach kontaktów serwisowo-gwarancyjnych upoważnieni są następujący pracownicy Kupującego:</w:t>
      </w:r>
    </w:p>
    <w:p w:rsidR="0014115D" w:rsidRPr="003B756E" w:rsidRDefault="0014115D" w:rsidP="0014115D">
      <w:pPr>
        <w:pStyle w:val="Akapitzlist"/>
        <w:spacing w:after="0"/>
        <w:jc w:val="both"/>
        <w:rPr>
          <w:rFonts w:ascii="Cambria" w:hAnsi="Cambria"/>
          <w:sz w:val="24"/>
          <w:szCs w:val="24"/>
          <w:lang w:val="de-DE"/>
        </w:rPr>
      </w:pPr>
      <w:r w:rsidRPr="003B756E">
        <w:rPr>
          <w:rFonts w:ascii="Cambria" w:hAnsi="Cambria"/>
          <w:sz w:val="24"/>
          <w:szCs w:val="24"/>
          <w:lang w:val="de-DE"/>
        </w:rPr>
        <w:t xml:space="preserve">Pan </w:t>
      </w:r>
      <w:r w:rsidR="00175801">
        <w:rPr>
          <w:rFonts w:ascii="Cambria" w:hAnsi="Cambria"/>
          <w:sz w:val="24"/>
          <w:szCs w:val="24"/>
          <w:lang w:val="de-DE"/>
        </w:rPr>
        <w:t>Witold Gawron</w:t>
      </w:r>
      <w:r w:rsidRPr="003B756E">
        <w:rPr>
          <w:rFonts w:ascii="Cambria" w:hAnsi="Cambria"/>
          <w:sz w:val="24"/>
          <w:szCs w:val="24"/>
          <w:lang w:val="de-DE"/>
        </w:rPr>
        <w:t xml:space="preserve"> – tel. </w:t>
      </w:r>
      <w:r>
        <w:rPr>
          <w:rFonts w:ascii="Cambria" w:hAnsi="Cambria"/>
          <w:sz w:val="24"/>
          <w:szCs w:val="24"/>
          <w:lang w:val="de-DE"/>
        </w:rPr>
        <w:t>13 43 09 575</w:t>
      </w:r>
      <w:r w:rsidRPr="003B756E">
        <w:rPr>
          <w:rFonts w:ascii="Cambria" w:hAnsi="Cambria"/>
          <w:sz w:val="24"/>
          <w:szCs w:val="24"/>
          <w:lang w:val="de-DE"/>
        </w:rPr>
        <w:t xml:space="preserve">, </w:t>
      </w:r>
      <w:proofErr w:type="spellStart"/>
      <w:r w:rsidRPr="003B756E">
        <w:rPr>
          <w:rFonts w:ascii="Cambria" w:hAnsi="Cambria"/>
          <w:sz w:val="24"/>
          <w:szCs w:val="24"/>
          <w:lang w:val="de-DE"/>
        </w:rPr>
        <w:t>e-mail</w:t>
      </w:r>
      <w:proofErr w:type="spellEnd"/>
      <w:r w:rsidRPr="003B756E">
        <w:rPr>
          <w:rFonts w:ascii="Cambria" w:hAnsi="Cambria"/>
          <w:sz w:val="24"/>
          <w:szCs w:val="24"/>
          <w:lang w:val="de-DE"/>
        </w:rPr>
        <w:t xml:space="preserve">: </w:t>
      </w:r>
      <w:r w:rsidR="00175801">
        <w:rPr>
          <w:rFonts w:ascii="Cambria" w:hAnsi="Cambria"/>
          <w:sz w:val="24"/>
          <w:szCs w:val="24"/>
          <w:lang w:val="de-DE"/>
        </w:rPr>
        <w:t>w.gawron</w:t>
      </w:r>
      <w:r w:rsidRPr="003B756E">
        <w:rPr>
          <w:rFonts w:ascii="Cambria" w:hAnsi="Cambria"/>
          <w:sz w:val="24"/>
          <w:szCs w:val="24"/>
          <w:lang w:val="de-DE"/>
        </w:rPr>
        <w:t>@szpital-brzozow.pl.</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W przypadku gdy w wystawionej osobno karcie gwarancyjnej zapisy sprzeczne będą z zapisami w niniejszej umowie za wiążące uważa się zapisy umowy.</w:t>
      </w:r>
    </w:p>
    <w:p w:rsidR="0014115D" w:rsidRPr="003B756E" w:rsidRDefault="0014115D" w:rsidP="0003435E">
      <w:pPr>
        <w:jc w:val="both"/>
        <w:rPr>
          <w:rFonts w:ascii="Cambria" w:hAnsi="Cambria"/>
          <w:lang w:eastAsia="en-US"/>
        </w:rPr>
      </w:pPr>
    </w:p>
    <w:p w:rsidR="0014115D" w:rsidRPr="003B756E" w:rsidRDefault="0014115D" w:rsidP="0014115D">
      <w:pPr>
        <w:ind w:left="851" w:hanging="567"/>
        <w:jc w:val="center"/>
        <w:rPr>
          <w:rFonts w:ascii="Cambria" w:hAnsi="Cambria"/>
          <w:lang w:eastAsia="en-US"/>
        </w:rPr>
      </w:pPr>
      <w:r w:rsidRPr="003B756E">
        <w:rPr>
          <w:rFonts w:ascii="Cambria" w:hAnsi="Cambria"/>
          <w:lang w:eastAsia="en-US"/>
        </w:rPr>
        <w:t xml:space="preserve">§ </w:t>
      </w:r>
      <w:r>
        <w:rPr>
          <w:rFonts w:ascii="Cambria" w:hAnsi="Cambria"/>
          <w:lang w:eastAsia="en-US"/>
        </w:rPr>
        <w:t>5</w:t>
      </w:r>
    </w:p>
    <w:p w:rsidR="0014115D" w:rsidRPr="003B756E" w:rsidRDefault="0014115D" w:rsidP="0014115D">
      <w:pPr>
        <w:ind w:left="851" w:hanging="567"/>
        <w:jc w:val="both"/>
        <w:rPr>
          <w:rFonts w:ascii="Cambria" w:hAnsi="Cambria"/>
          <w:lang w:eastAsia="en-US"/>
        </w:rPr>
      </w:pPr>
    </w:p>
    <w:p w:rsidR="0014115D" w:rsidRDefault="0014115D" w:rsidP="0014115D">
      <w:pPr>
        <w:pStyle w:val="Akapitzlist"/>
        <w:numPr>
          <w:ilvl w:val="0"/>
          <w:numId w:val="44"/>
        </w:numPr>
        <w:spacing w:after="0" w:line="240" w:lineRule="auto"/>
        <w:ind w:left="709" w:hanging="284"/>
        <w:jc w:val="both"/>
        <w:rPr>
          <w:rFonts w:ascii="Cambria" w:hAnsi="Cambria"/>
          <w:sz w:val="24"/>
          <w:szCs w:val="24"/>
        </w:rPr>
      </w:pPr>
      <w:r w:rsidRPr="003B756E">
        <w:rPr>
          <w:rFonts w:ascii="Cambria" w:hAnsi="Cambria"/>
          <w:sz w:val="24"/>
          <w:szCs w:val="24"/>
        </w:rPr>
        <w:t xml:space="preserve">Kupujący może odstąpić od umowy, jeżeli przy dokonywaniu odbioru sprzętu okaże się, że sprzęt dostarczony przez Sprzedającego, jest niezgodny z przedmiotem </w:t>
      </w:r>
      <w:r>
        <w:rPr>
          <w:rFonts w:ascii="Cambria" w:hAnsi="Cambria"/>
          <w:sz w:val="24"/>
          <w:szCs w:val="24"/>
        </w:rPr>
        <w:t>sprzedaży określonym w specyfikacji warunków zamówienia</w:t>
      </w:r>
      <w:r w:rsidRPr="003B756E">
        <w:rPr>
          <w:rFonts w:ascii="Cambria" w:hAnsi="Cambria"/>
          <w:sz w:val="24"/>
          <w:szCs w:val="24"/>
        </w:rPr>
        <w:t>.</w:t>
      </w:r>
    </w:p>
    <w:p w:rsidR="0014115D" w:rsidRPr="003B756E" w:rsidRDefault="0014115D" w:rsidP="0014115D">
      <w:pPr>
        <w:pStyle w:val="Akapitzlist"/>
        <w:numPr>
          <w:ilvl w:val="0"/>
          <w:numId w:val="44"/>
        </w:numPr>
        <w:spacing w:after="0"/>
        <w:ind w:left="709" w:hanging="284"/>
        <w:jc w:val="both"/>
        <w:rPr>
          <w:rFonts w:ascii="Cambria" w:hAnsi="Cambria"/>
          <w:sz w:val="24"/>
          <w:szCs w:val="24"/>
        </w:rPr>
      </w:pPr>
      <w:r w:rsidRPr="003B756E">
        <w:rPr>
          <w:rFonts w:ascii="Cambria" w:hAnsi="Cambria"/>
          <w:sz w:val="24"/>
          <w:szCs w:val="24"/>
        </w:rPr>
        <w:t>Sprzedający zapłaci na rzecz Kupującego kary umowne w wypadku:</w:t>
      </w:r>
    </w:p>
    <w:p w:rsidR="0014115D" w:rsidRPr="003B756E" w:rsidRDefault="0014115D" w:rsidP="0014115D">
      <w:pPr>
        <w:numPr>
          <w:ilvl w:val="0"/>
          <w:numId w:val="42"/>
        </w:numPr>
        <w:ind w:hanging="357"/>
        <w:jc w:val="both"/>
        <w:rPr>
          <w:rFonts w:ascii="Cambria" w:hAnsi="Cambria"/>
          <w:lang w:eastAsia="en-US"/>
        </w:rPr>
      </w:pPr>
      <w:r w:rsidRPr="003B756E">
        <w:rPr>
          <w:rFonts w:ascii="Cambria" w:hAnsi="Cambria"/>
          <w:lang w:eastAsia="en-US"/>
        </w:rPr>
        <w:t xml:space="preserve">niewykonania lub nienależytego wykonania przez Sprzedającego zobowiązań umownych określonych w § </w:t>
      </w:r>
      <w:r>
        <w:rPr>
          <w:rFonts w:ascii="Cambria" w:hAnsi="Cambria"/>
          <w:lang w:eastAsia="en-US"/>
        </w:rPr>
        <w:t>4</w:t>
      </w:r>
      <w:r w:rsidRPr="003B756E">
        <w:rPr>
          <w:rFonts w:ascii="Cambria" w:hAnsi="Cambria"/>
          <w:lang w:eastAsia="en-US"/>
        </w:rPr>
        <w:t xml:space="preserve"> niniejszej umowy – w wysokości 0,</w:t>
      </w:r>
      <w:r w:rsidR="00223028">
        <w:rPr>
          <w:rFonts w:ascii="Cambria" w:hAnsi="Cambria"/>
          <w:lang w:eastAsia="en-US"/>
        </w:rPr>
        <w:t>2</w:t>
      </w:r>
      <w:r w:rsidRPr="003B756E">
        <w:rPr>
          <w:rFonts w:ascii="Cambria" w:hAnsi="Cambria"/>
          <w:lang w:eastAsia="en-US"/>
        </w:rPr>
        <w:t xml:space="preserve"> % wartości przedmiotu sprzedaży określonej w § 2 ust. 1 umowy, za każdy rozpoczęty dzień zwłoki,</w:t>
      </w:r>
    </w:p>
    <w:p w:rsidR="0014115D" w:rsidRPr="003B756E" w:rsidRDefault="0014115D" w:rsidP="0014115D">
      <w:pPr>
        <w:numPr>
          <w:ilvl w:val="0"/>
          <w:numId w:val="42"/>
        </w:numPr>
        <w:ind w:hanging="357"/>
        <w:jc w:val="both"/>
        <w:rPr>
          <w:rFonts w:ascii="Cambria" w:hAnsi="Cambria"/>
          <w:lang w:eastAsia="en-US"/>
        </w:rPr>
      </w:pPr>
      <w:r w:rsidRPr="003B756E">
        <w:rPr>
          <w:rFonts w:ascii="Cambria" w:hAnsi="Cambria"/>
          <w:lang w:eastAsia="en-US"/>
        </w:rPr>
        <w:t>odstąpienia od umowy przez Kupującego</w:t>
      </w:r>
      <w:r>
        <w:rPr>
          <w:rFonts w:ascii="Cambria" w:hAnsi="Cambria"/>
          <w:lang w:eastAsia="en-US"/>
        </w:rPr>
        <w:t xml:space="preserve"> z winy Sprzedającego</w:t>
      </w:r>
      <w:r w:rsidRPr="003B756E">
        <w:rPr>
          <w:rFonts w:ascii="Cambria" w:hAnsi="Cambria"/>
          <w:lang w:eastAsia="en-US"/>
        </w:rPr>
        <w:t>, w szczególności z przyczyn określonych w § </w:t>
      </w:r>
      <w:r>
        <w:rPr>
          <w:rFonts w:ascii="Cambria" w:hAnsi="Cambria"/>
          <w:lang w:eastAsia="en-US"/>
        </w:rPr>
        <w:t>5</w:t>
      </w:r>
      <w:r w:rsidRPr="003B756E">
        <w:rPr>
          <w:rFonts w:ascii="Cambria" w:hAnsi="Cambria"/>
          <w:lang w:eastAsia="en-US"/>
        </w:rPr>
        <w:t xml:space="preserve"> ust. 1 umowy, Sprzedający zobowiąz</w:t>
      </w:r>
      <w:r>
        <w:rPr>
          <w:rFonts w:ascii="Cambria" w:hAnsi="Cambria"/>
          <w:lang w:eastAsia="en-US"/>
        </w:rPr>
        <w:t>uje się zapłacić Kupującemu karę</w:t>
      </w:r>
      <w:r w:rsidRPr="003B756E">
        <w:rPr>
          <w:rFonts w:ascii="Cambria" w:hAnsi="Cambria"/>
          <w:lang w:eastAsia="en-US"/>
        </w:rPr>
        <w:t xml:space="preserve"> umowną w wysokości 10 % </w:t>
      </w:r>
      <w:r w:rsidRPr="003B756E">
        <w:rPr>
          <w:rFonts w:ascii="Cambria" w:hAnsi="Cambria"/>
          <w:lang w:eastAsia="en-US"/>
        </w:rPr>
        <w:lastRenderedPageBreak/>
        <w:t>łącznej wartości przedmiotu sprzedaży, określonej w § 2 ust. 1 niniejszej umowy.</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Jeżeli szkoda rzeczywista będzie wyższa niż kara umowna, Sprzedający może  być zobowiązany do zapłaty odszkodowania przekraczającego karę umowną na zasadach ogólnych.</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Kupujący może odstąpić od naliczania kar umownych na podstawie pisemnego, uzasadnionego wniosku Sprzedającego.</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Kupujący zobowiązany jest do</w:t>
      </w:r>
      <w:r>
        <w:rPr>
          <w:rFonts w:ascii="Cambria" w:hAnsi="Cambria"/>
          <w:lang w:eastAsia="en-US"/>
        </w:rPr>
        <w:t xml:space="preserve"> zapłaty kwot wynikających z § 5</w:t>
      </w:r>
      <w:r w:rsidRPr="003B756E">
        <w:rPr>
          <w:rFonts w:ascii="Cambria" w:hAnsi="Cambria"/>
          <w:lang w:eastAsia="en-US"/>
        </w:rPr>
        <w:t xml:space="preserve">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14115D"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Łączna wysokość kar umownych, które mogą dochodzi</w:t>
      </w:r>
      <w:r>
        <w:rPr>
          <w:rFonts w:ascii="Cambria" w:hAnsi="Cambria"/>
          <w:lang w:eastAsia="en-US"/>
        </w:rPr>
        <w:t>ć strony  nie może przekroczyć 50</w:t>
      </w:r>
      <w:r w:rsidR="00175801">
        <w:rPr>
          <w:rFonts w:ascii="Cambria" w:hAnsi="Cambria"/>
          <w:lang w:eastAsia="en-US"/>
        </w:rPr>
        <w:t xml:space="preserve"> </w:t>
      </w:r>
      <w:r w:rsidRPr="003B756E">
        <w:rPr>
          <w:rFonts w:ascii="Cambria" w:hAnsi="Cambria"/>
          <w:lang w:eastAsia="en-US"/>
        </w:rPr>
        <w:t>% wartości brutto zawartej umowy.</w:t>
      </w:r>
    </w:p>
    <w:p w:rsidR="0014115D" w:rsidRPr="00175801" w:rsidRDefault="0014115D" w:rsidP="00175801">
      <w:pPr>
        <w:numPr>
          <w:ilvl w:val="0"/>
          <w:numId w:val="44"/>
        </w:numPr>
        <w:ind w:left="709" w:hanging="425"/>
        <w:jc w:val="both"/>
        <w:rPr>
          <w:rFonts w:ascii="Cambria" w:hAnsi="Cambria"/>
          <w:lang w:eastAsia="en-US"/>
        </w:rPr>
      </w:pPr>
      <w:r>
        <w:rPr>
          <w:rFonts w:ascii="Cambria" w:hAnsi="Cambria"/>
          <w:lang w:eastAsia="en-US"/>
        </w:rPr>
        <w:t xml:space="preserve">Fakt dostarczenia </w:t>
      </w:r>
      <w:r w:rsidR="00175801">
        <w:rPr>
          <w:rFonts w:ascii="Cambria" w:hAnsi="Cambria"/>
          <w:lang w:eastAsia="en-US"/>
        </w:rPr>
        <w:t>mebli zastępczych</w:t>
      </w:r>
      <w:r>
        <w:rPr>
          <w:rFonts w:ascii="Cambria" w:hAnsi="Cambria"/>
          <w:lang w:eastAsia="en-US"/>
        </w:rPr>
        <w:t xml:space="preserve"> na czas przedłużającej się realizacji zobowiązań umownych wyłącza możliwość naliczania kar umownych.</w:t>
      </w:r>
    </w:p>
    <w:p w:rsidR="00DE2529" w:rsidRDefault="00DE2529" w:rsidP="0003435E">
      <w:pP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xml:space="preserve">§ </w:t>
      </w:r>
      <w:r>
        <w:rPr>
          <w:rFonts w:ascii="Cambria" w:hAnsi="Cambria"/>
          <w:lang w:eastAsia="en-US"/>
        </w:rPr>
        <w:t>6</w:t>
      </w:r>
    </w:p>
    <w:p w:rsidR="0014115D" w:rsidRPr="003B756E" w:rsidRDefault="0014115D" w:rsidP="0014115D">
      <w:pPr>
        <w:ind w:left="284"/>
        <w:jc w:val="center"/>
        <w:rPr>
          <w:rFonts w:ascii="Cambria" w:hAnsi="Cambria"/>
          <w:lang w:eastAsia="en-US"/>
        </w:rPr>
      </w:pP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Wszelkie zmiany niniejszej umowy wymagają zgodnego oświadczenia stron umowy i formy pisemnej pod rygorem nieważności, chyba że umowa stanowi inaczej.</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14115D" w:rsidRPr="0003435E" w:rsidRDefault="0014115D" w:rsidP="00003CA5">
      <w:pPr>
        <w:numPr>
          <w:ilvl w:val="0"/>
          <w:numId w:val="30"/>
        </w:numPr>
        <w:ind w:left="709" w:hanging="425"/>
        <w:jc w:val="both"/>
        <w:rPr>
          <w:rFonts w:ascii="Cambria" w:hAnsi="Cambria"/>
          <w:lang w:eastAsia="en-US"/>
        </w:rPr>
      </w:pPr>
      <w:r w:rsidRPr="0003435E">
        <w:rPr>
          <w:rFonts w:ascii="Cambria" w:hAnsi="Cambria"/>
          <w:lang w:eastAsia="en-US"/>
        </w:rPr>
        <w:t>W razie wystąpienia istotnej zmiany okoliczności powodującej, że wykonanie   umowy nie leży w interesie publicznym, Kupujący może odstąpić od umowy w terminie 30 dni od powzięcia wiadomości o powyższych okolicznościach. W</w:t>
      </w:r>
      <w:r w:rsidR="000205E8">
        <w:rPr>
          <w:rFonts w:ascii="Cambria" w:hAnsi="Cambria"/>
          <w:lang w:eastAsia="en-US"/>
        </w:rPr>
        <w:t xml:space="preserve"> </w:t>
      </w:r>
      <w:bookmarkStart w:id="3" w:name="_GoBack"/>
      <w:bookmarkEnd w:id="3"/>
      <w:r w:rsidRPr="0003435E">
        <w:rPr>
          <w:rFonts w:ascii="Cambria" w:hAnsi="Cambria"/>
          <w:lang w:eastAsia="en-US"/>
        </w:rPr>
        <w:t>takim przypadku Sprzedający może jedynie żądać wynagrodzenia należnego mu z tytułu wykonanej części umowy.</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 xml:space="preserve">W sprawach nie unormowanych w umowie będą miały zastosowanie przepisy ustawy  Prawo zamówień publicznych i Kodeksu </w:t>
      </w:r>
      <w:r>
        <w:rPr>
          <w:rFonts w:ascii="Cambria" w:hAnsi="Cambria"/>
          <w:lang w:eastAsia="en-US"/>
        </w:rPr>
        <w:t>c</w:t>
      </w:r>
      <w:r w:rsidRPr="003B756E">
        <w:rPr>
          <w:rFonts w:ascii="Cambria" w:hAnsi="Cambria"/>
          <w:lang w:eastAsia="en-US"/>
        </w:rPr>
        <w:t>ywilnego.</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Ewentualne spory powstałe w związku z realizacją umowy rozstrzygane będą przez Sąd właściwy dla siedziby Kupującego.</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Umowa została spisana w dwóch egzemplarzach, po jednym dla każdej ze stron.</w:t>
      </w:r>
    </w:p>
    <w:p w:rsidR="0014115D" w:rsidRPr="003B756E" w:rsidRDefault="0014115D" w:rsidP="0014115D">
      <w:pPr>
        <w:ind w:left="851" w:hanging="567"/>
        <w:jc w:val="both"/>
        <w:rPr>
          <w:rFonts w:ascii="Cambria" w:hAnsi="Cambria"/>
          <w:lang w:eastAsia="en-US"/>
        </w:rPr>
      </w:pPr>
    </w:p>
    <w:p w:rsidR="0014115D" w:rsidRDefault="0014115D" w:rsidP="0014115D">
      <w:pPr>
        <w:ind w:left="284"/>
        <w:jc w:val="both"/>
        <w:rPr>
          <w:rFonts w:ascii="Cambria" w:hAnsi="Cambria"/>
          <w:lang w:eastAsia="en-US"/>
        </w:rPr>
      </w:pPr>
    </w:p>
    <w:p w:rsidR="00DE2529" w:rsidRDefault="00DE2529"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i/>
          <w:lang w:eastAsia="en-US"/>
        </w:rPr>
      </w:pPr>
      <w:r>
        <w:rPr>
          <w:rFonts w:ascii="Cambria" w:hAnsi="Cambria"/>
          <w:b/>
          <w:i/>
          <w:lang w:eastAsia="en-US"/>
        </w:rPr>
        <w:t xml:space="preserve">  </w:t>
      </w:r>
      <w:r w:rsidRPr="003B756E">
        <w:rPr>
          <w:rFonts w:ascii="Cambria" w:hAnsi="Cambria"/>
          <w:b/>
          <w:i/>
          <w:lang w:eastAsia="en-US"/>
        </w:rPr>
        <w:t xml:space="preserve">         Sprzedający                                                                        </w:t>
      </w:r>
      <w:r>
        <w:rPr>
          <w:rFonts w:ascii="Cambria" w:hAnsi="Cambria"/>
          <w:b/>
          <w:i/>
          <w:lang w:eastAsia="en-US"/>
        </w:rPr>
        <w:t xml:space="preserve">                      </w:t>
      </w:r>
      <w:r w:rsidRPr="003B756E">
        <w:rPr>
          <w:rFonts w:ascii="Cambria" w:hAnsi="Cambria"/>
          <w:b/>
          <w:i/>
          <w:lang w:eastAsia="en-US"/>
        </w:rPr>
        <w:t xml:space="preserve">Kupujący                                                          </w:t>
      </w: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jc w:val="both"/>
        <w:rPr>
          <w:rFonts w:asciiTheme="majorHAnsi" w:hAnsiTheme="majorHAnsi"/>
          <w:lang w:eastAsia="en-US"/>
        </w:rPr>
      </w:pPr>
    </w:p>
    <w:sectPr w:rsidR="0014115D" w:rsidRPr="003B756E" w:rsidSect="00E3566F">
      <w:headerReference w:type="default" r:id="rId14"/>
      <w:footerReference w:type="even" r:id="rId15"/>
      <w:footerReference w:type="default" r:id="rId16"/>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E1A" w:rsidRDefault="003A3E1A">
      <w:r>
        <w:separator/>
      </w:r>
    </w:p>
  </w:endnote>
  <w:endnote w:type="continuationSeparator" w:id="0">
    <w:p w:rsidR="003A3E1A" w:rsidRDefault="003A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69" w:rsidRDefault="00A3776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37769" w:rsidRDefault="00A3776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69" w:rsidRPr="00CC222D" w:rsidRDefault="00A3776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3</w:t>
    </w:r>
    <w:r w:rsidRPr="00CC222D">
      <w:rPr>
        <w:rFonts w:ascii="Cambria" w:hAnsi="Cambria"/>
        <w:sz w:val="20"/>
        <w:szCs w:val="20"/>
      </w:rPr>
      <w:fldChar w:fldCharType="end"/>
    </w:r>
  </w:p>
  <w:p w:rsidR="00A37769" w:rsidRDefault="00A3776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E1A" w:rsidRDefault="003A3E1A">
      <w:r>
        <w:separator/>
      </w:r>
    </w:p>
  </w:footnote>
  <w:footnote w:type="continuationSeparator" w:id="0">
    <w:p w:rsidR="003A3E1A" w:rsidRDefault="003A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69" w:rsidRDefault="00A37769"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A37769" w:rsidRDefault="00A37769" w:rsidP="00E47F4A">
    <w:pPr>
      <w:pStyle w:val="Nagwek"/>
      <w:rPr>
        <w:rFonts w:ascii="Cambria" w:hAnsi="Cambria"/>
        <w:sz w:val="20"/>
        <w:szCs w:val="20"/>
      </w:rPr>
    </w:pPr>
  </w:p>
  <w:p w:rsidR="00A37769" w:rsidRDefault="00A37769" w:rsidP="007B21AB">
    <w:pPr>
      <w:pStyle w:val="Nagwek"/>
      <w:rPr>
        <w:rFonts w:ascii="Cambria" w:hAnsi="Cambria" w:cs="Arial"/>
        <w:b/>
        <w:sz w:val="20"/>
      </w:rPr>
    </w:pPr>
    <w:r>
      <w:rPr>
        <w:rFonts w:ascii="Cambria" w:hAnsi="Cambria"/>
        <w:sz w:val="20"/>
        <w:szCs w:val="20"/>
      </w:rPr>
      <w:t>Znak sprawy:SZSPOO.SZP.3810/</w:t>
    </w:r>
    <w:r w:rsidR="00B4595A">
      <w:rPr>
        <w:rFonts w:ascii="Cambria" w:hAnsi="Cambria"/>
        <w:sz w:val="20"/>
        <w:szCs w:val="20"/>
      </w:rPr>
      <w:t>75</w:t>
    </w:r>
    <w:r>
      <w:rPr>
        <w:rFonts w:ascii="Cambria" w:hAnsi="Cambria"/>
        <w:sz w:val="20"/>
        <w:szCs w:val="20"/>
      </w:rPr>
      <w:t>/202</w:t>
    </w:r>
    <w:r w:rsidR="00B4595A">
      <w:rPr>
        <w:rFonts w:ascii="Cambria" w:hAnsi="Cambria"/>
        <w:sz w:val="20"/>
        <w:szCs w:val="20"/>
      </w:rPr>
      <w:t>5</w:t>
    </w:r>
  </w:p>
  <w:p w:rsidR="00A37769" w:rsidRDefault="00A3776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4740198"/>
    <w:multiLevelType w:val="hybridMultilevel"/>
    <w:tmpl w:val="9A7C1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470"/>
    <w:multiLevelType w:val="hybridMultilevel"/>
    <w:tmpl w:val="5A409FF8"/>
    <w:lvl w:ilvl="0" w:tplc="188E7588">
      <w:start w:val="2"/>
      <w:numFmt w:val="bullet"/>
      <w:lvlText w:val="-"/>
      <w:lvlJc w:val="left"/>
      <w:pPr>
        <w:ind w:left="1211" w:hanging="360"/>
      </w:pPr>
      <w:rPr>
        <w:rFonts w:ascii="Cambria" w:eastAsia="Times New Roman" w:hAnsi="Cambria"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B48509F"/>
    <w:multiLevelType w:val="hybridMultilevel"/>
    <w:tmpl w:val="487C2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3"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2C04CD2"/>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8"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2"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9C7290"/>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5"/>
  </w:num>
  <w:num w:numId="3">
    <w:abstractNumId w:val="64"/>
  </w:num>
  <w:num w:numId="4">
    <w:abstractNumId w:val="27"/>
  </w:num>
  <w:num w:numId="5">
    <w:abstractNumId w:val="59"/>
  </w:num>
  <w:num w:numId="6">
    <w:abstractNumId w:val="62"/>
  </w:num>
  <w:num w:numId="7">
    <w:abstractNumId w:val="48"/>
  </w:num>
  <w:num w:numId="8">
    <w:abstractNumId w:val="73"/>
  </w:num>
  <w:num w:numId="9">
    <w:abstractNumId w:val="38"/>
  </w:num>
  <w:num w:numId="10">
    <w:abstractNumId w:val="70"/>
  </w:num>
  <w:num w:numId="11">
    <w:abstractNumId w:val="40"/>
  </w:num>
  <w:num w:numId="12">
    <w:abstractNumId w:val="49"/>
  </w:num>
  <w:num w:numId="13">
    <w:abstractNumId w:val="47"/>
  </w:num>
  <w:num w:numId="14">
    <w:abstractNumId w:val="37"/>
  </w:num>
  <w:num w:numId="15">
    <w:abstractNumId w:val="72"/>
  </w:num>
  <w:num w:numId="16">
    <w:abstractNumId w:val="25"/>
  </w:num>
  <w:num w:numId="17">
    <w:abstractNumId w:val="52"/>
  </w:num>
  <w:num w:numId="18">
    <w:abstractNumId w:val="12"/>
  </w:num>
  <w:num w:numId="19">
    <w:abstractNumId w:val="13"/>
  </w:num>
  <w:num w:numId="20">
    <w:abstractNumId w:val="11"/>
  </w:num>
  <w:num w:numId="21">
    <w:abstractNumId w:val="32"/>
  </w:num>
  <w:num w:numId="22">
    <w:abstractNumId w:val="22"/>
  </w:num>
  <w:num w:numId="23">
    <w:abstractNumId w:val="39"/>
  </w:num>
  <w:num w:numId="24">
    <w:abstractNumId w:val="35"/>
  </w:num>
  <w:num w:numId="25">
    <w:abstractNumId w:val="66"/>
  </w:num>
  <w:num w:numId="26">
    <w:abstractNumId w:val="24"/>
  </w:num>
  <w:num w:numId="27">
    <w:abstractNumId w:val="28"/>
  </w:num>
  <w:num w:numId="28">
    <w:abstractNumId w:val="71"/>
  </w:num>
  <w:num w:numId="29">
    <w:abstractNumId w:val="26"/>
  </w:num>
  <w:num w:numId="30">
    <w:abstractNumId w:val="53"/>
  </w:num>
  <w:num w:numId="31">
    <w:abstractNumId w:val="41"/>
  </w:num>
  <w:num w:numId="32">
    <w:abstractNumId w:val="68"/>
  </w:num>
  <w:num w:numId="33">
    <w:abstractNumId w:val="61"/>
  </w:num>
  <w:num w:numId="34">
    <w:abstractNumId w:val="60"/>
    <w:lvlOverride w:ilvl="0">
      <w:startOverride w:val="1"/>
    </w:lvlOverride>
  </w:num>
  <w:num w:numId="35">
    <w:abstractNumId w:val="46"/>
    <w:lvlOverride w:ilvl="0">
      <w:startOverride w:val="1"/>
    </w:lvlOverride>
  </w:num>
  <w:num w:numId="36">
    <w:abstractNumId w:val="33"/>
  </w:num>
  <w:num w:numId="37">
    <w:abstractNumId w:val="56"/>
  </w:num>
  <w:num w:numId="38">
    <w:abstractNumId w:val="30"/>
  </w:num>
  <w:num w:numId="39">
    <w:abstractNumId w:val="0"/>
  </w:num>
  <w:num w:numId="40">
    <w:abstractNumId w:val="65"/>
  </w:num>
  <w:num w:numId="41">
    <w:abstractNumId w:val="45"/>
  </w:num>
  <w:num w:numId="42">
    <w:abstractNumId w:val="58"/>
  </w:num>
  <w:num w:numId="43">
    <w:abstractNumId w:val="34"/>
  </w:num>
  <w:num w:numId="44">
    <w:abstractNumId w:val="44"/>
  </w:num>
  <w:num w:numId="45">
    <w:abstractNumId w:val="29"/>
  </w:num>
  <w:num w:numId="46">
    <w:abstractNumId w:val="54"/>
  </w:num>
  <w:num w:numId="47">
    <w:abstractNumId w:val="74"/>
  </w:num>
  <w:num w:numId="48">
    <w:abstractNumId w:val="55"/>
  </w:num>
  <w:num w:numId="49">
    <w:abstractNumId w:val="21"/>
  </w:num>
  <w:num w:numId="50">
    <w:abstractNumId w:val="50"/>
  </w:num>
  <w:num w:numId="51">
    <w:abstractNumId w:val="23"/>
  </w:num>
  <w:num w:numId="52">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7CF"/>
    <w:rsid w:val="00010A2B"/>
    <w:rsid w:val="0001195B"/>
    <w:rsid w:val="000128DB"/>
    <w:rsid w:val="000143E6"/>
    <w:rsid w:val="00014591"/>
    <w:rsid w:val="00014E5F"/>
    <w:rsid w:val="00016876"/>
    <w:rsid w:val="000168FF"/>
    <w:rsid w:val="000205E8"/>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435E"/>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590C"/>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C7AD2"/>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6566"/>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3861"/>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4A55"/>
    <w:rsid w:val="001357B0"/>
    <w:rsid w:val="00135BB5"/>
    <w:rsid w:val="00136003"/>
    <w:rsid w:val="00136C5B"/>
    <w:rsid w:val="00136D09"/>
    <w:rsid w:val="001374D5"/>
    <w:rsid w:val="00137870"/>
    <w:rsid w:val="00137C22"/>
    <w:rsid w:val="00137C27"/>
    <w:rsid w:val="001405D1"/>
    <w:rsid w:val="00140C68"/>
    <w:rsid w:val="00140DF0"/>
    <w:rsid w:val="001410CE"/>
    <w:rsid w:val="0014115D"/>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20B9"/>
    <w:rsid w:val="00172714"/>
    <w:rsid w:val="00172F48"/>
    <w:rsid w:val="0017416A"/>
    <w:rsid w:val="00174344"/>
    <w:rsid w:val="00174747"/>
    <w:rsid w:val="00175801"/>
    <w:rsid w:val="00180762"/>
    <w:rsid w:val="00180D33"/>
    <w:rsid w:val="00181631"/>
    <w:rsid w:val="001816EE"/>
    <w:rsid w:val="00181A5D"/>
    <w:rsid w:val="001827F2"/>
    <w:rsid w:val="0018300B"/>
    <w:rsid w:val="00183B82"/>
    <w:rsid w:val="001846C8"/>
    <w:rsid w:val="00184DB1"/>
    <w:rsid w:val="001850ED"/>
    <w:rsid w:val="00185AD1"/>
    <w:rsid w:val="0018611C"/>
    <w:rsid w:val="00186411"/>
    <w:rsid w:val="001866AD"/>
    <w:rsid w:val="00186D2F"/>
    <w:rsid w:val="00186F98"/>
    <w:rsid w:val="00191641"/>
    <w:rsid w:val="00191FF7"/>
    <w:rsid w:val="00192C7B"/>
    <w:rsid w:val="0019366F"/>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1F7D1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028"/>
    <w:rsid w:val="002232E2"/>
    <w:rsid w:val="0022332C"/>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39CD"/>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585"/>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305"/>
    <w:rsid w:val="002A6879"/>
    <w:rsid w:val="002A6F94"/>
    <w:rsid w:val="002A799A"/>
    <w:rsid w:val="002A7F4E"/>
    <w:rsid w:val="002A7F7C"/>
    <w:rsid w:val="002B0E4B"/>
    <w:rsid w:val="002B1136"/>
    <w:rsid w:val="002B2FCF"/>
    <w:rsid w:val="002B3578"/>
    <w:rsid w:val="002B3682"/>
    <w:rsid w:val="002B3C67"/>
    <w:rsid w:val="002B6740"/>
    <w:rsid w:val="002B714C"/>
    <w:rsid w:val="002C05FC"/>
    <w:rsid w:val="002C0BDC"/>
    <w:rsid w:val="002C2605"/>
    <w:rsid w:val="002C413D"/>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19D"/>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A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300"/>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3E1A"/>
    <w:rsid w:val="003A4190"/>
    <w:rsid w:val="003A41B1"/>
    <w:rsid w:val="003A4919"/>
    <w:rsid w:val="003A4DC1"/>
    <w:rsid w:val="003A55CF"/>
    <w:rsid w:val="003A5A9D"/>
    <w:rsid w:val="003A5E55"/>
    <w:rsid w:val="003A77F1"/>
    <w:rsid w:val="003B0A57"/>
    <w:rsid w:val="003B13A9"/>
    <w:rsid w:val="003B15A4"/>
    <w:rsid w:val="003B1D3C"/>
    <w:rsid w:val="003B2410"/>
    <w:rsid w:val="003B348E"/>
    <w:rsid w:val="003B3B9F"/>
    <w:rsid w:val="003B41BE"/>
    <w:rsid w:val="003B5EFF"/>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BC7"/>
    <w:rsid w:val="003F3E9E"/>
    <w:rsid w:val="003F49E2"/>
    <w:rsid w:val="003F4FEC"/>
    <w:rsid w:val="003F503B"/>
    <w:rsid w:val="003F5826"/>
    <w:rsid w:val="003F5C0C"/>
    <w:rsid w:val="003F60D2"/>
    <w:rsid w:val="00400735"/>
    <w:rsid w:val="00400840"/>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1EBA"/>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227"/>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6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260E"/>
    <w:rsid w:val="004E2AAD"/>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076F4"/>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4E08"/>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3983"/>
    <w:rsid w:val="0058413A"/>
    <w:rsid w:val="005843BF"/>
    <w:rsid w:val="00584AA0"/>
    <w:rsid w:val="00584C78"/>
    <w:rsid w:val="005855B2"/>
    <w:rsid w:val="00586F80"/>
    <w:rsid w:val="00590272"/>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2A73"/>
    <w:rsid w:val="00613D5F"/>
    <w:rsid w:val="00613DD3"/>
    <w:rsid w:val="006146D9"/>
    <w:rsid w:val="0061501C"/>
    <w:rsid w:val="0061558B"/>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403EC"/>
    <w:rsid w:val="00641351"/>
    <w:rsid w:val="00641360"/>
    <w:rsid w:val="00642664"/>
    <w:rsid w:val="00642F92"/>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710"/>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5FE"/>
    <w:rsid w:val="00692607"/>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3FFA"/>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E60"/>
    <w:rsid w:val="006F4FC8"/>
    <w:rsid w:val="006F5C85"/>
    <w:rsid w:val="006F5D12"/>
    <w:rsid w:val="006F6350"/>
    <w:rsid w:val="006F67BA"/>
    <w:rsid w:val="006F691A"/>
    <w:rsid w:val="006F7A97"/>
    <w:rsid w:val="007003FF"/>
    <w:rsid w:val="0070058C"/>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B9D"/>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37764"/>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669F"/>
    <w:rsid w:val="007572CC"/>
    <w:rsid w:val="00760F63"/>
    <w:rsid w:val="00761290"/>
    <w:rsid w:val="0076187B"/>
    <w:rsid w:val="0076188F"/>
    <w:rsid w:val="00762138"/>
    <w:rsid w:val="0076227D"/>
    <w:rsid w:val="00763054"/>
    <w:rsid w:val="007646D7"/>
    <w:rsid w:val="00764AAD"/>
    <w:rsid w:val="00764C30"/>
    <w:rsid w:val="007652F5"/>
    <w:rsid w:val="00765721"/>
    <w:rsid w:val="00765D2C"/>
    <w:rsid w:val="00766472"/>
    <w:rsid w:val="00766F89"/>
    <w:rsid w:val="00767954"/>
    <w:rsid w:val="00767A53"/>
    <w:rsid w:val="007704D2"/>
    <w:rsid w:val="00770C2E"/>
    <w:rsid w:val="00771554"/>
    <w:rsid w:val="00771A18"/>
    <w:rsid w:val="00772220"/>
    <w:rsid w:val="00772E89"/>
    <w:rsid w:val="00773B67"/>
    <w:rsid w:val="00773C1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1FBF"/>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9CF"/>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681"/>
    <w:rsid w:val="00824780"/>
    <w:rsid w:val="00824F4A"/>
    <w:rsid w:val="008250D6"/>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6851"/>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3380"/>
    <w:rsid w:val="00894282"/>
    <w:rsid w:val="008949B3"/>
    <w:rsid w:val="008959F9"/>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A7E28"/>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D7F"/>
    <w:rsid w:val="008D7041"/>
    <w:rsid w:val="008D7669"/>
    <w:rsid w:val="008D7DEB"/>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0E9"/>
    <w:rsid w:val="00912593"/>
    <w:rsid w:val="009137CE"/>
    <w:rsid w:val="0091397E"/>
    <w:rsid w:val="00915BB4"/>
    <w:rsid w:val="00915C02"/>
    <w:rsid w:val="009172A7"/>
    <w:rsid w:val="00917F68"/>
    <w:rsid w:val="0092033A"/>
    <w:rsid w:val="0092052A"/>
    <w:rsid w:val="00920E08"/>
    <w:rsid w:val="009218A5"/>
    <w:rsid w:val="00921AA6"/>
    <w:rsid w:val="00921B5B"/>
    <w:rsid w:val="00921B84"/>
    <w:rsid w:val="00921D5B"/>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452B"/>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1E"/>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77B6D"/>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1ADB"/>
    <w:rsid w:val="009A223E"/>
    <w:rsid w:val="009A29DE"/>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2FB6"/>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769"/>
    <w:rsid w:val="00A3787E"/>
    <w:rsid w:val="00A37974"/>
    <w:rsid w:val="00A407F6"/>
    <w:rsid w:val="00A4101C"/>
    <w:rsid w:val="00A424E4"/>
    <w:rsid w:val="00A430EA"/>
    <w:rsid w:val="00A431D6"/>
    <w:rsid w:val="00A446C8"/>
    <w:rsid w:val="00A45ED0"/>
    <w:rsid w:val="00A46A06"/>
    <w:rsid w:val="00A46A52"/>
    <w:rsid w:val="00A531D9"/>
    <w:rsid w:val="00A535A3"/>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458"/>
    <w:rsid w:val="00A97561"/>
    <w:rsid w:val="00A97F70"/>
    <w:rsid w:val="00AA2837"/>
    <w:rsid w:val="00AA3B1F"/>
    <w:rsid w:val="00AA4266"/>
    <w:rsid w:val="00AA4BD0"/>
    <w:rsid w:val="00AA5B39"/>
    <w:rsid w:val="00AA5BBA"/>
    <w:rsid w:val="00AA766F"/>
    <w:rsid w:val="00AA768D"/>
    <w:rsid w:val="00AB2527"/>
    <w:rsid w:val="00AB4346"/>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4C1"/>
    <w:rsid w:val="00B2267B"/>
    <w:rsid w:val="00B22F72"/>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595A"/>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4D3B"/>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3CFE"/>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506"/>
    <w:rsid w:val="00BF78FD"/>
    <w:rsid w:val="00C00306"/>
    <w:rsid w:val="00C003AA"/>
    <w:rsid w:val="00C015A6"/>
    <w:rsid w:val="00C0164D"/>
    <w:rsid w:val="00C01C57"/>
    <w:rsid w:val="00C02EDB"/>
    <w:rsid w:val="00C02EF7"/>
    <w:rsid w:val="00C02FE9"/>
    <w:rsid w:val="00C03318"/>
    <w:rsid w:val="00C0454F"/>
    <w:rsid w:val="00C05713"/>
    <w:rsid w:val="00C0582B"/>
    <w:rsid w:val="00C06EDA"/>
    <w:rsid w:val="00C10AD2"/>
    <w:rsid w:val="00C10C91"/>
    <w:rsid w:val="00C111AB"/>
    <w:rsid w:val="00C1243B"/>
    <w:rsid w:val="00C12D87"/>
    <w:rsid w:val="00C1371F"/>
    <w:rsid w:val="00C14458"/>
    <w:rsid w:val="00C14687"/>
    <w:rsid w:val="00C153BB"/>
    <w:rsid w:val="00C2037F"/>
    <w:rsid w:val="00C20683"/>
    <w:rsid w:val="00C20F78"/>
    <w:rsid w:val="00C21DC6"/>
    <w:rsid w:val="00C22A28"/>
    <w:rsid w:val="00C22C35"/>
    <w:rsid w:val="00C22D8F"/>
    <w:rsid w:val="00C22F62"/>
    <w:rsid w:val="00C23245"/>
    <w:rsid w:val="00C23E47"/>
    <w:rsid w:val="00C24130"/>
    <w:rsid w:val="00C243C7"/>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0B74"/>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3C02"/>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28D4"/>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4408"/>
    <w:rsid w:val="00CE507A"/>
    <w:rsid w:val="00CE5A77"/>
    <w:rsid w:val="00CE5B34"/>
    <w:rsid w:val="00CE5DDB"/>
    <w:rsid w:val="00CE5E70"/>
    <w:rsid w:val="00CE5ED5"/>
    <w:rsid w:val="00CE6BBA"/>
    <w:rsid w:val="00CE7014"/>
    <w:rsid w:val="00CE75B6"/>
    <w:rsid w:val="00CE7A69"/>
    <w:rsid w:val="00CE7C03"/>
    <w:rsid w:val="00CF03B2"/>
    <w:rsid w:val="00CF04AF"/>
    <w:rsid w:val="00CF08EA"/>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A2C"/>
    <w:rsid w:val="00D16E6D"/>
    <w:rsid w:val="00D21BA7"/>
    <w:rsid w:val="00D22195"/>
    <w:rsid w:val="00D22683"/>
    <w:rsid w:val="00D24228"/>
    <w:rsid w:val="00D25F02"/>
    <w:rsid w:val="00D2689C"/>
    <w:rsid w:val="00D30F40"/>
    <w:rsid w:val="00D3146B"/>
    <w:rsid w:val="00D323B7"/>
    <w:rsid w:val="00D323C0"/>
    <w:rsid w:val="00D32776"/>
    <w:rsid w:val="00D32BB1"/>
    <w:rsid w:val="00D33A75"/>
    <w:rsid w:val="00D33E63"/>
    <w:rsid w:val="00D34237"/>
    <w:rsid w:val="00D3459A"/>
    <w:rsid w:val="00D353E1"/>
    <w:rsid w:val="00D357AC"/>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7C7"/>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7EC"/>
    <w:rsid w:val="00DA08D0"/>
    <w:rsid w:val="00DA0B8F"/>
    <w:rsid w:val="00DA10ED"/>
    <w:rsid w:val="00DA1F6B"/>
    <w:rsid w:val="00DA3046"/>
    <w:rsid w:val="00DA509A"/>
    <w:rsid w:val="00DA6ED6"/>
    <w:rsid w:val="00DA77BA"/>
    <w:rsid w:val="00DA7DDD"/>
    <w:rsid w:val="00DB0509"/>
    <w:rsid w:val="00DB0889"/>
    <w:rsid w:val="00DB17AA"/>
    <w:rsid w:val="00DB1BDE"/>
    <w:rsid w:val="00DB1FC3"/>
    <w:rsid w:val="00DB2AC9"/>
    <w:rsid w:val="00DB2BA9"/>
    <w:rsid w:val="00DB309D"/>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2BE"/>
    <w:rsid w:val="00DD4414"/>
    <w:rsid w:val="00DD607E"/>
    <w:rsid w:val="00DE00DD"/>
    <w:rsid w:val="00DE0673"/>
    <w:rsid w:val="00DE0EA5"/>
    <w:rsid w:val="00DE192E"/>
    <w:rsid w:val="00DE1BBD"/>
    <w:rsid w:val="00DE2261"/>
    <w:rsid w:val="00DE2529"/>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04E"/>
    <w:rsid w:val="00DF13E1"/>
    <w:rsid w:val="00DF1AE3"/>
    <w:rsid w:val="00DF260E"/>
    <w:rsid w:val="00DF3937"/>
    <w:rsid w:val="00DF430E"/>
    <w:rsid w:val="00DF5D0D"/>
    <w:rsid w:val="00DF65F8"/>
    <w:rsid w:val="00DF68C8"/>
    <w:rsid w:val="00DF728A"/>
    <w:rsid w:val="00DF74AC"/>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58"/>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5E18"/>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5F46"/>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5B09"/>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917"/>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C7B"/>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8C9"/>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6C8"/>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43775"/>
  <w15:docId w15:val="{DA5B90DD-D65F-4BAB-8B0D-9957678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1">
    <w:name w:val="Tekst podstawowy 21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4"/>
      </w:numPr>
      <w:spacing w:before="120" w:after="120"/>
      <w:jc w:val="both"/>
    </w:pPr>
    <w:rPr>
      <w:rFonts w:eastAsia="Calibri"/>
      <w:szCs w:val="22"/>
      <w:lang w:eastAsia="en-GB"/>
    </w:rPr>
  </w:style>
  <w:style w:type="paragraph" w:customStyle="1" w:styleId="Tiret1">
    <w:name w:val="Tiret 1"/>
    <w:basedOn w:val="Normalny"/>
    <w:rsid w:val="00A407F6"/>
    <w:pPr>
      <w:numPr>
        <w:numId w:val="3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9"/>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10737">
      <w:bodyDiv w:val="1"/>
      <w:marLeft w:val="0"/>
      <w:marRight w:val="0"/>
      <w:marTop w:val="0"/>
      <w:marBottom w:val="0"/>
      <w:divBdr>
        <w:top w:val="none" w:sz="0" w:space="0" w:color="auto"/>
        <w:left w:val="none" w:sz="0" w:space="0" w:color="auto"/>
        <w:bottom w:val="none" w:sz="0" w:space="0" w:color="auto"/>
        <w:right w:val="none" w:sz="0" w:space="0" w:color="auto"/>
      </w:divBdr>
    </w:div>
    <w:div w:id="13395792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41877583">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59841275">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4231989">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2EA7-C1E0-4DC7-A7A8-9D94772E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7207</Words>
  <Characters>43245</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50352</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4</cp:revision>
  <cp:lastPrinted>2025-07-30T08:54:00Z</cp:lastPrinted>
  <dcterms:created xsi:type="dcterms:W3CDTF">2025-07-30T07:38:00Z</dcterms:created>
  <dcterms:modified xsi:type="dcterms:W3CDTF">2025-07-30T09:01:00Z</dcterms:modified>
</cp:coreProperties>
</file>