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POO.SZP3810</w:t>
      </w:r>
      <w:r w:rsidR="00F70711">
        <w:rPr>
          <w:rFonts w:asciiTheme="minorHAnsi" w:hAnsiTheme="minorHAnsi" w:cstheme="minorHAnsi"/>
        </w:rPr>
        <w:t>.72.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7071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F70711">
        <w:rPr>
          <w:rFonts w:asciiTheme="minorHAnsi" w:hAnsiTheme="minorHAnsi" w:cstheme="minorHAnsi"/>
        </w:rPr>
        <w:t>2</w:t>
      </w:r>
      <w:r w:rsidR="00D06BE5">
        <w:rPr>
          <w:rFonts w:asciiTheme="minorHAnsi" w:hAnsiTheme="minorHAnsi" w:cstheme="minorHAnsi"/>
        </w:rPr>
        <w:t>2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F70711">
        <w:rPr>
          <w:rFonts w:asciiTheme="minorHAnsi" w:hAnsiTheme="minorHAnsi" w:cstheme="minorHAnsi"/>
        </w:rPr>
        <w:t>8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2535B3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8323BF" w:rsidP="0030646A">
      <w:pPr>
        <w:spacing w:after="0"/>
        <w:jc w:val="center"/>
        <w:rPr>
          <w:rFonts w:asciiTheme="minorHAnsi" w:hAnsiTheme="minorHAnsi" w:cstheme="minorHAnsi"/>
        </w:rPr>
      </w:pPr>
      <w:r w:rsidRPr="00FD1947">
        <w:rPr>
          <w:rFonts w:asciiTheme="minorHAnsi" w:hAnsiTheme="minorHAnsi" w:cstheme="minorHAnsi"/>
          <w:b/>
          <w:u w:val="single"/>
        </w:rPr>
        <w:t>ZAWIADOMIENIE O WYNIKU POSTĘPOWANIA</w:t>
      </w: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</w:t>
      </w:r>
      <w:r w:rsidR="00374A7C">
        <w:rPr>
          <w:rFonts w:asciiTheme="minorHAnsi" w:hAnsiTheme="minorHAnsi" w:cstheme="minorHAnsi"/>
        </w:rPr>
        <w:t xml:space="preserve">stawę </w:t>
      </w:r>
      <w:r w:rsidR="00F32E1A">
        <w:rPr>
          <w:rFonts w:asciiTheme="minorHAnsi" w:hAnsiTheme="minorHAnsi" w:cstheme="minorHAnsi"/>
        </w:rPr>
        <w:t xml:space="preserve">warzyw i owoców </w:t>
      </w:r>
      <w:r w:rsidR="00FE76AC" w:rsidRPr="00C15BF0">
        <w:rPr>
          <w:rFonts w:asciiTheme="minorHAnsi" w:hAnsiTheme="minorHAnsi" w:cstheme="minorHAnsi"/>
        </w:rPr>
        <w:t>Sygn. S</w:t>
      </w:r>
      <w:r w:rsidR="00F70711">
        <w:rPr>
          <w:rFonts w:asciiTheme="minorHAnsi" w:hAnsiTheme="minorHAnsi" w:cstheme="minorHAnsi"/>
        </w:rPr>
        <w:t>z.</w:t>
      </w:r>
      <w:r w:rsidR="00FE76AC" w:rsidRPr="00C15BF0">
        <w:rPr>
          <w:rFonts w:asciiTheme="minorHAnsi" w:hAnsiTheme="minorHAnsi" w:cstheme="minorHAnsi"/>
        </w:rPr>
        <w:t>S</w:t>
      </w:r>
      <w:r w:rsidR="00F70711">
        <w:rPr>
          <w:rFonts w:asciiTheme="minorHAnsi" w:hAnsiTheme="minorHAnsi" w:cstheme="minorHAnsi"/>
        </w:rPr>
        <w:t>.</w:t>
      </w:r>
      <w:r w:rsidR="00FE76AC" w:rsidRPr="00C15BF0">
        <w:rPr>
          <w:rFonts w:asciiTheme="minorHAnsi" w:hAnsiTheme="minorHAnsi" w:cstheme="minorHAnsi"/>
        </w:rPr>
        <w:t>POO.3810</w:t>
      </w:r>
      <w:r w:rsidR="00F70711">
        <w:rPr>
          <w:rFonts w:asciiTheme="minorHAnsi" w:hAnsiTheme="minorHAnsi" w:cstheme="minorHAnsi"/>
        </w:rPr>
        <w:t>.72.</w:t>
      </w:r>
      <w:r w:rsidR="0044637F" w:rsidRPr="00C15BF0">
        <w:rPr>
          <w:rFonts w:asciiTheme="minorHAnsi" w:hAnsiTheme="minorHAnsi" w:cstheme="minorHAnsi"/>
        </w:rPr>
        <w:t>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374A7C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Dokonano wyboru oferty najkorzystniejszej:</w:t>
      </w:r>
    </w:p>
    <w:p w:rsidR="00374A7C" w:rsidRPr="00612F16" w:rsidRDefault="00374A7C" w:rsidP="00374A7C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</w:p>
    <w:p w:rsidR="00F70711" w:rsidRDefault="00F70711" w:rsidP="00F7071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4</w:t>
      </w:r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Górecki Jan i </w:t>
      </w:r>
      <w:proofErr w:type="spellStart"/>
      <w:r w:rsidRPr="00C6406E">
        <w:rPr>
          <w:rFonts w:asciiTheme="minorHAnsi" w:hAnsiTheme="minorHAnsi" w:cstheme="minorHAnsi"/>
        </w:rPr>
        <w:t>Masłyk</w:t>
      </w:r>
      <w:proofErr w:type="spellEnd"/>
      <w:r w:rsidRPr="00C6406E">
        <w:rPr>
          <w:rFonts w:asciiTheme="minorHAnsi" w:hAnsiTheme="minorHAnsi" w:cstheme="minorHAnsi"/>
        </w:rPr>
        <w:t xml:space="preserve"> Tadeusz Sp. j.</w:t>
      </w:r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Kościuszki 69, 36-200 Brzozów </w:t>
      </w:r>
    </w:p>
    <w:p w:rsidR="00F70711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46 899,61</w:t>
      </w:r>
      <w:r w:rsidRPr="00C6406E">
        <w:rPr>
          <w:rFonts w:asciiTheme="minorHAnsi" w:hAnsiTheme="minorHAnsi" w:cstheme="minorHAnsi"/>
        </w:rPr>
        <w:t xml:space="preserve"> zł brutto</w:t>
      </w:r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NIP: 6860003018</w:t>
      </w:r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7F31D1" w:rsidRDefault="00F70711" w:rsidP="00F70711">
      <w:pPr>
        <w:spacing w:after="0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 mikroprzedsiębiorstwo</w:t>
      </w:r>
    </w:p>
    <w:p w:rsidR="001B482C" w:rsidRDefault="001B482C" w:rsidP="008D4910">
      <w:pPr>
        <w:spacing w:after="0"/>
        <w:jc w:val="both"/>
        <w:rPr>
          <w:rFonts w:asciiTheme="minorHAnsi" w:hAnsiTheme="minorHAnsi" w:cstheme="minorHAnsi"/>
        </w:rPr>
      </w:pPr>
    </w:p>
    <w:p w:rsidR="00612F16" w:rsidRPr="00F70711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Firmy i adresy wykonawców, którzy złożyli oferty w terminie:</w:t>
      </w:r>
    </w:p>
    <w:p w:rsidR="00F70711" w:rsidRPr="00612F16" w:rsidRDefault="00F70711" w:rsidP="00F70711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</w:p>
    <w:p w:rsidR="00F70711" w:rsidRPr="00C6406E" w:rsidRDefault="00F70711" w:rsidP="00F70711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1</w:t>
      </w:r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FUPH </w:t>
      </w:r>
      <w:proofErr w:type="spellStart"/>
      <w:r>
        <w:rPr>
          <w:rFonts w:asciiTheme="minorHAnsi" w:hAnsiTheme="minorHAnsi" w:cstheme="minorHAnsi"/>
        </w:rPr>
        <w:t>Wojtex</w:t>
      </w:r>
      <w:proofErr w:type="spellEnd"/>
      <w:r>
        <w:rPr>
          <w:rFonts w:asciiTheme="minorHAnsi" w:hAnsiTheme="minorHAnsi" w:cstheme="minorHAnsi"/>
        </w:rPr>
        <w:t xml:space="preserve"> Wojciech </w:t>
      </w:r>
      <w:proofErr w:type="spellStart"/>
      <w:r>
        <w:rPr>
          <w:rFonts w:asciiTheme="minorHAnsi" w:hAnsiTheme="minorHAnsi" w:cstheme="minorHAnsi"/>
        </w:rPr>
        <w:t>Starosolski</w:t>
      </w:r>
      <w:proofErr w:type="spellEnd"/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Batorego 26, 37-700 Przemyśl</w:t>
      </w:r>
    </w:p>
    <w:p w:rsidR="00F70711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61 772,81</w:t>
      </w:r>
      <w:r w:rsidRPr="00C6406E">
        <w:rPr>
          <w:rFonts w:asciiTheme="minorHAnsi" w:hAnsiTheme="minorHAnsi" w:cstheme="minorHAnsi"/>
        </w:rPr>
        <w:t xml:space="preserve"> zł brutto</w:t>
      </w:r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7921073753</w:t>
      </w:r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mikroprzedsiębiorstwo</w:t>
      </w:r>
    </w:p>
    <w:p w:rsidR="00F70711" w:rsidRDefault="00F70711" w:rsidP="00F70711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F70711" w:rsidRPr="00C6406E" w:rsidRDefault="00F70711" w:rsidP="00F70711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2</w:t>
      </w:r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Frutex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Czajkowskiego 51, 38-400 Krosno</w:t>
      </w:r>
    </w:p>
    <w:p w:rsidR="00F70711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48 802,95</w:t>
      </w:r>
      <w:r w:rsidRPr="00C6406E">
        <w:rPr>
          <w:rFonts w:asciiTheme="minorHAnsi" w:hAnsiTheme="minorHAnsi" w:cstheme="minorHAnsi"/>
        </w:rPr>
        <w:t xml:space="preserve"> zł brutto</w:t>
      </w:r>
    </w:p>
    <w:p w:rsidR="00F70711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6840010009</w:t>
      </w:r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małe</w:t>
      </w:r>
    </w:p>
    <w:p w:rsidR="00F70711" w:rsidRDefault="00F70711" w:rsidP="00F70711">
      <w:pPr>
        <w:spacing w:after="0"/>
        <w:jc w:val="both"/>
        <w:rPr>
          <w:rFonts w:asciiTheme="minorHAnsi" w:hAnsiTheme="minorHAnsi" w:cstheme="minorHAnsi"/>
        </w:rPr>
      </w:pPr>
    </w:p>
    <w:p w:rsidR="00F70711" w:rsidRPr="00F71786" w:rsidRDefault="00F70711" w:rsidP="00F70711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F70711" w:rsidRDefault="00F70711" w:rsidP="00F70711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F70711" w:rsidRPr="00AA77C3" w:rsidRDefault="00F70711" w:rsidP="00F70711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F70711" w:rsidRPr="00F71786" w:rsidRDefault="00F70711" w:rsidP="00F70711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F70711" w:rsidRPr="00F70711" w:rsidRDefault="00F70711" w:rsidP="00F70711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</w:t>
      </w:r>
      <w:r>
        <w:rPr>
          <w:rFonts w:ascii="Candara" w:hAnsi="Candara" w:cs="Tahoma"/>
          <w:b/>
          <w:color w:val="002060"/>
          <w:sz w:val="18"/>
          <w:szCs w:val="18"/>
        </w:rPr>
        <w:t>ks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F70711" w:rsidRPr="00C6406E" w:rsidRDefault="00F70711" w:rsidP="00F70711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lastRenderedPageBreak/>
        <w:t xml:space="preserve">Oferta nr </w:t>
      </w:r>
      <w:r>
        <w:rPr>
          <w:rFonts w:asciiTheme="minorHAnsi" w:hAnsiTheme="minorHAnsi" w:cstheme="minorHAnsi"/>
          <w:u w:val="single"/>
        </w:rPr>
        <w:t>3</w:t>
      </w:r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Bombik Sp. z o.o.</w:t>
      </w:r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Lubelska 46 hala 2/14, 35-233 Rzeszów</w:t>
      </w:r>
    </w:p>
    <w:p w:rsidR="00F70711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55 314,00</w:t>
      </w:r>
      <w:r w:rsidRPr="00C6406E">
        <w:rPr>
          <w:rFonts w:asciiTheme="minorHAnsi" w:hAnsiTheme="minorHAnsi" w:cstheme="minorHAnsi"/>
        </w:rPr>
        <w:t xml:space="preserve"> zł brutto</w:t>
      </w:r>
    </w:p>
    <w:p w:rsidR="00F70711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5170423481</w:t>
      </w:r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dostawy: 2 dni</w:t>
      </w:r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Wielkość przedsiębiorstwa: mikroprzedsiębiorstwo</w:t>
      </w:r>
    </w:p>
    <w:p w:rsidR="00F70711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70711" w:rsidRDefault="00F70711" w:rsidP="00F7071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0" w:name="_Hlk206497196"/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4</w:t>
      </w:r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Górecki Jan i </w:t>
      </w:r>
      <w:proofErr w:type="spellStart"/>
      <w:r w:rsidRPr="00C6406E">
        <w:rPr>
          <w:rFonts w:asciiTheme="minorHAnsi" w:hAnsiTheme="minorHAnsi" w:cstheme="minorHAnsi"/>
        </w:rPr>
        <w:t>Masłyk</w:t>
      </w:r>
      <w:proofErr w:type="spellEnd"/>
      <w:r w:rsidRPr="00C6406E">
        <w:rPr>
          <w:rFonts w:asciiTheme="minorHAnsi" w:hAnsiTheme="minorHAnsi" w:cstheme="minorHAnsi"/>
        </w:rPr>
        <w:t xml:space="preserve"> Tadeusz Sp. j.</w:t>
      </w:r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Kościuszki 69, 36-200 Brzozów </w:t>
      </w:r>
    </w:p>
    <w:p w:rsidR="00F70711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46 899,61</w:t>
      </w:r>
      <w:r w:rsidRPr="00C6406E">
        <w:rPr>
          <w:rFonts w:asciiTheme="minorHAnsi" w:hAnsiTheme="minorHAnsi" w:cstheme="minorHAnsi"/>
        </w:rPr>
        <w:t xml:space="preserve"> zł brutto</w:t>
      </w:r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NIP: 6860003018</w:t>
      </w:r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F70711" w:rsidRPr="00C6406E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 mikroprzedsiębiorstwo</w:t>
      </w:r>
      <w:bookmarkEnd w:id="0"/>
    </w:p>
    <w:p w:rsidR="00F70711" w:rsidRDefault="00F70711" w:rsidP="00F70711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2D6EC0" w:rsidRDefault="002D6EC0" w:rsidP="0011019F">
      <w:pPr>
        <w:spacing w:after="0"/>
        <w:jc w:val="both"/>
        <w:rPr>
          <w:rFonts w:asciiTheme="minorHAnsi" w:hAnsiTheme="minorHAnsi" w:cstheme="minorHAnsi"/>
        </w:rPr>
      </w:pPr>
    </w:p>
    <w:p w:rsidR="00533CBD" w:rsidRDefault="00533CBD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544843" w:rsidRDefault="00612F16" w:rsidP="00910D00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Punktacja przyznana ofertom:</w:t>
      </w:r>
    </w:p>
    <w:p w:rsidR="002D6EC0" w:rsidRDefault="002D6EC0" w:rsidP="0011019F">
      <w:pPr>
        <w:spacing w:after="0"/>
        <w:jc w:val="both"/>
        <w:rPr>
          <w:rFonts w:asciiTheme="minorHAnsi" w:hAnsiTheme="minorHAnsi" w:cstheme="minorHAnsi"/>
        </w:rPr>
      </w:pPr>
    </w:p>
    <w:p w:rsidR="00374A7C" w:rsidRDefault="00374A7C" w:rsidP="00374A7C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6539C7" w:rsidRPr="00736490" w:rsidRDefault="006539C7" w:rsidP="00374A7C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Oferta nr 1: </w:t>
      </w:r>
      <w:r w:rsidR="00CB3871">
        <w:rPr>
          <w:rFonts w:asciiTheme="minorHAnsi" w:hAnsiTheme="minorHAnsi" w:cstheme="minorHAnsi"/>
          <w:sz w:val="22"/>
          <w:szCs w:val="22"/>
        </w:rPr>
        <w:t>45,55</w:t>
      </w:r>
    </w:p>
    <w:p w:rsidR="00374A7C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</w:t>
      </w:r>
      <w:bookmarkStart w:id="1" w:name="_Hlk206497418"/>
      <w:r w:rsidRPr="00736490">
        <w:rPr>
          <w:rFonts w:asciiTheme="minorHAnsi" w:hAnsiTheme="minorHAnsi" w:cstheme="minorHAnsi"/>
          <w:sz w:val="22"/>
          <w:szCs w:val="22"/>
        </w:rPr>
        <w:t>Oferta nr</w:t>
      </w:r>
      <w:r>
        <w:rPr>
          <w:rFonts w:asciiTheme="minorHAnsi" w:hAnsiTheme="minorHAnsi" w:cstheme="minorHAnsi"/>
          <w:sz w:val="22"/>
          <w:szCs w:val="22"/>
        </w:rPr>
        <w:t xml:space="preserve"> 2</w:t>
      </w:r>
      <w:r w:rsidRPr="00736490">
        <w:rPr>
          <w:rFonts w:asciiTheme="minorHAnsi" w:hAnsiTheme="minorHAnsi" w:cstheme="minorHAnsi"/>
          <w:sz w:val="22"/>
          <w:szCs w:val="22"/>
        </w:rPr>
        <w:t xml:space="preserve">:  </w:t>
      </w:r>
      <w:r w:rsidR="00CB3871">
        <w:rPr>
          <w:rFonts w:asciiTheme="minorHAnsi" w:hAnsiTheme="minorHAnsi" w:cstheme="minorHAnsi"/>
          <w:sz w:val="22"/>
          <w:szCs w:val="22"/>
        </w:rPr>
        <w:t>57</w:t>
      </w:r>
      <w:r w:rsidRPr="00736490">
        <w:rPr>
          <w:rFonts w:asciiTheme="minorHAnsi" w:hAnsiTheme="minorHAnsi" w:cstheme="minorHAnsi"/>
          <w:sz w:val="22"/>
          <w:szCs w:val="22"/>
        </w:rPr>
        <w:t>,</w:t>
      </w:r>
      <w:r w:rsidR="002D676B">
        <w:rPr>
          <w:rFonts w:asciiTheme="minorHAnsi" w:hAnsiTheme="minorHAnsi" w:cstheme="minorHAnsi"/>
          <w:sz w:val="22"/>
          <w:szCs w:val="22"/>
        </w:rPr>
        <w:t>66</w:t>
      </w:r>
    </w:p>
    <w:bookmarkEnd w:id="1"/>
    <w:p w:rsidR="00F70711" w:rsidRDefault="00F70711" w:rsidP="00F7071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>Oferta nr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A47B3">
        <w:rPr>
          <w:rFonts w:asciiTheme="minorHAnsi" w:hAnsiTheme="minorHAnsi" w:cstheme="minorHAnsi"/>
          <w:sz w:val="22"/>
          <w:szCs w:val="22"/>
        </w:rPr>
        <w:t>3</w:t>
      </w:r>
      <w:r w:rsidRPr="00736490">
        <w:rPr>
          <w:rFonts w:asciiTheme="minorHAnsi" w:hAnsiTheme="minorHAnsi" w:cstheme="minorHAnsi"/>
          <w:sz w:val="22"/>
          <w:szCs w:val="22"/>
        </w:rPr>
        <w:t xml:space="preserve">:  </w:t>
      </w:r>
      <w:r w:rsidR="00C87AD0">
        <w:rPr>
          <w:rFonts w:asciiTheme="minorHAnsi" w:hAnsiTheme="minorHAnsi" w:cstheme="minorHAnsi"/>
          <w:sz w:val="22"/>
          <w:szCs w:val="22"/>
        </w:rPr>
        <w:t>50,87</w:t>
      </w:r>
      <w:bookmarkStart w:id="2" w:name="_GoBack"/>
      <w:bookmarkEnd w:id="2"/>
    </w:p>
    <w:p w:rsidR="00F70711" w:rsidRPr="00E71E67" w:rsidRDefault="00F70711" w:rsidP="00F70711">
      <w:pPr>
        <w:pStyle w:val="Tekstpodstawowy"/>
        <w:ind w:firstLine="284"/>
        <w:rPr>
          <w:rFonts w:asciiTheme="minorHAnsi" w:hAnsiTheme="minorHAnsi" w:cstheme="minorHAnsi"/>
          <w:b/>
          <w:sz w:val="22"/>
          <w:szCs w:val="22"/>
        </w:rPr>
      </w:pPr>
      <w:r w:rsidRPr="00E71E67">
        <w:rPr>
          <w:rFonts w:asciiTheme="minorHAnsi" w:hAnsiTheme="minorHAnsi" w:cstheme="minorHAnsi"/>
          <w:b/>
          <w:sz w:val="22"/>
          <w:szCs w:val="22"/>
        </w:rPr>
        <w:t xml:space="preserve">Oferta nr </w:t>
      </w:r>
      <w:r w:rsidR="006A47B3" w:rsidRPr="00E71E67">
        <w:rPr>
          <w:rFonts w:asciiTheme="minorHAnsi" w:hAnsiTheme="minorHAnsi" w:cstheme="minorHAnsi"/>
          <w:b/>
          <w:sz w:val="22"/>
          <w:szCs w:val="22"/>
        </w:rPr>
        <w:t>4</w:t>
      </w:r>
      <w:r w:rsidRPr="00E71E67">
        <w:rPr>
          <w:rFonts w:asciiTheme="minorHAnsi" w:hAnsiTheme="minorHAnsi" w:cstheme="minorHAnsi"/>
          <w:b/>
          <w:sz w:val="22"/>
          <w:szCs w:val="22"/>
        </w:rPr>
        <w:t>:  60,00</w:t>
      </w:r>
    </w:p>
    <w:p w:rsidR="00F70711" w:rsidRPr="00736490" w:rsidRDefault="00F70711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</w:p>
    <w:p w:rsidR="00374A7C" w:rsidRDefault="00374A7C" w:rsidP="00374A7C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wynikająca z kryterium termin </w:t>
      </w:r>
      <w:r w:rsidR="0023256A">
        <w:rPr>
          <w:rFonts w:asciiTheme="minorHAnsi" w:hAnsiTheme="minorHAnsi" w:cstheme="minorHAnsi"/>
          <w:sz w:val="22"/>
          <w:szCs w:val="22"/>
        </w:rPr>
        <w:t>dostawy</w:t>
      </w:r>
      <w:r w:rsidRPr="00736490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6539C7" w:rsidRPr="00736490" w:rsidRDefault="006539C7" w:rsidP="00374A7C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Oferta nr 1: </w:t>
      </w:r>
      <w:r w:rsidR="00357E86">
        <w:rPr>
          <w:rFonts w:asciiTheme="minorHAnsi" w:hAnsiTheme="minorHAnsi" w:cstheme="minorHAnsi"/>
          <w:sz w:val="22"/>
          <w:szCs w:val="22"/>
        </w:rPr>
        <w:t xml:space="preserve"> 40,00</w:t>
      </w:r>
    </w:p>
    <w:p w:rsidR="00374A7C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36490">
        <w:rPr>
          <w:rFonts w:asciiTheme="minorHAnsi" w:hAnsiTheme="minorHAnsi" w:cstheme="minorHAnsi"/>
          <w:sz w:val="22"/>
          <w:szCs w:val="22"/>
        </w:rPr>
        <w:t xml:space="preserve">:  </w:t>
      </w:r>
      <w:r w:rsidR="0023256A">
        <w:rPr>
          <w:rFonts w:asciiTheme="minorHAnsi" w:hAnsiTheme="minorHAnsi" w:cstheme="minorHAnsi"/>
          <w:sz w:val="22"/>
          <w:szCs w:val="22"/>
        </w:rPr>
        <w:t>4</w:t>
      </w:r>
      <w:r w:rsidRPr="00736490">
        <w:rPr>
          <w:rFonts w:asciiTheme="minorHAnsi" w:hAnsiTheme="minorHAnsi" w:cstheme="minorHAnsi"/>
          <w:sz w:val="22"/>
          <w:szCs w:val="22"/>
        </w:rPr>
        <w:t>0,00</w:t>
      </w:r>
    </w:p>
    <w:p w:rsidR="00F70711" w:rsidRDefault="00F70711" w:rsidP="00F7071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>Oferta nr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A47B3">
        <w:rPr>
          <w:rFonts w:asciiTheme="minorHAnsi" w:hAnsiTheme="minorHAnsi" w:cstheme="minorHAnsi"/>
          <w:sz w:val="22"/>
          <w:szCs w:val="22"/>
        </w:rPr>
        <w:t>3</w:t>
      </w:r>
      <w:r w:rsidRPr="00736490">
        <w:rPr>
          <w:rFonts w:asciiTheme="minorHAnsi" w:hAnsiTheme="minorHAnsi" w:cstheme="minorHAnsi"/>
          <w:sz w:val="22"/>
          <w:szCs w:val="22"/>
        </w:rPr>
        <w:t xml:space="preserve">:  </w:t>
      </w:r>
      <w:r w:rsidR="00CB3871">
        <w:rPr>
          <w:rFonts w:asciiTheme="minorHAnsi" w:hAnsiTheme="minorHAnsi" w:cstheme="minorHAnsi"/>
          <w:sz w:val="22"/>
          <w:szCs w:val="22"/>
        </w:rPr>
        <w:t>39</w:t>
      </w:r>
      <w:r w:rsidRPr="00736490">
        <w:rPr>
          <w:rFonts w:asciiTheme="minorHAnsi" w:hAnsiTheme="minorHAnsi" w:cstheme="minorHAnsi"/>
          <w:sz w:val="22"/>
          <w:szCs w:val="22"/>
        </w:rPr>
        <w:t>,00</w:t>
      </w:r>
    </w:p>
    <w:p w:rsidR="00F70711" w:rsidRPr="00E71E67" w:rsidRDefault="00F70711" w:rsidP="00F70711">
      <w:pPr>
        <w:pStyle w:val="Tekstpodstawowy"/>
        <w:ind w:firstLine="284"/>
        <w:rPr>
          <w:rFonts w:asciiTheme="minorHAnsi" w:hAnsiTheme="minorHAnsi" w:cstheme="minorHAnsi"/>
          <w:b/>
          <w:sz w:val="22"/>
          <w:szCs w:val="22"/>
        </w:rPr>
      </w:pPr>
      <w:r w:rsidRPr="00E71E67">
        <w:rPr>
          <w:rFonts w:asciiTheme="minorHAnsi" w:hAnsiTheme="minorHAnsi" w:cstheme="minorHAnsi"/>
          <w:b/>
          <w:sz w:val="22"/>
          <w:szCs w:val="22"/>
        </w:rPr>
        <w:t xml:space="preserve">Oferta nr </w:t>
      </w:r>
      <w:r w:rsidR="006A47B3" w:rsidRPr="00E71E67">
        <w:rPr>
          <w:rFonts w:asciiTheme="minorHAnsi" w:hAnsiTheme="minorHAnsi" w:cstheme="minorHAnsi"/>
          <w:b/>
          <w:sz w:val="22"/>
          <w:szCs w:val="22"/>
        </w:rPr>
        <w:t>4</w:t>
      </w:r>
      <w:r w:rsidRPr="00E71E67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CB3871" w:rsidRPr="00E71E67">
        <w:rPr>
          <w:rFonts w:asciiTheme="minorHAnsi" w:hAnsiTheme="minorHAnsi" w:cstheme="minorHAnsi"/>
          <w:b/>
          <w:sz w:val="22"/>
          <w:szCs w:val="22"/>
        </w:rPr>
        <w:t>4</w:t>
      </w:r>
      <w:r w:rsidRPr="00E71E67">
        <w:rPr>
          <w:rFonts w:asciiTheme="minorHAnsi" w:hAnsiTheme="minorHAnsi" w:cstheme="minorHAnsi"/>
          <w:b/>
          <w:sz w:val="22"/>
          <w:szCs w:val="22"/>
        </w:rPr>
        <w:t>0,00</w:t>
      </w:r>
    </w:p>
    <w:p w:rsidR="00F70711" w:rsidRPr="00736490" w:rsidRDefault="00F70711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</w:p>
    <w:p w:rsidR="00374A7C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Łączna punktacja przyznana ofertom:</w:t>
      </w:r>
    </w:p>
    <w:p w:rsidR="006539C7" w:rsidRPr="00736490" w:rsidRDefault="006539C7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Oferta nr 1: </w:t>
      </w:r>
      <w:r w:rsidR="00CB3871">
        <w:rPr>
          <w:rFonts w:asciiTheme="minorHAnsi" w:hAnsiTheme="minorHAnsi" w:cstheme="minorHAnsi"/>
          <w:sz w:val="22"/>
          <w:szCs w:val="22"/>
        </w:rPr>
        <w:t>85,55</w:t>
      </w:r>
    </w:p>
    <w:p w:rsidR="00374A7C" w:rsidRPr="00CB3871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6539C7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CB3871">
        <w:rPr>
          <w:rFonts w:asciiTheme="minorHAnsi" w:hAnsiTheme="minorHAnsi" w:cstheme="minorHAnsi"/>
          <w:sz w:val="22"/>
          <w:szCs w:val="22"/>
        </w:rPr>
        <w:t xml:space="preserve">Oferta nr 2: </w:t>
      </w:r>
      <w:r w:rsidR="00CB3871">
        <w:rPr>
          <w:rFonts w:asciiTheme="minorHAnsi" w:hAnsiTheme="minorHAnsi" w:cstheme="minorHAnsi"/>
          <w:sz w:val="22"/>
          <w:szCs w:val="22"/>
        </w:rPr>
        <w:t>97,66</w:t>
      </w:r>
    </w:p>
    <w:p w:rsidR="006A47B3" w:rsidRDefault="006A47B3" w:rsidP="006A47B3">
      <w:pPr>
        <w:pStyle w:val="Tekstpodstawowy"/>
        <w:ind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736490">
        <w:rPr>
          <w:rFonts w:asciiTheme="minorHAnsi" w:hAnsiTheme="minorHAnsi" w:cstheme="minorHAnsi"/>
          <w:sz w:val="22"/>
          <w:szCs w:val="22"/>
        </w:rPr>
        <w:t>Oferta nr</w:t>
      </w:r>
      <w:r>
        <w:rPr>
          <w:rFonts w:asciiTheme="minorHAnsi" w:hAnsiTheme="minorHAnsi" w:cstheme="minorHAnsi"/>
          <w:sz w:val="22"/>
          <w:szCs w:val="22"/>
        </w:rPr>
        <w:t xml:space="preserve"> 3</w:t>
      </w:r>
      <w:r w:rsidRPr="00736490">
        <w:rPr>
          <w:rFonts w:asciiTheme="minorHAnsi" w:hAnsiTheme="minorHAnsi" w:cstheme="minorHAnsi"/>
          <w:sz w:val="22"/>
          <w:szCs w:val="22"/>
        </w:rPr>
        <w:t xml:space="preserve">:  </w:t>
      </w:r>
      <w:r w:rsidR="00CB3871">
        <w:rPr>
          <w:rFonts w:asciiTheme="minorHAnsi" w:hAnsiTheme="minorHAnsi" w:cstheme="minorHAnsi"/>
          <w:sz w:val="22"/>
          <w:szCs w:val="22"/>
        </w:rPr>
        <w:t>89,87</w:t>
      </w:r>
    </w:p>
    <w:p w:rsidR="006A47B3" w:rsidRPr="00CB3871" w:rsidRDefault="006A47B3" w:rsidP="006A47B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CB3871">
        <w:rPr>
          <w:rFonts w:asciiTheme="minorHAnsi" w:hAnsiTheme="minorHAnsi" w:cstheme="minorHAnsi"/>
          <w:b/>
          <w:sz w:val="22"/>
          <w:szCs w:val="22"/>
        </w:rPr>
        <w:t xml:space="preserve">Oferta nr 4:  </w:t>
      </w:r>
      <w:r w:rsidR="00CB3871" w:rsidRPr="00CB3871">
        <w:rPr>
          <w:rFonts w:asciiTheme="minorHAnsi" w:hAnsiTheme="minorHAnsi" w:cstheme="minorHAnsi"/>
          <w:b/>
          <w:sz w:val="22"/>
          <w:szCs w:val="22"/>
        </w:rPr>
        <w:t>100</w:t>
      </w:r>
      <w:r w:rsidRPr="00CB3871">
        <w:rPr>
          <w:rFonts w:asciiTheme="minorHAnsi" w:hAnsiTheme="minorHAnsi" w:cstheme="minorHAnsi"/>
          <w:b/>
          <w:sz w:val="22"/>
          <w:szCs w:val="22"/>
        </w:rPr>
        <w:t>,00</w:t>
      </w:r>
    </w:p>
    <w:p w:rsidR="006A47B3" w:rsidRPr="006539C7" w:rsidRDefault="006A47B3" w:rsidP="00374A7C">
      <w:pPr>
        <w:pStyle w:val="Tekstpodstawowy"/>
        <w:ind w:hanging="142"/>
        <w:rPr>
          <w:rFonts w:asciiTheme="minorHAnsi" w:hAnsiTheme="minorHAnsi" w:cstheme="minorHAnsi"/>
          <w:b/>
          <w:sz w:val="22"/>
          <w:szCs w:val="22"/>
        </w:rPr>
      </w:pPr>
    </w:p>
    <w:p w:rsidR="00374A7C" w:rsidRDefault="00374A7C" w:rsidP="0011019F">
      <w:pPr>
        <w:spacing w:after="0"/>
        <w:jc w:val="both"/>
        <w:rPr>
          <w:rFonts w:asciiTheme="minorHAnsi" w:hAnsiTheme="minorHAnsi" w:cstheme="minorHAnsi"/>
        </w:rPr>
      </w:pPr>
    </w:p>
    <w:p w:rsidR="004E59BB" w:rsidRDefault="004E59BB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DB6B4D" w:rsidRDefault="00374A7C" w:rsidP="00F70711">
      <w:pPr>
        <w:pStyle w:val="Tekstpodstawowy"/>
        <w:numPr>
          <w:ilvl w:val="0"/>
          <w:numId w:val="18"/>
        </w:numPr>
        <w:ind w:left="284" w:hanging="426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Nie d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>okonano odrzuc</w:t>
      </w:r>
      <w:r w:rsidR="004E59BB">
        <w:rPr>
          <w:rFonts w:asciiTheme="minorHAnsi" w:hAnsiTheme="minorHAnsi" w:cstheme="minorHAnsi"/>
          <w:sz w:val="22"/>
          <w:szCs w:val="22"/>
          <w:u w:val="single"/>
        </w:rPr>
        <w:t xml:space="preserve">enia </w:t>
      </w:r>
      <w:r>
        <w:rPr>
          <w:rFonts w:asciiTheme="minorHAnsi" w:hAnsiTheme="minorHAnsi" w:cstheme="minorHAnsi"/>
          <w:sz w:val="22"/>
          <w:szCs w:val="22"/>
          <w:u w:val="single"/>
        </w:rPr>
        <w:t>żadnych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 xml:space="preserve"> ofert</w:t>
      </w:r>
      <w:r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6D5FED" w:rsidRPr="00F77E81" w:rsidRDefault="006D5FED" w:rsidP="00F77E81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A35230" w:rsidRDefault="00A35230" w:rsidP="00A35230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:rsidR="00B35546" w:rsidRPr="002751B5" w:rsidRDefault="00B35546" w:rsidP="00B35546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</w:p>
    <w:sectPr w:rsidR="00B35546" w:rsidRPr="002751B5" w:rsidSect="00F70711">
      <w:headerReference w:type="first" r:id="rId9"/>
      <w:pgSz w:w="11906" w:h="16838"/>
      <w:pgMar w:top="1276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480" w:rsidRDefault="00CF0480" w:rsidP="00226E8F">
      <w:pPr>
        <w:spacing w:after="0" w:line="240" w:lineRule="auto"/>
      </w:pPr>
      <w:r>
        <w:separator/>
      </w:r>
    </w:p>
  </w:endnote>
  <w:endnote w:type="continuationSeparator" w:id="0">
    <w:p w:rsidR="00CF0480" w:rsidRDefault="00CF0480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480" w:rsidRDefault="00CF0480" w:rsidP="00226E8F">
      <w:pPr>
        <w:spacing w:after="0" w:line="240" w:lineRule="auto"/>
      </w:pPr>
      <w:r>
        <w:separator/>
      </w:r>
    </w:p>
  </w:footnote>
  <w:footnote w:type="continuationSeparator" w:id="0">
    <w:p w:rsidR="00CF0480" w:rsidRDefault="00CF0480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139CD"/>
    <w:multiLevelType w:val="hybridMultilevel"/>
    <w:tmpl w:val="DBCCC170"/>
    <w:lvl w:ilvl="0" w:tplc="BBF40E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13F8F"/>
    <w:rsid w:val="0002142A"/>
    <w:rsid w:val="000222C1"/>
    <w:rsid w:val="000228E8"/>
    <w:rsid w:val="0004086C"/>
    <w:rsid w:val="0004144B"/>
    <w:rsid w:val="000429E7"/>
    <w:rsid w:val="00043786"/>
    <w:rsid w:val="0005298A"/>
    <w:rsid w:val="00054ABB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5A31"/>
    <w:rsid w:val="000A5C22"/>
    <w:rsid w:val="000A6A43"/>
    <w:rsid w:val="000A7748"/>
    <w:rsid w:val="000B1C9A"/>
    <w:rsid w:val="000B1CDA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261A"/>
    <w:rsid w:val="0010514E"/>
    <w:rsid w:val="00107EB4"/>
    <w:rsid w:val="0011019F"/>
    <w:rsid w:val="00112BED"/>
    <w:rsid w:val="0011348F"/>
    <w:rsid w:val="001328B3"/>
    <w:rsid w:val="00135DA2"/>
    <w:rsid w:val="001432A4"/>
    <w:rsid w:val="001437C9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B482C"/>
    <w:rsid w:val="001B557A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256A"/>
    <w:rsid w:val="00236525"/>
    <w:rsid w:val="00241BC9"/>
    <w:rsid w:val="00242682"/>
    <w:rsid w:val="00243199"/>
    <w:rsid w:val="002535B3"/>
    <w:rsid w:val="00255E47"/>
    <w:rsid w:val="002578D9"/>
    <w:rsid w:val="002609C1"/>
    <w:rsid w:val="00260CF6"/>
    <w:rsid w:val="0026232F"/>
    <w:rsid w:val="00265960"/>
    <w:rsid w:val="00266311"/>
    <w:rsid w:val="002751B5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402F"/>
    <w:rsid w:val="002B7E72"/>
    <w:rsid w:val="002C34D3"/>
    <w:rsid w:val="002C5E50"/>
    <w:rsid w:val="002D676B"/>
    <w:rsid w:val="002D6EC0"/>
    <w:rsid w:val="002E1A3C"/>
    <w:rsid w:val="002E3DF6"/>
    <w:rsid w:val="002F4E51"/>
    <w:rsid w:val="0030646A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57E86"/>
    <w:rsid w:val="003660E3"/>
    <w:rsid w:val="00374A7C"/>
    <w:rsid w:val="00376700"/>
    <w:rsid w:val="00381F4E"/>
    <w:rsid w:val="00390B16"/>
    <w:rsid w:val="003910C4"/>
    <w:rsid w:val="00393185"/>
    <w:rsid w:val="00395639"/>
    <w:rsid w:val="00396D88"/>
    <w:rsid w:val="003A41D1"/>
    <w:rsid w:val="003B19FA"/>
    <w:rsid w:val="003B1D39"/>
    <w:rsid w:val="003B3270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1FE4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421E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01B9"/>
    <w:rsid w:val="0049461C"/>
    <w:rsid w:val="00494C27"/>
    <w:rsid w:val="00496B3F"/>
    <w:rsid w:val="004A0F28"/>
    <w:rsid w:val="004A259B"/>
    <w:rsid w:val="004A321E"/>
    <w:rsid w:val="004A3DB2"/>
    <w:rsid w:val="004A4919"/>
    <w:rsid w:val="004B16FA"/>
    <w:rsid w:val="004B5F9E"/>
    <w:rsid w:val="004C6D8D"/>
    <w:rsid w:val="004C7A79"/>
    <w:rsid w:val="004D477E"/>
    <w:rsid w:val="004D7E4B"/>
    <w:rsid w:val="004E3BB1"/>
    <w:rsid w:val="004E45C6"/>
    <w:rsid w:val="004E59BB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3CBD"/>
    <w:rsid w:val="0053552B"/>
    <w:rsid w:val="0053751D"/>
    <w:rsid w:val="00542658"/>
    <w:rsid w:val="00544843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12F16"/>
    <w:rsid w:val="006367FB"/>
    <w:rsid w:val="00643283"/>
    <w:rsid w:val="006515E3"/>
    <w:rsid w:val="006539C7"/>
    <w:rsid w:val="006632E9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01BF"/>
    <w:rsid w:val="00690C3E"/>
    <w:rsid w:val="00694341"/>
    <w:rsid w:val="00696673"/>
    <w:rsid w:val="00696AAC"/>
    <w:rsid w:val="006A33BD"/>
    <w:rsid w:val="006A39DD"/>
    <w:rsid w:val="006A47B3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5088"/>
    <w:rsid w:val="006F6BE3"/>
    <w:rsid w:val="006F73DC"/>
    <w:rsid w:val="00703CBA"/>
    <w:rsid w:val="00710EE1"/>
    <w:rsid w:val="0071236B"/>
    <w:rsid w:val="0071310A"/>
    <w:rsid w:val="0071476F"/>
    <w:rsid w:val="00715EEC"/>
    <w:rsid w:val="00724E67"/>
    <w:rsid w:val="00734186"/>
    <w:rsid w:val="00736490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1D1"/>
    <w:rsid w:val="007F3C10"/>
    <w:rsid w:val="007F79FD"/>
    <w:rsid w:val="008018BA"/>
    <w:rsid w:val="008019E9"/>
    <w:rsid w:val="00802FFF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23BF"/>
    <w:rsid w:val="00833F58"/>
    <w:rsid w:val="00834799"/>
    <w:rsid w:val="008371E7"/>
    <w:rsid w:val="00837A94"/>
    <w:rsid w:val="00842935"/>
    <w:rsid w:val="0085075E"/>
    <w:rsid w:val="00850E96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5CB6"/>
    <w:rsid w:val="008A6351"/>
    <w:rsid w:val="008B19DA"/>
    <w:rsid w:val="008B4163"/>
    <w:rsid w:val="008C21ED"/>
    <w:rsid w:val="008C221C"/>
    <w:rsid w:val="008C6C6F"/>
    <w:rsid w:val="008C735A"/>
    <w:rsid w:val="008D0879"/>
    <w:rsid w:val="008D4910"/>
    <w:rsid w:val="008D661B"/>
    <w:rsid w:val="008E16FF"/>
    <w:rsid w:val="008E1D54"/>
    <w:rsid w:val="008E5777"/>
    <w:rsid w:val="008E5A37"/>
    <w:rsid w:val="008E66EA"/>
    <w:rsid w:val="008E6A15"/>
    <w:rsid w:val="008F1F7B"/>
    <w:rsid w:val="008F77A4"/>
    <w:rsid w:val="00903F5F"/>
    <w:rsid w:val="00904ADC"/>
    <w:rsid w:val="00910D00"/>
    <w:rsid w:val="0091253F"/>
    <w:rsid w:val="00914C95"/>
    <w:rsid w:val="00915B23"/>
    <w:rsid w:val="0092286F"/>
    <w:rsid w:val="009329D9"/>
    <w:rsid w:val="0093386E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6439C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0BD7"/>
    <w:rsid w:val="009D14DB"/>
    <w:rsid w:val="009D7692"/>
    <w:rsid w:val="009E0B33"/>
    <w:rsid w:val="009E589B"/>
    <w:rsid w:val="009E5B00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675A"/>
    <w:rsid w:val="00A27E98"/>
    <w:rsid w:val="00A31B38"/>
    <w:rsid w:val="00A32EA7"/>
    <w:rsid w:val="00A3347C"/>
    <w:rsid w:val="00A35230"/>
    <w:rsid w:val="00A36BF8"/>
    <w:rsid w:val="00A36D6F"/>
    <w:rsid w:val="00A437A1"/>
    <w:rsid w:val="00A56CF1"/>
    <w:rsid w:val="00A65012"/>
    <w:rsid w:val="00A71D1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C5A2A"/>
    <w:rsid w:val="00AD6C6F"/>
    <w:rsid w:val="00AE05A5"/>
    <w:rsid w:val="00AE13C4"/>
    <w:rsid w:val="00AE1656"/>
    <w:rsid w:val="00AE674E"/>
    <w:rsid w:val="00AF01C2"/>
    <w:rsid w:val="00AF3324"/>
    <w:rsid w:val="00AF552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546"/>
    <w:rsid w:val="00B35E67"/>
    <w:rsid w:val="00B431D7"/>
    <w:rsid w:val="00B438D4"/>
    <w:rsid w:val="00B567E4"/>
    <w:rsid w:val="00B60C53"/>
    <w:rsid w:val="00B668C5"/>
    <w:rsid w:val="00B706E0"/>
    <w:rsid w:val="00B71AB5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87AD0"/>
    <w:rsid w:val="00C906B0"/>
    <w:rsid w:val="00C94E5F"/>
    <w:rsid w:val="00CA5B7F"/>
    <w:rsid w:val="00CB3871"/>
    <w:rsid w:val="00CB6F0D"/>
    <w:rsid w:val="00CC2782"/>
    <w:rsid w:val="00CC6BA1"/>
    <w:rsid w:val="00CE0F89"/>
    <w:rsid w:val="00CE5243"/>
    <w:rsid w:val="00CE706C"/>
    <w:rsid w:val="00CE7F9F"/>
    <w:rsid w:val="00CF0480"/>
    <w:rsid w:val="00CF2828"/>
    <w:rsid w:val="00CF5E58"/>
    <w:rsid w:val="00D04480"/>
    <w:rsid w:val="00D06BE5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A6590"/>
    <w:rsid w:val="00DA77A2"/>
    <w:rsid w:val="00DB2AA8"/>
    <w:rsid w:val="00DB43C4"/>
    <w:rsid w:val="00DC5B5D"/>
    <w:rsid w:val="00DD3B82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15D0"/>
    <w:rsid w:val="00E43DD4"/>
    <w:rsid w:val="00E526A4"/>
    <w:rsid w:val="00E54FDD"/>
    <w:rsid w:val="00E55C9F"/>
    <w:rsid w:val="00E66AFD"/>
    <w:rsid w:val="00E71E67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353"/>
    <w:rsid w:val="00EB6C61"/>
    <w:rsid w:val="00EC5B80"/>
    <w:rsid w:val="00ED48BF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2E1A"/>
    <w:rsid w:val="00F33EA2"/>
    <w:rsid w:val="00F366C0"/>
    <w:rsid w:val="00F40750"/>
    <w:rsid w:val="00F4688F"/>
    <w:rsid w:val="00F47DFE"/>
    <w:rsid w:val="00F52B88"/>
    <w:rsid w:val="00F54E35"/>
    <w:rsid w:val="00F5637A"/>
    <w:rsid w:val="00F56916"/>
    <w:rsid w:val="00F61ADD"/>
    <w:rsid w:val="00F64614"/>
    <w:rsid w:val="00F65837"/>
    <w:rsid w:val="00F70711"/>
    <w:rsid w:val="00F76C9E"/>
    <w:rsid w:val="00F77E81"/>
    <w:rsid w:val="00F8007F"/>
    <w:rsid w:val="00F824B1"/>
    <w:rsid w:val="00F8272F"/>
    <w:rsid w:val="00F955A7"/>
    <w:rsid w:val="00FA1B02"/>
    <w:rsid w:val="00FA559E"/>
    <w:rsid w:val="00FA6ABF"/>
    <w:rsid w:val="00FA6B9E"/>
    <w:rsid w:val="00FB260E"/>
    <w:rsid w:val="00FC0FBA"/>
    <w:rsid w:val="00FC3051"/>
    <w:rsid w:val="00FD1951"/>
    <w:rsid w:val="00FD25AB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D21F8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7F31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9DD40-26E5-49B7-874D-E2ACBD33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2595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7</cp:revision>
  <cp:lastPrinted>2025-08-21T09:28:00Z</cp:lastPrinted>
  <dcterms:created xsi:type="dcterms:W3CDTF">2025-05-16T11:39:00Z</dcterms:created>
  <dcterms:modified xsi:type="dcterms:W3CDTF">2025-08-21T09:29:00Z</dcterms:modified>
</cp:coreProperties>
</file>