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</w:t>
      </w:r>
      <w:r w:rsidR="000C4725">
        <w:rPr>
          <w:rFonts w:asciiTheme="minorHAnsi" w:hAnsiTheme="minorHAnsi" w:cstheme="minorHAnsi"/>
        </w:rPr>
        <w:t>O.SZP.3810.</w:t>
      </w:r>
      <w:r w:rsidR="00463560">
        <w:rPr>
          <w:rFonts w:asciiTheme="minorHAnsi" w:hAnsiTheme="minorHAnsi" w:cstheme="minorHAnsi"/>
        </w:rPr>
        <w:t>72</w:t>
      </w:r>
      <w:r w:rsidR="000C4725">
        <w:rPr>
          <w:rFonts w:asciiTheme="minorHAnsi" w:hAnsiTheme="minorHAnsi" w:cstheme="minorHAnsi"/>
        </w:rPr>
        <w:t>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463560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463560">
        <w:rPr>
          <w:rFonts w:asciiTheme="minorHAnsi" w:hAnsiTheme="minorHAnsi" w:cstheme="minorHAnsi"/>
        </w:rPr>
        <w:t>14</w:t>
      </w:r>
      <w:r w:rsidR="00FE76AC" w:rsidRPr="000222C1">
        <w:rPr>
          <w:rFonts w:asciiTheme="minorHAnsi" w:hAnsiTheme="minorHAnsi" w:cstheme="minorHAnsi"/>
        </w:rPr>
        <w:t>.</w:t>
      </w:r>
      <w:r w:rsidR="000C4725">
        <w:rPr>
          <w:rFonts w:asciiTheme="minorHAnsi" w:hAnsiTheme="minorHAnsi" w:cstheme="minorHAnsi"/>
        </w:rPr>
        <w:t>08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</w:p>
    <w:p w:rsidR="00CE706C" w:rsidRPr="000222C1" w:rsidRDefault="00CE706C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0C4725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0C4725">
        <w:rPr>
          <w:rFonts w:asciiTheme="minorHAnsi" w:hAnsiTheme="minorHAnsi" w:cstheme="minorHAnsi"/>
        </w:rPr>
        <w:t xml:space="preserve"> </w:t>
      </w:r>
      <w:r w:rsidR="006F72DA">
        <w:rPr>
          <w:rFonts w:asciiTheme="minorHAnsi" w:hAnsiTheme="minorHAnsi" w:cstheme="minorHAnsi"/>
        </w:rPr>
        <w:t>warzyw i owoców</w:t>
      </w:r>
      <w:r w:rsidR="00522521">
        <w:rPr>
          <w:rFonts w:asciiTheme="minorHAnsi" w:hAnsiTheme="minorHAnsi" w:cstheme="minorHAnsi"/>
        </w:rPr>
        <w:t>,</w:t>
      </w:r>
      <w:r w:rsidR="000C4725">
        <w:rPr>
          <w:rFonts w:asciiTheme="minorHAnsi" w:hAnsiTheme="minorHAnsi" w:cstheme="minorHAnsi"/>
        </w:rPr>
        <w:t xml:space="preserve"> Sygn. Sz.</w:t>
      </w:r>
      <w:r w:rsidR="00FE76AC" w:rsidRPr="00C15BF0">
        <w:rPr>
          <w:rFonts w:asciiTheme="minorHAnsi" w:hAnsiTheme="minorHAnsi" w:cstheme="minorHAnsi"/>
        </w:rPr>
        <w:t>S</w:t>
      </w:r>
      <w:r w:rsidR="000C4725">
        <w:rPr>
          <w:rFonts w:asciiTheme="minorHAnsi" w:hAnsiTheme="minorHAnsi" w:cstheme="minorHAnsi"/>
        </w:rPr>
        <w:t>.POO.3810.</w:t>
      </w:r>
      <w:r w:rsidR="00463560">
        <w:rPr>
          <w:rFonts w:asciiTheme="minorHAnsi" w:hAnsiTheme="minorHAnsi" w:cstheme="minorHAnsi"/>
        </w:rPr>
        <w:t>72</w:t>
      </w:r>
      <w:r w:rsidR="000C4725">
        <w:rPr>
          <w:rFonts w:asciiTheme="minorHAnsi" w:hAnsiTheme="minorHAnsi" w:cstheme="minorHAnsi"/>
        </w:rPr>
        <w:t>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93449019"/>
      <w:bookmarkStart w:id="2" w:name="_Hlk172803276"/>
    </w:p>
    <w:p w:rsidR="000C4725" w:rsidRPr="00C6406E" w:rsidRDefault="000C4725" w:rsidP="000C4725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FUPH </w:t>
      </w:r>
      <w:proofErr w:type="spellStart"/>
      <w:r>
        <w:rPr>
          <w:rFonts w:asciiTheme="minorHAnsi" w:hAnsiTheme="minorHAnsi" w:cstheme="minorHAnsi"/>
        </w:rPr>
        <w:t>Wojtex</w:t>
      </w:r>
      <w:proofErr w:type="spellEnd"/>
      <w:r>
        <w:rPr>
          <w:rFonts w:asciiTheme="minorHAnsi" w:hAnsiTheme="minorHAnsi" w:cstheme="minorHAnsi"/>
        </w:rPr>
        <w:t xml:space="preserve"> Wojciech </w:t>
      </w:r>
      <w:proofErr w:type="spellStart"/>
      <w:r>
        <w:rPr>
          <w:rFonts w:asciiTheme="minorHAnsi" w:hAnsiTheme="minorHAnsi" w:cstheme="minorHAnsi"/>
        </w:rPr>
        <w:t>Starosolski</w:t>
      </w:r>
      <w:proofErr w:type="spellEnd"/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Batorego 26, 37-700 Przemyśl</w:t>
      </w:r>
    </w:p>
    <w:p w:rsidR="000C4725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61 772,81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7921073753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bookmarkEnd w:id="1"/>
    <w:p w:rsidR="006003BE" w:rsidRDefault="006003BE" w:rsidP="006003BE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003BE" w:rsidRPr="00C6406E" w:rsidRDefault="006003BE" w:rsidP="006003BE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0C4725">
        <w:rPr>
          <w:rFonts w:asciiTheme="minorHAnsi" w:hAnsiTheme="minorHAnsi" w:cstheme="minorHAnsi"/>
        </w:rPr>
        <w:t>48 802,95</w:t>
      </w:r>
      <w:r w:rsidRPr="00C6406E">
        <w:rPr>
          <w:rFonts w:asciiTheme="minorHAnsi" w:hAnsiTheme="minorHAnsi" w:cstheme="minorHAnsi"/>
        </w:rPr>
        <w:t xml:space="preserve"> zł brutto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463560" w:rsidRPr="00C6406E" w:rsidRDefault="00463560" w:rsidP="00463560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3</w:t>
      </w:r>
    </w:p>
    <w:p w:rsidR="00463560" w:rsidRPr="00C6406E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 w:rsidR="000C4725">
        <w:rPr>
          <w:rFonts w:asciiTheme="minorHAnsi" w:hAnsiTheme="minorHAnsi" w:cstheme="minorHAnsi"/>
        </w:rPr>
        <w:t>Bombik</w:t>
      </w:r>
      <w:r>
        <w:rPr>
          <w:rFonts w:asciiTheme="minorHAnsi" w:hAnsiTheme="minorHAnsi" w:cstheme="minorHAnsi"/>
        </w:rPr>
        <w:t xml:space="preserve"> Sp. z o.o.</w:t>
      </w:r>
    </w:p>
    <w:p w:rsidR="00463560" w:rsidRPr="00C6406E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 w:rsidR="000C4725">
        <w:rPr>
          <w:rFonts w:asciiTheme="minorHAnsi" w:hAnsiTheme="minorHAnsi" w:cstheme="minorHAnsi"/>
        </w:rPr>
        <w:t>Lubelska 46 hala 2/14, 35-233 Rzeszów</w:t>
      </w:r>
    </w:p>
    <w:p w:rsidR="00463560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0C4725">
        <w:rPr>
          <w:rFonts w:asciiTheme="minorHAnsi" w:hAnsiTheme="minorHAnsi" w:cstheme="minorHAnsi"/>
        </w:rPr>
        <w:t>56 466,50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463560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 w:rsidR="000C4725">
        <w:rPr>
          <w:rFonts w:asciiTheme="minorHAnsi" w:hAnsiTheme="minorHAnsi" w:cstheme="minorHAnsi"/>
        </w:rPr>
        <w:t>5170423481</w:t>
      </w:r>
    </w:p>
    <w:p w:rsidR="00231882" w:rsidRDefault="00231882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1882" w:rsidRDefault="00231882" w:rsidP="002318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1882" w:rsidRPr="00F71786" w:rsidRDefault="00231882" w:rsidP="00231882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231882" w:rsidRDefault="00231882" w:rsidP="00231882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</w:p>
    <w:p w:rsidR="00231882" w:rsidRPr="00AA77C3" w:rsidRDefault="00231882" w:rsidP="00231882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231882" w:rsidRPr="00F71786" w:rsidRDefault="00231882" w:rsidP="00231882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31882" w:rsidRPr="00944FA5" w:rsidRDefault="00231882" w:rsidP="00231882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</w:t>
      </w:r>
      <w:r>
        <w:rPr>
          <w:rFonts w:ascii="Candara" w:hAnsi="Candara" w:cs="Tahoma"/>
          <w:b/>
          <w:color w:val="002060"/>
          <w:sz w:val="18"/>
          <w:szCs w:val="18"/>
        </w:rPr>
        <w:t>riat tel. 13 43 09 552, tel./faks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231882" w:rsidRPr="00C6406E" w:rsidRDefault="00231882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463560" w:rsidRPr="00C6406E" w:rsidRDefault="00630DDA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Termin dostawy: 2 dni</w:t>
      </w:r>
    </w:p>
    <w:p w:rsidR="00463560" w:rsidRPr="00C6406E" w:rsidRDefault="000C4725" w:rsidP="00463560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Wielkość przedsiębiorstwa: mikroprzedsiębiorstwo</w:t>
      </w:r>
    </w:p>
    <w:p w:rsidR="00463560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C4725" w:rsidRDefault="000C4725" w:rsidP="000C472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4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0C4725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46 899,61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0C4725" w:rsidRPr="00C6406E" w:rsidRDefault="000C4725" w:rsidP="000C472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463560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463560" w:rsidRDefault="00463560" w:rsidP="0046356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6003BE">
      <w:pPr>
        <w:spacing w:after="0"/>
        <w:jc w:val="both"/>
        <w:rPr>
          <w:rFonts w:asciiTheme="minorHAnsi" w:hAnsiTheme="minorHAnsi" w:cstheme="minorHAnsi"/>
        </w:rPr>
      </w:pPr>
    </w:p>
    <w:p w:rsidR="006003BE" w:rsidRDefault="006003BE" w:rsidP="006003BE">
      <w:pPr>
        <w:spacing w:after="0"/>
        <w:jc w:val="both"/>
        <w:rPr>
          <w:rFonts w:asciiTheme="minorHAnsi" w:hAnsiTheme="minorHAnsi" w:cstheme="minorHAnsi"/>
        </w:rPr>
      </w:pPr>
    </w:p>
    <w:bookmarkEnd w:id="2"/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E176A3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EF" w:rsidRDefault="00A064EF" w:rsidP="00226E8F">
      <w:pPr>
        <w:spacing w:after="0" w:line="240" w:lineRule="auto"/>
      </w:pPr>
      <w:r>
        <w:separator/>
      </w:r>
    </w:p>
  </w:endnote>
  <w:endnote w:type="continuationSeparator" w:id="0">
    <w:p w:rsidR="00A064EF" w:rsidRDefault="00A064E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EF" w:rsidRDefault="00A064EF" w:rsidP="00226E8F">
      <w:pPr>
        <w:spacing w:after="0" w:line="240" w:lineRule="auto"/>
      </w:pPr>
      <w:r>
        <w:separator/>
      </w:r>
    </w:p>
  </w:footnote>
  <w:footnote w:type="continuationSeparator" w:id="0">
    <w:p w:rsidR="00A064EF" w:rsidRDefault="00A064E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4725"/>
    <w:rsid w:val="000C66A4"/>
    <w:rsid w:val="000D09C9"/>
    <w:rsid w:val="000D1022"/>
    <w:rsid w:val="000D1733"/>
    <w:rsid w:val="000E0E84"/>
    <w:rsid w:val="000E11CB"/>
    <w:rsid w:val="000E4015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1882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3560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0070D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03BE"/>
    <w:rsid w:val="00601561"/>
    <w:rsid w:val="00601B9B"/>
    <w:rsid w:val="00603085"/>
    <w:rsid w:val="00607B0F"/>
    <w:rsid w:val="00630DDA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5B2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4FA5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19C"/>
    <w:rsid w:val="009D7692"/>
    <w:rsid w:val="009E0B33"/>
    <w:rsid w:val="009E589B"/>
    <w:rsid w:val="009F3628"/>
    <w:rsid w:val="009F4C2B"/>
    <w:rsid w:val="009F5F1E"/>
    <w:rsid w:val="009F7728"/>
    <w:rsid w:val="009F772A"/>
    <w:rsid w:val="00A064EF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94EE0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0DA9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F836F-7C90-44E4-8B83-BC3E7EB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B986-D50A-43B4-BAC9-9CEEC7A1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1611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2025-08-18T07:29:00Z</cp:lastPrinted>
  <dcterms:created xsi:type="dcterms:W3CDTF">2025-08-18T07:29:00Z</dcterms:created>
  <dcterms:modified xsi:type="dcterms:W3CDTF">2025-08-18T07:29:00Z</dcterms:modified>
</cp:coreProperties>
</file>