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FCE" w:rsidRPr="000222C1" w:rsidRDefault="00C131A2" w:rsidP="007C1FCE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proofErr w:type="spellStart"/>
      <w:r w:rsidRPr="000222C1">
        <w:rPr>
          <w:rFonts w:asciiTheme="minorHAnsi" w:hAnsiTheme="minorHAnsi" w:cstheme="minorHAnsi"/>
        </w:rPr>
        <w:t>Sz.S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POO.SZP</w:t>
      </w:r>
      <w:proofErr w:type="spellEnd"/>
      <w:r w:rsidRPr="000222C1">
        <w:rPr>
          <w:rFonts w:asciiTheme="minorHAnsi" w:hAnsiTheme="minorHAnsi" w:cstheme="minorHAnsi"/>
        </w:rPr>
        <w:t xml:space="preserve"> 3810</w:t>
      </w:r>
      <w:r w:rsidR="00E7071D">
        <w:rPr>
          <w:rFonts w:asciiTheme="minorHAnsi" w:hAnsiTheme="minorHAnsi" w:cstheme="minorHAnsi"/>
        </w:rPr>
        <w:t>.68.</w:t>
      </w:r>
      <w:r w:rsidR="0044637F" w:rsidRPr="000222C1">
        <w:rPr>
          <w:rFonts w:asciiTheme="minorHAnsi" w:hAnsiTheme="minorHAnsi" w:cstheme="minorHAnsi"/>
        </w:rPr>
        <w:t>202</w:t>
      </w:r>
      <w:r w:rsidR="008677E2">
        <w:rPr>
          <w:rFonts w:asciiTheme="minorHAnsi" w:hAnsiTheme="minorHAnsi" w:cstheme="minorHAnsi"/>
        </w:rPr>
        <w:t>5</w:t>
      </w:r>
      <w:r w:rsidR="008237B8" w:rsidRPr="000222C1">
        <w:rPr>
          <w:rFonts w:asciiTheme="minorHAnsi" w:hAnsiTheme="minorHAnsi" w:cstheme="minorHAnsi"/>
        </w:rPr>
        <w:t xml:space="preserve">      </w:t>
      </w:r>
      <w:r w:rsidR="00E07737" w:rsidRPr="000222C1">
        <w:rPr>
          <w:rFonts w:asciiTheme="minorHAnsi" w:hAnsiTheme="minorHAnsi" w:cstheme="minorHAnsi"/>
        </w:rPr>
        <w:t xml:space="preserve">    </w:t>
      </w:r>
      <w:r w:rsidR="007C1FCE" w:rsidRPr="000222C1">
        <w:rPr>
          <w:rFonts w:asciiTheme="minorHAnsi" w:hAnsiTheme="minorHAnsi" w:cstheme="minorHAnsi"/>
        </w:rPr>
        <w:t xml:space="preserve">                 </w:t>
      </w:r>
      <w:r w:rsidR="00411E88" w:rsidRPr="000222C1">
        <w:rPr>
          <w:rFonts w:asciiTheme="minorHAnsi" w:hAnsiTheme="minorHAnsi" w:cstheme="minorHAnsi"/>
        </w:rPr>
        <w:t xml:space="preserve">       </w:t>
      </w:r>
      <w:r w:rsidR="000222C1">
        <w:rPr>
          <w:rFonts w:asciiTheme="minorHAnsi" w:hAnsiTheme="minorHAnsi" w:cstheme="minorHAnsi"/>
        </w:rPr>
        <w:tab/>
      </w:r>
      <w:r w:rsidR="000222C1">
        <w:rPr>
          <w:rFonts w:asciiTheme="minorHAnsi" w:hAnsiTheme="minorHAnsi" w:cstheme="minorHAnsi"/>
        </w:rPr>
        <w:tab/>
      </w:r>
      <w:r w:rsidR="00065771">
        <w:rPr>
          <w:rFonts w:asciiTheme="minorHAnsi" w:hAnsiTheme="minorHAnsi" w:cstheme="minorHAnsi"/>
        </w:rPr>
        <w:tab/>
      </w:r>
      <w:r w:rsidR="005241FE">
        <w:rPr>
          <w:rFonts w:asciiTheme="minorHAnsi" w:hAnsiTheme="minorHAnsi" w:cstheme="minorHAnsi"/>
        </w:rPr>
        <w:tab/>
      </w:r>
      <w:r w:rsidR="00FE76AC" w:rsidRPr="000222C1">
        <w:rPr>
          <w:rFonts w:asciiTheme="minorHAnsi" w:hAnsiTheme="minorHAnsi" w:cstheme="minorHAnsi"/>
        </w:rPr>
        <w:t xml:space="preserve">Brzozów, dnia  </w:t>
      </w:r>
      <w:r w:rsidR="00A06C02">
        <w:rPr>
          <w:rFonts w:asciiTheme="minorHAnsi" w:hAnsiTheme="minorHAnsi" w:cstheme="minorHAnsi"/>
        </w:rPr>
        <w:t>14</w:t>
      </w:r>
      <w:r w:rsidR="00FE76AC" w:rsidRPr="000222C1">
        <w:rPr>
          <w:rFonts w:asciiTheme="minorHAnsi" w:hAnsiTheme="minorHAnsi" w:cstheme="minorHAnsi"/>
        </w:rPr>
        <w:t>.</w:t>
      </w:r>
      <w:r w:rsidR="006D5FED">
        <w:rPr>
          <w:rFonts w:asciiTheme="minorHAnsi" w:hAnsiTheme="minorHAnsi" w:cstheme="minorHAnsi"/>
        </w:rPr>
        <w:t>0</w:t>
      </w:r>
      <w:r w:rsidR="00B523E8">
        <w:rPr>
          <w:rFonts w:asciiTheme="minorHAnsi" w:hAnsiTheme="minorHAnsi" w:cstheme="minorHAnsi"/>
        </w:rPr>
        <w:t>7</w:t>
      </w:r>
      <w:r w:rsidR="0044637F" w:rsidRPr="000222C1">
        <w:rPr>
          <w:rFonts w:asciiTheme="minorHAnsi" w:hAnsiTheme="minorHAnsi" w:cstheme="minorHAnsi"/>
        </w:rPr>
        <w:t>.202</w:t>
      </w:r>
      <w:r w:rsidR="006D5FED">
        <w:rPr>
          <w:rFonts w:asciiTheme="minorHAnsi" w:hAnsiTheme="minorHAnsi" w:cstheme="minorHAnsi"/>
        </w:rPr>
        <w:t>5</w:t>
      </w:r>
      <w:r w:rsidR="0044637F" w:rsidRPr="000222C1">
        <w:rPr>
          <w:rFonts w:asciiTheme="minorHAnsi" w:hAnsiTheme="minorHAnsi" w:cstheme="minorHAnsi"/>
        </w:rPr>
        <w:t>r.</w:t>
      </w:r>
      <w:r w:rsidR="007C1FCE" w:rsidRPr="000222C1">
        <w:rPr>
          <w:rFonts w:asciiTheme="minorHAnsi" w:hAnsiTheme="minorHAnsi" w:cstheme="minorHAnsi"/>
          <w:b/>
        </w:rPr>
        <w:t xml:space="preserve">  </w:t>
      </w:r>
      <w:r w:rsidR="007C1FCE" w:rsidRPr="000222C1">
        <w:rPr>
          <w:rFonts w:asciiTheme="minorHAnsi" w:hAnsiTheme="minorHAnsi" w:cstheme="minorHAnsi"/>
        </w:rPr>
        <w:t xml:space="preserve">                                                 </w:t>
      </w:r>
      <w:r w:rsidR="007658BA" w:rsidRPr="000222C1">
        <w:rPr>
          <w:rFonts w:asciiTheme="minorHAnsi" w:hAnsiTheme="minorHAnsi" w:cstheme="minorHAnsi"/>
        </w:rPr>
        <w:t xml:space="preserve">                             </w:t>
      </w:r>
    </w:p>
    <w:p w:rsidR="00CE706C" w:rsidRPr="000222C1" w:rsidRDefault="001328B3" w:rsidP="007C1FCE">
      <w:pPr>
        <w:spacing w:after="0"/>
        <w:jc w:val="both"/>
        <w:rPr>
          <w:rFonts w:asciiTheme="minorHAnsi" w:hAnsiTheme="minorHAnsi" w:cstheme="minorHAnsi"/>
          <w:b/>
        </w:rPr>
      </w:pPr>
      <w:r w:rsidRPr="000222C1">
        <w:rPr>
          <w:rFonts w:asciiTheme="minorHAnsi" w:hAnsiTheme="minorHAnsi" w:cstheme="minorHAnsi"/>
          <w:b/>
        </w:rPr>
        <w:t xml:space="preserve">                     </w:t>
      </w:r>
    </w:p>
    <w:p w:rsidR="002535B3" w:rsidRDefault="002535B3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EB6C61" w:rsidRPr="000222C1" w:rsidRDefault="00EB6C61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147E77" w:rsidRPr="000222C1" w:rsidRDefault="00147E77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7C1FCE" w:rsidRPr="000222C1" w:rsidRDefault="008323BF" w:rsidP="000222C1">
      <w:pPr>
        <w:spacing w:after="0"/>
        <w:jc w:val="center"/>
        <w:rPr>
          <w:rFonts w:asciiTheme="minorHAnsi" w:hAnsiTheme="minorHAnsi" w:cstheme="minorHAnsi"/>
        </w:rPr>
      </w:pPr>
      <w:r w:rsidRPr="00FD1947">
        <w:rPr>
          <w:rFonts w:asciiTheme="minorHAnsi" w:hAnsiTheme="minorHAnsi" w:cstheme="minorHAnsi"/>
          <w:b/>
          <w:u w:val="single"/>
        </w:rPr>
        <w:t>ZAWIADOMIENIE O WYNIKU POSTĘPOWANIA</w:t>
      </w:r>
    </w:p>
    <w:p w:rsidR="00B431D7" w:rsidRPr="000222C1" w:rsidRDefault="00B431D7" w:rsidP="000222C1">
      <w:pPr>
        <w:spacing w:after="0"/>
        <w:jc w:val="center"/>
        <w:rPr>
          <w:rFonts w:asciiTheme="minorHAnsi" w:hAnsiTheme="minorHAnsi" w:cstheme="minorHAnsi"/>
        </w:rPr>
      </w:pPr>
    </w:p>
    <w:p w:rsidR="0011019F" w:rsidRPr="000222C1" w:rsidRDefault="0066582B" w:rsidP="0011019F">
      <w:pPr>
        <w:spacing w:after="0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                          </w:t>
      </w:r>
      <w:r w:rsidR="0011019F" w:rsidRPr="000222C1">
        <w:rPr>
          <w:rFonts w:asciiTheme="minorHAnsi" w:hAnsiTheme="minorHAnsi" w:cstheme="minorHAnsi"/>
        </w:rPr>
        <w:t xml:space="preserve">                            </w:t>
      </w:r>
    </w:p>
    <w:p w:rsidR="0011019F" w:rsidRPr="00C15BF0" w:rsidRDefault="0011019F" w:rsidP="00C24A35">
      <w:pPr>
        <w:spacing w:after="0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ab/>
        <w:t>Szpital Specjalistyczny w Brzozowie, Podkarpacki Ośrodek Onkologiczny Im. Ks. B. Markiewicza, występując ja</w:t>
      </w:r>
      <w:r w:rsidR="00FE76AC" w:rsidRPr="00C15BF0">
        <w:rPr>
          <w:rFonts w:asciiTheme="minorHAnsi" w:hAnsiTheme="minorHAnsi" w:cstheme="minorHAnsi"/>
        </w:rPr>
        <w:t>ko zamawiający w postępowaniu na</w:t>
      </w:r>
      <w:r w:rsidR="00B523E8">
        <w:rPr>
          <w:rFonts w:asciiTheme="minorHAnsi" w:hAnsiTheme="minorHAnsi" w:cstheme="minorHAnsi"/>
        </w:rPr>
        <w:t xml:space="preserve"> d</w:t>
      </w:r>
      <w:r w:rsidR="00A06C02">
        <w:rPr>
          <w:rFonts w:asciiTheme="minorHAnsi" w:hAnsiTheme="minorHAnsi" w:cstheme="minorHAnsi"/>
        </w:rPr>
        <w:t>zierżawę automatycznego analizatora wraz z dostawą odczynników do oznaczeń parametrów fizykochemicznych moczu i osadu moczu w moczu natywnym</w:t>
      </w:r>
      <w:r w:rsidR="00E81A21">
        <w:rPr>
          <w:rFonts w:asciiTheme="minorHAnsi" w:hAnsiTheme="minorHAnsi" w:cstheme="minorHAnsi"/>
        </w:rPr>
        <w:t xml:space="preserve">, </w:t>
      </w:r>
      <w:r w:rsidR="00FE76AC" w:rsidRPr="00C15BF0">
        <w:rPr>
          <w:rFonts w:asciiTheme="minorHAnsi" w:hAnsiTheme="minorHAnsi" w:cstheme="minorHAnsi"/>
        </w:rPr>
        <w:t>Sygn. S</w:t>
      </w:r>
      <w:r w:rsidR="00E81A21">
        <w:rPr>
          <w:rFonts w:asciiTheme="minorHAnsi" w:hAnsiTheme="minorHAnsi" w:cstheme="minorHAnsi"/>
        </w:rPr>
        <w:t>z.</w:t>
      </w:r>
      <w:r w:rsidR="00FE76AC" w:rsidRPr="00C15BF0">
        <w:rPr>
          <w:rFonts w:asciiTheme="minorHAnsi" w:hAnsiTheme="minorHAnsi" w:cstheme="minorHAnsi"/>
        </w:rPr>
        <w:t>S</w:t>
      </w:r>
      <w:r w:rsidR="00E81A21">
        <w:rPr>
          <w:rFonts w:asciiTheme="minorHAnsi" w:hAnsiTheme="minorHAnsi" w:cstheme="minorHAnsi"/>
        </w:rPr>
        <w:t>.</w:t>
      </w:r>
      <w:r w:rsidR="00FE76AC" w:rsidRPr="00C15BF0">
        <w:rPr>
          <w:rFonts w:asciiTheme="minorHAnsi" w:hAnsiTheme="minorHAnsi" w:cstheme="minorHAnsi"/>
        </w:rPr>
        <w:t>POO.3810</w:t>
      </w:r>
      <w:r w:rsidR="00A06C02">
        <w:rPr>
          <w:rFonts w:asciiTheme="minorHAnsi" w:hAnsiTheme="minorHAnsi" w:cstheme="minorHAnsi"/>
        </w:rPr>
        <w:t>.68.</w:t>
      </w:r>
      <w:r w:rsidR="0044637F" w:rsidRPr="00C15BF0">
        <w:rPr>
          <w:rFonts w:asciiTheme="minorHAnsi" w:hAnsiTheme="minorHAnsi" w:cstheme="minorHAnsi"/>
        </w:rPr>
        <w:t>202</w:t>
      </w:r>
      <w:r w:rsidR="003575C0">
        <w:rPr>
          <w:rFonts w:asciiTheme="minorHAnsi" w:hAnsiTheme="minorHAnsi" w:cstheme="minorHAnsi"/>
        </w:rPr>
        <w:t>5</w:t>
      </w:r>
      <w:r w:rsidRPr="00C15BF0">
        <w:rPr>
          <w:rFonts w:asciiTheme="minorHAnsi" w:hAnsiTheme="minorHAnsi" w:cstheme="minorHAnsi"/>
        </w:rPr>
        <w:t>, przekazuje następujące informacje:</w:t>
      </w:r>
    </w:p>
    <w:p w:rsidR="00943B0A" w:rsidRDefault="00943B0A" w:rsidP="0011019F">
      <w:pPr>
        <w:spacing w:after="0"/>
        <w:jc w:val="both"/>
        <w:rPr>
          <w:rFonts w:asciiTheme="minorHAnsi" w:hAnsiTheme="minorHAnsi" w:cstheme="minorHAnsi"/>
        </w:rPr>
      </w:pPr>
    </w:p>
    <w:p w:rsidR="002F385F" w:rsidRPr="00C15BF0" w:rsidRDefault="002F385F" w:rsidP="0011019F">
      <w:pPr>
        <w:spacing w:after="0"/>
        <w:jc w:val="both"/>
        <w:rPr>
          <w:rFonts w:asciiTheme="minorHAnsi" w:hAnsiTheme="minorHAnsi" w:cstheme="minorHAnsi"/>
        </w:rPr>
      </w:pPr>
    </w:p>
    <w:p w:rsidR="00427AF1" w:rsidRPr="00612F16" w:rsidRDefault="00612F16" w:rsidP="00612F16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612F16">
        <w:rPr>
          <w:rFonts w:asciiTheme="minorHAnsi" w:hAnsiTheme="minorHAnsi" w:cstheme="minorHAnsi"/>
          <w:u w:val="single"/>
        </w:rPr>
        <w:t>Dokonano wyboru oferty:</w:t>
      </w:r>
    </w:p>
    <w:p w:rsidR="00C24A35" w:rsidRPr="00C15BF0" w:rsidRDefault="00C24A35" w:rsidP="00C24A35">
      <w:pPr>
        <w:spacing w:after="0"/>
        <w:jc w:val="both"/>
        <w:rPr>
          <w:rFonts w:asciiTheme="minorHAnsi" w:hAnsiTheme="minorHAnsi" w:cstheme="minorHAnsi"/>
          <w:u w:val="single"/>
        </w:rPr>
      </w:pPr>
    </w:p>
    <w:p w:rsidR="005107D2" w:rsidRDefault="005107D2" w:rsidP="005107D2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6406E">
        <w:rPr>
          <w:rFonts w:asciiTheme="minorHAnsi" w:hAnsiTheme="minorHAnsi" w:cstheme="minorHAnsi"/>
          <w:u w:val="single"/>
        </w:rPr>
        <w:t xml:space="preserve">Oferta nr </w:t>
      </w:r>
      <w:r>
        <w:rPr>
          <w:rFonts w:asciiTheme="minorHAnsi" w:hAnsiTheme="minorHAnsi" w:cstheme="minorHAnsi"/>
          <w:u w:val="single"/>
        </w:rPr>
        <w:t>1</w:t>
      </w:r>
    </w:p>
    <w:p w:rsidR="005107D2" w:rsidRPr="00BD59AD" w:rsidRDefault="005107D2" w:rsidP="005107D2">
      <w:pPr>
        <w:spacing w:after="0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BD59AD">
        <w:rPr>
          <w:rFonts w:asciiTheme="minorHAnsi" w:hAnsiTheme="minorHAnsi" w:cstheme="minorHAnsi"/>
          <w:color w:val="000000" w:themeColor="text1"/>
        </w:rPr>
        <w:t xml:space="preserve">Wykonawca: </w:t>
      </w:r>
      <w:proofErr w:type="spellStart"/>
      <w:r w:rsidRPr="00BD59AD">
        <w:rPr>
          <w:rFonts w:asciiTheme="minorHAnsi" w:hAnsiTheme="minorHAnsi" w:cstheme="minorHAnsi"/>
          <w:color w:val="000000" w:themeColor="text1"/>
        </w:rPr>
        <w:t>Sysmex</w:t>
      </w:r>
      <w:proofErr w:type="spellEnd"/>
      <w:r w:rsidRPr="00BD59AD">
        <w:rPr>
          <w:rFonts w:asciiTheme="minorHAnsi" w:hAnsiTheme="minorHAnsi" w:cstheme="minorHAnsi"/>
          <w:color w:val="000000" w:themeColor="text1"/>
        </w:rPr>
        <w:t xml:space="preserve"> Polska </w:t>
      </w:r>
      <w:r>
        <w:rPr>
          <w:rFonts w:asciiTheme="minorHAnsi" w:hAnsiTheme="minorHAnsi" w:cstheme="minorHAnsi"/>
          <w:color w:val="000000" w:themeColor="text1"/>
        </w:rPr>
        <w:t>Sp. z o.o.</w:t>
      </w:r>
    </w:p>
    <w:p w:rsidR="005107D2" w:rsidRPr="00BD59AD" w:rsidRDefault="005107D2" w:rsidP="005107D2">
      <w:pPr>
        <w:spacing w:after="0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BD59AD">
        <w:rPr>
          <w:rFonts w:asciiTheme="minorHAnsi" w:hAnsiTheme="minorHAnsi" w:cstheme="minorHAnsi"/>
          <w:color w:val="000000" w:themeColor="text1"/>
        </w:rPr>
        <w:t xml:space="preserve">Adres:          : </w:t>
      </w:r>
      <w:r>
        <w:rPr>
          <w:rFonts w:asciiTheme="minorHAnsi" w:hAnsiTheme="minorHAnsi" w:cstheme="minorHAnsi"/>
          <w:color w:val="000000" w:themeColor="text1"/>
        </w:rPr>
        <w:t>Al. Jerozolimskie 176, 02-486 Warszawa</w:t>
      </w:r>
    </w:p>
    <w:p w:rsidR="005107D2" w:rsidRPr="00BD59AD" w:rsidRDefault="005107D2" w:rsidP="005107D2">
      <w:pPr>
        <w:spacing w:after="0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BD59AD">
        <w:rPr>
          <w:rFonts w:asciiTheme="minorHAnsi" w:hAnsiTheme="minorHAnsi" w:cstheme="minorHAnsi"/>
          <w:color w:val="000000" w:themeColor="text1"/>
        </w:rPr>
        <w:t xml:space="preserve">Cena oferty  : </w:t>
      </w:r>
      <w:r>
        <w:rPr>
          <w:rFonts w:asciiTheme="minorHAnsi" w:hAnsiTheme="minorHAnsi" w:cstheme="minorHAnsi"/>
          <w:color w:val="000000" w:themeColor="text1"/>
        </w:rPr>
        <w:t>637 178,70</w:t>
      </w:r>
      <w:r w:rsidRPr="00BD59AD">
        <w:rPr>
          <w:rFonts w:asciiTheme="minorHAnsi" w:hAnsiTheme="minorHAnsi" w:cstheme="minorHAnsi"/>
          <w:color w:val="000000" w:themeColor="text1"/>
        </w:rPr>
        <w:t xml:space="preserve"> zł brutto</w:t>
      </w:r>
    </w:p>
    <w:p w:rsidR="005107D2" w:rsidRPr="00BD59AD" w:rsidRDefault="005107D2" w:rsidP="005107D2">
      <w:pPr>
        <w:spacing w:after="0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BD59AD">
        <w:rPr>
          <w:rFonts w:asciiTheme="minorHAnsi" w:hAnsiTheme="minorHAnsi" w:cstheme="minorHAnsi"/>
          <w:color w:val="000000" w:themeColor="text1"/>
        </w:rPr>
        <w:t xml:space="preserve">NIP: </w:t>
      </w:r>
      <w:r>
        <w:rPr>
          <w:rFonts w:asciiTheme="minorHAnsi" w:hAnsiTheme="minorHAnsi" w:cstheme="minorHAnsi"/>
          <w:color w:val="000000" w:themeColor="text1"/>
        </w:rPr>
        <w:t>5222772467</w:t>
      </w:r>
    </w:p>
    <w:p w:rsidR="005107D2" w:rsidRPr="00BD59AD" w:rsidRDefault="005107D2" w:rsidP="005107D2">
      <w:pPr>
        <w:spacing w:after="0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BD59AD">
        <w:rPr>
          <w:rFonts w:asciiTheme="minorHAnsi" w:hAnsiTheme="minorHAnsi" w:cstheme="minorHAnsi"/>
          <w:color w:val="000000" w:themeColor="text1"/>
        </w:rPr>
        <w:t xml:space="preserve">Termin dostawy: </w:t>
      </w:r>
      <w:r>
        <w:rPr>
          <w:rFonts w:asciiTheme="minorHAnsi" w:hAnsiTheme="minorHAnsi" w:cstheme="minorHAnsi"/>
          <w:color w:val="000000" w:themeColor="text1"/>
        </w:rPr>
        <w:t>2</w:t>
      </w:r>
      <w:r w:rsidRPr="00BD59AD">
        <w:rPr>
          <w:rFonts w:asciiTheme="minorHAnsi" w:hAnsiTheme="minorHAnsi" w:cstheme="minorHAnsi"/>
          <w:color w:val="000000" w:themeColor="text1"/>
        </w:rPr>
        <w:t xml:space="preserve"> d</w:t>
      </w:r>
      <w:r>
        <w:rPr>
          <w:rFonts w:asciiTheme="minorHAnsi" w:hAnsiTheme="minorHAnsi" w:cstheme="minorHAnsi"/>
          <w:color w:val="000000" w:themeColor="text1"/>
        </w:rPr>
        <w:t>ni</w:t>
      </w:r>
    </w:p>
    <w:p w:rsidR="005107D2" w:rsidRPr="00BD59AD" w:rsidRDefault="005107D2" w:rsidP="005107D2">
      <w:pPr>
        <w:spacing w:after="0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BD59AD">
        <w:rPr>
          <w:rFonts w:asciiTheme="minorHAnsi" w:hAnsiTheme="minorHAnsi" w:cstheme="minorHAnsi"/>
          <w:color w:val="000000" w:themeColor="text1"/>
        </w:rPr>
        <w:t xml:space="preserve">Wielkość przedsiębiorstwa: </w:t>
      </w:r>
      <w:r>
        <w:rPr>
          <w:rFonts w:asciiTheme="minorHAnsi" w:hAnsiTheme="minorHAnsi" w:cstheme="minorHAnsi"/>
          <w:color w:val="000000" w:themeColor="text1"/>
        </w:rPr>
        <w:t>średnie</w:t>
      </w:r>
    </w:p>
    <w:p w:rsidR="005107D2" w:rsidRDefault="005107D2" w:rsidP="005107D2">
      <w:pPr>
        <w:spacing w:after="0"/>
        <w:jc w:val="both"/>
        <w:rPr>
          <w:rFonts w:asciiTheme="minorHAnsi" w:hAnsiTheme="minorHAnsi" w:cstheme="minorHAnsi"/>
          <w:u w:val="single"/>
        </w:rPr>
      </w:pPr>
    </w:p>
    <w:p w:rsidR="006C2CD0" w:rsidRDefault="006C2CD0" w:rsidP="006C2CD0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B21DD3" w:rsidRDefault="00B21DD3" w:rsidP="006C2CD0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B21DD3" w:rsidRPr="00612F16" w:rsidRDefault="00B21DD3" w:rsidP="005107D2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612F16">
        <w:rPr>
          <w:rFonts w:asciiTheme="minorHAnsi" w:hAnsiTheme="minorHAnsi" w:cstheme="minorHAnsi"/>
          <w:u w:val="single"/>
        </w:rPr>
        <w:t>Firmy i adresy wykonawców, którzy złożyli oferty w terminie:</w:t>
      </w:r>
    </w:p>
    <w:p w:rsidR="00B21DD3" w:rsidRDefault="00B21DD3" w:rsidP="00B21DD3">
      <w:pPr>
        <w:spacing w:after="0"/>
        <w:jc w:val="both"/>
        <w:rPr>
          <w:rFonts w:asciiTheme="minorHAnsi" w:hAnsiTheme="minorHAnsi" w:cstheme="minorHAnsi"/>
        </w:rPr>
      </w:pPr>
    </w:p>
    <w:p w:rsidR="005107D2" w:rsidRDefault="005107D2" w:rsidP="005107D2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6406E">
        <w:rPr>
          <w:rFonts w:asciiTheme="minorHAnsi" w:hAnsiTheme="minorHAnsi" w:cstheme="minorHAnsi"/>
          <w:u w:val="single"/>
        </w:rPr>
        <w:t xml:space="preserve">Oferta nr </w:t>
      </w:r>
      <w:r>
        <w:rPr>
          <w:rFonts w:asciiTheme="minorHAnsi" w:hAnsiTheme="minorHAnsi" w:cstheme="minorHAnsi"/>
          <w:u w:val="single"/>
        </w:rPr>
        <w:t>1</w:t>
      </w:r>
    </w:p>
    <w:p w:rsidR="005107D2" w:rsidRPr="00BD59AD" w:rsidRDefault="005107D2" w:rsidP="005107D2">
      <w:pPr>
        <w:spacing w:after="0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BD59AD">
        <w:rPr>
          <w:rFonts w:asciiTheme="minorHAnsi" w:hAnsiTheme="minorHAnsi" w:cstheme="minorHAnsi"/>
          <w:color w:val="000000" w:themeColor="text1"/>
        </w:rPr>
        <w:t xml:space="preserve">Wykonawca: </w:t>
      </w:r>
      <w:proofErr w:type="spellStart"/>
      <w:r w:rsidRPr="00BD59AD">
        <w:rPr>
          <w:rFonts w:asciiTheme="minorHAnsi" w:hAnsiTheme="minorHAnsi" w:cstheme="minorHAnsi"/>
          <w:color w:val="000000" w:themeColor="text1"/>
        </w:rPr>
        <w:t>Sysmex</w:t>
      </w:r>
      <w:proofErr w:type="spellEnd"/>
      <w:r w:rsidRPr="00BD59AD">
        <w:rPr>
          <w:rFonts w:asciiTheme="minorHAnsi" w:hAnsiTheme="minorHAnsi" w:cstheme="minorHAnsi"/>
          <w:color w:val="000000" w:themeColor="text1"/>
        </w:rPr>
        <w:t xml:space="preserve"> Polska </w:t>
      </w:r>
      <w:r>
        <w:rPr>
          <w:rFonts w:asciiTheme="minorHAnsi" w:hAnsiTheme="minorHAnsi" w:cstheme="minorHAnsi"/>
          <w:color w:val="000000" w:themeColor="text1"/>
        </w:rPr>
        <w:t>Sp. z o.o.</w:t>
      </w:r>
    </w:p>
    <w:p w:rsidR="005107D2" w:rsidRPr="00BD59AD" w:rsidRDefault="005107D2" w:rsidP="005107D2">
      <w:pPr>
        <w:spacing w:after="0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BD59AD">
        <w:rPr>
          <w:rFonts w:asciiTheme="minorHAnsi" w:hAnsiTheme="minorHAnsi" w:cstheme="minorHAnsi"/>
          <w:color w:val="000000" w:themeColor="text1"/>
        </w:rPr>
        <w:t xml:space="preserve">Adres:          : </w:t>
      </w:r>
      <w:r>
        <w:rPr>
          <w:rFonts w:asciiTheme="minorHAnsi" w:hAnsiTheme="minorHAnsi" w:cstheme="minorHAnsi"/>
          <w:color w:val="000000" w:themeColor="text1"/>
        </w:rPr>
        <w:t>Al. Jerozolimskie 176, 02-486 Warszawa</w:t>
      </w:r>
    </w:p>
    <w:p w:rsidR="005107D2" w:rsidRPr="00BD59AD" w:rsidRDefault="005107D2" w:rsidP="005107D2">
      <w:pPr>
        <w:spacing w:after="0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BD59AD">
        <w:rPr>
          <w:rFonts w:asciiTheme="minorHAnsi" w:hAnsiTheme="minorHAnsi" w:cstheme="minorHAnsi"/>
          <w:color w:val="000000" w:themeColor="text1"/>
        </w:rPr>
        <w:t xml:space="preserve">Cena oferty  : </w:t>
      </w:r>
      <w:r>
        <w:rPr>
          <w:rFonts w:asciiTheme="minorHAnsi" w:hAnsiTheme="minorHAnsi" w:cstheme="minorHAnsi"/>
          <w:color w:val="000000" w:themeColor="text1"/>
        </w:rPr>
        <w:t>637 178,70</w:t>
      </w:r>
      <w:r w:rsidRPr="00BD59AD">
        <w:rPr>
          <w:rFonts w:asciiTheme="minorHAnsi" w:hAnsiTheme="minorHAnsi" w:cstheme="minorHAnsi"/>
          <w:color w:val="000000" w:themeColor="text1"/>
        </w:rPr>
        <w:t xml:space="preserve"> zł brutto</w:t>
      </w:r>
    </w:p>
    <w:p w:rsidR="005107D2" w:rsidRPr="00BD59AD" w:rsidRDefault="005107D2" w:rsidP="005107D2">
      <w:pPr>
        <w:spacing w:after="0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BD59AD">
        <w:rPr>
          <w:rFonts w:asciiTheme="minorHAnsi" w:hAnsiTheme="minorHAnsi" w:cstheme="minorHAnsi"/>
          <w:color w:val="000000" w:themeColor="text1"/>
        </w:rPr>
        <w:t xml:space="preserve">NIP: </w:t>
      </w:r>
      <w:r>
        <w:rPr>
          <w:rFonts w:asciiTheme="minorHAnsi" w:hAnsiTheme="minorHAnsi" w:cstheme="minorHAnsi"/>
          <w:color w:val="000000" w:themeColor="text1"/>
        </w:rPr>
        <w:t>5222772467</w:t>
      </w:r>
    </w:p>
    <w:p w:rsidR="005107D2" w:rsidRPr="00BD59AD" w:rsidRDefault="005107D2" w:rsidP="005107D2">
      <w:pPr>
        <w:spacing w:after="0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BD59AD">
        <w:rPr>
          <w:rFonts w:asciiTheme="minorHAnsi" w:hAnsiTheme="minorHAnsi" w:cstheme="minorHAnsi"/>
          <w:color w:val="000000" w:themeColor="text1"/>
        </w:rPr>
        <w:t xml:space="preserve">Termin dostawy: </w:t>
      </w:r>
      <w:r>
        <w:rPr>
          <w:rFonts w:asciiTheme="minorHAnsi" w:hAnsiTheme="minorHAnsi" w:cstheme="minorHAnsi"/>
          <w:color w:val="000000" w:themeColor="text1"/>
        </w:rPr>
        <w:t>2</w:t>
      </w:r>
      <w:r w:rsidRPr="00BD59AD">
        <w:rPr>
          <w:rFonts w:asciiTheme="minorHAnsi" w:hAnsiTheme="minorHAnsi" w:cstheme="minorHAnsi"/>
          <w:color w:val="000000" w:themeColor="text1"/>
        </w:rPr>
        <w:t xml:space="preserve"> d</w:t>
      </w:r>
      <w:r>
        <w:rPr>
          <w:rFonts w:asciiTheme="minorHAnsi" w:hAnsiTheme="minorHAnsi" w:cstheme="minorHAnsi"/>
          <w:color w:val="000000" w:themeColor="text1"/>
        </w:rPr>
        <w:t>ni</w:t>
      </w:r>
    </w:p>
    <w:p w:rsidR="005107D2" w:rsidRPr="00BD59AD" w:rsidRDefault="005107D2" w:rsidP="005107D2">
      <w:pPr>
        <w:spacing w:after="0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BD59AD">
        <w:rPr>
          <w:rFonts w:asciiTheme="minorHAnsi" w:hAnsiTheme="minorHAnsi" w:cstheme="minorHAnsi"/>
          <w:color w:val="000000" w:themeColor="text1"/>
        </w:rPr>
        <w:t xml:space="preserve">Wielkość przedsiębiorstwa: </w:t>
      </w:r>
      <w:r>
        <w:rPr>
          <w:rFonts w:asciiTheme="minorHAnsi" w:hAnsiTheme="minorHAnsi" w:cstheme="minorHAnsi"/>
          <w:color w:val="000000" w:themeColor="text1"/>
        </w:rPr>
        <w:t>średnie</w:t>
      </w:r>
    </w:p>
    <w:p w:rsidR="005107D2" w:rsidRDefault="005107D2" w:rsidP="005107D2">
      <w:pPr>
        <w:spacing w:after="0"/>
        <w:jc w:val="both"/>
        <w:rPr>
          <w:rFonts w:asciiTheme="minorHAnsi" w:hAnsiTheme="minorHAnsi" w:cstheme="minorHAnsi"/>
          <w:u w:val="single"/>
        </w:rPr>
      </w:pPr>
    </w:p>
    <w:p w:rsidR="006C2CD0" w:rsidRDefault="006C2CD0" w:rsidP="00B21DD3">
      <w:pPr>
        <w:spacing w:after="0"/>
        <w:jc w:val="both"/>
        <w:rPr>
          <w:rFonts w:asciiTheme="minorHAnsi" w:hAnsiTheme="minorHAnsi" w:cstheme="minorHAnsi"/>
        </w:rPr>
      </w:pPr>
    </w:p>
    <w:p w:rsidR="002F385F" w:rsidRDefault="002F385F" w:rsidP="00B21DD3">
      <w:pPr>
        <w:spacing w:after="0"/>
        <w:jc w:val="both"/>
        <w:rPr>
          <w:rFonts w:asciiTheme="minorHAnsi" w:hAnsiTheme="minorHAnsi" w:cstheme="minorHAnsi"/>
        </w:rPr>
      </w:pPr>
    </w:p>
    <w:p w:rsidR="00B21DD3" w:rsidRPr="000F460D" w:rsidRDefault="00B21DD3" w:rsidP="00B21DD3">
      <w:pPr>
        <w:spacing w:after="0"/>
        <w:jc w:val="both"/>
        <w:rPr>
          <w:rFonts w:asciiTheme="minorHAnsi" w:hAnsiTheme="minorHAnsi" w:cstheme="minorHAnsi"/>
          <w:color w:val="FF0000"/>
        </w:rPr>
      </w:pPr>
    </w:p>
    <w:p w:rsidR="006C2CD0" w:rsidRPr="00F71786" w:rsidRDefault="006C2CD0" w:rsidP="006C2CD0">
      <w:pPr>
        <w:pBdr>
          <w:top w:val="single" w:sz="4" w:space="1" w:color="auto"/>
        </w:pBdr>
        <w:spacing w:after="0" w:line="240" w:lineRule="auto"/>
        <w:ind w:left="6096" w:hanging="6096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Szpital Specjalistyczny w Brzozowie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  <w:t>e-mail: onkologia@szpital-brzozow.pl</w:t>
      </w:r>
    </w:p>
    <w:p w:rsidR="006C2CD0" w:rsidRDefault="006C2CD0" w:rsidP="006C2CD0">
      <w:pPr>
        <w:tabs>
          <w:tab w:val="left" w:pos="4820"/>
        </w:tabs>
        <w:spacing w:after="0" w:line="240" w:lineRule="auto"/>
        <w:ind w:right="1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Podkarpacki Ośrodek Onkologiczny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>
        <w:rPr>
          <w:rFonts w:ascii="Candara" w:hAnsi="Candara" w:cs="Tahoma"/>
          <w:b/>
          <w:color w:val="002060"/>
          <w:sz w:val="18"/>
          <w:szCs w:val="18"/>
        </w:rPr>
        <w:t xml:space="preserve"> </w:t>
      </w:r>
      <w:hyperlink r:id="rId8" w:history="1">
        <w:r w:rsidRPr="009E7B50">
          <w:rPr>
            <w:rStyle w:val="Hipercze"/>
            <w:rFonts w:ascii="Candara" w:hAnsi="Candara" w:cs="Tahoma"/>
            <w:b/>
            <w:color w:val="002060"/>
            <w:sz w:val="18"/>
            <w:szCs w:val="18"/>
            <w:u w:val="none"/>
          </w:rPr>
          <w:t>www.szpital-brzozow.pl</w:t>
        </w:r>
      </w:hyperlink>
      <w:r w:rsidRPr="009E7B50">
        <w:rPr>
          <w:rFonts w:ascii="Candara" w:hAnsi="Candara" w:cs="Tahoma"/>
          <w:b/>
          <w:color w:val="002060"/>
          <w:sz w:val="18"/>
          <w:szCs w:val="18"/>
        </w:rPr>
        <w:t xml:space="preserve"> </w:t>
      </w:r>
    </w:p>
    <w:p w:rsidR="006C2CD0" w:rsidRPr="00AA77C3" w:rsidRDefault="006C2CD0" w:rsidP="006C2CD0">
      <w:pPr>
        <w:spacing w:after="0" w:line="240" w:lineRule="auto"/>
        <w:ind w:right="1"/>
        <w:jc w:val="both"/>
        <w:rPr>
          <w:rFonts w:ascii="Certa" w:hAnsi="Certa" w:cs="Tahoma"/>
          <w:b/>
          <w:color w:val="002060"/>
          <w:sz w:val="18"/>
          <w:szCs w:val="18"/>
        </w:rPr>
      </w:pPr>
      <w:r>
        <w:rPr>
          <w:rFonts w:ascii="Candara" w:hAnsi="Candara" w:cs="Tahoma"/>
          <w:b/>
          <w:color w:val="002060"/>
          <w:sz w:val="18"/>
          <w:szCs w:val="18"/>
        </w:rPr>
        <w:t xml:space="preserve">im. Ks. Bronisława Markiewicza </w:t>
      </w:r>
    </w:p>
    <w:p w:rsidR="006C2CD0" w:rsidRPr="00F71786" w:rsidRDefault="006C2CD0" w:rsidP="006C2CD0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36-200 Brzozów, </w:t>
      </w:r>
      <w:r>
        <w:rPr>
          <w:rFonts w:ascii="Candara" w:hAnsi="Candara" w:cs="Tahoma"/>
          <w:b/>
          <w:color w:val="002060"/>
          <w:sz w:val="18"/>
          <w:szCs w:val="18"/>
        </w:rPr>
        <w:t>u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l. </w:t>
      </w:r>
      <w:r>
        <w:rPr>
          <w:rFonts w:ascii="Candara" w:hAnsi="Candara" w:cs="Tahoma"/>
          <w:b/>
          <w:color w:val="002060"/>
          <w:sz w:val="18"/>
          <w:szCs w:val="18"/>
        </w:rPr>
        <w:t>K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s. Józefa Bielawskiego 18</w:t>
      </w:r>
    </w:p>
    <w:p w:rsidR="00612F16" w:rsidRPr="002F385F" w:rsidRDefault="006C2CD0" w:rsidP="002F385F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Sekretariat tel. 13 43 09 552, tel./fa</w:t>
      </w:r>
      <w:r>
        <w:rPr>
          <w:rFonts w:ascii="Candara" w:hAnsi="Candara" w:cs="Tahoma"/>
          <w:b/>
          <w:color w:val="002060"/>
          <w:sz w:val="18"/>
          <w:szCs w:val="18"/>
        </w:rPr>
        <w:t>ks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 13 43 41</w:t>
      </w:r>
      <w:r w:rsidR="00B523E8">
        <w:rPr>
          <w:rFonts w:ascii="Candara" w:hAnsi="Candara" w:cs="Tahoma"/>
          <w:b/>
          <w:color w:val="002060"/>
          <w:sz w:val="18"/>
          <w:szCs w:val="18"/>
        </w:rPr>
        <w:t> 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420</w:t>
      </w:r>
    </w:p>
    <w:p w:rsidR="00612F16" w:rsidRPr="00544843" w:rsidRDefault="00612F16" w:rsidP="00862FE4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612F16">
        <w:rPr>
          <w:rFonts w:asciiTheme="minorHAnsi" w:hAnsiTheme="minorHAnsi" w:cstheme="minorHAnsi"/>
          <w:u w:val="single"/>
        </w:rPr>
        <w:lastRenderedPageBreak/>
        <w:t>Punktacja przyznana ofertom:</w:t>
      </w:r>
    </w:p>
    <w:p w:rsidR="00544843" w:rsidRPr="00612F16" w:rsidRDefault="00544843" w:rsidP="00544843">
      <w:pPr>
        <w:pStyle w:val="Akapitzlist"/>
        <w:spacing w:after="0"/>
        <w:ind w:left="-142"/>
        <w:jc w:val="both"/>
        <w:rPr>
          <w:rFonts w:asciiTheme="minorHAnsi" w:hAnsiTheme="minorHAnsi" w:cstheme="minorHAnsi"/>
        </w:rPr>
      </w:pPr>
    </w:p>
    <w:p w:rsidR="006C2CD0" w:rsidRPr="006C2CD0" w:rsidRDefault="006C2CD0" w:rsidP="00862FE4">
      <w:pPr>
        <w:pStyle w:val="Tekstpodstawowy"/>
        <w:ind w:left="284"/>
        <w:rPr>
          <w:rFonts w:asciiTheme="minorHAnsi" w:hAnsiTheme="minorHAnsi" w:cstheme="minorHAnsi"/>
          <w:sz w:val="22"/>
          <w:szCs w:val="22"/>
          <w:u w:val="single"/>
        </w:rPr>
      </w:pPr>
      <w:bookmarkStart w:id="0" w:name="_Hlk200533760"/>
      <w:r w:rsidRPr="006C2CD0">
        <w:rPr>
          <w:rFonts w:asciiTheme="minorHAnsi" w:hAnsiTheme="minorHAnsi" w:cstheme="minorHAnsi"/>
          <w:sz w:val="22"/>
          <w:szCs w:val="22"/>
          <w:u w:val="single"/>
        </w:rPr>
        <w:t>Część 1:</w:t>
      </w:r>
    </w:p>
    <w:p w:rsidR="00A56CF1" w:rsidRPr="00DB6B4D" w:rsidRDefault="008D661B" w:rsidP="00862FE4">
      <w:pPr>
        <w:pStyle w:val="Tekstpodstawowy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A56CF1" w:rsidRPr="00DB6B4D">
        <w:rPr>
          <w:rFonts w:asciiTheme="minorHAnsi" w:hAnsiTheme="minorHAnsi" w:cstheme="minorHAnsi"/>
          <w:sz w:val="22"/>
          <w:szCs w:val="22"/>
        </w:rPr>
        <w:t>ynikająca z kryterium cena –możliwe do uzyskania 60,00 pkt</w:t>
      </w:r>
    </w:p>
    <w:p w:rsidR="008D661B" w:rsidRDefault="00A56CF1" w:rsidP="00862FE4">
      <w:pPr>
        <w:pStyle w:val="Tekstpodstawowy"/>
        <w:ind w:left="284" w:hanging="426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B6B4D">
        <w:rPr>
          <w:rFonts w:asciiTheme="minorHAnsi" w:hAnsiTheme="minorHAnsi" w:cstheme="minorHAnsi"/>
          <w:sz w:val="22"/>
          <w:szCs w:val="22"/>
        </w:rPr>
        <w:t xml:space="preserve">Oferta: </w:t>
      </w:r>
      <w:bookmarkStart w:id="1" w:name="_Hlk172876609"/>
      <w:r w:rsidR="00544843">
        <w:rPr>
          <w:rFonts w:asciiTheme="minorHAnsi" w:hAnsiTheme="minorHAnsi" w:cstheme="minorHAnsi"/>
          <w:sz w:val="22"/>
          <w:szCs w:val="22"/>
        </w:rPr>
        <w:t>60</w:t>
      </w:r>
      <w:r w:rsidR="008D661B">
        <w:rPr>
          <w:rFonts w:asciiTheme="minorHAnsi" w:hAnsiTheme="minorHAnsi" w:cstheme="minorHAnsi"/>
          <w:sz w:val="22"/>
          <w:szCs w:val="22"/>
        </w:rPr>
        <w:t>,</w:t>
      </w:r>
      <w:r w:rsidR="00544843">
        <w:rPr>
          <w:rFonts w:asciiTheme="minorHAnsi" w:hAnsiTheme="minorHAnsi" w:cstheme="minorHAnsi"/>
          <w:sz w:val="22"/>
          <w:szCs w:val="22"/>
        </w:rPr>
        <w:t>00</w:t>
      </w:r>
    </w:p>
    <w:bookmarkEnd w:id="1"/>
    <w:p w:rsidR="00A56CF1" w:rsidRPr="00DB6B4D" w:rsidRDefault="00A56CF1" w:rsidP="00B21DD3">
      <w:pPr>
        <w:pStyle w:val="Tekstpodstawowy"/>
        <w:ind w:left="284" w:hanging="426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       </w:t>
      </w:r>
      <w:r w:rsidR="008D661B">
        <w:rPr>
          <w:rFonts w:asciiTheme="minorHAnsi" w:hAnsiTheme="minorHAnsi" w:cstheme="minorHAnsi"/>
          <w:sz w:val="22"/>
          <w:szCs w:val="22"/>
        </w:rPr>
        <w:t xml:space="preserve"> W</w:t>
      </w:r>
      <w:r w:rsidRPr="00DB6B4D">
        <w:rPr>
          <w:rFonts w:asciiTheme="minorHAnsi" w:hAnsiTheme="minorHAnsi" w:cstheme="minorHAnsi"/>
          <w:sz w:val="22"/>
          <w:szCs w:val="22"/>
        </w:rPr>
        <w:t xml:space="preserve">ynikająca z kryterium </w:t>
      </w:r>
      <w:r w:rsidR="0085075E">
        <w:rPr>
          <w:rFonts w:asciiTheme="minorHAnsi" w:hAnsiTheme="minorHAnsi" w:cstheme="minorHAnsi"/>
          <w:sz w:val="22"/>
          <w:szCs w:val="22"/>
        </w:rPr>
        <w:t xml:space="preserve">termin </w:t>
      </w:r>
      <w:r w:rsidR="00B21DD3">
        <w:rPr>
          <w:rFonts w:asciiTheme="minorHAnsi" w:hAnsiTheme="minorHAnsi" w:cstheme="minorHAnsi"/>
          <w:sz w:val="22"/>
          <w:szCs w:val="22"/>
        </w:rPr>
        <w:t>dostawy</w:t>
      </w:r>
      <w:r w:rsidRPr="00DB6B4D">
        <w:rPr>
          <w:rFonts w:asciiTheme="minorHAnsi" w:hAnsiTheme="minorHAnsi" w:cstheme="minorHAnsi"/>
          <w:sz w:val="22"/>
          <w:szCs w:val="22"/>
        </w:rPr>
        <w:t xml:space="preserve"> - możliwe do uzyskania 40,00 pkt</w:t>
      </w:r>
    </w:p>
    <w:p w:rsidR="00A56CF1" w:rsidRPr="00DB6B4D" w:rsidRDefault="00A56CF1" w:rsidP="00862FE4">
      <w:pPr>
        <w:pStyle w:val="Tekstpodstawowy"/>
        <w:ind w:left="284" w:hanging="710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62FE4">
        <w:rPr>
          <w:rFonts w:asciiTheme="minorHAnsi" w:hAnsiTheme="minorHAnsi" w:cstheme="minorHAnsi"/>
          <w:sz w:val="22"/>
          <w:szCs w:val="22"/>
        </w:rPr>
        <w:tab/>
      </w:r>
      <w:r w:rsidRPr="00DB6B4D">
        <w:rPr>
          <w:rFonts w:asciiTheme="minorHAnsi" w:hAnsiTheme="minorHAnsi" w:cstheme="minorHAnsi"/>
          <w:sz w:val="22"/>
          <w:szCs w:val="22"/>
        </w:rPr>
        <w:t xml:space="preserve">Oferta: </w:t>
      </w:r>
      <w:r w:rsidR="005107D2">
        <w:rPr>
          <w:rFonts w:asciiTheme="minorHAnsi" w:hAnsiTheme="minorHAnsi" w:cstheme="minorHAnsi"/>
          <w:sz w:val="22"/>
          <w:szCs w:val="22"/>
        </w:rPr>
        <w:t>40</w:t>
      </w:r>
      <w:r w:rsidR="008D661B">
        <w:rPr>
          <w:rFonts w:asciiTheme="minorHAnsi" w:hAnsiTheme="minorHAnsi" w:cstheme="minorHAnsi"/>
          <w:sz w:val="22"/>
          <w:szCs w:val="22"/>
        </w:rPr>
        <w:t>,00</w:t>
      </w:r>
      <w:bookmarkStart w:id="2" w:name="_GoBack"/>
      <w:bookmarkEnd w:id="2"/>
    </w:p>
    <w:p w:rsidR="00A56CF1" w:rsidRPr="00DB6B4D" w:rsidRDefault="00A56CF1" w:rsidP="00862FE4">
      <w:pPr>
        <w:pStyle w:val="Tekstpodstawowy"/>
        <w:ind w:left="284" w:hanging="426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       </w:t>
      </w:r>
      <w:r w:rsidR="002D6EC0">
        <w:rPr>
          <w:rFonts w:asciiTheme="minorHAnsi" w:hAnsiTheme="minorHAnsi" w:cstheme="minorHAnsi"/>
          <w:sz w:val="22"/>
          <w:szCs w:val="22"/>
        </w:rPr>
        <w:t xml:space="preserve">  </w:t>
      </w:r>
      <w:r w:rsidRPr="00DB6B4D">
        <w:rPr>
          <w:rFonts w:asciiTheme="minorHAnsi" w:hAnsiTheme="minorHAnsi" w:cstheme="minorHAnsi"/>
          <w:sz w:val="22"/>
          <w:szCs w:val="22"/>
        </w:rPr>
        <w:t>Łączna punktacja przyznana ofertom:</w:t>
      </w:r>
    </w:p>
    <w:p w:rsidR="00A56CF1" w:rsidRDefault="00A56CF1" w:rsidP="00EC5FFF">
      <w:pPr>
        <w:pStyle w:val="Tekstpodstawowy"/>
        <w:ind w:left="426" w:hanging="852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       </w:t>
      </w:r>
      <w:r w:rsidR="002D6EC0">
        <w:rPr>
          <w:rFonts w:asciiTheme="minorHAnsi" w:hAnsiTheme="minorHAnsi" w:cstheme="minorHAnsi"/>
          <w:sz w:val="22"/>
          <w:szCs w:val="22"/>
        </w:rPr>
        <w:t xml:space="preserve">  </w:t>
      </w:r>
      <w:r w:rsidR="008D53A6">
        <w:rPr>
          <w:rFonts w:asciiTheme="minorHAnsi" w:hAnsiTheme="minorHAnsi" w:cstheme="minorHAnsi"/>
          <w:sz w:val="22"/>
          <w:szCs w:val="22"/>
        </w:rPr>
        <w:t xml:space="preserve">     </w:t>
      </w:r>
      <w:r w:rsidRPr="00DB6B4D">
        <w:rPr>
          <w:rFonts w:asciiTheme="minorHAnsi" w:hAnsiTheme="minorHAnsi" w:cstheme="minorHAnsi"/>
          <w:sz w:val="22"/>
          <w:szCs w:val="22"/>
        </w:rPr>
        <w:t xml:space="preserve">Oferta: </w:t>
      </w:r>
      <w:r w:rsidR="005107D2">
        <w:rPr>
          <w:rFonts w:asciiTheme="minorHAnsi" w:hAnsiTheme="minorHAnsi" w:cstheme="minorHAnsi"/>
          <w:sz w:val="22"/>
          <w:szCs w:val="22"/>
        </w:rPr>
        <w:t>100</w:t>
      </w:r>
      <w:r w:rsidR="00544843">
        <w:rPr>
          <w:rFonts w:asciiTheme="minorHAnsi" w:hAnsiTheme="minorHAnsi" w:cstheme="minorHAnsi"/>
          <w:sz w:val="22"/>
          <w:szCs w:val="22"/>
        </w:rPr>
        <w:t>,00</w:t>
      </w:r>
    </w:p>
    <w:bookmarkEnd w:id="0"/>
    <w:p w:rsidR="002D6EC0" w:rsidRPr="00C24A35" w:rsidRDefault="0085075E" w:rsidP="00C24A35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2D6EC0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4E59BB" w:rsidRDefault="004E59BB" w:rsidP="0011019F">
      <w:pPr>
        <w:spacing w:after="0"/>
        <w:jc w:val="both"/>
        <w:rPr>
          <w:rFonts w:asciiTheme="minorHAnsi" w:hAnsiTheme="minorHAnsi" w:cstheme="minorHAnsi"/>
        </w:rPr>
      </w:pPr>
    </w:p>
    <w:p w:rsidR="006C2CD0" w:rsidRDefault="006C2CD0" w:rsidP="0011019F">
      <w:pPr>
        <w:spacing w:after="0"/>
        <w:jc w:val="both"/>
        <w:rPr>
          <w:rFonts w:asciiTheme="minorHAnsi" w:hAnsiTheme="minorHAnsi" w:cstheme="minorHAnsi"/>
        </w:rPr>
      </w:pPr>
    </w:p>
    <w:p w:rsidR="00612F16" w:rsidRPr="00DB6B4D" w:rsidRDefault="00C24A35" w:rsidP="00CA1000">
      <w:pPr>
        <w:pStyle w:val="Tekstpodstawowy"/>
        <w:numPr>
          <w:ilvl w:val="0"/>
          <w:numId w:val="18"/>
        </w:numPr>
        <w:ind w:left="284" w:hanging="284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Nie d</w:t>
      </w:r>
      <w:r w:rsidR="00612F16" w:rsidRPr="00DB6B4D">
        <w:rPr>
          <w:rFonts w:asciiTheme="minorHAnsi" w:hAnsiTheme="minorHAnsi" w:cstheme="minorHAnsi"/>
          <w:sz w:val="22"/>
          <w:szCs w:val="22"/>
          <w:u w:val="single"/>
        </w:rPr>
        <w:t>okonano odrzuc</w:t>
      </w:r>
      <w:r w:rsidR="004E59BB">
        <w:rPr>
          <w:rFonts w:asciiTheme="minorHAnsi" w:hAnsiTheme="minorHAnsi" w:cstheme="minorHAnsi"/>
          <w:sz w:val="22"/>
          <w:szCs w:val="22"/>
          <w:u w:val="single"/>
        </w:rPr>
        <w:t xml:space="preserve">enia </w:t>
      </w:r>
      <w:r>
        <w:rPr>
          <w:rFonts w:asciiTheme="minorHAnsi" w:hAnsiTheme="minorHAnsi" w:cstheme="minorHAnsi"/>
          <w:sz w:val="22"/>
          <w:szCs w:val="22"/>
          <w:u w:val="single"/>
        </w:rPr>
        <w:t>żadnych</w:t>
      </w:r>
      <w:r w:rsidR="00612F16" w:rsidRPr="00DB6B4D">
        <w:rPr>
          <w:rFonts w:asciiTheme="minorHAnsi" w:hAnsiTheme="minorHAnsi" w:cstheme="minorHAnsi"/>
          <w:sz w:val="22"/>
          <w:szCs w:val="22"/>
          <w:u w:val="single"/>
        </w:rPr>
        <w:t xml:space="preserve"> ofert</w:t>
      </w:r>
      <w:r>
        <w:rPr>
          <w:rFonts w:asciiTheme="minorHAnsi" w:hAnsiTheme="minorHAnsi" w:cstheme="minorHAnsi"/>
          <w:sz w:val="22"/>
          <w:szCs w:val="22"/>
          <w:u w:val="single"/>
        </w:rPr>
        <w:t>.</w:t>
      </w:r>
    </w:p>
    <w:p w:rsidR="006D5FED" w:rsidRPr="00C15BF0" w:rsidRDefault="006D5FED" w:rsidP="00A65012">
      <w:pPr>
        <w:spacing w:after="0" w:line="240" w:lineRule="auto"/>
        <w:jc w:val="both"/>
        <w:rPr>
          <w:rFonts w:asciiTheme="minorHAnsi" w:hAnsiTheme="minorHAnsi" w:cstheme="minorHAnsi"/>
        </w:rPr>
      </w:pPr>
    </w:p>
    <w:sectPr w:rsidR="006D5FED" w:rsidRPr="00C15BF0" w:rsidSect="00B21DD3"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ABC" w:rsidRDefault="002A0ABC" w:rsidP="00226E8F">
      <w:pPr>
        <w:spacing w:after="0" w:line="240" w:lineRule="auto"/>
      </w:pPr>
      <w:r>
        <w:separator/>
      </w:r>
    </w:p>
  </w:endnote>
  <w:endnote w:type="continuationSeparator" w:id="0">
    <w:p w:rsidR="002A0ABC" w:rsidRDefault="002A0ABC" w:rsidP="0022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ABC" w:rsidRDefault="002A0ABC" w:rsidP="00226E8F">
      <w:pPr>
        <w:spacing w:after="0" w:line="240" w:lineRule="auto"/>
      </w:pPr>
      <w:r>
        <w:separator/>
      </w:r>
    </w:p>
  </w:footnote>
  <w:footnote w:type="continuationSeparator" w:id="0">
    <w:p w:rsidR="002A0ABC" w:rsidRDefault="002A0ABC" w:rsidP="0022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8C5" w:rsidRPr="005833EF" w:rsidRDefault="00B668C5" w:rsidP="00B668C5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6716BA4" wp14:editId="383B55B6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59264" behindDoc="0" locked="0" layoutInCell="1" allowOverlap="1" wp14:anchorId="5753E681" wp14:editId="48BED654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B668C5" w:rsidRPr="005833EF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B668C5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B668C5" w:rsidRPr="00E754F7" w:rsidRDefault="00B668C5" w:rsidP="00B668C5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226E8F" w:rsidRPr="00226E8F" w:rsidRDefault="00226E8F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158553E5"/>
    <w:multiLevelType w:val="hybridMultilevel"/>
    <w:tmpl w:val="037AC446"/>
    <w:lvl w:ilvl="0" w:tplc="B0CAEA7A">
      <w:start w:val="1"/>
      <w:numFmt w:val="decimal"/>
      <w:lvlText w:val="%1."/>
      <w:lvlJc w:val="left"/>
      <w:pPr>
        <w:ind w:left="69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6" w15:restartNumberingAfterBreak="0">
    <w:nsid w:val="1C97758B"/>
    <w:multiLevelType w:val="hybridMultilevel"/>
    <w:tmpl w:val="5BBEFBD2"/>
    <w:lvl w:ilvl="0" w:tplc="A5006C0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85026"/>
    <w:multiLevelType w:val="hybridMultilevel"/>
    <w:tmpl w:val="A1224816"/>
    <w:lvl w:ilvl="0" w:tplc="2F6EF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A7A403D"/>
    <w:multiLevelType w:val="hybridMultilevel"/>
    <w:tmpl w:val="394A201E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F6F3C"/>
    <w:multiLevelType w:val="hybridMultilevel"/>
    <w:tmpl w:val="6714BF6A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44C801E0"/>
    <w:multiLevelType w:val="hybridMultilevel"/>
    <w:tmpl w:val="2F903738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82939"/>
    <w:multiLevelType w:val="hybridMultilevel"/>
    <w:tmpl w:val="7AB4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E3F15"/>
    <w:multiLevelType w:val="hybridMultilevel"/>
    <w:tmpl w:val="D4FC5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4416E"/>
    <w:multiLevelType w:val="hybridMultilevel"/>
    <w:tmpl w:val="0F30E71E"/>
    <w:lvl w:ilvl="0" w:tplc="A3BAA0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E139CD"/>
    <w:multiLevelType w:val="hybridMultilevel"/>
    <w:tmpl w:val="DC44B270"/>
    <w:lvl w:ilvl="0" w:tplc="BBF40E8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02D33"/>
    <w:multiLevelType w:val="hybridMultilevel"/>
    <w:tmpl w:val="F474A144"/>
    <w:lvl w:ilvl="0" w:tplc="BFB898D6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7"/>
  </w:num>
  <w:num w:numId="7">
    <w:abstractNumId w:val="5"/>
  </w:num>
  <w:num w:numId="8">
    <w:abstractNumId w:val="14"/>
  </w:num>
  <w:num w:numId="9">
    <w:abstractNumId w:val="6"/>
  </w:num>
  <w:num w:numId="10">
    <w:abstractNumId w:val="15"/>
  </w:num>
  <w:num w:numId="11">
    <w:abstractNumId w:val="7"/>
  </w:num>
  <w:num w:numId="12">
    <w:abstractNumId w:val="11"/>
  </w:num>
  <w:num w:numId="13">
    <w:abstractNumId w:val="10"/>
  </w:num>
  <w:num w:numId="14">
    <w:abstractNumId w:val="12"/>
  </w:num>
  <w:num w:numId="15">
    <w:abstractNumId w:val="4"/>
  </w:num>
  <w:num w:numId="16">
    <w:abstractNumId w:val="8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8F"/>
    <w:rsid w:val="00000345"/>
    <w:rsid w:val="00002E65"/>
    <w:rsid w:val="00003CE9"/>
    <w:rsid w:val="000043F4"/>
    <w:rsid w:val="00006B8D"/>
    <w:rsid w:val="0000726A"/>
    <w:rsid w:val="000118B1"/>
    <w:rsid w:val="000118C7"/>
    <w:rsid w:val="000222C1"/>
    <w:rsid w:val="000228E8"/>
    <w:rsid w:val="0004086C"/>
    <w:rsid w:val="0004144B"/>
    <w:rsid w:val="000429E7"/>
    <w:rsid w:val="00043786"/>
    <w:rsid w:val="0005298A"/>
    <w:rsid w:val="00054ECC"/>
    <w:rsid w:val="00057AAF"/>
    <w:rsid w:val="00065771"/>
    <w:rsid w:val="00072F30"/>
    <w:rsid w:val="00074C70"/>
    <w:rsid w:val="00082090"/>
    <w:rsid w:val="00084828"/>
    <w:rsid w:val="00091703"/>
    <w:rsid w:val="0009192C"/>
    <w:rsid w:val="0009322D"/>
    <w:rsid w:val="00095BC5"/>
    <w:rsid w:val="00096098"/>
    <w:rsid w:val="000A1CB3"/>
    <w:rsid w:val="000A1FE6"/>
    <w:rsid w:val="000A4ED3"/>
    <w:rsid w:val="000A52DC"/>
    <w:rsid w:val="000A6A43"/>
    <w:rsid w:val="000A7748"/>
    <w:rsid w:val="000B1CDA"/>
    <w:rsid w:val="000B2592"/>
    <w:rsid w:val="000B4F46"/>
    <w:rsid w:val="000B5A61"/>
    <w:rsid w:val="000B5E70"/>
    <w:rsid w:val="000C0CF9"/>
    <w:rsid w:val="000C66A4"/>
    <w:rsid w:val="000D09C9"/>
    <w:rsid w:val="000D1022"/>
    <w:rsid w:val="000D1733"/>
    <w:rsid w:val="000E11CB"/>
    <w:rsid w:val="000E1940"/>
    <w:rsid w:val="000E6791"/>
    <w:rsid w:val="000E7159"/>
    <w:rsid w:val="000F08D3"/>
    <w:rsid w:val="000F13FF"/>
    <w:rsid w:val="000F3930"/>
    <w:rsid w:val="000F4761"/>
    <w:rsid w:val="000F4762"/>
    <w:rsid w:val="000F4D32"/>
    <w:rsid w:val="000F74FA"/>
    <w:rsid w:val="00101C5C"/>
    <w:rsid w:val="00102318"/>
    <w:rsid w:val="0010514E"/>
    <w:rsid w:val="00107EB4"/>
    <w:rsid w:val="0011019F"/>
    <w:rsid w:val="00112BED"/>
    <w:rsid w:val="001328B3"/>
    <w:rsid w:val="00135DA2"/>
    <w:rsid w:val="001432A4"/>
    <w:rsid w:val="00146683"/>
    <w:rsid w:val="00147E77"/>
    <w:rsid w:val="001550FA"/>
    <w:rsid w:val="00156ADD"/>
    <w:rsid w:val="00167AB6"/>
    <w:rsid w:val="00174941"/>
    <w:rsid w:val="001820BB"/>
    <w:rsid w:val="001A12B1"/>
    <w:rsid w:val="001A784F"/>
    <w:rsid w:val="001B1AF8"/>
    <w:rsid w:val="001B3C32"/>
    <w:rsid w:val="001D5092"/>
    <w:rsid w:val="001E0859"/>
    <w:rsid w:val="001E5656"/>
    <w:rsid w:val="001E6C7C"/>
    <w:rsid w:val="001E6FD9"/>
    <w:rsid w:val="001F4CBE"/>
    <w:rsid w:val="001F5A05"/>
    <w:rsid w:val="00202997"/>
    <w:rsid w:val="00203353"/>
    <w:rsid w:val="00203844"/>
    <w:rsid w:val="0020395B"/>
    <w:rsid w:val="00203B77"/>
    <w:rsid w:val="00205D39"/>
    <w:rsid w:val="00205FA7"/>
    <w:rsid w:val="002062BF"/>
    <w:rsid w:val="00212F1E"/>
    <w:rsid w:val="002201BB"/>
    <w:rsid w:val="00223C2E"/>
    <w:rsid w:val="00224BEC"/>
    <w:rsid w:val="00226E8F"/>
    <w:rsid w:val="0022795E"/>
    <w:rsid w:val="00236525"/>
    <w:rsid w:val="00241BC9"/>
    <w:rsid w:val="00242682"/>
    <w:rsid w:val="002535B3"/>
    <w:rsid w:val="00255E47"/>
    <w:rsid w:val="002578D9"/>
    <w:rsid w:val="002609C1"/>
    <w:rsid w:val="00260CF6"/>
    <w:rsid w:val="0026232F"/>
    <w:rsid w:val="00265960"/>
    <w:rsid w:val="00266311"/>
    <w:rsid w:val="00276FCD"/>
    <w:rsid w:val="00282C04"/>
    <w:rsid w:val="002849DB"/>
    <w:rsid w:val="0028534D"/>
    <w:rsid w:val="002930B9"/>
    <w:rsid w:val="00293EE5"/>
    <w:rsid w:val="00295800"/>
    <w:rsid w:val="002A0ABC"/>
    <w:rsid w:val="002A21DC"/>
    <w:rsid w:val="002A3FFA"/>
    <w:rsid w:val="002B2B52"/>
    <w:rsid w:val="002B3127"/>
    <w:rsid w:val="002B7E72"/>
    <w:rsid w:val="002C34D3"/>
    <w:rsid w:val="002C5E50"/>
    <w:rsid w:val="002D6EC0"/>
    <w:rsid w:val="002E1A3C"/>
    <w:rsid w:val="002E3DF6"/>
    <w:rsid w:val="002F385F"/>
    <w:rsid w:val="002F4E51"/>
    <w:rsid w:val="00306BCE"/>
    <w:rsid w:val="00307A6A"/>
    <w:rsid w:val="00316C43"/>
    <w:rsid w:val="003170DE"/>
    <w:rsid w:val="00322749"/>
    <w:rsid w:val="0033727B"/>
    <w:rsid w:val="00340DF5"/>
    <w:rsid w:val="00340F86"/>
    <w:rsid w:val="00352901"/>
    <w:rsid w:val="003575C0"/>
    <w:rsid w:val="003660E3"/>
    <w:rsid w:val="00376700"/>
    <w:rsid w:val="00381F4E"/>
    <w:rsid w:val="00390B16"/>
    <w:rsid w:val="003910C4"/>
    <w:rsid w:val="00395639"/>
    <w:rsid w:val="00396D88"/>
    <w:rsid w:val="003A41D1"/>
    <w:rsid w:val="003B19FA"/>
    <w:rsid w:val="003B1D39"/>
    <w:rsid w:val="003B4ED7"/>
    <w:rsid w:val="003C0B97"/>
    <w:rsid w:val="003C308A"/>
    <w:rsid w:val="003C476A"/>
    <w:rsid w:val="003C7933"/>
    <w:rsid w:val="003D1B2F"/>
    <w:rsid w:val="003D580A"/>
    <w:rsid w:val="003E5B6B"/>
    <w:rsid w:val="003F167D"/>
    <w:rsid w:val="003F3F10"/>
    <w:rsid w:val="003F4809"/>
    <w:rsid w:val="003F4E01"/>
    <w:rsid w:val="004059AD"/>
    <w:rsid w:val="004066AC"/>
    <w:rsid w:val="00411E88"/>
    <w:rsid w:val="00422507"/>
    <w:rsid w:val="00427AF1"/>
    <w:rsid w:val="00431176"/>
    <w:rsid w:val="00433F8A"/>
    <w:rsid w:val="0044267A"/>
    <w:rsid w:val="0044637F"/>
    <w:rsid w:val="00450333"/>
    <w:rsid w:val="0045203F"/>
    <w:rsid w:val="00452489"/>
    <w:rsid w:val="004539C4"/>
    <w:rsid w:val="00454665"/>
    <w:rsid w:val="0045467A"/>
    <w:rsid w:val="004601B1"/>
    <w:rsid w:val="00465163"/>
    <w:rsid w:val="00466A59"/>
    <w:rsid w:val="00472F70"/>
    <w:rsid w:val="00474356"/>
    <w:rsid w:val="00477EE1"/>
    <w:rsid w:val="00483665"/>
    <w:rsid w:val="00484BCE"/>
    <w:rsid w:val="004858C0"/>
    <w:rsid w:val="004860E2"/>
    <w:rsid w:val="00490183"/>
    <w:rsid w:val="0049461C"/>
    <w:rsid w:val="00494C27"/>
    <w:rsid w:val="00496B3F"/>
    <w:rsid w:val="004A0F28"/>
    <w:rsid w:val="004A259B"/>
    <w:rsid w:val="004A321E"/>
    <w:rsid w:val="004A3DB2"/>
    <w:rsid w:val="004A4919"/>
    <w:rsid w:val="004B16FA"/>
    <w:rsid w:val="004B5F9E"/>
    <w:rsid w:val="004C6D8D"/>
    <w:rsid w:val="004C7A79"/>
    <w:rsid w:val="004D477E"/>
    <w:rsid w:val="004D7E4B"/>
    <w:rsid w:val="004E45C6"/>
    <w:rsid w:val="004E59BB"/>
    <w:rsid w:val="004F09CC"/>
    <w:rsid w:val="004F14C1"/>
    <w:rsid w:val="004F42D8"/>
    <w:rsid w:val="00510287"/>
    <w:rsid w:val="005107D2"/>
    <w:rsid w:val="0051487C"/>
    <w:rsid w:val="005160D0"/>
    <w:rsid w:val="00517A74"/>
    <w:rsid w:val="00522521"/>
    <w:rsid w:val="00522C18"/>
    <w:rsid w:val="005241FE"/>
    <w:rsid w:val="00524790"/>
    <w:rsid w:val="00527328"/>
    <w:rsid w:val="005273AC"/>
    <w:rsid w:val="00531956"/>
    <w:rsid w:val="00531D25"/>
    <w:rsid w:val="00533CBD"/>
    <w:rsid w:val="0053751D"/>
    <w:rsid w:val="00542658"/>
    <w:rsid w:val="00544843"/>
    <w:rsid w:val="00545802"/>
    <w:rsid w:val="00545A3B"/>
    <w:rsid w:val="00545B6A"/>
    <w:rsid w:val="00553D6B"/>
    <w:rsid w:val="00555136"/>
    <w:rsid w:val="005567D9"/>
    <w:rsid w:val="00557889"/>
    <w:rsid w:val="005721C0"/>
    <w:rsid w:val="00572617"/>
    <w:rsid w:val="0057376C"/>
    <w:rsid w:val="005738D9"/>
    <w:rsid w:val="00576CDE"/>
    <w:rsid w:val="005774BF"/>
    <w:rsid w:val="00583E45"/>
    <w:rsid w:val="0058576E"/>
    <w:rsid w:val="0059321B"/>
    <w:rsid w:val="00593FEC"/>
    <w:rsid w:val="0059448B"/>
    <w:rsid w:val="005A51DD"/>
    <w:rsid w:val="005A6918"/>
    <w:rsid w:val="005B59ED"/>
    <w:rsid w:val="005B6C0F"/>
    <w:rsid w:val="005B7C25"/>
    <w:rsid w:val="005C220F"/>
    <w:rsid w:val="005D03DC"/>
    <w:rsid w:val="005D4BD1"/>
    <w:rsid w:val="005E0745"/>
    <w:rsid w:val="005E1507"/>
    <w:rsid w:val="005E27A5"/>
    <w:rsid w:val="005E2D19"/>
    <w:rsid w:val="005E4315"/>
    <w:rsid w:val="005E509B"/>
    <w:rsid w:val="005E5B98"/>
    <w:rsid w:val="005E7194"/>
    <w:rsid w:val="00601561"/>
    <w:rsid w:val="00601B9B"/>
    <w:rsid w:val="00603085"/>
    <w:rsid w:val="00607B0F"/>
    <w:rsid w:val="00612F16"/>
    <w:rsid w:val="006367FB"/>
    <w:rsid w:val="00643283"/>
    <w:rsid w:val="006515E3"/>
    <w:rsid w:val="0066582B"/>
    <w:rsid w:val="00667A21"/>
    <w:rsid w:val="00673877"/>
    <w:rsid w:val="00673A7F"/>
    <w:rsid w:val="00675DCC"/>
    <w:rsid w:val="0067640F"/>
    <w:rsid w:val="00676791"/>
    <w:rsid w:val="00684B85"/>
    <w:rsid w:val="0068768F"/>
    <w:rsid w:val="006877D1"/>
    <w:rsid w:val="006901BF"/>
    <w:rsid w:val="00694341"/>
    <w:rsid w:val="00696673"/>
    <w:rsid w:val="00696AAC"/>
    <w:rsid w:val="006A33BD"/>
    <w:rsid w:val="006A39DD"/>
    <w:rsid w:val="006A7FAF"/>
    <w:rsid w:val="006B20EE"/>
    <w:rsid w:val="006B4DC8"/>
    <w:rsid w:val="006C0754"/>
    <w:rsid w:val="006C2CD0"/>
    <w:rsid w:val="006C3B58"/>
    <w:rsid w:val="006C59E5"/>
    <w:rsid w:val="006C6BDF"/>
    <w:rsid w:val="006D5265"/>
    <w:rsid w:val="006D58A4"/>
    <w:rsid w:val="006D5FED"/>
    <w:rsid w:val="006E45B7"/>
    <w:rsid w:val="006E6793"/>
    <w:rsid w:val="006F3715"/>
    <w:rsid w:val="006F4BBA"/>
    <w:rsid w:val="006F6BE3"/>
    <w:rsid w:val="006F73DC"/>
    <w:rsid w:val="00703CBA"/>
    <w:rsid w:val="0071236B"/>
    <w:rsid w:val="0071310A"/>
    <w:rsid w:val="0071476F"/>
    <w:rsid w:val="00715EEC"/>
    <w:rsid w:val="00724E67"/>
    <w:rsid w:val="00734186"/>
    <w:rsid w:val="00761F00"/>
    <w:rsid w:val="00763F0F"/>
    <w:rsid w:val="007658BA"/>
    <w:rsid w:val="007679F6"/>
    <w:rsid w:val="00774C28"/>
    <w:rsid w:val="00777DAD"/>
    <w:rsid w:val="00781496"/>
    <w:rsid w:val="00794AFE"/>
    <w:rsid w:val="007A18DE"/>
    <w:rsid w:val="007A1C53"/>
    <w:rsid w:val="007A6677"/>
    <w:rsid w:val="007C17A7"/>
    <w:rsid w:val="007C1FCE"/>
    <w:rsid w:val="007C3003"/>
    <w:rsid w:val="007C4A32"/>
    <w:rsid w:val="007C4D73"/>
    <w:rsid w:val="007C5018"/>
    <w:rsid w:val="007C7335"/>
    <w:rsid w:val="007C7B2D"/>
    <w:rsid w:val="007D0B9E"/>
    <w:rsid w:val="007D68B7"/>
    <w:rsid w:val="007E5696"/>
    <w:rsid w:val="007E692F"/>
    <w:rsid w:val="007F3C10"/>
    <w:rsid w:val="007F79FD"/>
    <w:rsid w:val="008018BA"/>
    <w:rsid w:val="008019E9"/>
    <w:rsid w:val="00802FFF"/>
    <w:rsid w:val="00804493"/>
    <w:rsid w:val="0080513B"/>
    <w:rsid w:val="00807120"/>
    <w:rsid w:val="00807BC3"/>
    <w:rsid w:val="00814A0E"/>
    <w:rsid w:val="008172D4"/>
    <w:rsid w:val="008237B8"/>
    <w:rsid w:val="008247D7"/>
    <w:rsid w:val="00825F20"/>
    <w:rsid w:val="00826285"/>
    <w:rsid w:val="008262D0"/>
    <w:rsid w:val="008323BF"/>
    <w:rsid w:val="00833F58"/>
    <w:rsid w:val="00834799"/>
    <w:rsid w:val="008371E7"/>
    <w:rsid w:val="00837A94"/>
    <w:rsid w:val="00842935"/>
    <w:rsid w:val="0085075E"/>
    <w:rsid w:val="00855D4E"/>
    <w:rsid w:val="00862FE4"/>
    <w:rsid w:val="0086306B"/>
    <w:rsid w:val="0086351A"/>
    <w:rsid w:val="00863BE9"/>
    <w:rsid w:val="00865431"/>
    <w:rsid w:val="00866AFD"/>
    <w:rsid w:val="008677E2"/>
    <w:rsid w:val="00867C4F"/>
    <w:rsid w:val="00871D4E"/>
    <w:rsid w:val="00872CCA"/>
    <w:rsid w:val="00874812"/>
    <w:rsid w:val="00874BDF"/>
    <w:rsid w:val="00881489"/>
    <w:rsid w:val="00884175"/>
    <w:rsid w:val="008938A4"/>
    <w:rsid w:val="008A0C16"/>
    <w:rsid w:val="008A6351"/>
    <w:rsid w:val="008B19DA"/>
    <w:rsid w:val="008C21ED"/>
    <w:rsid w:val="008C221C"/>
    <w:rsid w:val="008C6C6F"/>
    <w:rsid w:val="008C735A"/>
    <w:rsid w:val="008D0879"/>
    <w:rsid w:val="008D53A6"/>
    <w:rsid w:val="008D661B"/>
    <w:rsid w:val="008E16FF"/>
    <w:rsid w:val="008E1D54"/>
    <w:rsid w:val="008E5A37"/>
    <w:rsid w:val="008E66EA"/>
    <w:rsid w:val="008E6A15"/>
    <w:rsid w:val="008F1F7B"/>
    <w:rsid w:val="008F77A4"/>
    <w:rsid w:val="00903F5F"/>
    <w:rsid w:val="0091253F"/>
    <w:rsid w:val="00914C95"/>
    <w:rsid w:val="00915B23"/>
    <w:rsid w:val="0092286F"/>
    <w:rsid w:val="009329D9"/>
    <w:rsid w:val="0093386E"/>
    <w:rsid w:val="00935831"/>
    <w:rsid w:val="00935A87"/>
    <w:rsid w:val="00935EF3"/>
    <w:rsid w:val="00937C83"/>
    <w:rsid w:val="009434D4"/>
    <w:rsid w:val="00943B0A"/>
    <w:rsid w:val="00945F47"/>
    <w:rsid w:val="009466B3"/>
    <w:rsid w:val="009509E9"/>
    <w:rsid w:val="0095422B"/>
    <w:rsid w:val="00961700"/>
    <w:rsid w:val="009626DE"/>
    <w:rsid w:val="0097645E"/>
    <w:rsid w:val="009778B6"/>
    <w:rsid w:val="0098262D"/>
    <w:rsid w:val="00982FD0"/>
    <w:rsid w:val="009954E1"/>
    <w:rsid w:val="00995B3C"/>
    <w:rsid w:val="009A0DC2"/>
    <w:rsid w:val="009A71EC"/>
    <w:rsid w:val="009B0CD3"/>
    <w:rsid w:val="009C27F5"/>
    <w:rsid w:val="009C4EBF"/>
    <w:rsid w:val="009C569C"/>
    <w:rsid w:val="009C58C8"/>
    <w:rsid w:val="009C7A60"/>
    <w:rsid w:val="009D14DB"/>
    <w:rsid w:val="009D7692"/>
    <w:rsid w:val="009E0B33"/>
    <w:rsid w:val="009E589B"/>
    <w:rsid w:val="009E5B00"/>
    <w:rsid w:val="009F3628"/>
    <w:rsid w:val="009F4C2B"/>
    <w:rsid w:val="009F5F1E"/>
    <w:rsid w:val="009F7728"/>
    <w:rsid w:val="009F772A"/>
    <w:rsid w:val="00A06C02"/>
    <w:rsid w:val="00A11134"/>
    <w:rsid w:val="00A1529A"/>
    <w:rsid w:val="00A21941"/>
    <w:rsid w:val="00A223D3"/>
    <w:rsid w:val="00A256C2"/>
    <w:rsid w:val="00A26400"/>
    <w:rsid w:val="00A27226"/>
    <w:rsid w:val="00A27E98"/>
    <w:rsid w:val="00A32EA7"/>
    <w:rsid w:val="00A36BF8"/>
    <w:rsid w:val="00A36D6F"/>
    <w:rsid w:val="00A437A1"/>
    <w:rsid w:val="00A56CF1"/>
    <w:rsid w:val="00A65012"/>
    <w:rsid w:val="00A71D1F"/>
    <w:rsid w:val="00A72DD4"/>
    <w:rsid w:val="00A93547"/>
    <w:rsid w:val="00A93DD6"/>
    <w:rsid w:val="00A95C45"/>
    <w:rsid w:val="00A9603D"/>
    <w:rsid w:val="00A96A18"/>
    <w:rsid w:val="00A974EF"/>
    <w:rsid w:val="00AA113C"/>
    <w:rsid w:val="00AA21C8"/>
    <w:rsid w:val="00AA3B65"/>
    <w:rsid w:val="00AA6167"/>
    <w:rsid w:val="00AA6D40"/>
    <w:rsid w:val="00AC22EE"/>
    <w:rsid w:val="00AD6C6F"/>
    <w:rsid w:val="00AE05A5"/>
    <w:rsid w:val="00AE13C4"/>
    <w:rsid w:val="00AE1656"/>
    <w:rsid w:val="00AE674E"/>
    <w:rsid w:val="00AF01C2"/>
    <w:rsid w:val="00AF621E"/>
    <w:rsid w:val="00B015F3"/>
    <w:rsid w:val="00B0167D"/>
    <w:rsid w:val="00B07D5B"/>
    <w:rsid w:val="00B10C4C"/>
    <w:rsid w:val="00B139DA"/>
    <w:rsid w:val="00B1479A"/>
    <w:rsid w:val="00B151C4"/>
    <w:rsid w:val="00B20578"/>
    <w:rsid w:val="00B2183A"/>
    <w:rsid w:val="00B21DD3"/>
    <w:rsid w:val="00B326B5"/>
    <w:rsid w:val="00B34BBE"/>
    <w:rsid w:val="00B35E67"/>
    <w:rsid w:val="00B431D7"/>
    <w:rsid w:val="00B438D4"/>
    <w:rsid w:val="00B523E8"/>
    <w:rsid w:val="00B567E4"/>
    <w:rsid w:val="00B60C53"/>
    <w:rsid w:val="00B668C5"/>
    <w:rsid w:val="00B706E0"/>
    <w:rsid w:val="00B77123"/>
    <w:rsid w:val="00B81EEB"/>
    <w:rsid w:val="00B902AC"/>
    <w:rsid w:val="00B907A7"/>
    <w:rsid w:val="00B92B81"/>
    <w:rsid w:val="00B934E8"/>
    <w:rsid w:val="00B93C3D"/>
    <w:rsid w:val="00BA1251"/>
    <w:rsid w:val="00BA2FA1"/>
    <w:rsid w:val="00BA3246"/>
    <w:rsid w:val="00BA57B0"/>
    <w:rsid w:val="00BA70F3"/>
    <w:rsid w:val="00BB29DF"/>
    <w:rsid w:val="00BC4AE9"/>
    <w:rsid w:val="00BC51F8"/>
    <w:rsid w:val="00BC5324"/>
    <w:rsid w:val="00BD5EC7"/>
    <w:rsid w:val="00BE0A33"/>
    <w:rsid w:val="00BE266D"/>
    <w:rsid w:val="00BE631C"/>
    <w:rsid w:val="00BF06EA"/>
    <w:rsid w:val="00BF0CEC"/>
    <w:rsid w:val="00BF3689"/>
    <w:rsid w:val="00BF4E9F"/>
    <w:rsid w:val="00C032D8"/>
    <w:rsid w:val="00C11EC4"/>
    <w:rsid w:val="00C131A2"/>
    <w:rsid w:val="00C13F3F"/>
    <w:rsid w:val="00C15BF0"/>
    <w:rsid w:val="00C21F94"/>
    <w:rsid w:val="00C24286"/>
    <w:rsid w:val="00C24A35"/>
    <w:rsid w:val="00C25DB5"/>
    <w:rsid w:val="00C30E1F"/>
    <w:rsid w:val="00C33DA6"/>
    <w:rsid w:val="00C359DC"/>
    <w:rsid w:val="00C35B2B"/>
    <w:rsid w:val="00C3780B"/>
    <w:rsid w:val="00C4052A"/>
    <w:rsid w:val="00C45067"/>
    <w:rsid w:val="00C45DF9"/>
    <w:rsid w:val="00C472A6"/>
    <w:rsid w:val="00C51901"/>
    <w:rsid w:val="00C5454C"/>
    <w:rsid w:val="00C56FFD"/>
    <w:rsid w:val="00C62F29"/>
    <w:rsid w:val="00C632E3"/>
    <w:rsid w:val="00C84A6D"/>
    <w:rsid w:val="00C906B0"/>
    <w:rsid w:val="00C94E5F"/>
    <w:rsid w:val="00CA1000"/>
    <w:rsid w:val="00CA5B7F"/>
    <w:rsid w:val="00CB6F0D"/>
    <w:rsid w:val="00CC2782"/>
    <w:rsid w:val="00CC6BA1"/>
    <w:rsid w:val="00CE0F89"/>
    <w:rsid w:val="00CE5243"/>
    <w:rsid w:val="00CE706C"/>
    <w:rsid w:val="00CE7F9F"/>
    <w:rsid w:val="00CF2828"/>
    <w:rsid w:val="00CF5E58"/>
    <w:rsid w:val="00D04480"/>
    <w:rsid w:val="00D04C7A"/>
    <w:rsid w:val="00D10F64"/>
    <w:rsid w:val="00D11AD5"/>
    <w:rsid w:val="00D12BA5"/>
    <w:rsid w:val="00D142D4"/>
    <w:rsid w:val="00D22950"/>
    <w:rsid w:val="00D23911"/>
    <w:rsid w:val="00D23B51"/>
    <w:rsid w:val="00D27283"/>
    <w:rsid w:val="00D333E0"/>
    <w:rsid w:val="00D53BFB"/>
    <w:rsid w:val="00D56A61"/>
    <w:rsid w:val="00D606B9"/>
    <w:rsid w:val="00D611BE"/>
    <w:rsid w:val="00D71095"/>
    <w:rsid w:val="00D7786E"/>
    <w:rsid w:val="00D80160"/>
    <w:rsid w:val="00D8219A"/>
    <w:rsid w:val="00D824BE"/>
    <w:rsid w:val="00D825AD"/>
    <w:rsid w:val="00D8458A"/>
    <w:rsid w:val="00D8498A"/>
    <w:rsid w:val="00D84C85"/>
    <w:rsid w:val="00DA09F4"/>
    <w:rsid w:val="00DB2AA8"/>
    <w:rsid w:val="00DB43C4"/>
    <w:rsid w:val="00DC5B5D"/>
    <w:rsid w:val="00DD6C0F"/>
    <w:rsid w:val="00DE5A65"/>
    <w:rsid w:val="00DE5EE5"/>
    <w:rsid w:val="00DE69BE"/>
    <w:rsid w:val="00DF07A9"/>
    <w:rsid w:val="00DF1051"/>
    <w:rsid w:val="00DF47B3"/>
    <w:rsid w:val="00E07737"/>
    <w:rsid w:val="00E10815"/>
    <w:rsid w:val="00E15341"/>
    <w:rsid w:val="00E15AD3"/>
    <w:rsid w:val="00E20DA6"/>
    <w:rsid w:val="00E217A2"/>
    <w:rsid w:val="00E21ABB"/>
    <w:rsid w:val="00E36817"/>
    <w:rsid w:val="00E415D0"/>
    <w:rsid w:val="00E43DD4"/>
    <w:rsid w:val="00E526A4"/>
    <w:rsid w:val="00E54FDD"/>
    <w:rsid w:val="00E55C9F"/>
    <w:rsid w:val="00E66AFD"/>
    <w:rsid w:val="00E7071D"/>
    <w:rsid w:val="00E725A7"/>
    <w:rsid w:val="00E75BE6"/>
    <w:rsid w:val="00E80B21"/>
    <w:rsid w:val="00E81A21"/>
    <w:rsid w:val="00E85386"/>
    <w:rsid w:val="00E860D4"/>
    <w:rsid w:val="00E93251"/>
    <w:rsid w:val="00EA1A64"/>
    <w:rsid w:val="00EA50E1"/>
    <w:rsid w:val="00EA559C"/>
    <w:rsid w:val="00EA5779"/>
    <w:rsid w:val="00EB6C61"/>
    <w:rsid w:val="00EC5B80"/>
    <w:rsid w:val="00EC5FFF"/>
    <w:rsid w:val="00ED48BF"/>
    <w:rsid w:val="00ED4FE2"/>
    <w:rsid w:val="00EF02CF"/>
    <w:rsid w:val="00EF38F6"/>
    <w:rsid w:val="00EF406B"/>
    <w:rsid w:val="00EF50EC"/>
    <w:rsid w:val="00F05559"/>
    <w:rsid w:val="00F07DD6"/>
    <w:rsid w:val="00F100FF"/>
    <w:rsid w:val="00F13C80"/>
    <w:rsid w:val="00F13D19"/>
    <w:rsid w:val="00F21DA5"/>
    <w:rsid w:val="00F26651"/>
    <w:rsid w:val="00F26FCF"/>
    <w:rsid w:val="00F31C7F"/>
    <w:rsid w:val="00F33EA2"/>
    <w:rsid w:val="00F40750"/>
    <w:rsid w:val="00F4688F"/>
    <w:rsid w:val="00F47DFE"/>
    <w:rsid w:val="00F52B88"/>
    <w:rsid w:val="00F54E35"/>
    <w:rsid w:val="00F5637A"/>
    <w:rsid w:val="00F61ADD"/>
    <w:rsid w:val="00F64614"/>
    <w:rsid w:val="00F65837"/>
    <w:rsid w:val="00F76C9E"/>
    <w:rsid w:val="00F8007F"/>
    <w:rsid w:val="00F824B1"/>
    <w:rsid w:val="00F8272F"/>
    <w:rsid w:val="00F955A7"/>
    <w:rsid w:val="00FA1B02"/>
    <w:rsid w:val="00FA559E"/>
    <w:rsid w:val="00FA6ABF"/>
    <w:rsid w:val="00FB260E"/>
    <w:rsid w:val="00FB61BE"/>
    <w:rsid w:val="00FC0FBA"/>
    <w:rsid w:val="00FC3051"/>
    <w:rsid w:val="00FD1951"/>
    <w:rsid w:val="00FD7868"/>
    <w:rsid w:val="00FE76AC"/>
    <w:rsid w:val="00FF3DA2"/>
    <w:rsid w:val="00FF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D7124"/>
  <w15:docId w15:val="{F69DE81B-05B3-4720-8777-68697C4D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265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820B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20B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0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20BB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9B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9BE"/>
    <w:pPr>
      <w:spacing w:before="240" w:after="60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9B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8F"/>
  </w:style>
  <w:style w:type="paragraph" w:styleId="Stopka">
    <w:name w:val="footer"/>
    <w:basedOn w:val="Normalny"/>
    <w:link w:val="Stopka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8F"/>
  </w:style>
  <w:style w:type="character" w:styleId="Hipercze">
    <w:name w:val="Hyperlink"/>
    <w:semiHidden/>
    <w:rsid w:val="00226E8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26E8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6E8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26E8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26E8F"/>
    <w:rPr>
      <w:rFonts w:eastAsia="Times New Roman"/>
      <w:sz w:val="22"/>
      <w:szCs w:val="22"/>
      <w:lang w:val="pl-PL" w:eastAsia="en-US" w:bidi="ar-SA"/>
    </w:rPr>
  </w:style>
  <w:style w:type="character" w:customStyle="1" w:styleId="Nagwek1Znak">
    <w:name w:val="Nagłówek 1 Znak"/>
    <w:link w:val="Nagwek1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1820B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4Znak">
    <w:name w:val="Nagłówek 4 Znak"/>
    <w:link w:val="Nagwek4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link w:val="Tekstpodstawowy"/>
    <w:semiHidden/>
    <w:rsid w:val="001820BB"/>
    <w:rPr>
      <w:rFonts w:ascii="Times New Roman" w:eastAsia="Times New Roman" w:hAnsi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820BB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1820B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820BB"/>
    <w:pPr>
      <w:suppressAutoHyphens/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820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3">
    <w:name w:val="13"/>
    <w:basedOn w:val="Tekstpodstawowy"/>
    <w:rsid w:val="001820BB"/>
  </w:style>
  <w:style w:type="paragraph" w:customStyle="1" w:styleId="Tekstpodstawowy31">
    <w:name w:val="Tekst podstawowy 31"/>
    <w:basedOn w:val="Normalny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andard">
    <w:name w:val="Standard"/>
    <w:rsid w:val="001820B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qFormat/>
    <w:rsid w:val="009F5F1E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DE69B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DE69B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DE69B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E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1A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1AB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1ABB"/>
    <w:rPr>
      <w:vertAlign w:val="superscript"/>
    </w:rPr>
  </w:style>
  <w:style w:type="paragraph" w:customStyle="1" w:styleId="Default">
    <w:name w:val="Default"/>
    <w:rsid w:val="006C2CD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-brzo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AB51F-B98A-4673-93F9-C348C1320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1820</CharactersWithSpaces>
  <SharedDoc>false</SharedDoc>
  <HLinks>
    <vt:vector size="12" baseType="variant">
      <vt:variant>
        <vt:i4>3080263</vt:i4>
      </vt:variant>
      <vt:variant>
        <vt:i4>3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http://www.szpital.brzozow.ids.pl/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creator>Niewiadomska</dc:creator>
  <cp:lastModifiedBy>Zamówienia Publiczne</cp:lastModifiedBy>
  <cp:revision>5</cp:revision>
  <cp:lastPrinted>2025-07-09T07:54:00Z</cp:lastPrinted>
  <dcterms:created xsi:type="dcterms:W3CDTF">2025-07-11T06:45:00Z</dcterms:created>
  <dcterms:modified xsi:type="dcterms:W3CDTF">2025-07-11T06:52:00Z</dcterms:modified>
</cp:coreProperties>
</file>