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34B" w:rsidRDefault="006F134B" w:rsidP="006F134B">
      <w:pPr>
        <w:pStyle w:val="Tytu"/>
        <w:spacing w:after="60" w:line="276" w:lineRule="auto"/>
        <w:jc w:val="left"/>
        <w:rPr>
          <w:rFonts w:asciiTheme="majorHAnsi" w:hAnsiTheme="majorHAnsi" w:cs="Arial"/>
          <w:iCs/>
          <w:sz w:val="20"/>
          <w:szCs w:val="20"/>
          <w:u w:val="single"/>
        </w:rPr>
      </w:pPr>
    </w:p>
    <w:p w:rsidR="006F134B" w:rsidRPr="005833EF" w:rsidRDefault="006F134B" w:rsidP="006F134B">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48D1A6D2" wp14:editId="2DF9A90C">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5DD6F445" wp14:editId="1A65DCC7">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6F134B" w:rsidRPr="005833EF" w:rsidRDefault="006F134B" w:rsidP="006F134B">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6F134B" w:rsidRDefault="006F134B" w:rsidP="006F134B">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6F134B" w:rsidRPr="00E754F7" w:rsidRDefault="006F134B" w:rsidP="006F134B">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w:t>
      </w:r>
    </w:p>
    <w:p w:rsidR="00844D71" w:rsidRPr="00D6025E" w:rsidRDefault="00844D71" w:rsidP="006F134B">
      <w:pPr>
        <w:pStyle w:val="Tytu"/>
        <w:spacing w:after="60" w:line="276" w:lineRule="auto"/>
        <w:jc w:val="left"/>
        <w:rPr>
          <w:rFonts w:asciiTheme="majorHAnsi" w:hAnsiTheme="majorHAnsi" w:cs="Arial"/>
          <w:iCs/>
          <w:u w:val="single"/>
        </w:rPr>
      </w:pPr>
    </w:p>
    <w:p w:rsidR="000102C3" w:rsidRPr="00844D71" w:rsidRDefault="000102C3" w:rsidP="009462A0">
      <w:pPr>
        <w:pStyle w:val="Tytu"/>
        <w:spacing w:after="60" w:line="276" w:lineRule="auto"/>
        <w:rPr>
          <w:rFonts w:asciiTheme="minorHAnsi" w:hAnsiTheme="minorHAnsi" w:cstheme="minorHAnsi"/>
          <w:iCs/>
          <w:u w:val="single"/>
        </w:rPr>
      </w:pPr>
      <w:r w:rsidRPr="00844D71">
        <w:rPr>
          <w:rFonts w:asciiTheme="minorHAnsi" w:hAnsiTheme="minorHAnsi" w:cstheme="minorHAnsi"/>
          <w:iCs/>
          <w:u w:val="single"/>
        </w:rPr>
        <w:t xml:space="preserve">S p e c y f i k a c j a </w:t>
      </w:r>
      <w:r w:rsidRPr="00844D71">
        <w:rPr>
          <w:rFonts w:asciiTheme="minorHAnsi" w:hAnsiTheme="minorHAnsi" w:cstheme="minorHAnsi"/>
          <w:iCs/>
          <w:u w:val="single"/>
        </w:rPr>
        <w:br/>
        <w:t>W a r u n k ó w Z a m ó w i e n i a</w:t>
      </w:r>
      <w:r w:rsidRPr="00844D71">
        <w:rPr>
          <w:rFonts w:asciiTheme="minorHAnsi" w:hAnsiTheme="minorHAnsi" w:cstheme="minorHAnsi"/>
          <w:iCs/>
          <w:u w:val="single"/>
        </w:rPr>
        <w:br/>
        <w:t>(SWZ)</w:t>
      </w:r>
    </w:p>
    <w:p w:rsidR="00581FEF" w:rsidRPr="00844D71" w:rsidRDefault="003F1EC4" w:rsidP="009237E5">
      <w:pPr>
        <w:pStyle w:val="Tytu"/>
        <w:spacing w:after="60" w:line="276" w:lineRule="auto"/>
        <w:rPr>
          <w:rFonts w:asciiTheme="minorHAnsi" w:hAnsiTheme="minorHAnsi" w:cstheme="minorHAnsi"/>
          <w:iCs/>
          <w:u w:val="single"/>
        </w:rPr>
      </w:pPr>
      <w:r w:rsidRPr="00844D71">
        <w:rPr>
          <w:rFonts w:asciiTheme="minorHAnsi" w:hAnsiTheme="minorHAnsi" w:cstheme="minorHAnsi"/>
          <w:iCs/>
          <w:u w:val="single"/>
        </w:rPr>
        <w:t xml:space="preserve">Dostawa </w:t>
      </w:r>
      <w:proofErr w:type="spellStart"/>
      <w:r w:rsidR="00EC06DA">
        <w:rPr>
          <w:rFonts w:asciiTheme="minorHAnsi" w:hAnsiTheme="minorHAnsi" w:cstheme="minorHAnsi"/>
          <w:iCs/>
          <w:u w:val="single"/>
        </w:rPr>
        <w:t>videoduodenoskopów</w:t>
      </w:r>
      <w:proofErr w:type="spellEnd"/>
      <w:r w:rsidR="00EC06DA">
        <w:rPr>
          <w:rFonts w:asciiTheme="minorHAnsi" w:hAnsiTheme="minorHAnsi" w:cstheme="minorHAnsi"/>
          <w:iCs/>
          <w:u w:val="single"/>
        </w:rPr>
        <w:t>.</w:t>
      </w:r>
      <w:r w:rsidR="00946E99" w:rsidRPr="00844D71">
        <w:rPr>
          <w:rFonts w:asciiTheme="minorHAnsi" w:hAnsiTheme="minorHAnsi" w:cstheme="minorHAnsi"/>
          <w:iCs/>
          <w:u w:val="single"/>
        </w:rPr>
        <w:t xml:space="preserve"> </w:t>
      </w:r>
    </w:p>
    <w:p w:rsidR="000102C3" w:rsidRPr="00844D71" w:rsidRDefault="005F239C" w:rsidP="00EB4C4E">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844D71">
        <w:rPr>
          <w:rFonts w:asciiTheme="minorHAnsi" w:hAnsiTheme="minorHAnsi" w:cstheme="minorHAnsi"/>
          <w:sz w:val="24"/>
          <w:szCs w:val="24"/>
        </w:rPr>
        <w:t>Nazwa oraz adres Z</w:t>
      </w:r>
      <w:r w:rsidR="000102C3" w:rsidRPr="00844D71">
        <w:rPr>
          <w:rFonts w:asciiTheme="minorHAnsi" w:hAnsiTheme="minorHAnsi" w:cstheme="minorHAnsi"/>
          <w:sz w:val="24"/>
          <w:szCs w:val="24"/>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D6025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844D71"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844D71">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Szpital Specjalistyczny w Brzozowie</w:t>
            </w:r>
          </w:p>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Podkarpacki Ośrodek Onkologiczny</w:t>
            </w:r>
          </w:p>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tel./fax: 13 4309552, 13 4309552</w:t>
            </w:r>
          </w:p>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e-mail:onkologia@szpital-brzozow.pl</w:t>
            </w:r>
          </w:p>
          <w:p w:rsidR="00F30161"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strona internetowa: www.szpital-brzozow.pl</w:t>
            </w:r>
          </w:p>
          <w:p w:rsidR="00140C68" w:rsidRPr="00844D71" w:rsidRDefault="00F30161" w:rsidP="00F30161">
            <w:pPr>
              <w:spacing w:line="276" w:lineRule="auto"/>
              <w:rPr>
                <w:rFonts w:asciiTheme="minorHAnsi" w:hAnsiTheme="minorHAnsi" w:cstheme="minorHAnsi"/>
                <w:b/>
                <w:bCs/>
                <w:sz w:val="22"/>
                <w:szCs w:val="22"/>
                <w:lang w:val="de-DE"/>
              </w:rPr>
            </w:pPr>
            <w:r w:rsidRPr="00844D71">
              <w:rPr>
                <w:rFonts w:asciiTheme="minorHAnsi" w:hAnsiTheme="minorHAnsi" w:cstheme="minorHAnsi"/>
                <w:b/>
                <w:bCs/>
                <w:sz w:val="22"/>
                <w:szCs w:val="22"/>
                <w:lang w:val="de-DE"/>
              </w:rPr>
              <w:t>NIP: 6861441430</w:t>
            </w:r>
          </w:p>
        </w:tc>
      </w:tr>
      <w:tr w:rsidR="00AE2D8D" w:rsidRPr="00D6025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844D71" w:rsidRDefault="00AE2D8D" w:rsidP="00B70FF0">
            <w:pPr>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Zmiany i wyjaśnienia treści SWZ oraz inne dokumenty zamówienia bezpośrednio związane z</w:t>
            </w:r>
            <w:r w:rsidR="00B70FF0" w:rsidRPr="00844D71">
              <w:rPr>
                <w:rFonts w:asciiTheme="minorHAnsi" w:hAnsiTheme="minorHAnsi" w:cstheme="minorHAnsi"/>
                <w:b/>
                <w:bCs/>
                <w:iCs/>
                <w:sz w:val="22"/>
                <w:szCs w:val="22"/>
              </w:rPr>
              <w:t> </w:t>
            </w:r>
            <w:r w:rsidR="00B5418C" w:rsidRPr="00844D71">
              <w:rPr>
                <w:rFonts w:asciiTheme="minorHAnsi" w:hAnsiTheme="minorHAnsi" w:cstheme="minorHAnsi"/>
                <w:b/>
                <w:bCs/>
                <w:iCs/>
                <w:sz w:val="22"/>
                <w:szCs w:val="22"/>
              </w:rPr>
              <w:t>postę</w:t>
            </w:r>
            <w:r w:rsidRPr="00844D71">
              <w:rPr>
                <w:rFonts w:asciiTheme="minorHAnsi" w:hAnsiTheme="minorHAnsi" w:cstheme="minorHAnsi"/>
                <w:b/>
                <w:bCs/>
                <w:iCs/>
                <w:sz w:val="22"/>
                <w:szCs w:val="22"/>
              </w:rPr>
              <w:t xml:space="preserve">powaniem o udzielenie zamówienia będą udostępniane na stronie internetowej </w:t>
            </w:r>
          </w:p>
          <w:p w:rsidR="00702C6B" w:rsidRPr="00844D71" w:rsidRDefault="00EC06DA" w:rsidP="00B70FF0">
            <w:pPr>
              <w:spacing w:line="276" w:lineRule="auto"/>
              <w:jc w:val="both"/>
              <w:rPr>
                <w:rFonts w:asciiTheme="minorHAnsi" w:hAnsiTheme="minorHAnsi" w:cstheme="minorHAnsi"/>
                <w:b/>
                <w:bCs/>
                <w:iCs/>
                <w:sz w:val="22"/>
                <w:szCs w:val="22"/>
              </w:rPr>
            </w:pPr>
            <w:hyperlink r:id="rId10" w:history="1">
              <w:r w:rsidR="00953AD3" w:rsidRPr="00844D71">
                <w:rPr>
                  <w:rStyle w:val="Hipercze"/>
                  <w:rFonts w:asciiTheme="minorHAnsi" w:eastAsia="Trebuchet MS" w:hAnsiTheme="minorHAnsi" w:cstheme="minorHAnsi"/>
                  <w:b/>
                  <w:sz w:val="22"/>
                  <w:szCs w:val="22"/>
                  <w:lang w:bidi="pl-PL"/>
                </w:rPr>
                <w:t>https://ezamowienia.gov.pl</w:t>
              </w:r>
            </w:hyperlink>
          </w:p>
        </w:tc>
      </w:tr>
    </w:tbl>
    <w:p w:rsidR="000102C3" w:rsidRPr="00844D71" w:rsidRDefault="000102C3" w:rsidP="00EB4C4E">
      <w:pPr>
        <w:pStyle w:val="Nagwek4"/>
        <w:numPr>
          <w:ilvl w:val="0"/>
          <w:numId w:val="4"/>
        </w:numPr>
        <w:shd w:val="clear" w:color="auto" w:fill="BFBFBF"/>
        <w:spacing w:before="120" w:after="0" w:line="276" w:lineRule="auto"/>
        <w:ind w:left="426" w:hanging="426"/>
        <w:rPr>
          <w:rFonts w:asciiTheme="minorHAnsi" w:hAnsiTheme="minorHAnsi" w:cstheme="minorHAnsi"/>
          <w:sz w:val="24"/>
          <w:szCs w:val="24"/>
        </w:rPr>
      </w:pPr>
      <w:r w:rsidRPr="00844D71">
        <w:rPr>
          <w:rFonts w:asciiTheme="minorHAnsi" w:hAnsiTheme="minorHAnsi" w:cstheme="minorHAnsi"/>
          <w:sz w:val="24"/>
          <w:szCs w:val="24"/>
        </w:rPr>
        <w:t>Tryb udzielenia zamówienia.</w:t>
      </w:r>
    </w:p>
    <w:p w:rsidR="008354F8" w:rsidRPr="00844D71"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rPr>
      </w:pPr>
      <w:r w:rsidRPr="00844D71">
        <w:rPr>
          <w:rFonts w:asciiTheme="minorHAnsi" w:hAnsiTheme="minorHAnsi" w:cstheme="minorHAnsi"/>
          <w:bCs/>
          <w:sz w:val="22"/>
          <w:szCs w:val="22"/>
        </w:rPr>
        <w:t>Postępowanie o udzielenie zamówienia publicznego prowadzone jest w trybie podstawowym na podstawie art. 275 pkt 1 ustawy z dnia 11 września 2019 r. - Prawo zamówień publicznych (Dz. U. z</w:t>
      </w:r>
      <w:r w:rsidR="00B70FF0" w:rsidRPr="00844D71">
        <w:rPr>
          <w:rFonts w:asciiTheme="minorHAnsi" w:hAnsiTheme="minorHAnsi" w:cstheme="minorHAnsi"/>
          <w:bCs/>
          <w:sz w:val="22"/>
          <w:szCs w:val="22"/>
        </w:rPr>
        <w:t> </w:t>
      </w:r>
      <w:r w:rsidRPr="00844D71">
        <w:rPr>
          <w:rFonts w:asciiTheme="minorHAnsi" w:hAnsiTheme="minorHAnsi" w:cstheme="minorHAnsi"/>
          <w:bCs/>
          <w:sz w:val="22"/>
          <w:szCs w:val="22"/>
        </w:rPr>
        <w:t>20</w:t>
      </w:r>
      <w:r w:rsidR="00844D71">
        <w:rPr>
          <w:rFonts w:asciiTheme="minorHAnsi" w:hAnsiTheme="minorHAnsi" w:cstheme="minorHAnsi"/>
          <w:bCs/>
          <w:sz w:val="22"/>
          <w:szCs w:val="22"/>
        </w:rPr>
        <w:t>23</w:t>
      </w:r>
      <w:r w:rsidRPr="00844D71">
        <w:rPr>
          <w:rFonts w:asciiTheme="minorHAnsi" w:hAnsiTheme="minorHAnsi" w:cstheme="minorHAnsi"/>
          <w:bCs/>
          <w:sz w:val="22"/>
          <w:szCs w:val="22"/>
        </w:rPr>
        <w:t xml:space="preserve"> r., poz. </w:t>
      </w:r>
      <w:r w:rsidR="00844D71">
        <w:rPr>
          <w:rFonts w:asciiTheme="minorHAnsi" w:hAnsiTheme="minorHAnsi" w:cstheme="minorHAnsi"/>
          <w:bCs/>
          <w:sz w:val="22"/>
          <w:szCs w:val="22"/>
        </w:rPr>
        <w:t>1605</w:t>
      </w:r>
      <w:r w:rsidRPr="00844D71">
        <w:rPr>
          <w:rFonts w:asciiTheme="minorHAnsi" w:hAnsiTheme="minorHAnsi" w:cstheme="minorHAnsi"/>
          <w:bCs/>
          <w:sz w:val="22"/>
          <w:szCs w:val="22"/>
        </w:rPr>
        <w:t xml:space="preserve">) [zwanej dalej także „ustawa </w:t>
      </w:r>
      <w:proofErr w:type="spellStart"/>
      <w:r w:rsidRPr="00844D71">
        <w:rPr>
          <w:rFonts w:asciiTheme="minorHAnsi" w:hAnsiTheme="minorHAnsi" w:cstheme="minorHAnsi"/>
          <w:bCs/>
          <w:sz w:val="22"/>
          <w:szCs w:val="22"/>
        </w:rPr>
        <w:t>Pzp</w:t>
      </w:r>
      <w:proofErr w:type="spellEnd"/>
      <w:r w:rsidRPr="00844D71">
        <w:rPr>
          <w:rFonts w:asciiTheme="minorHAnsi" w:hAnsiTheme="minorHAnsi" w:cstheme="minorHAnsi"/>
          <w:bCs/>
          <w:sz w:val="22"/>
          <w:szCs w:val="22"/>
        </w:rPr>
        <w:t>”].</w:t>
      </w:r>
    </w:p>
    <w:p w:rsidR="0079016F" w:rsidRPr="00844D71"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844D71">
        <w:rPr>
          <w:rFonts w:asciiTheme="minorHAnsi" w:hAnsiTheme="minorHAnsi" w:cstheme="minorHAnsi"/>
          <w:bCs/>
          <w:sz w:val="22"/>
          <w:szCs w:val="22"/>
        </w:rPr>
        <w:t>Zamawiający nie przewiduje wyboru najkorzystniejszej oferty z możliwością prowadzenia negocjacji.</w:t>
      </w:r>
    </w:p>
    <w:p w:rsidR="00DE6D25" w:rsidRPr="00844D71" w:rsidRDefault="00DE6D25" w:rsidP="00EB4C4E">
      <w:pPr>
        <w:numPr>
          <w:ilvl w:val="0"/>
          <w:numId w:val="5"/>
        </w:numPr>
        <w:tabs>
          <w:tab w:val="left" w:pos="426"/>
        </w:tabs>
        <w:autoSpaceDE w:val="0"/>
        <w:autoSpaceDN w:val="0"/>
        <w:adjustRightInd w:val="0"/>
        <w:spacing w:line="276" w:lineRule="auto"/>
        <w:ind w:hanging="1146"/>
        <w:jc w:val="both"/>
        <w:rPr>
          <w:rFonts w:asciiTheme="minorHAnsi" w:hAnsiTheme="minorHAnsi" w:cstheme="minorHAnsi"/>
          <w:bCs/>
          <w:iCs/>
          <w:sz w:val="22"/>
          <w:szCs w:val="22"/>
        </w:rPr>
      </w:pPr>
      <w:r w:rsidRPr="00844D71">
        <w:rPr>
          <w:rFonts w:asciiTheme="minorHAnsi" w:hAnsiTheme="minorHAnsi" w:cstheme="minorHAnsi"/>
          <w:bCs/>
          <w:iCs/>
          <w:sz w:val="22"/>
          <w:szCs w:val="22"/>
        </w:rPr>
        <w:t>W postępowaniu ma zastosowania art. 274 ustawy Prawo zamówień publicznych.</w:t>
      </w:r>
    </w:p>
    <w:p w:rsidR="00B059D8" w:rsidRPr="00844D71" w:rsidRDefault="00B059D8" w:rsidP="00B059D8">
      <w:pPr>
        <w:autoSpaceDE w:val="0"/>
        <w:spacing w:line="276" w:lineRule="auto"/>
        <w:ind w:left="1146"/>
        <w:jc w:val="both"/>
        <w:rPr>
          <w:rFonts w:asciiTheme="minorHAnsi" w:hAnsiTheme="minorHAnsi" w:cstheme="minorHAnsi"/>
          <w:sz w:val="22"/>
          <w:szCs w:val="22"/>
        </w:rPr>
      </w:pPr>
    </w:p>
    <w:p w:rsidR="004B0FE2" w:rsidRPr="006F134B" w:rsidRDefault="008A1E26" w:rsidP="006F134B">
      <w:pPr>
        <w:numPr>
          <w:ilvl w:val="0"/>
          <w:numId w:val="4"/>
        </w:numPr>
        <w:shd w:val="clear" w:color="auto" w:fill="BFBFBF"/>
        <w:tabs>
          <w:tab w:val="left" w:pos="0"/>
          <w:tab w:val="left" w:pos="426"/>
        </w:tabs>
        <w:spacing w:line="276" w:lineRule="auto"/>
        <w:ind w:hanging="1146"/>
        <w:rPr>
          <w:rFonts w:asciiTheme="minorHAnsi" w:hAnsiTheme="minorHAnsi" w:cstheme="minorHAnsi"/>
          <w:b/>
        </w:rPr>
      </w:pPr>
      <w:r w:rsidRPr="00844D71">
        <w:rPr>
          <w:rFonts w:asciiTheme="minorHAnsi" w:hAnsiTheme="minorHAnsi" w:cstheme="minorHAnsi"/>
          <w:b/>
        </w:rPr>
        <w:t>Warunki udziału w postę</w:t>
      </w:r>
      <w:r w:rsidR="00B059D8" w:rsidRPr="00844D71">
        <w:rPr>
          <w:rFonts w:asciiTheme="minorHAnsi" w:hAnsiTheme="minorHAnsi" w:cstheme="minorHAnsi"/>
          <w:b/>
        </w:rPr>
        <w:t>powaniu.</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O zamówienie mogą się ubiegać wykonawcy, którzy :</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FA5558">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844D71">
        <w:rPr>
          <w:rFonts w:asciiTheme="minorHAnsi" w:hAnsiTheme="minorHAnsi" w:cstheme="minorHAnsi"/>
          <w:b/>
          <w:bCs/>
          <w:i/>
          <w:iCs/>
          <w:sz w:val="22"/>
          <w:szCs w:val="22"/>
          <w:u w:val="single"/>
        </w:rPr>
        <w:t>nie podlegają wykluczeniu;</w:t>
      </w:r>
    </w:p>
    <w:p w:rsidR="006F134B"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SWZ.</w:t>
      </w:r>
    </w:p>
    <w:p w:rsidR="006F134B" w:rsidRDefault="006F134B" w:rsidP="00702C6B">
      <w:pPr>
        <w:autoSpaceDE w:val="0"/>
        <w:autoSpaceDN w:val="0"/>
        <w:adjustRightInd w:val="0"/>
        <w:spacing w:line="276" w:lineRule="auto"/>
        <w:jc w:val="both"/>
        <w:rPr>
          <w:rFonts w:asciiTheme="minorHAnsi" w:hAnsiTheme="minorHAnsi" w:cstheme="minorHAnsi"/>
          <w:bCs/>
          <w:iCs/>
          <w:sz w:val="22"/>
          <w:szCs w:val="22"/>
        </w:rPr>
      </w:pPr>
    </w:p>
    <w:p w:rsidR="009237E5" w:rsidRDefault="009237E5" w:rsidP="00702C6B">
      <w:pPr>
        <w:autoSpaceDE w:val="0"/>
        <w:autoSpaceDN w:val="0"/>
        <w:adjustRightInd w:val="0"/>
        <w:spacing w:line="276" w:lineRule="auto"/>
        <w:jc w:val="both"/>
        <w:rPr>
          <w:rFonts w:asciiTheme="minorHAnsi" w:hAnsiTheme="minorHAnsi" w:cstheme="minorHAnsi"/>
          <w:bCs/>
          <w:iCs/>
          <w:sz w:val="22"/>
          <w:szCs w:val="22"/>
        </w:rPr>
      </w:pPr>
    </w:p>
    <w:p w:rsidR="006F134B" w:rsidRPr="00F71786" w:rsidRDefault="006F134B" w:rsidP="006F134B">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6F134B" w:rsidRDefault="006F134B" w:rsidP="006F134B">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6F134B" w:rsidRPr="00AA77C3" w:rsidRDefault="006F134B" w:rsidP="006F134B">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6F134B" w:rsidRPr="00F71786" w:rsidRDefault="006F134B" w:rsidP="006F134B">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702C6B" w:rsidRPr="009237E5" w:rsidRDefault="006F134B" w:rsidP="009237E5">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p w:rsidR="00702C6B" w:rsidRPr="00844D71" w:rsidRDefault="00702C6B" w:rsidP="00FA5558">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844D71">
        <w:rPr>
          <w:rFonts w:asciiTheme="minorHAnsi" w:hAnsiTheme="minorHAnsi" w:cstheme="minorHAnsi"/>
          <w:b/>
          <w:bCs/>
          <w:i/>
          <w:iCs/>
          <w:sz w:val="22"/>
          <w:szCs w:val="22"/>
          <w:u w:val="single"/>
        </w:rPr>
        <w:lastRenderedPageBreak/>
        <w:t>spełniają warunki udziału w postepowaniu, dotyczące:</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 xml:space="preserve">  - </w:t>
      </w:r>
      <w:r w:rsidRPr="00844D71">
        <w:rPr>
          <w:rFonts w:asciiTheme="minorHAnsi" w:hAnsiTheme="minorHAnsi" w:cstheme="minorHAnsi"/>
          <w:b/>
          <w:bCs/>
          <w:iCs/>
          <w:sz w:val="22"/>
          <w:szCs w:val="22"/>
        </w:rPr>
        <w:t>zdolności do występowania w obrocie gospodarczym.</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nie stawia w tym zakresie żadnych wymagań, których spełnienie Wykonawca zobowiązany jest wykazać.</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 xml:space="preserve">   -uprawnień do prowadzenia określonej działalności gospodarczej lub zawodowej;</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bookmarkStart w:id="0" w:name="_Hlk64963232"/>
      <w:r w:rsidRPr="00844D71">
        <w:rPr>
          <w:rFonts w:asciiTheme="minorHAnsi" w:hAnsiTheme="minorHAnsi" w:cstheme="minorHAnsi"/>
          <w:bCs/>
          <w:iCs/>
          <w:sz w:val="22"/>
          <w:szCs w:val="22"/>
        </w:rPr>
        <w:t>Zamawiający nie stawia w tym zakresie żadnych wymagań, których spełnienie Wykonawca zobowiązany jest wykazać.</w:t>
      </w:r>
    </w:p>
    <w:bookmarkEnd w:id="0"/>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 sytuacji ekonomicznej lub  finansowej;</w:t>
      </w:r>
    </w:p>
    <w:p w:rsidR="009E6161"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nie stawia w tym zakresie żadnych wymagań, których spełnienie Wykonawca zobowiązany jest wykazać.</w:t>
      </w:r>
    </w:p>
    <w:p w:rsidR="003F1EC4" w:rsidRPr="00844D71" w:rsidRDefault="003F1EC4"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 zdolności technicznej lub zawodowej;</w:t>
      </w:r>
    </w:p>
    <w:p w:rsidR="006B07BA" w:rsidRPr="00844D71" w:rsidRDefault="006B07BA" w:rsidP="006B07BA">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nie stawia w tym zakresie żadnych wymagań, których spełnienie Wykonawca zobowiązany jest wykazać.</w:t>
      </w:r>
    </w:p>
    <w:p w:rsidR="006B07BA" w:rsidRPr="00844D71" w:rsidRDefault="006B07BA" w:rsidP="006B07BA">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sidRPr="00844D71">
        <w:rPr>
          <w:rFonts w:asciiTheme="minorHAnsi" w:hAnsiTheme="minorHAnsi" w:cstheme="minorHAnsi"/>
          <w:bCs/>
          <w:iCs/>
          <w:sz w:val="22"/>
          <w:szCs w:val="22"/>
        </w:rPr>
        <w:t> </w:t>
      </w:r>
      <w:r w:rsidRPr="00844D71">
        <w:rPr>
          <w:rFonts w:asciiTheme="minorHAnsi" w:hAnsiTheme="minorHAnsi" w:cstheme="minorHAnsi"/>
          <w:bCs/>
          <w:iCs/>
          <w:sz w:val="22"/>
          <w:szCs w:val="22"/>
        </w:rPr>
        <w:t>VII specyfikacji.</w:t>
      </w:r>
    </w:p>
    <w:p w:rsidR="00702C6B" w:rsidRPr="00844D71" w:rsidRDefault="00702C6B" w:rsidP="00B059D8">
      <w:pPr>
        <w:autoSpaceDE w:val="0"/>
        <w:autoSpaceDN w:val="0"/>
        <w:adjustRightInd w:val="0"/>
        <w:spacing w:line="276" w:lineRule="auto"/>
        <w:jc w:val="both"/>
        <w:rPr>
          <w:rFonts w:asciiTheme="minorHAnsi" w:hAnsiTheme="minorHAnsi" w:cstheme="minorHAnsi"/>
          <w:bCs/>
          <w:iCs/>
          <w:sz w:val="22"/>
          <w:szCs w:val="22"/>
        </w:rPr>
      </w:pPr>
    </w:p>
    <w:p w:rsidR="00CE5B34" w:rsidRPr="009237E5" w:rsidRDefault="00CE5B34" w:rsidP="00EB4C4E">
      <w:pPr>
        <w:numPr>
          <w:ilvl w:val="0"/>
          <w:numId w:val="4"/>
        </w:numPr>
        <w:shd w:val="clear" w:color="auto" w:fill="BFBFBF"/>
        <w:spacing w:line="276" w:lineRule="auto"/>
        <w:ind w:left="426" w:hanging="426"/>
        <w:rPr>
          <w:rFonts w:asciiTheme="minorHAnsi" w:hAnsiTheme="minorHAnsi" w:cstheme="minorHAnsi"/>
          <w:b/>
          <w:u w:val="single"/>
        </w:rPr>
      </w:pPr>
      <w:r w:rsidRPr="009237E5">
        <w:rPr>
          <w:rFonts w:asciiTheme="minorHAnsi" w:hAnsiTheme="minorHAnsi" w:cstheme="minorHAnsi"/>
          <w:b/>
        </w:rPr>
        <w:t>Opis przedmiotu zamówienia.</w:t>
      </w:r>
    </w:p>
    <w:p w:rsidR="00591EB3" w:rsidRPr="00D6025E" w:rsidRDefault="00591EB3" w:rsidP="00E317EA">
      <w:pPr>
        <w:shd w:val="clear" w:color="auto" w:fill="F2F2F2"/>
        <w:tabs>
          <w:tab w:val="left" w:pos="6060"/>
        </w:tabs>
        <w:spacing w:line="276" w:lineRule="auto"/>
        <w:jc w:val="center"/>
        <w:rPr>
          <w:rFonts w:asciiTheme="majorHAnsi" w:hAnsiTheme="majorHAnsi" w:cs="Arial"/>
          <w:b/>
        </w:rPr>
      </w:pPr>
    </w:p>
    <w:p w:rsidR="009237E5" w:rsidRDefault="009237E5" w:rsidP="006B07BA">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Przedmiotem zamówienia jest dostawa sprzętu medycznego w</w:t>
      </w:r>
      <w:r w:rsidR="00285CD3">
        <w:rPr>
          <w:rFonts w:asciiTheme="minorHAnsi" w:hAnsiTheme="minorHAnsi" w:cstheme="minorHAnsi"/>
          <w:bCs/>
          <w:sz w:val="22"/>
          <w:szCs w:val="22"/>
        </w:rPr>
        <w:t xml:space="preserve"> zakresie</w:t>
      </w:r>
      <w:r>
        <w:rPr>
          <w:rFonts w:asciiTheme="minorHAnsi" w:hAnsiTheme="minorHAnsi" w:cstheme="minorHAnsi"/>
          <w:bCs/>
          <w:sz w:val="22"/>
          <w:szCs w:val="22"/>
        </w:rPr>
        <w:t xml:space="preserve"> </w:t>
      </w:r>
      <w:r w:rsidR="00EC06DA">
        <w:rPr>
          <w:rFonts w:asciiTheme="minorHAnsi" w:hAnsiTheme="minorHAnsi" w:cstheme="minorHAnsi"/>
          <w:bCs/>
          <w:sz w:val="22"/>
          <w:szCs w:val="22"/>
        </w:rPr>
        <w:t>1</w:t>
      </w:r>
      <w:r>
        <w:rPr>
          <w:rFonts w:asciiTheme="minorHAnsi" w:hAnsiTheme="minorHAnsi" w:cstheme="minorHAnsi"/>
          <w:bCs/>
          <w:sz w:val="22"/>
          <w:szCs w:val="22"/>
        </w:rPr>
        <w:t xml:space="preserve"> części:</w:t>
      </w:r>
    </w:p>
    <w:p w:rsidR="00285CD3" w:rsidRPr="00285CD3" w:rsidRDefault="00285CD3" w:rsidP="00285CD3">
      <w:pPr>
        <w:suppressAutoHyphens/>
        <w:jc w:val="both"/>
        <w:rPr>
          <w:rFonts w:asciiTheme="minorHAnsi" w:hAnsiTheme="minorHAnsi" w:cstheme="minorHAnsi"/>
          <w:sz w:val="22"/>
          <w:szCs w:val="22"/>
          <w:lang w:eastAsia="zh-CN"/>
        </w:rPr>
      </w:pPr>
      <w:r w:rsidRPr="00285CD3">
        <w:rPr>
          <w:rFonts w:asciiTheme="minorHAnsi" w:hAnsiTheme="minorHAnsi" w:cstheme="minorHAnsi"/>
          <w:sz w:val="22"/>
          <w:szCs w:val="22"/>
          <w:lang w:eastAsia="zh-CN"/>
        </w:rPr>
        <w:t xml:space="preserve">Część 1 – </w:t>
      </w:r>
      <w:proofErr w:type="spellStart"/>
      <w:r w:rsidR="006E3511">
        <w:rPr>
          <w:rFonts w:asciiTheme="minorHAnsi" w:hAnsiTheme="minorHAnsi" w:cstheme="minorHAnsi"/>
          <w:sz w:val="22"/>
          <w:szCs w:val="22"/>
          <w:lang w:eastAsia="zh-CN"/>
        </w:rPr>
        <w:t>Video</w:t>
      </w:r>
      <w:r w:rsidR="00EC06DA">
        <w:rPr>
          <w:rFonts w:asciiTheme="minorHAnsi" w:hAnsiTheme="minorHAnsi" w:cstheme="minorHAnsi"/>
          <w:sz w:val="22"/>
          <w:szCs w:val="22"/>
          <w:lang w:eastAsia="zh-CN"/>
        </w:rPr>
        <w:t>duodenoskopu</w:t>
      </w:r>
      <w:proofErr w:type="spellEnd"/>
      <w:r w:rsidR="00EC06DA">
        <w:rPr>
          <w:rFonts w:asciiTheme="minorHAnsi" w:hAnsiTheme="minorHAnsi" w:cstheme="minorHAnsi"/>
          <w:sz w:val="22"/>
          <w:szCs w:val="22"/>
          <w:lang w:eastAsia="zh-CN"/>
        </w:rPr>
        <w:t xml:space="preserve">  sztuk 2</w:t>
      </w:r>
    </w:p>
    <w:p w:rsidR="009237E5" w:rsidRDefault="009237E5" w:rsidP="001C1403">
      <w:pPr>
        <w:jc w:val="both"/>
        <w:rPr>
          <w:rFonts w:asciiTheme="minorHAnsi" w:hAnsiTheme="minorHAnsi" w:cstheme="minorHAnsi"/>
          <w:bCs/>
          <w:sz w:val="22"/>
          <w:szCs w:val="22"/>
        </w:rPr>
      </w:pPr>
    </w:p>
    <w:p w:rsidR="006B07BA" w:rsidRPr="00285CD3" w:rsidRDefault="00946E99" w:rsidP="001C1403">
      <w:pPr>
        <w:jc w:val="both"/>
        <w:rPr>
          <w:rFonts w:asciiTheme="minorHAnsi" w:hAnsiTheme="minorHAnsi" w:cstheme="minorHAnsi"/>
          <w:b/>
          <w:bCs/>
          <w:sz w:val="22"/>
          <w:szCs w:val="22"/>
        </w:rPr>
      </w:pPr>
      <w:r w:rsidRPr="00285CD3">
        <w:rPr>
          <w:rFonts w:asciiTheme="minorHAnsi" w:hAnsiTheme="minorHAnsi" w:cstheme="minorHAnsi"/>
          <w:b/>
          <w:bCs/>
          <w:sz w:val="22"/>
          <w:szCs w:val="22"/>
        </w:rPr>
        <w:t>Szczegółowy opis przedmiotu zamówienia znajduje się w załączniku nr 1 do SWZ.</w:t>
      </w:r>
    </w:p>
    <w:p w:rsidR="00396374" w:rsidRDefault="00396374" w:rsidP="001C1403">
      <w:pPr>
        <w:jc w:val="both"/>
        <w:rPr>
          <w:rFonts w:asciiTheme="minorHAnsi" w:hAnsiTheme="minorHAnsi" w:cstheme="minorHAnsi"/>
          <w:bCs/>
          <w:sz w:val="22"/>
          <w:szCs w:val="22"/>
        </w:rPr>
      </w:pPr>
    </w:p>
    <w:p w:rsidR="00285CD3" w:rsidRPr="00285CD3" w:rsidRDefault="00285CD3" w:rsidP="001C1403">
      <w:pPr>
        <w:jc w:val="both"/>
        <w:rPr>
          <w:rFonts w:asciiTheme="minorHAnsi" w:hAnsiTheme="minorHAnsi" w:cstheme="minorHAnsi"/>
          <w:bCs/>
          <w:sz w:val="22"/>
          <w:szCs w:val="22"/>
        </w:rPr>
      </w:pPr>
      <w:r w:rsidRPr="00285CD3">
        <w:rPr>
          <w:rFonts w:asciiTheme="minorHAnsi" w:hAnsiTheme="minorHAnsi" w:cstheme="minorHAnsi"/>
          <w:bCs/>
          <w:sz w:val="22"/>
          <w:szCs w:val="22"/>
          <w:lang w:val="x-none"/>
        </w:rPr>
        <w:t xml:space="preserve">Zamawiający </w:t>
      </w:r>
      <w:r w:rsidR="00EC06DA">
        <w:rPr>
          <w:rFonts w:asciiTheme="minorHAnsi" w:hAnsiTheme="minorHAnsi" w:cstheme="minorHAnsi"/>
          <w:bCs/>
          <w:sz w:val="22"/>
          <w:szCs w:val="22"/>
        </w:rPr>
        <w:t xml:space="preserve">nie </w:t>
      </w:r>
      <w:r w:rsidRPr="00285CD3">
        <w:rPr>
          <w:rFonts w:asciiTheme="minorHAnsi" w:hAnsiTheme="minorHAnsi" w:cstheme="minorHAnsi"/>
          <w:bCs/>
          <w:sz w:val="22"/>
          <w:szCs w:val="22"/>
          <w:lang w:val="x-none"/>
        </w:rPr>
        <w:t xml:space="preserve"> dopuszcza składanie ofert częściowych</w:t>
      </w:r>
      <w:r w:rsidR="00EC06DA">
        <w:rPr>
          <w:rFonts w:asciiTheme="minorHAnsi" w:hAnsiTheme="minorHAnsi" w:cstheme="minorHAnsi"/>
          <w:bCs/>
          <w:sz w:val="22"/>
          <w:szCs w:val="22"/>
        </w:rPr>
        <w:t xml:space="preserve"> . Zakup niepodzielny.</w:t>
      </w:r>
    </w:p>
    <w:p w:rsidR="00285CD3" w:rsidRPr="009237E5" w:rsidRDefault="00285CD3" w:rsidP="001C1403">
      <w:pPr>
        <w:jc w:val="both"/>
        <w:rPr>
          <w:rFonts w:asciiTheme="minorHAnsi" w:hAnsiTheme="minorHAnsi" w:cstheme="minorHAnsi"/>
          <w:bCs/>
          <w:sz w:val="22"/>
          <w:szCs w:val="22"/>
        </w:rPr>
      </w:pPr>
    </w:p>
    <w:p w:rsidR="00ED6A74" w:rsidRPr="009237E5" w:rsidRDefault="00ED6A74" w:rsidP="001C1403">
      <w:pPr>
        <w:jc w:val="both"/>
        <w:rPr>
          <w:rFonts w:asciiTheme="minorHAnsi" w:hAnsiTheme="minorHAnsi" w:cstheme="minorHAnsi"/>
          <w:bCs/>
          <w:sz w:val="22"/>
          <w:szCs w:val="22"/>
        </w:rPr>
      </w:pPr>
      <w:r w:rsidRPr="009237E5">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9237E5" w:rsidRDefault="00ED6A74" w:rsidP="00702C6B">
      <w:pPr>
        <w:pStyle w:val="Akapitzlist"/>
        <w:autoSpaceDE w:val="0"/>
        <w:adjustRightInd w:val="0"/>
        <w:spacing w:after="0"/>
        <w:ind w:left="0"/>
        <w:jc w:val="both"/>
        <w:rPr>
          <w:rFonts w:asciiTheme="minorHAnsi" w:hAnsiTheme="minorHAnsi" w:cstheme="minorHAnsi"/>
          <w:bCs/>
        </w:rPr>
      </w:pPr>
      <w:r w:rsidRPr="009237E5">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9237E5">
        <w:rPr>
          <w:rFonts w:asciiTheme="minorHAnsi" w:hAnsiTheme="minorHAnsi" w:cstheme="minorHAnsi"/>
          <w:bCs/>
        </w:rPr>
        <w:t>,</w:t>
      </w:r>
      <w:r w:rsidRPr="009237E5">
        <w:rPr>
          <w:rFonts w:asciiTheme="minorHAnsi" w:hAnsiTheme="minorHAnsi" w:cstheme="minorHAnsi"/>
          <w:bCs/>
        </w:rPr>
        <w:t xml:space="preserve"> w każdym przypadku stwierdzenie</w:t>
      </w:r>
      <w:r w:rsidR="00350AC1" w:rsidRPr="009237E5">
        <w:rPr>
          <w:rFonts w:asciiTheme="minorHAnsi" w:hAnsiTheme="minorHAnsi" w:cstheme="minorHAnsi"/>
          <w:bCs/>
        </w:rPr>
        <w:t>,</w:t>
      </w:r>
      <w:r w:rsidRPr="009237E5">
        <w:rPr>
          <w:rFonts w:asciiTheme="minorHAnsi" w:hAnsiTheme="minorHAnsi" w:cstheme="minorHAnsi"/>
          <w:bCs/>
        </w:rPr>
        <w:t xml:space="preserve"> że opis czy też cecha opisanego produktu</w:t>
      </w:r>
      <w:r w:rsidR="00350AC1" w:rsidRPr="009237E5">
        <w:rPr>
          <w:rFonts w:asciiTheme="minorHAnsi" w:hAnsiTheme="minorHAnsi" w:cstheme="minorHAnsi"/>
          <w:bCs/>
        </w:rPr>
        <w:t>,</w:t>
      </w:r>
      <w:r w:rsidRPr="009237E5">
        <w:rPr>
          <w:rFonts w:asciiTheme="minorHAnsi" w:hAnsiTheme="minorHAnsi" w:cstheme="minorHAnsi"/>
          <w:bCs/>
        </w:rPr>
        <w:t xml:space="preserve"> któr</w:t>
      </w:r>
      <w:r w:rsidR="00350AC1" w:rsidRPr="009237E5">
        <w:rPr>
          <w:rFonts w:asciiTheme="minorHAnsi" w:hAnsiTheme="minorHAnsi" w:cstheme="minorHAnsi"/>
          <w:bCs/>
        </w:rPr>
        <w:t>a</w:t>
      </w:r>
      <w:r w:rsidRPr="009237E5">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9237E5">
        <w:rPr>
          <w:rFonts w:asciiTheme="minorHAnsi" w:hAnsiTheme="minorHAnsi" w:cstheme="minorHAnsi"/>
          <w:bCs/>
        </w:rPr>
        <w:t>/lub</w:t>
      </w:r>
      <w:r w:rsidRPr="009237E5">
        <w:rPr>
          <w:rFonts w:asciiTheme="minorHAnsi" w:hAnsiTheme="minorHAnsi" w:cstheme="minorHAnsi"/>
          <w:bCs/>
        </w:rPr>
        <w:t xml:space="preserve"> w załącznikach do SWZ</w:t>
      </w:r>
      <w:r w:rsidR="00350AC1" w:rsidRPr="009237E5">
        <w:rPr>
          <w:rFonts w:asciiTheme="minorHAnsi" w:hAnsiTheme="minorHAnsi" w:cstheme="minorHAnsi"/>
          <w:bCs/>
        </w:rPr>
        <w:t>.</w:t>
      </w:r>
    </w:p>
    <w:p w:rsidR="00EC06DA" w:rsidRPr="00EC06DA" w:rsidRDefault="00C840C0" w:rsidP="00702C6B">
      <w:pPr>
        <w:pStyle w:val="Akapitzlist"/>
        <w:autoSpaceDE w:val="0"/>
        <w:adjustRightInd w:val="0"/>
        <w:spacing w:after="0"/>
        <w:ind w:left="0"/>
        <w:jc w:val="both"/>
        <w:rPr>
          <w:rFonts w:asciiTheme="minorHAnsi" w:hAnsiTheme="minorHAnsi" w:cstheme="minorHAnsi"/>
          <w:b/>
        </w:rPr>
      </w:pPr>
      <w:r w:rsidRPr="009237E5">
        <w:rPr>
          <w:rFonts w:asciiTheme="minorHAnsi" w:hAnsiTheme="minorHAnsi" w:cstheme="minorHAnsi"/>
        </w:rPr>
        <w:t xml:space="preserve">Zamawiający </w:t>
      </w:r>
      <w:r w:rsidR="00497D4A" w:rsidRPr="009237E5">
        <w:rPr>
          <w:rFonts w:asciiTheme="minorHAnsi" w:hAnsiTheme="minorHAnsi" w:cstheme="minorHAnsi"/>
        </w:rPr>
        <w:t xml:space="preserve">nie </w:t>
      </w:r>
      <w:r w:rsidR="00AC4DA1" w:rsidRPr="009237E5">
        <w:rPr>
          <w:rFonts w:asciiTheme="minorHAnsi" w:hAnsiTheme="minorHAnsi" w:cstheme="minorHAnsi"/>
        </w:rPr>
        <w:t>przewiduje</w:t>
      </w:r>
      <w:r w:rsidR="00C24995" w:rsidRPr="009237E5">
        <w:rPr>
          <w:rFonts w:asciiTheme="minorHAnsi" w:hAnsiTheme="minorHAnsi" w:cstheme="minorHAnsi"/>
        </w:rPr>
        <w:t xml:space="preserve"> składani</w:t>
      </w:r>
      <w:r w:rsidR="00497D4A" w:rsidRPr="009237E5">
        <w:rPr>
          <w:rFonts w:asciiTheme="minorHAnsi" w:hAnsiTheme="minorHAnsi" w:cstheme="minorHAnsi"/>
        </w:rPr>
        <w:t>a</w:t>
      </w:r>
      <w:r w:rsidR="00C24995" w:rsidRPr="009237E5">
        <w:rPr>
          <w:rFonts w:asciiTheme="minorHAnsi" w:hAnsiTheme="minorHAnsi" w:cstheme="minorHAnsi"/>
        </w:rPr>
        <w:t xml:space="preserve"> ofert częściowych</w:t>
      </w:r>
      <w:r w:rsidR="00497D4A" w:rsidRPr="009237E5">
        <w:rPr>
          <w:rFonts w:asciiTheme="minorHAnsi" w:hAnsiTheme="minorHAnsi" w:cstheme="minorHAnsi"/>
        </w:rPr>
        <w:t>.</w:t>
      </w:r>
      <w:r w:rsidR="00946E99" w:rsidRPr="009237E5">
        <w:rPr>
          <w:rFonts w:asciiTheme="minorHAnsi" w:hAnsiTheme="minorHAnsi" w:cstheme="minorHAnsi"/>
        </w:rPr>
        <w:t xml:space="preserve"> </w:t>
      </w:r>
      <w:r w:rsidR="00B70FF0" w:rsidRPr="009237E5">
        <w:rPr>
          <w:rFonts w:asciiTheme="minorHAnsi" w:hAnsiTheme="minorHAnsi" w:cstheme="minorHAnsi"/>
        </w:rPr>
        <w:t>O</w:t>
      </w:r>
      <w:r w:rsidR="00CE5B34" w:rsidRPr="009237E5">
        <w:rPr>
          <w:rFonts w:asciiTheme="minorHAnsi" w:hAnsiTheme="minorHAnsi" w:cstheme="minorHAnsi"/>
        </w:rPr>
        <w:t>zna</w:t>
      </w:r>
      <w:r w:rsidR="009C5B47" w:rsidRPr="009237E5">
        <w:rPr>
          <w:rFonts w:asciiTheme="minorHAnsi" w:hAnsiTheme="minorHAnsi" w:cstheme="minorHAnsi"/>
        </w:rPr>
        <w:t>czenie przedmiotu zamówienia wg</w:t>
      </w:r>
      <w:r w:rsidR="00946E99" w:rsidRPr="009237E5">
        <w:rPr>
          <w:rFonts w:asciiTheme="minorHAnsi" w:hAnsiTheme="minorHAnsi" w:cstheme="minorHAnsi"/>
        </w:rPr>
        <w:t xml:space="preserve"> </w:t>
      </w:r>
      <w:r w:rsidR="00350AC1" w:rsidRPr="00EC06DA">
        <w:rPr>
          <w:rFonts w:asciiTheme="minorHAnsi" w:hAnsiTheme="minorHAnsi" w:cstheme="minorHAnsi"/>
          <w:b/>
        </w:rPr>
        <w:t>wspólnego słownika zamówień</w:t>
      </w:r>
      <w:r w:rsidR="00CE5B34" w:rsidRPr="00EC06DA">
        <w:rPr>
          <w:rFonts w:asciiTheme="minorHAnsi" w:hAnsiTheme="minorHAnsi" w:cstheme="minorHAnsi"/>
          <w:b/>
        </w:rPr>
        <w:t xml:space="preserve"> CPV</w:t>
      </w:r>
      <w:r w:rsidR="00F30161" w:rsidRPr="00EC06DA">
        <w:rPr>
          <w:rFonts w:asciiTheme="minorHAnsi" w:hAnsiTheme="minorHAnsi" w:cstheme="minorHAnsi"/>
          <w:b/>
        </w:rPr>
        <w:t>:</w:t>
      </w:r>
      <w:r w:rsidR="008965A5" w:rsidRPr="00EC06DA">
        <w:rPr>
          <w:rFonts w:asciiTheme="minorHAnsi" w:hAnsiTheme="minorHAnsi" w:cstheme="minorHAnsi"/>
          <w:b/>
        </w:rPr>
        <w:t>33100000-1.</w:t>
      </w:r>
    </w:p>
    <w:p w:rsidR="001C1403" w:rsidRPr="009237E5" w:rsidRDefault="001C1403" w:rsidP="00702C6B">
      <w:pPr>
        <w:pStyle w:val="Akapitzlist"/>
        <w:autoSpaceDE w:val="0"/>
        <w:adjustRightInd w:val="0"/>
        <w:spacing w:after="0"/>
        <w:ind w:left="0"/>
        <w:jc w:val="both"/>
        <w:rPr>
          <w:rFonts w:asciiTheme="minorHAnsi" w:hAnsiTheme="minorHAnsi" w:cstheme="minorHAnsi"/>
          <w:bCs/>
        </w:rPr>
      </w:pPr>
    </w:p>
    <w:p w:rsidR="00107451" w:rsidRPr="00D6025E" w:rsidRDefault="00107451" w:rsidP="009462A0">
      <w:pPr>
        <w:autoSpaceDE w:val="0"/>
        <w:autoSpaceDN w:val="0"/>
        <w:adjustRightInd w:val="0"/>
        <w:spacing w:line="276" w:lineRule="auto"/>
        <w:jc w:val="both"/>
        <w:rPr>
          <w:rFonts w:asciiTheme="majorHAnsi" w:hAnsiTheme="majorHAnsi" w:cs="Helvetica"/>
        </w:rPr>
      </w:pPr>
    </w:p>
    <w:p w:rsidR="00CE5B34" w:rsidRPr="00BF4D9A"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BF4D9A">
        <w:rPr>
          <w:rFonts w:asciiTheme="minorHAnsi" w:hAnsiTheme="minorHAnsi" w:cstheme="minorHAnsi"/>
        </w:rPr>
        <w:t xml:space="preserve">Termin </w:t>
      </w:r>
      <w:r w:rsidR="00C74FFF" w:rsidRPr="00BF4D9A">
        <w:rPr>
          <w:rFonts w:asciiTheme="minorHAnsi" w:hAnsiTheme="minorHAnsi" w:cstheme="minorHAnsi"/>
        </w:rPr>
        <w:t xml:space="preserve">i miejsce </w:t>
      </w:r>
      <w:r w:rsidR="00604514" w:rsidRPr="00BF4D9A">
        <w:rPr>
          <w:rFonts w:asciiTheme="minorHAnsi" w:hAnsiTheme="minorHAnsi" w:cstheme="minorHAnsi"/>
        </w:rPr>
        <w:t>wykonania przedmiotu zamówienia.</w:t>
      </w:r>
    </w:p>
    <w:p w:rsidR="009B1DD7" w:rsidRDefault="009B1DD7" w:rsidP="001C1403">
      <w:pPr>
        <w:tabs>
          <w:tab w:val="left" w:pos="0"/>
        </w:tabs>
        <w:autoSpaceDE w:val="0"/>
        <w:jc w:val="both"/>
        <w:rPr>
          <w:rFonts w:asciiTheme="minorHAnsi" w:hAnsiTheme="minorHAnsi" w:cstheme="minorHAnsi"/>
          <w:sz w:val="22"/>
          <w:szCs w:val="22"/>
        </w:rPr>
      </w:pPr>
      <w:r w:rsidRPr="009B1DD7">
        <w:rPr>
          <w:rFonts w:asciiTheme="minorHAnsi" w:hAnsiTheme="minorHAnsi" w:cstheme="minorHAnsi"/>
          <w:sz w:val="22"/>
          <w:szCs w:val="22"/>
        </w:rPr>
        <w:t xml:space="preserve">Termin wykonania niniejszego zamówienia: </w:t>
      </w:r>
    </w:p>
    <w:p w:rsidR="00396374" w:rsidRDefault="00396374" w:rsidP="001C1403">
      <w:pPr>
        <w:tabs>
          <w:tab w:val="left" w:pos="0"/>
        </w:tabs>
        <w:autoSpaceDE w:val="0"/>
        <w:jc w:val="both"/>
        <w:rPr>
          <w:rFonts w:asciiTheme="minorHAnsi" w:hAnsiTheme="minorHAnsi" w:cstheme="minorHAnsi"/>
          <w:sz w:val="22"/>
          <w:szCs w:val="22"/>
        </w:rPr>
      </w:pPr>
    </w:p>
    <w:p w:rsidR="00EC06DA" w:rsidRDefault="00396374" w:rsidP="00396374">
      <w:pPr>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 Termin dostawy </w:t>
      </w:r>
      <w:r w:rsidR="00EC06DA">
        <w:rPr>
          <w:rFonts w:asciiTheme="minorHAnsi" w:hAnsiTheme="minorHAnsi" w:cstheme="minorHAnsi"/>
          <w:bCs/>
          <w:sz w:val="22"/>
          <w:szCs w:val="22"/>
        </w:rPr>
        <w:t xml:space="preserve"> aparatów do 42 dni</w:t>
      </w:r>
      <w:r>
        <w:rPr>
          <w:rFonts w:asciiTheme="minorHAnsi" w:hAnsiTheme="minorHAnsi" w:cstheme="minorHAnsi"/>
          <w:bCs/>
          <w:sz w:val="22"/>
          <w:szCs w:val="22"/>
        </w:rPr>
        <w:t xml:space="preserve"> od daty zawarcia umowy.</w:t>
      </w:r>
    </w:p>
    <w:p w:rsidR="00D62C14" w:rsidRPr="00D6025E" w:rsidRDefault="00D62C14" w:rsidP="009B1DD7">
      <w:pPr>
        <w:tabs>
          <w:tab w:val="left" w:pos="0"/>
        </w:tabs>
        <w:autoSpaceDE w:val="0"/>
        <w:spacing w:line="276" w:lineRule="auto"/>
        <w:jc w:val="both"/>
        <w:rPr>
          <w:rFonts w:asciiTheme="majorHAnsi" w:hAnsiTheme="majorHAnsi" w:cs="Arial"/>
        </w:rPr>
      </w:pPr>
    </w:p>
    <w:p w:rsidR="000C6E69" w:rsidRPr="009B1DD7" w:rsidRDefault="000C6E69" w:rsidP="000C6E69">
      <w:pPr>
        <w:shd w:val="clear" w:color="auto" w:fill="BFBFBF"/>
        <w:spacing w:line="276" w:lineRule="auto"/>
        <w:ind w:left="426" w:hanging="426"/>
        <w:rPr>
          <w:rFonts w:asciiTheme="minorHAnsi" w:hAnsiTheme="minorHAnsi" w:cstheme="minorHAnsi"/>
          <w:b/>
        </w:rPr>
      </w:pPr>
      <w:r w:rsidRPr="009B1DD7">
        <w:rPr>
          <w:rFonts w:asciiTheme="minorHAnsi" w:hAnsiTheme="minorHAnsi" w:cstheme="minorHAnsi"/>
          <w:b/>
        </w:rPr>
        <w:t>VI.</w:t>
      </w:r>
      <w:r w:rsidRPr="009B1DD7">
        <w:rPr>
          <w:rFonts w:asciiTheme="minorHAnsi" w:hAnsiTheme="minorHAnsi" w:cstheme="minorHAnsi"/>
          <w:b/>
        </w:rPr>
        <w:tab/>
      </w:r>
      <w:r w:rsidRPr="009B1DD7">
        <w:rPr>
          <w:rFonts w:asciiTheme="minorHAnsi" w:hAnsiTheme="minorHAnsi" w:cstheme="minorHAnsi"/>
          <w:b/>
          <w:bCs/>
        </w:rPr>
        <w:t>Podmiotowe i przedmiotowe  środki dowodowe</w:t>
      </w:r>
      <w:r w:rsidRPr="009B1DD7">
        <w:rPr>
          <w:rFonts w:asciiTheme="minorHAnsi" w:hAnsiTheme="minorHAnsi" w:cstheme="minorHAnsi"/>
          <w:b/>
        </w:rPr>
        <w:t xml:space="preserve"> oraz inne dokumenty wymagane przez zamawiającego.</w:t>
      </w:r>
    </w:p>
    <w:p w:rsidR="000C6E69" w:rsidRPr="009B1DD7" w:rsidRDefault="000C6E69" w:rsidP="000C6E69">
      <w:pPr>
        <w:spacing w:after="240" w:line="276" w:lineRule="auto"/>
        <w:ind w:left="284" w:hanging="284"/>
        <w:jc w:val="both"/>
        <w:rPr>
          <w:rFonts w:asciiTheme="minorHAnsi" w:hAnsiTheme="minorHAnsi" w:cstheme="minorHAnsi"/>
          <w:b/>
          <w:sz w:val="22"/>
          <w:szCs w:val="22"/>
          <w:u w:val="single"/>
        </w:rPr>
      </w:pPr>
      <w:r w:rsidRPr="009B1DD7">
        <w:rPr>
          <w:rFonts w:asciiTheme="minorHAnsi" w:hAnsiTheme="minorHAnsi" w:cstheme="minorHAnsi"/>
          <w:sz w:val="22"/>
          <w:szCs w:val="22"/>
        </w:rPr>
        <w:t xml:space="preserve">1. </w:t>
      </w:r>
      <w:r w:rsidRPr="009B1DD7">
        <w:rPr>
          <w:rFonts w:asciiTheme="minorHAnsi" w:hAnsiTheme="minorHAnsi" w:cstheme="minorHAnsi"/>
          <w:sz w:val="22"/>
          <w:szCs w:val="22"/>
          <w:u w:val="single"/>
        </w:rPr>
        <w:t xml:space="preserve">Dokumenty, które  Wykonawca zobowiązany jest dostarczyć </w:t>
      </w:r>
      <w:r w:rsidRPr="009B1DD7">
        <w:rPr>
          <w:rFonts w:asciiTheme="minorHAnsi" w:hAnsiTheme="minorHAnsi" w:cstheme="minorHAnsi"/>
          <w:b/>
          <w:sz w:val="22"/>
          <w:szCs w:val="22"/>
          <w:u w:val="single"/>
        </w:rPr>
        <w:t>wraz z ofertą przetargową:</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1.1. Oświadczenie o niepodleganiu wykluczeniu z postępowania- wzór</w:t>
      </w:r>
      <w:r w:rsidR="005C37D2" w:rsidRPr="00A42E25">
        <w:rPr>
          <w:rFonts w:asciiTheme="minorHAnsi" w:hAnsiTheme="minorHAnsi" w:cstheme="minorHAnsi"/>
          <w:sz w:val="22"/>
          <w:szCs w:val="22"/>
        </w:rPr>
        <w:t xml:space="preserve"> zawarty jest w załączniku  nr 2</w:t>
      </w:r>
      <w:r w:rsidRPr="00A42E25">
        <w:rPr>
          <w:rFonts w:asciiTheme="minorHAnsi" w:hAnsiTheme="minorHAnsi" w:cstheme="minorHAnsi"/>
          <w:sz w:val="22"/>
          <w:szCs w:val="22"/>
        </w:rPr>
        <w:t xml:space="preserve"> do SWZ.</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1.2. Oświadczenie dotyczące wielkości przedsiębiorstwa- wzór zawarty jest w</w:t>
      </w:r>
      <w:r w:rsidR="00736322" w:rsidRPr="00A42E25">
        <w:rPr>
          <w:rFonts w:asciiTheme="minorHAnsi" w:hAnsiTheme="minorHAnsi" w:cstheme="minorHAnsi"/>
          <w:sz w:val="22"/>
          <w:szCs w:val="22"/>
        </w:rPr>
        <w:t> </w:t>
      </w:r>
      <w:r w:rsidRPr="00A42E25">
        <w:rPr>
          <w:rFonts w:asciiTheme="minorHAnsi" w:hAnsiTheme="minorHAnsi" w:cstheme="minorHAnsi"/>
          <w:sz w:val="22"/>
          <w:szCs w:val="22"/>
        </w:rPr>
        <w:t xml:space="preserve">załączniku  nr </w:t>
      </w:r>
      <w:r w:rsidR="005C37D2" w:rsidRPr="00A42E25">
        <w:rPr>
          <w:rFonts w:asciiTheme="minorHAnsi" w:hAnsiTheme="minorHAnsi" w:cstheme="minorHAnsi"/>
          <w:sz w:val="22"/>
          <w:szCs w:val="22"/>
        </w:rPr>
        <w:t>2</w:t>
      </w:r>
      <w:r w:rsidRPr="00A42E25">
        <w:rPr>
          <w:rFonts w:asciiTheme="minorHAnsi" w:hAnsiTheme="minorHAnsi" w:cstheme="minorHAnsi"/>
          <w:sz w:val="22"/>
          <w:szCs w:val="22"/>
        </w:rPr>
        <w:t xml:space="preserve"> do SWZ.</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1.3. W przypadku realizacji zamówienia przy udziale podwykonawców należy złożyć oświadczenie wskazujące podwykonawcę i część zamówienia, która będzie przez niego realizowana - wzór</w:t>
      </w:r>
      <w:r w:rsidR="005C37D2" w:rsidRPr="00A42E25">
        <w:rPr>
          <w:rFonts w:asciiTheme="minorHAnsi" w:hAnsiTheme="minorHAnsi" w:cstheme="minorHAnsi"/>
          <w:sz w:val="22"/>
          <w:szCs w:val="22"/>
        </w:rPr>
        <w:t xml:space="preserve"> zawarty jest w załączniku  nr 2</w:t>
      </w:r>
      <w:r w:rsidRPr="00A42E25">
        <w:rPr>
          <w:rFonts w:asciiTheme="minorHAnsi" w:hAnsiTheme="minorHAnsi" w:cstheme="minorHAnsi"/>
          <w:sz w:val="22"/>
          <w:szCs w:val="22"/>
        </w:rPr>
        <w:t xml:space="preserve"> do SWZ.</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1.4. Oświadczenie dotyczące RODO- wzór zawarty jest w załączniku  n</w:t>
      </w:r>
      <w:r w:rsidR="005C37D2" w:rsidRPr="00A42E25">
        <w:rPr>
          <w:rFonts w:asciiTheme="minorHAnsi" w:hAnsiTheme="minorHAnsi" w:cstheme="minorHAnsi"/>
          <w:sz w:val="22"/>
          <w:szCs w:val="22"/>
        </w:rPr>
        <w:t>r 2</w:t>
      </w:r>
      <w:r w:rsidRPr="00A42E25">
        <w:rPr>
          <w:rFonts w:asciiTheme="minorHAnsi" w:hAnsiTheme="minorHAnsi" w:cstheme="minorHAnsi"/>
          <w:sz w:val="22"/>
          <w:szCs w:val="22"/>
        </w:rPr>
        <w:t xml:space="preserve"> do SWZ.</w:t>
      </w:r>
    </w:p>
    <w:p w:rsidR="009B1DD7" w:rsidRPr="00A42E25" w:rsidRDefault="009B1DD7" w:rsidP="009B1DD7">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1.5.W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9B1DD7" w:rsidRPr="00A42E25" w:rsidRDefault="009B1DD7" w:rsidP="009B1DD7">
      <w:pPr>
        <w:spacing w:after="240" w:line="276" w:lineRule="auto"/>
        <w:ind w:left="426" w:hanging="426"/>
        <w:jc w:val="both"/>
        <w:rPr>
          <w:rFonts w:asciiTheme="minorHAnsi" w:hAnsiTheme="minorHAnsi" w:cstheme="minorHAnsi"/>
          <w:sz w:val="22"/>
          <w:szCs w:val="22"/>
        </w:rPr>
      </w:pPr>
      <w:r w:rsidRPr="00A42E25">
        <w:rPr>
          <w:rFonts w:asciiTheme="minorHAnsi" w:hAnsiTheme="minorHAnsi" w:cstheme="minorHAnsi"/>
          <w:sz w:val="22"/>
          <w:szCs w:val="22"/>
        </w:rPr>
        <w:t xml:space="preserve">         1.6.W przypadku, gdy oferta podpisana jest przez pełnomocnika, pełnomocnictwo do podpisania  oferty.</w:t>
      </w:r>
    </w:p>
    <w:p w:rsidR="001C1403" w:rsidRPr="001C1403" w:rsidRDefault="001C1403" w:rsidP="001C1403">
      <w:pPr>
        <w:spacing w:after="240" w:line="276" w:lineRule="auto"/>
        <w:ind w:left="426"/>
        <w:jc w:val="both"/>
        <w:rPr>
          <w:rFonts w:asciiTheme="minorHAnsi" w:hAnsiTheme="minorHAnsi" w:cstheme="minorHAnsi"/>
          <w:b/>
          <w:sz w:val="22"/>
          <w:szCs w:val="22"/>
          <w:u w:val="single"/>
        </w:rPr>
      </w:pPr>
      <w:r w:rsidRPr="001C1403">
        <w:rPr>
          <w:rFonts w:asciiTheme="minorHAnsi" w:hAnsiTheme="minorHAnsi" w:cstheme="minorHAnsi"/>
          <w:b/>
          <w:sz w:val="22"/>
          <w:szCs w:val="22"/>
          <w:u w:val="single"/>
        </w:rPr>
        <w:t>Przedmiotowe środki dowodowe</w:t>
      </w:r>
    </w:p>
    <w:p w:rsidR="009B1DD7" w:rsidRPr="00A46E87" w:rsidRDefault="00205653" w:rsidP="009B1DD7">
      <w:pPr>
        <w:ind w:left="426"/>
        <w:jc w:val="both"/>
        <w:rPr>
          <w:rFonts w:ascii="Calibri" w:eastAsia="Calibri" w:hAnsi="Calibri" w:cs="Calibri"/>
          <w:color w:val="000000" w:themeColor="text1"/>
          <w:sz w:val="22"/>
          <w:szCs w:val="22"/>
          <w:lang w:eastAsia="en-US"/>
        </w:rPr>
      </w:pPr>
      <w:r w:rsidRPr="00A46E87">
        <w:rPr>
          <w:rFonts w:asciiTheme="minorHAnsi" w:hAnsiTheme="minorHAnsi" w:cstheme="minorHAnsi"/>
          <w:color w:val="000000" w:themeColor="text1"/>
          <w:sz w:val="22"/>
          <w:szCs w:val="22"/>
        </w:rPr>
        <w:t>1.</w:t>
      </w:r>
      <w:r w:rsidR="009B1DD7" w:rsidRPr="00A46E87">
        <w:rPr>
          <w:rFonts w:asciiTheme="minorHAnsi" w:hAnsiTheme="minorHAnsi" w:cstheme="minorHAnsi"/>
          <w:color w:val="000000" w:themeColor="text1"/>
          <w:sz w:val="22"/>
          <w:szCs w:val="22"/>
        </w:rPr>
        <w:t>7</w:t>
      </w:r>
      <w:r w:rsidRPr="00A46E87">
        <w:rPr>
          <w:rFonts w:asciiTheme="minorHAnsi" w:hAnsiTheme="minorHAnsi" w:cstheme="minorHAnsi"/>
          <w:color w:val="000000" w:themeColor="text1"/>
          <w:sz w:val="22"/>
          <w:szCs w:val="22"/>
        </w:rPr>
        <w:t>.</w:t>
      </w:r>
      <w:r w:rsidR="00CE5DDB" w:rsidRPr="00A46E87">
        <w:rPr>
          <w:rFonts w:asciiTheme="minorHAnsi" w:hAnsiTheme="minorHAnsi" w:cstheme="minorHAnsi"/>
          <w:color w:val="000000" w:themeColor="text1"/>
          <w:sz w:val="22"/>
          <w:szCs w:val="22"/>
        </w:rPr>
        <w:t xml:space="preserve">Certyfikat zgodności CE– </w:t>
      </w:r>
      <w:r w:rsidR="009B1DD7" w:rsidRPr="00A46E87">
        <w:rPr>
          <w:rFonts w:ascii="Calibri" w:eastAsia="Calibri" w:hAnsi="Calibri" w:cs="Calibri"/>
          <w:color w:val="000000" w:themeColor="text1"/>
          <w:sz w:val="22"/>
          <w:szCs w:val="22"/>
          <w:lang w:eastAsia="en-US"/>
        </w:rPr>
        <w:t>zgodnie z obowiązującymi przepisami dotyczącymi obrotu wyrobami medycznymi. W przypadku złożenia certyfikatu, którego termin ważności wygasł, należy złożyć dokument potwierdzający zawarcie umowy z jednostką notyfikowaną</w:t>
      </w:r>
      <w:r w:rsidR="00A46E87" w:rsidRPr="00A46E87">
        <w:rPr>
          <w:rFonts w:ascii="Calibri" w:eastAsia="Calibri" w:hAnsi="Calibri" w:cs="Calibri"/>
          <w:color w:val="000000" w:themeColor="text1"/>
          <w:sz w:val="22"/>
          <w:szCs w:val="22"/>
          <w:lang w:eastAsia="en-US"/>
        </w:rPr>
        <w:t xml:space="preserve"> </w:t>
      </w:r>
      <w:r w:rsidR="009B1DD7" w:rsidRPr="00A46E87">
        <w:rPr>
          <w:rFonts w:ascii="Calibri" w:eastAsia="Calibri" w:hAnsi="Calibri" w:cs="Calibri"/>
          <w:color w:val="000000" w:themeColor="text1"/>
          <w:sz w:val="22"/>
          <w:szCs w:val="22"/>
          <w:lang w:eastAsia="en-US"/>
        </w:rPr>
        <w:t xml:space="preserve">(zgodnie  z obowiązującymi przepisami prawa). </w:t>
      </w:r>
    </w:p>
    <w:p w:rsidR="002006FA" w:rsidRPr="00396374" w:rsidRDefault="002006FA" w:rsidP="009B1DD7">
      <w:pPr>
        <w:ind w:left="426"/>
        <w:jc w:val="both"/>
        <w:rPr>
          <w:rFonts w:ascii="Calibri" w:eastAsia="Calibri" w:hAnsi="Calibri" w:cs="Calibri"/>
          <w:color w:val="FF0000"/>
          <w:sz w:val="22"/>
          <w:szCs w:val="22"/>
          <w:lang w:eastAsia="en-US"/>
        </w:rPr>
      </w:pPr>
    </w:p>
    <w:p w:rsidR="001C1403" w:rsidRPr="001C1403" w:rsidRDefault="001C1403" w:rsidP="001C1403">
      <w:pPr>
        <w:ind w:left="426"/>
        <w:rPr>
          <w:rFonts w:asciiTheme="minorHAnsi" w:hAnsiTheme="minorHAnsi" w:cstheme="minorHAnsi"/>
          <w:color w:val="FF0000"/>
          <w:sz w:val="22"/>
          <w:szCs w:val="22"/>
        </w:rPr>
      </w:pPr>
    </w:p>
    <w:p w:rsidR="001C1403" w:rsidRPr="009B1DD7" w:rsidRDefault="001C1403" w:rsidP="001C1403">
      <w:pPr>
        <w:spacing w:after="240"/>
        <w:jc w:val="both"/>
        <w:rPr>
          <w:rFonts w:asciiTheme="minorHAnsi" w:hAnsiTheme="minorHAnsi" w:cstheme="minorHAnsi"/>
          <w:bCs/>
          <w:iCs/>
          <w:sz w:val="22"/>
          <w:szCs w:val="22"/>
        </w:rPr>
      </w:pPr>
      <w:r>
        <w:rPr>
          <w:rFonts w:asciiTheme="minorHAnsi" w:hAnsiTheme="minorHAnsi" w:cstheme="minorHAnsi"/>
          <w:bCs/>
          <w:iCs/>
          <w:sz w:val="22"/>
          <w:szCs w:val="22"/>
        </w:rPr>
        <w:t>Przedmiotowe środki dowodowe podlegają uzupełnieniu.</w:t>
      </w:r>
    </w:p>
    <w:p w:rsidR="000C6E69" w:rsidRPr="009B1DD7" w:rsidRDefault="00D65217" w:rsidP="001E098A">
      <w:pPr>
        <w:spacing w:after="240" w:line="276" w:lineRule="auto"/>
        <w:ind w:left="284" w:hanging="284"/>
        <w:jc w:val="both"/>
        <w:rPr>
          <w:rFonts w:asciiTheme="minorHAnsi" w:hAnsiTheme="minorHAnsi" w:cstheme="minorHAnsi"/>
          <w:sz w:val="22"/>
          <w:szCs w:val="22"/>
        </w:rPr>
      </w:pPr>
      <w:r w:rsidRPr="009B1DD7">
        <w:rPr>
          <w:rFonts w:asciiTheme="minorHAnsi" w:hAnsiTheme="minorHAnsi" w:cstheme="minorHAnsi"/>
          <w:sz w:val="22"/>
          <w:szCs w:val="22"/>
        </w:rPr>
        <w:t>2</w:t>
      </w:r>
      <w:r w:rsidR="00C64A3F" w:rsidRPr="009B1DD7">
        <w:rPr>
          <w:rFonts w:asciiTheme="minorHAnsi" w:hAnsiTheme="minorHAnsi" w:cstheme="minorHAnsi"/>
          <w:sz w:val="22"/>
          <w:szCs w:val="22"/>
        </w:rPr>
        <w:t>.</w:t>
      </w:r>
      <w:r w:rsidR="000C6E69" w:rsidRPr="009B1DD7">
        <w:rPr>
          <w:rFonts w:asciiTheme="minorHAnsi" w:hAnsiTheme="minorHAnsi" w:cstheme="minorHAnsi"/>
          <w:bCs/>
          <w:sz w:val="22"/>
          <w:szCs w:val="22"/>
          <w:u w:val="single"/>
        </w:rPr>
        <w:t>Poleganie na zasobach innych podmiotów</w:t>
      </w:r>
      <w:r w:rsidR="000C6E69" w:rsidRPr="009B1DD7">
        <w:rPr>
          <w:rFonts w:asciiTheme="minorHAnsi" w:hAnsiTheme="minorHAnsi" w:cstheme="minorHAnsi"/>
          <w:sz w:val="22"/>
          <w:szCs w:val="22"/>
          <w:u w:val="single"/>
        </w:rPr>
        <w:t>:</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Wykonawca może w celu potwierdzenia spełniania warunków udziału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nimi stosunków prawnych.</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lastRenderedPageBreak/>
        <w:t>Wykonawca, który polega na zdolnościach lub sytuacji podmiotów udostępniających zasoby, składa, wraz z wnioskiem o dopuszczenie do udziału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szczególności:</w:t>
      </w:r>
    </w:p>
    <w:p w:rsidR="000C6E69" w:rsidRPr="009B1DD7" w:rsidRDefault="000C6E69" w:rsidP="00EB4C4E">
      <w:pPr>
        <w:numPr>
          <w:ilvl w:val="0"/>
          <w:numId w:val="14"/>
        </w:numPr>
        <w:spacing w:line="276" w:lineRule="auto"/>
        <w:ind w:left="993" w:hanging="283"/>
        <w:jc w:val="both"/>
        <w:rPr>
          <w:rFonts w:asciiTheme="minorHAnsi" w:hAnsiTheme="minorHAnsi" w:cstheme="minorHAnsi"/>
          <w:sz w:val="22"/>
          <w:szCs w:val="22"/>
        </w:rPr>
      </w:pPr>
      <w:r w:rsidRPr="009B1DD7">
        <w:rPr>
          <w:rFonts w:asciiTheme="minorHAnsi" w:hAnsiTheme="minorHAnsi" w:cstheme="minorHAnsi"/>
          <w:sz w:val="22"/>
          <w:szCs w:val="22"/>
        </w:rPr>
        <w:t>zakres dostępnych Wykonawcy zasobów podmiotu udostępniającego zasoby;</w:t>
      </w:r>
    </w:p>
    <w:p w:rsidR="000C6E69" w:rsidRPr="009B1DD7" w:rsidRDefault="000C6E69" w:rsidP="00EB4C4E">
      <w:pPr>
        <w:numPr>
          <w:ilvl w:val="0"/>
          <w:numId w:val="14"/>
        </w:numPr>
        <w:spacing w:line="276" w:lineRule="auto"/>
        <w:ind w:left="993" w:hanging="283"/>
        <w:jc w:val="both"/>
        <w:rPr>
          <w:rFonts w:asciiTheme="minorHAnsi" w:hAnsiTheme="minorHAnsi" w:cstheme="minorHAnsi"/>
          <w:sz w:val="22"/>
          <w:szCs w:val="22"/>
        </w:rPr>
      </w:pPr>
      <w:r w:rsidRPr="009B1DD7">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9B1DD7" w:rsidRDefault="000C6E69" w:rsidP="00EB4C4E">
      <w:pPr>
        <w:numPr>
          <w:ilvl w:val="0"/>
          <w:numId w:val="14"/>
        </w:numPr>
        <w:spacing w:line="276" w:lineRule="auto"/>
        <w:ind w:left="993" w:hanging="283"/>
        <w:jc w:val="both"/>
        <w:rPr>
          <w:rFonts w:asciiTheme="minorHAnsi" w:hAnsiTheme="minorHAnsi" w:cstheme="minorHAnsi"/>
          <w:sz w:val="22"/>
          <w:szCs w:val="22"/>
        </w:rPr>
      </w:pPr>
      <w:r w:rsidRPr="009B1DD7">
        <w:rPr>
          <w:rFonts w:asciiTheme="minorHAnsi" w:hAnsiTheme="minorHAnsi" w:cstheme="minorHAnsi"/>
          <w:sz w:val="22"/>
          <w:szCs w:val="22"/>
        </w:rPr>
        <w:t>czy i w jakim zakresie podmiot udostępniający zasoby, na zdolnościach którego Wykonawca polega w odniesieniu do warunków udziału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 xml:space="preserve">postępowaniu dotyczących wykształcenia, kwalifikacji zawodowych lub doświadczenia, zrealizuje roboty budowlane lub usługi, których wskazane zdolności dotyczą. </w:t>
      </w:r>
    </w:p>
    <w:p w:rsidR="000C6E69" w:rsidRPr="009B1DD7" w:rsidRDefault="000C6E69" w:rsidP="00EB4C4E">
      <w:pPr>
        <w:numPr>
          <w:ilvl w:val="0"/>
          <w:numId w:val="13"/>
        </w:numPr>
        <w:autoSpaceDE w:val="0"/>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D6025E" w:rsidRDefault="00626249" w:rsidP="00626249">
      <w:pPr>
        <w:autoSpaceDE w:val="0"/>
        <w:spacing w:line="276" w:lineRule="auto"/>
        <w:ind w:left="709"/>
        <w:jc w:val="both"/>
        <w:rPr>
          <w:rFonts w:asciiTheme="majorHAnsi" w:hAnsiTheme="majorHAnsi" w:cs="Arial"/>
        </w:rPr>
      </w:pPr>
    </w:p>
    <w:p w:rsidR="00B8148C" w:rsidRPr="00D21AEE" w:rsidRDefault="004B0FE2" w:rsidP="00F94C17">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D21AEE">
        <w:rPr>
          <w:rFonts w:asciiTheme="minorHAnsi" w:hAnsiTheme="minorHAnsi" w:cstheme="minorHAnsi"/>
          <w:b/>
          <w:bCs/>
          <w:iCs/>
          <w:lang w:bidi="pl-PL"/>
        </w:rPr>
        <w:t xml:space="preserve">VII. </w:t>
      </w:r>
      <w:r w:rsidR="00B8148C" w:rsidRPr="00D21AEE">
        <w:rPr>
          <w:rFonts w:asciiTheme="minorHAnsi" w:hAnsiTheme="minorHAnsi" w:cstheme="minorHAnsi"/>
          <w:b/>
          <w:bCs/>
          <w:iCs/>
          <w:lang w:bidi="pl-PL"/>
        </w:rPr>
        <w:t>Podstawy wykluczenia</w:t>
      </w:r>
      <w:r w:rsidR="00E948F2" w:rsidRPr="00D21AEE">
        <w:rPr>
          <w:rFonts w:asciiTheme="minorHAnsi" w:hAnsiTheme="minorHAnsi" w:cstheme="minorHAnsi"/>
          <w:b/>
          <w:bCs/>
          <w:iCs/>
          <w:lang w:bidi="pl-PL"/>
        </w:rPr>
        <w:t>.</w:t>
      </w:r>
    </w:p>
    <w:p w:rsidR="003051A1" w:rsidRPr="00D6025E" w:rsidRDefault="003051A1" w:rsidP="009462A0">
      <w:pPr>
        <w:autoSpaceDE w:val="0"/>
        <w:autoSpaceDN w:val="0"/>
        <w:adjustRightInd w:val="0"/>
        <w:spacing w:line="276" w:lineRule="auto"/>
        <w:ind w:left="1080"/>
        <w:rPr>
          <w:rFonts w:asciiTheme="majorHAnsi" w:hAnsiTheme="majorHAnsi" w:cs="Arial"/>
          <w:b/>
          <w:bCs/>
          <w:iCs/>
          <w:lang w:bidi="pl-PL"/>
        </w:rPr>
      </w:pPr>
    </w:p>
    <w:p w:rsidR="00FF7C50" w:rsidRPr="00D21AEE" w:rsidRDefault="00FF7C50" w:rsidP="00EB4C4E">
      <w:pPr>
        <w:numPr>
          <w:ilvl w:val="0"/>
          <w:numId w:val="8"/>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Z postępowania o udzielenie zamówienia wykluczony zostanie Wykonawca,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stosunku do którego zachodzi którakolwiek z okoliczności, o których mowa w art. 108 ust. 1 ustawy Prawo zamówień publicznych.</w:t>
      </w:r>
    </w:p>
    <w:p w:rsidR="00B8148C" w:rsidRPr="00D21AEE" w:rsidRDefault="00FF7C50"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będący</w:t>
      </w:r>
      <w:r w:rsidR="00B8148C" w:rsidRPr="00D21AEE">
        <w:rPr>
          <w:rFonts w:asciiTheme="minorHAnsi" w:hAnsiTheme="minorHAnsi" w:cstheme="minorHAnsi"/>
          <w:bCs/>
          <w:iCs/>
          <w:sz w:val="22"/>
          <w:szCs w:val="22"/>
          <w:lang w:bidi="pl-PL"/>
        </w:rPr>
        <w:t xml:space="preserve"> osobą fizyczną, którego prawomocnie skazano za przestępstwo:</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art. 258 Kodeksu karnego,</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 handlu ludźmi, o którym mowa w art. 189a Kodeksu karnego,</w:t>
      </w:r>
    </w:p>
    <w:p w:rsidR="00992EFA"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 o którym mowa w art. 228-230a, art. 250a Kodeksu karnego lub w art. 46 lub art. 48 ustawy z</w:t>
      </w:r>
      <w:r w:rsidR="0077222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dnia 25 czerwca 2010 r. o sporcie,</w:t>
      </w:r>
      <w:r w:rsidR="00992EFA" w:rsidRPr="00D21AEE">
        <w:rPr>
          <w:rFonts w:asciiTheme="minorHAnsi" w:hAnsiTheme="minorHAnsi" w:cstheme="minorHAnsi"/>
          <w:bCs/>
          <w:iCs/>
          <w:sz w:val="22"/>
          <w:szCs w:val="22"/>
          <w:lang w:bidi="pl-PL"/>
        </w:rPr>
        <w:t xml:space="preserve"> (Dz.U. z 2020 r. poz. 1133 oraz z 2021 r. poz. 2054) lub w</w:t>
      </w:r>
      <w:r w:rsidR="00FB4B13" w:rsidRPr="00D21AEE">
        <w:rPr>
          <w:rFonts w:asciiTheme="minorHAnsi" w:hAnsiTheme="minorHAnsi" w:cstheme="minorHAnsi"/>
          <w:bCs/>
          <w:iCs/>
          <w:sz w:val="22"/>
          <w:szCs w:val="22"/>
          <w:lang w:bidi="pl-PL"/>
        </w:rPr>
        <w:t> </w:t>
      </w:r>
      <w:r w:rsidR="00992EFA" w:rsidRPr="00D21AEE">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 finansowania przestępstwa o charakterze terrorystycznym, o którym mowa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art. 165a Kodeksu karnego, lub przestępstwo udaremniania lub utrudniania stwierdzenia przestępnego pochodzenia pieniędzy lub ukrywania ich pochodzenia, o którym mowa w art. 299 Kodeksu karnego,</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D21AEE">
        <w:rPr>
          <w:rFonts w:asciiTheme="minorHAnsi" w:hAnsiTheme="minorHAnsi" w:cstheme="minorHAnsi"/>
          <w:bCs/>
          <w:iCs/>
          <w:sz w:val="22"/>
          <w:szCs w:val="22"/>
          <w:lang w:bidi="pl-PL"/>
        </w:rPr>
        <w:t xml:space="preserve"> 2012</w:t>
      </w:r>
      <w:r w:rsidRPr="00D21AEE">
        <w:rPr>
          <w:rFonts w:asciiTheme="minorHAnsi" w:hAnsiTheme="minorHAnsi" w:cstheme="minorHAnsi"/>
          <w:bCs/>
          <w:iCs/>
          <w:sz w:val="22"/>
          <w:szCs w:val="22"/>
          <w:lang w:bidi="pl-PL"/>
        </w:rPr>
        <w:t xml:space="preserve"> poz. 769),</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lastRenderedPageBreak/>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jeżeli urzędującego członka jego organu zarządzającego lub nadzorczego, wspólnika spółki w</w:t>
      </w:r>
      <w:r w:rsidR="009431A4"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spółce jawnej lub partnerskiej albo komplementariusza w</w:t>
      </w:r>
      <w:r w:rsidR="00521A8C"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spółce komandytowej lub komandytowo-akcyjnej lub prokurenta prawomocnie skazano za prze</w:t>
      </w:r>
      <w:r w:rsidR="00E948F2" w:rsidRPr="00D21AEE">
        <w:rPr>
          <w:rFonts w:asciiTheme="minorHAnsi" w:hAnsiTheme="minorHAnsi" w:cstheme="minorHAnsi"/>
          <w:bCs/>
          <w:iCs/>
          <w:sz w:val="22"/>
          <w:szCs w:val="22"/>
          <w:lang w:bidi="pl-PL"/>
        </w:rPr>
        <w:t>stępstwo, o którym mowa w pkt 1</w:t>
      </w:r>
      <w:r w:rsidRPr="00D21AEE">
        <w:rPr>
          <w:rFonts w:asciiTheme="minorHAnsi" w:hAnsiTheme="minorHAnsi" w:cstheme="minorHAnsi"/>
          <w:bCs/>
          <w:iCs/>
          <w:sz w:val="22"/>
          <w:szCs w:val="22"/>
          <w:lang w:bidi="pl-PL"/>
        </w:rPr>
        <w:t>;</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wobec którego wydano prawomocny wyrok sądu lub ostateczną decyzją administracyjną o</w:t>
      </w:r>
      <w:r w:rsidR="009431A4"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zaleganiu z uiszczeniem podatków, opłat lub składek na ubezpieczenie społeczne lub zdrowotne, chyba</w:t>
      </w:r>
      <w:r w:rsidR="00E948F2" w:rsidRPr="00D21AEE">
        <w:rPr>
          <w:rFonts w:asciiTheme="minorHAnsi" w:hAnsiTheme="minorHAnsi" w:cstheme="minorHAnsi"/>
          <w:bCs/>
          <w:iCs/>
          <w:sz w:val="22"/>
          <w:szCs w:val="22"/>
          <w:lang w:bidi="pl-PL"/>
        </w:rPr>
        <w:t>,</w:t>
      </w:r>
      <w:r w:rsidR="00C67178" w:rsidRPr="00D21AEE">
        <w:rPr>
          <w:rFonts w:asciiTheme="minorHAnsi" w:hAnsiTheme="minorHAnsi" w:cstheme="minorHAnsi"/>
          <w:bCs/>
          <w:iCs/>
          <w:sz w:val="22"/>
          <w:szCs w:val="22"/>
          <w:lang w:bidi="pl-PL"/>
        </w:rPr>
        <w:t xml:space="preserve"> </w:t>
      </w:r>
      <w:r w:rsidR="00E948F2" w:rsidRPr="00D21AEE">
        <w:rPr>
          <w:rFonts w:asciiTheme="minorHAnsi" w:hAnsiTheme="minorHAnsi" w:cstheme="minorHAnsi"/>
          <w:bCs/>
          <w:iCs/>
          <w:sz w:val="22"/>
          <w:szCs w:val="22"/>
          <w:lang w:bidi="pl-PL"/>
        </w:rPr>
        <w:t>że W</w:t>
      </w:r>
      <w:r w:rsidRPr="00D21AEE">
        <w:rPr>
          <w:rFonts w:asciiTheme="minorHAnsi" w:hAnsiTheme="minorHAnsi" w:cstheme="minorHAnsi"/>
          <w:bCs/>
          <w:iCs/>
          <w:sz w:val="22"/>
          <w:szCs w:val="22"/>
          <w:lang w:bidi="pl-PL"/>
        </w:rPr>
        <w:t>ykonawca odpowiednio przed upływem terminu do składania wniosków o dopuszczenie do udziału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sprawie spłaty tych należności;</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wobec którego orzeczono zakaz ubiegania sią o zamówienia publiczne;</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jeżeli Zamawiający może stwierdzić, na podstawie wiarygodnych przesłanek, </w:t>
      </w:r>
      <w:r w:rsidR="00E75D8D" w:rsidRPr="00D21AEE">
        <w:rPr>
          <w:rFonts w:asciiTheme="minorHAnsi" w:hAnsiTheme="minorHAnsi" w:cstheme="minorHAnsi"/>
          <w:bCs/>
          <w:iCs/>
          <w:sz w:val="22"/>
          <w:szCs w:val="22"/>
          <w:lang w:bidi="pl-PL"/>
        </w:rPr>
        <w:t>ż</w:t>
      </w:r>
      <w:r w:rsidRPr="00D21AEE">
        <w:rPr>
          <w:rFonts w:asciiTheme="minorHAnsi" w:hAnsiTheme="minorHAnsi" w:cstheme="minorHAnsi"/>
          <w:bCs/>
          <w:iCs/>
          <w:sz w:val="22"/>
          <w:szCs w:val="22"/>
          <w:lang w:bidi="pl-PL"/>
        </w:rPr>
        <w:t>e Wykonawca zawarł z innymi Wykonawcami porozumienie mające na celu zakłócenie konkurencji, w</w:t>
      </w:r>
      <w:r w:rsidR="009431A4"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D21AEE">
        <w:rPr>
          <w:rFonts w:asciiTheme="minorHAnsi" w:hAnsiTheme="minorHAnsi" w:cstheme="minorHAnsi"/>
          <w:bCs/>
          <w:iCs/>
          <w:sz w:val="22"/>
          <w:szCs w:val="22"/>
          <w:lang w:bidi="pl-PL"/>
        </w:rPr>
        <w:t>w postępowaniu, chyba że wykażą</w:t>
      </w:r>
      <w:r w:rsidRPr="00D21AEE">
        <w:rPr>
          <w:rFonts w:asciiTheme="minorHAnsi" w:hAnsiTheme="minorHAnsi" w:cstheme="minorHAnsi"/>
          <w:bCs/>
          <w:iCs/>
          <w:sz w:val="22"/>
          <w:szCs w:val="22"/>
          <w:lang w:bidi="pl-PL"/>
        </w:rPr>
        <w:t>, że przygotowali te oferty lub wnioski niezależnie od siebie;</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jeżeli, w przypadkach, o których mowa w art. 85 ust. 1 </w:t>
      </w:r>
      <w:r w:rsidR="005E3A67" w:rsidRPr="00D21AEE">
        <w:rPr>
          <w:rFonts w:asciiTheme="minorHAnsi" w:hAnsiTheme="minorHAnsi" w:cstheme="minorHAnsi"/>
          <w:bCs/>
          <w:iCs/>
          <w:sz w:val="22"/>
          <w:szCs w:val="22"/>
          <w:lang w:bidi="pl-PL"/>
        </w:rPr>
        <w:t xml:space="preserve">ustawy </w:t>
      </w:r>
      <w:proofErr w:type="spellStart"/>
      <w:r w:rsidR="005E3A67" w:rsidRPr="00D21AEE">
        <w:rPr>
          <w:rFonts w:asciiTheme="minorHAnsi" w:hAnsiTheme="minorHAnsi" w:cstheme="minorHAnsi"/>
          <w:bCs/>
          <w:iCs/>
          <w:sz w:val="22"/>
          <w:szCs w:val="22"/>
          <w:lang w:bidi="pl-PL"/>
        </w:rPr>
        <w:t>P</w:t>
      </w:r>
      <w:r w:rsidRPr="00D21AEE">
        <w:rPr>
          <w:rFonts w:asciiTheme="minorHAnsi" w:hAnsiTheme="minorHAnsi" w:cstheme="minorHAnsi"/>
          <w:bCs/>
          <w:iCs/>
          <w:sz w:val="22"/>
          <w:szCs w:val="22"/>
          <w:lang w:bidi="pl-PL"/>
        </w:rPr>
        <w:t>zp</w:t>
      </w:r>
      <w:proofErr w:type="spellEnd"/>
      <w:r w:rsidRPr="00D21AEE">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udziału w</w:t>
      </w:r>
      <w:r w:rsidR="00FF7C5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postępowaniu o udzielenie zamówienia.</w:t>
      </w:r>
    </w:p>
    <w:p w:rsidR="00FF7C50" w:rsidRPr="00D21AEE" w:rsidRDefault="00FF7C50" w:rsidP="00EB4C4E">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w stosunku do którego otwarto likwidację, ogłoszono upadłość, </w:t>
      </w:r>
      <w:r w:rsidR="00197E3D" w:rsidRPr="00D21AEE">
        <w:rPr>
          <w:rFonts w:asciiTheme="minorHAnsi" w:hAnsiTheme="minorHAnsi" w:cstheme="minorHAnsi"/>
          <w:bCs/>
          <w:iCs/>
          <w:sz w:val="22"/>
          <w:szCs w:val="22"/>
          <w:lang w:bidi="pl-PL"/>
        </w:rPr>
        <w:t>którego aktywami zarządza likwi</w:t>
      </w:r>
      <w:r w:rsidRPr="00D21AEE">
        <w:rPr>
          <w:rFonts w:asciiTheme="minorHAnsi" w:hAnsiTheme="minorHAnsi" w:cstheme="minorHAnsi"/>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który w wyniku zamierzonego działania lub rażącego niedbalstwa wprowadził zamawiającego w</w:t>
      </w:r>
      <w:r w:rsidR="005C21F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błąd przy przedstawianiu informacji, że nie podlega wykluczen</w:t>
      </w:r>
      <w:r w:rsidR="005C21F0" w:rsidRPr="00D21AEE">
        <w:rPr>
          <w:rFonts w:asciiTheme="minorHAnsi" w:hAnsiTheme="minorHAnsi" w:cstheme="minorHAnsi"/>
          <w:bCs/>
          <w:iCs/>
          <w:sz w:val="22"/>
          <w:szCs w:val="22"/>
          <w:lang w:bidi="pl-PL"/>
        </w:rPr>
        <w:t xml:space="preserve">iu, spełnia warunki udziału </w:t>
      </w:r>
      <w:r w:rsidR="005C21F0" w:rsidRPr="00D21AEE">
        <w:rPr>
          <w:rFonts w:asciiTheme="minorHAnsi" w:hAnsiTheme="minorHAnsi" w:cstheme="minorHAnsi"/>
          <w:bCs/>
          <w:iCs/>
          <w:sz w:val="22"/>
          <w:szCs w:val="22"/>
          <w:lang w:bidi="pl-PL"/>
        </w:rPr>
        <w:lastRenderedPageBreak/>
        <w:t>w po</w:t>
      </w:r>
      <w:r w:rsidRPr="00D21AEE">
        <w:rPr>
          <w:rFonts w:asciiTheme="minorHAnsi" w:hAnsiTheme="minorHAnsi" w:cstheme="minorHAnsi"/>
          <w:bCs/>
          <w:iCs/>
          <w:sz w:val="22"/>
          <w:szCs w:val="22"/>
          <w:lang w:bidi="pl-PL"/>
        </w:rPr>
        <w:t>stępowaniu lub kryteria selekcji, co mogło mieć istotny wpływ na decyzje podejmowane przez zamawiającego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postępowaniu o udzielenie zamówienia, lub który zataił te informacje lub nie jest wstanie przedstawić wymaganych podmiotowych środków dowodowych;</w:t>
      </w:r>
    </w:p>
    <w:p w:rsidR="005C21F0"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który bezprawnie wpływał lub próbował wpływać na czynnośc</w:t>
      </w:r>
      <w:r w:rsidR="00197E3D" w:rsidRPr="00D21AEE">
        <w:rPr>
          <w:rFonts w:asciiTheme="minorHAnsi" w:hAnsiTheme="minorHAnsi" w:cstheme="minorHAnsi"/>
          <w:bCs/>
          <w:iCs/>
          <w:sz w:val="22"/>
          <w:szCs w:val="22"/>
          <w:lang w:bidi="pl-PL"/>
        </w:rPr>
        <w:t>i zamawiającego lub próbował po</w:t>
      </w:r>
      <w:r w:rsidRPr="00D21AEE">
        <w:rPr>
          <w:rFonts w:asciiTheme="minorHAnsi" w:hAnsiTheme="minorHAnsi" w:cstheme="minorHAnsi"/>
          <w:bCs/>
          <w:iCs/>
          <w:sz w:val="22"/>
          <w:szCs w:val="22"/>
          <w:lang w:bidi="pl-PL"/>
        </w:rPr>
        <w:t>zyskać lub pozyskał informacje poufne, mogące dać mu przewagę w postępowaniu o udzielenie zamówienia;</w:t>
      </w:r>
    </w:p>
    <w:p w:rsidR="004D4782" w:rsidRPr="00D21AEE" w:rsidRDefault="00691ABC" w:rsidP="004D478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udzielenie zamówienia</w:t>
      </w:r>
    </w:p>
    <w:p w:rsidR="004D4782" w:rsidRPr="00D21AE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D21AEE">
        <w:rPr>
          <w:rFonts w:asciiTheme="minorHAnsi" w:hAnsiTheme="minorHAnsi" w:cstheme="minorHAnsi"/>
          <w:bCs/>
          <w:iCs/>
          <w:sz w:val="22"/>
          <w:szCs w:val="22"/>
          <w:lang w:bidi="pl-PL"/>
        </w:rPr>
        <w:t>Pzp</w:t>
      </w:r>
      <w:proofErr w:type="spellEnd"/>
      <w:r w:rsidRPr="00D21AEE">
        <w:rPr>
          <w:rFonts w:asciiTheme="minorHAnsi" w:hAnsiTheme="minorHAnsi" w:cstheme="minorHAnsi"/>
          <w:bCs/>
          <w:iCs/>
          <w:sz w:val="22"/>
          <w:szCs w:val="22"/>
          <w:lang w:bidi="pl-PL"/>
        </w:rPr>
        <w:t>.</w:t>
      </w:r>
    </w:p>
    <w:p w:rsidR="004D4782" w:rsidRPr="00D21AE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D21AEE">
        <w:rPr>
          <w:rFonts w:asciiTheme="minorHAnsi" w:hAnsiTheme="minorHAnsi" w:cstheme="minorHAnsi"/>
          <w:bCs/>
          <w:iCs/>
          <w:sz w:val="22"/>
          <w:szCs w:val="22"/>
          <w:lang w:bidi="pl-PL"/>
        </w:rPr>
        <w:t>Wykonawca może zostać wykluczony przez Zamawiającego na każdym etapie postępowania o udzielenie zamówienia</w:t>
      </w:r>
      <w:r w:rsidRPr="00D21AEE">
        <w:rPr>
          <w:rFonts w:asciiTheme="minorHAnsi" w:hAnsiTheme="minorHAnsi" w:cstheme="minorHAnsi"/>
          <w:b/>
          <w:bCs/>
          <w:iCs/>
          <w:sz w:val="22"/>
          <w:szCs w:val="22"/>
          <w:lang w:bidi="pl-PL"/>
        </w:rPr>
        <w:t>.</w:t>
      </w:r>
    </w:p>
    <w:p w:rsidR="004D4782" w:rsidRPr="00D21AE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D21AEE">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D21AE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D21AE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D21AE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D21AEE" w:rsidRDefault="004D4782" w:rsidP="00D71BA8">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D21AEE"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D21AEE">
        <w:rPr>
          <w:rFonts w:asciiTheme="minorHAnsi" w:hAnsiTheme="minorHAnsi" w:cstheme="minorHAnsi"/>
          <w:bCs/>
          <w:iCs/>
          <w:sz w:val="22"/>
          <w:szCs w:val="22"/>
          <w:lang w:bidi="pl-PL"/>
        </w:rPr>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w:t>
      </w:r>
      <w:r w:rsidRPr="00D21AEE">
        <w:rPr>
          <w:rFonts w:asciiTheme="minorHAnsi" w:hAnsiTheme="minorHAnsi" w:cstheme="minorHAnsi"/>
          <w:bCs/>
          <w:iCs/>
          <w:sz w:val="22"/>
          <w:szCs w:val="22"/>
          <w:lang w:bidi="pl-PL"/>
        </w:rPr>
        <w:lastRenderedPageBreak/>
        <w:t>oferty lub oferty ostatecznej, nie zaprasza go do negocjacji lub dialogu, a także nie prowadzi z takim wykonawcą negocjacji lub dialogu, odrzuca wniosek o dopuszczen</w:t>
      </w:r>
      <w:bookmarkStart w:id="1" w:name="_GoBack"/>
      <w:bookmarkEnd w:id="1"/>
      <w:r w:rsidRPr="00D21AEE">
        <w:rPr>
          <w:rFonts w:asciiTheme="minorHAnsi" w:hAnsiTheme="minorHAnsi" w:cstheme="minorHAnsi"/>
          <w:bCs/>
          <w:iCs/>
          <w:sz w:val="22"/>
          <w:szCs w:val="22"/>
          <w:lang w:bidi="pl-PL"/>
        </w:rPr>
        <w:t>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736322" w:rsidRPr="00D6025E" w:rsidRDefault="00736322" w:rsidP="00D21AEE">
      <w:pPr>
        <w:autoSpaceDE w:val="0"/>
        <w:autoSpaceDN w:val="0"/>
        <w:adjustRightInd w:val="0"/>
        <w:spacing w:line="276" w:lineRule="auto"/>
        <w:jc w:val="both"/>
        <w:rPr>
          <w:rFonts w:asciiTheme="majorHAnsi" w:hAnsiTheme="majorHAnsi" w:cs="Arial"/>
          <w:b/>
          <w:bCs/>
          <w:iCs/>
          <w:lang w:bidi="pl-PL"/>
        </w:rPr>
      </w:pPr>
    </w:p>
    <w:p w:rsidR="005E3A67" w:rsidRPr="00D71BA8" w:rsidRDefault="00E948F2" w:rsidP="00FA5558">
      <w:pPr>
        <w:pStyle w:val="Akapitzlist"/>
        <w:numPr>
          <w:ilvl w:val="0"/>
          <w:numId w:val="34"/>
        </w:numPr>
        <w:shd w:val="clear" w:color="auto" w:fill="BFBFBF"/>
        <w:autoSpaceDE w:val="0"/>
        <w:autoSpaceDN w:val="0"/>
        <w:adjustRightInd w:val="0"/>
        <w:ind w:left="567" w:hanging="567"/>
        <w:rPr>
          <w:rFonts w:asciiTheme="minorHAnsi" w:hAnsiTheme="minorHAnsi" w:cstheme="minorHAnsi"/>
          <w:b/>
          <w:bCs/>
          <w:iCs/>
          <w:sz w:val="24"/>
          <w:szCs w:val="24"/>
          <w:lang w:bidi="pl-PL"/>
        </w:rPr>
      </w:pPr>
      <w:r w:rsidRPr="00D71BA8">
        <w:rPr>
          <w:rFonts w:asciiTheme="minorHAnsi" w:hAnsiTheme="minorHAnsi" w:cstheme="minorHAnsi"/>
          <w:b/>
          <w:bCs/>
          <w:iCs/>
          <w:sz w:val="24"/>
          <w:szCs w:val="24"/>
          <w:lang w:bidi="pl-PL"/>
        </w:rPr>
        <w:t>Konsorcjum.</w:t>
      </w:r>
    </w:p>
    <w:p w:rsidR="00883368" w:rsidRPr="00D71BA8" w:rsidRDefault="00883368" w:rsidP="009462A0">
      <w:pPr>
        <w:numPr>
          <w:ilvl w:val="1"/>
          <w:numId w:val="2"/>
        </w:numPr>
        <w:suppressAutoHyphens/>
        <w:spacing w:line="276" w:lineRule="auto"/>
        <w:jc w:val="both"/>
        <w:rPr>
          <w:rFonts w:asciiTheme="minorHAnsi" w:hAnsiTheme="minorHAnsi" w:cstheme="minorHAnsi"/>
          <w:sz w:val="22"/>
          <w:szCs w:val="22"/>
        </w:rPr>
      </w:pPr>
      <w:r w:rsidRPr="00D71BA8">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D71BA8">
        <w:rPr>
          <w:rFonts w:asciiTheme="minorHAnsi" w:hAnsiTheme="minorHAnsi" w:cstheme="minorHAnsi"/>
          <w:sz w:val="22"/>
          <w:szCs w:val="22"/>
        </w:rPr>
        <w:t>58</w:t>
      </w:r>
      <w:r w:rsidRPr="00D71BA8">
        <w:rPr>
          <w:rFonts w:asciiTheme="minorHAnsi" w:hAnsiTheme="minorHAnsi" w:cstheme="minorHAnsi"/>
          <w:sz w:val="22"/>
          <w:szCs w:val="22"/>
        </w:rPr>
        <w:t xml:space="preserve"> ustawy Prawo zamówień publicznych, w tym:</w:t>
      </w:r>
    </w:p>
    <w:p w:rsidR="00883368" w:rsidRPr="00D71BA8"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w przypadku W</w:t>
      </w:r>
      <w:r w:rsidR="00883368" w:rsidRPr="00D71BA8">
        <w:rPr>
          <w:rFonts w:asciiTheme="minorHAnsi" w:hAnsiTheme="minorHAnsi" w:cstheme="minorHAnsi"/>
          <w:sz w:val="22"/>
          <w:szCs w:val="22"/>
        </w:rPr>
        <w:t xml:space="preserve">ykonawców wspólnie ubiegających się o udzielenie zamówienia, zgodnie </w:t>
      </w:r>
      <w:r w:rsidR="00406856" w:rsidRPr="00D71BA8">
        <w:rPr>
          <w:rFonts w:asciiTheme="minorHAnsi" w:hAnsiTheme="minorHAnsi" w:cstheme="minorHAnsi"/>
          <w:sz w:val="22"/>
          <w:szCs w:val="22"/>
        </w:rPr>
        <w:t xml:space="preserve">z art. </w:t>
      </w:r>
      <w:r w:rsidR="00884C55" w:rsidRPr="00D71BA8">
        <w:rPr>
          <w:rFonts w:asciiTheme="minorHAnsi" w:hAnsiTheme="minorHAnsi" w:cstheme="minorHAnsi"/>
          <w:sz w:val="22"/>
          <w:szCs w:val="22"/>
        </w:rPr>
        <w:t>58</w:t>
      </w:r>
      <w:r w:rsidR="00406856" w:rsidRPr="00D71BA8">
        <w:rPr>
          <w:rFonts w:asciiTheme="minorHAnsi" w:hAnsiTheme="minorHAnsi" w:cstheme="minorHAnsi"/>
          <w:sz w:val="22"/>
          <w:szCs w:val="22"/>
        </w:rPr>
        <w:t xml:space="preserve"> ust. 2 ustawy </w:t>
      </w:r>
      <w:proofErr w:type="spellStart"/>
      <w:r w:rsidR="00884C55" w:rsidRPr="00D71BA8">
        <w:rPr>
          <w:rFonts w:asciiTheme="minorHAnsi" w:hAnsiTheme="minorHAnsi" w:cstheme="minorHAnsi"/>
          <w:sz w:val="22"/>
          <w:szCs w:val="22"/>
        </w:rPr>
        <w:t>Pzp</w:t>
      </w:r>
      <w:proofErr w:type="spellEnd"/>
      <w:r w:rsidR="00884C55" w:rsidRPr="00D71BA8">
        <w:rPr>
          <w:rFonts w:asciiTheme="minorHAnsi" w:hAnsiTheme="minorHAnsi" w:cstheme="minorHAnsi"/>
          <w:sz w:val="22"/>
          <w:szCs w:val="22"/>
        </w:rPr>
        <w:t xml:space="preserve"> </w:t>
      </w:r>
      <w:r w:rsidR="00406856" w:rsidRPr="00D71BA8">
        <w:rPr>
          <w:rFonts w:asciiTheme="minorHAnsi" w:hAnsiTheme="minorHAnsi" w:cstheme="minorHAnsi"/>
          <w:sz w:val="22"/>
          <w:szCs w:val="22"/>
        </w:rPr>
        <w:t>W</w:t>
      </w:r>
      <w:r w:rsidR="00883368" w:rsidRPr="00D71BA8">
        <w:rPr>
          <w:rFonts w:asciiTheme="minorHAnsi" w:hAnsiTheme="minorHAnsi" w:cstheme="minorHAnsi"/>
          <w:sz w:val="22"/>
          <w:szCs w:val="22"/>
        </w:rPr>
        <w:t>ykonawcy ustanawiają pełnomocnika do reprezentowania ich w</w:t>
      </w:r>
      <w:r w:rsidR="005C21F0" w:rsidRPr="00D71BA8">
        <w:rPr>
          <w:rFonts w:asciiTheme="minorHAnsi" w:hAnsiTheme="minorHAnsi" w:cstheme="minorHAnsi"/>
          <w:sz w:val="22"/>
          <w:szCs w:val="22"/>
        </w:rPr>
        <w:t> </w:t>
      </w:r>
      <w:r w:rsidR="00883368" w:rsidRPr="00D71BA8">
        <w:rPr>
          <w:rFonts w:asciiTheme="minorHAnsi" w:hAnsiTheme="minorHAnsi" w:cstheme="minorHAnsi"/>
          <w:sz w:val="22"/>
          <w:szCs w:val="22"/>
        </w:rPr>
        <w:t>postępowaniu o udzielenie zamówienia lub pełnomocnictwo do reprezentowania w</w:t>
      </w:r>
      <w:r w:rsidR="005C21F0" w:rsidRPr="00D71BA8">
        <w:rPr>
          <w:rFonts w:asciiTheme="minorHAnsi" w:hAnsiTheme="minorHAnsi" w:cstheme="minorHAnsi"/>
          <w:sz w:val="22"/>
          <w:szCs w:val="22"/>
        </w:rPr>
        <w:t> </w:t>
      </w:r>
      <w:r w:rsidR="00883368" w:rsidRPr="00D71BA8">
        <w:rPr>
          <w:rFonts w:asciiTheme="minorHAnsi" w:hAnsiTheme="minorHAnsi" w:cstheme="minorHAnsi"/>
          <w:sz w:val="22"/>
          <w:szCs w:val="22"/>
        </w:rPr>
        <w:t>postępowaniu i zawarcia umowy. W</w:t>
      </w:r>
      <w:r w:rsidR="00736322" w:rsidRPr="00D71BA8">
        <w:rPr>
          <w:rFonts w:asciiTheme="minorHAnsi" w:hAnsiTheme="minorHAnsi" w:cstheme="minorHAnsi"/>
          <w:sz w:val="22"/>
          <w:szCs w:val="22"/>
        </w:rPr>
        <w:t> </w:t>
      </w:r>
      <w:r w:rsidR="00883368" w:rsidRPr="00D71BA8">
        <w:rPr>
          <w:rFonts w:asciiTheme="minorHAnsi" w:hAnsiTheme="minorHAnsi" w:cstheme="minorHAnsi"/>
          <w:sz w:val="22"/>
          <w:szCs w:val="22"/>
        </w:rPr>
        <w:t>związku z powyższym niezbędne jest przedłożenie w</w:t>
      </w:r>
      <w:r w:rsidR="005C21F0" w:rsidRPr="00D71BA8">
        <w:rPr>
          <w:rFonts w:asciiTheme="minorHAnsi" w:hAnsiTheme="minorHAnsi" w:cstheme="minorHAnsi"/>
          <w:sz w:val="22"/>
          <w:szCs w:val="22"/>
        </w:rPr>
        <w:t> </w:t>
      </w:r>
      <w:r w:rsidR="00883368" w:rsidRPr="00D71BA8">
        <w:rPr>
          <w:rFonts w:asciiTheme="minorHAnsi" w:hAnsiTheme="minorHAnsi" w:cstheme="minorHAnsi"/>
          <w:sz w:val="22"/>
          <w:szCs w:val="22"/>
        </w:rPr>
        <w:t>ofercie dokumentu zawierającego pełnomocnictwo w celu ustalenia podmiotu uprawnio</w:t>
      </w:r>
      <w:r w:rsidR="00406856" w:rsidRPr="00D71BA8">
        <w:rPr>
          <w:rFonts w:asciiTheme="minorHAnsi" w:hAnsiTheme="minorHAnsi" w:cstheme="minorHAnsi"/>
          <w:sz w:val="22"/>
          <w:szCs w:val="22"/>
        </w:rPr>
        <w:t>nego do występowania w imieniu W</w:t>
      </w:r>
      <w:r w:rsidR="00883368" w:rsidRPr="00D71BA8">
        <w:rPr>
          <w:rFonts w:asciiTheme="minorHAnsi" w:hAnsiTheme="minorHAnsi" w:cstheme="minorHAnsi"/>
          <w:sz w:val="22"/>
          <w:szCs w:val="22"/>
        </w:rPr>
        <w:t xml:space="preserve">ykonawców w sposób umożliwiający ich identyfikację. </w:t>
      </w:r>
    </w:p>
    <w:p w:rsidR="00883368" w:rsidRPr="00D71BA8"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 xml:space="preserve">W celu wykazania </w:t>
      </w:r>
      <w:r w:rsidR="001A75B2" w:rsidRPr="00D71BA8">
        <w:rPr>
          <w:rFonts w:asciiTheme="minorHAnsi" w:hAnsiTheme="minorHAnsi" w:cstheme="minorHAnsi"/>
          <w:sz w:val="22"/>
          <w:szCs w:val="22"/>
        </w:rPr>
        <w:t>niepodlegani</w:t>
      </w:r>
      <w:r w:rsidR="00B06662" w:rsidRPr="00D71BA8">
        <w:rPr>
          <w:rFonts w:asciiTheme="minorHAnsi" w:hAnsiTheme="minorHAnsi" w:cstheme="minorHAnsi"/>
          <w:sz w:val="22"/>
          <w:szCs w:val="22"/>
        </w:rPr>
        <w:t>a</w:t>
      </w:r>
      <w:r w:rsidR="001A75B2" w:rsidRPr="00D71BA8">
        <w:rPr>
          <w:rFonts w:asciiTheme="minorHAnsi" w:hAnsiTheme="minorHAnsi" w:cstheme="minorHAnsi"/>
          <w:sz w:val="22"/>
          <w:szCs w:val="22"/>
        </w:rPr>
        <w:t xml:space="preserve"> wykluczeni</w:t>
      </w:r>
      <w:r w:rsidR="00B06662" w:rsidRPr="00D71BA8">
        <w:rPr>
          <w:rFonts w:asciiTheme="minorHAnsi" w:hAnsiTheme="minorHAnsi" w:cstheme="minorHAnsi"/>
          <w:sz w:val="22"/>
          <w:szCs w:val="22"/>
        </w:rPr>
        <w:t>u</w:t>
      </w:r>
      <w:r w:rsidR="00D71BA8" w:rsidRPr="00D71BA8">
        <w:rPr>
          <w:rFonts w:asciiTheme="minorHAnsi" w:hAnsiTheme="minorHAnsi" w:cstheme="minorHAnsi"/>
          <w:sz w:val="22"/>
          <w:szCs w:val="22"/>
        </w:rPr>
        <w:t xml:space="preserve"> </w:t>
      </w:r>
      <w:r w:rsidRPr="00D71BA8">
        <w:rPr>
          <w:rFonts w:asciiTheme="minorHAnsi" w:hAnsiTheme="minorHAnsi" w:cstheme="minorHAnsi"/>
          <w:sz w:val="22"/>
          <w:szCs w:val="22"/>
        </w:rPr>
        <w:t>z postęp</w:t>
      </w:r>
      <w:r w:rsidR="00C7474B" w:rsidRPr="00D71BA8">
        <w:rPr>
          <w:rFonts w:asciiTheme="minorHAnsi" w:hAnsiTheme="minorHAnsi" w:cstheme="minorHAnsi"/>
          <w:sz w:val="22"/>
          <w:szCs w:val="22"/>
        </w:rPr>
        <w:t xml:space="preserve">owania o udzielenie zamówienia </w:t>
      </w:r>
      <w:r w:rsidRPr="00D71BA8">
        <w:rPr>
          <w:rFonts w:asciiTheme="minorHAnsi" w:hAnsiTheme="minorHAnsi" w:cstheme="minorHAnsi"/>
          <w:sz w:val="22"/>
          <w:szCs w:val="22"/>
        </w:rPr>
        <w:t xml:space="preserve"> wymagane jest załączenie do oferty oświadczenia i przedłożenia dokumentów dla każdego konsorcjanta oddzielnie.</w:t>
      </w:r>
    </w:p>
    <w:p w:rsidR="00CE5B34" w:rsidRPr="00D71BA8" w:rsidRDefault="00FB1653" w:rsidP="00FA5558">
      <w:pPr>
        <w:pStyle w:val="Nagwek4"/>
        <w:numPr>
          <w:ilvl w:val="0"/>
          <w:numId w:val="34"/>
        </w:numPr>
        <w:shd w:val="clear" w:color="auto" w:fill="BFBFBF"/>
        <w:spacing w:after="120" w:line="276" w:lineRule="auto"/>
        <w:ind w:left="567" w:hanging="567"/>
        <w:rPr>
          <w:rFonts w:asciiTheme="minorHAnsi" w:hAnsiTheme="minorHAnsi" w:cstheme="minorHAnsi"/>
          <w:sz w:val="24"/>
          <w:szCs w:val="24"/>
        </w:rPr>
      </w:pPr>
      <w:r w:rsidRPr="00D71BA8">
        <w:rPr>
          <w:rFonts w:asciiTheme="minorHAnsi" w:hAnsiTheme="minorHAnsi" w:cstheme="minorHAnsi"/>
          <w:sz w:val="24"/>
          <w:szCs w:val="24"/>
        </w:rPr>
        <w:t>Podwykonawcy</w:t>
      </w:r>
      <w:r w:rsidR="00664C29" w:rsidRPr="00D71BA8">
        <w:rPr>
          <w:rFonts w:asciiTheme="minorHAnsi" w:hAnsiTheme="minorHAnsi" w:cstheme="minorHAnsi"/>
          <w:sz w:val="24"/>
          <w:szCs w:val="24"/>
        </w:rPr>
        <w:t>.</w:t>
      </w:r>
    </w:p>
    <w:p w:rsidR="00E2484A" w:rsidRPr="00D71BA8" w:rsidRDefault="00E2484A" w:rsidP="00A724FB">
      <w:pPr>
        <w:spacing w:line="276" w:lineRule="auto"/>
        <w:ind w:left="426" w:hanging="426"/>
        <w:jc w:val="both"/>
        <w:rPr>
          <w:rFonts w:asciiTheme="minorHAnsi" w:hAnsiTheme="minorHAnsi" w:cstheme="minorHAnsi"/>
          <w:sz w:val="22"/>
          <w:szCs w:val="22"/>
        </w:rPr>
      </w:pPr>
      <w:r w:rsidRPr="00D71BA8">
        <w:rPr>
          <w:rFonts w:asciiTheme="minorHAnsi" w:hAnsiTheme="minorHAnsi" w:cstheme="minorHAnsi"/>
          <w:sz w:val="22"/>
          <w:szCs w:val="22"/>
        </w:rPr>
        <w:t>1.</w:t>
      </w:r>
      <w:r w:rsidRPr="00D71BA8">
        <w:rPr>
          <w:rFonts w:asciiTheme="minorHAnsi" w:hAnsiTheme="minorHAnsi" w:cstheme="minorHAnsi"/>
          <w:sz w:val="22"/>
          <w:szCs w:val="22"/>
        </w:rPr>
        <w:tab/>
        <w:t xml:space="preserve">Wykonawca, który zamierza </w:t>
      </w:r>
      <w:r w:rsidR="00AE22F5" w:rsidRPr="00D71BA8">
        <w:rPr>
          <w:rFonts w:asciiTheme="minorHAnsi" w:hAnsiTheme="minorHAnsi" w:cstheme="minorHAnsi"/>
          <w:sz w:val="22"/>
          <w:szCs w:val="22"/>
        </w:rPr>
        <w:t>powierzyć wykonanie części zamówienia</w:t>
      </w:r>
      <w:r w:rsidRPr="00D71BA8">
        <w:rPr>
          <w:rFonts w:asciiTheme="minorHAnsi" w:hAnsiTheme="minorHAnsi" w:cstheme="minorHAnsi"/>
          <w:sz w:val="22"/>
          <w:szCs w:val="22"/>
        </w:rPr>
        <w:t xml:space="preserve"> innej firmie (podwykonawcy) jest zobowiązany do:</w:t>
      </w:r>
    </w:p>
    <w:p w:rsidR="00E2484A" w:rsidRPr="00D71BA8" w:rsidRDefault="00E2484A" w:rsidP="00A724FB">
      <w:pPr>
        <w:spacing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1)</w:t>
      </w:r>
      <w:r w:rsidRPr="00D71BA8">
        <w:rPr>
          <w:rFonts w:asciiTheme="minorHAnsi" w:hAnsiTheme="minorHAnsi" w:cstheme="minorHAnsi"/>
          <w:sz w:val="22"/>
          <w:szCs w:val="22"/>
        </w:rPr>
        <w:tab/>
        <w:t>określenia w złożonej</w:t>
      </w:r>
      <w:r w:rsidR="009D1E65" w:rsidRPr="00D71BA8">
        <w:rPr>
          <w:rFonts w:asciiTheme="minorHAnsi" w:hAnsiTheme="minorHAnsi" w:cstheme="minorHAnsi"/>
          <w:sz w:val="22"/>
          <w:szCs w:val="22"/>
        </w:rPr>
        <w:t xml:space="preserve"> ofercie (w </w:t>
      </w:r>
      <w:r w:rsidRPr="00D71BA8">
        <w:rPr>
          <w:rFonts w:asciiTheme="minorHAnsi" w:hAnsiTheme="minorHAnsi" w:cstheme="minorHAnsi"/>
          <w:sz w:val="22"/>
          <w:szCs w:val="22"/>
        </w:rPr>
        <w:t>załącznik</w:t>
      </w:r>
      <w:r w:rsidR="00E50BC9" w:rsidRPr="00D71BA8">
        <w:rPr>
          <w:rFonts w:asciiTheme="minorHAnsi" w:hAnsiTheme="minorHAnsi" w:cstheme="minorHAnsi"/>
          <w:sz w:val="22"/>
          <w:szCs w:val="22"/>
        </w:rPr>
        <w:t>u</w:t>
      </w:r>
      <w:r w:rsidR="00D71BA8">
        <w:rPr>
          <w:rFonts w:asciiTheme="minorHAnsi" w:hAnsiTheme="minorHAnsi" w:cstheme="minorHAnsi"/>
          <w:sz w:val="22"/>
          <w:szCs w:val="22"/>
        </w:rPr>
        <w:t xml:space="preserve"> </w:t>
      </w:r>
      <w:r w:rsidR="009D1E65" w:rsidRPr="00D71BA8">
        <w:rPr>
          <w:rFonts w:asciiTheme="minorHAnsi" w:hAnsiTheme="minorHAnsi" w:cstheme="minorHAnsi"/>
          <w:sz w:val="22"/>
          <w:szCs w:val="22"/>
        </w:rPr>
        <w:t>nr 3</w:t>
      </w:r>
      <w:r w:rsidR="00D71BA8">
        <w:rPr>
          <w:rFonts w:asciiTheme="minorHAnsi" w:hAnsiTheme="minorHAnsi" w:cstheme="minorHAnsi"/>
          <w:sz w:val="22"/>
          <w:szCs w:val="22"/>
        </w:rPr>
        <w:t xml:space="preserve"> </w:t>
      </w:r>
      <w:r w:rsidRPr="00D71BA8">
        <w:rPr>
          <w:rFonts w:asciiTheme="minorHAnsi" w:hAnsiTheme="minorHAnsi" w:cstheme="minorHAnsi"/>
          <w:sz w:val="22"/>
          <w:szCs w:val="22"/>
        </w:rPr>
        <w:t>do SWZ) informacji jaka część przedmiotu zamówienia będzie realizowana przez podwykonawców z podaniem jego danych jeżeli są znane.</w:t>
      </w:r>
    </w:p>
    <w:p w:rsidR="00E2484A" w:rsidRPr="00D71BA8" w:rsidRDefault="00E50BC9" w:rsidP="008A73C7">
      <w:pPr>
        <w:spacing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2</w:t>
      </w:r>
      <w:r w:rsidR="00F8701B" w:rsidRPr="00D71BA8">
        <w:rPr>
          <w:rFonts w:asciiTheme="minorHAnsi" w:hAnsiTheme="minorHAnsi" w:cstheme="minorHAnsi"/>
          <w:sz w:val="22"/>
          <w:szCs w:val="22"/>
        </w:rPr>
        <w:t>)</w:t>
      </w:r>
      <w:r w:rsidR="00E2484A" w:rsidRPr="00D71BA8">
        <w:rPr>
          <w:rFonts w:asciiTheme="minorHAnsi" w:hAnsiTheme="minorHAnsi" w:cstheme="minorHAnsi"/>
          <w:sz w:val="22"/>
          <w:szCs w:val="22"/>
        </w:rPr>
        <w:tab/>
        <w:t>Za zgod</w:t>
      </w:r>
      <w:r w:rsidR="00664C29" w:rsidRPr="00D71BA8">
        <w:rPr>
          <w:rFonts w:asciiTheme="minorHAnsi" w:hAnsiTheme="minorHAnsi" w:cstheme="minorHAnsi"/>
          <w:sz w:val="22"/>
          <w:szCs w:val="22"/>
        </w:rPr>
        <w:t>ą</w:t>
      </w:r>
      <w:r w:rsidR="00E2484A" w:rsidRPr="00D71BA8">
        <w:rPr>
          <w:rFonts w:asciiTheme="minorHAnsi" w:hAnsiTheme="minorHAnsi" w:cstheme="minorHAnsi"/>
          <w:sz w:val="22"/>
          <w:szCs w:val="22"/>
        </w:rPr>
        <w:t xml:space="preserve"> Zamawiającego Wykonawca może w trakcie realizacji zamówienia zgłosić nowych podwykonawców do realizacji zamówienia.</w:t>
      </w:r>
    </w:p>
    <w:p w:rsidR="000C6E69" w:rsidRPr="00D71BA8" w:rsidRDefault="000C6E69" w:rsidP="008A73C7">
      <w:pPr>
        <w:spacing w:line="276" w:lineRule="auto"/>
        <w:ind w:left="709" w:hanging="283"/>
        <w:jc w:val="both"/>
        <w:rPr>
          <w:rFonts w:asciiTheme="minorHAnsi" w:hAnsiTheme="minorHAnsi" w:cstheme="minorHAnsi"/>
        </w:rPr>
      </w:pPr>
    </w:p>
    <w:p w:rsidR="00C41E33" w:rsidRPr="00D71BA8"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4"/>
          <w:szCs w:val="24"/>
          <w:lang w:bidi="pl-PL"/>
        </w:rPr>
      </w:pPr>
      <w:r w:rsidRPr="00D71BA8">
        <w:rPr>
          <w:rFonts w:asciiTheme="minorHAnsi" w:eastAsia="Trebuchet MS" w:hAnsiTheme="minorHAnsi" w:cstheme="minorHAnsi"/>
          <w:b/>
          <w:sz w:val="24"/>
          <w:szCs w:val="24"/>
          <w:lang w:bidi="pl-PL"/>
        </w:rPr>
        <w:t>X.</w:t>
      </w:r>
      <w:r w:rsidRPr="00D71BA8">
        <w:rPr>
          <w:rFonts w:asciiTheme="minorHAnsi" w:eastAsia="Trebuchet MS" w:hAnsiTheme="minorHAnsi" w:cstheme="minorHAnsi"/>
          <w:b/>
          <w:sz w:val="24"/>
          <w:szCs w:val="24"/>
          <w:lang w:bidi="pl-PL"/>
        </w:rPr>
        <w:tab/>
      </w:r>
      <w:r w:rsidR="00C41E33" w:rsidRPr="00D71BA8">
        <w:rPr>
          <w:rFonts w:asciiTheme="minorHAnsi" w:eastAsia="Trebuchet MS" w:hAnsiTheme="minorHAnsi" w:cstheme="minorHAnsi"/>
          <w:b/>
          <w:sz w:val="24"/>
          <w:szCs w:val="24"/>
          <w:lang w:bidi="pl-PL"/>
        </w:rPr>
        <w:t xml:space="preserve">Informacje o środkach komunikacji elektronicznej, przy użyciu których Zamawiający będzie komunikował się z </w:t>
      </w:r>
      <w:r w:rsidR="00664C29" w:rsidRPr="00D71BA8">
        <w:rPr>
          <w:rFonts w:asciiTheme="minorHAnsi" w:eastAsia="Trebuchet MS" w:hAnsiTheme="minorHAnsi" w:cstheme="minorHAnsi"/>
          <w:b/>
          <w:sz w:val="24"/>
          <w:szCs w:val="24"/>
          <w:lang w:bidi="pl-PL"/>
        </w:rPr>
        <w:t>W</w:t>
      </w:r>
      <w:r w:rsidR="00C41E33" w:rsidRPr="00D71BA8">
        <w:rPr>
          <w:rFonts w:asciiTheme="minorHAnsi" w:eastAsia="Trebuchet MS" w:hAnsiTheme="minorHAnsi" w:cstheme="minorHAnsi"/>
          <w:b/>
          <w:sz w:val="24"/>
          <w:szCs w:val="24"/>
          <w:lang w:bidi="pl-PL"/>
        </w:rPr>
        <w:t>ykonawcami, oraz informacje o</w:t>
      </w:r>
      <w:r w:rsidR="00B5144E" w:rsidRPr="00D71BA8">
        <w:rPr>
          <w:rFonts w:asciiTheme="minorHAnsi" w:eastAsia="Trebuchet MS" w:hAnsiTheme="minorHAnsi" w:cstheme="minorHAnsi"/>
          <w:b/>
          <w:sz w:val="24"/>
          <w:szCs w:val="24"/>
          <w:lang w:bidi="pl-PL"/>
        </w:rPr>
        <w:t> </w:t>
      </w:r>
      <w:r w:rsidR="00C41E33" w:rsidRPr="00D71BA8">
        <w:rPr>
          <w:rFonts w:asciiTheme="minorHAnsi" w:eastAsia="Trebuchet MS" w:hAnsiTheme="minorHAnsi" w:cstheme="minorHAnsi"/>
          <w:b/>
          <w:sz w:val="24"/>
          <w:szCs w:val="24"/>
          <w:lang w:bidi="pl-PL"/>
        </w:rPr>
        <w:t>wymaganiach technicznych i organiza</w:t>
      </w:r>
      <w:r w:rsidR="00F158E7" w:rsidRPr="00D71BA8">
        <w:rPr>
          <w:rFonts w:asciiTheme="minorHAnsi" w:eastAsia="Trebuchet MS" w:hAnsiTheme="minorHAnsi" w:cstheme="minorHAnsi"/>
          <w:b/>
          <w:sz w:val="24"/>
          <w:szCs w:val="24"/>
          <w:lang w:bidi="pl-PL"/>
        </w:rPr>
        <w:t xml:space="preserve">cyjnych sporządzania, wysyłania </w:t>
      </w:r>
      <w:r w:rsidR="00C41E33" w:rsidRPr="00D71BA8">
        <w:rPr>
          <w:rFonts w:asciiTheme="minorHAnsi" w:eastAsia="Trebuchet MS" w:hAnsiTheme="minorHAnsi" w:cstheme="minorHAnsi"/>
          <w:b/>
          <w:sz w:val="24"/>
          <w:szCs w:val="24"/>
          <w:lang w:bidi="pl-PL"/>
        </w:rPr>
        <w:t>i</w:t>
      </w:r>
      <w:r w:rsidR="00B5144E" w:rsidRPr="00D71BA8">
        <w:rPr>
          <w:rFonts w:asciiTheme="minorHAnsi" w:eastAsia="Trebuchet MS" w:hAnsiTheme="minorHAnsi" w:cstheme="minorHAnsi"/>
          <w:b/>
          <w:sz w:val="24"/>
          <w:szCs w:val="24"/>
          <w:lang w:bidi="pl-PL"/>
        </w:rPr>
        <w:t> </w:t>
      </w:r>
      <w:r w:rsidR="00C41E33" w:rsidRPr="00D71BA8">
        <w:rPr>
          <w:rFonts w:asciiTheme="minorHAnsi" w:eastAsia="Trebuchet MS" w:hAnsiTheme="minorHAnsi" w:cstheme="minorHAnsi"/>
          <w:b/>
          <w:sz w:val="24"/>
          <w:szCs w:val="24"/>
          <w:lang w:bidi="pl-PL"/>
        </w:rPr>
        <w:t>odbierania korespondencji elektronicznej</w:t>
      </w:r>
      <w:r w:rsidR="00B5144E" w:rsidRPr="00D71BA8">
        <w:rPr>
          <w:rFonts w:asciiTheme="minorHAnsi" w:eastAsia="Trebuchet MS" w:hAnsiTheme="minorHAnsi" w:cstheme="minorHAnsi"/>
          <w:b/>
          <w:sz w:val="24"/>
          <w:szCs w:val="24"/>
          <w:lang w:bidi="pl-PL"/>
        </w:rPr>
        <w:t>.</w:t>
      </w:r>
    </w:p>
    <w:p w:rsidR="00691ABC" w:rsidRPr="00EA6C5F" w:rsidRDefault="00691ABC" w:rsidP="005C21F0">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Informacje ogólne</w:t>
      </w:r>
      <w:r w:rsidR="005C21F0" w:rsidRPr="00EA6C5F">
        <w:rPr>
          <w:rFonts w:asciiTheme="minorHAnsi" w:eastAsia="Trebuchet MS" w:hAnsiTheme="minorHAnsi" w:cstheme="minorHAnsi"/>
          <w:sz w:val="22"/>
          <w:szCs w:val="22"/>
          <w:lang w:bidi="pl-PL"/>
        </w:rPr>
        <w:t>:</w:t>
      </w:r>
    </w:p>
    <w:p w:rsidR="00691ABC" w:rsidRPr="00EA6C5F" w:rsidRDefault="00691ABC" w:rsidP="00EB4C4E">
      <w:pPr>
        <w:widowControl w:val="0"/>
        <w:numPr>
          <w:ilvl w:val="0"/>
          <w:numId w:val="7"/>
        </w:numPr>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 postępowaniu o udzielenie zamówienia komunikacja między Zamawiającym</w:t>
      </w:r>
      <w:r w:rsidR="00D71BA8" w:rsidRPr="00EA6C5F">
        <w:rPr>
          <w:rFonts w:asciiTheme="minorHAnsi" w:eastAsia="Trebuchet MS" w:hAnsiTheme="minorHAnsi" w:cstheme="minorHAnsi"/>
          <w:sz w:val="22"/>
          <w:szCs w:val="22"/>
          <w:lang w:bidi="pl-PL"/>
        </w:rPr>
        <w:t>,</w:t>
      </w:r>
      <w:r w:rsidRPr="00EA6C5F">
        <w:rPr>
          <w:rFonts w:asciiTheme="minorHAnsi" w:eastAsia="Trebuchet MS" w:hAnsiTheme="minorHAnsi" w:cstheme="minorHAnsi"/>
          <w:sz w:val="22"/>
          <w:szCs w:val="22"/>
          <w:lang w:bidi="pl-PL"/>
        </w:rPr>
        <w:t xml:space="preserve">  a</w:t>
      </w:r>
      <w:r w:rsidR="00736322" w:rsidRPr="00EA6C5F">
        <w:rPr>
          <w:rFonts w:asciiTheme="minorHAnsi" w:eastAsia="Trebuchet MS" w:hAnsiTheme="minorHAnsi" w:cstheme="minorHAnsi"/>
          <w:sz w:val="22"/>
          <w:szCs w:val="22"/>
          <w:lang w:bidi="pl-PL"/>
        </w:rPr>
        <w:t> </w:t>
      </w:r>
      <w:r w:rsidRPr="00EA6C5F">
        <w:rPr>
          <w:rFonts w:asciiTheme="minorHAnsi" w:eastAsia="Trebuchet MS" w:hAnsiTheme="minorHAnsi" w:cstheme="minorHAnsi"/>
          <w:sz w:val="22"/>
          <w:szCs w:val="22"/>
          <w:lang w:bidi="pl-PL"/>
        </w:rPr>
        <w:t>Wykonawcami odbywa się w sposób następujący:</w:t>
      </w:r>
    </w:p>
    <w:p w:rsidR="00381CDA" w:rsidRPr="00EA6C5F"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EA6C5F">
        <w:rPr>
          <w:rFonts w:asciiTheme="minorHAnsi" w:eastAsia="Trebuchet MS" w:hAnsiTheme="minorHAnsi" w:cstheme="minorHAnsi"/>
          <w:sz w:val="22"/>
          <w:szCs w:val="22"/>
          <w:lang w:bidi="pl-PL"/>
        </w:rPr>
        <w:t>-</w:t>
      </w:r>
      <w:r w:rsidR="00626249" w:rsidRPr="00EA6C5F">
        <w:rPr>
          <w:rFonts w:asciiTheme="minorHAnsi" w:eastAsia="Trebuchet MS" w:hAnsiTheme="minorHAnsi" w:cstheme="minorHAnsi"/>
          <w:sz w:val="22"/>
          <w:szCs w:val="22"/>
          <w:lang w:bidi="pl-PL"/>
        </w:rPr>
        <w:t xml:space="preserve"> za pośrednictwem</w:t>
      </w:r>
      <w:r w:rsidR="00381CDA" w:rsidRPr="00EA6C5F">
        <w:rPr>
          <w:rFonts w:asciiTheme="minorHAnsi" w:eastAsia="Trebuchet MS" w:hAnsiTheme="minorHAnsi" w:cstheme="minorHAnsi"/>
          <w:sz w:val="22"/>
          <w:szCs w:val="22"/>
          <w:lang w:bidi="pl-PL"/>
        </w:rPr>
        <w:t xml:space="preserve"> strony internetowej: </w:t>
      </w:r>
      <w:hyperlink r:id="rId12" w:history="1">
        <w:r w:rsidR="00381CDA" w:rsidRPr="00EA6C5F">
          <w:rPr>
            <w:rStyle w:val="Hipercze"/>
            <w:rFonts w:asciiTheme="minorHAnsi" w:eastAsia="Trebuchet MS" w:hAnsiTheme="minorHAnsi" w:cstheme="minorHAnsi"/>
            <w:b/>
            <w:sz w:val="22"/>
            <w:szCs w:val="22"/>
            <w:lang w:bidi="pl-PL"/>
          </w:rPr>
          <w:t>https://ezamowienia.gov.pl</w:t>
        </w:r>
      </w:hyperlink>
      <w:r w:rsidR="00381CDA" w:rsidRPr="00EA6C5F">
        <w:rPr>
          <w:rFonts w:asciiTheme="minorHAnsi" w:eastAsia="Trebuchet MS" w:hAnsiTheme="minorHAnsi" w:cstheme="minorHAnsi"/>
          <w:b/>
          <w:sz w:val="22"/>
          <w:szCs w:val="22"/>
          <w:lang w:bidi="pl-PL"/>
        </w:rPr>
        <w:t>,</w:t>
      </w:r>
      <w:r w:rsidR="00381CDA" w:rsidRPr="00EA6C5F">
        <w:rPr>
          <w:rFonts w:asciiTheme="minorHAnsi" w:eastAsia="Trebuchet MS" w:hAnsiTheme="minorHAnsi" w:cstheme="minorHAnsi"/>
          <w:sz w:val="22"/>
          <w:szCs w:val="22"/>
          <w:lang w:bidi="pl-PL"/>
        </w:rPr>
        <w:t xml:space="preserve"> pełny link znajduje się w ogłoszeniu o zamówieniu - </w:t>
      </w:r>
      <w:r w:rsidR="00381CDA" w:rsidRPr="00EA6C5F">
        <w:rPr>
          <w:rFonts w:asciiTheme="minorHAnsi" w:eastAsia="Trebuchet MS" w:hAnsiTheme="minorHAnsi" w:cstheme="minorHAnsi"/>
          <w:sz w:val="22"/>
          <w:szCs w:val="22"/>
          <w:u w:val="single"/>
          <w:lang w:bidi="pl-PL"/>
        </w:rPr>
        <w:t>dotyczy złożenia oferty wraz z</w:t>
      </w:r>
      <w:r w:rsidR="00736322" w:rsidRPr="00EA6C5F">
        <w:rPr>
          <w:rFonts w:asciiTheme="minorHAnsi" w:eastAsia="Trebuchet MS" w:hAnsiTheme="minorHAnsi" w:cstheme="minorHAnsi"/>
          <w:sz w:val="22"/>
          <w:szCs w:val="22"/>
          <w:u w:val="single"/>
          <w:lang w:bidi="pl-PL"/>
        </w:rPr>
        <w:t> </w:t>
      </w:r>
      <w:r w:rsidR="00381CDA" w:rsidRPr="00EA6C5F">
        <w:rPr>
          <w:rFonts w:asciiTheme="minorHAnsi" w:eastAsia="Trebuchet MS" w:hAnsiTheme="minorHAnsi" w:cstheme="minorHAnsi"/>
          <w:sz w:val="22"/>
          <w:szCs w:val="22"/>
          <w:u w:val="single"/>
          <w:lang w:bidi="pl-PL"/>
        </w:rPr>
        <w:t xml:space="preserve">dokumentami składanymi wraz z oferta przetargową, </w:t>
      </w:r>
    </w:p>
    <w:p w:rsidR="00691ABC" w:rsidRPr="00EA6C5F" w:rsidRDefault="00E50BC9"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 xml:space="preserve">- </w:t>
      </w:r>
      <w:r w:rsidR="005C37D2" w:rsidRPr="00EA6C5F">
        <w:rPr>
          <w:rFonts w:asciiTheme="minorHAnsi" w:eastAsia="Trebuchet MS" w:hAnsiTheme="minorHAnsi" w:cstheme="minorHAnsi"/>
          <w:sz w:val="22"/>
          <w:szCs w:val="22"/>
          <w:lang w:bidi="pl-PL"/>
        </w:rPr>
        <w:t>za poś</w:t>
      </w:r>
      <w:r w:rsidR="00626249" w:rsidRPr="00EA6C5F">
        <w:rPr>
          <w:rFonts w:asciiTheme="minorHAnsi" w:eastAsia="Trebuchet MS" w:hAnsiTheme="minorHAnsi" w:cstheme="minorHAnsi"/>
          <w:sz w:val="22"/>
          <w:szCs w:val="22"/>
          <w:lang w:bidi="pl-PL"/>
        </w:rPr>
        <w:t>rednictwem</w:t>
      </w:r>
      <w:r w:rsidR="00691ABC" w:rsidRPr="00EA6C5F">
        <w:rPr>
          <w:rFonts w:asciiTheme="minorHAnsi" w:eastAsia="Trebuchet MS" w:hAnsiTheme="minorHAnsi" w:cstheme="minorHAnsi"/>
          <w:sz w:val="22"/>
          <w:szCs w:val="22"/>
          <w:lang w:bidi="pl-PL"/>
        </w:rPr>
        <w:t xml:space="preserve"> poczty elektronicznej email: </w:t>
      </w:r>
      <w:r w:rsidR="006234E1">
        <w:rPr>
          <w:rFonts w:asciiTheme="minorHAnsi" w:eastAsia="Trebuchet MS" w:hAnsiTheme="minorHAnsi" w:cstheme="minorHAnsi"/>
          <w:sz w:val="22"/>
          <w:szCs w:val="22"/>
          <w:lang w:bidi="pl-PL"/>
        </w:rPr>
        <w:t>iwona.wojciechowska</w:t>
      </w:r>
      <w:r w:rsidR="00691ABC" w:rsidRPr="00EA6C5F">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91ABC" w:rsidRPr="00EA6C5F" w:rsidRDefault="00691ABC" w:rsidP="00691ABC">
      <w:pPr>
        <w:widowControl w:val="0"/>
        <w:spacing w:after="60" w:line="276" w:lineRule="auto"/>
        <w:ind w:left="567" w:right="20" w:hanging="141"/>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lastRenderedPageBreak/>
        <w:t xml:space="preserve">  Uwaga: nazwa pliku zawierającego w/w dokumenty powinna zawierać nazwę (firmę) wykonawcy.</w:t>
      </w:r>
    </w:p>
    <w:p w:rsidR="00691ABC" w:rsidRPr="00EA6C5F" w:rsidRDefault="00691ABC"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B5144E" w:rsidRPr="00EA6C5F" w:rsidRDefault="00B5144E" w:rsidP="00402A98">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Wzór ofer</w:t>
      </w:r>
      <w:r w:rsidR="008A1E26" w:rsidRPr="00EA6C5F">
        <w:rPr>
          <w:rFonts w:asciiTheme="minorHAnsi" w:eastAsia="Trebuchet MS" w:hAnsiTheme="minorHAnsi" w:cstheme="minorHAnsi"/>
          <w:sz w:val="22"/>
          <w:szCs w:val="22"/>
          <w:lang w:bidi="pl-PL"/>
        </w:rPr>
        <w:t>t</w:t>
      </w:r>
      <w:r w:rsidR="00BD595C" w:rsidRPr="00EA6C5F">
        <w:rPr>
          <w:rFonts w:asciiTheme="minorHAnsi" w:eastAsia="Trebuchet MS" w:hAnsiTheme="minorHAnsi" w:cstheme="minorHAnsi"/>
          <w:sz w:val="22"/>
          <w:szCs w:val="22"/>
          <w:lang w:bidi="pl-PL"/>
        </w:rPr>
        <w:t>y stanowi załącznik nr 1</w:t>
      </w:r>
      <w:r w:rsidRPr="00EA6C5F">
        <w:rPr>
          <w:rFonts w:asciiTheme="minorHAnsi" w:eastAsia="Trebuchet MS" w:hAnsiTheme="minorHAnsi" w:cstheme="minorHAnsi"/>
          <w:sz w:val="22"/>
          <w:szCs w:val="22"/>
          <w:lang w:bidi="pl-PL"/>
        </w:rPr>
        <w:t xml:space="preserve"> do n</w:t>
      </w:r>
      <w:r w:rsidR="005C21F0" w:rsidRPr="00EA6C5F">
        <w:rPr>
          <w:rFonts w:asciiTheme="minorHAnsi" w:eastAsia="Trebuchet MS" w:hAnsiTheme="minorHAnsi" w:cstheme="minorHAnsi"/>
          <w:sz w:val="22"/>
          <w:szCs w:val="22"/>
          <w:lang w:bidi="pl-PL"/>
        </w:rPr>
        <w:t xml:space="preserve">iniejszej Specyfikacji </w:t>
      </w:r>
      <w:r w:rsidRPr="00EA6C5F">
        <w:rPr>
          <w:rFonts w:asciiTheme="minorHAnsi" w:eastAsia="Trebuchet MS" w:hAnsiTheme="minorHAnsi" w:cstheme="minorHAnsi"/>
          <w:sz w:val="22"/>
          <w:szCs w:val="22"/>
          <w:lang w:bidi="pl-PL"/>
        </w:rPr>
        <w:t xml:space="preserve"> Warunków Zamówienia.</w:t>
      </w:r>
    </w:p>
    <w:p w:rsidR="00B5144E" w:rsidRPr="00EA6C5F"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Wszelkie informacje stanowiące tajemnicę przedsiębiorstwa w rozumieniu ustawy z</w:t>
      </w:r>
      <w:r w:rsidR="00736322" w:rsidRPr="00EA6C5F">
        <w:rPr>
          <w:rFonts w:asciiTheme="minorHAnsi" w:eastAsia="Trebuchet MS" w:hAnsiTheme="minorHAnsi" w:cstheme="minorHAnsi"/>
          <w:sz w:val="22"/>
          <w:szCs w:val="22"/>
          <w:lang w:bidi="pl-PL"/>
        </w:rPr>
        <w:t> </w:t>
      </w:r>
      <w:r w:rsidRPr="00EA6C5F">
        <w:rPr>
          <w:rFonts w:asciiTheme="minorHAnsi" w:eastAsia="Trebuchet MS" w:hAnsiTheme="minorHAnsi" w:cstheme="minorHAnsi"/>
          <w:sz w:val="22"/>
          <w:szCs w:val="22"/>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EA6C5F"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Do</w:t>
      </w:r>
      <w:r w:rsidR="00381512" w:rsidRPr="00EA6C5F">
        <w:rPr>
          <w:rFonts w:asciiTheme="minorHAnsi" w:eastAsia="Trebuchet MS" w:hAnsiTheme="minorHAnsi" w:cstheme="minorHAnsi"/>
          <w:sz w:val="22"/>
          <w:szCs w:val="22"/>
          <w:lang w:bidi="pl-PL"/>
        </w:rPr>
        <w:t xml:space="preserve"> oferty należy dołączyć dokumenty określone w części V </w:t>
      </w:r>
      <w:r w:rsidR="00BD595C" w:rsidRPr="00EA6C5F">
        <w:rPr>
          <w:rFonts w:asciiTheme="minorHAnsi" w:eastAsia="Trebuchet MS" w:hAnsiTheme="minorHAnsi" w:cstheme="minorHAnsi"/>
          <w:sz w:val="22"/>
          <w:szCs w:val="22"/>
          <w:lang w:bidi="pl-PL"/>
        </w:rPr>
        <w:t xml:space="preserve">pkt. 1, które należy złożyć w  </w:t>
      </w:r>
      <w:r w:rsidR="00381512" w:rsidRPr="00EA6C5F">
        <w:rPr>
          <w:rFonts w:asciiTheme="minorHAnsi" w:eastAsia="Trebuchet MS" w:hAnsiTheme="minorHAnsi" w:cstheme="minorHAnsi"/>
          <w:sz w:val="22"/>
          <w:szCs w:val="22"/>
          <w:lang w:bidi="pl-PL"/>
        </w:rPr>
        <w:t xml:space="preserve"> formie </w:t>
      </w:r>
      <w:r w:rsidRPr="00EA6C5F">
        <w:rPr>
          <w:rFonts w:asciiTheme="minorHAnsi" w:eastAsia="Trebuchet MS" w:hAnsiTheme="minorHAnsi" w:cstheme="minorHAnsi"/>
          <w:sz w:val="22"/>
          <w:szCs w:val="22"/>
          <w:lang w:bidi="pl-PL"/>
        </w:rPr>
        <w:t xml:space="preserve"> elektronicznej </w:t>
      </w:r>
      <w:r w:rsidR="00381512" w:rsidRPr="00EA6C5F">
        <w:rPr>
          <w:rFonts w:asciiTheme="minorHAnsi" w:eastAsia="Trebuchet MS" w:hAnsiTheme="minorHAnsi" w:cstheme="minorHAnsi"/>
          <w:sz w:val="22"/>
          <w:szCs w:val="22"/>
          <w:lang w:bidi="pl-PL"/>
        </w:rPr>
        <w:t>lub w postaci elektronicznej opatrzonej  podpisem za</w:t>
      </w:r>
      <w:r w:rsidR="005F6111" w:rsidRPr="00EA6C5F">
        <w:rPr>
          <w:rFonts w:asciiTheme="minorHAnsi" w:eastAsia="Trebuchet MS" w:hAnsiTheme="minorHAnsi" w:cstheme="minorHAnsi"/>
          <w:sz w:val="22"/>
          <w:szCs w:val="22"/>
          <w:lang w:bidi="pl-PL"/>
        </w:rPr>
        <w:t>ufanym lub podpisem osob</w:t>
      </w:r>
      <w:r w:rsidR="00381512" w:rsidRPr="00EA6C5F">
        <w:rPr>
          <w:rFonts w:asciiTheme="minorHAnsi" w:eastAsia="Trebuchet MS" w:hAnsiTheme="minorHAnsi" w:cstheme="minorHAnsi"/>
          <w:sz w:val="22"/>
          <w:szCs w:val="22"/>
          <w:lang w:bidi="pl-PL"/>
        </w:rPr>
        <w:t>istym</w:t>
      </w:r>
      <w:r w:rsidRPr="00EA6C5F">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EA6C5F"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Wykonawca może przed upływem termin</w:t>
      </w:r>
      <w:r w:rsidR="0066267A" w:rsidRPr="00EA6C5F">
        <w:rPr>
          <w:rFonts w:asciiTheme="minorHAnsi" w:eastAsia="Trebuchet MS" w:hAnsiTheme="minorHAnsi" w:cstheme="minorHAnsi"/>
          <w:sz w:val="22"/>
          <w:szCs w:val="22"/>
          <w:lang w:bidi="pl-PL"/>
        </w:rPr>
        <w:t>u do składania ofert wycofać ofertę.</w:t>
      </w:r>
    </w:p>
    <w:p w:rsidR="0075248B" w:rsidRPr="00EA6C5F" w:rsidRDefault="00B5144E" w:rsidP="0075248B">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Wykonawca po upływie terminu do składania ofert nie może skutecznie wycofać złożonej oferty.</w:t>
      </w:r>
      <w:r w:rsidR="00CE5B34" w:rsidRPr="00EA6C5F">
        <w:rPr>
          <w:rFonts w:asciiTheme="minorHAnsi" w:hAnsiTheme="minorHAnsi" w:cstheme="minorHAnsi"/>
          <w:sz w:val="22"/>
          <w:szCs w:val="22"/>
        </w:rPr>
        <w:tab/>
      </w:r>
    </w:p>
    <w:p w:rsidR="00CE5B34" w:rsidRPr="006234E1"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4"/>
          <w:szCs w:val="24"/>
        </w:rPr>
      </w:pPr>
      <w:r w:rsidRPr="006234E1">
        <w:rPr>
          <w:rFonts w:asciiTheme="minorHAnsi" w:hAnsiTheme="minorHAnsi" w:cstheme="minorHAnsi"/>
          <w:b/>
          <w:bCs/>
          <w:smallCaps w:val="0"/>
          <w:sz w:val="24"/>
          <w:szCs w:val="24"/>
        </w:rPr>
        <w:t>X</w:t>
      </w:r>
      <w:r w:rsidR="004B0FE2" w:rsidRPr="006234E1">
        <w:rPr>
          <w:rFonts w:asciiTheme="minorHAnsi" w:hAnsiTheme="minorHAnsi" w:cstheme="minorHAnsi"/>
          <w:b/>
          <w:bCs/>
          <w:smallCaps w:val="0"/>
          <w:sz w:val="24"/>
          <w:szCs w:val="24"/>
        </w:rPr>
        <w:t>I</w:t>
      </w:r>
      <w:r w:rsidRPr="006234E1">
        <w:rPr>
          <w:rFonts w:asciiTheme="minorHAnsi" w:hAnsiTheme="minorHAnsi" w:cstheme="minorHAnsi"/>
          <w:b/>
          <w:bCs/>
          <w:smallCaps w:val="0"/>
          <w:sz w:val="24"/>
          <w:szCs w:val="24"/>
        </w:rPr>
        <w:t>.</w:t>
      </w:r>
      <w:r w:rsidRPr="006234E1">
        <w:rPr>
          <w:rFonts w:asciiTheme="minorHAnsi" w:hAnsiTheme="minorHAnsi" w:cstheme="minorHAnsi"/>
          <w:b/>
          <w:bCs/>
          <w:smallCaps w:val="0"/>
          <w:sz w:val="24"/>
          <w:szCs w:val="24"/>
        </w:rPr>
        <w:tab/>
      </w:r>
      <w:r w:rsidR="00664C29" w:rsidRPr="006234E1">
        <w:rPr>
          <w:rFonts w:asciiTheme="minorHAnsi" w:hAnsiTheme="minorHAnsi" w:cstheme="minorHAnsi"/>
          <w:b/>
          <w:bCs/>
          <w:smallCaps w:val="0"/>
          <w:sz w:val="24"/>
          <w:szCs w:val="24"/>
        </w:rPr>
        <w:t xml:space="preserve">Osoby uprawnione do </w:t>
      </w:r>
      <w:r w:rsidR="00CE5B34" w:rsidRPr="006234E1">
        <w:rPr>
          <w:rFonts w:asciiTheme="minorHAnsi" w:hAnsiTheme="minorHAnsi" w:cstheme="minorHAnsi"/>
          <w:b/>
          <w:bCs/>
          <w:smallCaps w:val="0"/>
          <w:sz w:val="24"/>
          <w:szCs w:val="24"/>
        </w:rPr>
        <w:t>porozumiewania się z Wykonawcami.</w:t>
      </w:r>
    </w:p>
    <w:p w:rsidR="008332AA" w:rsidRPr="006234E1" w:rsidRDefault="00CE5B34" w:rsidP="00736322">
      <w:pPr>
        <w:pStyle w:val="Zwykytekst"/>
        <w:spacing w:line="276" w:lineRule="auto"/>
        <w:ind w:left="284" w:hanging="2"/>
        <w:jc w:val="both"/>
        <w:rPr>
          <w:rFonts w:asciiTheme="minorHAnsi" w:hAnsiTheme="minorHAnsi" w:cstheme="minorHAnsi"/>
          <w:sz w:val="22"/>
          <w:szCs w:val="22"/>
        </w:rPr>
      </w:pPr>
      <w:r w:rsidRPr="006234E1">
        <w:rPr>
          <w:rFonts w:asciiTheme="minorHAnsi" w:hAnsiTheme="minorHAnsi" w:cstheme="minorHAnsi"/>
          <w:sz w:val="22"/>
          <w:szCs w:val="22"/>
        </w:rPr>
        <w:t>Osob</w:t>
      </w:r>
      <w:r w:rsidR="00664C29" w:rsidRPr="006234E1">
        <w:rPr>
          <w:rFonts w:asciiTheme="minorHAnsi" w:hAnsiTheme="minorHAnsi" w:cstheme="minorHAnsi"/>
          <w:sz w:val="22"/>
          <w:szCs w:val="22"/>
        </w:rPr>
        <w:t>ą</w:t>
      </w:r>
      <w:r w:rsidRPr="006234E1">
        <w:rPr>
          <w:rFonts w:asciiTheme="minorHAnsi" w:hAnsiTheme="minorHAnsi" w:cstheme="minorHAnsi"/>
          <w:sz w:val="22"/>
          <w:szCs w:val="22"/>
        </w:rPr>
        <w:t xml:space="preserve"> uprawnion</w:t>
      </w:r>
      <w:r w:rsidR="00664C29" w:rsidRPr="006234E1">
        <w:rPr>
          <w:rFonts w:asciiTheme="minorHAnsi" w:hAnsiTheme="minorHAnsi" w:cstheme="minorHAnsi"/>
          <w:sz w:val="22"/>
          <w:szCs w:val="22"/>
        </w:rPr>
        <w:t>ą</w:t>
      </w:r>
      <w:r w:rsidRPr="006234E1">
        <w:rPr>
          <w:rFonts w:asciiTheme="minorHAnsi" w:hAnsiTheme="minorHAnsi" w:cstheme="minorHAnsi"/>
          <w:sz w:val="22"/>
          <w:szCs w:val="22"/>
        </w:rPr>
        <w:t xml:space="preserve"> do </w:t>
      </w:r>
      <w:r w:rsidR="00664C29" w:rsidRPr="006234E1">
        <w:rPr>
          <w:rFonts w:asciiTheme="minorHAnsi" w:hAnsiTheme="minorHAnsi" w:cstheme="minorHAnsi"/>
          <w:sz w:val="22"/>
          <w:szCs w:val="22"/>
        </w:rPr>
        <w:t>porozumiewania</w:t>
      </w:r>
      <w:r w:rsidRPr="006234E1">
        <w:rPr>
          <w:rFonts w:asciiTheme="minorHAnsi" w:hAnsiTheme="minorHAnsi" w:cstheme="minorHAnsi"/>
          <w:sz w:val="22"/>
          <w:szCs w:val="22"/>
        </w:rPr>
        <w:t xml:space="preserve"> się z Wykonawcami</w:t>
      </w:r>
      <w:r w:rsidR="002800C9" w:rsidRPr="006234E1">
        <w:rPr>
          <w:rFonts w:asciiTheme="minorHAnsi" w:hAnsiTheme="minorHAnsi" w:cstheme="minorHAnsi"/>
          <w:sz w:val="22"/>
          <w:szCs w:val="22"/>
        </w:rPr>
        <w:t xml:space="preserve"> </w:t>
      </w:r>
      <w:r w:rsidR="00664C29" w:rsidRPr="006234E1">
        <w:rPr>
          <w:rFonts w:asciiTheme="minorHAnsi" w:hAnsiTheme="minorHAnsi" w:cstheme="minorHAnsi"/>
          <w:sz w:val="22"/>
          <w:szCs w:val="22"/>
        </w:rPr>
        <w:t>w sprawach</w:t>
      </w:r>
      <w:r w:rsidR="002800C9" w:rsidRPr="006234E1">
        <w:rPr>
          <w:rFonts w:asciiTheme="minorHAnsi" w:hAnsiTheme="minorHAnsi" w:cstheme="minorHAnsi"/>
          <w:sz w:val="22"/>
          <w:szCs w:val="22"/>
        </w:rPr>
        <w:t xml:space="preserve"> </w:t>
      </w:r>
      <w:r w:rsidR="008332AA" w:rsidRPr="006234E1">
        <w:rPr>
          <w:rFonts w:asciiTheme="minorHAnsi" w:hAnsiTheme="minorHAnsi" w:cstheme="minorHAnsi"/>
          <w:sz w:val="22"/>
          <w:szCs w:val="22"/>
        </w:rPr>
        <w:t>formalnoprawn</w:t>
      </w:r>
      <w:r w:rsidR="00664C29" w:rsidRPr="006234E1">
        <w:rPr>
          <w:rFonts w:asciiTheme="minorHAnsi" w:hAnsiTheme="minorHAnsi" w:cstheme="minorHAnsi"/>
          <w:sz w:val="22"/>
          <w:szCs w:val="22"/>
        </w:rPr>
        <w:t>ych jest</w:t>
      </w:r>
      <w:r w:rsidR="008332AA" w:rsidRPr="006234E1">
        <w:rPr>
          <w:rFonts w:asciiTheme="minorHAnsi" w:hAnsiTheme="minorHAnsi" w:cstheme="minorHAnsi"/>
          <w:sz w:val="22"/>
          <w:szCs w:val="22"/>
        </w:rPr>
        <w:t>:</w:t>
      </w:r>
    </w:p>
    <w:p w:rsidR="00E20417" w:rsidRDefault="005D0B54" w:rsidP="00521A8C">
      <w:pPr>
        <w:spacing w:line="276" w:lineRule="auto"/>
        <w:ind w:left="567" w:hanging="285"/>
        <w:rPr>
          <w:rFonts w:asciiTheme="minorHAnsi" w:hAnsiTheme="minorHAnsi" w:cstheme="minorHAnsi"/>
          <w:sz w:val="22"/>
          <w:szCs w:val="22"/>
        </w:rPr>
      </w:pPr>
      <w:r w:rsidRPr="006234E1">
        <w:rPr>
          <w:rFonts w:asciiTheme="minorHAnsi" w:hAnsiTheme="minorHAnsi" w:cstheme="minorHAnsi"/>
          <w:sz w:val="22"/>
          <w:szCs w:val="22"/>
        </w:rPr>
        <w:t xml:space="preserve">- </w:t>
      </w:r>
      <w:r w:rsidR="00EC06DA">
        <w:rPr>
          <w:rFonts w:asciiTheme="minorHAnsi" w:hAnsiTheme="minorHAnsi" w:cstheme="minorHAnsi"/>
          <w:sz w:val="22"/>
          <w:szCs w:val="22"/>
        </w:rPr>
        <w:t>Monika Koś</w:t>
      </w:r>
      <w:r w:rsidR="00664C29" w:rsidRPr="006234E1">
        <w:rPr>
          <w:rFonts w:asciiTheme="minorHAnsi" w:hAnsiTheme="minorHAnsi" w:cstheme="minorHAnsi"/>
          <w:sz w:val="22"/>
          <w:szCs w:val="22"/>
        </w:rPr>
        <w:t>,</w:t>
      </w:r>
      <w:r w:rsidR="002800C9" w:rsidRPr="006234E1">
        <w:rPr>
          <w:rFonts w:asciiTheme="minorHAnsi" w:hAnsiTheme="minorHAnsi" w:cstheme="minorHAnsi"/>
          <w:sz w:val="22"/>
          <w:szCs w:val="22"/>
        </w:rPr>
        <w:t xml:space="preserve"> </w:t>
      </w:r>
      <w:r w:rsidR="00664C29" w:rsidRPr="006234E1">
        <w:rPr>
          <w:rFonts w:asciiTheme="minorHAnsi" w:hAnsiTheme="minorHAnsi" w:cstheme="minorHAnsi"/>
          <w:sz w:val="22"/>
          <w:szCs w:val="22"/>
        </w:rPr>
        <w:t>t</w:t>
      </w:r>
      <w:r w:rsidR="00B5144E" w:rsidRPr="006234E1">
        <w:rPr>
          <w:rFonts w:asciiTheme="minorHAnsi" w:hAnsiTheme="minorHAnsi" w:cstheme="minorHAnsi"/>
          <w:sz w:val="22"/>
          <w:szCs w:val="22"/>
        </w:rPr>
        <w:t>el. 13 43 09 587</w:t>
      </w:r>
      <w:r w:rsidR="00664C29" w:rsidRPr="006234E1">
        <w:rPr>
          <w:rFonts w:asciiTheme="minorHAnsi" w:hAnsiTheme="minorHAnsi" w:cstheme="minorHAnsi"/>
          <w:sz w:val="22"/>
          <w:szCs w:val="22"/>
        </w:rPr>
        <w:t>,</w:t>
      </w:r>
      <w:r w:rsidR="00CE507A" w:rsidRPr="006234E1">
        <w:rPr>
          <w:rFonts w:asciiTheme="minorHAnsi" w:hAnsiTheme="minorHAnsi" w:cstheme="minorHAnsi"/>
          <w:sz w:val="22"/>
          <w:szCs w:val="22"/>
        </w:rPr>
        <w:t xml:space="preserve"> e</w:t>
      </w:r>
      <w:r w:rsidR="00664C29" w:rsidRPr="006234E1">
        <w:rPr>
          <w:rFonts w:asciiTheme="minorHAnsi" w:hAnsiTheme="minorHAnsi" w:cstheme="minorHAnsi"/>
          <w:sz w:val="22"/>
          <w:szCs w:val="22"/>
        </w:rPr>
        <w:t>-</w:t>
      </w:r>
      <w:r w:rsidR="00CE507A" w:rsidRPr="006234E1">
        <w:rPr>
          <w:rFonts w:asciiTheme="minorHAnsi" w:hAnsiTheme="minorHAnsi" w:cstheme="minorHAnsi"/>
          <w:sz w:val="22"/>
          <w:szCs w:val="22"/>
        </w:rPr>
        <w:t>mail</w:t>
      </w:r>
      <w:r w:rsidR="00664C29" w:rsidRPr="006234E1">
        <w:rPr>
          <w:rFonts w:asciiTheme="minorHAnsi" w:hAnsiTheme="minorHAnsi" w:cstheme="minorHAnsi"/>
          <w:sz w:val="22"/>
          <w:szCs w:val="22"/>
        </w:rPr>
        <w:t>:</w:t>
      </w:r>
      <w:r w:rsidR="006234E1">
        <w:rPr>
          <w:rFonts w:asciiTheme="minorHAnsi" w:hAnsiTheme="minorHAnsi" w:cstheme="minorHAnsi"/>
          <w:sz w:val="22"/>
          <w:szCs w:val="22"/>
        </w:rPr>
        <w:t xml:space="preserve"> </w:t>
      </w:r>
      <w:hyperlink r:id="rId13" w:history="1">
        <w:r w:rsidR="00EC06DA" w:rsidRPr="0041405C">
          <w:rPr>
            <w:rStyle w:val="Hipercze"/>
            <w:rFonts w:asciiTheme="minorHAnsi" w:hAnsiTheme="minorHAnsi" w:cstheme="minorHAnsi"/>
            <w:sz w:val="22"/>
            <w:szCs w:val="22"/>
          </w:rPr>
          <w:t>monika.kos@szpital-brzozow.pl</w:t>
        </w:r>
      </w:hyperlink>
    </w:p>
    <w:p w:rsidR="006234E1" w:rsidRPr="006234E1" w:rsidRDefault="006234E1" w:rsidP="00521A8C">
      <w:pPr>
        <w:spacing w:line="276" w:lineRule="auto"/>
        <w:ind w:left="567" w:hanging="285"/>
        <w:rPr>
          <w:rFonts w:asciiTheme="minorHAnsi" w:hAnsiTheme="minorHAnsi" w:cstheme="minorHAnsi"/>
          <w:sz w:val="22"/>
          <w:szCs w:val="22"/>
        </w:rPr>
      </w:pPr>
    </w:p>
    <w:p w:rsidR="00CE5B34" w:rsidRPr="006234E1"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6234E1">
        <w:rPr>
          <w:rFonts w:asciiTheme="minorHAnsi" w:hAnsiTheme="minorHAnsi" w:cstheme="minorHAnsi"/>
          <w:sz w:val="24"/>
          <w:szCs w:val="24"/>
        </w:rPr>
        <w:t>X</w:t>
      </w:r>
      <w:r w:rsidR="00C01C57" w:rsidRPr="006234E1">
        <w:rPr>
          <w:rFonts w:asciiTheme="minorHAnsi" w:hAnsiTheme="minorHAnsi" w:cstheme="minorHAnsi"/>
          <w:sz w:val="24"/>
          <w:szCs w:val="24"/>
        </w:rPr>
        <w:t>I</w:t>
      </w:r>
      <w:r w:rsidR="004B0FE2" w:rsidRPr="006234E1">
        <w:rPr>
          <w:rFonts w:asciiTheme="minorHAnsi" w:hAnsiTheme="minorHAnsi" w:cstheme="minorHAnsi"/>
          <w:sz w:val="24"/>
          <w:szCs w:val="24"/>
        </w:rPr>
        <w:t>I</w:t>
      </w:r>
      <w:r w:rsidR="00CE5B34" w:rsidRPr="006234E1">
        <w:rPr>
          <w:rFonts w:asciiTheme="minorHAnsi" w:hAnsiTheme="minorHAnsi" w:cstheme="minorHAnsi"/>
          <w:sz w:val="24"/>
          <w:szCs w:val="24"/>
        </w:rPr>
        <w:t>.</w:t>
      </w:r>
      <w:r w:rsidR="00CE5B34" w:rsidRPr="006234E1">
        <w:rPr>
          <w:rFonts w:asciiTheme="minorHAnsi" w:hAnsiTheme="minorHAnsi" w:cstheme="minorHAnsi"/>
          <w:sz w:val="24"/>
          <w:szCs w:val="24"/>
        </w:rPr>
        <w:tab/>
        <w:t>Termin związania z ofertą.</w:t>
      </w:r>
    </w:p>
    <w:p w:rsidR="00696A41" w:rsidRPr="00425CE8"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6234E1">
        <w:rPr>
          <w:rFonts w:asciiTheme="minorHAnsi" w:hAnsiTheme="minorHAnsi" w:cstheme="minorHAnsi"/>
          <w:b w:val="0"/>
          <w:bCs w:val="0"/>
          <w:sz w:val="22"/>
          <w:szCs w:val="22"/>
        </w:rPr>
        <w:t>1.</w:t>
      </w:r>
      <w:r w:rsidRPr="006234E1">
        <w:rPr>
          <w:rFonts w:asciiTheme="minorHAnsi" w:hAnsiTheme="minorHAnsi" w:cstheme="minorHAnsi"/>
          <w:b w:val="0"/>
          <w:bCs w:val="0"/>
          <w:sz w:val="22"/>
          <w:szCs w:val="22"/>
        </w:rPr>
        <w:tab/>
        <w:t>Wykonawca jest związany ofertą od dnia upływu terminu składania ofert</w:t>
      </w:r>
      <w:r w:rsidR="00653703" w:rsidRPr="006234E1">
        <w:rPr>
          <w:rFonts w:asciiTheme="minorHAnsi" w:hAnsiTheme="minorHAnsi" w:cstheme="minorHAnsi"/>
          <w:b w:val="0"/>
          <w:bCs w:val="0"/>
          <w:sz w:val="22"/>
          <w:szCs w:val="22"/>
        </w:rPr>
        <w:t xml:space="preserve"> </w:t>
      </w:r>
      <w:r w:rsidR="00653703" w:rsidRPr="00425CE8">
        <w:rPr>
          <w:rFonts w:asciiTheme="minorHAnsi" w:hAnsiTheme="minorHAnsi" w:cstheme="minorHAnsi"/>
          <w:b w:val="0"/>
          <w:bCs w:val="0"/>
          <w:sz w:val="22"/>
          <w:szCs w:val="22"/>
        </w:rPr>
        <w:t xml:space="preserve">do </w:t>
      </w:r>
      <w:r w:rsidR="00653703" w:rsidRPr="00425CE8">
        <w:rPr>
          <w:rFonts w:asciiTheme="minorHAnsi" w:hAnsiTheme="minorHAnsi" w:cstheme="minorHAnsi"/>
          <w:bCs w:val="0"/>
          <w:sz w:val="22"/>
          <w:szCs w:val="22"/>
        </w:rPr>
        <w:t>dnia</w:t>
      </w:r>
      <w:r w:rsidR="002800C9" w:rsidRPr="00425CE8">
        <w:rPr>
          <w:rFonts w:asciiTheme="minorHAnsi" w:hAnsiTheme="minorHAnsi" w:cstheme="minorHAnsi"/>
          <w:bCs w:val="0"/>
          <w:sz w:val="22"/>
          <w:szCs w:val="22"/>
        </w:rPr>
        <w:t xml:space="preserve"> </w:t>
      </w:r>
      <w:r w:rsidR="00425CE8" w:rsidRPr="00425CE8">
        <w:rPr>
          <w:rFonts w:asciiTheme="minorHAnsi" w:hAnsiTheme="minorHAnsi" w:cstheme="minorHAnsi"/>
          <w:bCs w:val="0"/>
          <w:sz w:val="22"/>
          <w:szCs w:val="22"/>
        </w:rPr>
        <w:t>05</w:t>
      </w:r>
      <w:r w:rsidR="00BD595C" w:rsidRPr="00425CE8">
        <w:rPr>
          <w:rFonts w:asciiTheme="minorHAnsi" w:hAnsiTheme="minorHAnsi" w:cstheme="minorHAnsi"/>
          <w:bCs w:val="0"/>
          <w:sz w:val="22"/>
          <w:szCs w:val="22"/>
        </w:rPr>
        <w:t>.0</w:t>
      </w:r>
      <w:r w:rsidR="00425CE8" w:rsidRPr="00425CE8">
        <w:rPr>
          <w:rFonts w:asciiTheme="minorHAnsi" w:hAnsiTheme="minorHAnsi" w:cstheme="minorHAnsi"/>
          <w:bCs w:val="0"/>
          <w:sz w:val="22"/>
          <w:szCs w:val="22"/>
        </w:rPr>
        <w:t>7</w:t>
      </w:r>
      <w:r w:rsidR="00BD595C" w:rsidRPr="00425CE8">
        <w:rPr>
          <w:rFonts w:asciiTheme="minorHAnsi" w:hAnsiTheme="minorHAnsi" w:cstheme="minorHAnsi"/>
          <w:bCs w:val="0"/>
          <w:sz w:val="22"/>
          <w:szCs w:val="22"/>
        </w:rPr>
        <w:t>.202</w:t>
      </w:r>
      <w:r w:rsidR="00E249F4" w:rsidRPr="00425CE8">
        <w:rPr>
          <w:rFonts w:asciiTheme="minorHAnsi" w:hAnsiTheme="minorHAnsi" w:cstheme="minorHAnsi"/>
          <w:bCs w:val="0"/>
          <w:sz w:val="22"/>
          <w:szCs w:val="22"/>
        </w:rPr>
        <w:t>5</w:t>
      </w:r>
      <w:r w:rsidR="002800C9" w:rsidRPr="00425CE8">
        <w:rPr>
          <w:rFonts w:asciiTheme="minorHAnsi" w:hAnsiTheme="minorHAnsi" w:cstheme="minorHAnsi"/>
          <w:bCs w:val="0"/>
          <w:sz w:val="22"/>
          <w:szCs w:val="22"/>
        </w:rPr>
        <w:t xml:space="preserve"> </w:t>
      </w:r>
      <w:r w:rsidR="00BD595C" w:rsidRPr="00425CE8">
        <w:rPr>
          <w:rFonts w:asciiTheme="minorHAnsi" w:hAnsiTheme="minorHAnsi" w:cstheme="minorHAnsi"/>
          <w:bCs w:val="0"/>
          <w:sz w:val="22"/>
          <w:szCs w:val="22"/>
        </w:rPr>
        <w:t>r.</w:t>
      </w:r>
    </w:p>
    <w:p w:rsidR="00696A41" w:rsidRPr="006234E1"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425CE8">
        <w:rPr>
          <w:rFonts w:asciiTheme="minorHAnsi" w:hAnsiTheme="minorHAnsi" w:cstheme="minorHAnsi"/>
          <w:b w:val="0"/>
          <w:bCs w:val="0"/>
          <w:sz w:val="22"/>
          <w:szCs w:val="22"/>
        </w:rPr>
        <w:t>2.</w:t>
      </w:r>
      <w:r w:rsidRPr="00425CE8">
        <w:rPr>
          <w:rFonts w:asciiTheme="minorHAnsi" w:hAnsiTheme="minorHAnsi" w:cstheme="minorHAnsi"/>
          <w:b w:val="0"/>
          <w:bCs w:val="0"/>
          <w:sz w:val="22"/>
          <w:szCs w:val="22"/>
        </w:rPr>
        <w:tab/>
        <w:t xml:space="preserve">W przypadku gdy wybór najkorzystniejszej oferty nie nastąpi przed </w:t>
      </w:r>
      <w:r w:rsidR="005C21F0" w:rsidRPr="00425CE8">
        <w:rPr>
          <w:rFonts w:asciiTheme="minorHAnsi" w:hAnsiTheme="minorHAnsi" w:cstheme="minorHAnsi"/>
          <w:b w:val="0"/>
          <w:bCs w:val="0"/>
          <w:sz w:val="22"/>
          <w:szCs w:val="22"/>
        </w:rPr>
        <w:t>upływem terminu związania ofertą</w:t>
      </w:r>
      <w:r w:rsidRPr="00425CE8">
        <w:rPr>
          <w:rFonts w:asciiTheme="minorHAnsi" w:hAnsiTheme="minorHAnsi" w:cstheme="minorHAnsi"/>
          <w:b w:val="0"/>
          <w:bCs w:val="0"/>
          <w:sz w:val="22"/>
          <w:szCs w:val="22"/>
        </w:rPr>
        <w:t xml:space="preserve"> określonego w SWZ, Zamawiający przed upływem terminu </w:t>
      </w:r>
      <w:r w:rsidR="00664C29" w:rsidRPr="00425CE8">
        <w:rPr>
          <w:rFonts w:asciiTheme="minorHAnsi" w:hAnsiTheme="minorHAnsi" w:cstheme="minorHAnsi"/>
          <w:b w:val="0"/>
          <w:bCs w:val="0"/>
          <w:sz w:val="22"/>
          <w:szCs w:val="22"/>
        </w:rPr>
        <w:t>związania</w:t>
      </w:r>
      <w:r w:rsidRPr="00425CE8">
        <w:rPr>
          <w:rFonts w:asciiTheme="minorHAnsi" w:hAnsiTheme="minorHAnsi" w:cstheme="minorHAnsi"/>
          <w:b w:val="0"/>
          <w:bCs w:val="0"/>
          <w:sz w:val="22"/>
          <w:szCs w:val="22"/>
        </w:rPr>
        <w:t xml:space="preserve"> ofert</w:t>
      </w:r>
      <w:r w:rsidR="00664C29" w:rsidRPr="00425CE8">
        <w:rPr>
          <w:rFonts w:asciiTheme="minorHAnsi" w:hAnsiTheme="minorHAnsi" w:cstheme="minorHAnsi"/>
          <w:b w:val="0"/>
          <w:bCs w:val="0"/>
          <w:sz w:val="22"/>
          <w:szCs w:val="22"/>
        </w:rPr>
        <w:t>ą</w:t>
      </w:r>
      <w:r w:rsidRPr="00425CE8">
        <w:rPr>
          <w:rFonts w:asciiTheme="minorHAnsi" w:hAnsiTheme="minorHAnsi" w:cstheme="minorHAnsi"/>
          <w:b w:val="0"/>
          <w:bCs w:val="0"/>
          <w:sz w:val="22"/>
          <w:szCs w:val="22"/>
        </w:rPr>
        <w:t xml:space="preserve"> zwraca się jednokrotnie do Wykonawców o wyrażenie zgody na przedłużenie tego terminu </w:t>
      </w:r>
      <w:r w:rsidRPr="006234E1">
        <w:rPr>
          <w:rFonts w:asciiTheme="minorHAnsi" w:hAnsiTheme="minorHAnsi" w:cstheme="minorHAnsi"/>
          <w:b w:val="0"/>
          <w:bCs w:val="0"/>
          <w:sz w:val="22"/>
          <w:szCs w:val="22"/>
        </w:rPr>
        <w:t>o wskazywany przez niego okres, nie dłuższy niż 30 dni.</w:t>
      </w:r>
    </w:p>
    <w:p w:rsidR="00C01C57" w:rsidRPr="006234E1" w:rsidRDefault="00696A41" w:rsidP="00F158E7">
      <w:pPr>
        <w:pStyle w:val="Nagwek4"/>
        <w:spacing w:before="120" w:line="276" w:lineRule="auto"/>
        <w:ind w:left="284" w:hanging="284"/>
        <w:jc w:val="both"/>
        <w:rPr>
          <w:rFonts w:asciiTheme="minorHAnsi" w:hAnsiTheme="minorHAnsi" w:cstheme="minorHAnsi"/>
          <w:b w:val="0"/>
          <w:bCs w:val="0"/>
          <w:sz w:val="22"/>
          <w:szCs w:val="22"/>
        </w:rPr>
      </w:pPr>
      <w:r w:rsidRPr="006234E1">
        <w:rPr>
          <w:rFonts w:asciiTheme="minorHAnsi" w:hAnsiTheme="minorHAnsi" w:cstheme="minorHAnsi"/>
          <w:b w:val="0"/>
          <w:bCs w:val="0"/>
          <w:sz w:val="22"/>
          <w:szCs w:val="22"/>
        </w:rPr>
        <w:t>3.</w:t>
      </w:r>
      <w:r w:rsidRPr="006234E1">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3F1EC4" w:rsidRPr="00D6025E" w:rsidRDefault="003F1EC4" w:rsidP="003F1EC4">
      <w:pPr>
        <w:rPr>
          <w:rFonts w:asciiTheme="majorHAnsi" w:hAnsiTheme="majorHAnsi"/>
        </w:rPr>
      </w:pPr>
    </w:p>
    <w:p w:rsidR="00F135ED" w:rsidRPr="006234E1" w:rsidRDefault="00F52E72" w:rsidP="00E317EA">
      <w:pPr>
        <w:shd w:val="clear" w:color="auto" w:fill="BFBFBF"/>
        <w:tabs>
          <w:tab w:val="num" w:pos="360"/>
        </w:tabs>
        <w:spacing w:line="276" w:lineRule="auto"/>
        <w:ind w:left="360" w:hanging="360"/>
        <w:rPr>
          <w:rFonts w:asciiTheme="minorHAnsi" w:hAnsiTheme="minorHAnsi" w:cstheme="minorHAnsi"/>
          <w:b/>
        </w:rPr>
      </w:pPr>
      <w:r w:rsidRPr="006234E1">
        <w:rPr>
          <w:rFonts w:asciiTheme="minorHAnsi" w:hAnsiTheme="minorHAnsi" w:cstheme="minorHAnsi"/>
          <w:b/>
        </w:rPr>
        <w:t>X</w:t>
      </w:r>
      <w:r w:rsidR="00C01C57" w:rsidRPr="006234E1">
        <w:rPr>
          <w:rFonts w:asciiTheme="minorHAnsi" w:hAnsiTheme="minorHAnsi" w:cstheme="minorHAnsi"/>
          <w:b/>
        </w:rPr>
        <w:t>II</w:t>
      </w:r>
      <w:r w:rsidR="004B0FE2" w:rsidRPr="006234E1">
        <w:rPr>
          <w:rFonts w:asciiTheme="minorHAnsi" w:hAnsiTheme="minorHAnsi" w:cstheme="minorHAnsi"/>
          <w:b/>
        </w:rPr>
        <w:t>I</w:t>
      </w:r>
      <w:r w:rsidRPr="006234E1">
        <w:rPr>
          <w:rFonts w:asciiTheme="minorHAnsi" w:hAnsiTheme="minorHAnsi" w:cstheme="minorHAnsi"/>
          <w:b/>
        </w:rPr>
        <w:t>.</w:t>
      </w:r>
      <w:r w:rsidR="00D74E00">
        <w:rPr>
          <w:rFonts w:asciiTheme="minorHAnsi" w:hAnsiTheme="minorHAnsi" w:cstheme="minorHAnsi"/>
          <w:b/>
        </w:rPr>
        <w:t xml:space="preserve">  </w:t>
      </w:r>
      <w:r w:rsidR="00CE5B34" w:rsidRPr="006234E1">
        <w:rPr>
          <w:rFonts w:asciiTheme="minorHAnsi" w:hAnsiTheme="minorHAnsi" w:cstheme="minorHAnsi"/>
          <w:b/>
        </w:rPr>
        <w:t>Wymagania dotyczące wniesienia wadium</w:t>
      </w:r>
      <w:r w:rsidR="000A1435" w:rsidRPr="006234E1">
        <w:rPr>
          <w:rFonts w:asciiTheme="minorHAnsi" w:hAnsiTheme="minorHAnsi" w:cstheme="minorHAnsi"/>
          <w:b/>
        </w:rPr>
        <w:t>.</w:t>
      </w:r>
    </w:p>
    <w:p w:rsidR="00FA75AF" w:rsidRPr="006234E1" w:rsidRDefault="00F135ED" w:rsidP="00F158E7">
      <w:pPr>
        <w:spacing w:line="276" w:lineRule="auto"/>
        <w:jc w:val="both"/>
        <w:rPr>
          <w:rFonts w:asciiTheme="minorHAnsi" w:hAnsiTheme="minorHAnsi" w:cstheme="minorHAnsi"/>
          <w:sz w:val="22"/>
          <w:szCs w:val="22"/>
        </w:rPr>
      </w:pPr>
      <w:r w:rsidRPr="006234E1">
        <w:rPr>
          <w:rFonts w:asciiTheme="minorHAnsi" w:hAnsiTheme="minorHAnsi" w:cstheme="minorHAnsi"/>
          <w:sz w:val="22"/>
          <w:szCs w:val="22"/>
        </w:rPr>
        <w:t xml:space="preserve">Wadium </w:t>
      </w:r>
      <w:r w:rsidR="00604514" w:rsidRPr="006234E1">
        <w:rPr>
          <w:rFonts w:asciiTheme="minorHAnsi" w:hAnsiTheme="minorHAnsi" w:cstheme="minorHAnsi"/>
          <w:sz w:val="22"/>
          <w:szCs w:val="22"/>
        </w:rPr>
        <w:t>nie jest wymagane.</w:t>
      </w:r>
    </w:p>
    <w:p w:rsidR="00736322" w:rsidRPr="00D6025E" w:rsidRDefault="00736322" w:rsidP="00F158E7">
      <w:pPr>
        <w:spacing w:line="276" w:lineRule="auto"/>
        <w:jc w:val="both"/>
        <w:rPr>
          <w:rFonts w:asciiTheme="majorHAnsi" w:hAnsiTheme="majorHAnsi" w:cs="Arial"/>
        </w:rPr>
      </w:pPr>
    </w:p>
    <w:p w:rsidR="00CE5B34" w:rsidRPr="006234E1" w:rsidRDefault="00D74E00" w:rsidP="00D74E00">
      <w:pPr>
        <w:numPr>
          <w:ilvl w:val="0"/>
          <w:numId w:val="23"/>
        </w:numPr>
        <w:shd w:val="clear" w:color="auto" w:fill="BFBFBF"/>
        <w:spacing w:line="276" w:lineRule="auto"/>
        <w:ind w:left="426" w:hanging="438"/>
        <w:rPr>
          <w:rFonts w:asciiTheme="minorHAnsi" w:hAnsiTheme="minorHAnsi" w:cstheme="minorHAnsi"/>
          <w:b/>
        </w:rPr>
      </w:pPr>
      <w:r>
        <w:rPr>
          <w:rFonts w:asciiTheme="minorHAnsi" w:hAnsiTheme="minorHAnsi" w:cstheme="minorHAnsi"/>
          <w:b/>
        </w:rPr>
        <w:t xml:space="preserve"> </w:t>
      </w:r>
      <w:r w:rsidR="00CE5B34" w:rsidRPr="006234E1">
        <w:rPr>
          <w:rFonts w:asciiTheme="minorHAnsi" w:hAnsiTheme="minorHAnsi" w:cstheme="minorHAnsi"/>
          <w:b/>
        </w:rPr>
        <w:t>Zabezpiecz</w:t>
      </w:r>
      <w:r w:rsidR="000A1435" w:rsidRPr="006234E1">
        <w:rPr>
          <w:rFonts w:asciiTheme="minorHAnsi" w:hAnsiTheme="minorHAnsi" w:cstheme="minorHAnsi"/>
          <w:b/>
        </w:rPr>
        <w:t>enie należytego wykonania umowy.</w:t>
      </w:r>
    </w:p>
    <w:p w:rsidR="00785C3B" w:rsidRPr="006234E1" w:rsidRDefault="00604514" w:rsidP="00ED0E87">
      <w:pPr>
        <w:pStyle w:val="pkt"/>
        <w:spacing w:line="276" w:lineRule="auto"/>
        <w:ind w:left="0" w:firstLine="0"/>
        <w:rPr>
          <w:rFonts w:asciiTheme="minorHAnsi" w:hAnsiTheme="minorHAnsi" w:cstheme="minorHAnsi"/>
          <w:sz w:val="22"/>
          <w:szCs w:val="22"/>
        </w:rPr>
      </w:pPr>
      <w:r w:rsidRPr="006234E1">
        <w:rPr>
          <w:rFonts w:asciiTheme="minorHAnsi" w:hAnsiTheme="minorHAnsi" w:cstheme="minorHAnsi"/>
          <w:sz w:val="22"/>
          <w:szCs w:val="22"/>
        </w:rPr>
        <w:t>Z</w:t>
      </w:r>
      <w:r w:rsidR="008C5C8D" w:rsidRPr="006234E1">
        <w:rPr>
          <w:rFonts w:asciiTheme="minorHAnsi" w:hAnsiTheme="minorHAnsi" w:cstheme="minorHAnsi"/>
          <w:sz w:val="22"/>
          <w:szCs w:val="22"/>
        </w:rPr>
        <w:t>abezpieczenie nie jest wymagane.</w:t>
      </w:r>
    </w:p>
    <w:p w:rsidR="0075248B" w:rsidRPr="006234E1" w:rsidRDefault="0075248B" w:rsidP="00ED0E87">
      <w:pPr>
        <w:pStyle w:val="pkt"/>
        <w:spacing w:line="276" w:lineRule="auto"/>
        <w:ind w:left="0" w:firstLine="0"/>
        <w:rPr>
          <w:rFonts w:asciiTheme="minorHAnsi" w:hAnsiTheme="minorHAnsi" w:cstheme="minorHAnsi"/>
        </w:rPr>
      </w:pPr>
    </w:p>
    <w:p w:rsidR="00C360E0" w:rsidRPr="001556C4" w:rsidRDefault="00683B60" w:rsidP="001556C4">
      <w:pPr>
        <w:pStyle w:val="pkt"/>
        <w:numPr>
          <w:ilvl w:val="0"/>
          <w:numId w:val="23"/>
        </w:numPr>
        <w:shd w:val="clear" w:color="auto" w:fill="BFBFBF"/>
        <w:spacing w:line="276" w:lineRule="auto"/>
        <w:ind w:left="426" w:hanging="426"/>
        <w:jc w:val="left"/>
        <w:rPr>
          <w:rFonts w:asciiTheme="minorHAnsi" w:hAnsiTheme="minorHAnsi" w:cstheme="minorHAnsi"/>
          <w:b/>
          <w:lang w:bidi="pl-PL"/>
        </w:rPr>
      </w:pPr>
      <w:r w:rsidRPr="006234E1">
        <w:rPr>
          <w:rFonts w:asciiTheme="minorHAnsi" w:hAnsiTheme="minorHAnsi" w:cstheme="minorHAnsi"/>
          <w:b/>
          <w:lang w:bidi="pl-PL"/>
        </w:rPr>
        <w:t>Opis sposobu przygotowania oferty</w:t>
      </w:r>
      <w:r w:rsidR="000A1435" w:rsidRPr="006234E1">
        <w:rPr>
          <w:rFonts w:asciiTheme="minorHAnsi" w:hAnsiTheme="minorHAnsi" w:cstheme="minorHAnsi"/>
          <w:b/>
          <w:lang w:bidi="pl-PL"/>
        </w:rPr>
        <w:t>.</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1.</w:t>
      </w:r>
      <w:r w:rsidRPr="006234E1">
        <w:rPr>
          <w:rFonts w:asciiTheme="minorHAnsi" w:hAnsiTheme="minorHAnsi" w:cstheme="minorHAnsi"/>
          <w:sz w:val="22"/>
          <w:szCs w:val="22"/>
          <w:lang w:bidi="pl-PL"/>
        </w:rPr>
        <w:tab/>
        <w:t>Wszelkie informacje stanowiące tajemnicę przedsiębiorstwa w rozumieniu ustawy z</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 xml:space="preserve">dnia 16 kwietnia 1993 r. o zwalczaniu nieuczciwej konkurencji (Dz. U. z 2019 r. poz. 1010), które Wykonawca zastrzeże jako tajemnicę przedsiębiorstwa, powinny zostać złożone w osobnym pliku </w:t>
      </w:r>
      <w:r w:rsidRPr="006234E1">
        <w:rPr>
          <w:rFonts w:asciiTheme="minorHAnsi" w:hAnsiTheme="minorHAnsi" w:cstheme="minorHAnsi"/>
          <w:sz w:val="22"/>
          <w:szCs w:val="22"/>
          <w:lang w:bidi="pl-PL"/>
        </w:rPr>
        <w:lastRenderedPageBreak/>
        <w:t>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 xml:space="preserve">postanowieniami art. 18 ust. 3 ustawy </w:t>
      </w:r>
      <w:proofErr w:type="spellStart"/>
      <w:r w:rsidRPr="006234E1">
        <w:rPr>
          <w:rFonts w:asciiTheme="minorHAnsi" w:hAnsiTheme="minorHAnsi" w:cstheme="minorHAnsi"/>
          <w:sz w:val="22"/>
          <w:szCs w:val="22"/>
          <w:lang w:bidi="pl-PL"/>
        </w:rPr>
        <w:t>Pzp</w:t>
      </w:r>
      <w:proofErr w:type="spellEnd"/>
      <w:r w:rsidRPr="006234E1">
        <w:rPr>
          <w:rFonts w:asciiTheme="minorHAnsi" w:hAnsiTheme="minorHAnsi" w:cstheme="minorHAnsi"/>
          <w:sz w:val="22"/>
          <w:szCs w:val="22"/>
          <w:lang w:bidi="pl-PL"/>
        </w:rPr>
        <w:t>.</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2.</w:t>
      </w:r>
      <w:r w:rsidRPr="006234E1">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3.</w:t>
      </w:r>
      <w:r w:rsidRPr="006234E1">
        <w:rPr>
          <w:rFonts w:asciiTheme="minorHAnsi" w:hAnsiTheme="minorHAnsi" w:cstheme="minorHAnsi"/>
          <w:sz w:val="22"/>
          <w:szCs w:val="22"/>
          <w:lang w:bidi="pl-PL"/>
        </w:rPr>
        <w:tab/>
        <w:t>Do przygotowania oferty zaleca się wykorzystanie Formularza Oferty, którego wzór stanowi Załącznik nr 1do SWZ. W przypadku, gdy Wykonawca nie korzysta z</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przygotowanego przez Zamawiającego wzoru, w treści oferty należy zamieścić wszystkie informacje wymagane w</w:t>
      </w:r>
      <w:r w:rsidR="00754475"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Formularzu Ofertowym.</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4.</w:t>
      </w:r>
      <w:r w:rsidRPr="006234E1">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wyznaczonym terminie.</w:t>
      </w:r>
    </w:p>
    <w:p w:rsidR="00683B60" w:rsidRPr="006234E1" w:rsidRDefault="00C360E0" w:rsidP="00BD595C">
      <w:pPr>
        <w:pStyle w:val="pkt"/>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5.</w:t>
      </w:r>
      <w:r w:rsidRPr="006234E1">
        <w:rPr>
          <w:rFonts w:asciiTheme="minorHAnsi" w:hAnsiTheme="minorHAnsi" w:cstheme="minorHAnsi"/>
          <w:sz w:val="22"/>
          <w:szCs w:val="22"/>
          <w:lang w:bidi="pl-PL"/>
        </w:rPr>
        <w:tab/>
        <w:t xml:space="preserve">Postanowień ust. 4 nie stosuje się do oferty oraz </w:t>
      </w:r>
      <w:r w:rsidR="00626249" w:rsidRPr="006234E1">
        <w:rPr>
          <w:rFonts w:asciiTheme="minorHAnsi" w:hAnsiTheme="minorHAnsi" w:cstheme="minorHAnsi"/>
          <w:sz w:val="22"/>
          <w:szCs w:val="22"/>
          <w:lang w:bidi="pl-PL"/>
        </w:rPr>
        <w:t xml:space="preserve">jeżeli </w:t>
      </w:r>
      <w:r w:rsidR="00736322" w:rsidRPr="006234E1">
        <w:rPr>
          <w:rFonts w:asciiTheme="minorHAnsi" w:hAnsiTheme="minorHAnsi" w:cstheme="minorHAnsi"/>
          <w:sz w:val="22"/>
          <w:szCs w:val="22"/>
          <w:lang w:bidi="pl-PL"/>
        </w:rPr>
        <w:t>przedmiotowy środek dowo</w:t>
      </w:r>
      <w:r w:rsidRPr="006234E1">
        <w:rPr>
          <w:rFonts w:asciiTheme="minorHAnsi" w:hAnsiTheme="minorHAnsi" w:cstheme="minorHAnsi"/>
          <w:sz w:val="22"/>
          <w:szCs w:val="22"/>
          <w:lang w:bidi="pl-PL"/>
        </w:rPr>
        <w:t>dowy służy potwierdzaniu zgodności z cechami lub kryteriami określonymi w</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opisie kryteriów oceny ofert lub, pomimo złożenia przedmiotowego środka dowodowego, oferta podlega odrzuceniu albo zachodzą przesłanki unieważnienia postępowania.</w:t>
      </w:r>
    </w:p>
    <w:p w:rsidR="00736322" w:rsidRPr="006234E1" w:rsidRDefault="00736322" w:rsidP="009462A0">
      <w:pPr>
        <w:pStyle w:val="pkt"/>
        <w:spacing w:line="276" w:lineRule="auto"/>
        <w:ind w:left="426" w:firstLine="0"/>
        <w:rPr>
          <w:rFonts w:asciiTheme="minorHAnsi" w:hAnsiTheme="minorHAnsi" w:cstheme="minorHAnsi"/>
          <w:sz w:val="22"/>
          <w:szCs w:val="22"/>
          <w:lang w:bidi="pl-PL"/>
        </w:rPr>
      </w:pPr>
    </w:p>
    <w:p w:rsidR="00A54E2F" w:rsidRPr="001556C4" w:rsidRDefault="00D74E00" w:rsidP="001556C4">
      <w:pPr>
        <w:pStyle w:val="pkt"/>
        <w:numPr>
          <w:ilvl w:val="0"/>
          <w:numId w:val="23"/>
        </w:numPr>
        <w:shd w:val="clear" w:color="auto" w:fill="BFBFBF"/>
        <w:spacing w:line="276" w:lineRule="auto"/>
        <w:ind w:left="426" w:hanging="426"/>
        <w:jc w:val="left"/>
        <w:rPr>
          <w:rFonts w:asciiTheme="minorHAnsi" w:hAnsiTheme="minorHAnsi" w:cstheme="minorHAnsi"/>
          <w:b/>
          <w:lang w:bidi="pl-PL"/>
        </w:rPr>
      </w:pPr>
      <w:r>
        <w:rPr>
          <w:rFonts w:asciiTheme="minorHAnsi" w:hAnsiTheme="minorHAnsi" w:cstheme="minorHAnsi"/>
          <w:b/>
          <w:lang w:bidi="pl-PL"/>
        </w:rPr>
        <w:t xml:space="preserve"> </w:t>
      </w:r>
      <w:r w:rsidR="00683B60" w:rsidRPr="006234E1">
        <w:rPr>
          <w:rFonts w:asciiTheme="minorHAnsi" w:hAnsiTheme="minorHAnsi" w:cstheme="minorHAnsi"/>
          <w:b/>
          <w:lang w:bidi="pl-PL"/>
        </w:rPr>
        <w:t xml:space="preserve">Sposób oraz termin składania </w:t>
      </w:r>
      <w:r w:rsidR="00B72DDA" w:rsidRPr="006234E1">
        <w:rPr>
          <w:rFonts w:asciiTheme="minorHAnsi" w:hAnsiTheme="minorHAnsi" w:cstheme="minorHAnsi"/>
          <w:b/>
          <w:lang w:bidi="pl-PL"/>
        </w:rPr>
        <w:t xml:space="preserve">i otwarcia </w:t>
      </w:r>
      <w:r w:rsidR="00683B60" w:rsidRPr="006234E1">
        <w:rPr>
          <w:rFonts w:asciiTheme="minorHAnsi" w:hAnsiTheme="minorHAnsi" w:cstheme="minorHAnsi"/>
          <w:b/>
          <w:lang w:bidi="pl-PL"/>
        </w:rPr>
        <w:t>ofert</w:t>
      </w:r>
      <w:r w:rsidR="007E50A7" w:rsidRPr="006234E1">
        <w:rPr>
          <w:rFonts w:asciiTheme="minorHAnsi" w:hAnsiTheme="minorHAnsi" w:cstheme="minorHAnsi"/>
          <w:b/>
          <w:lang w:bidi="pl-PL"/>
        </w:rPr>
        <w:t>.</w:t>
      </w:r>
    </w:p>
    <w:p w:rsidR="00A54E2F" w:rsidRPr="006234E1" w:rsidRDefault="00A54E2F" w:rsidP="00EB4C4E">
      <w:pPr>
        <w:pStyle w:val="pkt"/>
        <w:numPr>
          <w:ilvl w:val="0"/>
          <w:numId w:val="6"/>
        </w:numPr>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Oferta powinna być sporządzona w języku polskim, z zachowaniem postaci elektronicznej w formacie danych pdf, .</w:t>
      </w:r>
      <w:proofErr w:type="spellStart"/>
      <w:r w:rsidRPr="006234E1">
        <w:rPr>
          <w:rFonts w:asciiTheme="minorHAnsi" w:hAnsiTheme="minorHAnsi" w:cstheme="minorHAnsi"/>
          <w:sz w:val="22"/>
          <w:szCs w:val="22"/>
          <w:lang w:bidi="pl-PL"/>
        </w:rPr>
        <w:t>doc</w:t>
      </w:r>
      <w:proofErr w:type="spellEnd"/>
      <w:r w:rsidRPr="006234E1">
        <w:rPr>
          <w:rFonts w:asciiTheme="minorHAnsi" w:hAnsiTheme="minorHAnsi" w:cstheme="minorHAnsi"/>
          <w:sz w:val="22"/>
          <w:szCs w:val="22"/>
          <w:lang w:bidi="pl-PL"/>
        </w:rPr>
        <w:t>, .</w:t>
      </w:r>
      <w:proofErr w:type="spellStart"/>
      <w:r w:rsidRPr="006234E1">
        <w:rPr>
          <w:rFonts w:asciiTheme="minorHAnsi" w:hAnsiTheme="minorHAnsi" w:cstheme="minorHAnsi"/>
          <w:sz w:val="22"/>
          <w:szCs w:val="22"/>
          <w:lang w:bidi="pl-PL"/>
        </w:rPr>
        <w:t>docx</w:t>
      </w:r>
      <w:proofErr w:type="spellEnd"/>
      <w:r w:rsidRPr="006234E1">
        <w:rPr>
          <w:rFonts w:asciiTheme="minorHAnsi" w:hAnsiTheme="minorHAnsi" w:cstheme="minorHAnsi"/>
          <w:sz w:val="22"/>
          <w:szCs w:val="22"/>
          <w:lang w:bidi="pl-PL"/>
        </w:rPr>
        <w:t>,.rtf,.</w:t>
      </w:r>
      <w:proofErr w:type="spellStart"/>
      <w:r w:rsidRPr="006234E1">
        <w:rPr>
          <w:rFonts w:asciiTheme="minorHAnsi" w:hAnsiTheme="minorHAnsi" w:cstheme="minorHAnsi"/>
          <w:sz w:val="22"/>
          <w:szCs w:val="22"/>
          <w:lang w:bidi="pl-PL"/>
        </w:rPr>
        <w:t>xps</w:t>
      </w:r>
      <w:proofErr w:type="spellEnd"/>
      <w:r w:rsidRPr="006234E1">
        <w:rPr>
          <w:rFonts w:asciiTheme="minorHAnsi" w:hAnsiTheme="minorHAnsi" w:cstheme="minorHAnsi"/>
          <w:sz w:val="22"/>
          <w:szCs w:val="22"/>
          <w:lang w:bidi="pl-PL"/>
        </w:rPr>
        <w:t>,.</w:t>
      </w:r>
      <w:proofErr w:type="spellStart"/>
      <w:r w:rsidRPr="006234E1">
        <w:rPr>
          <w:rFonts w:asciiTheme="minorHAnsi" w:hAnsiTheme="minorHAnsi" w:cstheme="minorHAnsi"/>
          <w:sz w:val="22"/>
          <w:szCs w:val="22"/>
          <w:lang w:bidi="pl-PL"/>
        </w:rPr>
        <w:t>odt</w:t>
      </w:r>
      <w:proofErr w:type="spellEnd"/>
      <w:r w:rsidRPr="006234E1">
        <w:rPr>
          <w:rFonts w:asciiTheme="minorHAnsi" w:hAnsiTheme="minorHAnsi" w:cstheme="minorHAnsi"/>
          <w:sz w:val="22"/>
          <w:szCs w:val="22"/>
          <w:lang w:bidi="pl-PL"/>
        </w:rPr>
        <w:t>.</w:t>
      </w:r>
      <w:r w:rsidR="001E098A" w:rsidRPr="006234E1">
        <w:rPr>
          <w:rFonts w:asciiTheme="minorHAnsi" w:hAnsiTheme="minorHAnsi" w:cstheme="minorHAnsi"/>
          <w:sz w:val="22"/>
          <w:szCs w:val="22"/>
          <w:lang w:bidi="pl-PL"/>
        </w:rPr>
        <w:t xml:space="preserve"> lub w formie</w:t>
      </w:r>
      <w:r w:rsidR="00F06C21" w:rsidRPr="006234E1">
        <w:rPr>
          <w:rFonts w:asciiTheme="minorHAnsi" w:hAnsiTheme="minorHAnsi" w:cstheme="minorHAnsi"/>
          <w:sz w:val="22"/>
          <w:szCs w:val="22"/>
          <w:lang w:bidi="pl-PL"/>
        </w:rPr>
        <w:t xml:space="preserve"> elektronicznej opatrzona podpisem zaufanym lub podpisem osobistym.</w:t>
      </w:r>
    </w:p>
    <w:p w:rsidR="00A54E2F" w:rsidRPr="006234E1" w:rsidRDefault="00A54E2F" w:rsidP="00EB4C4E">
      <w:pPr>
        <w:pStyle w:val="pkt"/>
        <w:numPr>
          <w:ilvl w:val="0"/>
          <w:numId w:val="6"/>
        </w:numPr>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Wykonawca po upływie terminu do składania ofert ni</w:t>
      </w:r>
      <w:r w:rsidR="00C360E0" w:rsidRPr="006234E1">
        <w:rPr>
          <w:rFonts w:asciiTheme="minorHAnsi" w:hAnsiTheme="minorHAnsi" w:cstheme="minorHAnsi"/>
          <w:sz w:val="22"/>
          <w:szCs w:val="22"/>
          <w:lang w:bidi="pl-PL"/>
        </w:rPr>
        <w:t xml:space="preserve">e może skutecznie </w:t>
      </w:r>
      <w:r w:rsidRPr="006234E1">
        <w:rPr>
          <w:rFonts w:asciiTheme="minorHAnsi" w:hAnsiTheme="minorHAnsi" w:cstheme="minorHAnsi"/>
          <w:sz w:val="22"/>
          <w:szCs w:val="22"/>
          <w:lang w:bidi="pl-PL"/>
        </w:rPr>
        <w:t> wycofać złożonej oferty.</w:t>
      </w:r>
    </w:p>
    <w:p w:rsidR="00A54E2F" w:rsidRPr="006234E1" w:rsidRDefault="00683B60"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Zamawiający odrzuci ofertę złożoną po terminie składania ofert.</w:t>
      </w:r>
    </w:p>
    <w:p w:rsidR="0061501C" w:rsidRPr="006234E1" w:rsidRDefault="0061501C"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Termin składania ofert usta</w:t>
      </w:r>
      <w:r w:rsidR="00ED0E87" w:rsidRPr="006234E1">
        <w:rPr>
          <w:rFonts w:asciiTheme="minorHAnsi" w:hAnsiTheme="minorHAnsi" w:cstheme="minorHAnsi"/>
          <w:sz w:val="22"/>
          <w:szCs w:val="22"/>
          <w:lang w:bidi="pl-PL"/>
        </w:rPr>
        <w:t>la si</w:t>
      </w:r>
      <w:r w:rsidR="00BD595C" w:rsidRPr="006234E1">
        <w:rPr>
          <w:rFonts w:asciiTheme="minorHAnsi" w:hAnsiTheme="minorHAnsi" w:cstheme="minorHAnsi"/>
          <w:sz w:val="22"/>
          <w:szCs w:val="22"/>
          <w:lang w:bidi="pl-PL"/>
        </w:rPr>
        <w:t xml:space="preserve">ę na dzień: </w:t>
      </w:r>
      <w:r w:rsidR="00EC06DA">
        <w:rPr>
          <w:rFonts w:asciiTheme="minorHAnsi" w:hAnsiTheme="minorHAnsi" w:cstheme="minorHAnsi"/>
          <w:b/>
          <w:sz w:val="22"/>
          <w:szCs w:val="22"/>
          <w:u w:val="single"/>
          <w:lang w:bidi="pl-PL"/>
        </w:rPr>
        <w:t>06</w:t>
      </w:r>
      <w:r w:rsidR="002800C9" w:rsidRPr="006234E1">
        <w:rPr>
          <w:rFonts w:asciiTheme="minorHAnsi" w:hAnsiTheme="minorHAnsi" w:cstheme="minorHAnsi"/>
          <w:b/>
          <w:sz w:val="22"/>
          <w:szCs w:val="22"/>
          <w:u w:val="single"/>
          <w:lang w:bidi="pl-PL"/>
        </w:rPr>
        <w:t>.0</w:t>
      </w:r>
      <w:r w:rsidR="00CF2E87">
        <w:rPr>
          <w:rFonts w:asciiTheme="minorHAnsi" w:hAnsiTheme="minorHAnsi" w:cstheme="minorHAnsi"/>
          <w:b/>
          <w:sz w:val="22"/>
          <w:szCs w:val="22"/>
          <w:u w:val="single"/>
          <w:lang w:bidi="pl-PL"/>
        </w:rPr>
        <w:t>5</w:t>
      </w:r>
      <w:r w:rsidR="00BD595C" w:rsidRPr="006234E1">
        <w:rPr>
          <w:rFonts w:asciiTheme="minorHAnsi" w:hAnsiTheme="minorHAnsi" w:cstheme="minorHAnsi"/>
          <w:b/>
          <w:sz w:val="22"/>
          <w:szCs w:val="22"/>
          <w:u w:val="single"/>
          <w:lang w:bidi="pl-PL"/>
        </w:rPr>
        <w:t>.202</w:t>
      </w:r>
      <w:r w:rsidR="006234E1" w:rsidRPr="006234E1">
        <w:rPr>
          <w:rFonts w:asciiTheme="minorHAnsi" w:hAnsiTheme="minorHAnsi" w:cstheme="minorHAnsi"/>
          <w:b/>
          <w:sz w:val="22"/>
          <w:szCs w:val="22"/>
          <w:u w:val="single"/>
          <w:lang w:bidi="pl-PL"/>
        </w:rPr>
        <w:t>5</w:t>
      </w:r>
      <w:r w:rsidR="002800C9" w:rsidRPr="006234E1">
        <w:rPr>
          <w:rFonts w:asciiTheme="minorHAnsi" w:hAnsiTheme="minorHAnsi" w:cstheme="minorHAnsi"/>
          <w:b/>
          <w:sz w:val="22"/>
          <w:szCs w:val="22"/>
          <w:u w:val="single"/>
          <w:lang w:bidi="pl-PL"/>
        </w:rPr>
        <w:t xml:space="preserve"> </w:t>
      </w:r>
      <w:r w:rsidR="000625CC" w:rsidRPr="006234E1">
        <w:rPr>
          <w:rFonts w:asciiTheme="minorHAnsi" w:hAnsiTheme="minorHAnsi" w:cstheme="minorHAnsi"/>
          <w:b/>
          <w:sz w:val="22"/>
          <w:szCs w:val="22"/>
          <w:u w:val="single"/>
          <w:lang w:bidi="pl-PL"/>
        </w:rPr>
        <w:t xml:space="preserve">r. </w:t>
      </w:r>
      <w:r w:rsidR="008C5C8D" w:rsidRPr="006234E1">
        <w:rPr>
          <w:rFonts w:asciiTheme="minorHAnsi" w:hAnsiTheme="minorHAnsi" w:cstheme="minorHAnsi"/>
          <w:b/>
          <w:sz w:val="22"/>
          <w:szCs w:val="22"/>
          <w:u w:val="single"/>
          <w:lang w:bidi="pl-PL"/>
        </w:rPr>
        <w:t>godz.10:00.</w:t>
      </w:r>
    </w:p>
    <w:p w:rsidR="00150791" w:rsidRPr="006234E1" w:rsidRDefault="009519DD" w:rsidP="00EB4C4E">
      <w:pPr>
        <w:pStyle w:val="pkt"/>
        <w:numPr>
          <w:ilvl w:val="0"/>
          <w:numId w:val="6"/>
        </w:numPr>
        <w:spacing w:line="276" w:lineRule="auto"/>
        <w:ind w:left="426" w:hanging="284"/>
        <w:rPr>
          <w:rFonts w:asciiTheme="minorHAnsi" w:hAnsiTheme="minorHAnsi" w:cstheme="minorHAnsi"/>
          <w:b/>
          <w:sz w:val="22"/>
          <w:szCs w:val="22"/>
          <w:u w:val="single"/>
          <w:lang w:bidi="pl-PL"/>
        </w:rPr>
      </w:pPr>
      <w:r w:rsidRPr="006234E1">
        <w:rPr>
          <w:rFonts w:asciiTheme="minorHAnsi" w:hAnsiTheme="minorHAnsi" w:cstheme="minorHAnsi"/>
          <w:sz w:val="22"/>
          <w:szCs w:val="22"/>
          <w:lang w:bidi="pl-PL"/>
        </w:rPr>
        <w:t>Otw</w:t>
      </w:r>
      <w:r w:rsidR="00C360E0" w:rsidRPr="006234E1">
        <w:rPr>
          <w:rFonts w:asciiTheme="minorHAnsi" w:hAnsiTheme="minorHAnsi" w:cstheme="minorHAnsi"/>
          <w:sz w:val="22"/>
          <w:szCs w:val="22"/>
          <w:lang w:bidi="pl-PL"/>
        </w:rPr>
        <w:t>arcie ofert nastąpi w dni</w:t>
      </w:r>
      <w:r w:rsidR="004D4782" w:rsidRPr="006234E1">
        <w:rPr>
          <w:rFonts w:asciiTheme="minorHAnsi" w:hAnsiTheme="minorHAnsi" w:cstheme="minorHAnsi"/>
          <w:sz w:val="22"/>
          <w:szCs w:val="22"/>
          <w:lang w:bidi="pl-PL"/>
        </w:rPr>
        <w:t>u:</w:t>
      </w:r>
      <w:r w:rsidR="00BD595C" w:rsidRPr="006234E1">
        <w:rPr>
          <w:rFonts w:asciiTheme="minorHAnsi" w:hAnsiTheme="minorHAnsi" w:cstheme="minorHAnsi"/>
          <w:sz w:val="22"/>
          <w:szCs w:val="22"/>
          <w:lang w:bidi="pl-PL"/>
        </w:rPr>
        <w:t xml:space="preserve"> </w:t>
      </w:r>
      <w:r w:rsidR="00EC06DA">
        <w:rPr>
          <w:rFonts w:asciiTheme="minorHAnsi" w:hAnsiTheme="minorHAnsi" w:cstheme="minorHAnsi"/>
          <w:b/>
          <w:sz w:val="22"/>
          <w:szCs w:val="22"/>
          <w:u w:val="single"/>
          <w:lang w:bidi="pl-PL"/>
        </w:rPr>
        <w:t>06</w:t>
      </w:r>
      <w:r w:rsidR="002800C9" w:rsidRPr="006234E1">
        <w:rPr>
          <w:rFonts w:asciiTheme="minorHAnsi" w:hAnsiTheme="minorHAnsi" w:cstheme="minorHAnsi"/>
          <w:b/>
          <w:sz w:val="22"/>
          <w:szCs w:val="22"/>
          <w:u w:val="single"/>
          <w:lang w:bidi="pl-PL"/>
        </w:rPr>
        <w:t>.0</w:t>
      </w:r>
      <w:r w:rsidR="00CF2E87">
        <w:rPr>
          <w:rFonts w:asciiTheme="minorHAnsi" w:hAnsiTheme="minorHAnsi" w:cstheme="minorHAnsi"/>
          <w:b/>
          <w:sz w:val="22"/>
          <w:szCs w:val="22"/>
          <w:u w:val="single"/>
          <w:lang w:bidi="pl-PL"/>
        </w:rPr>
        <w:t>5</w:t>
      </w:r>
      <w:r w:rsidR="00BD595C" w:rsidRPr="006234E1">
        <w:rPr>
          <w:rFonts w:asciiTheme="minorHAnsi" w:hAnsiTheme="minorHAnsi" w:cstheme="minorHAnsi"/>
          <w:b/>
          <w:sz w:val="22"/>
          <w:szCs w:val="22"/>
          <w:u w:val="single"/>
          <w:lang w:bidi="pl-PL"/>
        </w:rPr>
        <w:t>.202</w:t>
      </w:r>
      <w:r w:rsidR="006234E1" w:rsidRPr="006234E1">
        <w:rPr>
          <w:rFonts w:asciiTheme="minorHAnsi" w:hAnsiTheme="minorHAnsi" w:cstheme="minorHAnsi"/>
          <w:b/>
          <w:sz w:val="22"/>
          <w:szCs w:val="22"/>
          <w:u w:val="single"/>
          <w:lang w:bidi="pl-PL"/>
        </w:rPr>
        <w:t>5</w:t>
      </w:r>
      <w:r w:rsidR="002800C9" w:rsidRPr="006234E1">
        <w:rPr>
          <w:rFonts w:asciiTheme="minorHAnsi" w:hAnsiTheme="minorHAnsi" w:cstheme="minorHAnsi"/>
          <w:b/>
          <w:sz w:val="22"/>
          <w:szCs w:val="22"/>
          <w:u w:val="single"/>
          <w:lang w:bidi="pl-PL"/>
        </w:rPr>
        <w:t xml:space="preserve"> </w:t>
      </w:r>
      <w:r w:rsidR="000625CC" w:rsidRPr="006234E1">
        <w:rPr>
          <w:rFonts w:asciiTheme="minorHAnsi" w:hAnsiTheme="minorHAnsi" w:cstheme="minorHAnsi"/>
          <w:b/>
          <w:sz w:val="22"/>
          <w:szCs w:val="22"/>
          <w:u w:val="single"/>
          <w:lang w:bidi="pl-PL"/>
        </w:rPr>
        <w:t>r.</w:t>
      </w:r>
      <w:r w:rsidR="00150791" w:rsidRPr="006234E1">
        <w:rPr>
          <w:rFonts w:asciiTheme="minorHAnsi" w:hAnsiTheme="minorHAnsi" w:cstheme="minorHAnsi"/>
          <w:b/>
          <w:sz w:val="22"/>
          <w:szCs w:val="22"/>
          <w:u w:val="single"/>
          <w:lang w:bidi="pl-PL"/>
        </w:rPr>
        <w:t xml:space="preserve"> o godzinie 10:30.</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Otwarcie ofert jest niejawne.</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6234E1" w:rsidRDefault="00150791" w:rsidP="00FA5558">
      <w:pPr>
        <w:pStyle w:val="pkt"/>
        <w:numPr>
          <w:ilvl w:val="0"/>
          <w:numId w:val="28"/>
        </w:numPr>
        <w:spacing w:line="276" w:lineRule="auto"/>
        <w:rPr>
          <w:rFonts w:asciiTheme="minorHAnsi" w:hAnsiTheme="minorHAnsi" w:cstheme="minorHAnsi"/>
          <w:sz w:val="22"/>
          <w:szCs w:val="22"/>
          <w:lang w:bidi="pl-PL"/>
        </w:rPr>
      </w:pPr>
      <w:r w:rsidRPr="006234E1">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150791" w:rsidRPr="006234E1" w:rsidRDefault="00150791" w:rsidP="00FA5558">
      <w:pPr>
        <w:pStyle w:val="pkt"/>
        <w:numPr>
          <w:ilvl w:val="0"/>
          <w:numId w:val="28"/>
        </w:numPr>
        <w:spacing w:line="276" w:lineRule="auto"/>
        <w:rPr>
          <w:rFonts w:asciiTheme="minorHAnsi" w:hAnsiTheme="minorHAnsi" w:cstheme="minorHAnsi"/>
          <w:sz w:val="22"/>
          <w:szCs w:val="22"/>
          <w:lang w:bidi="pl-PL"/>
        </w:rPr>
      </w:pPr>
      <w:r w:rsidRPr="006234E1">
        <w:rPr>
          <w:rFonts w:asciiTheme="minorHAnsi" w:hAnsiTheme="minorHAnsi" w:cstheme="minorHAnsi"/>
          <w:sz w:val="22"/>
          <w:szCs w:val="22"/>
          <w:lang w:bidi="pl-PL"/>
        </w:rPr>
        <w:t>cenach lub kosztach zawartych w ofertach.</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lastRenderedPageBreak/>
        <w:t>W przypadku wystąpienia awarii systemu teleinformatycznego, która spowoduje brak możliwości otwarcia ofert w terminie określonym przez Zamawiającego, otwarcie ofert nastąpi niezwłocznie po usunięciu awarii.</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Zamawiający poinformuje o zmianie terminu otwarcia ofert na stronie internetowej prowadzonego postępowania.</w:t>
      </w:r>
    </w:p>
    <w:p w:rsidR="00683B60" w:rsidRPr="006234E1" w:rsidRDefault="00683B60" w:rsidP="009462A0">
      <w:pPr>
        <w:pStyle w:val="pkt"/>
        <w:spacing w:line="276" w:lineRule="auto"/>
        <w:ind w:left="426" w:firstLine="0"/>
        <w:rPr>
          <w:rFonts w:asciiTheme="minorHAnsi" w:hAnsiTheme="minorHAnsi" w:cstheme="minorHAnsi"/>
          <w:b/>
          <w:sz w:val="22"/>
          <w:szCs w:val="22"/>
        </w:rPr>
      </w:pPr>
    </w:p>
    <w:p w:rsidR="00CE5B34" w:rsidRPr="002A3AB6" w:rsidRDefault="00844B67" w:rsidP="00E317EA">
      <w:pPr>
        <w:pStyle w:val="Nagwek4"/>
        <w:shd w:val="clear" w:color="auto" w:fill="BFBFBF"/>
        <w:spacing w:before="120" w:line="276" w:lineRule="auto"/>
        <w:ind w:left="425" w:hanging="425"/>
        <w:rPr>
          <w:rFonts w:asciiTheme="minorHAnsi" w:hAnsiTheme="minorHAnsi" w:cstheme="minorHAnsi"/>
          <w:sz w:val="24"/>
          <w:szCs w:val="24"/>
          <w:u w:val="single"/>
        </w:rPr>
      </w:pPr>
      <w:r w:rsidRPr="002A3AB6">
        <w:rPr>
          <w:rFonts w:asciiTheme="minorHAnsi" w:hAnsiTheme="minorHAnsi" w:cstheme="minorHAnsi"/>
          <w:sz w:val="24"/>
          <w:szCs w:val="24"/>
        </w:rPr>
        <w:t>X</w:t>
      </w:r>
      <w:r w:rsidR="00F158E7" w:rsidRPr="002A3AB6">
        <w:rPr>
          <w:rFonts w:asciiTheme="minorHAnsi" w:hAnsiTheme="minorHAnsi" w:cstheme="minorHAnsi"/>
          <w:sz w:val="24"/>
          <w:szCs w:val="24"/>
        </w:rPr>
        <w:t>V</w:t>
      </w:r>
      <w:r w:rsidR="004B0FE2" w:rsidRPr="002A3AB6">
        <w:rPr>
          <w:rFonts w:asciiTheme="minorHAnsi" w:hAnsiTheme="minorHAnsi" w:cstheme="minorHAnsi"/>
          <w:sz w:val="24"/>
          <w:szCs w:val="24"/>
        </w:rPr>
        <w:t>I</w:t>
      </w:r>
      <w:r w:rsidR="00C01C57" w:rsidRPr="002A3AB6">
        <w:rPr>
          <w:rFonts w:asciiTheme="minorHAnsi" w:hAnsiTheme="minorHAnsi" w:cstheme="minorHAnsi"/>
          <w:sz w:val="24"/>
          <w:szCs w:val="24"/>
        </w:rPr>
        <w:t>I</w:t>
      </w:r>
      <w:r w:rsidRPr="002A3AB6">
        <w:rPr>
          <w:rFonts w:asciiTheme="minorHAnsi" w:hAnsiTheme="minorHAnsi" w:cstheme="minorHAnsi"/>
          <w:sz w:val="24"/>
          <w:szCs w:val="24"/>
        </w:rPr>
        <w:t>.</w:t>
      </w:r>
      <w:r w:rsidRPr="002A3AB6">
        <w:rPr>
          <w:rFonts w:asciiTheme="minorHAnsi" w:hAnsiTheme="minorHAnsi" w:cstheme="minorHAnsi"/>
          <w:sz w:val="24"/>
          <w:szCs w:val="24"/>
        </w:rPr>
        <w:tab/>
      </w:r>
      <w:r w:rsidR="00CE5B34" w:rsidRPr="002A3AB6">
        <w:rPr>
          <w:rFonts w:asciiTheme="minorHAnsi" w:hAnsiTheme="minorHAnsi" w:cstheme="minorHAnsi"/>
          <w:sz w:val="24"/>
          <w:szCs w:val="24"/>
        </w:rPr>
        <w:t>Sposób obliczenia ceny</w:t>
      </w:r>
      <w:r w:rsidR="00B72BCC" w:rsidRPr="002A3AB6">
        <w:rPr>
          <w:rFonts w:asciiTheme="minorHAnsi" w:hAnsiTheme="minorHAnsi" w:cstheme="minorHAnsi"/>
          <w:sz w:val="24"/>
          <w:szCs w:val="24"/>
        </w:rPr>
        <w:t>.</w:t>
      </w:r>
    </w:p>
    <w:p w:rsidR="00C30D14" w:rsidRPr="002A3AB6" w:rsidRDefault="00C30D14" w:rsidP="00FA55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2A3AB6">
        <w:rPr>
          <w:rFonts w:asciiTheme="minorHAnsi" w:hAnsiTheme="minorHAnsi" w:cstheme="minorHAnsi"/>
          <w:smallCaps w:val="0"/>
          <w:sz w:val="22"/>
          <w:szCs w:val="22"/>
        </w:rPr>
        <w:t> </w:t>
      </w:r>
      <w:proofErr w:type="spellStart"/>
      <w:r w:rsidRPr="002A3AB6">
        <w:rPr>
          <w:rFonts w:asciiTheme="minorHAnsi" w:hAnsiTheme="minorHAnsi" w:cstheme="minorHAnsi"/>
          <w:smallCaps w:val="0"/>
          <w:sz w:val="22"/>
          <w:szCs w:val="22"/>
        </w:rPr>
        <w:t>późn</w:t>
      </w:r>
      <w:proofErr w:type="spellEnd"/>
      <w:r w:rsidRPr="002A3AB6">
        <w:rPr>
          <w:rFonts w:asciiTheme="minorHAnsi" w:hAnsiTheme="minorHAnsi" w:cstheme="minorHAnsi"/>
          <w:smallCaps w:val="0"/>
          <w:sz w:val="22"/>
          <w:szCs w:val="22"/>
        </w:rPr>
        <w:t xml:space="preserve">. zm.). </w:t>
      </w:r>
    </w:p>
    <w:p w:rsidR="00C30D14" w:rsidRPr="002A3AB6" w:rsidRDefault="00C30D14" w:rsidP="00FA55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 xml:space="preserve">Cenę należy podać z dokładnością do dwóch miejsc po przecinku. </w:t>
      </w:r>
    </w:p>
    <w:p w:rsidR="00C30D14" w:rsidRPr="002A3AB6" w:rsidRDefault="00C30D14" w:rsidP="00FA55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Sposób obliczania ceny, jaki wykonawcy powinni przyjąć w ofertach:</w:t>
      </w:r>
    </w:p>
    <w:p w:rsidR="00C30D14" w:rsidRPr="002A3AB6" w:rsidRDefault="00C30D14" w:rsidP="00C30D14">
      <w:pPr>
        <w:pStyle w:val="Tekstpodstawowy"/>
        <w:tabs>
          <w:tab w:val="left" w:pos="284"/>
        </w:tabs>
        <w:spacing w:after="60" w:line="276" w:lineRule="auto"/>
        <w:jc w:val="both"/>
        <w:rPr>
          <w:rFonts w:asciiTheme="minorHAnsi" w:hAnsiTheme="minorHAnsi" w:cstheme="minorHAnsi"/>
          <w:b/>
          <w:smallCaps w:val="0"/>
          <w:sz w:val="22"/>
          <w:szCs w:val="22"/>
        </w:rPr>
      </w:pPr>
      <w:r w:rsidRPr="002A3AB6">
        <w:rPr>
          <w:rFonts w:asciiTheme="minorHAnsi" w:hAnsiTheme="minorHAnsi" w:cstheme="minorHAnsi"/>
          <w:b/>
          <w:smallCaps w:val="0"/>
          <w:sz w:val="22"/>
          <w:szCs w:val="22"/>
        </w:rPr>
        <w:t>Cena jednostkowa netto x ilość = wartość netto + podatek VAT = wartość brutto</w:t>
      </w:r>
    </w:p>
    <w:p w:rsidR="00C30D14" w:rsidRPr="002A3AB6" w:rsidRDefault="00C30D14" w:rsidP="00FA5558">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Przez cenę zamówienia zamawiający rozumie łączną cenę za całość przedmiotu zamówienia</w:t>
      </w:r>
      <w:r w:rsidR="002A3AB6">
        <w:rPr>
          <w:rFonts w:asciiTheme="minorHAnsi" w:hAnsiTheme="minorHAnsi" w:cstheme="minorHAnsi"/>
          <w:smallCaps w:val="0"/>
          <w:sz w:val="22"/>
          <w:szCs w:val="22"/>
        </w:rPr>
        <w:t xml:space="preserve"> </w:t>
      </w:r>
      <w:r w:rsidRPr="002A3AB6">
        <w:rPr>
          <w:rFonts w:asciiTheme="minorHAnsi" w:hAnsiTheme="minorHAnsi" w:cstheme="minorHAnsi"/>
          <w:smallCaps w:val="0"/>
          <w:sz w:val="22"/>
          <w:szCs w:val="22"/>
        </w:rPr>
        <w:t>stanowiący całkowite wynagrodzenie wykonawcy.</w:t>
      </w:r>
    </w:p>
    <w:p w:rsidR="005E3A67" w:rsidRPr="002A3AB6" w:rsidRDefault="005E3A67" w:rsidP="00FA5558">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Rozliczenia między Zamawiającym a Wykonawcą będą prowadzone w złotych polskich (PLN).</w:t>
      </w:r>
    </w:p>
    <w:p w:rsidR="0098787D" w:rsidRPr="002A3AB6" w:rsidRDefault="0098787D" w:rsidP="00FA5558">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2A3AB6">
        <w:rPr>
          <w:rFonts w:asciiTheme="minorHAnsi" w:eastAsia="Calibri" w:hAnsiTheme="minorHAnsi" w:cstheme="minorHAnsi"/>
          <w:smallCaps w:val="0"/>
          <w:sz w:val="22"/>
          <w:szCs w:val="22"/>
        </w:rPr>
        <w:t>Jeżeli w zaoferowanej cenie są towary</w:t>
      </w:r>
      <w:r w:rsidR="002A3AB6">
        <w:rPr>
          <w:rFonts w:asciiTheme="minorHAnsi" w:eastAsia="Calibri" w:hAnsiTheme="minorHAnsi" w:cstheme="minorHAnsi"/>
          <w:smallCaps w:val="0"/>
          <w:sz w:val="22"/>
          <w:szCs w:val="22"/>
        </w:rPr>
        <w:t>,</w:t>
      </w:r>
      <w:r w:rsidRPr="002A3AB6">
        <w:rPr>
          <w:rFonts w:asciiTheme="minorHAnsi" w:eastAsia="Calibri" w:hAnsiTheme="minorHAnsi" w:cstheme="minorHAnsi"/>
          <w:smallCaps w:val="0"/>
          <w:sz w:val="22"/>
          <w:szCs w:val="22"/>
        </w:rPr>
        <w:t xml:space="preserve"> których nabycie prowadzi do powstania </w:t>
      </w:r>
      <w:r w:rsidR="00605579" w:rsidRPr="002A3AB6">
        <w:rPr>
          <w:rFonts w:asciiTheme="minorHAnsi" w:eastAsia="Calibri" w:hAnsiTheme="minorHAnsi" w:cstheme="minorHAnsi"/>
          <w:smallCaps w:val="0"/>
          <w:sz w:val="22"/>
          <w:szCs w:val="22"/>
        </w:rPr>
        <w:br/>
      </w:r>
      <w:r w:rsidRPr="002A3AB6">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2A3AB6">
        <w:rPr>
          <w:rFonts w:asciiTheme="minorHAnsi" w:eastAsia="Calibri" w:hAnsiTheme="minorHAnsi" w:cstheme="minorHAnsi"/>
          <w:smallCaps w:val="0"/>
          <w:sz w:val="22"/>
          <w:szCs w:val="22"/>
        </w:rPr>
        <w:t xml:space="preserve"> - </w:t>
      </w:r>
      <w:r w:rsidRPr="002A3AB6">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2A3AB6">
        <w:rPr>
          <w:rFonts w:asciiTheme="minorHAnsi" w:eastAsia="Arial Unicode MS" w:hAnsiTheme="minorHAnsi" w:cstheme="minorHAnsi"/>
          <w:b/>
          <w:smallCaps w:val="0"/>
          <w:sz w:val="22"/>
          <w:szCs w:val="22"/>
        </w:rPr>
        <w:t>.</w:t>
      </w:r>
    </w:p>
    <w:p w:rsidR="001239A0" w:rsidRPr="002A3AB6" w:rsidRDefault="001239A0" w:rsidP="00FA5558">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2A3AB6">
        <w:rPr>
          <w:rFonts w:asciiTheme="minorHAnsi" w:eastAsia="Calibri" w:hAnsiTheme="minorHAnsi" w:cstheme="minorHAnsi"/>
          <w:smallCaps w:val="0"/>
          <w:sz w:val="22"/>
          <w:szCs w:val="22"/>
        </w:rPr>
        <w:t>W okolicznościach</w:t>
      </w:r>
      <w:r w:rsidR="00B72BCC" w:rsidRPr="002A3AB6">
        <w:rPr>
          <w:rFonts w:asciiTheme="minorHAnsi" w:eastAsia="Calibri" w:hAnsiTheme="minorHAnsi" w:cstheme="minorHAnsi"/>
          <w:smallCaps w:val="0"/>
          <w:sz w:val="22"/>
          <w:szCs w:val="22"/>
        </w:rPr>
        <w:t>,</w:t>
      </w:r>
      <w:r w:rsidRPr="002A3AB6">
        <w:rPr>
          <w:rFonts w:asciiTheme="minorHAnsi" w:eastAsia="Calibri" w:hAnsiTheme="minorHAnsi" w:cstheme="minorHAnsi"/>
          <w:smallCaps w:val="0"/>
          <w:sz w:val="22"/>
          <w:szCs w:val="22"/>
        </w:rPr>
        <w:t xml:space="preserve"> o których mowa w </w:t>
      </w:r>
      <w:r w:rsidR="00B270EB" w:rsidRPr="002A3AB6">
        <w:rPr>
          <w:rFonts w:asciiTheme="minorHAnsi" w:eastAsia="Calibri" w:hAnsiTheme="minorHAnsi" w:cstheme="minorHAnsi"/>
          <w:smallCaps w:val="0"/>
          <w:sz w:val="22"/>
          <w:szCs w:val="22"/>
        </w:rPr>
        <w:t xml:space="preserve">ust. </w:t>
      </w:r>
      <w:r w:rsidR="00C30D14" w:rsidRPr="002A3AB6">
        <w:rPr>
          <w:rFonts w:asciiTheme="minorHAnsi" w:eastAsia="Calibri" w:hAnsiTheme="minorHAnsi" w:cstheme="minorHAnsi"/>
          <w:smallCaps w:val="0"/>
          <w:sz w:val="22"/>
          <w:szCs w:val="22"/>
        </w:rPr>
        <w:t>6</w:t>
      </w:r>
      <w:r w:rsidRPr="002A3AB6">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D6025E" w:rsidRDefault="00B72BCC" w:rsidP="00B72BCC">
      <w:pPr>
        <w:pStyle w:val="Tekstpodstawowy"/>
        <w:spacing w:after="60" w:line="276" w:lineRule="auto"/>
        <w:jc w:val="left"/>
        <w:rPr>
          <w:rFonts w:asciiTheme="majorHAnsi" w:hAnsiTheme="majorHAnsi" w:cs="Arial"/>
          <w:b/>
          <w:sz w:val="24"/>
          <w:szCs w:val="24"/>
          <w:lang w:bidi="pl-PL"/>
        </w:rPr>
      </w:pPr>
      <w:bookmarkStart w:id="2" w:name="_Hlk60383589"/>
    </w:p>
    <w:p w:rsidR="001239A0" w:rsidRPr="002A3AB6" w:rsidRDefault="001239A0" w:rsidP="00E317EA">
      <w:pPr>
        <w:pStyle w:val="Tekstpodstawowy"/>
        <w:shd w:val="clear" w:color="auto" w:fill="BFBFBF"/>
        <w:spacing w:after="60" w:line="276" w:lineRule="auto"/>
        <w:ind w:left="426" w:hanging="426"/>
        <w:jc w:val="left"/>
        <w:rPr>
          <w:rFonts w:asciiTheme="minorHAnsi" w:hAnsiTheme="minorHAnsi" w:cstheme="minorHAnsi"/>
          <w:b/>
          <w:smallCaps w:val="0"/>
          <w:sz w:val="24"/>
          <w:szCs w:val="24"/>
          <w:lang w:bidi="pl-PL"/>
        </w:rPr>
      </w:pPr>
      <w:r w:rsidRPr="002A3AB6">
        <w:rPr>
          <w:rFonts w:asciiTheme="minorHAnsi" w:hAnsiTheme="minorHAnsi" w:cstheme="minorHAnsi"/>
          <w:b/>
          <w:smallCaps w:val="0"/>
          <w:sz w:val="24"/>
          <w:szCs w:val="24"/>
          <w:lang w:bidi="pl-PL"/>
        </w:rPr>
        <w:t>X</w:t>
      </w:r>
      <w:r w:rsidR="00F158E7" w:rsidRPr="002A3AB6">
        <w:rPr>
          <w:rFonts w:asciiTheme="minorHAnsi" w:hAnsiTheme="minorHAnsi" w:cstheme="minorHAnsi"/>
          <w:b/>
          <w:smallCaps w:val="0"/>
          <w:sz w:val="24"/>
          <w:szCs w:val="24"/>
          <w:lang w:bidi="pl-PL"/>
        </w:rPr>
        <w:t>VIII</w:t>
      </w:r>
      <w:r w:rsidRPr="002A3AB6">
        <w:rPr>
          <w:rFonts w:asciiTheme="minorHAnsi" w:hAnsiTheme="minorHAnsi" w:cstheme="minorHAnsi"/>
          <w:b/>
          <w:smallCaps w:val="0"/>
          <w:sz w:val="24"/>
          <w:szCs w:val="24"/>
          <w:lang w:bidi="pl-PL"/>
        </w:rPr>
        <w:t>.</w:t>
      </w:r>
      <w:r w:rsidRPr="002A3AB6">
        <w:rPr>
          <w:rFonts w:asciiTheme="minorHAnsi" w:hAnsiTheme="minorHAnsi" w:cstheme="minorHAnsi"/>
          <w:b/>
          <w:smallCaps w:val="0"/>
          <w:sz w:val="24"/>
          <w:szCs w:val="24"/>
          <w:lang w:bidi="pl-PL"/>
        </w:rPr>
        <w:tab/>
      </w:r>
      <w:r w:rsidR="00B72BCC" w:rsidRPr="002A3AB6">
        <w:rPr>
          <w:rFonts w:asciiTheme="minorHAnsi" w:hAnsiTheme="minorHAnsi" w:cstheme="minorHAnsi"/>
          <w:b/>
          <w:smallCaps w:val="0"/>
          <w:sz w:val="24"/>
          <w:szCs w:val="24"/>
          <w:lang w:bidi="pl-PL"/>
        </w:rPr>
        <w:t>Opis kryteriów oceny ofert</w:t>
      </w:r>
      <w:r w:rsidRPr="002A3AB6">
        <w:rPr>
          <w:rFonts w:asciiTheme="minorHAnsi" w:hAnsiTheme="minorHAnsi" w:cstheme="minorHAnsi"/>
          <w:b/>
          <w:smallCaps w:val="0"/>
          <w:sz w:val="24"/>
          <w:szCs w:val="24"/>
          <w:lang w:bidi="pl-PL"/>
        </w:rPr>
        <w:t xml:space="preserve"> wraz z podaniem wag tych kryteriów i sposobu</w:t>
      </w:r>
      <w:r w:rsidR="002A3AB6">
        <w:rPr>
          <w:rFonts w:asciiTheme="minorHAnsi" w:hAnsiTheme="minorHAnsi" w:cstheme="minorHAnsi"/>
          <w:b/>
          <w:smallCaps w:val="0"/>
          <w:sz w:val="24"/>
          <w:szCs w:val="24"/>
          <w:lang w:bidi="pl-PL"/>
        </w:rPr>
        <w:t xml:space="preserve"> </w:t>
      </w:r>
      <w:r w:rsidRPr="002A3AB6">
        <w:rPr>
          <w:rFonts w:asciiTheme="minorHAnsi" w:hAnsiTheme="minorHAnsi" w:cstheme="minorHAnsi"/>
          <w:b/>
          <w:smallCaps w:val="0"/>
          <w:sz w:val="24"/>
          <w:szCs w:val="24"/>
          <w:lang w:bidi="pl-PL"/>
        </w:rPr>
        <w:t>oceny ofert</w:t>
      </w:r>
      <w:r w:rsidR="00B72BCC" w:rsidRPr="002A3AB6">
        <w:rPr>
          <w:rFonts w:asciiTheme="minorHAnsi" w:hAnsiTheme="minorHAnsi" w:cstheme="minorHAnsi"/>
          <w:b/>
          <w:smallCaps w:val="0"/>
          <w:sz w:val="24"/>
          <w:szCs w:val="24"/>
          <w:lang w:bidi="pl-PL"/>
        </w:rPr>
        <w:t>.</w:t>
      </w:r>
    </w:p>
    <w:bookmarkEnd w:id="2"/>
    <w:p w:rsidR="001239A0" w:rsidRPr="00D6025E" w:rsidRDefault="001239A0" w:rsidP="009462A0">
      <w:pPr>
        <w:pStyle w:val="Tekstpodstawowy"/>
        <w:tabs>
          <w:tab w:val="left" w:pos="993"/>
        </w:tabs>
        <w:spacing w:after="60" w:line="276" w:lineRule="auto"/>
        <w:ind w:left="993"/>
        <w:rPr>
          <w:rFonts w:asciiTheme="majorHAnsi" w:hAnsiTheme="majorHAnsi" w:cs="Arial"/>
          <w:b/>
          <w:smallCaps w:val="0"/>
          <w:sz w:val="24"/>
          <w:szCs w:val="24"/>
        </w:rPr>
      </w:pPr>
    </w:p>
    <w:p w:rsidR="001239A0" w:rsidRPr="002A3AB6" w:rsidRDefault="001239A0" w:rsidP="00EB4C4E">
      <w:pPr>
        <w:numPr>
          <w:ilvl w:val="0"/>
          <w:numId w:val="10"/>
        </w:numPr>
        <w:spacing w:line="276" w:lineRule="auto"/>
        <w:ind w:left="284" w:hanging="284"/>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Przy wyborze oferty Zamawiają</w:t>
      </w:r>
      <w:r w:rsidR="00B72BCC" w:rsidRPr="002A3AB6">
        <w:rPr>
          <w:rFonts w:asciiTheme="minorHAnsi" w:eastAsia="Batang" w:hAnsiTheme="minorHAnsi" w:cstheme="minorHAnsi"/>
          <w:sz w:val="22"/>
          <w:szCs w:val="22"/>
          <w:lang w:bidi="pl-PL"/>
        </w:rPr>
        <w:t>cy będzie się kierował kryteriami</w:t>
      </w:r>
      <w:r w:rsidR="002A3AB6">
        <w:rPr>
          <w:rFonts w:asciiTheme="minorHAnsi" w:eastAsia="Batang" w:hAnsiTheme="minorHAnsi" w:cstheme="minorHAnsi"/>
          <w:sz w:val="22"/>
          <w:szCs w:val="22"/>
          <w:lang w:bidi="pl-PL"/>
        </w:rPr>
        <w:t xml:space="preserve"> </w:t>
      </w:r>
      <w:r w:rsidR="003161B8" w:rsidRPr="002A3AB6">
        <w:rPr>
          <w:rFonts w:asciiTheme="minorHAnsi" w:eastAsia="Batang" w:hAnsiTheme="minorHAnsi" w:cstheme="minorHAnsi"/>
          <w:sz w:val="22"/>
          <w:szCs w:val="22"/>
          <w:lang w:bidi="pl-PL"/>
        </w:rPr>
        <w:t>określonymi poniżej</w:t>
      </w:r>
      <w:r w:rsidRPr="002A3AB6">
        <w:rPr>
          <w:rFonts w:asciiTheme="minorHAnsi" w:eastAsia="Batang" w:hAnsiTheme="minorHAnsi" w:cstheme="minorHAnsi"/>
          <w:sz w:val="22"/>
          <w:szCs w:val="22"/>
          <w:lang w:bidi="pl-PL"/>
        </w:rPr>
        <w:t>.</w:t>
      </w:r>
    </w:p>
    <w:p w:rsidR="001239A0" w:rsidRPr="002A3AB6" w:rsidRDefault="001239A0" w:rsidP="00EB4C4E">
      <w:pPr>
        <w:numPr>
          <w:ilvl w:val="0"/>
          <w:numId w:val="10"/>
        </w:numPr>
        <w:spacing w:line="276" w:lineRule="auto"/>
        <w:ind w:left="284" w:hanging="284"/>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Ocenie będą podlegać wyłącznie oferty nie podlegające odrzuceniu.</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 xml:space="preserve">Za najkorzystniejszą zostanie uznana oferta z </w:t>
      </w:r>
      <w:r w:rsidR="003161B8" w:rsidRPr="002A3AB6">
        <w:rPr>
          <w:rFonts w:asciiTheme="minorHAnsi" w:eastAsia="Batang" w:hAnsiTheme="minorHAnsi" w:cstheme="minorHAnsi"/>
          <w:sz w:val="22"/>
          <w:szCs w:val="22"/>
          <w:lang w:bidi="pl-PL"/>
        </w:rPr>
        <w:t>najwyższą ilością punktów określonych w kryteri</w:t>
      </w:r>
      <w:r w:rsidR="00B72BCC" w:rsidRPr="002A3AB6">
        <w:rPr>
          <w:rFonts w:asciiTheme="minorHAnsi" w:eastAsia="Batang" w:hAnsiTheme="minorHAnsi" w:cstheme="minorHAnsi"/>
          <w:sz w:val="22"/>
          <w:szCs w:val="22"/>
          <w:lang w:bidi="pl-PL"/>
        </w:rPr>
        <w:t>ach</w:t>
      </w:r>
      <w:r w:rsidRPr="002A3AB6">
        <w:rPr>
          <w:rFonts w:asciiTheme="minorHAnsi" w:eastAsia="Batang" w:hAnsiTheme="minorHAnsi" w:cstheme="minorHAnsi"/>
          <w:sz w:val="22"/>
          <w:szCs w:val="22"/>
          <w:lang w:bidi="pl-PL"/>
        </w:rPr>
        <w:t>.</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 xml:space="preserve">W sytuacji, gdy Zamawiający nie będzie mógł dokonać wyboru najkorzystniejszej oferty ze względu na to, że zostały złożone oferty o takiej samej </w:t>
      </w:r>
      <w:r w:rsidR="003161B8" w:rsidRPr="002A3AB6">
        <w:rPr>
          <w:rFonts w:asciiTheme="minorHAnsi" w:eastAsia="Batang" w:hAnsiTheme="minorHAnsi" w:cstheme="minorHAnsi"/>
          <w:sz w:val="22"/>
          <w:szCs w:val="22"/>
          <w:lang w:bidi="pl-PL"/>
        </w:rPr>
        <w:t>ilości przyznanych punktów</w:t>
      </w:r>
      <w:r w:rsidRPr="002A3AB6">
        <w:rPr>
          <w:rFonts w:asciiTheme="minorHAnsi" w:eastAsia="Batang" w:hAnsiTheme="minorHAnsi" w:cstheme="minorHAnsi"/>
          <w:sz w:val="22"/>
          <w:szCs w:val="22"/>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Zamawiający wybiera najkorzystniejszą ofertą w terminie związania ofertą określonym w SWZ.</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lastRenderedPageBreak/>
        <w:t>Jeżeli termin związania ofertą upłynie przed wyborem najkorzystniejszej oferty, Zamawiający wezwie Wykonawc</w:t>
      </w:r>
      <w:r w:rsidR="00B72BCC" w:rsidRPr="002A3AB6">
        <w:rPr>
          <w:rFonts w:asciiTheme="minorHAnsi" w:eastAsia="Batang" w:hAnsiTheme="minorHAnsi" w:cstheme="minorHAnsi"/>
          <w:sz w:val="22"/>
          <w:szCs w:val="22"/>
          <w:lang w:bidi="pl-PL"/>
        </w:rPr>
        <w:t>ę</w:t>
      </w:r>
      <w:r w:rsidR="00E47E6E" w:rsidRPr="002A3AB6">
        <w:rPr>
          <w:rFonts w:asciiTheme="minorHAnsi" w:eastAsia="Batang" w:hAnsiTheme="minorHAnsi" w:cstheme="minorHAnsi"/>
          <w:sz w:val="22"/>
          <w:szCs w:val="22"/>
          <w:lang w:bidi="pl-PL"/>
        </w:rPr>
        <w:fldChar w:fldCharType="begin"/>
      </w:r>
      <w:r w:rsidR="00B72BCC" w:rsidRPr="002A3AB6">
        <w:rPr>
          <w:rFonts w:asciiTheme="minorHAnsi" w:eastAsia="Batang" w:hAnsiTheme="minorHAnsi" w:cstheme="minorHAnsi"/>
          <w:sz w:val="22"/>
          <w:szCs w:val="22"/>
          <w:lang w:bidi="pl-PL"/>
        </w:rPr>
        <w:instrText xml:space="preserve"> LISTNUM </w:instrText>
      </w:r>
      <w:r w:rsidR="00E47E6E" w:rsidRPr="002A3AB6">
        <w:rPr>
          <w:rFonts w:asciiTheme="minorHAnsi" w:eastAsia="Batang" w:hAnsiTheme="minorHAnsi" w:cstheme="minorHAnsi"/>
          <w:sz w:val="22"/>
          <w:szCs w:val="22"/>
          <w:lang w:bidi="pl-PL"/>
        </w:rPr>
        <w:fldChar w:fldCharType="end"/>
      </w:r>
      <w:r w:rsidRPr="002A3AB6">
        <w:rPr>
          <w:rFonts w:asciiTheme="minorHAnsi" w:eastAsia="Batang" w:hAnsiTheme="minorHAnsi" w:cstheme="minorHAnsi"/>
          <w:sz w:val="22"/>
          <w:szCs w:val="22"/>
          <w:lang w:bidi="pl-PL"/>
        </w:rPr>
        <w:t>, którego oferta otrzymała najwyższą ocen</w:t>
      </w:r>
      <w:r w:rsidR="00B72BCC" w:rsidRPr="002A3AB6">
        <w:rPr>
          <w:rFonts w:asciiTheme="minorHAnsi" w:eastAsia="Batang" w:hAnsiTheme="minorHAnsi" w:cstheme="minorHAnsi"/>
          <w:sz w:val="22"/>
          <w:szCs w:val="22"/>
          <w:lang w:bidi="pl-PL"/>
        </w:rPr>
        <w:t>ę</w:t>
      </w:r>
      <w:r w:rsidRPr="002A3AB6">
        <w:rPr>
          <w:rFonts w:asciiTheme="minorHAnsi" w:eastAsia="Batang" w:hAnsiTheme="minorHAnsi" w:cstheme="minorHAnsi"/>
          <w:sz w:val="22"/>
          <w:szCs w:val="22"/>
          <w:lang w:bidi="pl-PL"/>
        </w:rPr>
        <w:t>, do wyrażenia, w wyznaczonym przez Zamawiającego terminie, pisemnej zgody na wybór jego oferty.</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 xml:space="preserve"> W przypadku braku zgody, o której mowa w ust. </w:t>
      </w:r>
      <w:r w:rsidR="003161B8" w:rsidRPr="002A3AB6">
        <w:rPr>
          <w:rFonts w:asciiTheme="minorHAnsi" w:eastAsia="Batang" w:hAnsiTheme="minorHAnsi" w:cstheme="minorHAnsi"/>
          <w:sz w:val="22"/>
          <w:szCs w:val="22"/>
          <w:lang w:bidi="pl-PL"/>
        </w:rPr>
        <w:t>7</w:t>
      </w:r>
      <w:r w:rsidRPr="002A3AB6">
        <w:rPr>
          <w:rFonts w:asciiTheme="minorHAnsi" w:eastAsia="Batang" w:hAnsiTheme="minorHAnsi" w:cstheme="minorHAnsi"/>
          <w:sz w:val="22"/>
          <w:szCs w:val="22"/>
          <w:lang w:bidi="pl-PL"/>
        </w:rPr>
        <w:t>, oferta podlega odrzuceniu, a</w:t>
      </w:r>
      <w:r w:rsidR="00736322" w:rsidRPr="002A3AB6">
        <w:rPr>
          <w:rFonts w:asciiTheme="minorHAnsi" w:eastAsia="Batang" w:hAnsiTheme="minorHAnsi" w:cstheme="minorHAnsi"/>
          <w:sz w:val="22"/>
          <w:szCs w:val="22"/>
          <w:lang w:bidi="pl-PL"/>
        </w:rPr>
        <w:t> </w:t>
      </w:r>
      <w:r w:rsidRPr="002A3AB6">
        <w:rPr>
          <w:rFonts w:asciiTheme="minorHAnsi" w:eastAsia="Batang" w:hAnsiTheme="minorHAnsi" w:cstheme="minorHAnsi"/>
          <w:sz w:val="22"/>
          <w:szCs w:val="22"/>
          <w:lang w:bidi="pl-PL"/>
        </w:rPr>
        <w:t>Zamawiający zwraca sią o wyrażenie takiej zgody do kolejnego Wykonawcy, którego oferta została najwyżej oceniona, chyba</w:t>
      </w:r>
      <w:r w:rsidR="00B72BCC" w:rsidRPr="002A3AB6">
        <w:rPr>
          <w:rFonts w:asciiTheme="minorHAnsi" w:eastAsia="Batang" w:hAnsiTheme="minorHAnsi" w:cstheme="minorHAnsi"/>
          <w:sz w:val="22"/>
          <w:szCs w:val="22"/>
          <w:lang w:bidi="pl-PL"/>
        </w:rPr>
        <w:t>,</w:t>
      </w:r>
      <w:r w:rsidR="002A3AB6">
        <w:rPr>
          <w:rFonts w:asciiTheme="minorHAnsi" w:eastAsia="Batang" w:hAnsiTheme="minorHAnsi" w:cstheme="minorHAnsi"/>
          <w:sz w:val="22"/>
          <w:szCs w:val="22"/>
          <w:lang w:bidi="pl-PL"/>
        </w:rPr>
        <w:t xml:space="preserve"> </w:t>
      </w:r>
      <w:r w:rsidR="00B72BCC" w:rsidRPr="002A3AB6">
        <w:rPr>
          <w:rFonts w:asciiTheme="minorHAnsi" w:eastAsia="Batang" w:hAnsiTheme="minorHAnsi" w:cstheme="minorHAnsi"/>
          <w:sz w:val="22"/>
          <w:szCs w:val="22"/>
          <w:lang w:bidi="pl-PL"/>
        </w:rPr>
        <w:t>ż</w:t>
      </w:r>
      <w:r w:rsidRPr="002A3AB6">
        <w:rPr>
          <w:rFonts w:asciiTheme="minorHAnsi" w:eastAsia="Batang" w:hAnsiTheme="minorHAnsi" w:cstheme="minorHAnsi"/>
          <w:sz w:val="22"/>
          <w:szCs w:val="22"/>
          <w:lang w:bidi="pl-PL"/>
        </w:rPr>
        <w:t>e zachodzą przesłanki do unieważnienia postępowania.</w:t>
      </w:r>
    </w:p>
    <w:p w:rsidR="00FA6076" w:rsidRPr="002A3AB6" w:rsidRDefault="00B72BCC" w:rsidP="00EB4C4E">
      <w:pPr>
        <w:numPr>
          <w:ilvl w:val="0"/>
          <w:numId w:val="10"/>
        </w:numPr>
        <w:spacing w:line="276" w:lineRule="auto"/>
        <w:ind w:left="284" w:hanging="284"/>
        <w:jc w:val="both"/>
        <w:rPr>
          <w:rFonts w:asciiTheme="minorHAnsi" w:hAnsiTheme="minorHAnsi" w:cstheme="minorHAnsi"/>
          <w:smallCaps/>
          <w:sz w:val="22"/>
          <w:szCs w:val="22"/>
        </w:rPr>
      </w:pPr>
      <w:r w:rsidRPr="002A3AB6">
        <w:rPr>
          <w:rFonts w:asciiTheme="minorHAnsi" w:hAnsiTheme="minorHAnsi" w:cstheme="minorHAnsi"/>
          <w:sz w:val="22"/>
          <w:szCs w:val="22"/>
        </w:rPr>
        <w:t>Kryteria i ich opis:</w:t>
      </w:r>
    </w:p>
    <w:p w:rsidR="007A7BB6" w:rsidRPr="002A3AB6" w:rsidRDefault="007A7BB6" w:rsidP="007A7BB6">
      <w:pPr>
        <w:spacing w:line="276" w:lineRule="auto"/>
        <w:rPr>
          <w:rFonts w:asciiTheme="minorHAnsi" w:hAnsiTheme="minorHAnsi" w:cstheme="minorHAnsi"/>
          <w:smallCaps/>
          <w:sz w:val="22"/>
          <w:szCs w:val="22"/>
        </w:rPr>
      </w:pPr>
    </w:p>
    <w:p w:rsidR="00C30D14" w:rsidRPr="00A64C09" w:rsidRDefault="00E33BEE" w:rsidP="007A7BB6">
      <w:pPr>
        <w:spacing w:line="276" w:lineRule="auto"/>
        <w:rPr>
          <w:rFonts w:asciiTheme="minorHAnsi" w:hAnsiTheme="minorHAnsi" w:cstheme="minorHAnsi"/>
          <w:b/>
          <w:sz w:val="22"/>
          <w:szCs w:val="22"/>
        </w:rPr>
      </w:pPr>
      <w:bookmarkStart w:id="3" w:name="_Hlk197931928"/>
      <w:r w:rsidRPr="00A64C09">
        <w:rPr>
          <w:rFonts w:asciiTheme="minorHAnsi" w:hAnsiTheme="minorHAnsi" w:cstheme="minorHAnsi"/>
          <w:b/>
          <w:sz w:val="22"/>
          <w:szCs w:val="22"/>
        </w:rPr>
        <w:t xml:space="preserve">                             </w:t>
      </w:r>
      <w:r w:rsidR="00A64C09" w:rsidRPr="00A64C09">
        <w:rPr>
          <w:rFonts w:asciiTheme="minorHAnsi" w:hAnsiTheme="minorHAnsi" w:cstheme="minorHAnsi"/>
          <w:b/>
          <w:sz w:val="22"/>
          <w:szCs w:val="22"/>
        </w:rPr>
        <w:t>K</w:t>
      </w:r>
      <w:r w:rsidRPr="00A64C09">
        <w:rPr>
          <w:rFonts w:asciiTheme="minorHAnsi" w:hAnsiTheme="minorHAnsi" w:cstheme="minorHAnsi"/>
          <w:b/>
          <w:sz w:val="22"/>
          <w:szCs w:val="22"/>
        </w:rPr>
        <w:t>ryterium</w:t>
      </w:r>
      <w:r w:rsidR="00A64C09">
        <w:rPr>
          <w:rFonts w:asciiTheme="minorHAnsi" w:hAnsiTheme="minorHAnsi" w:cstheme="minorHAnsi"/>
          <w:b/>
          <w:sz w:val="22"/>
          <w:szCs w:val="22"/>
        </w:rPr>
        <w:t>:</w:t>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t>waga kryterium</w:t>
      </w:r>
      <w:r w:rsidR="00A64C09">
        <w:rPr>
          <w:rFonts w:asciiTheme="minorHAnsi" w:hAnsiTheme="minorHAnsi" w:cstheme="minorHAnsi"/>
          <w:b/>
          <w:sz w:val="22"/>
          <w:szCs w:val="22"/>
        </w:rPr>
        <w:t>:</w:t>
      </w:r>
    </w:p>
    <w:p w:rsidR="00CF2E87" w:rsidRPr="00A64C09" w:rsidRDefault="00CF2E87" w:rsidP="00C30D14">
      <w:pPr>
        <w:spacing w:line="276" w:lineRule="auto"/>
        <w:ind w:left="284"/>
        <w:jc w:val="both"/>
        <w:rPr>
          <w:rFonts w:asciiTheme="minorHAnsi" w:hAnsiTheme="minorHAnsi" w:cstheme="minorHAnsi"/>
          <w:b/>
          <w:sz w:val="22"/>
          <w:szCs w:val="22"/>
        </w:rPr>
      </w:pPr>
    </w:p>
    <w:p w:rsidR="009C0178" w:rsidRPr="00A64C09" w:rsidRDefault="00E33BEE" w:rsidP="009C0178">
      <w:pPr>
        <w:spacing w:line="276" w:lineRule="auto"/>
        <w:ind w:left="284"/>
        <w:jc w:val="both"/>
        <w:rPr>
          <w:rFonts w:asciiTheme="minorHAnsi" w:hAnsiTheme="minorHAnsi" w:cstheme="minorHAnsi"/>
          <w:b/>
          <w:sz w:val="22"/>
          <w:szCs w:val="22"/>
        </w:rPr>
      </w:pPr>
      <w:r w:rsidRPr="00A64C09">
        <w:rPr>
          <w:rFonts w:asciiTheme="minorHAnsi" w:hAnsiTheme="minorHAnsi" w:cstheme="minorHAnsi"/>
          <w:b/>
          <w:sz w:val="22"/>
          <w:szCs w:val="22"/>
        </w:rPr>
        <w:t xml:space="preserve">                         a) cena             </w:t>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00A64C09" w:rsidRPr="00A64C09">
        <w:rPr>
          <w:rFonts w:asciiTheme="minorHAnsi" w:hAnsiTheme="minorHAnsi" w:cstheme="minorHAnsi"/>
          <w:b/>
          <w:sz w:val="22"/>
          <w:szCs w:val="22"/>
        </w:rPr>
        <w:t xml:space="preserve">                           </w:t>
      </w:r>
      <w:r w:rsidRPr="00A64C09">
        <w:rPr>
          <w:rFonts w:asciiTheme="minorHAnsi" w:hAnsiTheme="minorHAnsi" w:cstheme="minorHAnsi"/>
          <w:b/>
          <w:sz w:val="22"/>
          <w:szCs w:val="22"/>
        </w:rPr>
        <w:tab/>
      </w:r>
      <w:r w:rsidRPr="00A64C09">
        <w:rPr>
          <w:rFonts w:asciiTheme="minorHAnsi" w:hAnsiTheme="minorHAnsi" w:cstheme="minorHAnsi"/>
          <w:b/>
          <w:sz w:val="22"/>
          <w:szCs w:val="22"/>
        </w:rPr>
        <w:tab/>
        <w:t xml:space="preserve">  </w:t>
      </w:r>
      <w:r w:rsidR="002800C9" w:rsidRPr="00A64C09">
        <w:rPr>
          <w:rFonts w:asciiTheme="minorHAnsi" w:hAnsiTheme="minorHAnsi" w:cstheme="minorHAnsi"/>
          <w:b/>
          <w:sz w:val="22"/>
          <w:szCs w:val="22"/>
        </w:rPr>
        <w:t xml:space="preserve">                    </w:t>
      </w:r>
      <w:r w:rsidRPr="00A64C09">
        <w:rPr>
          <w:rFonts w:asciiTheme="minorHAnsi" w:hAnsiTheme="minorHAnsi" w:cstheme="minorHAnsi"/>
          <w:b/>
          <w:sz w:val="22"/>
          <w:szCs w:val="22"/>
        </w:rPr>
        <w:t>60</w:t>
      </w:r>
      <w:r w:rsidR="00A64C09">
        <w:rPr>
          <w:rFonts w:asciiTheme="minorHAnsi" w:hAnsiTheme="minorHAnsi" w:cstheme="minorHAnsi"/>
          <w:b/>
          <w:sz w:val="22"/>
          <w:szCs w:val="22"/>
        </w:rPr>
        <w:t xml:space="preserve"> pkt</w:t>
      </w:r>
    </w:p>
    <w:p w:rsidR="00C30D14" w:rsidRPr="00A64C09" w:rsidRDefault="002800C9" w:rsidP="00C30D14">
      <w:pPr>
        <w:spacing w:line="276" w:lineRule="auto"/>
        <w:ind w:left="284"/>
        <w:jc w:val="both"/>
        <w:rPr>
          <w:rFonts w:asciiTheme="minorHAnsi" w:hAnsiTheme="minorHAnsi" w:cstheme="minorHAnsi"/>
          <w:b/>
          <w:sz w:val="22"/>
          <w:szCs w:val="22"/>
        </w:rPr>
      </w:pPr>
      <w:r w:rsidRPr="00A64C09">
        <w:rPr>
          <w:rFonts w:asciiTheme="minorHAnsi" w:hAnsiTheme="minorHAnsi" w:cstheme="minorHAnsi"/>
          <w:b/>
          <w:sz w:val="22"/>
          <w:szCs w:val="22"/>
        </w:rPr>
        <w:t xml:space="preserve">                         </w:t>
      </w:r>
      <w:r w:rsidR="00342C60" w:rsidRPr="00A64C09">
        <w:rPr>
          <w:rFonts w:asciiTheme="minorHAnsi" w:hAnsiTheme="minorHAnsi" w:cstheme="minorHAnsi"/>
          <w:b/>
          <w:sz w:val="22"/>
          <w:szCs w:val="22"/>
        </w:rPr>
        <w:t xml:space="preserve">b) </w:t>
      </w:r>
      <w:r w:rsidR="00A64C09" w:rsidRPr="00A64C09">
        <w:rPr>
          <w:rFonts w:asciiTheme="minorHAnsi" w:hAnsiTheme="minorHAnsi" w:cstheme="minorHAnsi"/>
          <w:b/>
          <w:sz w:val="22"/>
          <w:szCs w:val="22"/>
        </w:rPr>
        <w:t>gwarancja</w:t>
      </w:r>
      <w:r w:rsidR="00A64C09" w:rsidRPr="00A64C09">
        <w:rPr>
          <w:rFonts w:asciiTheme="minorHAnsi" w:hAnsiTheme="minorHAnsi" w:cstheme="minorHAnsi"/>
          <w:b/>
          <w:sz w:val="22"/>
          <w:szCs w:val="22"/>
        </w:rPr>
        <w:tab/>
      </w:r>
      <w:r w:rsidR="00A64C09" w:rsidRPr="00A64C09">
        <w:rPr>
          <w:rFonts w:asciiTheme="minorHAnsi" w:hAnsiTheme="minorHAnsi" w:cstheme="minorHAnsi"/>
          <w:b/>
          <w:sz w:val="22"/>
          <w:szCs w:val="22"/>
        </w:rPr>
        <w:tab/>
      </w:r>
      <w:r w:rsidRPr="00A64C09">
        <w:rPr>
          <w:rFonts w:asciiTheme="minorHAnsi" w:hAnsiTheme="minorHAnsi" w:cstheme="minorHAnsi"/>
          <w:b/>
          <w:sz w:val="22"/>
          <w:szCs w:val="22"/>
        </w:rPr>
        <w:t xml:space="preserve">  </w:t>
      </w:r>
      <w:r w:rsidR="00BD476A" w:rsidRPr="00A64C09">
        <w:rPr>
          <w:rFonts w:asciiTheme="minorHAnsi" w:hAnsiTheme="minorHAnsi" w:cstheme="minorHAnsi"/>
          <w:b/>
          <w:sz w:val="22"/>
          <w:szCs w:val="22"/>
        </w:rPr>
        <w:t xml:space="preserve">       </w:t>
      </w:r>
      <w:r w:rsidRPr="00A64C09">
        <w:rPr>
          <w:rFonts w:asciiTheme="minorHAnsi" w:hAnsiTheme="minorHAnsi" w:cstheme="minorHAnsi"/>
          <w:b/>
          <w:sz w:val="22"/>
          <w:szCs w:val="22"/>
        </w:rPr>
        <w:t xml:space="preserve">                                                        </w:t>
      </w:r>
      <w:r w:rsidR="009E6161" w:rsidRPr="00A64C09">
        <w:rPr>
          <w:rFonts w:asciiTheme="minorHAnsi" w:hAnsiTheme="minorHAnsi" w:cstheme="minorHAnsi"/>
          <w:b/>
          <w:sz w:val="22"/>
          <w:szCs w:val="22"/>
        </w:rPr>
        <w:t>4</w:t>
      </w:r>
      <w:r w:rsidR="00E33BEE" w:rsidRPr="00A64C09">
        <w:rPr>
          <w:rFonts w:asciiTheme="minorHAnsi" w:hAnsiTheme="minorHAnsi" w:cstheme="minorHAnsi"/>
          <w:b/>
          <w:sz w:val="22"/>
          <w:szCs w:val="22"/>
        </w:rPr>
        <w:t>0</w:t>
      </w:r>
      <w:r w:rsidR="00A64C09">
        <w:rPr>
          <w:rFonts w:asciiTheme="minorHAnsi" w:hAnsiTheme="minorHAnsi" w:cstheme="minorHAnsi"/>
          <w:b/>
          <w:sz w:val="22"/>
          <w:szCs w:val="22"/>
        </w:rPr>
        <w:t xml:space="preserve"> pkt</w:t>
      </w:r>
    </w:p>
    <w:p w:rsidR="00E04065" w:rsidRPr="002A3AB6" w:rsidRDefault="00E04065" w:rsidP="00C30D14">
      <w:pPr>
        <w:spacing w:line="276" w:lineRule="auto"/>
        <w:ind w:left="284"/>
        <w:jc w:val="both"/>
        <w:rPr>
          <w:rFonts w:asciiTheme="minorHAnsi" w:hAnsiTheme="minorHAnsi" w:cstheme="minorHAnsi"/>
          <w:b/>
          <w:sz w:val="22"/>
          <w:szCs w:val="22"/>
        </w:rPr>
      </w:pPr>
    </w:p>
    <w:p w:rsidR="00C30D14" w:rsidRPr="002A3AB6" w:rsidRDefault="00E33BEE" w:rsidP="00C30D14">
      <w:pPr>
        <w:spacing w:line="276" w:lineRule="auto"/>
        <w:ind w:left="284"/>
        <w:jc w:val="both"/>
        <w:rPr>
          <w:rFonts w:asciiTheme="minorHAnsi" w:hAnsiTheme="minorHAnsi" w:cstheme="minorHAnsi"/>
          <w:b/>
          <w:sz w:val="22"/>
          <w:szCs w:val="22"/>
        </w:rPr>
      </w:pPr>
      <w:r w:rsidRPr="002A3AB6">
        <w:rPr>
          <w:rFonts w:asciiTheme="minorHAnsi" w:hAnsiTheme="minorHAnsi" w:cstheme="minorHAnsi"/>
          <w:b/>
          <w:sz w:val="22"/>
          <w:szCs w:val="22"/>
        </w:rPr>
        <w:t xml:space="preserve">a) cena </w:t>
      </w:r>
    </w:p>
    <w:p w:rsidR="00763054" w:rsidRPr="002A3AB6" w:rsidRDefault="00763054" w:rsidP="0076305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Maksymalna ilość możliwych do uzyskania punktów: 60 punktów</w:t>
      </w: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P</w:t>
      </w:r>
      <w:r w:rsidR="00E33BEE" w:rsidRPr="002A3AB6">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2A3AB6" w:rsidRDefault="00763054" w:rsidP="0076305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Liczbę punktów, jaką uzyskała badana oferta zamawiający obliczy w następujący sposób:</w:t>
      </w: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O</w:t>
      </w:r>
      <w:r w:rsidR="00E33BEE" w:rsidRPr="002A3AB6">
        <w:rPr>
          <w:rFonts w:asciiTheme="minorHAnsi" w:hAnsiTheme="minorHAnsi" w:cstheme="minorHAnsi"/>
          <w:sz w:val="22"/>
          <w:szCs w:val="22"/>
        </w:rPr>
        <w:t>ferta z najniższą oferowaną ceną brutto „</w:t>
      </w:r>
      <w:proofErr w:type="spellStart"/>
      <w:r w:rsidR="00E33BEE" w:rsidRPr="002A3AB6">
        <w:rPr>
          <w:rFonts w:asciiTheme="minorHAnsi" w:hAnsiTheme="minorHAnsi" w:cstheme="minorHAnsi"/>
          <w:sz w:val="22"/>
          <w:szCs w:val="22"/>
        </w:rPr>
        <w:t>cmin</w:t>
      </w:r>
      <w:proofErr w:type="spellEnd"/>
      <w:r w:rsidR="00E33BEE" w:rsidRPr="002A3AB6">
        <w:rPr>
          <w:rFonts w:asciiTheme="minorHAnsi" w:hAnsiTheme="minorHAnsi" w:cstheme="minorHAnsi"/>
          <w:sz w:val="22"/>
          <w:szCs w:val="22"/>
        </w:rPr>
        <w:t>”  otrzymuje punktów 60.</w:t>
      </w: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K</w:t>
      </w:r>
      <w:r w:rsidR="00E33BEE" w:rsidRPr="002A3AB6">
        <w:rPr>
          <w:rFonts w:asciiTheme="minorHAnsi" w:hAnsiTheme="minorHAnsi" w:cstheme="minorHAnsi"/>
          <w:sz w:val="22"/>
          <w:szCs w:val="22"/>
        </w:rPr>
        <w:t>ażda inna oferta „c” otrzymuje ilość punktów w kryterium cena wynikającą z wyliczenia wg wzoru</w:t>
      </w:r>
    </w:p>
    <w:p w:rsidR="004D4782" w:rsidRPr="002A3AB6" w:rsidRDefault="004D4782" w:rsidP="00C30D14">
      <w:pPr>
        <w:spacing w:line="276" w:lineRule="auto"/>
        <w:ind w:left="284"/>
        <w:jc w:val="both"/>
        <w:rPr>
          <w:rFonts w:asciiTheme="minorHAnsi" w:hAnsiTheme="minorHAnsi" w:cstheme="minorHAnsi"/>
          <w:sz w:val="22"/>
          <w:szCs w:val="22"/>
        </w:rPr>
      </w:pPr>
    </w:p>
    <w:p w:rsidR="00C30D14" w:rsidRPr="002A3AB6" w:rsidRDefault="006A14E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w:t>
      </w:r>
      <w:proofErr w:type="spellStart"/>
      <w:r w:rsidRPr="002A3AB6">
        <w:rPr>
          <w:rFonts w:asciiTheme="minorHAnsi" w:hAnsiTheme="minorHAnsi" w:cstheme="minorHAnsi"/>
          <w:sz w:val="22"/>
          <w:szCs w:val="22"/>
        </w:rPr>
        <w:t>cmin</w:t>
      </w:r>
      <w:proofErr w:type="spellEnd"/>
      <w:r w:rsidRPr="002A3AB6">
        <w:rPr>
          <w:rFonts w:asciiTheme="minorHAnsi" w:hAnsiTheme="minorHAnsi" w:cstheme="minorHAnsi"/>
          <w:sz w:val="22"/>
          <w:szCs w:val="22"/>
        </w:rPr>
        <w:t>/c)*60 = C</w:t>
      </w:r>
    </w:p>
    <w:p w:rsidR="00C30D14" w:rsidRPr="002A3AB6" w:rsidRDefault="00C30D14" w:rsidP="00C30D14">
      <w:pPr>
        <w:spacing w:line="276" w:lineRule="auto"/>
        <w:ind w:left="284"/>
        <w:jc w:val="both"/>
        <w:rPr>
          <w:rFonts w:asciiTheme="minorHAnsi" w:hAnsiTheme="minorHAnsi" w:cstheme="minorHAnsi"/>
          <w:sz w:val="22"/>
          <w:szCs w:val="22"/>
        </w:rPr>
      </w:pPr>
    </w:p>
    <w:p w:rsidR="00C30D14" w:rsidRPr="002A3AB6" w:rsidRDefault="00E33BEE" w:rsidP="00C30D14">
      <w:pPr>
        <w:spacing w:line="276" w:lineRule="auto"/>
        <w:ind w:left="284"/>
        <w:jc w:val="both"/>
        <w:rPr>
          <w:rFonts w:asciiTheme="minorHAnsi" w:hAnsiTheme="minorHAnsi" w:cstheme="minorHAnsi"/>
          <w:sz w:val="22"/>
          <w:szCs w:val="22"/>
        </w:rPr>
      </w:pPr>
      <w:proofErr w:type="spellStart"/>
      <w:r w:rsidRPr="002A3AB6">
        <w:rPr>
          <w:rFonts w:asciiTheme="minorHAnsi" w:hAnsiTheme="minorHAnsi" w:cstheme="minorHAnsi"/>
          <w:sz w:val="22"/>
          <w:szCs w:val="22"/>
        </w:rPr>
        <w:t>cmin</w:t>
      </w:r>
      <w:proofErr w:type="spellEnd"/>
      <w:r w:rsidRPr="002A3AB6">
        <w:rPr>
          <w:rFonts w:asciiTheme="minorHAnsi" w:hAnsiTheme="minorHAnsi" w:cstheme="minorHAnsi"/>
          <w:sz w:val="22"/>
          <w:szCs w:val="22"/>
        </w:rPr>
        <w:t xml:space="preserve"> – najniższa oferowana cena</w:t>
      </w:r>
    </w:p>
    <w:p w:rsidR="00C30D14" w:rsidRPr="002A3AB6" w:rsidRDefault="00E33BEE"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c</w:t>
      </w:r>
      <w:r w:rsidRPr="002A3AB6">
        <w:rPr>
          <w:rFonts w:asciiTheme="minorHAnsi" w:hAnsiTheme="minorHAnsi" w:cstheme="minorHAnsi"/>
          <w:sz w:val="22"/>
          <w:szCs w:val="22"/>
        </w:rPr>
        <w:tab/>
        <w:t>- cena badanej oferty</w:t>
      </w:r>
    </w:p>
    <w:p w:rsidR="00C30D14" w:rsidRPr="002A3AB6" w:rsidRDefault="006A14E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C</w:t>
      </w:r>
      <w:r w:rsidR="00E33BEE" w:rsidRPr="002A3AB6">
        <w:rPr>
          <w:rFonts w:asciiTheme="minorHAnsi" w:hAnsiTheme="minorHAnsi" w:cstheme="minorHAnsi"/>
          <w:sz w:val="22"/>
          <w:szCs w:val="22"/>
        </w:rPr>
        <w:tab/>
        <w:t>- liczba punktów uzyskanych przez ofertę z kryterium cena</w:t>
      </w:r>
    </w:p>
    <w:p w:rsidR="00C30D14" w:rsidRPr="002A3AB6" w:rsidRDefault="00E33BEE"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2A3AB6" w:rsidRDefault="00C30D14" w:rsidP="00C30D14">
      <w:pPr>
        <w:spacing w:line="276" w:lineRule="auto"/>
        <w:ind w:left="284"/>
        <w:jc w:val="both"/>
        <w:rPr>
          <w:rFonts w:asciiTheme="minorHAnsi" w:hAnsiTheme="minorHAnsi" w:cstheme="minorHAnsi"/>
          <w:sz w:val="22"/>
          <w:szCs w:val="22"/>
        </w:rPr>
      </w:pP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S</w:t>
      </w:r>
      <w:r w:rsidR="00E33BEE" w:rsidRPr="002A3AB6">
        <w:rPr>
          <w:rFonts w:asciiTheme="minorHAnsi" w:hAnsiTheme="minorHAnsi" w:cstheme="minorHAnsi"/>
          <w:sz w:val="22"/>
          <w:szCs w:val="22"/>
        </w:rPr>
        <w:t>posób obliczania ceny, jaki wykonawcy powinni przyjąć w ofertach:</w:t>
      </w:r>
    </w:p>
    <w:p w:rsidR="00C30D14" w:rsidRPr="002A3AB6" w:rsidRDefault="00E33BEE"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cena jednostkowa netto x ilość = wartość netto + podatek vat = wartość brutto</w:t>
      </w:r>
    </w:p>
    <w:p w:rsidR="00C30D14" w:rsidRPr="00D6025E" w:rsidRDefault="00C30D14" w:rsidP="00C30D14">
      <w:pPr>
        <w:spacing w:line="276" w:lineRule="auto"/>
        <w:ind w:left="284"/>
        <w:jc w:val="both"/>
        <w:rPr>
          <w:rFonts w:asciiTheme="majorHAnsi" w:hAnsiTheme="majorHAnsi" w:cs="Arial"/>
        </w:rPr>
      </w:pPr>
    </w:p>
    <w:p w:rsidR="00840B56" w:rsidRPr="00A64C09" w:rsidRDefault="00840B56" w:rsidP="003D7E7E">
      <w:pPr>
        <w:spacing w:line="276" w:lineRule="auto"/>
        <w:ind w:left="284"/>
        <w:jc w:val="both"/>
        <w:rPr>
          <w:rFonts w:asciiTheme="minorHAnsi" w:hAnsiTheme="minorHAnsi" w:cstheme="minorHAnsi"/>
          <w:b/>
          <w:sz w:val="22"/>
          <w:szCs w:val="22"/>
        </w:rPr>
      </w:pPr>
      <w:r w:rsidRPr="00A64C09">
        <w:rPr>
          <w:rFonts w:asciiTheme="minorHAnsi" w:hAnsiTheme="minorHAnsi" w:cstheme="minorHAnsi"/>
          <w:b/>
          <w:sz w:val="22"/>
          <w:szCs w:val="22"/>
        </w:rPr>
        <w:t xml:space="preserve">b)  </w:t>
      </w:r>
      <w:r w:rsidR="00A64C09" w:rsidRPr="00A64C09">
        <w:rPr>
          <w:rFonts w:asciiTheme="minorHAnsi" w:hAnsiTheme="minorHAnsi" w:cstheme="minorHAnsi"/>
          <w:b/>
          <w:sz w:val="22"/>
          <w:szCs w:val="22"/>
        </w:rPr>
        <w:t>gwarancja</w:t>
      </w:r>
    </w:p>
    <w:p w:rsidR="00840B56" w:rsidRPr="00F22B10" w:rsidRDefault="00840B56" w:rsidP="00840B56">
      <w:pPr>
        <w:spacing w:line="276" w:lineRule="auto"/>
        <w:ind w:left="284"/>
        <w:jc w:val="both"/>
        <w:rPr>
          <w:rFonts w:asciiTheme="minorHAnsi" w:hAnsiTheme="minorHAnsi" w:cstheme="minorHAnsi"/>
          <w:b/>
          <w:sz w:val="22"/>
          <w:szCs w:val="22"/>
        </w:rPr>
      </w:pPr>
      <w:r w:rsidRPr="00A64C09">
        <w:rPr>
          <w:rFonts w:asciiTheme="minorHAnsi" w:hAnsiTheme="minorHAnsi" w:cstheme="minorHAnsi"/>
          <w:sz w:val="22"/>
          <w:szCs w:val="22"/>
        </w:rPr>
        <w:t>Maksymalna ilość możliwych do uzyskania punktów w</w:t>
      </w:r>
      <w:r w:rsidR="00A64C09">
        <w:rPr>
          <w:rFonts w:asciiTheme="minorHAnsi" w:hAnsiTheme="minorHAnsi" w:cstheme="minorHAnsi"/>
          <w:sz w:val="22"/>
          <w:szCs w:val="22"/>
        </w:rPr>
        <w:t xml:space="preserve"> tym</w:t>
      </w:r>
      <w:r w:rsidRPr="00A64C09">
        <w:rPr>
          <w:rFonts w:asciiTheme="minorHAnsi" w:hAnsiTheme="minorHAnsi" w:cstheme="minorHAnsi"/>
          <w:sz w:val="22"/>
          <w:szCs w:val="22"/>
        </w:rPr>
        <w:t xml:space="preserve"> kryterium– </w:t>
      </w:r>
      <w:r w:rsidRPr="00F22B10">
        <w:rPr>
          <w:rFonts w:asciiTheme="minorHAnsi" w:hAnsiTheme="minorHAnsi" w:cstheme="minorHAnsi"/>
          <w:b/>
          <w:sz w:val="22"/>
          <w:szCs w:val="22"/>
        </w:rPr>
        <w:t>40 punktów.</w:t>
      </w:r>
    </w:p>
    <w:p w:rsidR="00A64C09" w:rsidRPr="00A64C09" w:rsidRDefault="00A64C09" w:rsidP="00840B56">
      <w:pPr>
        <w:spacing w:line="276" w:lineRule="auto"/>
        <w:ind w:left="284"/>
        <w:jc w:val="both"/>
        <w:rPr>
          <w:rFonts w:asciiTheme="minorHAnsi" w:hAnsiTheme="minorHAnsi" w:cstheme="minorHAnsi"/>
          <w:sz w:val="22"/>
          <w:szCs w:val="22"/>
        </w:rPr>
      </w:pPr>
    </w:p>
    <w:p w:rsidR="00A64C09" w:rsidRPr="00A64C09" w:rsidRDefault="00A64C09" w:rsidP="00A64C09">
      <w:pPr>
        <w:spacing w:line="276" w:lineRule="auto"/>
        <w:jc w:val="both"/>
        <w:rPr>
          <w:rFonts w:asciiTheme="minorHAnsi" w:hAnsiTheme="minorHAnsi" w:cstheme="minorHAnsi"/>
          <w:sz w:val="22"/>
          <w:szCs w:val="22"/>
        </w:rPr>
      </w:pPr>
      <w:r w:rsidRPr="00A64C09">
        <w:rPr>
          <w:rFonts w:asciiTheme="minorHAnsi" w:hAnsiTheme="minorHAnsi" w:cstheme="minorHAnsi"/>
          <w:sz w:val="22"/>
          <w:szCs w:val="22"/>
        </w:rPr>
        <w:t xml:space="preserve">W przypadku gdy Wykonawca zaoferuje termin gwarancji </w:t>
      </w:r>
      <w:r w:rsidRPr="00F22B10">
        <w:rPr>
          <w:rFonts w:asciiTheme="minorHAnsi" w:hAnsiTheme="minorHAnsi" w:cstheme="minorHAnsi"/>
          <w:b/>
          <w:sz w:val="22"/>
          <w:szCs w:val="22"/>
        </w:rPr>
        <w:t>24 miesiące</w:t>
      </w:r>
      <w:r w:rsidRPr="00A64C09">
        <w:rPr>
          <w:rFonts w:asciiTheme="minorHAnsi" w:hAnsiTheme="minorHAnsi" w:cstheme="minorHAnsi"/>
          <w:sz w:val="22"/>
          <w:szCs w:val="22"/>
        </w:rPr>
        <w:t xml:space="preserve"> otrzyma </w:t>
      </w:r>
      <w:r w:rsidRPr="00F22B10">
        <w:rPr>
          <w:rFonts w:asciiTheme="minorHAnsi" w:hAnsiTheme="minorHAnsi" w:cstheme="minorHAnsi"/>
          <w:b/>
          <w:sz w:val="22"/>
          <w:szCs w:val="22"/>
        </w:rPr>
        <w:t>20 pkt.</w:t>
      </w:r>
    </w:p>
    <w:p w:rsidR="00CF2E87" w:rsidRDefault="00A64C09" w:rsidP="00A64C09">
      <w:pPr>
        <w:spacing w:line="276" w:lineRule="auto"/>
        <w:jc w:val="both"/>
        <w:rPr>
          <w:rFonts w:asciiTheme="minorHAnsi" w:hAnsiTheme="minorHAnsi" w:cstheme="minorHAnsi"/>
          <w:b/>
          <w:sz w:val="22"/>
          <w:szCs w:val="22"/>
        </w:rPr>
      </w:pPr>
      <w:r w:rsidRPr="00A64C09">
        <w:rPr>
          <w:rFonts w:asciiTheme="minorHAnsi" w:hAnsiTheme="minorHAnsi" w:cstheme="minorHAnsi"/>
          <w:sz w:val="22"/>
          <w:szCs w:val="22"/>
        </w:rPr>
        <w:t xml:space="preserve">W przypadku gdy Wykonawca zaoferuje termin gwarancji </w:t>
      </w:r>
      <w:r w:rsidRPr="00F22B10">
        <w:rPr>
          <w:rFonts w:asciiTheme="minorHAnsi" w:hAnsiTheme="minorHAnsi" w:cstheme="minorHAnsi"/>
          <w:b/>
          <w:sz w:val="22"/>
          <w:szCs w:val="22"/>
        </w:rPr>
        <w:t>36 miesięcy</w:t>
      </w:r>
      <w:r w:rsidRPr="00A64C09">
        <w:rPr>
          <w:rFonts w:asciiTheme="minorHAnsi" w:hAnsiTheme="minorHAnsi" w:cstheme="minorHAnsi"/>
          <w:sz w:val="22"/>
          <w:szCs w:val="22"/>
        </w:rPr>
        <w:t xml:space="preserve"> otrzyma </w:t>
      </w:r>
      <w:r w:rsidR="00CF2E87">
        <w:rPr>
          <w:rFonts w:asciiTheme="minorHAnsi" w:hAnsiTheme="minorHAnsi" w:cstheme="minorHAnsi"/>
          <w:b/>
          <w:sz w:val="22"/>
          <w:szCs w:val="22"/>
        </w:rPr>
        <w:t>4</w:t>
      </w:r>
      <w:r w:rsidRPr="00F22B10">
        <w:rPr>
          <w:rFonts w:asciiTheme="minorHAnsi" w:hAnsiTheme="minorHAnsi" w:cstheme="minorHAnsi"/>
          <w:b/>
          <w:sz w:val="22"/>
          <w:szCs w:val="22"/>
        </w:rPr>
        <w:t>0 pkt.</w:t>
      </w:r>
    </w:p>
    <w:bookmarkEnd w:id="3"/>
    <w:p w:rsidR="00E77BDB" w:rsidRPr="00E77BDB" w:rsidRDefault="00E77BDB" w:rsidP="00E77BDB">
      <w:pPr>
        <w:jc w:val="both"/>
        <w:rPr>
          <w:rFonts w:asciiTheme="minorHAnsi" w:hAnsiTheme="minorHAnsi" w:cstheme="minorHAnsi"/>
          <w:sz w:val="22"/>
          <w:szCs w:val="22"/>
        </w:rPr>
      </w:pPr>
    </w:p>
    <w:p w:rsidR="00E77BDB" w:rsidRPr="00E77BDB" w:rsidRDefault="00E77BDB" w:rsidP="00E77BDB">
      <w:pPr>
        <w:jc w:val="both"/>
        <w:rPr>
          <w:rFonts w:asciiTheme="minorHAnsi" w:hAnsiTheme="minorHAnsi" w:cstheme="minorHAnsi"/>
          <w:sz w:val="22"/>
          <w:szCs w:val="22"/>
          <w:lang w:eastAsia="en-US"/>
        </w:rPr>
      </w:pPr>
      <w:r w:rsidRPr="00E77BDB">
        <w:rPr>
          <w:rFonts w:asciiTheme="minorHAnsi" w:hAnsiTheme="minorHAnsi" w:cstheme="minorHAnsi"/>
          <w:sz w:val="22"/>
          <w:szCs w:val="22"/>
          <w:lang w:eastAsia="en-US"/>
        </w:rPr>
        <w:t>Oferty zostaną ocenione przez członków komisji przetargowej.</w:t>
      </w:r>
    </w:p>
    <w:p w:rsidR="001556C4" w:rsidRPr="001556C4" w:rsidRDefault="001B2011" w:rsidP="001556C4">
      <w:pPr>
        <w:spacing w:line="276" w:lineRule="auto"/>
        <w:jc w:val="both"/>
        <w:rPr>
          <w:rFonts w:asciiTheme="minorHAnsi" w:hAnsiTheme="minorHAnsi" w:cstheme="minorHAnsi"/>
          <w:sz w:val="22"/>
          <w:szCs w:val="22"/>
        </w:rPr>
      </w:pPr>
      <w:r w:rsidRPr="00A64C09">
        <w:rPr>
          <w:rFonts w:asciiTheme="minorHAnsi" w:hAnsiTheme="minorHAnsi" w:cstheme="minorHAnsi"/>
          <w:sz w:val="22"/>
          <w:szCs w:val="22"/>
        </w:rPr>
        <w:t>W postępowaniu zwycięży oferta, która w wyniku oceny otrzyma najwyższą sumę  punktów uzyskanych w poszczególnych kryteriach i spełni wszystkie wymogi zawarte w</w:t>
      </w:r>
      <w:r w:rsidR="00736322" w:rsidRPr="00A64C09">
        <w:rPr>
          <w:rFonts w:asciiTheme="minorHAnsi" w:hAnsiTheme="minorHAnsi" w:cstheme="minorHAnsi"/>
          <w:sz w:val="22"/>
          <w:szCs w:val="22"/>
        </w:rPr>
        <w:t> </w:t>
      </w:r>
      <w:r w:rsidRPr="00A64C09">
        <w:rPr>
          <w:rFonts w:asciiTheme="minorHAnsi" w:hAnsiTheme="minorHAnsi" w:cstheme="minorHAnsi"/>
          <w:sz w:val="22"/>
          <w:szCs w:val="22"/>
        </w:rPr>
        <w:t>ustawie prawo zamówień publicznych i specyfikacji istotnych warunków zamówienia.</w:t>
      </w:r>
      <w:r w:rsidR="001556C4" w:rsidRPr="001556C4">
        <w:rPr>
          <w:rFonts w:ascii="Cambria" w:hAnsi="Cambria" w:cs="Arial"/>
          <w:sz w:val="22"/>
          <w:szCs w:val="22"/>
        </w:rPr>
        <w:t xml:space="preserve"> </w:t>
      </w:r>
      <w:r w:rsidR="001556C4" w:rsidRPr="001556C4">
        <w:rPr>
          <w:rFonts w:asciiTheme="minorHAnsi" w:hAnsiTheme="minorHAnsi" w:cstheme="minorHAnsi"/>
          <w:sz w:val="22"/>
          <w:szCs w:val="22"/>
        </w:rPr>
        <w:t>Maksymalna ilość możliwych do zdobycia punktów: 100.</w:t>
      </w:r>
    </w:p>
    <w:p w:rsidR="005843BF" w:rsidRPr="00D6025E" w:rsidRDefault="005843BF" w:rsidP="001B2011">
      <w:pPr>
        <w:spacing w:line="276" w:lineRule="auto"/>
        <w:jc w:val="both"/>
        <w:rPr>
          <w:rFonts w:asciiTheme="majorHAnsi" w:hAnsiTheme="majorHAnsi" w:cs="Arial"/>
        </w:rPr>
      </w:pPr>
    </w:p>
    <w:p w:rsidR="001E2809" w:rsidRPr="00A64C09" w:rsidRDefault="001B6080" w:rsidP="0086080E">
      <w:pPr>
        <w:widowControl w:val="0"/>
        <w:shd w:val="clear" w:color="auto" w:fill="BFBFBF"/>
        <w:spacing w:after="60" w:line="276" w:lineRule="auto"/>
        <w:jc w:val="both"/>
        <w:rPr>
          <w:rFonts w:asciiTheme="minorHAnsi" w:eastAsia="Trebuchet MS" w:hAnsiTheme="minorHAnsi" w:cstheme="minorHAnsi"/>
          <w:b/>
          <w:lang w:bidi="pl-PL"/>
        </w:rPr>
      </w:pPr>
      <w:r w:rsidRPr="00A64C09">
        <w:rPr>
          <w:rFonts w:asciiTheme="minorHAnsi" w:eastAsia="Trebuchet MS" w:hAnsiTheme="minorHAnsi" w:cstheme="minorHAnsi"/>
          <w:b/>
          <w:lang w:bidi="pl-PL"/>
        </w:rPr>
        <w:t>X</w:t>
      </w:r>
      <w:r w:rsidR="00F158E7" w:rsidRPr="00A64C09">
        <w:rPr>
          <w:rFonts w:asciiTheme="minorHAnsi" w:eastAsia="Trebuchet MS" w:hAnsiTheme="minorHAnsi" w:cstheme="minorHAnsi"/>
          <w:b/>
          <w:lang w:bidi="pl-PL"/>
        </w:rPr>
        <w:t>I</w:t>
      </w:r>
      <w:r w:rsidRPr="00A64C09">
        <w:rPr>
          <w:rFonts w:asciiTheme="minorHAnsi" w:eastAsia="Trebuchet MS" w:hAnsiTheme="minorHAnsi" w:cstheme="minorHAnsi"/>
          <w:b/>
          <w:lang w:bidi="pl-PL"/>
        </w:rPr>
        <w:t>X.</w:t>
      </w:r>
      <w:r w:rsidRPr="00A64C09">
        <w:rPr>
          <w:rFonts w:asciiTheme="minorHAnsi" w:eastAsia="Trebuchet MS" w:hAnsiTheme="minorHAnsi" w:cstheme="minorHAnsi"/>
          <w:b/>
          <w:lang w:bidi="pl-PL"/>
        </w:rPr>
        <w:tab/>
      </w:r>
      <w:r w:rsidR="001E2809" w:rsidRPr="00A64C09">
        <w:rPr>
          <w:rFonts w:asciiTheme="minorHAnsi" w:eastAsia="Trebuchet MS" w:hAnsiTheme="minorHAnsi" w:cstheme="minorHAnsi"/>
          <w:b/>
          <w:lang w:bidi="pl-PL"/>
        </w:rPr>
        <w:t xml:space="preserve">Informacje o formalnościach, jakie muszą zostać dopełnione po wyborze oferty w </w:t>
      </w:r>
      <w:r w:rsidR="001E2809" w:rsidRPr="00A64C09">
        <w:rPr>
          <w:rFonts w:asciiTheme="minorHAnsi" w:eastAsia="Trebuchet MS" w:hAnsiTheme="minorHAnsi" w:cstheme="minorHAnsi"/>
          <w:b/>
          <w:lang w:bidi="pl-PL"/>
        </w:rPr>
        <w:lastRenderedPageBreak/>
        <w:t>celu zawarcia umowy w sprawie zamówienia publicznego</w:t>
      </w:r>
      <w:r w:rsidR="00B72BCC" w:rsidRPr="00A64C09">
        <w:rPr>
          <w:rFonts w:asciiTheme="minorHAnsi" w:eastAsia="Trebuchet MS" w:hAnsiTheme="minorHAnsi" w:cstheme="minorHAnsi"/>
          <w:b/>
          <w:lang w:bidi="pl-PL"/>
        </w:rPr>
        <w:t>.</w:t>
      </w:r>
    </w:p>
    <w:p w:rsidR="001E2809" w:rsidRPr="00A64C09"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Zamawiający </w:t>
      </w:r>
      <w:r w:rsidR="00B72BCC" w:rsidRPr="00A64C09">
        <w:rPr>
          <w:rFonts w:asciiTheme="minorHAnsi" w:eastAsia="Trebuchet MS" w:hAnsiTheme="minorHAnsi" w:cstheme="minorHAnsi"/>
          <w:sz w:val="22"/>
          <w:szCs w:val="22"/>
          <w:lang w:bidi="pl-PL"/>
        </w:rPr>
        <w:t>zawiera</w:t>
      </w:r>
      <w:r w:rsidRPr="00A64C09">
        <w:rPr>
          <w:rFonts w:asciiTheme="minorHAnsi" w:eastAsia="Trebuchet MS" w:hAnsiTheme="minorHAnsi" w:cstheme="minorHAnsi"/>
          <w:sz w:val="22"/>
          <w:szCs w:val="22"/>
          <w:lang w:bidi="pl-PL"/>
        </w:rPr>
        <w:t xml:space="preserve"> umow</w:t>
      </w:r>
      <w:r w:rsidR="00B72BCC" w:rsidRPr="00A64C09">
        <w:rPr>
          <w:rFonts w:asciiTheme="minorHAnsi" w:eastAsia="Trebuchet MS" w:hAnsiTheme="minorHAnsi" w:cstheme="minorHAnsi"/>
          <w:sz w:val="22"/>
          <w:szCs w:val="22"/>
          <w:lang w:bidi="pl-PL"/>
        </w:rPr>
        <w:t>ę</w:t>
      </w:r>
      <w:r w:rsidRPr="00A64C09">
        <w:rPr>
          <w:rFonts w:asciiTheme="minorHAnsi" w:eastAsia="Trebuchet MS" w:hAnsiTheme="minorHAnsi" w:cstheme="minorHAnsi"/>
          <w:sz w:val="22"/>
          <w:szCs w:val="22"/>
          <w:lang w:bidi="pl-PL"/>
        </w:rPr>
        <w:t xml:space="preserve"> w sprawie zamówienia publicznego, z uwzględnie</w:t>
      </w:r>
      <w:r w:rsidRPr="00A64C09">
        <w:rPr>
          <w:rFonts w:asciiTheme="minorHAnsi" w:eastAsia="Trebuchet MS" w:hAnsiTheme="minorHAnsi" w:cstheme="minorHAnsi"/>
          <w:sz w:val="22"/>
          <w:szCs w:val="22"/>
          <w:lang w:bidi="pl-PL"/>
        </w:rPr>
        <w:softHyphen/>
        <w:t xml:space="preserve">niem art. 577 ustawy </w:t>
      </w:r>
      <w:proofErr w:type="spellStart"/>
      <w:r w:rsidRPr="00A64C09">
        <w:rPr>
          <w:rFonts w:asciiTheme="minorHAnsi" w:eastAsia="Trebuchet MS" w:hAnsiTheme="minorHAnsi" w:cstheme="minorHAnsi"/>
          <w:sz w:val="22"/>
          <w:szCs w:val="22"/>
          <w:lang w:bidi="pl-PL"/>
        </w:rPr>
        <w:t>Pzp</w:t>
      </w:r>
      <w:proofErr w:type="spellEnd"/>
      <w:r w:rsidRPr="00A64C09">
        <w:rPr>
          <w:rFonts w:asciiTheme="minorHAnsi" w:eastAsia="Trebuchet MS" w:hAnsiTheme="minorHAnsi" w:cstheme="minorHAnsi"/>
          <w:sz w:val="22"/>
          <w:szCs w:val="22"/>
          <w:lang w:bidi="pl-PL"/>
        </w:rPr>
        <w:t>, w terminie nie krótszym niż 5 dni od dnia przesłania zawiado</w:t>
      </w:r>
      <w:r w:rsidRPr="00A64C09">
        <w:rPr>
          <w:rFonts w:asciiTheme="minorHAnsi" w:eastAsia="Trebuchet MS" w:hAnsiTheme="minorHAnsi" w:cstheme="minorHAnsi"/>
          <w:sz w:val="22"/>
          <w:szCs w:val="22"/>
          <w:lang w:bidi="pl-PL"/>
        </w:rPr>
        <w:softHyphen/>
        <w:t>mienia o wyborze najkorzystniejszej oferty, jeżeli zawiadomienie to zostało prze</w:t>
      </w:r>
      <w:r w:rsidRPr="00A64C09">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A64C09"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Zamawiający może zawrzeć umow</w:t>
      </w:r>
      <w:r w:rsidR="00B72BCC" w:rsidRPr="00A64C09">
        <w:rPr>
          <w:rFonts w:asciiTheme="minorHAnsi" w:eastAsia="Trebuchet MS" w:hAnsiTheme="minorHAnsi" w:cstheme="minorHAnsi"/>
          <w:sz w:val="22"/>
          <w:szCs w:val="22"/>
          <w:lang w:bidi="pl-PL"/>
        </w:rPr>
        <w:t>ę</w:t>
      </w:r>
      <w:r w:rsidRPr="00A64C09">
        <w:rPr>
          <w:rFonts w:asciiTheme="minorHAnsi" w:eastAsia="Trebuchet MS" w:hAnsiTheme="minorHAnsi" w:cstheme="minorHAnsi"/>
          <w:sz w:val="22"/>
          <w:szCs w:val="22"/>
          <w:lang w:bidi="pl-PL"/>
        </w:rPr>
        <w:t xml:space="preserve"> w sprawie zamówienia publicznego przed upływem terminu, o</w:t>
      </w:r>
      <w:r w:rsidR="00FA6076" w:rsidRPr="00A64C09">
        <w:rPr>
          <w:rFonts w:asciiTheme="minorHAnsi" w:eastAsia="Trebuchet MS" w:hAnsiTheme="minorHAnsi" w:cstheme="minorHAnsi"/>
          <w:sz w:val="22"/>
          <w:szCs w:val="22"/>
          <w:lang w:bidi="pl-PL"/>
        </w:rPr>
        <w:t> </w:t>
      </w:r>
      <w:r w:rsidRPr="00A64C09">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A64C09"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 Wykonawca, którego oferta została wybrana jako najkorzystniejsza, zostanie po</w:t>
      </w:r>
      <w:r w:rsidRPr="00A64C09">
        <w:rPr>
          <w:rFonts w:asciiTheme="minorHAnsi" w:eastAsia="Trebuchet MS" w:hAnsiTheme="minorHAnsi" w:cstheme="minorHAnsi"/>
          <w:sz w:val="22"/>
          <w:szCs w:val="22"/>
          <w:lang w:bidi="pl-PL"/>
        </w:rPr>
        <w:softHyphen/>
        <w:t>informowany przez Zamawiającego o miejscu i terminie podpisania umowy.</w:t>
      </w:r>
    </w:p>
    <w:p w:rsidR="001E2809" w:rsidRPr="00A64C09"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A64C09" w:rsidRDefault="001E2809" w:rsidP="00EB4C4E">
      <w:pPr>
        <w:widowControl w:val="0"/>
        <w:numPr>
          <w:ilvl w:val="0"/>
          <w:numId w:val="11"/>
        </w:numPr>
        <w:spacing w:after="12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 Przed podpisaniem umowy Wykonawcy wspólnie ubiegający się o udzielenie za</w:t>
      </w:r>
      <w:r w:rsidRPr="00A64C09">
        <w:rPr>
          <w:rFonts w:asciiTheme="minorHAnsi" w:eastAsia="Trebuchet MS" w:hAnsiTheme="minorHAnsi" w:cstheme="minorHAnsi"/>
          <w:sz w:val="22"/>
          <w:szCs w:val="22"/>
          <w:lang w:bidi="pl-PL"/>
        </w:rPr>
        <w:softHyphen/>
        <w:t>mówienia (w</w:t>
      </w:r>
      <w:r w:rsidR="00FA6076" w:rsidRPr="00A64C09">
        <w:rPr>
          <w:rFonts w:asciiTheme="minorHAnsi" w:eastAsia="Trebuchet MS" w:hAnsiTheme="minorHAnsi" w:cstheme="minorHAnsi"/>
          <w:sz w:val="22"/>
          <w:szCs w:val="22"/>
          <w:lang w:bidi="pl-PL"/>
        </w:rPr>
        <w:t> </w:t>
      </w:r>
      <w:r w:rsidRPr="00A64C09">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A64C09"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A64C09">
        <w:rPr>
          <w:rFonts w:asciiTheme="minorHAnsi" w:eastAsia="Trebuchet MS" w:hAnsiTheme="minorHAnsi" w:cstheme="minorHAnsi"/>
          <w:sz w:val="22"/>
          <w:szCs w:val="22"/>
          <w:lang w:bidi="pl-PL"/>
        </w:rPr>
        <w:t xml:space="preserve">pozostałych </w:t>
      </w:r>
      <w:r w:rsidRPr="00A64C09">
        <w:rPr>
          <w:rFonts w:asciiTheme="minorHAnsi" w:eastAsia="Trebuchet MS" w:hAnsiTheme="minorHAnsi" w:cstheme="minorHAnsi"/>
          <w:sz w:val="22"/>
          <w:szCs w:val="22"/>
          <w:lang w:bidi="pl-PL"/>
        </w:rPr>
        <w:t>w postępo</w:t>
      </w:r>
      <w:r w:rsidRPr="00A64C09">
        <w:rPr>
          <w:rFonts w:asciiTheme="minorHAnsi" w:eastAsia="Trebuchet MS" w:hAnsiTheme="minorHAnsi" w:cstheme="minorHAnsi"/>
          <w:sz w:val="22"/>
          <w:szCs w:val="22"/>
          <w:lang w:bidi="pl-PL"/>
        </w:rPr>
        <w:softHyphen/>
        <w:t>waniu Wykonawców albo unieważnić postępowanie.</w:t>
      </w:r>
    </w:p>
    <w:p w:rsidR="009A19BD" w:rsidRPr="00A64C09" w:rsidRDefault="009A19BD"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466602" w:rsidRDefault="00572CE9" w:rsidP="009462A0">
      <w:pPr>
        <w:widowControl w:val="0"/>
        <w:spacing w:line="276" w:lineRule="auto"/>
        <w:ind w:left="426" w:right="40"/>
        <w:jc w:val="both"/>
        <w:rPr>
          <w:rFonts w:asciiTheme="minorHAnsi" w:eastAsia="Trebuchet MS" w:hAnsiTheme="minorHAnsi" w:cstheme="minorHAnsi"/>
          <w:sz w:val="22"/>
          <w:szCs w:val="22"/>
          <w:lang w:bidi="pl-PL"/>
        </w:rPr>
      </w:pPr>
    </w:p>
    <w:p w:rsidR="00553673" w:rsidRPr="00466602" w:rsidRDefault="00F32A32" w:rsidP="00D74E00">
      <w:pPr>
        <w:pStyle w:val="Tekstpodstawowy"/>
        <w:numPr>
          <w:ilvl w:val="0"/>
          <w:numId w:val="29"/>
        </w:numPr>
        <w:shd w:val="clear" w:color="auto" w:fill="BFBFBF"/>
        <w:spacing w:line="276" w:lineRule="auto"/>
        <w:ind w:left="567" w:hanging="567"/>
        <w:jc w:val="left"/>
        <w:rPr>
          <w:rFonts w:asciiTheme="minorHAnsi" w:hAnsiTheme="minorHAnsi" w:cstheme="minorHAnsi"/>
          <w:b/>
          <w:smallCaps w:val="0"/>
          <w:sz w:val="24"/>
          <w:szCs w:val="24"/>
        </w:rPr>
      </w:pPr>
      <w:r w:rsidRPr="00466602">
        <w:rPr>
          <w:rFonts w:asciiTheme="minorHAnsi" w:hAnsiTheme="minorHAnsi" w:cstheme="minorHAnsi"/>
          <w:b/>
          <w:smallCaps w:val="0"/>
          <w:sz w:val="24"/>
          <w:szCs w:val="24"/>
        </w:rPr>
        <w:t>Projektowane postanowienia umowy w sprawie zamówienia publicznego, które zostaną wprowadzone do treści tej umowy</w:t>
      </w:r>
      <w:r w:rsidR="00B369DB" w:rsidRPr="00466602">
        <w:rPr>
          <w:rFonts w:asciiTheme="minorHAnsi" w:hAnsiTheme="minorHAnsi" w:cstheme="minorHAnsi"/>
          <w:b/>
          <w:smallCaps w:val="0"/>
          <w:sz w:val="24"/>
          <w:szCs w:val="24"/>
        </w:rPr>
        <w:t>.</w:t>
      </w:r>
    </w:p>
    <w:p w:rsidR="009A6281" w:rsidRPr="00466602"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Wzór umowy dostawy stanowi</w:t>
      </w:r>
      <w:r w:rsidR="00EC1A63" w:rsidRPr="00466602">
        <w:rPr>
          <w:rFonts w:asciiTheme="minorHAnsi" w:eastAsia="Trebuchet MS" w:hAnsiTheme="minorHAnsi" w:cstheme="minorHAnsi"/>
          <w:sz w:val="22"/>
          <w:szCs w:val="22"/>
          <w:lang w:bidi="pl-PL"/>
        </w:rPr>
        <w:t xml:space="preserve"> załącznik nr 3</w:t>
      </w:r>
      <w:r w:rsidR="008F6A86" w:rsidRPr="00466602">
        <w:rPr>
          <w:rFonts w:asciiTheme="minorHAnsi" w:eastAsia="Trebuchet MS" w:hAnsiTheme="minorHAnsi" w:cstheme="minorHAnsi"/>
          <w:sz w:val="22"/>
          <w:szCs w:val="22"/>
          <w:lang w:bidi="pl-PL"/>
        </w:rPr>
        <w:t xml:space="preserve">  do SWZ</w:t>
      </w:r>
      <w:r w:rsidRPr="00466602">
        <w:rPr>
          <w:rFonts w:asciiTheme="minorHAnsi" w:eastAsia="Trebuchet MS" w:hAnsiTheme="minorHAnsi" w:cstheme="minorHAnsi"/>
          <w:sz w:val="22"/>
          <w:szCs w:val="22"/>
          <w:lang w:bidi="pl-PL"/>
        </w:rPr>
        <w:t>.</w:t>
      </w:r>
    </w:p>
    <w:p w:rsidR="005F3E61" w:rsidRPr="00466602" w:rsidRDefault="005F3E61" w:rsidP="009A6281">
      <w:pPr>
        <w:spacing w:line="276" w:lineRule="auto"/>
        <w:ind w:left="66" w:right="-2"/>
        <w:jc w:val="both"/>
        <w:rPr>
          <w:rFonts w:asciiTheme="minorHAnsi" w:hAnsiTheme="minorHAnsi" w:cstheme="minorHAnsi"/>
        </w:rPr>
      </w:pPr>
    </w:p>
    <w:p w:rsidR="0092306D" w:rsidRPr="00466602" w:rsidRDefault="00572CE9" w:rsidP="00D74E00">
      <w:pPr>
        <w:widowControl w:val="0"/>
        <w:numPr>
          <w:ilvl w:val="0"/>
          <w:numId w:val="29"/>
        </w:numPr>
        <w:shd w:val="clear" w:color="auto" w:fill="BFBFBF"/>
        <w:spacing w:after="72" w:line="276" w:lineRule="auto"/>
        <w:ind w:left="567" w:hanging="567"/>
        <w:rPr>
          <w:rFonts w:asciiTheme="minorHAnsi" w:eastAsia="Trebuchet MS" w:hAnsiTheme="minorHAnsi" w:cstheme="minorHAnsi"/>
          <w:b/>
          <w:lang w:bidi="pl-PL"/>
        </w:rPr>
      </w:pPr>
      <w:r w:rsidRPr="00466602">
        <w:rPr>
          <w:rFonts w:asciiTheme="minorHAnsi" w:eastAsia="Trebuchet MS" w:hAnsiTheme="minorHAnsi" w:cstheme="minorHAnsi"/>
          <w:b/>
          <w:lang w:bidi="pl-PL"/>
        </w:rPr>
        <w:t>Pouczenie o środkach ochrony prawnej przysługujących Wykonawcy</w:t>
      </w:r>
      <w:r w:rsidR="00B369DB" w:rsidRPr="00466602">
        <w:rPr>
          <w:rFonts w:asciiTheme="minorHAnsi" w:eastAsia="Trebuchet MS" w:hAnsiTheme="minorHAnsi" w:cstheme="minorHAnsi"/>
          <w:b/>
          <w:lang w:bidi="pl-PL"/>
        </w:rPr>
        <w:t>.</w:t>
      </w:r>
    </w:p>
    <w:p w:rsidR="00572CE9" w:rsidRPr="00466602" w:rsidRDefault="00572CE9" w:rsidP="00EB4C4E">
      <w:pPr>
        <w:widowControl w:val="0"/>
        <w:numPr>
          <w:ilvl w:val="0"/>
          <w:numId w:val="12"/>
        </w:numPr>
        <w:spacing w:after="159"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Środki ochrony prawnej przysługują Wykonawcy, jeżeli ma lub miał interes w</w:t>
      </w:r>
      <w:r w:rsidR="00736322" w:rsidRPr="00466602">
        <w:rPr>
          <w:rFonts w:asciiTheme="minorHAnsi" w:eastAsia="Trebuchet MS" w:hAnsiTheme="minorHAnsi" w:cstheme="minorHAnsi"/>
          <w:sz w:val="22"/>
          <w:szCs w:val="22"/>
          <w:lang w:bidi="pl-PL"/>
        </w:rPr>
        <w:t> </w:t>
      </w:r>
      <w:r w:rsidRPr="00466602">
        <w:rPr>
          <w:rFonts w:asciiTheme="minorHAnsi" w:eastAsia="Trebuchet MS" w:hAnsiTheme="minorHAnsi" w:cstheme="minorHAnsi"/>
          <w:sz w:val="22"/>
          <w:szCs w:val="22"/>
          <w:lang w:bidi="pl-PL"/>
        </w:rPr>
        <w:t xml:space="preserve">uzyskaniu zamówienia oraz poniósł lub może ponieść szkodę w wyniku naruszenia przez Zamawiającego przepisów ustawy </w:t>
      </w:r>
      <w:proofErr w:type="spellStart"/>
      <w:r w:rsidRPr="00466602">
        <w:rPr>
          <w:rFonts w:asciiTheme="minorHAnsi" w:eastAsia="Trebuchet MS" w:hAnsiTheme="minorHAnsi" w:cstheme="minorHAnsi"/>
          <w:sz w:val="22"/>
          <w:szCs w:val="22"/>
          <w:lang w:bidi="pl-PL"/>
        </w:rPr>
        <w:t>Pzp</w:t>
      </w:r>
      <w:proofErr w:type="spellEnd"/>
      <w:r w:rsidRPr="00466602">
        <w:rPr>
          <w:rFonts w:asciiTheme="minorHAnsi" w:eastAsia="Trebuchet MS" w:hAnsiTheme="minorHAnsi" w:cstheme="minorHAnsi"/>
          <w:sz w:val="22"/>
          <w:szCs w:val="22"/>
          <w:lang w:bidi="pl-PL"/>
        </w:rPr>
        <w:t>.</w:t>
      </w:r>
    </w:p>
    <w:p w:rsidR="00572CE9" w:rsidRPr="00466602" w:rsidRDefault="00572CE9" w:rsidP="00EB4C4E">
      <w:pPr>
        <w:widowControl w:val="0"/>
        <w:numPr>
          <w:ilvl w:val="0"/>
          <w:numId w:val="12"/>
        </w:numPr>
        <w:spacing w:after="62" w:line="276" w:lineRule="auto"/>
        <w:ind w:left="284"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Odwołanie przysługuje na:</w:t>
      </w:r>
    </w:p>
    <w:p w:rsidR="00572CE9" w:rsidRPr="00466602"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niezgodną z przepisami ustawy czynność Zamawiającego, podjętą w postępowa</w:t>
      </w:r>
      <w:r w:rsidRPr="00466602">
        <w:rPr>
          <w:rFonts w:asciiTheme="minorHAnsi" w:eastAsia="Trebuchet MS" w:hAnsiTheme="minorHAnsi" w:cstheme="minorHAnsi"/>
          <w:sz w:val="22"/>
          <w:szCs w:val="22"/>
          <w:lang w:bidi="pl-PL"/>
        </w:rPr>
        <w:softHyphen/>
        <w:t>niu o udzielenie zamówienia, w tym na projektowane postanowienie umowy;</w:t>
      </w:r>
    </w:p>
    <w:p w:rsidR="00572CE9" w:rsidRPr="00466602"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466602" w:rsidRDefault="00572CE9" w:rsidP="00EB4C4E">
      <w:pPr>
        <w:widowControl w:val="0"/>
        <w:numPr>
          <w:ilvl w:val="0"/>
          <w:numId w:val="12"/>
        </w:numPr>
        <w:spacing w:after="120"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Odwołanie wnosi si</w:t>
      </w:r>
      <w:r w:rsidR="0005487F" w:rsidRPr="00466602">
        <w:rPr>
          <w:rFonts w:asciiTheme="minorHAnsi" w:eastAsia="Trebuchet MS" w:hAnsiTheme="minorHAnsi" w:cstheme="minorHAnsi"/>
          <w:sz w:val="22"/>
          <w:szCs w:val="22"/>
          <w:lang w:bidi="pl-PL"/>
        </w:rPr>
        <w:t>ę</w:t>
      </w:r>
      <w:r w:rsidRPr="00466602">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572CE9" w:rsidRPr="00466602" w:rsidRDefault="00572CE9" w:rsidP="00EB4C4E">
      <w:pPr>
        <w:pStyle w:val="Bezodstpw"/>
        <w:numPr>
          <w:ilvl w:val="0"/>
          <w:numId w:val="12"/>
        </w:numPr>
        <w:spacing w:line="276" w:lineRule="auto"/>
        <w:ind w:left="284" w:hanging="284"/>
        <w:jc w:val="both"/>
        <w:rPr>
          <w:rFonts w:asciiTheme="minorHAnsi" w:hAnsiTheme="minorHAnsi" w:cstheme="minorHAnsi"/>
          <w:sz w:val="22"/>
          <w:szCs w:val="22"/>
          <w:lang w:bidi="pl-PL"/>
        </w:rPr>
      </w:pPr>
      <w:r w:rsidRPr="00466602">
        <w:rPr>
          <w:rFonts w:asciiTheme="minorHAnsi" w:hAnsiTheme="minorHAnsi" w:cstheme="minorHAnsi"/>
          <w:sz w:val="22"/>
          <w:szCs w:val="22"/>
          <w:lang w:bidi="pl-PL"/>
        </w:rPr>
        <w:t>Na orzeczenie Krajowej Izby Odwoławczej oraz postanowienie Prezesa Krajowej Izby Odwoławczej, o</w:t>
      </w:r>
      <w:r w:rsidR="00B5418C" w:rsidRPr="00466602">
        <w:rPr>
          <w:rFonts w:asciiTheme="minorHAnsi" w:hAnsiTheme="minorHAnsi" w:cstheme="minorHAnsi"/>
          <w:sz w:val="22"/>
          <w:szCs w:val="22"/>
          <w:lang w:bidi="pl-PL"/>
        </w:rPr>
        <w:t> </w:t>
      </w:r>
      <w:r w:rsidRPr="00466602">
        <w:rPr>
          <w:rFonts w:asciiTheme="minorHAnsi" w:hAnsiTheme="minorHAnsi" w:cstheme="minorHAnsi"/>
          <w:sz w:val="22"/>
          <w:szCs w:val="22"/>
          <w:lang w:bidi="pl-PL"/>
        </w:rPr>
        <w:t xml:space="preserve">którym mowa w art. 519 ust. 1 ustawy </w:t>
      </w:r>
      <w:proofErr w:type="spellStart"/>
      <w:r w:rsidRPr="00466602">
        <w:rPr>
          <w:rFonts w:asciiTheme="minorHAnsi" w:hAnsiTheme="minorHAnsi" w:cstheme="minorHAnsi"/>
          <w:sz w:val="22"/>
          <w:szCs w:val="22"/>
          <w:lang w:bidi="pl-PL"/>
        </w:rPr>
        <w:t>Pzp</w:t>
      </w:r>
      <w:proofErr w:type="spellEnd"/>
      <w:r w:rsidRPr="00466602">
        <w:rPr>
          <w:rFonts w:asciiTheme="minorHAnsi" w:hAnsiTheme="minorHAnsi" w:cstheme="minorHAnsi"/>
          <w:sz w:val="22"/>
          <w:szCs w:val="22"/>
          <w:lang w:bidi="pl-PL"/>
        </w:rPr>
        <w:t>, stronom oraz uczestni</w:t>
      </w:r>
      <w:r w:rsidRPr="00466602">
        <w:rPr>
          <w:rFonts w:asciiTheme="minorHAnsi" w:hAnsiTheme="minorHAnsi" w:cstheme="minorHAnsi"/>
          <w:sz w:val="22"/>
          <w:szCs w:val="22"/>
          <w:lang w:bidi="pl-PL"/>
        </w:rPr>
        <w:softHyphen/>
        <w:t xml:space="preserve">kom postępowania </w:t>
      </w:r>
      <w:r w:rsidRPr="00466602">
        <w:rPr>
          <w:rFonts w:asciiTheme="minorHAnsi" w:hAnsiTheme="minorHAnsi" w:cstheme="minorHAnsi"/>
          <w:sz w:val="22"/>
          <w:szCs w:val="22"/>
          <w:lang w:bidi="pl-PL"/>
        </w:rPr>
        <w:lastRenderedPageBreak/>
        <w:t xml:space="preserve">odwoławczego przysługuje skarga do </w:t>
      </w:r>
      <w:r w:rsidR="0005487F" w:rsidRPr="00466602">
        <w:rPr>
          <w:rFonts w:asciiTheme="minorHAnsi" w:hAnsiTheme="minorHAnsi" w:cstheme="minorHAnsi"/>
          <w:sz w:val="22"/>
          <w:szCs w:val="22"/>
        </w:rPr>
        <w:t>sądu. Skargę wnosi się do Sądu</w:t>
      </w:r>
      <w:r w:rsidRPr="00466602">
        <w:rPr>
          <w:rFonts w:asciiTheme="minorHAnsi" w:hAnsiTheme="minorHAnsi" w:cstheme="minorHAnsi"/>
          <w:sz w:val="22"/>
          <w:szCs w:val="22"/>
        </w:rPr>
        <w:t xml:space="preserve"> Okręgowego</w:t>
      </w:r>
      <w:r w:rsidRPr="00466602">
        <w:rPr>
          <w:rFonts w:asciiTheme="minorHAnsi" w:hAnsiTheme="minorHAnsi" w:cstheme="minorHAnsi"/>
          <w:sz w:val="22"/>
          <w:szCs w:val="22"/>
          <w:lang w:bidi="pl-PL"/>
        </w:rPr>
        <w:t xml:space="preserve"> w Warszawie za pośredn</w:t>
      </w:r>
      <w:r w:rsidR="00521A8C" w:rsidRPr="00466602">
        <w:rPr>
          <w:rFonts w:asciiTheme="minorHAnsi" w:hAnsiTheme="minorHAnsi" w:cstheme="minorHAnsi"/>
          <w:sz w:val="22"/>
          <w:szCs w:val="22"/>
          <w:lang w:bidi="pl-PL"/>
        </w:rPr>
        <w:t>ictwem Prezesa Krajowej Izby Od</w:t>
      </w:r>
      <w:r w:rsidRPr="00466602">
        <w:rPr>
          <w:rFonts w:asciiTheme="minorHAnsi" w:hAnsiTheme="minorHAnsi" w:cstheme="minorHAnsi"/>
          <w:sz w:val="22"/>
          <w:szCs w:val="22"/>
          <w:lang w:bidi="pl-PL"/>
        </w:rPr>
        <w:t>woławczej.</w:t>
      </w:r>
    </w:p>
    <w:p w:rsidR="003F1EC4" w:rsidRPr="00466602" w:rsidRDefault="00572CE9" w:rsidP="00C360E0">
      <w:pPr>
        <w:widowControl w:val="0"/>
        <w:numPr>
          <w:ilvl w:val="0"/>
          <w:numId w:val="12"/>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466602">
        <w:rPr>
          <w:rFonts w:asciiTheme="minorHAnsi" w:eastAsia="Trebuchet MS" w:hAnsiTheme="minorHAnsi" w:cstheme="minorHAnsi"/>
          <w:sz w:val="22"/>
          <w:szCs w:val="22"/>
          <w:lang w:bidi="pl-PL"/>
        </w:rPr>
        <w:t>Pzp</w:t>
      </w:r>
      <w:proofErr w:type="spellEnd"/>
      <w:r w:rsidRPr="00466602">
        <w:rPr>
          <w:rFonts w:asciiTheme="minorHAnsi" w:eastAsia="Trebuchet MS" w:hAnsiTheme="minorHAnsi" w:cstheme="minorHAnsi"/>
          <w:sz w:val="22"/>
          <w:szCs w:val="22"/>
          <w:lang w:bidi="pl-PL"/>
        </w:rPr>
        <w:t>.</w:t>
      </w:r>
    </w:p>
    <w:p w:rsidR="00B629AA" w:rsidRPr="00D6025E" w:rsidRDefault="00B629AA" w:rsidP="00C360E0">
      <w:pPr>
        <w:widowControl w:val="0"/>
        <w:spacing w:line="276" w:lineRule="auto"/>
        <w:ind w:right="40"/>
        <w:jc w:val="both"/>
        <w:rPr>
          <w:rFonts w:asciiTheme="majorHAnsi" w:eastAsia="Trebuchet MS" w:hAnsiTheme="majorHAnsi" w:cs="Trebuchet MS"/>
          <w:lang w:bidi="pl-PL"/>
        </w:rPr>
      </w:pPr>
    </w:p>
    <w:p w:rsidR="008A73C7" w:rsidRPr="001556C4" w:rsidRDefault="00FD620D" w:rsidP="001556C4">
      <w:pPr>
        <w:widowControl w:val="0"/>
        <w:shd w:val="clear" w:color="auto" w:fill="BFBFBF"/>
        <w:spacing w:line="276" w:lineRule="auto"/>
        <w:ind w:left="426" w:right="40" w:hanging="426"/>
        <w:rPr>
          <w:rFonts w:asciiTheme="minorHAnsi" w:eastAsia="Trebuchet MS" w:hAnsiTheme="minorHAnsi" w:cstheme="minorHAnsi"/>
          <w:b/>
          <w:lang w:bidi="pl-PL"/>
        </w:rPr>
      </w:pPr>
      <w:r w:rsidRPr="00466602">
        <w:rPr>
          <w:rFonts w:asciiTheme="minorHAnsi" w:eastAsia="Trebuchet MS" w:hAnsiTheme="minorHAnsi" w:cstheme="minorHAnsi"/>
          <w:b/>
          <w:lang w:bidi="pl-PL"/>
        </w:rPr>
        <w:t>XX</w:t>
      </w:r>
      <w:r w:rsidR="00F158E7" w:rsidRPr="00466602">
        <w:rPr>
          <w:rFonts w:asciiTheme="minorHAnsi" w:eastAsia="Trebuchet MS" w:hAnsiTheme="minorHAnsi" w:cstheme="minorHAnsi"/>
          <w:b/>
          <w:lang w:bidi="pl-PL"/>
        </w:rPr>
        <w:t>I</w:t>
      </w:r>
      <w:r w:rsidR="00F94C17" w:rsidRPr="00466602">
        <w:rPr>
          <w:rFonts w:asciiTheme="minorHAnsi" w:eastAsia="Trebuchet MS" w:hAnsiTheme="minorHAnsi" w:cstheme="minorHAnsi"/>
          <w:b/>
          <w:lang w:bidi="pl-PL"/>
        </w:rPr>
        <w:t>I</w:t>
      </w:r>
      <w:r w:rsidRPr="00466602">
        <w:rPr>
          <w:rFonts w:asciiTheme="minorHAnsi" w:eastAsia="Trebuchet MS" w:hAnsiTheme="minorHAnsi" w:cstheme="minorHAnsi"/>
          <w:b/>
          <w:lang w:bidi="pl-PL"/>
        </w:rPr>
        <w:t>.</w:t>
      </w:r>
      <w:r w:rsidRPr="00466602">
        <w:rPr>
          <w:rFonts w:asciiTheme="minorHAnsi" w:eastAsia="Trebuchet MS" w:hAnsiTheme="minorHAnsi" w:cstheme="minorHAnsi"/>
          <w:b/>
          <w:lang w:bidi="pl-PL"/>
        </w:rPr>
        <w:tab/>
      </w:r>
      <w:r w:rsidR="003051A1" w:rsidRPr="00466602">
        <w:rPr>
          <w:rFonts w:asciiTheme="minorHAnsi" w:eastAsia="Trebuchet MS" w:hAnsiTheme="minorHAnsi" w:cstheme="minorHAnsi"/>
          <w:b/>
          <w:lang w:bidi="pl-PL"/>
        </w:rPr>
        <w:t>Informacje dodatkowe dotyczące składania ofert</w:t>
      </w:r>
      <w:r w:rsidR="00C360E0" w:rsidRPr="00466602">
        <w:rPr>
          <w:rFonts w:asciiTheme="minorHAnsi" w:eastAsia="Trebuchet MS" w:hAnsiTheme="minorHAnsi" w:cstheme="minorHAnsi"/>
          <w:b/>
          <w:lang w:bidi="pl-PL"/>
        </w:rPr>
        <w:t>.</w:t>
      </w:r>
    </w:p>
    <w:p w:rsidR="003051A1" w:rsidRPr="00466602"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Niniejsza </w:t>
      </w:r>
      <w:r w:rsidR="00FD620D" w:rsidRPr="00466602">
        <w:rPr>
          <w:rFonts w:asciiTheme="minorHAnsi" w:eastAsia="Trebuchet MS" w:hAnsiTheme="minorHAnsi" w:cstheme="minorHAnsi"/>
          <w:sz w:val="22"/>
          <w:szCs w:val="22"/>
          <w:lang w:bidi="pl-PL"/>
        </w:rPr>
        <w:t>SWZ</w:t>
      </w:r>
      <w:r w:rsidRPr="00466602">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466602"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Wykonawca przedstawia ofertę zgodnie z wymaganiami określonymi w niniejszej  </w:t>
      </w:r>
      <w:r w:rsidR="00FD620D" w:rsidRPr="00466602">
        <w:rPr>
          <w:rFonts w:asciiTheme="minorHAnsi" w:eastAsia="Trebuchet MS" w:hAnsiTheme="minorHAnsi" w:cstheme="minorHAnsi"/>
          <w:sz w:val="22"/>
          <w:szCs w:val="22"/>
          <w:lang w:bidi="pl-PL"/>
        </w:rPr>
        <w:t>SWZ</w:t>
      </w:r>
      <w:r w:rsidRPr="00466602">
        <w:rPr>
          <w:rFonts w:asciiTheme="minorHAnsi" w:eastAsia="Trebuchet MS" w:hAnsiTheme="minorHAnsi" w:cstheme="minorHAnsi"/>
          <w:sz w:val="22"/>
          <w:szCs w:val="22"/>
          <w:lang w:bidi="pl-PL"/>
        </w:rPr>
        <w:t xml:space="preserve">.  </w:t>
      </w:r>
    </w:p>
    <w:p w:rsidR="003051A1" w:rsidRPr="00466602"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Wykonawca ponosi wszystkie koszty związane z przygotowaniem i złożeniem oferty</w:t>
      </w:r>
      <w:r w:rsidR="00FD620D" w:rsidRPr="00466602">
        <w:rPr>
          <w:rFonts w:asciiTheme="minorHAnsi" w:eastAsia="Trebuchet MS" w:hAnsiTheme="minorHAnsi" w:cstheme="minorHAnsi"/>
          <w:sz w:val="22"/>
          <w:szCs w:val="22"/>
          <w:lang w:bidi="pl-PL"/>
        </w:rPr>
        <w:t xml:space="preserve"> Zamawiający nie przewiduje zwrotu kosztów udziału w postępowaniu</w:t>
      </w:r>
      <w:r w:rsidRPr="00466602">
        <w:rPr>
          <w:rFonts w:asciiTheme="minorHAnsi" w:eastAsia="Trebuchet MS" w:hAnsiTheme="minorHAnsi" w:cstheme="minorHAnsi"/>
          <w:sz w:val="22"/>
          <w:szCs w:val="22"/>
          <w:lang w:bidi="pl-PL"/>
        </w:rPr>
        <w:t>.</w:t>
      </w:r>
    </w:p>
    <w:p w:rsidR="00FD620D" w:rsidRPr="00466602"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Zamawiający nie przewiduje składania ofert wariantowych.</w:t>
      </w:r>
    </w:p>
    <w:p w:rsidR="00C74FFF" w:rsidRPr="00466602"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Zamawiający nie przewiduje aukcji elektronicznej</w:t>
      </w:r>
      <w:r w:rsidR="00466602">
        <w:rPr>
          <w:rFonts w:asciiTheme="minorHAnsi" w:eastAsia="Trebuchet MS" w:hAnsiTheme="minorHAnsi" w:cstheme="minorHAnsi"/>
          <w:sz w:val="22"/>
          <w:szCs w:val="22"/>
          <w:lang w:bidi="pl-PL"/>
        </w:rPr>
        <w:t>.</w:t>
      </w:r>
    </w:p>
    <w:p w:rsidR="00C74FFF" w:rsidRPr="00466602" w:rsidRDefault="00C74FFF"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hAnsiTheme="minorHAnsi" w:cstheme="minorHAnsi"/>
          <w:bCs/>
          <w:sz w:val="22"/>
          <w:szCs w:val="22"/>
        </w:rPr>
        <w:t xml:space="preserve">Zamawiający </w:t>
      </w:r>
      <w:r w:rsidR="00777F43" w:rsidRPr="00466602">
        <w:rPr>
          <w:rFonts w:asciiTheme="minorHAnsi" w:hAnsiTheme="minorHAnsi" w:cstheme="minorHAnsi"/>
          <w:bCs/>
          <w:sz w:val="22"/>
          <w:szCs w:val="22"/>
        </w:rPr>
        <w:t xml:space="preserve">nie </w:t>
      </w:r>
      <w:r w:rsidRPr="00466602">
        <w:rPr>
          <w:rFonts w:asciiTheme="minorHAnsi" w:hAnsiTheme="minorHAnsi" w:cstheme="minorHAnsi"/>
          <w:bCs/>
          <w:sz w:val="22"/>
          <w:szCs w:val="22"/>
        </w:rPr>
        <w:t>przewiduje udzielenie zamówień powtarzających.</w:t>
      </w:r>
    </w:p>
    <w:p w:rsidR="00A216B3" w:rsidRPr="00D6025E" w:rsidRDefault="00A216B3" w:rsidP="00A216B3">
      <w:pPr>
        <w:widowControl w:val="0"/>
        <w:spacing w:line="276" w:lineRule="auto"/>
        <w:ind w:right="40"/>
        <w:jc w:val="both"/>
        <w:rPr>
          <w:rFonts w:asciiTheme="majorHAnsi" w:hAnsiTheme="majorHAnsi" w:cs="Arial"/>
          <w:bCs/>
        </w:rPr>
      </w:pPr>
    </w:p>
    <w:p w:rsidR="009D6B0C" w:rsidRPr="00466602" w:rsidRDefault="009D6B0C" w:rsidP="00FA5558">
      <w:pPr>
        <w:pStyle w:val="Tekstpodstawowy"/>
        <w:numPr>
          <w:ilvl w:val="0"/>
          <w:numId w:val="29"/>
        </w:numPr>
        <w:shd w:val="clear" w:color="auto" w:fill="BFBFBF"/>
        <w:spacing w:line="276" w:lineRule="auto"/>
        <w:ind w:left="709" w:hanging="709"/>
        <w:jc w:val="left"/>
        <w:rPr>
          <w:rFonts w:asciiTheme="minorHAnsi" w:hAnsiTheme="minorHAnsi" w:cstheme="minorHAnsi"/>
          <w:b/>
          <w:smallCaps w:val="0"/>
          <w:sz w:val="24"/>
          <w:szCs w:val="24"/>
        </w:rPr>
      </w:pPr>
      <w:r w:rsidRPr="00466602">
        <w:rPr>
          <w:rFonts w:asciiTheme="minorHAnsi" w:hAnsiTheme="minorHAnsi" w:cstheme="minorHAnsi"/>
          <w:b/>
          <w:smallCaps w:val="0"/>
          <w:sz w:val="24"/>
          <w:szCs w:val="24"/>
        </w:rPr>
        <w:t>Klauzula informacyjna dotycząca RODO</w:t>
      </w:r>
      <w:r w:rsidR="00C360E0" w:rsidRPr="00466602">
        <w:rPr>
          <w:rFonts w:asciiTheme="minorHAnsi" w:hAnsiTheme="minorHAnsi" w:cstheme="minorHAnsi"/>
          <w:b/>
          <w:smallCaps w:val="0"/>
          <w:sz w:val="24"/>
          <w:szCs w:val="24"/>
        </w:rPr>
        <w:t>.</w:t>
      </w:r>
    </w:p>
    <w:p w:rsidR="009A6281" w:rsidRPr="00466602" w:rsidRDefault="009A6281" w:rsidP="009A6281">
      <w:p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Z Inspektorem Ochrony Danych można się skontaktować poprzez e-mail </w:t>
      </w:r>
      <w:hyperlink r:id="rId14" w:history="1">
        <w:r w:rsidRPr="00466602">
          <w:rPr>
            <w:rStyle w:val="Hipercze"/>
            <w:rFonts w:asciiTheme="minorHAnsi" w:hAnsiTheme="minorHAnsi" w:cstheme="minorHAnsi"/>
            <w:sz w:val="22"/>
            <w:szCs w:val="22"/>
          </w:rPr>
          <w:t>robert.tomza@szpital-</w:t>
        </w:r>
      </w:hyperlink>
      <w:r w:rsidRPr="00466602">
        <w:rPr>
          <w:rFonts w:asciiTheme="minorHAnsi" w:hAnsiTheme="minorHAnsi" w:cstheme="minorHAnsi"/>
          <w:sz w:val="22"/>
          <w:szCs w:val="22"/>
        </w:rPr>
        <w:t xml:space="preserve"> brzozow.pl, lub pisemnie na adres Administratora.</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Dane osobowe Wykonawcy przetwarzane będą na podstawie art. 6 ust. 1 lit. C</w:t>
      </w:r>
      <w:r w:rsidRPr="00466602">
        <w:rPr>
          <w:rFonts w:asciiTheme="minorHAnsi" w:hAnsiTheme="minorHAnsi" w:cstheme="minorHAnsi"/>
          <w:i/>
          <w:sz w:val="22"/>
          <w:szCs w:val="22"/>
        </w:rPr>
        <w:t> </w:t>
      </w:r>
      <w:r w:rsidRPr="00466602">
        <w:rPr>
          <w:rFonts w:asciiTheme="minorHAnsi" w:hAnsiTheme="minorHAnsi" w:cstheme="minorHAnsi"/>
          <w:sz w:val="22"/>
          <w:szCs w:val="22"/>
        </w:rPr>
        <w:t>RODO w celu związanym z postępowaniem o udzielenie niniejszego zamówienia publicznego,</w:t>
      </w:r>
      <w:r w:rsidR="00466602" w:rsidRPr="00466602">
        <w:rPr>
          <w:rFonts w:asciiTheme="minorHAnsi" w:hAnsiTheme="minorHAnsi" w:cstheme="minorHAnsi"/>
          <w:sz w:val="22"/>
          <w:szCs w:val="22"/>
        </w:rPr>
        <w:t xml:space="preserve"> </w:t>
      </w:r>
      <w:r w:rsidRPr="00466602">
        <w:rPr>
          <w:rFonts w:asciiTheme="minorHAnsi" w:hAnsiTheme="minorHAnsi" w:cstheme="minorHAnsi"/>
          <w:sz w:val="22"/>
          <w:szCs w:val="22"/>
        </w:rPr>
        <w:t>prowadzonym w trybie przetargu nieograniczonego;</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Odbiorcami danych osobowych Wykonawcy będą osoby lub podmioty, którym udostępniona zostanie dokumentacja postępowania w oparciu o art. 8 oraz art. 96 ust. 3 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xml:space="preserve">;  </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Dane osobowe Wykonawcy będą przechowywane, zgodnie z art. 97 ust. 1 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przez okres 4 lat od dnia zakończenia postępowania o udzielenie zamówienia, a jeżeli czas trwania umowy przekracza 4</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lata, okres przechowywania obejmuje cały czas trwania umowy;</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Obowiązek podania przez Wykonawcę danych osobowych bezpośrednio go dotyczących jest wymogiem ustawowym określonym w przepisach 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związanym z udziałem w postępowaniu o udzielenie zamówienia publicznego; konsekwencje niepodania określonych danych wynikają z</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 xml:space="preserve">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xml:space="preserve">;  </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W odniesieniu do danych osobowych Wykonawcy decyzje nie będą podejmowane w sposób zautomatyzowany, stosowanie do art. 22 RODO;</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Wykonawca posiada:</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na podstawie art. 15 RODO prawo dostępu do swoich danych osobowych;</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w:t>
      </w:r>
      <w:r w:rsidRPr="00466602">
        <w:rPr>
          <w:rFonts w:asciiTheme="minorHAnsi" w:hAnsiTheme="minorHAnsi" w:cstheme="minorHAnsi"/>
          <w:sz w:val="22"/>
          <w:szCs w:val="22"/>
        </w:rPr>
        <w:lastRenderedPageBreak/>
        <w:t xml:space="preserve">postanowień umowy w zakresie niezgodnym z ustawą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xml:space="preserve"> oraz nie narusza integralności protokołu oraz jego załączników;</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prawo do wniesienia skargi do Prezesa Urzędu Ochrony Danych Osobowych, gdy Wykonawca uzna, że przetwarzanie jego danych osobowych narusza przepisy RODO;</w:t>
      </w:r>
    </w:p>
    <w:p w:rsidR="009A6281" w:rsidRPr="00466602" w:rsidRDefault="009A6281" w:rsidP="00FA5558">
      <w:pPr>
        <w:numPr>
          <w:ilvl w:val="0"/>
          <w:numId w:val="17"/>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  Wykonawcy nie przysługuje:</w:t>
      </w:r>
    </w:p>
    <w:p w:rsidR="009A6281" w:rsidRPr="00466602" w:rsidRDefault="009A6281" w:rsidP="00FA5558">
      <w:pPr>
        <w:numPr>
          <w:ilvl w:val="0"/>
          <w:numId w:val="20"/>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w związku z art. 17 ust. 3 lit. b, d lub e RODO prawo do usunięcia danych osobowych;</w:t>
      </w:r>
    </w:p>
    <w:p w:rsidR="009A6281" w:rsidRPr="00466602" w:rsidRDefault="009A6281" w:rsidP="00FA5558">
      <w:pPr>
        <w:numPr>
          <w:ilvl w:val="0"/>
          <w:numId w:val="20"/>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prawo do przenoszenia danych osobowych, o którym mowa w art. 20 RODO;</w:t>
      </w:r>
    </w:p>
    <w:p w:rsidR="009A6281" w:rsidRPr="00466602" w:rsidRDefault="009A6281" w:rsidP="00FA5558">
      <w:pPr>
        <w:numPr>
          <w:ilvl w:val="0"/>
          <w:numId w:val="20"/>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EC1A63" w:rsidRPr="00466602" w:rsidRDefault="00EC1A63" w:rsidP="009A6281">
      <w:pPr>
        <w:spacing w:line="276" w:lineRule="auto"/>
        <w:ind w:left="426" w:firstLine="1"/>
        <w:jc w:val="both"/>
        <w:rPr>
          <w:rFonts w:asciiTheme="minorHAnsi" w:hAnsiTheme="minorHAnsi" w:cstheme="minorHAnsi"/>
          <w:b/>
          <w:sz w:val="22"/>
          <w:szCs w:val="22"/>
        </w:rPr>
      </w:pPr>
    </w:p>
    <w:p w:rsidR="009A6281" w:rsidRPr="00466602" w:rsidRDefault="009A6281" w:rsidP="009A6281">
      <w:pPr>
        <w:spacing w:line="276" w:lineRule="auto"/>
        <w:ind w:left="426" w:firstLine="1"/>
        <w:jc w:val="both"/>
        <w:rPr>
          <w:rFonts w:asciiTheme="minorHAnsi" w:hAnsiTheme="minorHAnsi" w:cstheme="minorHAnsi"/>
        </w:rPr>
      </w:pPr>
      <w:r w:rsidRPr="00466602">
        <w:rPr>
          <w:rFonts w:asciiTheme="minorHAnsi" w:hAnsiTheme="minorHAnsi" w:cstheme="minorHAnsi"/>
          <w:b/>
        </w:rPr>
        <w:t>UWAGA!</w:t>
      </w:r>
    </w:p>
    <w:p w:rsidR="009A6281" w:rsidRPr="00466602" w:rsidRDefault="009A6281" w:rsidP="00FA5558">
      <w:pPr>
        <w:numPr>
          <w:ilvl w:val="0"/>
          <w:numId w:val="19"/>
        </w:numPr>
        <w:spacing w:line="276" w:lineRule="auto"/>
        <w:jc w:val="both"/>
        <w:rPr>
          <w:rFonts w:asciiTheme="minorHAnsi" w:hAnsiTheme="minorHAnsi" w:cstheme="minorHAnsi"/>
          <w:sz w:val="22"/>
          <w:szCs w:val="22"/>
        </w:rPr>
      </w:pPr>
      <w:r w:rsidRPr="00466602">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466602">
        <w:rPr>
          <w:rFonts w:asciiTheme="minorHAnsi" w:hAnsiTheme="minorHAnsi" w:cstheme="minorHAnsi"/>
          <w:sz w:val="22"/>
          <w:szCs w:val="22"/>
        </w:rPr>
        <w:t xml:space="preserve">, których dane osobowe dotyczą i od których dane te Wykonawca bezpośrednio pozyskał. </w:t>
      </w:r>
    </w:p>
    <w:p w:rsidR="009A6281" w:rsidRPr="00466602" w:rsidRDefault="009A6281" w:rsidP="00FA5558">
      <w:pPr>
        <w:numPr>
          <w:ilvl w:val="0"/>
          <w:numId w:val="19"/>
        </w:numPr>
        <w:tabs>
          <w:tab w:val="clear" w:pos="540"/>
          <w:tab w:val="num" w:pos="0"/>
        </w:tabs>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Jednakże obowiązek informacyjny wynikający z art. 13 RODO nie będzie miał zastosowania, gdy i</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w</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 xml:space="preserve">zakresie, w jakim osoba fizyczna, której dane dotyczą, dysponuje już tymi informacjami (vide: art. 13 ust. 4 RODO). </w:t>
      </w:r>
    </w:p>
    <w:p w:rsidR="009A6281" w:rsidRPr="00466602" w:rsidRDefault="009A6281" w:rsidP="00FA5558">
      <w:pPr>
        <w:numPr>
          <w:ilvl w:val="0"/>
          <w:numId w:val="19"/>
        </w:numPr>
        <w:tabs>
          <w:tab w:val="clear" w:pos="540"/>
          <w:tab w:val="num" w:pos="0"/>
        </w:tabs>
        <w:spacing w:line="276" w:lineRule="auto"/>
        <w:jc w:val="both"/>
        <w:rPr>
          <w:rFonts w:asciiTheme="minorHAnsi" w:hAnsiTheme="minorHAnsi" w:cstheme="minorHAnsi"/>
          <w:sz w:val="22"/>
          <w:szCs w:val="22"/>
        </w:rPr>
      </w:pPr>
      <w:r w:rsidRPr="00466602">
        <w:rPr>
          <w:rFonts w:asciiTheme="minorHAnsi" w:hAnsiTheme="minorHAnsi" w:cstheme="minorHAnsi"/>
          <w:bCs/>
          <w:sz w:val="22"/>
          <w:szCs w:val="22"/>
        </w:rPr>
        <w:t>Ponadto, Wykonawca będzie musiał wypełnić obowiązek informacyjny wynikający z art. 14 RODO względem osób fizycznych</w:t>
      </w:r>
      <w:r w:rsidRPr="00466602">
        <w:rPr>
          <w:rFonts w:asciiTheme="minorHAnsi" w:hAnsiTheme="minorHAnsi" w:cstheme="minorHAnsi"/>
          <w:sz w:val="22"/>
          <w:szCs w:val="22"/>
        </w:rPr>
        <w:t xml:space="preserve">, których dane przekazuje Zamawiającemu i których dane pośrednio pozyskał, chyba że ma zastosowanie co najmniej jedno z </w:t>
      </w:r>
      <w:proofErr w:type="spellStart"/>
      <w:r w:rsidRPr="00466602">
        <w:rPr>
          <w:rFonts w:asciiTheme="minorHAnsi" w:hAnsiTheme="minorHAnsi" w:cstheme="minorHAnsi"/>
          <w:sz w:val="22"/>
          <w:szCs w:val="22"/>
        </w:rPr>
        <w:t>wyłączeń</w:t>
      </w:r>
      <w:proofErr w:type="spellEnd"/>
      <w:r w:rsidRPr="00466602">
        <w:rPr>
          <w:rFonts w:asciiTheme="minorHAnsi" w:hAnsiTheme="minorHAnsi" w:cstheme="minorHAnsi"/>
          <w:sz w:val="22"/>
          <w:szCs w:val="22"/>
        </w:rPr>
        <w:t>, o których mowa w art. 14 ust. 5</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 xml:space="preserve">RODO. </w:t>
      </w:r>
    </w:p>
    <w:p w:rsidR="009A6281" w:rsidRPr="00466602" w:rsidRDefault="009A6281" w:rsidP="00FA5558">
      <w:pPr>
        <w:numPr>
          <w:ilvl w:val="0"/>
          <w:numId w:val="19"/>
        </w:numPr>
        <w:tabs>
          <w:tab w:val="clear" w:pos="540"/>
          <w:tab w:val="num" w:pos="0"/>
        </w:tabs>
        <w:spacing w:line="276" w:lineRule="auto"/>
        <w:jc w:val="both"/>
        <w:rPr>
          <w:rFonts w:asciiTheme="minorHAnsi" w:hAnsiTheme="minorHAnsi" w:cstheme="minorHAnsi"/>
          <w:sz w:val="22"/>
          <w:szCs w:val="22"/>
          <w:u w:val="single"/>
        </w:rPr>
      </w:pPr>
      <w:r w:rsidRPr="00466602">
        <w:rPr>
          <w:rFonts w:asciiTheme="minorHAnsi" w:hAnsiTheme="minorHAnsi" w:cstheme="minorHAnsi"/>
          <w:sz w:val="22"/>
          <w:szCs w:val="22"/>
          <w:u w:val="single"/>
        </w:rPr>
        <w:t>W związku z powyżs</w:t>
      </w:r>
      <w:r w:rsidR="006E16B8" w:rsidRPr="00466602">
        <w:rPr>
          <w:rFonts w:asciiTheme="minorHAnsi" w:hAnsiTheme="minorHAnsi" w:cstheme="minorHAnsi"/>
          <w:sz w:val="22"/>
          <w:szCs w:val="22"/>
          <w:u w:val="single"/>
        </w:rPr>
        <w:t xml:space="preserve">zym Wykonawca </w:t>
      </w:r>
      <w:r w:rsidRPr="00466602">
        <w:rPr>
          <w:rFonts w:asciiTheme="minorHAnsi" w:hAnsiTheme="minorHAnsi" w:cstheme="minorHAnsi"/>
          <w:sz w:val="22"/>
          <w:szCs w:val="22"/>
          <w:u w:val="single"/>
        </w:rPr>
        <w:t>składa (o ile dotyczy) stosowne oświadczenie</w:t>
      </w:r>
      <w:r w:rsidR="006E16B8" w:rsidRPr="00466602">
        <w:rPr>
          <w:rFonts w:asciiTheme="minorHAnsi" w:hAnsiTheme="minorHAnsi" w:cstheme="minorHAnsi"/>
          <w:sz w:val="22"/>
          <w:szCs w:val="22"/>
          <w:u w:val="single"/>
        </w:rPr>
        <w:t>- wzór</w:t>
      </w:r>
      <w:r w:rsidR="007358B4" w:rsidRPr="00466602">
        <w:rPr>
          <w:rFonts w:asciiTheme="minorHAnsi" w:hAnsiTheme="minorHAnsi" w:cstheme="minorHAnsi"/>
          <w:sz w:val="22"/>
          <w:szCs w:val="22"/>
          <w:u w:val="single"/>
        </w:rPr>
        <w:t xml:space="preserve"> zawarty jest w załączniku  nr 2</w:t>
      </w:r>
      <w:r w:rsidR="006E16B8" w:rsidRPr="00466602">
        <w:rPr>
          <w:rFonts w:asciiTheme="minorHAnsi" w:hAnsiTheme="minorHAnsi" w:cstheme="minorHAnsi"/>
          <w:sz w:val="22"/>
          <w:szCs w:val="22"/>
          <w:u w:val="single"/>
        </w:rPr>
        <w:t xml:space="preserve"> do SWZ.</w:t>
      </w:r>
    </w:p>
    <w:p w:rsidR="001B6080" w:rsidRPr="00466602" w:rsidRDefault="001B6080" w:rsidP="00BD595C">
      <w:pPr>
        <w:spacing w:line="276" w:lineRule="auto"/>
        <w:jc w:val="both"/>
        <w:rPr>
          <w:rFonts w:asciiTheme="minorHAnsi" w:hAnsiTheme="minorHAnsi" w:cstheme="minorHAnsi"/>
          <w:sz w:val="22"/>
          <w:szCs w:val="22"/>
        </w:rPr>
      </w:pPr>
    </w:p>
    <w:p w:rsidR="001556C4" w:rsidRPr="001556C4" w:rsidRDefault="001556C4" w:rsidP="001556C4">
      <w:pPr>
        <w:spacing w:line="276" w:lineRule="auto"/>
        <w:jc w:val="both"/>
        <w:rPr>
          <w:rFonts w:asciiTheme="minorHAnsi" w:hAnsiTheme="minorHAnsi" w:cstheme="minorHAnsi"/>
          <w:lang w:eastAsia="x-none"/>
        </w:rPr>
      </w:pPr>
    </w:p>
    <w:p w:rsidR="001556C4" w:rsidRPr="001556C4" w:rsidRDefault="001556C4" w:rsidP="001556C4">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1556C4">
        <w:rPr>
          <w:rFonts w:asciiTheme="minorHAnsi" w:hAnsiTheme="minorHAnsi" w:cstheme="minorHAnsi"/>
          <w:b/>
          <w:bCs/>
          <w:smallCaps w:val="0"/>
          <w:sz w:val="24"/>
          <w:szCs w:val="24"/>
        </w:rPr>
        <w:t>XXI</w:t>
      </w:r>
      <w:r>
        <w:rPr>
          <w:rFonts w:asciiTheme="minorHAnsi" w:hAnsiTheme="minorHAnsi" w:cstheme="minorHAnsi"/>
          <w:b/>
          <w:bCs/>
          <w:smallCaps w:val="0"/>
          <w:sz w:val="24"/>
          <w:szCs w:val="24"/>
        </w:rPr>
        <w:t>II</w:t>
      </w:r>
      <w:r w:rsidRPr="001556C4">
        <w:rPr>
          <w:rFonts w:asciiTheme="minorHAnsi" w:hAnsiTheme="minorHAnsi" w:cstheme="minorHAnsi"/>
          <w:b/>
          <w:bCs/>
          <w:smallCaps w:val="0"/>
          <w:sz w:val="24"/>
          <w:szCs w:val="24"/>
        </w:rPr>
        <w:t xml:space="preserve"> .</w:t>
      </w:r>
      <w:r w:rsidRPr="001556C4">
        <w:rPr>
          <w:rFonts w:asciiTheme="minorHAnsi" w:hAnsiTheme="minorHAnsi" w:cstheme="minorHAnsi"/>
          <w:b/>
          <w:bCs/>
          <w:smallCaps w:val="0"/>
          <w:sz w:val="24"/>
          <w:szCs w:val="24"/>
        </w:rPr>
        <w:tab/>
      </w:r>
      <w:r w:rsidRPr="001556C4">
        <w:rPr>
          <w:rFonts w:asciiTheme="minorHAnsi" w:hAnsiTheme="minorHAnsi" w:cstheme="minorHAnsi"/>
          <w:smallCaps w:val="0"/>
          <w:sz w:val="24"/>
          <w:szCs w:val="24"/>
        </w:rPr>
        <w:t xml:space="preserve"> </w:t>
      </w:r>
      <w:r w:rsidRPr="001556C4">
        <w:rPr>
          <w:rFonts w:asciiTheme="minorHAnsi" w:hAnsiTheme="minorHAnsi" w:cstheme="minorHAnsi"/>
          <w:b/>
          <w:bCs/>
          <w:smallCaps w:val="0"/>
          <w:sz w:val="24"/>
          <w:szCs w:val="24"/>
        </w:rPr>
        <w:t>Załączniki stanowiące integralną część Specyfikacji (SWZ).</w:t>
      </w:r>
    </w:p>
    <w:p w:rsidR="001556C4" w:rsidRPr="001556C4" w:rsidRDefault="001556C4" w:rsidP="001556C4">
      <w:pPr>
        <w:pStyle w:val="Bezodstpw"/>
        <w:spacing w:line="276" w:lineRule="auto"/>
        <w:ind w:left="426"/>
        <w:rPr>
          <w:rFonts w:asciiTheme="minorHAnsi" w:hAnsiTheme="minorHAnsi" w:cstheme="minorHAnsi"/>
          <w:sz w:val="22"/>
          <w:szCs w:val="22"/>
        </w:rPr>
      </w:pPr>
      <w:r w:rsidRPr="001556C4">
        <w:rPr>
          <w:rFonts w:asciiTheme="minorHAnsi" w:hAnsiTheme="minorHAnsi" w:cstheme="minorHAnsi"/>
          <w:sz w:val="22"/>
          <w:szCs w:val="22"/>
        </w:rPr>
        <w:t>Załącznik nr 1     Formularz oferty.</w:t>
      </w:r>
    </w:p>
    <w:p w:rsidR="001556C4" w:rsidRPr="001556C4" w:rsidRDefault="001556C4" w:rsidP="001556C4">
      <w:pPr>
        <w:pStyle w:val="Bezodstpw"/>
        <w:spacing w:line="276" w:lineRule="auto"/>
        <w:ind w:left="426"/>
        <w:rPr>
          <w:rFonts w:asciiTheme="minorHAnsi" w:hAnsiTheme="minorHAnsi" w:cstheme="minorHAnsi"/>
          <w:sz w:val="22"/>
          <w:szCs w:val="22"/>
        </w:rPr>
      </w:pPr>
      <w:r w:rsidRPr="001556C4">
        <w:rPr>
          <w:rFonts w:asciiTheme="minorHAnsi" w:hAnsiTheme="minorHAnsi" w:cstheme="minorHAnsi"/>
          <w:sz w:val="22"/>
          <w:szCs w:val="22"/>
        </w:rPr>
        <w:t>Załącznik nr 2     Oświadczenia wykonawcy.</w:t>
      </w:r>
    </w:p>
    <w:p w:rsidR="001556C4" w:rsidRPr="001556C4" w:rsidRDefault="001556C4" w:rsidP="001556C4">
      <w:pPr>
        <w:pStyle w:val="Bezodstpw"/>
        <w:spacing w:line="276" w:lineRule="auto"/>
        <w:ind w:left="426"/>
        <w:rPr>
          <w:rFonts w:asciiTheme="minorHAnsi" w:hAnsiTheme="minorHAnsi" w:cstheme="minorHAnsi"/>
          <w:sz w:val="22"/>
          <w:szCs w:val="22"/>
        </w:rPr>
      </w:pPr>
      <w:r w:rsidRPr="001556C4">
        <w:rPr>
          <w:rFonts w:asciiTheme="minorHAnsi" w:hAnsiTheme="minorHAnsi" w:cstheme="minorHAnsi"/>
          <w:sz w:val="22"/>
          <w:szCs w:val="22"/>
        </w:rPr>
        <w:t>Załącznik nr 3     Projektowane postanowienia umowy.</w:t>
      </w:r>
    </w:p>
    <w:p w:rsidR="00A9338C" w:rsidRPr="00D6025E" w:rsidRDefault="00A9338C" w:rsidP="009462A0">
      <w:pPr>
        <w:pStyle w:val="Tekstpodstawowy"/>
        <w:spacing w:after="60" w:line="276" w:lineRule="auto"/>
        <w:ind w:left="5664" w:firstLine="708"/>
        <w:rPr>
          <w:rFonts w:asciiTheme="majorHAnsi" w:hAnsiTheme="majorHAnsi" w:cs="Arial"/>
          <w:b/>
          <w:bCs/>
          <w:smallCaps w:val="0"/>
          <w:sz w:val="24"/>
          <w:szCs w:val="24"/>
        </w:rPr>
      </w:pPr>
    </w:p>
    <w:p w:rsidR="000B4A63" w:rsidRPr="00D6025E" w:rsidRDefault="000B4A63" w:rsidP="005927A7">
      <w:pPr>
        <w:pStyle w:val="Tekstpodstawowy"/>
        <w:spacing w:after="60" w:line="276" w:lineRule="auto"/>
        <w:jc w:val="left"/>
        <w:rPr>
          <w:rFonts w:asciiTheme="majorHAnsi" w:hAnsiTheme="majorHAnsi" w:cs="Arial"/>
          <w:b/>
          <w:bCs/>
          <w:smallCaps w:val="0"/>
          <w:sz w:val="24"/>
          <w:szCs w:val="24"/>
        </w:rPr>
        <w:sectPr w:rsidR="000B4A63" w:rsidRPr="00D6025E" w:rsidSect="009462A0">
          <w:headerReference w:type="default" r:id="rId15"/>
          <w:footerReference w:type="even" r:id="rId16"/>
          <w:footerReference w:type="default" r:id="rId17"/>
          <w:pgSz w:w="11906" w:h="16838"/>
          <w:pgMar w:top="1417" w:right="1417" w:bottom="1417" w:left="1417" w:header="426" w:footer="11" w:gutter="0"/>
          <w:cols w:space="708"/>
          <w:docGrid w:linePitch="360"/>
        </w:sectPr>
      </w:pPr>
    </w:p>
    <w:p w:rsidR="004D1189" w:rsidRPr="00AF711C" w:rsidRDefault="003B756E" w:rsidP="008C5C8D">
      <w:pPr>
        <w:spacing w:line="480" w:lineRule="auto"/>
        <w:ind w:left="5246" w:firstLine="708"/>
        <w:jc w:val="right"/>
        <w:rPr>
          <w:rFonts w:asciiTheme="minorHAnsi" w:hAnsiTheme="minorHAnsi" w:cstheme="minorHAnsi"/>
          <w:b/>
          <w:sz w:val="22"/>
          <w:szCs w:val="22"/>
        </w:rPr>
      </w:pPr>
      <w:r w:rsidRPr="00AF711C">
        <w:rPr>
          <w:rFonts w:asciiTheme="minorHAnsi" w:hAnsiTheme="minorHAnsi" w:cstheme="minorHAnsi"/>
          <w:b/>
          <w:sz w:val="22"/>
          <w:szCs w:val="22"/>
        </w:rPr>
        <w:lastRenderedPageBreak/>
        <w:t>Załą</w:t>
      </w:r>
      <w:r w:rsidR="00906B79" w:rsidRPr="00AF711C">
        <w:rPr>
          <w:rFonts w:asciiTheme="minorHAnsi" w:hAnsiTheme="minorHAnsi" w:cstheme="minorHAnsi"/>
          <w:b/>
          <w:sz w:val="22"/>
          <w:szCs w:val="22"/>
        </w:rPr>
        <w:t>cz</w:t>
      </w:r>
      <w:r w:rsidR="004F360E" w:rsidRPr="00AF711C">
        <w:rPr>
          <w:rFonts w:asciiTheme="minorHAnsi" w:hAnsiTheme="minorHAnsi" w:cstheme="minorHAnsi"/>
          <w:b/>
          <w:sz w:val="22"/>
          <w:szCs w:val="22"/>
        </w:rPr>
        <w:t xml:space="preserve">nik nr </w:t>
      </w:r>
      <w:r w:rsidR="005C37D2" w:rsidRPr="00AF711C">
        <w:rPr>
          <w:rFonts w:asciiTheme="minorHAnsi" w:hAnsiTheme="minorHAnsi" w:cstheme="minorHAnsi"/>
          <w:b/>
          <w:sz w:val="22"/>
          <w:szCs w:val="22"/>
        </w:rPr>
        <w:t>2</w:t>
      </w:r>
      <w:r w:rsidR="005F245F" w:rsidRPr="00AF711C">
        <w:rPr>
          <w:rFonts w:asciiTheme="minorHAnsi" w:hAnsiTheme="minorHAnsi" w:cstheme="minorHAnsi"/>
          <w:b/>
          <w:sz w:val="22"/>
          <w:szCs w:val="22"/>
        </w:rPr>
        <w:t xml:space="preserve"> do SWZ</w:t>
      </w:r>
    </w:p>
    <w:p w:rsidR="004D1189" w:rsidRPr="00AF711C" w:rsidRDefault="004D1189" w:rsidP="004D1189">
      <w:pPr>
        <w:spacing w:line="276" w:lineRule="auto"/>
        <w:ind w:left="5954"/>
        <w:rPr>
          <w:rFonts w:asciiTheme="minorHAnsi" w:hAnsiTheme="minorHAnsi" w:cstheme="minorHAnsi"/>
          <w:b/>
          <w:bCs/>
        </w:rPr>
      </w:pPr>
    </w:p>
    <w:p w:rsidR="004D1189" w:rsidRPr="00AF711C" w:rsidRDefault="004D1189" w:rsidP="009B6F90">
      <w:pPr>
        <w:spacing w:line="480" w:lineRule="auto"/>
        <w:rPr>
          <w:rFonts w:asciiTheme="minorHAnsi" w:hAnsiTheme="minorHAnsi" w:cstheme="minorHAnsi"/>
          <w:b/>
          <w:sz w:val="22"/>
          <w:szCs w:val="22"/>
        </w:rPr>
      </w:pPr>
      <w:r w:rsidRPr="00AF711C">
        <w:rPr>
          <w:rFonts w:asciiTheme="minorHAnsi" w:hAnsiTheme="minorHAnsi" w:cstheme="minorHAnsi"/>
          <w:b/>
          <w:sz w:val="22"/>
          <w:szCs w:val="22"/>
        </w:rPr>
        <w:t>Wykonawca:</w:t>
      </w:r>
    </w:p>
    <w:p w:rsidR="004D1189" w:rsidRPr="00AF711C" w:rsidRDefault="0075248B" w:rsidP="009B6F90">
      <w:pPr>
        <w:ind w:right="5954"/>
        <w:rPr>
          <w:rFonts w:asciiTheme="minorHAnsi" w:hAnsiTheme="minorHAnsi" w:cstheme="minorHAnsi"/>
          <w:sz w:val="22"/>
          <w:szCs w:val="22"/>
        </w:rPr>
      </w:pPr>
      <w:r w:rsidRPr="00AF711C">
        <w:rPr>
          <w:rFonts w:asciiTheme="minorHAnsi" w:hAnsiTheme="minorHAnsi" w:cstheme="minorHAnsi"/>
          <w:sz w:val="22"/>
          <w:szCs w:val="22"/>
        </w:rPr>
        <w:t>…………………………………………</w:t>
      </w:r>
    </w:p>
    <w:p w:rsidR="0075248B" w:rsidRPr="00AF711C" w:rsidRDefault="004D1189" w:rsidP="009B6F90">
      <w:pPr>
        <w:ind w:right="5953"/>
        <w:rPr>
          <w:rFonts w:asciiTheme="minorHAnsi" w:hAnsiTheme="minorHAnsi" w:cstheme="minorHAnsi"/>
          <w:i/>
          <w:sz w:val="22"/>
          <w:szCs w:val="22"/>
        </w:rPr>
      </w:pPr>
      <w:r w:rsidRPr="00AF711C">
        <w:rPr>
          <w:rFonts w:asciiTheme="minorHAnsi" w:hAnsiTheme="minorHAnsi" w:cstheme="minorHAnsi"/>
          <w:i/>
          <w:sz w:val="22"/>
          <w:szCs w:val="22"/>
        </w:rPr>
        <w:t xml:space="preserve">(pełna nazwa/firma, adres, </w:t>
      </w:r>
    </w:p>
    <w:p w:rsidR="00AF711C" w:rsidRDefault="004D1189" w:rsidP="009B6F90">
      <w:pPr>
        <w:ind w:right="5953"/>
        <w:rPr>
          <w:rFonts w:asciiTheme="minorHAnsi" w:hAnsiTheme="minorHAnsi" w:cstheme="minorHAnsi"/>
          <w:i/>
          <w:sz w:val="22"/>
          <w:szCs w:val="22"/>
        </w:rPr>
      </w:pPr>
      <w:r w:rsidRPr="00AF711C">
        <w:rPr>
          <w:rFonts w:asciiTheme="minorHAnsi" w:hAnsiTheme="minorHAnsi" w:cstheme="minorHAnsi"/>
          <w:i/>
          <w:sz w:val="22"/>
          <w:szCs w:val="22"/>
        </w:rPr>
        <w:t>w zależności od podmiotu: NIP</w:t>
      </w:r>
      <w:r w:rsidR="009B6F90" w:rsidRPr="00AF711C">
        <w:rPr>
          <w:rFonts w:asciiTheme="minorHAnsi" w:hAnsiTheme="minorHAnsi" w:cstheme="minorHAnsi"/>
          <w:i/>
          <w:sz w:val="22"/>
          <w:szCs w:val="22"/>
        </w:rPr>
        <w:t>:………………………………………</w:t>
      </w:r>
    </w:p>
    <w:p w:rsidR="004D1189" w:rsidRPr="00AF711C" w:rsidRDefault="009B6F90" w:rsidP="009B6F90">
      <w:pPr>
        <w:ind w:right="5953"/>
        <w:rPr>
          <w:rFonts w:asciiTheme="minorHAnsi" w:hAnsiTheme="minorHAnsi" w:cstheme="minorHAnsi"/>
          <w:i/>
          <w:sz w:val="22"/>
          <w:szCs w:val="22"/>
        </w:rPr>
      </w:pPr>
      <w:r w:rsidRPr="00AF711C">
        <w:rPr>
          <w:rFonts w:asciiTheme="minorHAnsi" w:hAnsiTheme="minorHAnsi" w:cstheme="minorHAnsi"/>
          <w:i/>
          <w:sz w:val="22"/>
          <w:szCs w:val="22"/>
        </w:rPr>
        <w:t>KRS: …………………………………</w:t>
      </w:r>
    </w:p>
    <w:p w:rsidR="004D1189" w:rsidRPr="00AF711C" w:rsidRDefault="004D1189" w:rsidP="004D1189">
      <w:pPr>
        <w:rPr>
          <w:rFonts w:asciiTheme="minorHAnsi" w:hAnsiTheme="minorHAnsi" w:cstheme="minorHAnsi"/>
        </w:rPr>
      </w:pPr>
    </w:p>
    <w:p w:rsidR="004D1189" w:rsidRPr="00AF711C" w:rsidRDefault="004D1189" w:rsidP="008C5C8D">
      <w:pPr>
        <w:pStyle w:val="Tekstpodstawowy2"/>
        <w:spacing w:before="240" w:line="276" w:lineRule="auto"/>
        <w:ind w:firstLine="708"/>
        <w:jc w:val="both"/>
        <w:rPr>
          <w:rFonts w:asciiTheme="minorHAnsi" w:hAnsiTheme="minorHAnsi" w:cstheme="minorHAnsi"/>
          <w:sz w:val="22"/>
          <w:szCs w:val="22"/>
        </w:rPr>
      </w:pPr>
      <w:r w:rsidRPr="00AF711C">
        <w:rPr>
          <w:rFonts w:asciiTheme="minorHAnsi" w:hAnsiTheme="minorHAnsi" w:cstheme="minorHAnsi"/>
          <w:sz w:val="22"/>
          <w:szCs w:val="22"/>
        </w:rPr>
        <w:t xml:space="preserve">Na potrzeby postępowania o udzielenie zamówienia </w:t>
      </w:r>
      <w:r w:rsidR="008C5C8D" w:rsidRPr="00AF711C">
        <w:rPr>
          <w:rFonts w:asciiTheme="minorHAnsi" w:hAnsiTheme="minorHAnsi" w:cstheme="minorHAnsi"/>
          <w:sz w:val="22"/>
          <w:szCs w:val="22"/>
        </w:rPr>
        <w:t xml:space="preserve">publicznego </w:t>
      </w:r>
      <w:r w:rsidRPr="00AF711C">
        <w:rPr>
          <w:rFonts w:asciiTheme="minorHAnsi" w:hAnsiTheme="minorHAnsi" w:cstheme="minorHAnsi"/>
          <w:sz w:val="22"/>
          <w:szCs w:val="22"/>
        </w:rPr>
        <w:t>oświadczam, co następuje:</w:t>
      </w:r>
    </w:p>
    <w:p w:rsidR="00325403" w:rsidRPr="00AF711C" w:rsidRDefault="00325403" w:rsidP="008C5C8D">
      <w:pPr>
        <w:pStyle w:val="Tekstpodstawowy2"/>
        <w:spacing w:before="240" w:line="276" w:lineRule="auto"/>
        <w:ind w:firstLine="708"/>
        <w:jc w:val="both"/>
        <w:rPr>
          <w:rFonts w:asciiTheme="minorHAnsi" w:hAnsiTheme="minorHAnsi" w:cstheme="minorHAnsi"/>
          <w:b/>
          <w:bCs/>
          <w:color w:val="000000"/>
        </w:rPr>
      </w:pPr>
    </w:p>
    <w:p w:rsidR="004D1189" w:rsidRPr="00AF711C" w:rsidRDefault="004D1189" w:rsidP="004D1189">
      <w:pPr>
        <w:shd w:val="clear" w:color="auto" w:fill="BFBFBF"/>
        <w:spacing w:line="360" w:lineRule="auto"/>
        <w:rPr>
          <w:rFonts w:asciiTheme="minorHAnsi" w:hAnsiTheme="minorHAnsi" w:cstheme="minorHAnsi"/>
          <w:b/>
        </w:rPr>
      </w:pPr>
    </w:p>
    <w:p w:rsidR="004D1189" w:rsidRPr="00AF711C" w:rsidRDefault="0000665F" w:rsidP="00F83F57">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t xml:space="preserve">OŚWIADCZENIA DOTYCZĄCEPRZESŁANEK WYKLUCZENIA Z POSTĘPOWANIA </w:t>
      </w:r>
    </w:p>
    <w:p w:rsidR="004D1189" w:rsidRPr="00AF711C" w:rsidRDefault="004D1189" w:rsidP="004D1189">
      <w:pPr>
        <w:shd w:val="clear" w:color="auto" w:fill="BFBFBF"/>
        <w:spacing w:line="360" w:lineRule="auto"/>
        <w:rPr>
          <w:rFonts w:asciiTheme="minorHAnsi" w:hAnsiTheme="minorHAnsi" w:cstheme="minorHAnsi"/>
          <w:b/>
        </w:rPr>
      </w:pPr>
    </w:p>
    <w:p w:rsidR="004D1189" w:rsidRPr="00AF711C" w:rsidRDefault="004D1189" w:rsidP="004D1189">
      <w:pPr>
        <w:pStyle w:val="Akapitzlist"/>
        <w:spacing w:after="0" w:line="360" w:lineRule="auto"/>
        <w:jc w:val="both"/>
        <w:rPr>
          <w:rFonts w:asciiTheme="minorHAnsi" w:hAnsiTheme="minorHAnsi" w:cstheme="minorHAnsi"/>
          <w:sz w:val="24"/>
          <w:szCs w:val="24"/>
        </w:rPr>
      </w:pPr>
    </w:p>
    <w:p w:rsidR="004D1189" w:rsidRPr="00AF711C" w:rsidRDefault="00E14184" w:rsidP="00FA5558">
      <w:pPr>
        <w:pStyle w:val="Akapitzlist"/>
        <w:numPr>
          <w:ilvl w:val="0"/>
          <w:numId w:val="21"/>
        </w:numPr>
        <w:spacing w:after="0" w:line="360" w:lineRule="auto"/>
        <w:contextualSpacing/>
        <w:jc w:val="both"/>
        <w:rPr>
          <w:rFonts w:asciiTheme="minorHAnsi" w:hAnsiTheme="minorHAnsi" w:cstheme="minorHAnsi"/>
        </w:rPr>
      </w:pPr>
      <w:r w:rsidRPr="00AF711C">
        <w:rPr>
          <w:rFonts w:asciiTheme="minorHAnsi" w:hAnsiTheme="minorHAnsi" w:cstheme="minorHAnsi"/>
        </w:rPr>
        <w:t xml:space="preserve">Oświadczam, że </w:t>
      </w:r>
      <w:r w:rsidR="004D1189" w:rsidRPr="00AF711C">
        <w:rPr>
          <w:rFonts w:asciiTheme="minorHAnsi" w:hAnsiTheme="minorHAnsi" w:cstheme="minorHAnsi"/>
        </w:rPr>
        <w:t xml:space="preserve"> </w:t>
      </w:r>
      <w:r w:rsidR="00840B56" w:rsidRPr="00AF711C">
        <w:rPr>
          <w:rFonts w:asciiTheme="minorHAnsi" w:hAnsiTheme="minorHAnsi" w:cstheme="minorHAnsi"/>
          <w:bCs/>
        </w:rPr>
        <w:t>nie podlegam</w:t>
      </w:r>
      <w:r w:rsidR="005C37D2" w:rsidRPr="00AF711C">
        <w:rPr>
          <w:rFonts w:asciiTheme="minorHAnsi" w:hAnsiTheme="minorHAnsi" w:cstheme="minorHAnsi"/>
          <w:bCs/>
        </w:rPr>
        <w:t xml:space="preserve"> </w:t>
      </w:r>
      <w:r w:rsidR="004D1189" w:rsidRPr="00AF711C">
        <w:rPr>
          <w:rFonts w:asciiTheme="minorHAnsi" w:hAnsiTheme="minorHAnsi" w:cstheme="minorHAnsi"/>
        </w:rPr>
        <w:t xml:space="preserve"> wykluczeniu z postępowania na podstawie art. 108 ust. 1 ustawy </w:t>
      </w:r>
      <w:proofErr w:type="spellStart"/>
      <w:r w:rsidR="004D1189" w:rsidRPr="00AF711C">
        <w:rPr>
          <w:rFonts w:asciiTheme="minorHAnsi" w:hAnsiTheme="minorHAnsi" w:cstheme="minorHAnsi"/>
        </w:rPr>
        <w:t>Pzp</w:t>
      </w:r>
      <w:proofErr w:type="spellEnd"/>
      <w:r w:rsidR="004D1189" w:rsidRPr="00AF711C">
        <w:rPr>
          <w:rFonts w:asciiTheme="minorHAnsi" w:hAnsiTheme="minorHAnsi" w:cstheme="minorHAnsi"/>
        </w:rPr>
        <w:t>.</w:t>
      </w:r>
    </w:p>
    <w:p w:rsidR="004D1189" w:rsidRPr="00AF711C" w:rsidRDefault="00E14184" w:rsidP="00FA5558">
      <w:pPr>
        <w:pStyle w:val="Akapitzlist"/>
        <w:numPr>
          <w:ilvl w:val="0"/>
          <w:numId w:val="21"/>
        </w:numPr>
        <w:spacing w:after="0" w:line="360" w:lineRule="auto"/>
        <w:contextualSpacing/>
        <w:jc w:val="both"/>
        <w:rPr>
          <w:rFonts w:asciiTheme="minorHAnsi" w:hAnsiTheme="minorHAnsi" w:cstheme="minorHAnsi"/>
        </w:rPr>
      </w:pPr>
      <w:r w:rsidRPr="00AF711C">
        <w:rPr>
          <w:rFonts w:asciiTheme="minorHAnsi" w:hAnsiTheme="minorHAnsi" w:cstheme="minorHAnsi"/>
        </w:rPr>
        <w:t xml:space="preserve">Oświadczam, że </w:t>
      </w:r>
      <w:r w:rsidR="00840B56" w:rsidRPr="00AF711C">
        <w:rPr>
          <w:rFonts w:asciiTheme="minorHAnsi" w:hAnsiTheme="minorHAnsi" w:cstheme="minorHAnsi"/>
          <w:bCs/>
        </w:rPr>
        <w:t>nie podlegam</w:t>
      </w:r>
      <w:r w:rsidR="004D1189" w:rsidRPr="00AF711C">
        <w:rPr>
          <w:rFonts w:asciiTheme="minorHAnsi" w:hAnsiTheme="minorHAnsi" w:cstheme="minorHAnsi"/>
        </w:rPr>
        <w:t xml:space="preserve"> wykluczeniu z postępowania na podstawie art. 109 ustawy </w:t>
      </w:r>
      <w:proofErr w:type="spellStart"/>
      <w:r w:rsidR="004D1189" w:rsidRPr="00AF711C">
        <w:rPr>
          <w:rFonts w:asciiTheme="minorHAnsi" w:hAnsiTheme="minorHAnsi" w:cstheme="minorHAnsi"/>
        </w:rPr>
        <w:t>Pzp</w:t>
      </w:r>
      <w:proofErr w:type="spellEnd"/>
      <w:r w:rsidR="004D1189" w:rsidRPr="00AF711C">
        <w:rPr>
          <w:rFonts w:asciiTheme="minorHAnsi" w:hAnsiTheme="minorHAnsi" w:cstheme="minorHAnsi"/>
        </w:rPr>
        <w:t xml:space="preserve"> w zakresie jaki Zamawiający wymagał .</w:t>
      </w:r>
    </w:p>
    <w:p w:rsidR="00E3566F" w:rsidRPr="00AF711C" w:rsidRDefault="004832EC" w:rsidP="00FA5558">
      <w:pPr>
        <w:pStyle w:val="Akapitzlist"/>
        <w:numPr>
          <w:ilvl w:val="0"/>
          <w:numId w:val="21"/>
        </w:numPr>
        <w:spacing w:line="360" w:lineRule="auto"/>
        <w:jc w:val="both"/>
        <w:rPr>
          <w:rFonts w:asciiTheme="minorHAnsi" w:hAnsiTheme="minorHAnsi" w:cstheme="minorHAnsi"/>
          <w:b/>
          <w:u w:val="single"/>
        </w:rPr>
      </w:pPr>
      <w:r w:rsidRPr="00AF711C">
        <w:rPr>
          <w:rFonts w:asciiTheme="minorHAnsi" w:hAnsiTheme="minorHAnsi" w:cstheme="minorHAnsi"/>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4D1189" w:rsidRPr="00AF711C" w:rsidRDefault="001F6D89" w:rsidP="009431A4">
      <w:pPr>
        <w:spacing w:line="360" w:lineRule="auto"/>
        <w:jc w:val="both"/>
        <w:rPr>
          <w:rFonts w:asciiTheme="minorHAnsi" w:hAnsiTheme="minorHAnsi" w:cstheme="minorHAnsi"/>
          <w:b/>
          <w:sz w:val="22"/>
          <w:szCs w:val="22"/>
          <w:u w:val="single"/>
        </w:rPr>
      </w:pPr>
      <w:r w:rsidRPr="00AF711C">
        <w:rPr>
          <w:rFonts w:asciiTheme="minorHAnsi" w:hAnsiTheme="minorHAnsi" w:cstheme="minorHAnsi"/>
          <w:b/>
          <w:sz w:val="22"/>
          <w:szCs w:val="22"/>
          <w:u w:val="single"/>
        </w:rPr>
        <w:t>* niepotrzebne skreślić</w:t>
      </w:r>
    </w:p>
    <w:p w:rsidR="00E3566F" w:rsidRPr="00AF711C" w:rsidRDefault="00E3566F" w:rsidP="009431A4">
      <w:pPr>
        <w:spacing w:line="360" w:lineRule="auto"/>
        <w:jc w:val="both"/>
        <w:rPr>
          <w:rFonts w:asciiTheme="minorHAnsi" w:hAnsiTheme="minorHAnsi" w:cstheme="minorHAnsi"/>
          <w:b/>
          <w:sz w:val="22"/>
          <w:szCs w:val="22"/>
          <w:u w:val="single"/>
        </w:rPr>
      </w:pPr>
    </w:p>
    <w:p w:rsidR="009B6F90" w:rsidRPr="00AF711C" w:rsidRDefault="004D1189" w:rsidP="009B6F90">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 xml:space="preserve">Oświadczam, </w:t>
      </w:r>
      <w:r w:rsidRPr="00AF711C">
        <w:rPr>
          <w:rFonts w:asciiTheme="minorHAnsi" w:hAnsiTheme="minorHAnsi" w:cstheme="minorHAnsi"/>
          <w:b/>
          <w:sz w:val="22"/>
          <w:szCs w:val="22"/>
        </w:rPr>
        <w:t>że zachodzą/ nie zachodzą*</w:t>
      </w:r>
      <w:r w:rsidRPr="00AF711C">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AF711C">
        <w:rPr>
          <w:rFonts w:asciiTheme="minorHAnsi" w:hAnsiTheme="minorHAnsi" w:cstheme="minorHAnsi"/>
          <w:sz w:val="22"/>
          <w:szCs w:val="22"/>
        </w:rPr>
        <w:t>Pzp</w:t>
      </w:r>
      <w:proofErr w:type="spellEnd"/>
      <w:r w:rsidRPr="00AF711C">
        <w:rPr>
          <w:rFonts w:asciiTheme="minorHAnsi" w:hAnsiTheme="minorHAnsi" w:cstheme="minorHAnsi"/>
          <w:sz w:val="22"/>
          <w:szCs w:val="22"/>
        </w:rPr>
        <w:t xml:space="preserve"> </w:t>
      </w:r>
      <w:r w:rsidRPr="00AF711C">
        <w:rPr>
          <w:rFonts w:asciiTheme="minorHAnsi" w:hAnsiTheme="minorHAnsi" w:cstheme="minorHAnsi"/>
          <w:i/>
          <w:sz w:val="22"/>
          <w:szCs w:val="22"/>
        </w:rPr>
        <w:t>(podać mającą zastosowanie podstawę wykluczenia spośród wymienionych w</w:t>
      </w:r>
      <w:r w:rsidR="009B6F90" w:rsidRPr="00AF711C">
        <w:rPr>
          <w:rFonts w:asciiTheme="minorHAnsi" w:hAnsiTheme="minorHAnsi" w:cstheme="minorHAnsi"/>
          <w:i/>
          <w:sz w:val="22"/>
          <w:szCs w:val="22"/>
        </w:rPr>
        <w:t> </w:t>
      </w:r>
      <w:r w:rsidRPr="00AF711C">
        <w:rPr>
          <w:rFonts w:asciiTheme="minorHAnsi" w:hAnsiTheme="minorHAnsi" w:cstheme="minorHAnsi"/>
          <w:i/>
          <w:sz w:val="22"/>
          <w:szCs w:val="22"/>
        </w:rPr>
        <w:t xml:space="preserve">art. 108 </w:t>
      </w:r>
      <w:r w:rsidR="005C37D2" w:rsidRPr="00AF711C">
        <w:rPr>
          <w:rFonts w:asciiTheme="minorHAnsi" w:hAnsiTheme="minorHAnsi" w:cstheme="minorHAnsi"/>
          <w:i/>
          <w:sz w:val="22"/>
          <w:szCs w:val="22"/>
        </w:rPr>
        <w:t xml:space="preserve">ust. 1 </w:t>
      </w:r>
      <w:r w:rsidRPr="00AF711C">
        <w:rPr>
          <w:rFonts w:asciiTheme="minorHAnsi" w:hAnsiTheme="minorHAnsi" w:cstheme="minorHAnsi"/>
          <w:i/>
          <w:sz w:val="22"/>
          <w:szCs w:val="22"/>
        </w:rPr>
        <w:t xml:space="preserve"> ustawy </w:t>
      </w:r>
      <w:proofErr w:type="spellStart"/>
      <w:r w:rsidRPr="00AF711C">
        <w:rPr>
          <w:rFonts w:asciiTheme="minorHAnsi" w:hAnsiTheme="minorHAnsi" w:cstheme="minorHAnsi"/>
          <w:i/>
          <w:sz w:val="22"/>
          <w:szCs w:val="22"/>
        </w:rPr>
        <w:t>Pzp</w:t>
      </w:r>
      <w:proofErr w:type="spellEnd"/>
      <w:r w:rsidRPr="00AF711C">
        <w:rPr>
          <w:rFonts w:asciiTheme="minorHAnsi" w:hAnsiTheme="minorHAnsi" w:cstheme="minorHAnsi"/>
          <w:i/>
          <w:sz w:val="22"/>
          <w:szCs w:val="22"/>
        </w:rPr>
        <w:t xml:space="preserve"> lub art. 109 ustawy </w:t>
      </w:r>
      <w:proofErr w:type="spellStart"/>
      <w:r w:rsidRPr="00AF711C">
        <w:rPr>
          <w:rFonts w:asciiTheme="minorHAnsi" w:hAnsiTheme="minorHAnsi" w:cstheme="minorHAnsi"/>
          <w:i/>
          <w:sz w:val="22"/>
          <w:szCs w:val="22"/>
        </w:rPr>
        <w:t>Pzp</w:t>
      </w:r>
      <w:proofErr w:type="spellEnd"/>
      <w:r w:rsidRPr="00AF711C">
        <w:rPr>
          <w:rFonts w:asciiTheme="minorHAnsi" w:hAnsiTheme="minorHAnsi" w:cstheme="minorHAnsi"/>
          <w:i/>
          <w:sz w:val="22"/>
          <w:szCs w:val="22"/>
        </w:rPr>
        <w:t>).</w:t>
      </w:r>
      <w:r w:rsidRPr="00AF711C">
        <w:rPr>
          <w:rFonts w:asciiTheme="minorHAnsi" w:hAnsiTheme="minorHAnsi" w:cstheme="minorHAnsi"/>
          <w:sz w:val="22"/>
          <w:szCs w:val="22"/>
        </w:rPr>
        <w:t xml:space="preserve"> Jednocześnie oświadczam, że w</w:t>
      </w:r>
      <w:r w:rsidR="009B6F90" w:rsidRPr="00AF711C">
        <w:rPr>
          <w:rFonts w:asciiTheme="minorHAnsi" w:hAnsiTheme="minorHAnsi" w:cstheme="minorHAnsi"/>
          <w:sz w:val="22"/>
          <w:szCs w:val="22"/>
        </w:rPr>
        <w:t> </w:t>
      </w:r>
      <w:r w:rsidRPr="00AF711C">
        <w:rPr>
          <w:rFonts w:asciiTheme="minorHAnsi" w:hAnsiTheme="minorHAnsi" w:cstheme="minorHAnsi"/>
          <w:sz w:val="22"/>
          <w:szCs w:val="22"/>
        </w:rPr>
        <w:t xml:space="preserve">związku z ww. okolicznością, na podstawie art. 110 ust. 2 ustawy </w:t>
      </w:r>
      <w:proofErr w:type="spellStart"/>
      <w:r w:rsidRPr="00AF711C">
        <w:rPr>
          <w:rFonts w:asciiTheme="minorHAnsi" w:hAnsiTheme="minorHAnsi" w:cstheme="minorHAnsi"/>
          <w:sz w:val="22"/>
          <w:szCs w:val="22"/>
        </w:rPr>
        <w:t>Pzp</w:t>
      </w:r>
      <w:proofErr w:type="spellEnd"/>
      <w:r w:rsidRPr="00AF711C">
        <w:rPr>
          <w:rFonts w:asciiTheme="minorHAnsi" w:hAnsiTheme="minorHAnsi" w:cstheme="minorHAnsi"/>
          <w:sz w:val="22"/>
          <w:szCs w:val="22"/>
        </w:rPr>
        <w:t xml:space="preserve"> podjąłem następujące środki naprawcze: </w:t>
      </w:r>
    </w:p>
    <w:p w:rsidR="004D1189" w:rsidRPr="00AF711C" w:rsidRDefault="004D1189" w:rsidP="009B6F90">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w:t>
      </w:r>
    </w:p>
    <w:p w:rsidR="00F25170" w:rsidRPr="00AF711C" w:rsidRDefault="009431A4" w:rsidP="007E21CC">
      <w:pPr>
        <w:spacing w:line="360" w:lineRule="auto"/>
        <w:jc w:val="both"/>
        <w:rPr>
          <w:rFonts w:asciiTheme="minorHAnsi" w:hAnsiTheme="minorHAnsi" w:cstheme="minorHAnsi"/>
        </w:rPr>
      </w:pPr>
      <w:r w:rsidRPr="00AF711C">
        <w:rPr>
          <w:rFonts w:asciiTheme="minorHAnsi" w:hAnsiTheme="minorHAnsi" w:cstheme="minorHAnsi"/>
        </w:rPr>
        <w:t>……………………………………………………………………………………………………………………………………</w:t>
      </w:r>
    </w:p>
    <w:p w:rsidR="00F25170" w:rsidRDefault="00F25170" w:rsidP="00F25170">
      <w:pPr>
        <w:spacing w:line="360" w:lineRule="auto"/>
        <w:jc w:val="both"/>
        <w:rPr>
          <w:rFonts w:asciiTheme="minorHAnsi" w:hAnsiTheme="minorHAnsi" w:cstheme="minorHAnsi"/>
        </w:rPr>
      </w:pPr>
    </w:p>
    <w:p w:rsidR="003D7E7E" w:rsidRPr="00AF711C" w:rsidRDefault="003D7E7E" w:rsidP="00F25170">
      <w:pPr>
        <w:spacing w:line="360" w:lineRule="auto"/>
        <w:jc w:val="both"/>
        <w:rPr>
          <w:rFonts w:asciiTheme="minorHAnsi" w:hAnsiTheme="minorHAnsi" w:cstheme="minorHAnsi"/>
        </w:rPr>
      </w:pP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t>OŚWIADCZENIE DOTYC</w:t>
      </w:r>
      <w:r w:rsidR="009B6F90" w:rsidRPr="00AF711C">
        <w:rPr>
          <w:rFonts w:asciiTheme="minorHAnsi" w:hAnsiTheme="minorHAnsi" w:cstheme="minorHAnsi"/>
          <w:b/>
        </w:rPr>
        <w:t>ZĄCE WIELKOŚCI PRZEDSIĘBIORSTWA</w:t>
      </w: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pacing w:line="360" w:lineRule="auto"/>
        <w:jc w:val="both"/>
        <w:rPr>
          <w:rFonts w:asciiTheme="minorHAnsi" w:hAnsiTheme="minorHAnsi" w:cstheme="minorHAnsi"/>
          <w:b/>
        </w:rPr>
      </w:pPr>
    </w:p>
    <w:p w:rsidR="00F25170" w:rsidRPr="00AF711C" w:rsidRDefault="00F25170" w:rsidP="00F25170">
      <w:pPr>
        <w:spacing w:line="360" w:lineRule="auto"/>
        <w:jc w:val="both"/>
        <w:rPr>
          <w:rFonts w:asciiTheme="minorHAnsi" w:hAnsiTheme="minorHAnsi" w:cstheme="minorHAnsi"/>
          <w:bCs/>
          <w:sz w:val="22"/>
          <w:szCs w:val="22"/>
        </w:rPr>
      </w:pPr>
      <w:r w:rsidRPr="00AF711C">
        <w:rPr>
          <w:rFonts w:asciiTheme="minorHAnsi" w:hAnsiTheme="minorHAnsi" w:cstheme="minorHAnsi"/>
          <w:bCs/>
          <w:sz w:val="22"/>
          <w:szCs w:val="22"/>
        </w:rPr>
        <w:t>Na potrzeby postępowania o udzielenie zamówienia publicznego oświadczam,  że:</w:t>
      </w:r>
    </w:p>
    <w:p w:rsidR="00F25170" w:rsidRPr="00AF711C" w:rsidRDefault="00F25170" w:rsidP="00FA5558">
      <w:pPr>
        <w:numPr>
          <w:ilvl w:val="0"/>
          <w:numId w:val="27"/>
        </w:numPr>
        <w:spacing w:line="360" w:lineRule="auto"/>
        <w:jc w:val="both"/>
        <w:rPr>
          <w:rFonts w:asciiTheme="minorHAnsi" w:hAnsiTheme="minorHAnsi" w:cstheme="minorHAnsi"/>
          <w:bCs/>
          <w:sz w:val="22"/>
          <w:szCs w:val="22"/>
        </w:rPr>
      </w:pPr>
      <w:r w:rsidRPr="00AF711C">
        <w:rPr>
          <w:rFonts w:asciiTheme="minorHAnsi" w:hAnsiTheme="minorHAnsi" w:cstheme="minorHAnsi"/>
          <w:bCs/>
          <w:sz w:val="22"/>
          <w:szCs w:val="22"/>
        </w:rPr>
        <w:t>jestem mikroprzedsiębiorstwem,*</w:t>
      </w:r>
    </w:p>
    <w:p w:rsidR="00F25170" w:rsidRPr="00AF711C" w:rsidRDefault="00F25170" w:rsidP="00FA5558">
      <w:pPr>
        <w:numPr>
          <w:ilvl w:val="0"/>
          <w:numId w:val="26"/>
        </w:numPr>
        <w:spacing w:line="360" w:lineRule="auto"/>
        <w:jc w:val="both"/>
        <w:rPr>
          <w:rFonts w:asciiTheme="minorHAnsi" w:hAnsiTheme="minorHAnsi" w:cstheme="minorHAnsi"/>
          <w:bCs/>
          <w:sz w:val="22"/>
          <w:szCs w:val="22"/>
        </w:rPr>
      </w:pPr>
      <w:r w:rsidRPr="00AF711C">
        <w:rPr>
          <w:rFonts w:asciiTheme="minorHAnsi" w:hAnsiTheme="minorHAnsi" w:cstheme="minorHAnsi"/>
          <w:bCs/>
          <w:sz w:val="22"/>
          <w:szCs w:val="22"/>
        </w:rPr>
        <w:t>jestem małym przedsiębiorstwem,*</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jestem średnim przedsiębiorstwem,*</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prowadzę jednoosobowa działalność gospodarczą,*</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jestem osobą fizyczną nieprowadząca działalności gospodarczej,*</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inny rodzaj,*</w:t>
      </w:r>
    </w:p>
    <w:p w:rsidR="00F25170" w:rsidRPr="00AF711C" w:rsidRDefault="00F25170" w:rsidP="00F25170">
      <w:pPr>
        <w:spacing w:line="360" w:lineRule="auto"/>
        <w:jc w:val="both"/>
        <w:rPr>
          <w:rFonts w:asciiTheme="minorHAnsi" w:hAnsiTheme="minorHAnsi" w:cstheme="minorHAnsi"/>
          <w:b/>
          <w:bCs/>
          <w:sz w:val="22"/>
          <w:szCs w:val="22"/>
          <w:u w:val="single"/>
        </w:rPr>
      </w:pPr>
      <w:r w:rsidRPr="00AF711C">
        <w:rPr>
          <w:rFonts w:asciiTheme="minorHAnsi" w:hAnsiTheme="minorHAnsi" w:cstheme="minorHAnsi"/>
          <w:b/>
          <w:bCs/>
          <w:sz w:val="22"/>
          <w:szCs w:val="22"/>
          <w:u w:val="single"/>
        </w:rPr>
        <w:t>* niepotrzebne skreślić</w:t>
      </w:r>
    </w:p>
    <w:p w:rsidR="00F25170" w:rsidRPr="00AF711C" w:rsidRDefault="00F25170" w:rsidP="00F25170">
      <w:pPr>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t>OŚWIADCZENIE DOTYCZĄCE PODYKONAWSTWA</w:t>
      </w: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pacing w:line="360" w:lineRule="auto"/>
        <w:jc w:val="both"/>
        <w:rPr>
          <w:rFonts w:asciiTheme="minorHAnsi" w:hAnsiTheme="minorHAnsi" w:cstheme="minorHAnsi"/>
          <w:bCs/>
          <w:iCs/>
        </w:rPr>
      </w:pPr>
    </w:p>
    <w:p w:rsidR="00F25170" w:rsidRPr="00AF711C" w:rsidRDefault="00F25170" w:rsidP="00F25170">
      <w:pPr>
        <w:spacing w:line="360" w:lineRule="auto"/>
        <w:jc w:val="both"/>
        <w:rPr>
          <w:rFonts w:asciiTheme="minorHAnsi" w:hAnsiTheme="minorHAnsi" w:cstheme="minorHAnsi"/>
          <w:bCs/>
          <w:iCs/>
          <w:sz w:val="22"/>
          <w:szCs w:val="22"/>
        </w:rPr>
      </w:pPr>
      <w:r w:rsidRPr="00AF711C">
        <w:rPr>
          <w:rFonts w:asciiTheme="minorHAnsi" w:hAnsiTheme="minorHAnsi" w:cstheme="minorHAnsi"/>
          <w:bCs/>
          <w:iCs/>
          <w:sz w:val="22"/>
          <w:szCs w:val="22"/>
        </w:rPr>
        <w:t>Oświadczamy, że zaoferowany przedmiot zamówienia wykonamy :</w:t>
      </w:r>
    </w:p>
    <w:p w:rsidR="00F25170" w:rsidRPr="00AF711C" w:rsidRDefault="00F25170" w:rsidP="00FA5558">
      <w:pPr>
        <w:numPr>
          <w:ilvl w:val="0"/>
          <w:numId w:val="24"/>
        </w:numPr>
        <w:spacing w:line="360" w:lineRule="auto"/>
        <w:jc w:val="both"/>
        <w:rPr>
          <w:rFonts w:asciiTheme="minorHAnsi" w:hAnsiTheme="minorHAnsi" w:cstheme="minorHAnsi"/>
          <w:bCs/>
          <w:iCs/>
          <w:sz w:val="22"/>
          <w:szCs w:val="22"/>
        </w:rPr>
      </w:pPr>
      <w:r w:rsidRPr="00AF711C">
        <w:rPr>
          <w:rFonts w:asciiTheme="minorHAnsi" w:hAnsiTheme="minorHAnsi" w:cstheme="minorHAnsi"/>
          <w:bCs/>
          <w:iCs/>
          <w:sz w:val="22"/>
          <w:szCs w:val="22"/>
        </w:rPr>
        <w:t>samodzielnie,*</w:t>
      </w:r>
    </w:p>
    <w:p w:rsidR="00F25170" w:rsidRPr="00AF711C" w:rsidRDefault="00F25170" w:rsidP="00FA5558">
      <w:pPr>
        <w:numPr>
          <w:ilvl w:val="0"/>
          <w:numId w:val="24"/>
        </w:numPr>
        <w:spacing w:line="360" w:lineRule="auto"/>
        <w:jc w:val="both"/>
        <w:rPr>
          <w:rFonts w:asciiTheme="minorHAnsi" w:hAnsiTheme="minorHAnsi" w:cstheme="minorHAnsi"/>
          <w:bCs/>
          <w:iCs/>
          <w:sz w:val="22"/>
          <w:szCs w:val="22"/>
        </w:rPr>
      </w:pPr>
      <w:r w:rsidRPr="00AF711C">
        <w:rPr>
          <w:rFonts w:asciiTheme="minorHAnsi" w:hAnsiTheme="minorHAnsi" w:cstheme="minorHAnsi"/>
          <w:bCs/>
          <w:iCs/>
          <w:sz w:val="22"/>
          <w:szCs w:val="22"/>
        </w:rPr>
        <w:t>przy udziale podwykonawców,*</w:t>
      </w:r>
    </w:p>
    <w:p w:rsidR="005C37D2" w:rsidRPr="00AF711C" w:rsidRDefault="005C37D2" w:rsidP="00F25170">
      <w:pPr>
        <w:spacing w:line="360" w:lineRule="auto"/>
        <w:jc w:val="both"/>
        <w:rPr>
          <w:rFonts w:asciiTheme="minorHAnsi" w:hAnsiTheme="minorHAnsi" w:cstheme="minorHAnsi"/>
          <w:b/>
          <w:bCs/>
          <w:iCs/>
          <w:sz w:val="22"/>
          <w:szCs w:val="22"/>
          <w:u w:val="single"/>
        </w:rPr>
      </w:pPr>
    </w:p>
    <w:p w:rsidR="00F25170" w:rsidRPr="00AF711C" w:rsidRDefault="00F25170" w:rsidP="00F25170">
      <w:pPr>
        <w:spacing w:line="360" w:lineRule="auto"/>
        <w:jc w:val="both"/>
        <w:rPr>
          <w:rFonts w:asciiTheme="minorHAnsi" w:hAnsiTheme="minorHAnsi" w:cstheme="minorHAnsi"/>
          <w:b/>
          <w:bCs/>
          <w:iCs/>
          <w:sz w:val="22"/>
          <w:szCs w:val="22"/>
          <w:u w:val="single"/>
        </w:rPr>
      </w:pPr>
      <w:r w:rsidRPr="00AF711C">
        <w:rPr>
          <w:rFonts w:asciiTheme="minorHAnsi" w:hAnsiTheme="minorHAnsi" w:cstheme="minorHAnsi"/>
          <w:b/>
          <w:bCs/>
          <w:iCs/>
          <w:sz w:val="22"/>
          <w:szCs w:val="22"/>
          <w:u w:val="single"/>
        </w:rPr>
        <w:t>* niepotrzebne skreślić</w:t>
      </w:r>
    </w:p>
    <w:p w:rsidR="00FC7F72" w:rsidRPr="00AF711C" w:rsidRDefault="00FC7F72" w:rsidP="00F25170">
      <w:pPr>
        <w:spacing w:line="360" w:lineRule="auto"/>
        <w:jc w:val="both"/>
        <w:rPr>
          <w:rFonts w:asciiTheme="minorHAnsi" w:hAnsiTheme="minorHAnsi" w:cstheme="minorHAnsi"/>
          <w:b/>
          <w:sz w:val="22"/>
          <w:szCs w:val="22"/>
        </w:rPr>
      </w:pPr>
    </w:p>
    <w:p w:rsidR="00F25170" w:rsidRPr="00AF711C" w:rsidRDefault="00F25170" w:rsidP="00F25170">
      <w:pPr>
        <w:spacing w:line="360" w:lineRule="auto"/>
        <w:jc w:val="both"/>
        <w:rPr>
          <w:rFonts w:asciiTheme="minorHAnsi" w:hAnsiTheme="minorHAnsi" w:cstheme="minorHAnsi"/>
          <w:b/>
          <w:sz w:val="22"/>
          <w:szCs w:val="22"/>
        </w:rPr>
      </w:pPr>
      <w:r w:rsidRPr="00AF711C">
        <w:rPr>
          <w:rFonts w:asciiTheme="minorHAnsi" w:hAnsiTheme="minorHAnsi" w:cstheme="minorHAnsi"/>
          <w:b/>
          <w:sz w:val="22"/>
          <w:szCs w:val="22"/>
        </w:rPr>
        <w:t xml:space="preserve">W przypadku, gdy Wykonawca zamierza powierzyć realizację części zamówienia podwykonawcy uzupełnia poniższą tabelę. </w:t>
      </w:r>
    </w:p>
    <w:p w:rsidR="00F25170" w:rsidRPr="00AF711C" w:rsidRDefault="00F25170" w:rsidP="00F25170">
      <w:pPr>
        <w:spacing w:line="360" w:lineRule="auto"/>
        <w:jc w:val="both"/>
        <w:rPr>
          <w:rFonts w:asciiTheme="minorHAnsi" w:hAnsiTheme="minorHAnsi" w:cstheme="minorHAnsi"/>
          <w:b/>
          <w:sz w:val="22"/>
          <w:szCs w:val="22"/>
        </w:rPr>
      </w:pPr>
      <w:r w:rsidRPr="00AF711C">
        <w:rPr>
          <w:rFonts w:asciiTheme="minorHAnsi" w:hAnsiTheme="minorHAnsi" w:cstheme="minorHAnsi"/>
          <w:b/>
          <w:sz w:val="22"/>
          <w:szCs w:val="22"/>
        </w:rPr>
        <w:t>Jeżeli  wykonawca zamierza wykonać zamówienie samodzielnie nie wypełnia tabelki lub oznacza zapisem w tabelce  - nie dotyczy</w:t>
      </w:r>
    </w:p>
    <w:p w:rsidR="00F25170" w:rsidRPr="00AF711C" w:rsidRDefault="00F25170" w:rsidP="00F25170">
      <w:pPr>
        <w:spacing w:line="360" w:lineRule="auto"/>
        <w:jc w:val="both"/>
        <w:rPr>
          <w:rFonts w:asciiTheme="minorHAnsi" w:hAnsiTheme="minorHAnsi" w:cstheme="minorHAnsi"/>
          <w:b/>
        </w:rPr>
      </w:pPr>
    </w:p>
    <w:p w:rsidR="00FC7F72" w:rsidRPr="00AF711C" w:rsidRDefault="00FC7F72" w:rsidP="00F25170">
      <w:pPr>
        <w:spacing w:line="360" w:lineRule="auto"/>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AF711C" w:rsidTr="00E510E2">
        <w:tc>
          <w:tcPr>
            <w:tcW w:w="4606" w:type="dxa"/>
            <w:shd w:val="clear" w:color="auto" w:fill="auto"/>
          </w:tcPr>
          <w:p w:rsidR="00F25170" w:rsidRPr="00AF711C" w:rsidRDefault="00F25170" w:rsidP="00E510E2">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Nazwa i adres podwykonawcy</w:t>
            </w:r>
          </w:p>
        </w:tc>
        <w:tc>
          <w:tcPr>
            <w:tcW w:w="4606" w:type="dxa"/>
            <w:shd w:val="clear" w:color="auto" w:fill="auto"/>
          </w:tcPr>
          <w:p w:rsidR="00F25170" w:rsidRPr="00AF711C" w:rsidRDefault="00F25170" w:rsidP="00E510E2">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 xml:space="preserve">Część zamówienia, którą będzie wykonywał </w:t>
            </w:r>
          </w:p>
        </w:tc>
      </w:tr>
      <w:tr w:rsidR="00F25170" w:rsidRPr="00AF711C" w:rsidTr="00E510E2">
        <w:tc>
          <w:tcPr>
            <w:tcW w:w="4606" w:type="dxa"/>
            <w:shd w:val="clear" w:color="auto" w:fill="auto"/>
          </w:tcPr>
          <w:p w:rsidR="00F25170" w:rsidRPr="00AF711C" w:rsidRDefault="00F25170" w:rsidP="00E510E2">
            <w:pPr>
              <w:spacing w:line="360" w:lineRule="auto"/>
              <w:jc w:val="both"/>
              <w:rPr>
                <w:rFonts w:asciiTheme="minorHAnsi" w:hAnsiTheme="minorHAnsi" w:cstheme="minorHAnsi"/>
                <w:i/>
              </w:rPr>
            </w:pPr>
          </w:p>
        </w:tc>
        <w:tc>
          <w:tcPr>
            <w:tcW w:w="4606" w:type="dxa"/>
            <w:shd w:val="clear" w:color="auto" w:fill="auto"/>
          </w:tcPr>
          <w:p w:rsidR="00F25170" w:rsidRPr="00AF711C" w:rsidRDefault="00F25170" w:rsidP="00E510E2">
            <w:pPr>
              <w:spacing w:line="360" w:lineRule="auto"/>
              <w:jc w:val="both"/>
              <w:rPr>
                <w:rFonts w:asciiTheme="minorHAnsi" w:hAnsiTheme="minorHAnsi" w:cstheme="minorHAnsi"/>
                <w:i/>
              </w:rPr>
            </w:pPr>
          </w:p>
        </w:tc>
      </w:tr>
    </w:tbl>
    <w:p w:rsidR="00F25170" w:rsidRDefault="00F25170" w:rsidP="00F25170">
      <w:pPr>
        <w:spacing w:line="360" w:lineRule="auto"/>
        <w:jc w:val="both"/>
        <w:rPr>
          <w:rFonts w:asciiTheme="minorHAnsi" w:hAnsiTheme="minorHAnsi" w:cstheme="minorHAnsi"/>
          <w:i/>
        </w:rPr>
      </w:pPr>
    </w:p>
    <w:p w:rsidR="00AF711C" w:rsidRPr="00AF711C" w:rsidRDefault="00AF711C" w:rsidP="00F25170">
      <w:pPr>
        <w:spacing w:line="360" w:lineRule="auto"/>
        <w:jc w:val="both"/>
        <w:rPr>
          <w:rFonts w:asciiTheme="minorHAnsi" w:hAnsiTheme="minorHAnsi" w:cstheme="minorHAnsi"/>
          <w:i/>
        </w:rPr>
      </w:pPr>
    </w:p>
    <w:p w:rsidR="00F25170" w:rsidRPr="00AF711C" w:rsidRDefault="00F25170" w:rsidP="00F25170">
      <w:pPr>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t>OŚWIADCZENIE DOTYCZĄCE RODO</w:t>
      </w: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F1465">
      <w:pPr>
        <w:spacing w:line="360" w:lineRule="auto"/>
        <w:jc w:val="both"/>
        <w:rPr>
          <w:rFonts w:asciiTheme="minorHAnsi" w:hAnsiTheme="minorHAnsi" w:cstheme="minorHAnsi"/>
          <w:sz w:val="22"/>
          <w:szCs w:val="22"/>
        </w:rPr>
      </w:pPr>
      <w:r w:rsidRPr="00AF711C">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AF711C">
        <w:rPr>
          <w:rFonts w:asciiTheme="minorHAnsi" w:hAnsiTheme="minorHAnsi" w:cstheme="minorHAnsi"/>
          <w:bCs/>
          <w:iCs/>
          <w:sz w:val="22"/>
          <w:szCs w:val="22"/>
        </w:rPr>
        <w:t>(wykonawca wykreśla powyższe oświadczenie w przypadku gdy go nie dotyczy).</w:t>
      </w:r>
    </w:p>
    <w:p w:rsidR="00AB67D3" w:rsidRPr="00AF711C" w:rsidRDefault="00AB67D3" w:rsidP="00DB0889">
      <w:pPr>
        <w:spacing w:line="360" w:lineRule="auto"/>
        <w:jc w:val="right"/>
        <w:rPr>
          <w:rFonts w:asciiTheme="minorHAnsi" w:hAnsiTheme="minorHAnsi" w:cstheme="minorHAnsi"/>
          <w:sz w:val="22"/>
          <w:szCs w:val="22"/>
        </w:rPr>
      </w:pPr>
      <w:r w:rsidRPr="00AF711C">
        <w:rPr>
          <w:rFonts w:asciiTheme="minorHAnsi" w:hAnsiTheme="minorHAnsi" w:cstheme="minorHAnsi"/>
          <w:sz w:val="22"/>
          <w:szCs w:val="22"/>
        </w:rPr>
        <w:t xml:space="preserve">…………….……. </w:t>
      </w:r>
      <w:r w:rsidRPr="00AF711C">
        <w:rPr>
          <w:rFonts w:asciiTheme="minorHAnsi" w:hAnsiTheme="minorHAnsi" w:cstheme="minorHAnsi"/>
          <w:i/>
          <w:sz w:val="22"/>
          <w:szCs w:val="22"/>
        </w:rPr>
        <w:t xml:space="preserve">(miejscowość), </w:t>
      </w:r>
      <w:r w:rsidRPr="00AF711C">
        <w:rPr>
          <w:rFonts w:asciiTheme="minorHAnsi" w:hAnsiTheme="minorHAnsi" w:cstheme="minorHAnsi"/>
          <w:sz w:val="22"/>
          <w:szCs w:val="22"/>
        </w:rPr>
        <w:t xml:space="preserve">dnia …………………. r. </w:t>
      </w:r>
    </w:p>
    <w:p w:rsidR="00AB67D3" w:rsidRPr="00AF711C" w:rsidRDefault="00AB67D3" w:rsidP="00DB0889">
      <w:pPr>
        <w:spacing w:line="360" w:lineRule="auto"/>
        <w:jc w:val="right"/>
        <w:rPr>
          <w:rFonts w:asciiTheme="minorHAnsi" w:hAnsiTheme="minorHAnsi" w:cstheme="minorHAnsi"/>
          <w:sz w:val="22"/>
          <w:szCs w:val="22"/>
        </w:rPr>
      </w:pP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t xml:space="preserve">                                 …………………………………………………………….</w:t>
      </w:r>
    </w:p>
    <w:p w:rsidR="00AB67D3" w:rsidRPr="00AF711C" w:rsidRDefault="00AB67D3" w:rsidP="00DB0889">
      <w:pPr>
        <w:spacing w:line="360" w:lineRule="auto"/>
        <w:jc w:val="right"/>
        <w:rPr>
          <w:rFonts w:asciiTheme="minorHAnsi" w:hAnsiTheme="minorHAnsi" w:cstheme="minorHAnsi"/>
          <w:sz w:val="22"/>
          <w:szCs w:val="22"/>
        </w:rPr>
      </w:pPr>
      <w:r w:rsidRPr="00AF711C">
        <w:rPr>
          <w:rFonts w:asciiTheme="minorHAnsi" w:hAnsiTheme="minorHAnsi" w:cstheme="minorHAnsi"/>
          <w:sz w:val="22"/>
          <w:szCs w:val="22"/>
        </w:rPr>
        <w:t xml:space="preserve">                                                                                                                                                                                 (podpis)</w:t>
      </w:r>
    </w:p>
    <w:p w:rsidR="009B6F90" w:rsidRPr="00AF711C" w:rsidRDefault="009B6F90" w:rsidP="00DB0889">
      <w:pPr>
        <w:spacing w:line="360" w:lineRule="auto"/>
        <w:jc w:val="right"/>
        <w:rPr>
          <w:rFonts w:asciiTheme="minorHAnsi" w:hAnsiTheme="minorHAnsi" w:cstheme="minorHAnsi"/>
          <w:sz w:val="22"/>
          <w:szCs w:val="22"/>
        </w:rPr>
      </w:pPr>
    </w:p>
    <w:p w:rsidR="009B6F90" w:rsidRPr="00AF711C" w:rsidRDefault="009B6F90" w:rsidP="00DB0889">
      <w:pPr>
        <w:spacing w:line="360" w:lineRule="auto"/>
        <w:jc w:val="right"/>
        <w:rPr>
          <w:rFonts w:asciiTheme="minorHAnsi" w:hAnsiTheme="minorHAnsi" w:cstheme="minorHAnsi"/>
          <w:sz w:val="22"/>
          <w:szCs w:val="22"/>
        </w:rPr>
      </w:pPr>
    </w:p>
    <w:p w:rsidR="009B6F90" w:rsidRPr="00AF711C" w:rsidRDefault="009B6F90" w:rsidP="00DB0889">
      <w:pPr>
        <w:spacing w:line="360" w:lineRule="auto"/>
        <w:jc w:val="right"/>
        <w:rPr>
          <w:rFonts w:asciiTheme="minorHAnsi" w:hAnsiTheme="minorHAnsi" w:cstheme="minorHAnsi"/>
        </w:rPr>
      </w:pPr>
    </w:p>
    <w:p w:rsidR="009B6F90" w:rsidRPr="00AF711C" w:rsidRDefault="009B6F90" w:rsidP="00DB0889">
      <w:pPr>
        <w:spacing w:line="360" w:lineRule="auto"/>
        <w:jc w:val="right"/>
        <w:rPr>
          <w:rFonts w:asciiTheme="minorHAnsi" w:hAnsiTheme="minorHAnsi" w:cstheme="minorHAnsi"/>
        </w:rPr>
      </w:pPr>
    </w:p>
    <w:p w:rsidR="009B6F90" w:rsidRPr="00AF711C" w:rsidRDefault="009B6F90" w:rsidP="00DB0889">
      <w:pPr>
        <w:spacing w:line="360" w:lineRule="auto"/>
        <w:jc w:val="right"/>
        <w:rPr>
          <w:rFonts w:asciiTheme="minorHAnsi" w:hAnsiTheme="minorHAnsi" w:cstheme="minorHAnsi"/>
        </w:rPr>
      </w:pPr>
    </w:p>
    <w:p w:rsidR="00325403" w:rsidRPr="00AF711C" w:rsidRDefault="00325403" w:rsidP="00DB0889">
      <w:pPr>
        <w:spacing w:line="360" w:lineRule="auto"/>
        <w:jc w:val="right"/>
        <w:rPr>
          <w:rFonts w:asciiTheme="minorHAnsi" w:hAnsiTheme="minorHAnsi" w:cstheme="minorHAnsi"/>
        </w:rPr>
      </w:pPr>
    </w:p>
    <w:p w:rsidR="00325403" w:rsidRPr="00AF711C" w:rsidRDefault="00325403" w:rsidP="00DB0889">
      <w:pPr>
        <w:spacing w:line="360" w:lineRule="auto"/>
        <w:jc w:val="right"/>
        <w:rPr>
          <w:rFonts w:asciiTheme="minorHAnsi" w:hAnsiTheme="minorHAnsi" w:cstheme="minorHAnsi"/>
        </w:rPr>
      </w:pPr>
    </w:p>
    <w:p w:rsidR="00325403" w:rsidRPr="00AF711C" w:rsidRDefault="00325403" w:rsidP="00DB0889">
      <w:pPr>
        <w:spacing w:line="360" w:lineRule="auto"/>
        <w:jc w:val="right"/>
        <w:rPr>
          <w:rFonts w:asciiTheme="minorHAnsi" w:hAnsiTheme="minorHAnsi" w:cstheme="minorHAnsi"/>
        </w:rPr>
      </w:pPr>
    </w:p>
    <w:p w:rsidR="00325403" w:rsidRDefault="00325403" w:rsidP="00DB0889">
      <w:pPr>
        <w:spacing w:line="360" w:lineRule="auto"/>
        <w:jc w:val="right"/>
        <w:rPr>
          <w:rFonts w:asciiTheme="minorHAnsi" w:hAnsiTheme="minorHAnsi" w:cstheme="minorHAnsi"/>
        </w:rPr>
      </w:pPr>
    </w:p>
    <w:p w:rsidR="00557B5B" w:rsidRDefault="00557B5B" w:rsidP="00DB0889">
      <w:pPr>
        <w:spacing w:line="360" w:lineRule="auto"/>
        <w:jc w:val="right"/>
        <w:rPr>
          <w:rFonts w:asciiTheme="minorHAnsi" w:hAnsiTheme="minorHAnsi" w:cstheme="minorHAnsi"/>
        </w:rPr>
      </w:pPr>
    </w:p>
    <w:p w:rsidR="00557B5B" w:rsidRDefault="00557B5B" w:rsidP="00DB0889">
      <w:pPr>
        <w:spacing w:line="360" w:lineRule="auto"/>
        <w:jc w:val="right"/>
        <w:rPr>
          <w:rFonts w:asciiTheme="minorHAnsi" w:hAnsiTheme="minorHAnsi" w:cstheme="minorHAnsi"/>
        </w:rPr>
      </w:pPr>
    </w:p>
    <w:p w:rsidR="00557B5B" w:rsidRDefault="00557B5B" w:rsidP="00DB0889">
      <w:pPr>
        <w:spacing w:line="360" w:lineRule="auto"/>
        <w:jc w:val="right"/>
        <w:rPr>
          <w:rFonts w:asciiTheme="minorHAnsi" w:hAnsiTheme="minorHAnsi" w:cstheme="minorHAnsi"/>
        </w:rPr>
      </w:pPr>
    </w:p>
    <w:p w:rsidR="005229DF" w:rsidRDefault="005229DF" w:rsidP="00DB0889">
      <w:pPr>
        <w:spacing w:line="360" w:lineRule="auto"/>
        <w:jc w:val="right"/>
        <w:rPr>
          <w:rFonts w:asciiTheme="minorHAnsi" w:hAnsiTheme="minorHAnsi" w:cstheme="minorHAnsi"/>
        </w:rPr>
      </w:pPr>
    </w:p>
    <w:p w:rsidR="005229DF" w:rsidRDefault="005229DF" w:rsidP="00DB0889">
      <w:pPr>
        <w:spacing w:line="360" w:lineRule="auto"/>
        <w:jc w:val="right"/>
        <w:rPr>
          <w:rFonts w:asciiTheme="minorHAnsi" w:hAnsiTheme="minorHAnsi" w:cstheme="minorHAnsi"/>
        </w:rPr>
      </w:pPr>
    </w:p>
    <w:p w:rsidR="005229DF" w:rsidRDefault="005229DF" w:rsidP="00DB0889">
      <w:pPr>
        <w:spacing w:line="360" w:lineRule="auto"/>
        <w:jc w:val="right"/>
        <w:rPr>
          <w:rFonts w:asciiTheme="minorHAnsi" w:hAnsiTheme="minorHAnsi" w:cstheme="minorHAnsi"/>
        </w:rPr>
      </w:pPr>
    </w:p>
    <w:p w:rsidR="00567D49" w:rsidRDefault="00567D49" w:rsidP="00DB0889">
      <w:pPr>
        <w:spacing w:line="360" w:lineRule="auto"/>
        <w:jc w:val="right"/>
        <w:rPr>
          <w:rFonts w:asciiTheme="minorHAnsi" w:hAnsiTheme="minorHAnsi" w:cstheme="minorHAnsi"/>
        </w:rPr>
      </w:pPr>
    </w:p>
    <w:p w:rsidR="00EC06DA" w:rsidRPr="00EC06DA" w:rsidRDefault="00567D49" w:rsidP="00EC06DA">
      <w:pPr>
        <w:tabs>
          <w:tab w:val="left" w:pos="9072"/>
        </w:tabs>
        <w:ind w:left="1416"/>
        <w:jc w:val="center"/>
        <w:rPr>
          <w:rFonts w:asciiTheme="minorHAnsi" w:hAnsiTheme="minorHAnsi" w:cstheme="minorHAnsi"/>
          <w:sz w:val="22"/>
          <w:szCs w:val="22"/>
        </w:rPr>
      </w:pPr>
      <w:bookmarkStart w:id="9" w:name="_Hlk193888694"/>
      <w:r w:rsidRPr="00EC06DA">
        <w:rPr>
          <w:rFonts w:asciiTheme="minorHAnsi" w:hAnsiTheme="minorHAnsi" w:cstheme="minorHAnsi"/>
          <w:b/>
          <w:sz w:val="22"/>
          <w:szCs w:val="22"/>
        </w:rPr>
        <w:lastRenderedPageBreak/>
        <w:t xml:space="preserve">                                                              </w:t>
      </w:r>
      <w:bookmarkEnd w:id="9"/>
    </w:p>
    <w:p w:rsidR="00EC06DA" w:rsidRPr="00EC06DA" w:rsidRDefault="00EC06DA" w:rsidP="00EC06DA">
      <w:pPr>
        <w:tabs>
          <w:tab w:val="left" w:pos="9072"/>
        </w:tabs>
        <w:spacing w:line="480" w:lineRule="auto"/>
        <w:jc w:val="both"/>
        <w:rPr>
          <w:rFonts w:asciiTheme="minorHAnsi" w:hAnsiTheme="minorHAnsi" w:cstheme="minorHAnsi"/>
          <w:sz w:val="22"/>
          <w:szCs w:val="22"/>
        </w:rPr>
      </w:pPr>
      <w:r w:rsidRPr="00EC06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C06DA">
        <w:rPr>
          <w:rFonts w:asciiTheme="minorHAnsi" w:hAnsiTheme="minorHAnsi" w:cstheme="minorHAnsi"/>
          <w:b/>
          <w:sz w:val="22"/>
          <w:szCs w:val="22"/>
          <w:u w:val="single"/>
        </w:rPr>
        <w:t>Wzór oferty</w:t>
      </w:r>
      <w:r w:rsidRPr="00EC06DA">
        <w:rPr>
          <w:rFonts w:asciiTheme="minorHAnsi" w:hAnsiTheme="minorHAnsi" w:cstheme="minorHAnsi"/>
          <w:sz w:val="22"/>
          <w:szCs w:val="22"/>
        </w:rPr>
        <w:t xml:space="preserve">                                                                Załącznik nr 1.</w:t>
      </w:r>
    </w:p>
    <w:p w:rsidR="00EC06DA" w:rsidRPr="00EC06DA" w:rsidRDefault="00EC06DA" w:rsidP="00EC06DA">
      <w:pPr>
        <w:tabs>
          <w:tab w:val="left" w:pos="9072"/>
        </w:tabs>
        <w:jc w:val="center"/>
        <w:rPr>
          <w:rFonts w:asciiTheme="minorHAnsi" w:hAnsiTheme="minorHAnsi" w:cstheme="minorHAnsi"/>
          <w:b/>
          <w:sz w:val="22"/>
          <w:szCs w:val="22"/>
          <w:u w:val="single"/>
        </w:rPr>
      </w:pPr>
      <w:r w:rsidRPr="00EC06DA">
        <w:rPr>
          <w:rFonts w:asciiTheme="minorHAnsi" w:hAnsiTheme="minorHAnsi" w:cstheme="minorHAnsi"/>
          <w:b/>
          <w:sz w:val="22"/>
          <w:szCs w:val="22"/>
          <w:u w:val="single"/>
        </w:rPr>
        <w:t>wraz z opisem przedmiotu zamówienia.</w:t>
      </w:r>
    </w:p>
    <w:p w:rsidR="00EC06DA" w:rsidRPr="00EC06DA" w:rsidRDefault="00EC06DA" w:rsidP="00EC06DA">
      <w:pPr>
        <w:pStyle w:val="Bezodstpw1"/>
        <w:rPr>
          <w:rFonts w:asciiTheme="minorHAnsi" w:hAnsiTheme="minorHAnsi" w:cstheme="minorHAnsi"/>
          <w:u w:val="single"/>
        </w:rPr>
      </w:pPr>
      <w:r w:rsidRPr="00EC06DA">
        <w:rPr>
          <w:rFonts w:asciiTheme="minorHAnsi" w:hAnsiTheme="minorHAnsi" w:cstheme="minorHAnsi"/>
        </w:rPr>
        <w:t xml:space="preserve"> Wykonawca:</w:t>
      </w:r>
    </w:p>
    <w:p w:rsidR="00EC06DA" w:rsidRPr="00EC06DA" w:rsidRDefault="00EC06DA" w:rsidP="00EC06DA">
      <w:pPr>
        <w:pStyle w:val="Bezodstpw1"/>
        <w:rPr>
          <w:rFonts w:asciiTheme="minorHAnsi" w:hAnsiTheme="minorHAnsi" w:cstheme="minorHAnsi"/>
        </w:rPr>
      </w:pPr>
      <w:r w:rsidRPr="00EC06DA">
        <w:rPr>
          <w:rFonts w:asciiTheme="minorHAnsi" w:hAnsiTheme="minorHAnsi" w:cstheme="minorHAnsi"/>
        </w:rPr>
        <w:t>…………………………………………</w:t>
      </w:r>
    </w:p>
    <w:p w:rsidR="00EC06DA" w:rsidRPr="00EC06DA" w:rsidRDefault="00EC06DA" w:rsidP="00EC06DA">
      <w:pPr>
        <w:pStyle w:val="Bezodstpw1"/>
        <w:rPr>
          <w:rFonts w:asciiTheme="minorHAnsi" w:hAnsiTheme="minorHAnsi" w:cstheme="minorHAnsi"/>
        </w:rPr>
      </w:pPr>
      <w:r w:rsidRPr="00EC06DA">
        <w:rPr>
          <w:rFonts w:asciiTheme="minorHAnsi" w:hAnsiTheme="minorHAnsi" w:cstheme="minorHAnsi"/>
        </w:rPr>
        <w:t>…………………………………………</w:t>
      </w:r>
    </w:p>
    <w:p w:rsidR="00EC06DA" w:rsidRPr="00EC06DA" w:rsidRDefault="00EC06DA" w:rsidP="00EC06DA">
      <w:pPr>
        <w:pStyle w:val="Bezodstpw1"/>
        <w:rPr>
          <w:rFonts w:asciiTheme="minorHAnsi" w:hAnsiTheme="minorHAnsi" w:cstheme="minorHAnsi"/>
          <w:i/>
        </w:rPr>
      </w:pPr>
      <w:r w:rsidRPr="00EC06DA">
        <w:rPr>
          <w:rFonts w:asciiTheme="minorHAnsi" w:hAnsiTheme="minorHAnsi" w:cstheme="minorHAnsi"/>
          <w:i/>
        </w:rPr>
        <w:t xml:space="preserve">(pełna nazwa/firma, adres, </w:t>
      </w:r>
    </w:p>
    <w:p w:rsidR="00EC06DA" w:rsidRPr="00EC06DA" w:rsidRDefault="00EC06DA" w:rsidP="00EC06DA">
      <w:pPr>
        <w:pStyle w:val="Bezodstpw1"/>
        <w:rPr>
          <w:rFonts w:asciiTheme="minorHAnsi" w:hAnsiTheme="minorHAnsi" w:cstheme="minorHAnsi"/>
          <w:i/>
        </w:rPr>
      </w:pPr>
      <w:r w:rsidRPr="00EC06DA">
        <w:rPr>
          <w:rFonts w:asciiTheme="minorHAnsi" w:hAnsiTheme="minorHAnsi" w:cstheme="minorHAnsi"/>
          <w:i/>
        </w:rPr>
        <w:t xml:space="preserve">w zależności od podmiotu: </w:t>
      </w:r>
    </w:p>
    <w:p w:rsidR="00EC06DA" w:rsidRPr="00EC06DA" w:rsidRDefault="00EC06DA" w:rsidP="00EC06DA">
      <w:pPr>
        <w:pStyle w:val="Bezodstpw1"/>
        <w:rPr>
          <w:rFonts w:asciiTheme="minorHAnsi" w:hAnsiTheme="minorHAnsi" w:cstheme="minorHAnsi"/>
          <w:i/>
        </w:rPr>
      </w:pPr>
      <w:r w:rsidRPr="00EC06DA">
        <w:rPr>
          <w:rFonts w:asciiTheme="minorHAnsi" w:hAnsiTheme="minorHAnsi" w:cstheme="minorHAnsi"/>
          <w:i/>
        </w:rPr>
        <w:t>NIP:………………….…………………</w:t>
      </w:r>
    </w:p>
    <w:p w:rsidR="00EC06DA" w:rsidRPr="00EC06DA" w:rsidRDefault="00EC06DA" w:rsidP="00EC06DA">
      <w:pPr>
        <w:pStyle w:val="Bezodstpw1"/>
        <w:rPr>
          <w:rFonts w:asciiTheme="minorHAnsi" w:hAnsiTheme="minorHAnsi" w:cstheme="minorHAnsi"/>
          <w:i/>
        </w:rPr>
      </w:pPr>
      <w:r w:rsidRPr="00EC06DA">
        <w:rPr>
          <w:rFonts w:asciiTheme="minorHAnsi" w:hAnsiTheme="minorHAnsi" w:cstheme="minorHAnsi"/>
          <w:i/>
        </w:rPr>
        <w:t>KRS: ……………………………………</w:t>
      </w:r>
    </w:p>
    <w:p w:rsidR="00EC06DA" w:rsidRPr="00EC06DA" w:rsidRDefault="00EC06DA" w:rsidP="00EC06DA">
      <w:pPr>
        <w:pStyle w:val="Bezodstpw1"/>
        <w:rPr>
          <w:rFonts w:asciiTheme="minorHAnsi" w:hAnsiTheme="minorHAnsi" w:cstheme="minorHAnsi"/>
        </w:rPr>
      </w:pPr>
      <w:r w:rsidRPr="00EC06DA">
        <w:rPr>
          <w:rFonts w:asciiTheme="minorHAnsi" w:hAnsiTheme="minorHAnsi" w:cstheme="minorHAnsi"/>
        </w:rPr>
        <w:t>Osoba/y upoważniona/e do kontaktu:</w:t>
      </w:r>
    </w:p>
    <w:p w:rsidR="00EC06DA" w:rsidRPr="00EC06DA" w:rsidRDefault="00EC06DA" w:rsidP="00EC06DA">
      <w:pPr>
        <w:pStyle w:val="Bezodstpw1"/>
        <w:rPr>
          <w:rFonts w:asciiTheme="minorHAnsi" w:hAnsiTheme="minorHAnsi" w:cstheme="minorHAnsi"/>
          <w:bCs/>
        </w:rPr>
      </w:pPr>
      <w:r w:rsidRPr="00EC06DA">
        <w:rPr>
          <w:rFonts w:asciiTheme="minorHAnsi" w:hAnsiTheme="minorHAnsi" w:cstheme="minorHAnsi"/>
          <w:bCs/>
        </w:rPr>
        <w:t>……………………….………………</w:t>
      </w:r>
    </w:p>
    <w:p w:rsidR="00EC06DA" w:rsidRPr="00EC06DA" w:rsidRDefault="00EC06DA" w:rsidP="00EC06DA">
      <w:pPr>
        <w:pStyle w:val="Bezodstpw1"/>
        <w:rPr>
          <w:rFonts w:asciiTheme="minorHAnsi" w:hAnsiTheme="minorHAnsi" w:cstheme="minorHAnsi"/>
          <w:bCs/>
        </w:rPr>
      </w:pPr>
      <w:r w:rsidRPr="00EC06DA">
        <w:rPr>
          <w:rFonts w:asciiTheme="minorHAnsi" w:hAnsiTheme="minorHAnsi" w:cstheme="minorHAnsi"/>
          <w:bCs/>
        </w:rPr>
        <w:t xml:space="preserve">Nr tel. …………………..………… </w:t>
      </w:r>
    </w:p>
    <w:p w:rsidR="00EC06DA" w:rsidRPr="00EC06DA" w:rsidRDefault="00EC06DA" w:rsidP="00EC06DA">
      <w:pPr>
        <w:pStyle w:val="Bezodstpw1"/>
        <w:rPr>
          <w:rFonts w:asciiTheme="minorHAnsi" w:hAnsiTheme="minorHAnsi" w:cstheme="minorHAnsi"/>
          <w:bCs/>
        </w:rPr>
      </w:pPr>
      <w:r w:rsidRPr="00EC06DA">
        <w:rPr>
          <w:rFonts w:asciiTheme="minorHAnsi" w:hAnsiTheme="minorHAnsi" w:cstheme="minorHAnsi"/>
          <w:bCs/>
        </w:rPr>
        <w:t>mail …………………..……………</w:t>
      </w:r>
    </w:p>
    <w:p w:rsidR="00EC06DA" w:rsidRPr="00EC06DA" w:rsidRDefault="00EC06DA" w:rsidP="00EC06DA">
      <w:pPr>
        <w:tabs>
          <w:tab w:val="left" w:pos="9072"/>
        </w:tabs>
        <w:spacing w:line="480" w:lineRule="auto"/>
        <w:jc w:val="center"/>
        <w:rPr>
          <w:rFonts w:asciiTheme="minorHAnsi" w:hAnsiTheme="minorHAnsi" w:cstheme="minorHAnsi"/>
          <w:b/>
          <w:bCs/>
          <w:sz w:val="22"/>
          <w:szCs w:val="22"/>
          <w:u w:val="single"/>
        </w:rPr>
      </w:pPr>
      <w:r w:rsidRPr="00EC06DA">
        <w:rPr>
          <w:rFonts w:asciiTheme="minorHAnsi" w:hAnsiTheme="minorHAnsi" w:cstheme="minorHAnsi"/>
          <w:b/>
          <w:bCs/>
          <w:sz w:val="22"/>
          <w:szCs w:val="22"/>
          <w:u w:val="single"/>
        </w:rPr>
        <w:t xml:space="preserve">OFERTA </w:t>
      </w:r>
    </w:p>
    <w:p w:rsidR="00EC06DA" w:rsidRPr="00EC06DA" w:rsidRDefault="00EC06DA" w:rsidP="00EC06DA">
      <w:pPr>
        <w:pStyle w:val="Tytu"/>
        <w:spacing w:after="60" w:line="276" w:lineRule="auto"/>
        <w:rPr>
          <w:rFonts w:asciiTheme="minorHAnsi" w:hAnsiTheme="minorHAnsi" w:cstheme="minorHAnsi"/>
          <w:bCs w:val="0"/>
          <w:sz w:val="22"/>
          <w:szCs w:val="22"/>
        </w:rPr>
      </w:pPr>
      <w:r w:rsidRPr="00EC06DA">
        <w:rPr>
          <w:rFonts w:asciiTheme="minorHAnsi" w:hAnsiTheme="minorHAnsi" w:cstheme="minorHAnsi"/>
          <w:bCs w:val="0"/>
          <w:sz w:val="22"/>
          <w:szCs w:val="22"/>
        </w:rPr>
        <w:t>W odpowiedzi na ogłoszenie dotyczące udzielenia zamówienia publicznego na:</w:t>
      </w:r>
    </w:p>
    <w:p w:rsidR="00EC06DA" w:rsidRPr="00425CE8" w:rsidRDefault="00EC06DA" w:rsidP="00EC06DA">
      <w:pPr>
        <w:overflowPunct w:val="0"/>
        <w:autoSpaceDE w:val="0"/>
        <w:autoSpaceDN w:val="0"/>
        <w:adjustRightInd w:val="0"/>
        <w:spacing w:after="60" w:line="276" w:lineRule="auto"/>
        <w:jc w:val="center"/>
        <w:textAlignment w:val="baseline"/>
        <w:rPr>
          <w:rFonts w:asciiTheme="minorHAnsi" w:hAnsiTheme="minorHAnsi" w:cstheme="minorHAnsi"/>
          <w:b/>
          <w:bCs/>
          <w:sz w:val="22"/>
          <w:szCs w:val="22"/>
        </w:rPr>
      </w:pPr>
      <w:r w:rsidRPr="00425CE8">
        <w:rPr>
          <w:rFonts w:asciiTheme="minorHAnsi" w:hAnsiTheme="minorHAnsi" w:cstheme="minorHAnsi"/>
          <w:b/>
          <w:bCs/>
          <w:iCs/>
          <w:sz w:val="22"/>
          <w:szCs w:val="22"/>
          <w:lang w:eastAsia="x-none"/>
        </w:rPr>
        <w:t xml:space="preserve">Dostawa  </w:t>
      </w:r>
      <w:bookmarkStart w:id="10" w:name="_Hlk190954318"/>
      <w:proofErr w:type="spellStart"/>
      <w:r w:rsidRPr="00425CE8">
        <w:rPr>
          <w:rFonts w:asciiTheme="minorHAnsi" w:hAnsiTheme="minorHAnsi" w:cstheme="minorHAnsi"/>
          <w:b/>
          <w:bCs/>
          <w:iCs/>
          <w:sz w:val="22"/>
          <w:szCs w:val="22"/>
          <w:lang w:eastAsia="x-none"/>
        </w:rPr>
        <w:t>videoduodenoskopów</w:t>
      </w:r>
      <w:proofErr w:type="spellEnd"/>
      <w:r w:rsidRPr="00425CE8">
        <w:rPr>
          <w:rFonts w:asciiTheme="minorHAnsi" w:hAnsiTheme="minorHAnsi" w:cstheme="minorHAnsi"/>
          <w:b/>
          <w:bCs/>
          <w:iCs/>
          <w:sz w:val="22"/>
          <w:szCs w:val="22"/>
          <w:lang w:eastAsia="x-none"/>
        </w:rPr>
        <w:t xml:space="preserve"> </w:t>
      </w:r>
      <w:bookmarkEnd w:id="10"/>
      <w:r w:rsidRPr="00425CE8">
        <w:rPr>
          <w:rFonts w:asciiTheme="minorHAnsi" w:hAnsiTheme="minorHAnsi" w:cstheme="minorHAnsi"/>
          <w:b/>
          <w:bCs/>
          <w:sz w:val="22"/>
          <w:szCs w:val="22"/>
        </w:rPr>
        <w:t>, znak sprawy SZSPOO.SZP.3810/57/2025,</w:t>
      </w:r>
    </w:p>
    <w:p w:rsidR="00EC06DA" w:rsidRPr="00EC06DA" w:rsidRDefault="00EC06DA" w:rsidP="00EC06DA">
      <w:pPr>
        <w:overflowPunct w:val="0"/>
        <w:autoSpaceDE w:val="0"/>
        <w:autoSpaceDN w:val="0"/>
        <w:adjustRightInd w:val="0"/>
        <w:spacing w:after="60" w:line="276" w:lineRule="auto"/>
        <w:jc w:val="center"/>
        <w:textAlignment w:val="baseline"/>
        <w:rPr>
          <w:rFonts w:asciiTheme="minorHAnsi" w:hAnsiTheme="minorHAnsi" w:cstheme="minorHAnsi"/>
          <w:b/>
          <w:bCs/>
          <w:sz w:val="22"/>
          <w:szCs w:val="22"/>
        </w:rPr>
      </w:pPr>
      <w:r w:rsidRPr="00EC06DA">
        <w:rPr>
          <w:rFonts w:asciiTheme="minorHAnsi" w:hAnsiTheme="minorHAnsi" w:cstheme="minorHAnsi"/>
          <w:b/>
          <w:bCs/>
          <w:sz w:val="22"/>
          <w:szCs w:val="22"/>
        </w:rPr>
        <w:t xml:space="preserve"> przedstawiamy następującą o</w:t>
      </w:r>
      <w:r w:rsidRPr="00EC06DA">
        <w:rPr>
          <w:rFonts w:asciiTheme="minorHAnsi" w:hAnsiTheme="minorHAnsi" w:cstheme="minorHAnsi"/>
          <w:bCs/>
          <w:sz w:val="22"/>
          <w:szCs w:val="22"/>
        </w:rPr>
        <w:t>fertę:</w:t>
      </w:r>
    </w:p>
    <w:tbl>
      <w:tblPr>
        <w:tblpPr w:leftFromText="141" w:rightFromText="141" w:vertAnchor="text" w:horzAnchor="margin" w:tblpXSpec="center" w:tblpY="1"/>
        <w:tblOverlap w:val="never"/>
        <w:tblW w:w="10635" w:type="dxa"/>
        <w:tblLayout w:type="fixed"/>
        <w:tblCellMar>
          <w:left w:w="10" w:type="dxa"/>
          <w:right w:w="10" w:type="dxa"/>
        </w:tblCellMar>
        <w:tblLook w:val="04A0" w:firstRow="1" w:lastRow="0" w:firstColumn="1" w:lastColumn="0" w:noHBand="0" w:noVBand="1"/>
      </w:tblPr>
      <w:tblGrid>
        <w:gridCol w:w="709"/>
        <w:gridCol w:w="4256"/>
        <w:gridCol w:w="709"/>
        <w:gridCol w:w="567"/>
        <w:gridCol w:w="1275"/>
        <w:gridCol w:w="993"/>
        <w:gridCol w:w="850"/>
        <w:gridCol w:w="1276"/>
      </w:tblGrid>
      <w:tr w:rsidR="00EC06DA" w:rsidRPr="00EC06DA" w:rsidTr="00EC06DA">
        <w:trPr>
          <w:trHeight w:val="1268"/>
        </w:trPr>
        <w:tc>
          <w:tcPr>
            <w:tcW w:w="709" w:type="dxa"/>
            <w:tcBorders>
              <w:top w:val="single" w:sz="4" w:space="0" w:color="000000"/>
              <w:left w:val="single" w:sz="4" w:space="0" w:color="000000"/>
              <w:bottom w:val="single" w:sz="4" w:space="0" w:color="000000"/>
              <w:right w:val="nil"/>
            </w:tcBorders>
            <w:hideMark/>
          </w:tcPr>
          <w:p w:rsidR="00EC06DA" w:rsidRPr="00EC06DA" w:rsidRDefault="00EC06DA" w:rsidP="00EC06DA">
            <w:pPr>
              <w:tabs>
                <w:tab w:val="left" w:pos="9072"/>
              </w:tabs>
              <w:spacing w:line="480" w:lineRule="auto"/>
              <w:jc w:val="both"/>
              <w:rPr>
                <w:rFonts w:asciiTheme="minorHAnsi" w:hAnsiTheme="minorHAnsi" w:cstheme="minorHAnsi"/>
                <w:bCs/>
                <w:sz w:val="22"/>
                <w:szCs w:val="22"/>
              </w:rPr>
            </w:pPr>
            <w:r w:rsidRPr="00EC06DA">
              <w:rPr>
                <w:rFonts w:asciiTheme="minorHAnsi" w:hAnsiTheme="minorHAnsi" w:cstheme="minorHAnsi"/>
                <w:b/>
                <w:bCs/>
                <w:i/>
                <w:sz w:val="22"/>
                <w:szCs w:val="22"/>
              </w:rPr>
              <w:t>L.p.</w:t>
            </w:r>
          </w:p>
        </w:tc>
        <w:tc>
          <w:tcPr>
            <w:tcW w:w="4256" w:type="dxa"/>
            <w:tcBorders>
              <w:top w:val="single" w:sz="4" w:space="0" w:color="000000"/>
              <w:left w:val="single" w:sz="4" w:space="0" w:color="000000"/>
              <w:bottom w:val="single" w:sz="4" w:space="0" w:color="000000"/>
              <w:right w:val="nil"/>
            </w:tcBorders>
            <w:vAlign w:val="center"/>
            <w:hideMark/>
          </w:tcPr>
          <w:p w:rsidR="00EC06DA" w:rsidRPr="00EC06DA" w:rsidRDefault="00EC06DA" w:rsidP="00EC06DA">
            <w:pPr>
              <w:tabs>
                <w:tab w:val="left" w:pos="9072"/>
              </w:tabs>
              <w:spacing w:line="480" w:lineRule="auto"/>
              <w:jc w:val="both"/>
              <w:rPr>
                <w:rFonts w:asciiTheme="minorHAnsi" w:hAnsiTheme="minorHAnsi" w:cstheme="minorHAnsi"/>
                <w:bCs/>
                <w:sz w:val="22"/>
                <w:szCs w:val="22"/>
              </w:rPr>
            </w:pPr>
            <w:r w:rsidRPr="00EC06DA">
              <w:rPr>
                <w:rFonts w:asciiTheme="minorHAnsi" w:hAnsiTheme="minorHAnsi" w:cstheme="minorHAnsi"/>
                <w:b/>
                <w:bCs/>
                <w:i/>
                <w:sz w:val="22"/>
                <w:szCs w:val="22"/>
              </w:rPr>
              <w:t>Opis przedmiotu zamówienia</w:t>
            </w:r>
          </w:p>
        </w:tc>
        <w:tc>
          <w:tcPr>
            <w:tcW w:w="709" w:type="dxa"/>
            <w:tcBorders>
              <w:top w:val="single" w:sz="4" w:space="0" w:color="000000"/>
              <w:left w:val="single" w:sz="4" w:space="0" w:color="000000"/>
              <w:bottom w:val="single" w:sz="4" w:space="0" w:color="000000"/>
              <w:right w:val="nil"/>
            </w:tcBorders>
            <w:vAlign w:val="center"/>
            <w:hideMark/>
          </w:tcPr>
          <w:p w:rsidR="00EC06DA" w:rsidRPr="00EC06DA" w:rsidRDefault="00EC06DA" w:rsidP="00EC06DA">
            <w:pPr>
              <w:tabs>
                <w:tab w:val="left" w:pos="9072"/>
              </w:tabs>
              <w:jc w:val="both"/>
              <w:rPr>
                <w:rFonts w:asciiTheme="minorHAnsi" w:hAnsiTheme="minorHAnsi" w:cstheme="minorHAnsi"/>
                <w:bCs/>
                <w:sz w:val="22"/>
                <w:szCs w:val="22"/>
              </w:rPr>
            </w:pPr>
            <w:r w:rsidRPr="00EC06DA">
              <w:rPr>
                <w:rFonts w:asciiTheme="minorHAnsi" w:hAnsiTheme="minorHAnsi" w:cstheme="minorHAnsi"/>
                <w:b/>
                <w:bCs/>
                <w:i/>
                <w:sz w:val="22"/>
                <w:szCs w:val="22"/>
              </w:rPr>
              <w:t>j.m.</w:t>
            </w:r>
          </w:p>
        </w:tc>
        <w:tc>
          <w:tcPr>
            <w:tcW w:w="567" w:type="dxa"/>
            <w:tcBorders>
              <w:top w:val="single" w:sz="4" w:space="0" w:color="000000"/>
              <w:left w:val="single" w:sz="4" w:space="0" w:color="000000"/>
              <w:bottom w:val="single" w:sz="4" w:space="0" w:color="000000"/>
              <w:right w:val="nil"/>
            </w:tcBorders>
            <w:vAlign w:val="center"/>
            <w:hideMark/>
          </w:tcPr>
          <w:p w:rsidR="00EC06DA" w:rsidRPr="00EC06DA" w:rsidRDefault="00EC06DA" w:rsidP="00EC06DA">
            <w:pPr>
              <w:tabs>
                <w:tab w:val="left" w:pos="9072"/>
              </w:tabs>
              <w:jc w:val="both"/>
              <w:rPr>
                <w:rFonts w:asciiTheme="minorHAnsi" w:hAnsiTheme="minorHAnsi" w:cstheme="minorHAnsi"/>
                <w:bCs/>
                <w:sz w:val="22"/>
                <w:szCs w:val="22"/>
              </w:rPr>
            </w:pPr>
            <w:r w:rsidRPr="00EC06DA">
              <w:rPr>
                <w:rFonts w:asciiTheme="minorHAnsi" w:hAnsiTheme="minorHAnsi" w:cstheme="minorHAnsi"/>
                <w:b/>
                <w:bCs/>
                <w:i/>
                <w:sz w:val="22"/>
                <w:szCs w:val="22"/>
              </w:rPr>
              <w:t>Ilość</w:t>
            </w:r>
          </w:p>
        </w:tc>
        <w:tc>
          <w:tcPr>
            <w:tcW w:w="1275" w:type="dxa"/>
            <w:tcBorders>
              <w:top w:val="single" w:sz="4" w:space="0" w:color="000000"/>
              <w:left w:val="single" w:sz="4" w:space="0" w:color="000000"/>
              <w:bottom w:val="single" w:sz="4" w:space="0" w:color="000000"/>
              <w:right w:val="nil"/>
            </w:tcBorders>
            <w:vAlign w:val="center"/>
            <w:hideMark/>
          </w:tcPr>
          <w:p w:rsidR="00EC06DA" w:rsidRPr="00EC06DA" w:rsidRDefault="00EC06DA" w:rsidP="00EC06DA">
            <w:pPr>
              <w:tabs>
                <w:tab w:val="left" w:pos="9072"/>
              </w:tabs>
              <w:jc w:val="both"/>
              <w:rPr>
                <w:rFonts w:asciiTheme="minorHAnsi" w:hAnsiTheme="minorHAnsi" w:cstheme="minorHAnsi"/>
                <w:bCs/>
                <w:sz w:val="22"/>
                <w:szCs w:val="22"/>
              </w:rPr>
            </w:pPr>
            <w:r w:rsidRPr="00EC06DA">
              <w:rPr>
                <w:rFonts w:asciiTheme="minorHAnsi" w:hAnsiTheme="minorHAnsi" w:cstheme="minorHAnsi"/>
                <w:b/>
                <w:bCs/>
                <w:i/>
                <w:sz w:val="22"/>
                <w:szCs w:val="22"/>
              </w:rPr>
              <w:t>Cena jedn. netto PLN</w:t>
            </w:r>
          </w:p>
        </w:tc>
        <w:tc>
          <w:tcPr>
            <w:tcW w:w="993" w:type="dxa"/>
            <w:tcBorders>
              <w:top w:val="single" w:sz="4" w:space="0" w:color="000000"/>
              <w:left w:val="single" w:sz="4" w:space="0" w:color="000000"/>
              <w:bottom w:val="single" w:sz="4" w:space="0" w:color="000000"/>
              <w:right w:val="nil"/>
            </w:tcBorders>
            <w:vAlign w:val="center"/>
            <w:hideMark/>
          </w:tcPr>
          <w:p w:rsidR="00EC06DA" w:rsidRPr="00EC06DA" w:rsidRDefault="00EC06DA" w:rsidP="00EC06DA">
            <w:pPr>
              <w:tabs>
                <w:tab w:val="left" w:pos="9072"/>
              </w:tabs>
              <w:jc w:val="center"/>
              <w:rPr>
                <w:rFonts w:asciiTheme="minorHAnsi" w:hAnsiTheme="minorHAnsi" w:cstheme="minorHAnsi"/>
                <w:bCs/>
                <w:sz w:val="22"/>
                <w:szCs w:val="22"/>
              </w:rPr>
            </w:pPr>
            <w:r w:rsidRPr="00EC06DA">
              <w:rPr>
                <w:rFonts w:asciiTheme="minorHAnsi" w:hAnsiTheme="minorHAnsi" w:cstheme="minorHAnsi"/>
                <w:b/>
                <w:bCs/>
                <w:i/>
                <w:sz w:val="22"/>
                <w:szCs w:val="22"/>
              </w:rPr>
              <w:t>Wartość netto PLN</w:t>
            </w:r>
          </w:p>
        </w:tc>
        <w:tc>
          <w:tcPr>
            <w:tcW w:w="850" w:type="dxa"/>
            <w:tcBorders>
              <w:top w:val="single" w:sz="4" w:space="0" w:color="000000"/>
              <w:left w:val="single" w:sz="4" w:space="0" w:color="000000"/>
              <w:bottom w:val="single" w:sz="4" w:space="0" w:color="000000"/>
              <w:right w:val="nil"/>
            </w:tcBorders>
            <w:vAlign w:val="center"/>
            <w:hideMark/>
          </w:tcPr>
          <w:p w:rsidR="00EC06DA" w:rsidRPr="00EC06DA" w:rsidRDefault="00EC06DA" w:rsidP="00EC06DA">
            <w:pPr>
              <w:tabs>
                <w:tab w:val="left" w:pos="9072"/>
              </w:tabs>
              <w:jc w:val="both"/>
              <w:rPr>
                <w:rFonts w:asciiTheme="minorHAnsi" w:hAnsiTheme="minorHAnsi" w:cstheme="minorHAnsi"/>
                <w:bCs/>
                <w:sz w:val="22"/>
                <w:szCs w:val="22"/>
              </w:rPr>
            </w:pPr>
            <w:r w:rsidRPr="00EC06DA">
              <w:rPr>
                <w:rFonts w:asciiTheme="minorHAnsi" w:hAnsiTheme="minorHAnsi" w:cstheme="minorHAnsi"/>
                <w:b/>
                <w:bCs/>
                <w:i/>
                <w:sz w:val="22"/>
                <w:szCs w:val="22"/>
              </w:rPr>
              <w:t>VAT %</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EC06DA" w:rsidRPr="00EC06DA" w:rsidRDefault="00EC06DA" w:rsidP="00EC06DA">
            <w:pPr>
              <w:tabs>
                <w:tab w:val="left" w:pos="9072"/>
              </w:tabs>
              <w:jc w:val="both"/>
              <w:rPr>
                <w:rFonts w:asciiTheme="minorHAnsi" w:hAnsiTheme="minorHAnsi" w:cstheme="minorHAnsi"/>
                <w:b/>
                <w:bCs/>
                <w:i/>
                <w:sz w:val="22"/>
                <w:szCs w:val="22"/>
              </w:rPr>
            </w:pPr>
            <w:r w:rsidRPr="00EC06DA">
              <w:rPr>
                <w:rFonts w:asciiTheme="minorHAnsi" w:hAnsiTheme="minorHAnsi" w:cstheme="minorHAnsi"/>
                <w:b/>
                <w:bCs/>
                <w:i/>
                <w:sz w:val="22"/>
                <w:szCs w:val="22"/>
              </w:rPr>
              <w:t xml:space="preserve">Wartość brutto </w:t>
            </w:r>
          </w:p>
          <w:p w:rsidR="00EC06DA" w:rsidRPr="00EC06DA" w:rsidRDefault="00EC06DA" w:rsidP="00EC06DA">
            <w:pPr>
              <w:tabs>
                <w:tab w:val="left" w:pos="9072"/>
              </w:tabs>
              <w:jc w:val="both"/>
              <w:rPr>
                <w:rFonts w:asciiTheme="minorHAnsi" w:hAnsiTheme="minorHAnsi" w:cstheme="minorHAnsi"/>
                <w:bCs/>
                <w:sz w:val="22"/>
                <w:szCs w:val="22"/>
              </w:rPr>
            </w:pPr>
            <w:r w:rsidRPr="00EC06DA">
              <w:rPr>
                <w:rFonts w:asciiTheme="minorHAnsi" w:hAnsiTheme="minorHAnsi" w:cstheme="minorHAnsi"/>
                <w:b/>
                <w:bCs/>
                <w:i/>
                <w:sz w:val="22"/>
                <w:szCs w:val="22"/>
              </w:rPr>
              <w:t>PLN</w:t>
            </w:r>
          </w:p>
        </w:tc>
      </w:tr>
      <w:tr w:rsidR="00EC06DA" w:rsidRPr="00EC06DA" w:rsidTr="00EC06DA">
        <w:trPr>
          <w:trHeight w:val="626"/>
        </w:trPr>
        <w:tc>
          <w:tcPr>
            <w:tcW w:w="709" w:type="dxa"/>
            <w:tcBorders>
              <w:top w:val="single" w:sz="4" w:space="0" w:color="000000"/>
              <w:left w:val="single" w:sz="4" w:space="0" w:color="000000"/>
              <w:bottom w:val="single" w:sz="4" w:space="0" w:color="000000"/>
              <w:right w:val="nil"/>
            </w:tcBorders>
          </w:tcPr>
          <w:p w:rsidR="00EC06DA" w:rsidRPr="00EC06DA" w:rsidRDefault="00EC06DA" w:rsidP="00EC06DA">
            <w:pPr>
              <w:tabs>
                <w:tab w:val="left" w:pos="9072"/>
              </w:tabs>
              <w:spacing w:line="480" w:lineRule="auto"/>
              <w:jc w:val="both"/>
              <w:rPr>
                <w:rFonts w:asciiTheme="minorHAnsi" w:hAnsiTheme="minorHAnsi" w:cstheme="minorHAnsi"/>
                <w:bCs/>
                <w:sz w:val="22"/>
                <w:szCs w:val="22"/>
              </w:rPr>
            </w:pPr>
          </w:p>
          <w:p w:rsidR="00EC06DA" w:rsidRPr="00EC06DA" w:rsidRDefault="00EC06DA" w:rsidP="00EC06DA">
            <w:pPr>
              <w:tabs>
                <w:tab w:val="left" w:pos="9072"/>
              </w:tabs>
              <w:spacing w:line="480" w:lineRule="auto"/>
              <w:jc w:val="both"/>
              <w:rPr>
                <w:rFonts w:asciiTheme="minorHAnsi" w:hAnsiTheme="minorHAnsi" w:cstheme="minorHAnsi"/>
                <w:bCs/>
                <w:sz w:val="22"/>
                <w:szCs w:val="22"/>
              </w:rPr>
            </w:pPr>
          </w:p>
          <w:p w:rsidR="00EC06DA" w:rsidRPr="00EC06DA" w:rsidRDefault="00EC06DA" w:rsidP="00EC06DA">
            <w:pPr>
              <w:tabs>
                <w:tab w:val="left" w:pos="9072"/>
              </w:tabs>
              <w:spacing w:line="480" w:lineRule="auto"/>
              <w:jc w:val="both"/>
              <w:rPr>
                <w:rFonts w:asciiTheme="minorHAnsi" w:hAnsiTheme="minorHAnsi" w:cstheme="minorHAnsi"/>
                <w:bCs/>
                <w:sz w:val="22"/>
                <w:szCs w:val="22"/>
              </w:rPr>
            </w:pPr>
            <w:r w:rsidRPr="00EC06DA">
              <w:rPr>
                <w:rFonts w:asciiTheme="minorHAnsi" w:hAnsiTheme="minorHAnsi" w:cstheme="minorHAnsi"/>
                <w:bCs/>
                <w:sz w:val="22"/>
                <w:szCs w:val="22"/>
              </w:rPr>
              <w:t xml:space="preserve">      1.</w:t>
            </w:r>
          </w:p>
        </w:tc>
        <w:tc>
          <w:tcPr>
            <w:tcW w:w="4256" w:type="dxa"/>
            <w:tcBorders>
              <w:top w:val="single" w:sz="4" w:space="0" w:color="auto"/>
              <w:left w:val="single" w:sz="4" w:space="0" w:color="auto"/>
              <w:bottom w:val="single" w:sz="4" w:space="0" w:color="auto"/>
              <w:right w:val="single" w:sz="4" w:space="0" w:color="auto"/>
            </w:tcBorders>
            <w:vAlign w:val="center"/>
            <w:hideMark/>
          </w:tcPr>
          <w:p w:rsidR="00EC06DA" w:rsidRPr="00EC06DA" w:rsidRDefault="00EC06DA" w:rsidP="00EC06DA">
            <w:pPr>
              <w:pStyle w:val="Bezodstpw1"/>
              <w:suppressAutoHyphens/>
              <w:rPr>
                <w:rFonts w:asciiTheme="minorHAnsi" w:hAnsiTheme="minorHAnsi" w:cstheme="minorHAnsi"/>
              </w:rPr>
            </w:pPr>
            <w:proofErr w:type="spellStart"/>
            <w:r w:rsidRPr="00EC06DA">
              <w:rPr>
                <w:rFonts w:asciiTheme="minorHAnsi" w:hAnsiTheme="minorHAnsi" w:cstheme="minorHAnsi"/>
              </w:rPr>
              <w:t>Videoduodenoskop</w:t>
            </w:r>
            <w:proofErr w:type="spellEnd"/>
          </w:p>
          <w:p w:rsidR="00EC06DA" w:rsidRPr="00EC06DA" w:rsidRDefault="00EC06DA" w:rsidP="00EC06DA">
            <w:pPr>
              <w:pStyle w:val="Bezodstpw1"/>
              <w:suppressAutoHyphens/>
              <w:rPr>
                <w:rFonts w:asciiTheme="minorHAnsi" w:hAnsiTheme="minorHAnsi" w:cstheme="minorHAnsi"/>
              </w:rPr>
            </w:pPr>
            <w:r w:rsidRPr="00EC06DA">
              <w:rPr>
                <w:rFonts w:asciiTheme="minorHAnsi" w:hAnsiTheme="minorHAnsi" w:cstheme="minorHAnsi"/>
              </w:rPr>
              <w:t>Nazwa:…………………………………………</w:t>
            </w:r>
          </w:p>
          <w:p w:rsidR="00EC06DA" w:rsidRPr="00EC06DA" w:rsidRDefault="00EC06DA" w:rsidP="00EC06DA">
            <w:pPr>
              <w:pStyle w:val="Bezodstpw1"/>
              <w:suppressAutoHyphens/>
              <w:rPr>
                <w:rFonts w:asciiTheme="minorHAnsi" w:hAnsiTheme="minorHAnsi" w:cstheme="minorHAnsi"/>
              </w:rPr>
            </w:pPr>
            <w:r w:rsidRPr="00EC06DA">
              <w:rPr>
                <w:rFonts w:asciiTheme="minorHAnsi" w:hAnsiTheme="minorHAnsi" w:cstheme="minorHAnsi"/>
              </w:rPr>
              <w:t>Typ/ Model: ……………………………………………</w:t>
            </w:r>
          </w:p>
          <w:p w:rsidR="00EC06DA" w:rsidRPr="00EC06DA" w:rsidRDefault="00EC06DA" w:rsidP="00EC06DA">
            <w:pPr>
              <w:pStyle w:val="Bezodstpw1"/>
              <w:suppressAutoHyphens/>
              <w:rPr>
                <w:rFonts w:asciiTheme="minorHAnsi" w:hAnsiTheme="minorHAnsi" w:cstheme="minorHAnsi"/>
              </w:rPr>
            </w:pPr>
            <w:r w:rsidRPr="00EC06DA">
              <w:rPr>
                <w:rFonts w:asciiTheme="minorHAnsi" w:hAnsiTheme="minorHAnsi" w:cstheme="minorHAnsi"/>
              </w:rPr>
              <w:t>Producent: ……………………………………</w:t>
            </w:r>
          </w:p>
          <w:p w:rsidR="00EC06DA" w:rsidRPr="00EC06DA" w:rsidRDefault="00EC06DA" w:rsidP="00EC06DA">
            <w:pPr>
              <w:pStyle w:val="Bezodstpw1"/>
              <w:suppressAutoHyphens/>
              <w:rPr>
                <w:rFonts w:asciiTheme="minorHAnsi" w:hAnsiTheme="minorHAnsi" w:cstheme="minorHAnsi"/>
              </w:rPr>
            </w:pPr>
            <w:r w:rsidRPr="00EC06DA">
              <w:rPr>
                <w:rFonts w:asciiTheme="minorHAnsi" w:hAnsiTheme="minorHAnsi" w:cstheme="minorHAnsi"/>
              </w:rPr>
              <w:t>Kraj……………………………………………..</w:t>
            </w:r>
          </w:p>
          <w:p w:rsidR="00EC06DA" w:rsidRPr="00EC06DA" w:rsidRDefault="00EC06DA" w:rsidP="00EC06DA">
            <w:pPr>
              <w:pStyle w:val="Bezodstpw1"/>
              <w:suppressAutoHyphens/>
              <w:rPr>
                <w:rFonts w:asciiTheme="minorHAnsi" w:hAnsiTheme="minorHAnsi" w:cstheme="minorHAnsi"/>
              </w:rPr>
            </w:pPr>
            <w:r w:rsidRPr="00EC06DA">
              <w:rPr>
                <w:rFonts w:asciiTheme="minorHAnsi" w:hAnsiTheme="minorHAnsi" w:cstheme="minorHAnsi"/>
              </w:rPr>
              <w:t>Urządzenie fabrycznie nowe. Rok produkcji ( nie starszy niż 2025)……………………………………..</w:t>
            </w:r>
          </w:p>
        </w:tc>
        <w:tc>
          <w:tcPr>
            <w:tcW w:w="709" w:type="dxa"/>
            <w:tcBorders>
              <w:top w:val="single" w:sz="4" w:space="0" w:color="auto"/>
              <w:left w:val="single" w:sz="4" w:space="0" w:color="auto"/>
              <w:bottom w:val="single" w:sz="4" w:space="0" w:color="auto"/>
              <w:right w:val="single" w:sz="4" w:space="0" w:color="auto"/>
            </w:tcBorders>
            <w:vAlign w:val="center"/>
            <w:hideMark/>
          </w:tcPr>
          <w:p w:rsidR="00EC06DA" w:rsidRPr="00EC06DA" w:rsidRDefault="00EC06DA" w:rsidP="00EC06DA">
            <w:pPr>
              <w:tabs>
                <w:tab w:val="left" w:pos="9072"/>
              </w:tabs>
              <w:rPr>
                <w:rFonts w:asciiTheme="minorHAnsi" w:hAnsiTheme="minorHAnsi" w:cstheme="minorHAnsi"/>
                <w:bCs/>
                <w:sz w:val="22"/>
                <w:szCs w:val="22"/>
              </w:rPr>
            </w:pPr>
            <w:r w:rsidRPr="00EC06DA">
              <w:rPr>
                <w:rFonts w:asciiTheme="minorHAnsi" w:hAnsiTheme="minorHAnsi" w:cstheme="minorHAnsi"/>
                <w:bCs/>
                <w:sz w:val="22"/>
                <w:szCs w:val="22"/>
              </w:rPr>
              <w:t xml:space="preserve">  szt.</w:t>
            </w:r>
          </w:p>
        </w:tc>
        <w:tc>
          <w:tcPr>
            <w:tcW w:w="567" w:type="dxa"/>
            <w:tcBorders>
              <w:top w:val="single" w:sz="4" w:space="0" w:color="auto"/>
              <w:left w:val="single" w:sz="4" w:space="0" w:color="auto"/>
              <w:bottom w:val="single" w:sz="4" w:space="0" w:color="auto"/>
              <w:right w:val="single" w:sz="4" w:space="0" w:color="auto"/>
            </w:tcBorders>
            <w:vAlign w:val="center"/>
            <w:hideMark/>
          </w:tcPr>
          <w:p w:rsidR="00EC06DA" w:rsidRPr="00EC06DA" w:rsidRDefault="00EC06DA" w:rsidP="00EC06DA">
            <w:pPr>
              <w:tabs>
                <w:tab w:val="left" w:pos="9072"/>
              </w:tabs>
              <w:jc w:val="center"/>
              <w:rPr>
                <w:rFonts w:asciiTheme="minorHAnsi" w:hAnsiTheme="minorHAnsi" w:cstheme="minorHAnsi"/>
                <w:bCs/>
                <w:sz w:val="22"/>
                <w:szCs w:val="22"/>
              </w:rPr>
            </w:pPr>
            <w:r w:rsidRPr="00EC06DA">
              <w:rPr>
                <w:rFonts w:asciiTheme="minorHAnsi" w:hAnsiTheme="minorHAnsi" w:cstheme="minorHAnsi"/>
                <w:bCs/>
                <w:sz w:val="22"/>
                <w:szCs w:val="22"/>
              </w:rPr>
              <w:t>2</w:t>
            </w:r>
          </w:p>
        </w:tc>
        <w:tc>
          <w:tcPr>
            <w:tcW w:w="1275" w:type="dxa"/>
            <w:tcBorders>
              <w:top w:val="single" w:sz="4" w:space="0" w:color="auto"/>
              <w:left w:val="single" w:sz="4" w:space="0" w:color="auto"/>
              <w:bottom w:val="single" w:sz="4" w:space="0" w:color="auto"/>
              <w:right w:val="single" w:sz="4" w:space="0" w:color="auto"/>
            </w:tcBorders>
            <w:vAlign w:val="center"/>
          </w:tcPr>
          <w:p w:rsidR="00EC06DA" w:rsidRPr="00EC06DA" w:rsidRDefault="00EC06DA" w:rsidP="00EC06DA">
            <w:pPr>
              <w:tabs>
                <w:tab w:val="left" w:pos="9072"/>
              </w:tabs>
              <w:jc w:val="both"/>
              <w:rPr>
                <w:rFonts w:asciiTheme="minorHAnsi" w:hAnsiTheme="minorHAnsi" w:cstheme="minorHAnsi"/>
                <w:bCs/>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EC06DA" w:rsidRPr="00EC06DA" w:rsidRDefault="00EC06DA" w:rsidP="00EC06DA">
            <w:pPr>
              <w:tabs>
                <w:tab w:val="left" w:pos="9072"/>
              </w:tabs>
              <w:jc w:val="both"/>
              <w:rPr>
                <w:rFonts w:asciiTheme="minorHAnsi" w:hAnsiTheme="minorHAnsi" w:cstheme="minorHAnsi"/>
                <w:bCs/>
                <w:sz w:val="22"/>
                <w:szCs w:val="22"/>
              </w:rPr>
            </w:pPr>
          </w:p>
        </w:tc>
        <w:tc>
          <w:tcPr>
            <w:tcW w:w="850" w:type="dxa"/>
            <w:tcBorders>
              <w:top w:val="single" w:sz="4" w:space="0" w:color="000000"/>
              <w:left w:val="single" w:sz="4" w:space="0" w:color="000000"/>
              <w:bottom w:val="single" w:sz="4" w:space="0" w:color="000000"/>
              <w:right w:val="nil"/>
            </w:tcBorders>
            <w:vAlign w:val="center"/>
          </w:tcPr>
          <w:p w:rsidR="00EC06DA" w:rsidRPr="00EC06DA" w:rsidRDefault="00EC06DA" w:rsidP="00EC06DA">
            <w:pPr>
              <w:tabs>
                <w:tab w:val="left" w:pos="9072"/>
              </w:tabs>
              <w:jc w:val="both"/>
              <w:rPr>
                <w:rFonts w:asciiTheme="minorHAnsi" w:hAnsiTheme="minorHAnsi" w:cstheme="minorHAnsi"/>
                <w:bCs/>
                <w:iCs/>
                <w:sz w:val="22"/>
                <w:szCs w:val="22"/>
              </w:rPr>
            </w:pPr>
          </w:p>
        </w:tc>
        <w:tc>
          <w:tcPr>
            <w:tcW w:w="1276" w:type="dxa"/>
            <w:tcBorders>
              <w:top w:val="single" w:sz="4" w:space="0" w:color="auto"/>
              <w:left w:val="single" w:sz="4" w:space="0" w:color="auto"/>
              <w:bottom w:val="single" w:sz="4" w:space="0" w:color="auto"/>
              <w:right w:val="single" w:sz="8" w:space="0" w:color="auto"/>
            </w:tcBorders>
            <w:vAlign w:val="center"/>
          </w:tcPr>
          <w:p w:rsidR="00EC06DA" w:rsidRPr="00EC06DA" w:rsidRDefault="00EC06DA" w:rsidP="00EC06DA">
            <w:pPr>
              <w:tabs>
                <w:tab w:val="left" w:pos="9072"/>
              </w:tabs>
              <w:jc w:val="both"/>
              <w:rPr>
                <w:rFonts w:asciiTheme="minorHAnsi" w:hAnsiTheme="minorHAnsi" w:cstheme="minorHAnsi"/>
                <w:bCs/>
                <w:sz w:val="22"/>
                <w:szCs w:val="22"/>
              </w:rPr>
            </w:pPr>
          </w:p>
        </w:tc>
      </w:tr>
      <w:tr w:rsidR="00EC06DA" w:rsidRPr="00EC06DA" w:rsidTr="00EC06DA">
        <w:trPr>
          <w:trHeight w:val="626"/>
        </w:trPr>
        <w:tc>
          <w:tcPr>
            <w:tcW w:w="709" w:type="dxa"/>
            <w:tcBorders>
              <w:top w:val="single" w:sz="4" w:space="0" w:color="000000"/>
              <w:left w:val="single" w:sz="4" w:space="0" w:color="000000"/>
              <w:bottom w:val="single" w:sz="4" w:space="0" w:color="000000"/>
              <w:right w:val="nil"/>
            </w:tcBorders>
          </w:tcPr>
          <w:p w:rsidR="00EC06DA" w:rsidRPr="00EC06DA" w:rsidRDefault="00EC06DA" w:rsidP="00EC06DA">
            <w:pPr>
              <w:tabs>
                <w:tab w:val="left" w:pos="9072"/>
              </w:tabs>
              <w:spacing w:line="480" w:lineRule="auto"/>
              <w:jc w:val="both"/>
              <w:rPr>
                <w:rFonts w:asciiTheme="minorHAnsi" w:hAnsiTheme="minorHAnsi" w:cstheme="minorHAnsi"/>
                <w:bCs/>
                <w:sz w:val="22"/>
                <w:szCs w:val="22"/>
              </w:rPr>
            </w:pPr>
          </w:p>
        </w:tc>
        <w:tc>
          <w:tcPr>
            <w:tcW w:w="4256" w:type="dxa"/>
            <w:tcBorders>
              <w:top w:val="single" w:sz="4" w:space="0" w:color="auto"/>
              <w:left w:val="single" w:sz="4" w:space="0" w:color="auto"/>
              <w:bottom w:val="single" w:sz="4" w:space="0" w:color="auto"/>
              <w:right w:val="single" w:sz="4" w:space="0" w:color="auto"/>
            </w:tcBorders>
            <w:vAlign w:val="center"/>
            <w:hideMark/>
          </w:tcPr>
          <w:p w:rsidR="00EC06DA" w:rsidRPr="00EC06DA" w:rsidRDefault="00EC06DA" w:rsidP="00EC06DA">
            <w:pPr>
              <w:tabs>
                <w:tab w:val="left" w:pos="9072"/>
              </w:tabs>
              <w:jc w:val="both"/>
              <w:rPr>
                <w:rFonts w:asciiTheme="minorHAnsi" w:hAnsiTheme="minorHAnsi" w:cstheme="minorHAnsi"/>
                <w:b/>
                <w:bCs/>
                <w:sz w:val="22"/>
                <w:szCs w:val="22"/>
              </w:rPr>
            </w:pPr>
            <w:r w:rsidRPr="00EC06DA">
              <w:rPr>
                <w:rFonts w:asciiTheme="minorHAnsi" w:hAnsiTheme="minorHAnsi" w:cstheme="minorHAnsi"/>
                <w:b/>
                <w:bCs/>
                <w:sz w:val="22"/>
                <w:szCs w:val="22"/>
              </w:rPr>
              <w:t>RAZEM</w:t>
            </w:r>
          </w:p>
        </w:tc>
        <w:tc>
          <w:tcPr>
            <w:tcW w:w="709" w:type="dxa"/>
            <w:tcBorders>
              <w:top w:val="single" w:sz="4" w:space="0" w:color="auto"/>
              <w:left w:val="single" w:sz="4" w:space="0" w:color="auto"/>
              <w:bottom w:val="single" w:sz="4" w:space="0" w:color="auto"/>
              <w:right w:val="single" w:sz="4" w:space="0" w:color="auto"/>
            </w:tcBorders>
            <w:vAlign w:val="center"/>
            <w:hideMark/>
          </w:tcPr>
          <w:p w:rsidR="00EC06DA" w:rsidRPr="00EC06DA" w:rsidRDefault="00EC06DA" w:rsidP="00EC06DA">
            <w:pPr>
              <w:tabs>
                <w:tab w:val="left" w:pos="9072"/>
              </w:tabs>
              <w:jc w:val="center"/>
              <w:rPr>
                <w:rFonts w:asciiTheme="minorHAnsi" w:hAnsiTheme="minorHAnsi" w:cstheme="minorHAnsi"/>
                <w:bCs/>
                <w:sz w:val="22"/>
                <w:szCs w:val="22"/>
              </w:rPr>
            </w:pPr>
            <w:r w:rsidRPr="00EC06DA">
              <w:rPr>
                <w:rFonts w:asciiTheme="minorHAnsi" w:hAnsiTheme="minorHAnsi" w:cstheme="minorHAnsi"/>
                <w:bCs/>
                <w:sz w:val="22"/>
                <w:szCs w:val="22"/>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EC06DA" w:rsidRPr="00EC06DA" w:rsidRDefault="00EC06DA" w:rsidP="00EC06DA">
            <w:pPr>
              <w:tabs>
                <w:tab w:val="left" w:pos="9072"/>
              </w:tabs>
              <w:jc w:val="center"/>
              <w:rPr>
                <w:rFonts w:asciiTheme="minorHAnsi" w:hAnsiTheme="minorHAnsi" w:cstheme="minorHAnsi"/>
                <w:bCs/>
                <w:sz w:val="22"/>
                <w:szCs w:val="22"/>
              </w:rPr>
            </w:pPr>
            <w:r w:rsidRPr="00EC06DA">
              <w:rPr>
                <w:rFonts w:asciiTheme="minorHAnsi" w:hAnsiTheme="minorHAnsi" w:cstheme="minorHAnsi"/>
                <w:bCs/>
                <w:sz w:val="22"/>
                <w:szCs w:val="22"/>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06DA" w:rsidRPr="00EC06DA" w:rsidRDefault="00EC06DA" w:rsidP="00EC06DA">
            <w:pPr>
              <w:tabs>
                <w:tab w:val="left" w:pos="9072"/>
              </w:tabs>
              <w:jc w:val="center"/>
              <w:rPr>
                <w:rFonts w:asciiTheme="minorHAnsi" w:hAnsiTheme="minorHAnsi" w:cstheme="minorHAnsi"/>
                <w:bCs/>
                <w:sz w:val="22"/>
                <w:szCs w:val="22"/>
              </w:rPr>
            </w:pPr>
            <w:r w:rsidRPr="00EC06DA">
              <w:rPr>
                <w:rFonts w:asciiTheme="minorHAnsi" w:hAnsiTheme="minorHAnsi" w:cstheme="minorHAnsi"/>
                <w:bCs/>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tcPr>
          <w:p w:rsidR="00EC06DA" w:rsidRPr="00EC06DA" w:rsidRDefault="00EC06DA" w:rsidP="00EC06DA">
            <w:pPr>
              <w:tabs>
                <w:tab w:val="left" w:pos="9072"/>
              </w:tabs>
              <w:jc w:val="both"/>
              <w:rPr>
                <w:rFonts w:asciiTheme="minorHAnsi" w:hAnsiTheme="minorHAnsi" w:cstheme="minorHAnsi"/>
                <w:bCs/>
                <w:sz w:val="22"/>
                <w:szCs w:val="22"/>
              </w:rPr>
            </w:pPr>
          </w:p>
        </w:tc>
        <w:tc>
          <w:tcPr>
            <w:tcW w:w="850" w:type="dxa"/>
            <w:tcBorders>
              <w:top w:val="single" w:sz="4" w:space="0" w:color="000000"/>
              <w:left w:val="single" w:sz="4" w:space="0" w:color="000000"/>
              <w:bottom w:val="single" w:sz="4" w:space="0" w:color="000000"/>
              <w:right w:val="nil"/>
            </w:tcBorders>
            <w:vAlign w:val="center"/>
            <w:hideMark/>
          </w:tcPr>
          <w:p w:rsidR="00EC06DA" w:rsidRPr="00EC06DA" w:rsidRDefault="00EC06DA" w:rsidP="00EC06DA">
            <w:pPr>
              <w:tabs>
                <w:tab w:val="left" w:pos="9072"/>
              </w:tabs>
              <w:jc w:val="center"/>
              <w:rPr>
                <w:rFonts w:asciiTheme="minorHAnsi" w:hAnsiTheme="minorHAnsi" w:cstheme="minorHAnsi"/>
                <w:bCs/>
                <w:iCs/>
                <w:sz w:val="22"/>
                <w:szCs w:val="22"/>
              </w:rPr>
            </w:pPr>
            <w:r w:rsidRPr="00EC06DA">
              <w:rPr>
                <w:rFonts w:asciiTheme="minorHAnsi" w:hAnsiTheme="minorHAnsi" w:cstheme="minorHAnsi"/>
                <w:bCs/>
                <w:iCs/>
                <w:sz w:val="22"/>
                <w:szCs w:val="22"/>
              </w:rPr>
              <w:t>X</w:t>
            </w:r>
          </w:p>
        </w:tc>
        <w:tc>
          <w:tcPr>
            <w:tcW w:w="1276" w:type="dxa"/>
            <w:tcBorders>
              <w:top w:val="single" w:sz="4" w:space="0" w:color="auto"/>
              <w:left w:val="single" w:sz="4" w:space="0" w:color="auto"/>
              <w:bottom w:val="single" w:sz="4" w:space="0" w:color="auto"/>
              <w:right w:val="single" w:sz="8" w:space="0" w:color="auto"/>
            </w:tcBorders>
            <w:vAlign w:val="center"/>
          </w:tcPr>
          <w:p w:rsidR="00EC06DA" w:rsidRPr="00EC06DA" w:rsidRDefault="00EC06DA" w:rsidP="00EC06DA">
            <w:pPr>
              <w:tabs>
                <w:tab w:val="left" w:pos="9072"/>
              </w:tabs>
              <w:jc w:val="both"/>
              <w:rPr>
                <w:rFonts w:asciiTheme="minorHAnsi" w:hAnsiTheme="minorHAnsi" w:cstheme="minorHAnsi"/>
                <w:bCs/>
                <w:sz w:val="22"/>
                <w:szCs w:val="22"/>
              </w:rPr>
            </w:pPr>
          </w:p>
        </w:tc>
      </w:tr>
    </w:tbl>
    <w:p w:rsidR="00EC06DA" w:rsidRPr="00EC06DA" w:rsidRDefault="00EC06DA" w:rsidP="00EC06DA">
      <w:pPr>
        <w:pStyle w:val="Tekstpodstawowy"/>
        <w:spacing w:after="60"/>
        <w:rPr>
          <w:rFonts w:asciiTheme="minorHAnsi" w:eastAsia="Times New Roman" w:hAnsiTheme="minorHAnsi" w:cstheme="minorHAnsi"/>
          <w:bCs/>
          <w:sz w:val="22"/>
          <w:szCs w:val="22"/>
        </w:rPr>
      </w:pPr>
    </w:p>
    <w:p w:rsidR="00EC06DA" w:rsidRPr="00EC06DA" w:rsidRDefault="00EC06DA" w:rsidP="00EC06DA">
      <w:pPr>
        <w:spacing w:after="60" w:line="276" w:lineRule="auto"/>
        <w:jc w:val="both"/>
        <w:rPr>
          <w:rFonts w:asciiTheme="minorHAnsi" w:eastAsia="Batang" w:hAnsiTheme="minorHAnsi" w:cstheme="minorHAnsi"/>
          <w:b/>
          <w:bCs/>
          <w:sz w:val="22"/>
          <w:szCs w:val="22"/>
          <w:lang w:eastAsia="x-none"/>
        </w:rPr>
      </w:pPr>
      <w:r w:rsidRPr="00EC06DA">
        <w:rPr>
          <w:rFonts w:asciiTheme="minorHAnsi" w:eastAsia="Batang" w:hAnsiTheme="minorHAnsi" w:cstheme="minorHAnsi"/>
          <w:b/>
          <w:bCs/>
          <w:sz w:val="22"/>
          <w:szCs w:val="22"/>
          <w:lang w:eastAsia="x-none"/>
        </w:rPr>
        <w:t>UWAGA!</w:t>
      </w:r>
    </w:p>
    <w:p w:rsidR="00EC06DA" w:rsidRPr="00EC06DA" w:rsidRDefault="00EC06DA" w:rsidP="00EC06DA">
      <w:pPr>
        <w:spacing w:after="60" w:line="276" w:lineRule="auto"/>
        <w:jc w:val="both"/>
        <w:rPr>
          <w:rFonts w:asciiTheme="minorHAnsi" w:eastAsia="Batang" w:hAnsiTheme="minorHAnsi" w:cstheme="minorHAnsi"/>
          <w:bCs/>
          <w:sz w:val="22"/>
          <w:szCs w:val="22"/>
          <w:lang w:eastAsia="x-none"/>
        </w:rPr>
      </w:pPr>
      <w:r w:rsidRPr="00EC06DA">
        <w:rPr>
          <w:rFonts w:asciiTheme="minorHAnsi" w:eastAsia="Batang" w:hAnsiTheme="minorHAnsi" w:cstheme="minorHAnsi"/>
          <w:bCs/>
          <w:sz w:val="22"/>
          <w:szCs w:val="22"/>
          <w:lang w:eastAsia="x-none"/>
        </w:rPr>
        <w:t>Jeżeli na przedmiot zamówienia składają się elementy o różnej stawce podatku VAT należy w tabeli powyżej wyszczególnić je odrębnie.</w:t>
      </w:r>
    </w:p>
    <w:p w:rsidR="00EC06DA" w:rsidRPr="00EC06DA" w:rsidRDefault="00EC06DA" w:rsidP="00EC06DA">
      <w:pPr>
        <w:spacing w:after="120"/>
        <w:rPr>
          <w:rFonts w:asciiTheme="minorHAnsi" w:eastAsia="Calibri" w:hAnsiTheme="minorHAnsi" w:cstheme="minorHAnsi"/>
          <w:sz w:val="22"/>
          <w:szCs w:val="22"/>
        </w:rPr>
      </w:pPr>
    </w:p>
    <w:p w:rsidR="00EC06DA" w:rsidRPr="00EC06DA" w:rsidRDefault="00EC06DA" w:rsidP="00EC06DA">
      <w:pPr>
        <w:spacing w:after="120"/>
        <w:rPr>
          <w:rFonts w:asciiTheme="minorHAnsi" w:eastAsia="Calibri" w:hAnsiTheme="minorHAnsi" w:cstheme="minorHAnsi"/>
          <w:b/>
          <w:bCs/>
          <w:sz w:val="22"/>
          <w:szCs w:val="22"/>
          <w:lang w:eastAsia="ar-SA"/>
        </w:rPr>
      </w:pPr>
    </w:p>
    <w:p w:rsidR="00EC06DA" w:rsidRDefault="00EC06DA" w:rsidP="00EC06DA">
      <w:pPr>
        <w:spacing w:after="120"/>
        <w:jc w:val="center"/>
        <w:rPr>
          <w:rFonts w:asciiTheme="minorHAnsi" w:eastAsia="Calibri" w:hAnsiTheme="minorHAnsi" w:cstheme="minorHAnsi"/>
          <w:sz w:val="22"/>
          <w:szCs w:val="22"/>
        </w:rPr>
      </w:pPr>
    </w:p>
    <w:p w:rsidR="00EC06DA" w:rsidRDefault="00EC06DA" w:rsidP="00EC06DA">
      <w:pPr>
        <w:spacing w:after="120"/>
        <w:jc w:val="center"/>
        <w:rPr>
          <w:rFonts w:asciiTheme="minorHAnsi" w:eastAsia="Calibri" w:hAnsiTheme="minorHAnsi" w:cstheme="minorHAnsi"/>
          <w:sz w:val="22"/>
          <w:szCs w:val="22"/>
        </w:rPr>
      </w:pPr>
    </w:p>
    <w:p w:rsidR="00EC06DA" w:rsidRDefault="00EC06DA" w:rsidP="00EC06DA">
      <w:pPr>
        <w:spacing w:after="120"/>
        <w:jc w:val="center"/>
        <w:rPr>
          <w:rFonts w:asciiTheme="minorHAnsi" w:eastAsia="Calibri" w:hAnsiTheme="minorHAnsi" w:cstheme="minorHAnsi"/>
          <w:sz w:val="22"/>
          <w:szCs w:val="22"/>
        </w:rPr>
      </w:pPr>
    </w:p>
    <w:p w:rsidR="00EC06DA" w:rsidRDefault="00EC06DA" w:rsidP="00EC06DA">
      <w:pPr>
        <w:spacing w:after="120"/>
        <w:jc w:val="center"/>
        <w:rPr>
          <w:rFonts w:asciiTheme="minorHAnsi" w:eastAsia="Calibri" w:hAnsiTheme="minorHAnsi" w:cstheme="minorHAnsi"/>
          <w:sz w:val="22"/>
          <w:szCs w:val="22"/>
        </w:rPr>
      </w:pPr>
    </w:p>
    <w:p w:rsidR="00EC06DA" w:rsidRDefault="00EC06DA" w:rsidP="00EC06DA">
      <w:pPr>
        <w:spacing w:after="120"/>
        <w:jc w:val="center"/>
        <w:rPr>
          <w:rFonts w:asciiTheme="minorHAnsi" w:eastAsia="Calibri" w:hAnsiTheme="minorHAnsi" w:cstheme="minorHAnsi"/>
          <w:sz w:val="22"/>
          <w:szCs w:val="22"/>
        </w:rPr>
      </w:pPr>
    </w:p>
    <w:p w:rsidR="00EC06DA" w:rsidRPr="00EC06DA" w:rsidRDefault="00EC06DA" w:rsidP="00EC06DA">
      <w:pPr>
        <w:spacing w:after="120"/>
        <w:jc w:val="center"/>
        <w:rPr>
          <w:rFonts w:asciiTheme="minorHAnsi" w:eastAsia="Calibri" w:hAnsiTheme="minorHAnsi" w:cstheme="minorHAnsi"/>
          <w:sz w:val="22"/>
          <w:szCs w:val="22"/>
        </w:rPr>
      </w:pPr>
    </w:p>
    <w:p w:rsidR="00EC06DA" w:rsidRPr="00EC06DA" w:rsidRDefault="00EC06DA" w:rsidP="00EC06DA">
      <w:pPr>
        <w:spacing w:after="120"/>
        <w:jc w:val="center"/>
        <w:rPr>
          <w:rFonts w:asciiTheme="minorHAnsi" w:eastAsia="Calibri" w:hAnsiTheme="minorHAnsi" w:cstheme="minorHAnsi"/>
          <w:sz w:val="22"/>
          <w:szCs w:val="22"/>
        </w:rPr>
      </w:pPr>
      <w:r w:rsidRPr="00EC06DA">
        <w:rPr>
          <w:rFonts w:asciiTheme="minorHAnsi" w:eastAsia="Calibri" w:hAnsiTheme="minorHAnsi" w:cstheme="minorHAnsi"/>
          <w:sz w:val="22"/>
          <w:szCs w:val="22"/>
        </w:rPr>
        <w:lastRenderedPageBreak/>
        <w:t xml:space="preserve">Opis przedmiotu zamówienia – zestawienie parametrów wymaganych </w:t>
      </w:r>
    </w:p>
    <w:p w:rsidR="00EC06DA" w:rsidRPr="00EC06DA" w:rsidRDefault="00EC06DA" w:rsidP="00EC06DA">
      <w:pPr>
        <w:spacing w:after="360"/>
        <w:jc w:val="center"/>
        <w:rPr>
          <w:rFonts w:asciiTheme="minorHAnsi" w:hAnsiTheme="minorHAnsi" w:cstheme="minorHAnsi"/>
          <w:sz w:val="22"/>
          <w:szCs w:val="22"/>
        </w:rPr>
      </w:pPr>
      <w:r w:rsidRPr="00EC06DA">
        <w:rPr>
          <w:rFonts w:asciiTheme="minorHAnsi" w:hAnsiTheme="minorHAnsi" w:cstheme="minorHAnsi"/>
          <w:sz w:val="22"/>
          <w:szCs w:val="22"/>
        </w:rPr>
        <w:t xml:space="preserve">Dostawa </w:t>
      </w:r>
      <w:proofErr w:type="spellStart"/>
      <w:r w:rsidRPr="00EC06DA">
        <w:rPr>
          <w:rFonts w:asciiTheme="minorHAnsi" w:hAnsiTheme="minorHAnsi" w:cstheme="minorHAnsi"/>
          <w:sz w:val="22"/>
          <w:szCs w:val="22"/>
        </w:rPr>
        <w:t>videoduodenoskopu</w:t>
      </w:r>
      <w:proofErr w:type="spellEnd"/>
      <w:r w:rsidRPr="00EC06DA">
        <w:rPr>
          <w:rFonts w:asciiTheme="minorHAnsi" w:hAnsiTheme="minorHAnsi" w:cstheme="minorHAnsi"/>
          <w:sz w:val="22"/>
          <w:szCs w:val="22"/>
        </w:rPr>
        <w:t xml:space="preserve"> z systemem blokującym prowadnice – 2 sztuki</w:t>
      </w:r>
    </w:p>
    <w:tbl>
      <w:tblPr>
        <w:tblStyle w:val="Tabela-Siatka"/>
        <w:tblW w:w="10348" w:type="dxa"/>
        <w:tblInd w:w="-289" w:type="dxa"/>
        <w:tblLayout w:type="fixed"/>
        <w:tblLook w:val="04A0" w:firstRow="1" w:lastRow="0" w:firstColumn="1" w:lastColumn="0" w:noHBand="0" w:noVBand="1"/>
      </w:tblPr>
      <w:tblGrid>
        <w:gridCol w:w="710"/>
        <w:gridCol w:w="5243"/>
        <w:gridCol w:w="2128"/>
        <w:gridCol w:w="2267"/>
      </w:tblGrid>
      <w:tr w:rsidR="00EC06DA" w:rsidRPr="00EC06DA" w:rsidTr="00EC06DA">
        <w:trPr>
          <w:cantSplit/>
        </w:trPr>
        <w:tc>
          <w:tcPr>
            <w:tcW w:w="710" w:type="dxa"/>
            <w:shd w:val="clear" w:color="auto" w:fill="BFBFBF" w:themeFill="background1" w:themeFillShade="BF"/>
            <w:vAlign w:val="center"/>
          </w:tcPr>
          <w:p w:rsidR="00EC06DA" w:rsidRPr="00EC06DA" w:rsidRDefault="00EC06DA" w:rsidP="00EC06DA">
            <w:pPr>
              <w:ind w:left="360"/>
              <w:rPr>
                <w:rFonts w:asciiTheme="minorHAnsi" w:hAnsiTheme="minorHAnsi" w:cstheme="minorHAnsi"/>
                <w:sz w:val="22"/>
                <w:szCs w:val="22"/>
              </w:rPr>
            </w:pPr>
          </w:p>
        </w:tc>
        <w:tc>
          <w:tcPr>
            <w:tcW w:w="5243" w:type="dxa"/>
            <w:shd w:val="clear" w:color="auto" w:fill="BFBFBF" w:themeFill="background1" w:themeFillShade="BF"/>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Parametr</w:t>
            </w:r>
          </w:p>
        </w:tc>
        <w:tc>
          <w:tcPr>
            <w:tcW w:w="2128" w:type="dxa"/>
            <w:shd w:val="clear" w:color="auto" w:fill="BFBFBF" w:themeFill="background1" w:themeFillShade="BF"/>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Wartość wymagana</w:t>
            </w:r>
          </w:p>
        </w:tc>
        <w:tc>
          <w:tcPr>
            <w:tcW w:w="2267" w:type="dxa"/>
            <w:shd w:val="clear" w:color="auto" w:fill="BFBFBF" w:themeFill="background1" w:themeFillShade="BF"/>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 xml:space="preserve">Wartość oferowana przez Wykonawcę </w:t>
            </w:r>
            <w:r w:rsidRPr="00EC06DA">
              <w:rPr>
                <w:rFonts w:asciiTheme="minorHAnsi" w:hAnsiTheme="minorHAnsi" w:cstheme="minorHAnsi"/>
                <w:sz w:val="22"/>
                <w:szCs w:val="22"/>
              </w:rPr>
              <w:br/>
              <w:t>(podać oferowaną wartość w zależności od wartości wymaganej)</w:t>
            </w:r>
          </w:p>
        </w:tc>
      </w:tr>
      <w:tr w:rsidR="00EC06DA" w:rsidRPr="00EC06DA" w:rsidTr="00EC06DA">
        <w:trPr>
          <w:cantSplit/>
        </w:trPr>
        <w:tc>
          <w:tcPr>
            <w:tcW w:w="710" w:type="dxa"/>
            <w:vAlign w:val="center"/>
          </w:tcPr>
          <w:p w:rsidR="00EC06DA" w:rsidRPr="00EC06DA" w:rsidRDefault="00EC06DA" w:rsidP="00EC06DA">
            <w:pPr>
              <w:pStyle w:val="Akapitzlist"/>
              <w:numPr>
                <w:ilvl w:val="0"/>
                <w:numId w:val="36"/>
              </w:numPr>
              <w:suppressAutoHyphens/>
              <w:spacing w:after="0" w:line="240" w:lineRule="auto"/>
              <w:ind w:left="357" w:hanging="357"/>
              <w:contextualSpacing/>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EC06DA" w:rsidRPr="00EC06DA" w:rsidRDefault="00EC06DA" w:rsidP="00EC06DA">
            <w:pPr>
              <w:rPr>
                <w:rFonts w:asciiTheme="minorHAnsi" w:hAnsiTheme="minorHAnsi" w:cstheme="minorHAnsi"/>
                <w:sz w:val="22"/>
                <w:szCs w:val="22"/>
              </w:rPr>
            </w:pPr>
            <w:r w:rsidRPr="00EC06DA">
              <w:rPr>
                <w:rFonts w:asciiTheme="minorHAnsi" w:hAnsiTheme="minorHAnsi" w:cstheme="minorHAnsi"/>
                <w:sz w:val="22"/>
                <w:szCs w:val="22"/>
              </w:rPr>
              <w:t>Urządzenie fabrycznie nowe</w:t>
            </w:r>
          </w:p>
        </w:tc>
        <w:tc>
          <w:tcPr>
            <w:tcW w:w="2128" w:type="dxa"/>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TAK</w:t>
            </w:r>
          </w:p>
        </w:tc>
        <w:tc>
          <w:tcPr>
            <w:tcW w:w="2267" w:type="dxa"/>
          </w:tcPr>
          <w:p w:rsidR="00EC06DA" w:rsidRPr="00EC06DA" w:rsidRDefault="00EC06DA" w:rsidP="00EC06DA">
            <w:pPr>
              <w:jc w:val="center"/>
              <w:rPr>
                <w:rFonts w:asciiTheme="minorHAnsi" w:hAnsiTheme="minorHAnsi" w:cstheme="minorHAnsi"/>
                <w:sz w:val="22"/>
                <w:szCs w:val="22"/>
              </w:rPr>
            </w:pPr>
          </w:p>
        </w:tc>
      </w:tr>
      <w:tr w:rsidR="00EC06DA" w:rsidRPr="00EC06DA" w:rsidTr="00EC06DA">
        <w:trPr>
          <w:cantSplit/>
        </w:trPr>
        <w:tc>
          <w:tcPr>
            <w:tcW w:w="710" w:type="dxa"/>
            <w:tcBorders>
              <w:top w:val="nil"/>
            </w:tcBorders>
            <w:vAlign w:val="center"/>
          </w:tcPr>
          <w:p w:rsidR="00EC06DA" w:rsidRPr="00EC06DA" w:rsidRDefault="00EC06DA" w:rsidP="00EC06DA">
            <w:pPr>
              <w:pStyle w:val="Akapitzlist"/>
              <w:numPr>
                <w:ilvl w:val="0"/>
                <w:numId w:val="36"/>
              </w:numPr>
              <w:suppressAutoHyphens/>
              <w:spacing w:after="0" w:line="240" w:lineRule="auto"/>
              <w:ind w:left="357" w:hanging="357"/>
              <w:rPr>
                <w:rFonts w:asciiTheme="minorHAnsi" w:hAnsiTheme="minorHAnsi" w:cstheme="minorHAnsi"/>
                <w:bCs/>
              </w:rPr>
            </w:pPr>
          </w:p>
        </w:tc>
        <w:tc>
          <w:tcPr>
            <w:tcW w:w="5243" w:type="dxa"/>
            <w:shd w:val="clear" w:color="auto" w:fill="auto"/>
          </w:tcPr>
          <w:p w:rsidR="00EC06DA" w:rsidRPr="00EC06DA" w:rsidRDefault="00EC06DA" w:rsidP="00EC06DA">
            <w:pPr>
              <w:rPr>
                <w:rFonts w:asciiTheme="minorHAnsi" w:hAnsiTheme="minorHAnsi" w:cstheme="minorHAnsi"/>
                <w:color w:val="000000"/>
                <w:sz w:val="22"/>
                <w:szCs w:val="22"/>
              </w:rPr>
            </w:pPr>
            <w:r w:rsidRPr="00EC06DA">
              <w:rPr>
                <w:rFonts w:asciiTheme="minorHAnsi" w:hAnsiTheme="minorHAnsi" w:cstheme="minorHAnsi"/>
                <w:bCs/>
                <w:sz w:val="22"/>
                <w:szCs w:val="22"/>
              </w:rPr>
              <w:t xml:space="preserve">Pełna kompatybilność z posiadanym torem wizyjnym serii EXERA III </w:t>
            </w:r>
          </w:p>
        </w:tc>
        <w:tc>
          <w:tcPr>
            <w:tcW w:w="2128" w:type="dxa"/>
            <w:tcBorders>
              <w:top w:val="nil"/>
            </w:tcBorders>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 xml:space="preserve">TAK </w:t>
            </w:r>
          </w:p>
          <w:p w:rsidR="00EC06DA" w:rsidRPr="00EC06DA" w:rsidRDefault="00EC06DA" w:rsidP="00EC06DA">
            <w:pPr>
              <w:jc w:val="center"/>
              <w:rPr>
                <w:rFonts w:asciiTheme="minorHAnsi" w:hAnsiTheme="minorHAnsi" w:cstheme="minorHAnsi"/>
                <w:sz w:val="22"/>
                <w:szCs w:val="22"/>
              </w:rPr>
            </w:pPr>
          </w:p>
        </w:tc>
        <w:tc>
          <w:tcPr>
            <w:tcW w:w="2267" w:type="dxa"/>
            <w:tcBorders>
              <w:top w:val="nil"/>
            </w:tcBorders>
          </w:tcPr>
          <w:p w:rsidR="00EC06DA" w:rsidRPr="00EC06DA" w:rsidRDefault="00EC06DA" w:rsidP="00EC06DA">
            <w:pPr>
              <w:jc w:val="center"/>
              <w:rPr>
                <w:rFonts w:asciiTheme="minorHAnsi" w:hAnsiTheme="minorHAnsi" w:cstheme="minorHAnsi"/>
                <w:sz w:val="22"/>
                <w:szCs w:val="22"/>
              </w:rPr>
            </w:pPr>
          </w:p>
        </w:tc>
      </w:tr>
      <w:tr w:rsidR="00EC06DA" w:rsidRPr="00EC06DA" w:rsidTr="00EC06DA">
        <w:trPr>
          <w:cantSplit/>
        </w:trPr>
        <w:tc>
          <w:tcPr>
            <w:tcW w:w="710" w:type="dxa"/>
            <w:tcBorders>
              <w:top w:val="nil"/>
            </w:tcBorders>
            <w:vAlign w:val="center"/>
          </w:tcPr>
          <w:p w:rsidR="00EC06DA" w:rsidRPr="00EC06DA" w:rsidRDefault="00EC06DA" w:rsidP="00EC06DA">
            <w:pPr>
              <w:pStyle w:val="Akapitzlist"/>
              <w:numPr>
                <w:ilvl w:val="0"/>
                <w:numId w:val="36"/>
              </w:numPr>
              <w:suppressAutoHyphens/>
              <w:spacing w:after="0" w:line="240" w:lineRule="auto"/>
              <w:ind w:left="357" w:hanging="357"/>
              <w:rPr>
                <w:rFonts w:asciiTheme="minorHAnsi" w:hAnsiTheme="minorHAnsi" w:cstheme="minorHAnsi"/>
                <w:bCs/>
              </w:rPr>
            </w:pPr>
          </w:p>
        </w:tc>
        <w:tc>
          <w:tcPr>
            <w:tcW w:w="5243" w:type="dxa"/>
            <w:shd w:val="clear" w:color="auto" w:fill="auto"/>
          </w:tcPr>
          <w:p w:rsidR="00EC06DA" w:rsidRPr="00EC06DA" w:rsidRDefault="00EC06DA" w:rsidP="00EC06DA">
            <w:pPr>
              <w:spacing w:after="40"/>
              <w:rPr>
                <w:rFonts w:asciiTheme="minorHAnsi" w:hAnsiTheme="minorHAnsi" w:cstheme="minorHAnsi"/>
                <w:sz w:val="22"/>
                <w:szCs w:val="22"/>
              </w:rPr>
            </w:pPr>
            <w:r w:rsidRPr="00EC06DA">
              <w:rPr>
                <w:rFonts w:asciiTheme="minorHAnsi" w:eastAsia="MS Mincho" w:hAnsiTheme="minorHAnsi" w:cstheme="minorHAnsi"/>
                <w:sz w:val="22"/>
                <w:szCs w:val="22"/>
                <w:lang w:eastAsia="ja-JP"/>
              </w:rPr>
              <w:t>Pole widzenia minimum 100</w:t>
            </w:r>
            <w:r w:rsidRPr="00EC06DA">
              <w:rPr>
                <w:rFonts w:asciiTheme="minorHAnsi" w:eastAsia="MS Mincho" w:hAnsiTheme="minorHAnsi" w:cstheme="minorHAnsi"/>
                <w:sz w:val="22"/>
                <w:szCs w:val="22"/>
                <w:vertAlign w:val="superscript"/>
                <w:lang w:eastAsia="ja-JP"/>
              </w:rPr>
              <w:t>o</w:t>
            </w:r>
          </w:p>
        </w:tc>
        <w:tc>
          <w:tcPr>
            <w:tcW w:w="2128" w:type="dxa"/>
            <w:tcBorders>
              <w:top w:val="nil"/>
            </w:tcBorders>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TAK, podać</w:t>
            </w:r>
          </w:p>
        </w:tc>
        <w:tc>
          <w:tcPr>
            <w:tcW w:w="2267" w:type="dxa"/>
            <w:tcBorders>
              <w:top w:val="nil"/>
            </w:tcBorders>
          </w:tcPr>
          <w:p w:rsidR="00EC06DA" w:rsidRPr="00EC06DA" w:rsidRDefault="00EC06DA" w:rsidP="00EC06DA">
            <w:pPr>
              <w:jc w:val="center"/>
              <w:rPr>
                <w:rFonts w:asciiTheme="minorHAnsi" w:hAnsiTheme="minorHAnsi" w:cstheme="minorHAnsi"/>
                <w:sz w:val="22"/>
                <w:szCs w:val="22"/>
              </w:rPr>
            </w:pPr>
          </w:p>
        </w:tc>
      </w:tr>
      <w:tr w:rsidR="00EC06DA" w:rsidRPr="00EC06DA" w:rsidTr="00EC06DA">
        <w:trPr>
          <w:cantSplit/>
          <w:trHeight w:val="70"/>
        </w:trPr>
        <w:tc>
          <w:tcPr>
            <w:tcW w:w="710" w:type="dxa"/>
            <w:tcBorders>
              <w:top w:val="nil"/>
            </w:tcBorders>
            <w:vAlign w:val="center"/>
          </w:tcPr>
          <w:p w:rsidR="00EC06DA" w:rsidRPr="00EC06DA" w:rsidRDefault="00EC06DA" w:rsidP="00EC06DA">
            <w:pPr>
              <w:pStyle w:val="Akapitzlist"/>
              <w:numPr>
                <w:ilvl w:val="0"/>
                <w:numId w:val="36"/>
              </w:numPr>
              <w:suppressAutoHyphens/>
              <w:spacing w:after="0" w:line="240" w:lineRule="auto"/>
              <w:ind w:left="357" w:hanging="357"/>
              <w:rPr>
                <w:rFonts w:asciiTheme="minorHAnsi" w:hAnsiTheme="minorHAnsi" w:cstheme="minorHAnsi"/>
                <w:bCs/>
              </w:rPr>
            </w:pPr>
          </w:p>
        </w:tc>
        <w:tc>
          <w:tcPr>
            <w:tcW w:w="5243" w:type="dxa"/>
            <w:shd w:val="clear" w:color="auto" w:fill="auto"/>
          </w:tcPr>
          <w:p w:rsidR="00EC06DA" w:rsidRPr="00EC06DA" w:rsidRDefault="00EC06DA" w:rsidP="00EC06DA">
            <w:pPr>
              <w:rPr>
                <w:rFonts w:asciiTheme="minorHAnsi" w:hAnsiTheme="minorHAnsi" w:cstheme="minorHAnsi"/>
                <w:sz w:val="22"/>
                <w:szCs w:val="22"/>
              </w:rPr>
            </w:pPr>
            <w:r w:rsidRPr="00EC06DA">
              <w:rPr>
                <w:rFonts w:asciiTheme="minorHAnsi" w:eastAsia="MS Mincho" w:hAnsiTheme="minorHAnsi" w:cstheme="minorHAnsi"/>
                <w:sz w:val="22"/>
                <w:szCs w:val="22"/>
                <w:lang w:eastAsia="ja-JP"/>
              </w:rPr>
              <w:t>Kierunek widzenia minimum 15</w:t>
            </w:r>
            <w:r w:rsidRPr="00EC06DA">
              <w:rPr>
                <w:rFonts w:asciiTheme="minorHAnsi" w:eastAsia="MS Mincho" w:hAnsiTheme="minorHAnsi" w:cstheme="minorHAnsi"/>
                <w:sz w:val="22"/>
                <w:szCs w:val="22"/>
                <w:vertAlign w:val="superscript"/>
                <w:lang w:eastAsia="ja-JP"/>
              </w:rPr>
              <w:t>o</w:t>
            </w:r>
          </w:p>
        </w:tc>
        <w:tc>
          <w:tcPr>
            <w:tcW w:w="2128" w:type="dxa"/>
            <w:tcBorders>
              <w:top w:val="nil"/>
            </w:tcBorders>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TAK, podać</w:t>
            </w:r>
          </w:p>
        </w:tc>
        <w:tc>
          <w:tcPr>
            <w:tcW w:w="2267" w:type="dxa"/>
            <w:tcBorders>
              <w:top w:val="nil"/>
            </w:tcBorders>
          </w:tcPr>
          <w:p w:rsidR="00EC06DA" w:rsidRPr="00EC06DA" w:rsidRDefault="00EC06DA" w:rsidP="00EC06DA">
            <w:pPr>
              <w:jc w:val="center"/>
              <w:rPr>
                <w:rFonts w:asciiTheme="minorHAnsi" w:hAnsiTheme="minorHAnsi" w:cstheme="minorHAnsi"/>
                <w:sz w:val="22"/>
                <w:szCs w:val="22"/>
              </w:rPr>
            </w:pPr>
          </w:p>
        </w:tc>
      </w:tr>
      <w:tr w:rsidR="00EC06DA" w:rsidRPr="00EC06DA" w:rsidTr="00EC06DA">
        <w:trPr>
          <w:cantSplit/>
        </w:trPr>
        <w:tc>
          <w:tcPr>
            <w:tcW w:w="710" w:type="dxa"/>
            <w:tcBorders>
              <w:top w:val="nil"/>
            </w:tcBorders>
            <w:vAlign w:val="center"/>
          </w:tcPr>
          <w:p w:rsidR="00EC06DA" w:rsidRPr="00EC06DA" w:rsidRDefault="00EC06DA" w:rsidP="00EC06DA">
            <w:pPr>
              <w:pStyle w:val="Akapitzlist"/>
              <w:numPr>
                <w:ilvl w:val="0"/>
                <w:numId w:val="36"/>
              </w:numPr>
              <w:suppressAutoHyphens/>
              <w:spacing w:after="0" w:line="240" w:lineRule="auto"/>
              <w:ind w:left="357" w:hanging="357"/>
              <w:rPr>
                <w:rFonts w:asciiTheme="minorHAnsi" w:hAnsiTheme="minorHAnsi" w:cstheme="minorHAnsi"/>
                <w:bCs/>
              </w:rPr>
            </w:pPr>
          </w:p>
        </w:tc>
        <w:tc>
          <w:tcPr>
            <w:tcW w:w="5243" w:type="dxa"/>
            <w:shd w:val="clear" w:color="auto" w:fill="auto"/>
          </w:tcPr>
          <w:p w:rsidR="00EC06DA" w:rsidRPr="00EC06DA" w:rsidRDefault="00EC06DA" w:rsidP="00EC06DA">
            <w:pPr>
              <w:spacing w:after="40"/>
              <w:rPr>
                <w:rFonts w:asciiTheme="minorHAnsi" w:hAnsiTheme="minorHAnsi" w:cstheme="minorHAnsi"/>
                <w:sz w:val="22"/>
                <w:szCs w:val="22"/>
              </w:rPr>
            </w:pPr>
            <w:r w:rsidRPr="00EC06DA">
              <w:rPr>
                <w:rFonts w:asciiTheme="minorHAnsi" w:eastAsia="MS Mincho" w:hAnsiTheme="minorHAnsi" w:cstheme="minorHAnsi"/>
                <w:sz w:val="22"/>
                <w:szCs w:val="22"/>
                <w:lang w:eastAsia="ja-JP"/>
              </w:rPr>
              <w:t>Głębia ostrości minimum 5-</w:t>
            </w:r>
            <w:smartTag w:uri="urn:schemas-microsoft-com:office:smarttags" w:element="metricconverter">
              <w:smartTagPr>
                <w:attr w:name="ProductID" w:val="60 mm"/>
              </w:smartTagPr>
              <w:r w:rsidRPr="00EC06DA">
                <w:rPr>
                  <w:rFonts w:asciiTheme="minorHAnsi" w:eastAsia="MS Mincho" w:hAnsiTheme="minorHAnsi" w:cstheme="minorHAnsi"/>
                  <w:sz w:val="22"/>
                  <w:szCs w:val="22"/>
                  <w:lang w:eastAsia="ja-JP"/>
                </w:rPr>
                <w:t>60 mm</w:t>
              </w:r>
            </w:smartTag>
          </w:p>
        </w:tc>
        <w:tc>
          <w:tcPr>
            <w:tcW w:w="2128" w:type="dxa"/>
            <w:tcBorders>
              <w:top w:val="nil"/>
            </w:tcBorders>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TAK, podać</w:t>
            </w:r>
          </w:p>
        </w:tc>
        <w:tc>
          <w:tcPr>
            <w:tcW w:w="2267" w:type="dxa"/>
            <w:tcBorders>
              <w:top w:val="nil"/>
            </w:tcBorders>
          </w:tcPr>
          <w:p w:rsidR="00EC06DA" w:rsidRPr="00EC06DA" w:rsidRDefault="00EC06DA" w:rsidP="00EC06DA">
            <w:pPr>
              <w:jc w:val="center"/>
              <w:rPr>
                <w:rFonts w:asciiTheme="minorHAnsi" w:hAnsiTheme="minorHAnsi" w:cstheme="minorHAnsi"/>
                <w:sz w:val="22"/>
                <w:szCs w:val="22"/>
              </w:rPr>
            </w:pPr>
          </w:p>
        </w:tc>
      </w:tr>
      <w:tr w:rsidR="00EC06DA" w:rsidRPr="00EC06DA" w:rsidTr="00EC06DA">
        <w:trPr>
          <w:cantSplit/>
        </w:trPr>
        <w:tc>
          <w:tcPr>
            <w:tcW w:w="710" w:type="dxa"/>
            <w:tcBorders>
              <w:top w:val="nil"/>
            </w:tcBorders>
            <w:vAlign w:val="center"/>
          </w:tcPr>
          <w:p w:rsidR="00EC06DA" w:rsidRPr="00EC06DA" w:rsidRDefault="00EC06DA" w:rsidP="00EC06DA">
            <w:pPr>
              <w:pStyle w:val="Akapitzlist"/>
              <w:numPr>
                <w:ilvl w:val="0"/>
                <w:numId w:val="36"/>
              </w:numPr>
              <w:suppressAutoHyphens/>
              <w:spacing w:after="0" w:line="240" w:lineRule="auto"/>
              <w:ind w:left="357" w:hanging="357"/>
              <w:rPr>
                <w:rFonts w:asciiTheme="minorHAnsi" w:hAnsiTheme="minorHAnsi" w:cstheme="minorHAnsi"/>
                <w:bCs/>
              </w:rPr>
            </w:pPr>
          </w:p>
        </w:tc>
        <w:tc>
          <w:tcPr>
            <w:tcW w:w="5243" w:type="dxa"/>
            <w:shd w:val="clear" w:color="auto" w:fill="auto"/>
          </w:tcPr>
          <w:p w:rsidR="00EC06DA" w:rsidRPr="00EC06DA" w:rsidRDefault="00EC06DA" w:rsidP="00EC06DA">
            <w:pPr>
              <w:spacing w:after="40"/>
              <w:rPr>
                <w:rFonts w:asciiTheme="minorHAnsi" w:hAnsiTheme="minorHAnsi" w:cstheme="minorHAnsi"/>
                <w:sz w:val="22"/>
                <w:szCs w:val="22"/>
              </w:rPr>
            </w:pPr>
            <w:r w:rsidRPr="00EC06DA">
              <w:rPr>
                <w:rFonts w:asciiTheme="minorHAnsi" w:eastAsia="MS Mincho" w:hAnsiTheme="minorHAnsi" w:cstheme="minorHAnsi"/>
                <w:sz w:val="22"/>
                <w:szCs w:val="22"/>
                <w:lang w:eastAsia="ja-JP"/>
              </w:rPr>
              <w:t>Średnica zewnętrznej końcówki – max. 13,5 mm</w:t>
            </w:r>
          </w:p>
        </w:tc>
        <w:tc>
          <w:tcPr>
            <w:tcW w:w="2128" w:type="dxa"/>
            <w:tcBorders>
              <w:top w:val="nil"/>
            </w:tcBorders>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TAK, podać</w:t>
            </w:r>
          </w:p>
        </w:tc>
        <w:tc>
          <w:tcPr>
            <w:tcW w:w="2267" w:type="dxa"/>
            <w:tcBorders>
              <w:top w:val="nil"/>
            </w:tcBorders>
          </w:tcPr>
          <w:p w:rsidR="00EC06DA" w:rsidRPr="00EC06DA" w:rsidRDefault="00EC06DA" w:rsidP="00EC06DA">
            <w:pPr>
              <w:jc w:val="center"/>
              <w:rPr>
                <w:rFonts w:asciiTheme="minorHAnsi" w:hAnsiTheme="minorHAnsi" w:cstheme="minorHAnsi"/>
                <w:sz w:val="22"/>
                <w:szCs w:val="22"/>
              </w:rPr>
            </w:pPr>
          </w:p>
        </w:tc>
      </w:tr>
      <w:tr w:rsidR="00EC06DA" w:rsidRPr="00EC06DA" w:rsidTr="00EC06DA">
        <w:trPr>
          <w:cantSplit/>
        </w:trPr>
        <w:tc>
          <w:tcPr>
            <w:tcW w:w="710" w:type="dxa"/>
            <w:tcBorders>
              <w:top w:val="nil"/>
            </w:tcBorders>
            <w:vAlign w:val="center"/>
          </w:tcPr>
          <w:p w:rsidR="00EC06DA" w:rsidRPr="00EC06DA" w:rsidRDefault="00EC06DA" w:rsidP="00EC06DA">
            <w:pPr>
              <w:pStyle w:val="Akapitzlist"/>
              <w:numPr>
                <w:ilvl w:val="0"/>
                <w:numId w:val="36"/>
              </w:numPr>
              <w:suppressAutoHyphens/>
              <w:spacing w:after="0" w:line="240" w:lineRule="auto"/>
              <w:ind w:left="357" w:hanging="357"/>
              <w:rPr>
                <w:rFonts w:asciiTheme="minorHAnsi" w:hAnsiTheme="minorHAnsi" w:cstheme="minorHAnsi"/>
                <w:bCs/>
              </w:rPr>
            </w:pPr>
          </w:p>
        </w:tc>
        <w:tc>
          <w:tcPr>
            <w:tcW w:w="5243" w:type="dxa"/>
            <w:shd w:val="clear" w:color="auto" w:fill="auto"/>
          </w:tcPr>
          <w:p w:rsidR="00EC06DA" w:rsidRPr="00EC06DA" w:rsidRDefault="00EC06DA" w:rsidP="00EC06DA">
            <w:pPr>
              <w:spacing w:after="40"/>
              <w:rPr>
                <w:rFonts w:asciiTheme="minorHAnsi" w:hAnsiTheme="minorHAnsi" w:cstheme="minorHAnsi"/>
                <w:sz w:val="22"/>
                <w:szCs w:val="22"/>
              </w:rPr>
            </w:pPr>
            <w:r w:rsidRPr="00EC06DA">
              <w:rPr>
                <w:rFonts w:asciiTheme="minorHAnsi" w:eastAsia="MS Mincho" w:hAnsiTheme="minorHAnsi" w:cstheme="minorHAnsi"/>
                <w:sz w:val="22"/>
                <w:szCs w:val="22"/>
                <w:lang w:eastAsia="ja-JP"/>
              </w:rPr>
              <w:t>Średnica zewnętrznej sondy  - max. 11,3 mm</w:t>
            </w:r>
          </w:p>
        </w:tc>
        <w:tc>
          <w:tcPr>
            <w:tcW w:w="2128" w:type="dxa"/>
            <w:tcBorders>
              <w:top w:val="nil"/>
            </w:tcBorders>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TAK, podać</w:t>
            </w:r>
          </w:p>
        </w:tc>
        <w:tc>
          <w:tcPr>
            <w:tcW w:w="2267" w:type="dxa"/>
            <w:tcBorders>
              <w:top w:val="nil"/>
            </w:tcBorders>
          </w:tcPr>
          <w:p w:rsidR="00EC06DA" w:rsidRPr="00EC06DA" w:rsidRDefault="00EC06DA" w:rsidP="00EC06DA">
            <w:pPr>
              <w:jc w:val="center"/>
              <w:rPr>
                <w:rFonts w:asciiTheme="minorHAnsi" w:hAnsiTheme="minorHAnsi" w:cstheme="minorHAnsi"/>
                <w:sz w:val="22"/>
                <w:szCs w:val="22"/>
              </w:rPr>
            </w:pPr>
          </w:p>
        </w:tc>
      </w:tr>
      <w:tr w:rsidR="00EC06DA" w:rsidRPr="00EC06DA" w:rsidTr="00EC06DA">
        <w:trPr>
          <w:cantSplit/>
        </w:trPr>
        <w:tc>
          <w:tcPr>
            <w:tcW w:w="710" w:type="dxa"/>
            <w:tcBorders>
              <w:top w:val="nil"/>
            </w:tcBorders>
            <w:vAlign w:val="center"/>
          </w:tcPr>
          <w:p w:rsidR="00EC06DA" w:rsidRPr="00EC06DA" w:rsidRDefault="00EC06DA" w:rsidP="00EC06DA">
            <w:pPr>
              <w:pStyle w:val="Akapitzlist"/>
              <w:numPr>
                <w:ilvl w:val="0"/>
                <w:numId w:val="36"/>
              </w:numPr>
              <w:suppressAutoHyphens/>
              <w:spacing w:after="0" w:line="240" w:lineRule="auto"/>
              <w:ind w:left="357" w:hanging="357"/>
              <w:rPr>
                <w:rFonts w:asciiTheme="minorHAnsi" w:hAnsiTheme="minorHAnsi" w:cstheme="minorHAnsi"/>
                <w:bCs/>
              </w:rPr>
            </w:pPr>
          </w:p>
        </w:tc>
        <w:tc>
          <w:tcPr>
            <w:tcW w:w="5243" w:type="dxa"/>
            <w:shd w:val="clear" w:color="auto" w:fill="auto"/>
          </w:tcPr>
          <w:p w:rsidR="00EC06DA" w:rsidRPr="00EC06DA" w:rsidRDefault="00EC06DA" w:rsidP="00EC06DA">
            <w:pPr>
              <w:spacing w:after="40"/>
              <w:rPr>
                <w:rFonts w:asciiTheme="minorHAnsi" w:hAnsiTheme="minorHAnsi" w:cstheme="minorHAnsi"/>
                <w:sz w:val="22"/>
                <w:szCs w:val="22"/>
              </w:rPr>
            </w:pPr>
            <w:r w:rsidRPr="00EC06DA">
              <w:rPr>
                <w:rFonts w:asciiTheme="minorHAnsi" w:eastAsia="MS Mincho" w:hAnsiTheme="minorHAnsi" w:cstheme="minorHAnsi"/>
                <w:sz w:val="22"/>
                <w:szCs w:val="22"/>
                <w:lang w:eastAsia="ja-JP"/>
              </w:rPr>
              <w:t>Zakres odchylenia końcówki – minimum Góra:120</w:t>
            </w:r>
            <w:r w:rsidRPr="00EC06DA">
              <w:rPr>
                <w:rFonts w:asciiTheme="minorHAnsi" w:eastAsia="MS Mincho" w:hAnsiTheme="minorHAnsi" w:cstheme="minorHAnsi"/>
                <w:sz w:val="22"/>
                <w:szCs w:val="22"/>
                <w:vertAlign w:val="superscript"/>
                <w:lang w:eastAsia="ja-JP"/>
              </w:rPr>
              <w:t>o</w:t>
            </w:r>
            <w:r w:rsidRPr="00EC06DA">
              <w:rPr>
                <w:rFonts w:asciiTheme="minorHAnsi" w:eastAsia="MS Mincho" w:hAnsiTheme="minorHAnsi" w:cstheme="minorHAnsi"/>
                <w:sz w:val="22"/>
                <w:szCs w:val="22"/>
                <w:lang w:eastAsia="ja-JP"/>
              </w:rPr>
              <w:t xml:space="preserve">  Dół: 90</w:t>
            </w:r>
            <w:r w:rsidRPr="00EC06DA">
              <w:rPr>
                <w:rFonts w:asciiTheme="minorHAnsi" w:eastAsia="MS Mincho" w:hAnsiTheme="minorHAnsi" w:cstheme="minorHAnsi"/>
                <w:sz w:val="22"/>
                <w:szCs w:val="22"/>
                <w:vertAlign w:val="superscript"/>
                <w:lang w:eastAsia="ja-JP"/>
              </w:rPr>
              <w:t xml:space="preserve">o </w:t>
            </w:r>
            <w:r w:rsidRPr="00EC06DA">
              <w:rPr>
                <w:rFonts w:asciiTheme="minorHAnsi" w:eastAsia="MS Mincho" w:hAnsiTheme="minorHAnsi" w:cstheme="minorHAnsi"/>
                <w:sz w:val="22"/>
                <w:szCs w:val="22"/>
                <w:lang w:eastAsia="ja-JP"/>
              </w:rPr>
              <w:t xml:space="preserve"> Lewo:90</w:t>
            </w:r>
            <w:r w:rsidRPr="00EC06DA">
              <w:rPr>
                <w:rFonts w:asciiTheme="minorHAnsi" w:eastAsia="MS Mincho" w:hAnsiTheme="minorHAnsi" w:cstheme="minorHAnsi"/>
                <w:sz w:val="22"/>
                <w:szCs w:val="22"/>
                <w:vertAlign w:val="superscript"/>
                <w:lang w:eastAsia="ja-JP"/>
              </w:rPr>
              <w:t xml:space="preserve">o </w:t>
            </w:r>
            <w:r w:rsidRPr="00EC06DA">
              <w:rPr>
                <w:rFonts w:asciiTheme="minorHAnsi" w:eastAsia="MS Mincho" w:hAnsiTheme="minorHAnsi" w:cstheme="minorHAnsi"/>
                <w:sz w:val="22"/>
                <w:szCs w:val="22"/>
                <w:lang w:eastAsia="ja-JP"/>
              </w:rPr>
              <w:t xml:space="preserve"> Prawo:110</w:t>
            </w:r>
            <w:r w:rsidRPr="00EC06DA">
              <w:rPr>
                <w:rFonts w:asciiTheme="minorHAnsi" w:eastAsia="MS Mincho" w:hAnsiTheme="minorHAnsi" w:cstheme="minorHAnsi"/>
                <w:sz w:val="22"/>
                <w:szCs w:val="22"/>
                <w:vertAlign w:val="superscript"/>
                <w:lang w:eastAsia="ja-JP"/>
              </w:rPr>
              <w:t>o</w:t>
            </w:r>
          </w:p>
        </w:tc>
        <w:tc>
          <w:tcPr>
            <w:tcW w:w="2128" w:type="dxa"/>
            <w:tcBorders>
              <w:top w:val="nil"/>
            </w:tcBorders>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TAK, podać</w:t>
            </w:r>
          </w:p>
        </w:tc>
        <w:tc>
          <w:tcPr>
            <w:tcW w:w="2267" w:type="dxa"/>
            <w:tcBorders>
              <w:top w:val="nil"/>
            </w:tcBorders>
          </w:tcPr>
          <w:p w:rsidR="00EC06DA" w:rsidRPr="00EC06DA" w:rsidRDefault="00EC06DA" w:rsidP="00EC06DA">
            <w:pPr>
              <w:jc w:val="center"/>
              <w:rPr>
                <w:rFonts w:asciiTheme="minorHAnsi" w:hAnsiTheme="minorHAnsi" w:cstheme="minorHAnsi"/>
                <w:sz w:val="22"/>
                <w:szCs w:val="22"/>
              </w:rPr>
            </w:pPr>
          </w:p>
        </w:tc>
      </w:tr>
      <w:tr w:rsidR="00EC06DA" w:rsidRPr="00EC06DA" w:rsidTr="00EC06DA">
        <w:trPr>
          <w:cantSplit/>
        </w:trPr>
        <w:tc>
          <w:tcPr>
            <w:tcW w:w="710" w:type="dxa"/>
            <w:tcBorders>
              <w:top w:val="nil"/>
            </w:tcBorders>
            <w:vAlign w:val="center"/>
          </w:tcPr>
          <w:p w:rsidR="00EC06DA" w:rsidRPr="00EC06DA" w:rsidRDefault="00EC06DA" w:rsidP="00EC06DA">
            <w:pPr>
              <w:pStyle w:val="Akapitzlist"/>
              <w:numPr>
                <w:ilvl w:val="0"/>
                <w:numId w:val="36"/>
              </w:numPr>
              <w:suppressAutoHyphens/>
              <w:spacing w:after="0" w:line="240" w:lineRule="auto"/>
              <w:ind w:left="357" w:hanging="357"/>
              <w:rPr>
                <w:rFonts w:asciiTheme="minorHAnsi" w:hAnsiTheme="minorHAnsi" w:cstheme="minorHAnsi"/>
                <w:bCs/>
              </w:rPr>
            </w:pPr>
          </w:p>
        </w:tc>
        <w:tc>
          <w:tcPr>
            <w:tcW w:w="5243" w:type="dxa"/>
            <w:shd w:val="clear" w:color="auto" w:fill="auto"/>
          </w:tcPr>
          <w:p w:rsidR="00EC06DA" w:rsidRPr="00EC06DA" w:rsidRDefault="00EC06DA" w:rsidP="00EC06DA">
            <w:pPr>
              <w:tabs>
                <w:tab w:val="left" w:pos="2625"/>
              </w:tabs>
              <w:spacing w:after="40"/>
              <w:rPr>
                <w:rFonts w:asciiTheme="minorHAnsi" w:hAnsiTheme="minorHAnsi" w:cstheme="minorHAnsi"/>
                <w:sz w:val="22"/>
                <w:szCs w:val="22"/>
              </w:rPr>
            </w:pPr>
            <w:r w:rsidRPr="00EC06DA">
              <w:rPr>
                <w:rFonts w:asciiTheme="minorHAnsi" w:eastAsia="MS Mincho" w:hAnsiTheme="minorHAnsi" w:cstheme="minorHAnsi"/>
                <w:sz w:val="22"/>
                <w:szCs w:val="22"/>
                <w:lang w:eastAsia="ja-JP"/>
              </w:rPr>
              <w:t>Długość robocza sondy min. 1240 mm</w:t>
            </w:r>
          </w:p>
        </w:tc>
        <w:tc>
          <w:tcPr>
            <w:tcW w:w="2128" w:type="dxa"/>
            <w:tcBorders>
              <w:top w:val="nil"/>
            </w:tcBorders>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TAK, podać</w:t>
            </w:r>
          </w:p>
        </w:tc>
        <w:tc>
          <w:tcPr>
            <w:tcW w:w="2267" w:type="dxa"/>
            <w:tcBorders>
              <w:top w:val="nil"/>
            </w:tcBorders>
          </w:tcPr>
          <w:p w:rsidR="00EC06DA" w:rsidRPr="00EC06DA" w:rsidRDefault="00EC06DA" w:rsidP="00EC06DA">
            <w:pPr>
              <w:jc w:val="center"/>
              <w:rPr>
                <w:rFonts w:asciiTheme="minorHAnsi" w:hAnsiTheme="minorHAnsi" w:cstheme="minorHAnsi"/>
                <w:sz w:val="22"/>
                <w:szCs w:val="22"/>
              </w:rPr>
            </w:pPr>
          </w:p>
        </w:tc>
      </w:tr>
      <w:tr w:rsidR="00EC06DA" w:rsidRPr="00EC06DA" w:rsidTr="00EC06DA">
        <w:trPr>
          <w:cantSplit/>
        </w:trPr>
        <w:tc>
          <w:tcPr>
            <w:tcW w:w="710" w:type="dxa"/>
            <w:tcBorders>
              <w:top w:val="nil"/>
            </w:tcBorders>
            <w:vAlign w:val="center"/>
          </w:tcPr>
          <w:p w:rsidR="00EC06DA" w:rsidRPr="00EC06DA" w:rsidRDefault="00EC06DA" w:rsidP="00EC06DA">
            <w:pPr>
              <w:pStyle w:val="Akapitzlist"/>
              <w:numPr>
                <w:ilvl w:val="0"/>
                <w:numId w:val="36"/>
              </w:numPr>
              <w:suppressAutoHyphens/>
              <w:spacing w:after="0" w:line="240" w:lineRule="auto"/>
              <w:ind w:left="357" w:hanging="357"/>
              <w:rPr>
                <w:rFonts w:asciiTheme="minorHAnsi" w:hAnsiTheme="minorHAnsi" w:cstheme="minorHAnsi"/>
                <w:bCs/>
              </w:rPr>
            </w:pPr>
          </w:p>
        </w:tc>
        <w:tc>
          <w:tcPr>
            <w:tcW w:w="5243" w:type="dxa"/>
            <w:shd w:val="clear" w:color="auto" w:fill="auto"/>
          </w:tcPr>
          <w:p w:rsidR="00EC06DA" w:rsidRPr="00EC06DA" w:rsidRDefault="00EC06DA" w:rsidP="00EC06DA">
            <w:pPr>
              <w:rPr>
                <w:rFonts w:asciiTheme="minorHAnsi" w:hAnsiTheme="minorHAnsi" w:cstheme="minorHAnsi"/>
                <w:sz w:val="22"/>
                <w:szCs w:val="22"/>
              </w:rPr>
            </w:pPr>
            <w:r w:rsidRPr="00EC06DA">
              <w:rPr>
                <w:rFonts w:asciiTheme="minorHAnsi" w:eastAsia="MS Mincho" w:hAnsiTheme="minorHAnsi" w:cstheme="minorHAnsi"/>
                <w:sz w:val="22"/>
                <w:szCs w:val="22"/>
                <w:lang w:eastAsia="ja-JP"/>
              </w:rPr>
              <w:t>Średnica wewnętrzna  kanału biopsyjnego min. 4,2 mm</w:t>
            </w:r>
          </w:p>
        </w:tc>
        <w:tc>
          <w:tcPr>
            <w:tcW w:w="2128" w:type="dxa"/>
            <w:tcBorders>
              <w:top w:val="nil"/>
            </w:tcBorders>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TAK, podać</w:t>
            </w:r>
          </w:p>
        </w:tc>
        <w:tc>
          <w:tcPr>
            <w:tcW w:w="2267" w:type="dxa"/>
            <w:tcBorders>
              <w:top w:val="nil"/>
            </w:tcBorders>
          </w:tcPr>
          <w:p w:rsidR="00EC06DA" w:rsidRPr="00EC06DA" w:rsidRDefault="00EC06DA" w:rsidP="00EC06DA">
            <w:pPr>
              <w:jc w:val="center"/>
              <w:rPr>
                <w:rFonts w:asciiTheme="minorHAnsi" w:hAnsiTheme="minorHAnsi" w:cstheme="minorHAnsi"/>
                <w:sz w:val="22"/>
                <w:szCs w:val="22"/>
              </w:rPr>
            </w:pPr>
          </w:p>
        </w:tc>
      </w:tr>
      <w:tr w:rsidR="00EC06DA" w:rsidRPr="00EC06DA" w:rsidTr="00EC06DA">
        <w:trPr>
          <w:cantSplit/>
        </w:trPr>
        <w:tc>
          <w:tcPr>
            <w:tcW w:w="710" w:type="dxa"/>
            <w:tcBorders>
              <w:top w:val="single" w:sz="4" w:space="0" w:color="auto"/>
            </w:tcBorders>
            <w:vAlign w:val="center"/>
          </w:tcPr>
          <w:p w:rsidR="00EC06DA" w:rsidRPr="00EC06DA" w:rsidRDefault="00EC06DA" w:rsidP="00EC06DA">
            <w:pPr>
              <w:pStyle w:val="Akapitzlist"/>
              <w:numPr>
                <w:ilvl w:val="0"/>
                <w:numId w:val="36"/>
              </w:numPr>
              <w:suppressAutoHyphens/>
              <w:spacing w:after="0" w:line="240" w:lineRule="auto"/>
              <w:ind w:left="357" w:hanging="357"/>
              <w:rPr>
                <w:rFonts w:asciiTheme="minorHAnsi" w:hAnsiTheme="minorHAnsi" w:cstheme="minorHAnsi"/>
                <w:bCs/>
              </w:rPr>
            </w:pPr>
          </w:p>
        </w:tc>
        <w:tc>
          <w:tcPr>
            <w:tcW w:w="5243" w:type="dxa"/>
            <w:shd w:val="clear" w:color="auto" w:fill="auto"/>
          </w:tcPr>
          <w:p w:rsidR="00EC06DA" w:rsidRPr="00EC06DA" w:rsidRDefault="00EC06DA" w:rsidP="00EC06DA">
            <w:pPr>
              <w:spacing w:after="40"/>
              <w:rPr>
                <w:rFonts w:asciiTheme="minorHAnsi" w:hAnsiTheme="minorHAnsi" w:cstheme="minorHAnsi"/>
                <w:sz w:val="22"/>
                <w:szCs w:val="22"/>
              </w:rPr>
            </w:pPr>
            <w:r w:rsidRPr="00EC06DA">
              <w:rPr>
                <w:rFonts w:asciiTheme="minorHAnsi" w:eastAsia="MS Mincho" w:hAnsiTheme="minorHAnsi" w:cstheme="minorHAnsi"/>
                <w:color w:val="231F20"/>
                <w:sz w:val="22"/>
                <w:szCs w:val="22"/>
                <w:lang w:eastAsia="ja-JP"/>
              </w:rPr>
              <w:t>Mechanizm blokowania prowadnicy poprzez elewator w końcówce sondy</w:t>
            </w:r>
          </w:p>
        </w:tc>
        <w:tc>
          <w:tcPr>
            <w:tcW w:w="2128" w:type="dxa"/>
            <w:tcBorders>
              <w:top w:val="single" w:sz="4" w:space="0" w:color="auto"/>
            </w:tcBorders>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TAK</w:t>
            </w:r>
          </w:p>
        </w:tc>
        <w:tc>
          <w:tcPr>
            <w:tcW w:w="2267" w:type="dxa"/>
            <w:tcBorders>
              <w:top w:val="single" w:sz="4" w:space="0" w:color="auto"/>
            </w:tcBorders>
          </w:tcPr>
          <w:p w:rsidR="00EC06DA" w:rsidRPr="00EC06DA" w:rsidRDefault="00EC06DA" w:rsidP="00EC06DA">
            <w:pPr>
              <w:jc w:val="center"/>
              <w:rPr>
                <w:rFonts w:asciiTheme="minorHAnsi" w:hAnsiTheme="minorHAnsi" w:cstheme="minorHAnsi"/>
                <w:sz w:val="22"/>
                <w:szCs w:val="22"/>
              </w:rPr>
            </w:pPr>
          </w:p>
        </w:tc>
      </w:tr>
      <w:tr w:rsidR="00EC06DA" w:rsidRPr="00EC06DA" w:rsidTr="00EC06DA">
        <w:trPr>
          <w:cantSplit/>
        </w:trPr>
        <w:tc>
          <w:tcPr>
            <w:tcW w:w="710" w:type="dxa"/>
            <w:tcBorders>
              <w:top w:val="nil"/>
            </w:tcBorders>
            <w:vAlign w:val="center"/>
          </w:tcPr>
          <w:p w:rsidR="00EC06DA" w:rsidRPr="00EC06DA" w:rsidRDefault="00EC06DA" w:rsidP="00EC06DA">
            <w:pPr>
              <w:pStyle w:val="Akapitzlist"/>
              <w:numPr>
                <w:ilvl w:val="0"/>
                <w:numId w:val="36"/>
              </w:numPr>
              <w:suppressAutoHyphens/>
              <w:spacing w:after="0" w:line="240" w:lineRule="auto"/>
              <w:ind w:left="357" w:hanging="357"/>
              <w:rPr>
                <w:rFonts w:asciiTheme="minorHAnsi" w:hAnsiTheme="minorHAnsi" w:cstheme="minorHAnsi"/>
                <w:bCs/>
              </w:rPr>
            </w:pPr>
          </w:p>
        </w:tc>
        <w:tc>
          <w:tcPr>
            <w:tcW w:w="5243" w:type="dxa"/>
            <w:shd w:val="clear" w:color="auto" w:fill="auto"/>
          </w:tcPr>
          <w:p w:rsidR="00EC06DA" w:rsidRPr="00EC06DA" w:rsidRDefault="00EC06DA" w:rsidP="00EC06DA">
            <w:pPr>
              <w:tabs>
                <w:tab w:val="left" w:pos="1020"/>
              </w:tabs>
              <w:spacing w:after="40"/>
              <w:rPr>
                <w:rFonts w:asciiTheme="minorHAnsi" w:hAnsiTheme="minorHAnsi" w:cstheme="minorHAnsi"/>
                <w:sz w:val="22"/>
                <w:szCs w:val="22"/>
              </w:rPr>
            </w:pPr>
            <w:r w:rsidRPr="00EC06DA">
              <w:rPr>
                <w:rFonts w:asciiTheme="minorHAnsi" w:eastAsia="MS Mincho" w:hAnsiTheme="minorHAnsi" w:cstheme="minorHAnsi"/>
                <w:color w:val="231F20"/>
                <w:sz w:val="22"/>
                <w:szCs w:val="22"/>
                <w:lang w:eastAsia="ja-JP"/>
              </w:rPr>
              <w:t>Możliwość blokowania prowadnicy pod dwoma kątami</w:t>
            </w:r>
          </w:p>
        </w:tc>
        <w:tc>
          <w:tcPr>
            <w:tcW w:w="2128" w:type="dxa"/>
            <w:tcBorders>
              <w:top w:val="nil"/>
            </w:tcBorders>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TAK</w:t>
            </w:r>
          </w:p>
        </w:tc>
        <w:tc>
          <w:tcPr>
            <w:tcW w:w="2267" w:type="dxa"/>
            <w:tcBorders>
              <w:top w:val="nil"/>
            </w:tcBorders>
          </w:tcPr>
          <w:p w:rsidR="00EC06DA" w:rsidRPr="00EC06DA" w:rsidRDefault="00EC06DA" w:rsidP="00EC06DA">
            <w:pPr>
              <w:jc w:val="center"/>
              <w:rPr>
                <w:rFonts w:asciiTheme="minorHAnsi" w:hAnsiTheme="minorHAnsi" w:cstheme="minorHAnsi"/>
                <w:sz w:val="22"/>
                <w:szCs w:val="22"/>
              </w:rPr>
            </w:pPr>
          </w:p>
        </w:tc>
      </w:tr>
      <w:tr w:rsidR="00EC06DA" w:rsidRPr="00EC06DA" w:rsidTr="00EC06DA">
        <w:trPr>
          <w:cantSplit/>
        </w:trPr>
        <w:tc>
          <w:tcPr>
            <w:tcW w:w="710" w:type="dxa"/>
            <w:tcBorders>
              <w:top w:val="nil"/>
            </w:tcBorders>
            <w:vAlign w:val="center"/>
          </w:tcPr>
          <w:p w:rsidR="00EC06DA" w:rsidRPr="00EC06DA" w:rsidRDefault="00EC06DA" w:rsidP="00EC06DA">
            <w:pPr>
              <w:pStyle w:val="Akapitzlist"/>
              <w:numPr>
                <w:ilvl w:val="0"/>
                <w:numId w:val="36"/>
              </w:numPr>
              <w:suppressAutoHyphens/>
              <w:spacing w:after="0" w:line="240" w:lineRule="auto"/>
              <w:ind w:left="357" w:hanging="357"/>
              <w:rPr>
                <w:rFonts w:asciiTheme="minorHAnsi" w:hAnsiTheme="minorHAnsi" w:cstheme="minorHAnsi"/>
                <w:bCs/>
              </w:rPr>
            </w:pPr>
          </w:p>
        </w:tc>
        <w:tc>
          <w:tcPr>
            <w:tcW w:w="5243" w:type="dxa"/>
            <w:shd w:val="clear" w:color="auto" w:fill="auto"/>
          </w:tcPr>
          <w:p w:rsidR="00EC06DA" w:rsidRPr="00EC06DA" w:rsidRDefault="00EC06DA" w:rsidP="00EC06DA">
            <w:pPr>
              <w:spacing w:after="40"/>
              <w:rPr>
                <w:rFonts w:asciiTheme="minorHAnsi" w:hAnsiTheme="minorHAnsi" w:cstheme="minorHAnsi"/>
                <w:sz w:val="22"/>
                <w:szCs w:val="22"/>
              </w:rPr>
            </w:pPr>
            <w:r w:rsidRPr="00EC06DA">
              <w:rPr>
                <w:rFonts w:asciiTheme="minorHAnsi" w:eastAsia="MS Mincho" w:hAnsiTheme="minorHAnsi" w:cstheme="minorHAnsi"/>
                <w:color w:val="231F20"/>
                <w:sz w:val="22"/>
                <w:szCs w:val="22"/>
                <w:lang w:eastAsia="ja-JP"/>
              </w:rPr>
              <w:t>Jednorazowe osłony dystalne zapewniające lepszy dostęp do końcówki sondy w trakcie czyszczenia</w:t>
            </w:r>
          </w:p>
        </w:tc>
        <w:tc>
          <w:tcPr>
            <w:tcW w:w="2128" w:type="dxa"/>
            <w:tcBorders>
              <w:top w:val="nil"/>
            </w:tcBorders>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TAK</w:t>
            </w:r>
          </w:p>
        </w:tc>
        <w:tc>
          <w:tcPr>
            <w:tcW w:w="2267" w:type="dxa"/>
            <w:tcBorders>
              <w:top w:val="nil"/>
            </w:tcBorders>
          </w:tcPr>
          <w:p w:rsidR="00EC06DA" w:rsidRPr="00EC06DA" w:rsidRDefault="00EC06DA" w:rsidP="00EC06DA">
            <w:pPr>
              <w:jc w:val="center"/>
              <w:rPr>
                <w:rFonts w:asciiTheme="minorHAnsi" w:hAnsiTheme="minorHAnsi" w:cstheme="minorHAnsi"/>
                <w:sz w:val="22"/>
                <w:szCs w:val="22"/>
              </w:rPr>
            </w:pPr>
          </w:p>
        </w:tc>
      </w:tr>
      <w:tr w:rsidR="00EC06DA" w:rsidRPr="00EC06DA" w:rsidTr="00EC06DA">
        <w:trPr>
          <w:cantSplit/>
        </w:trPr>
        <w:tc>
          <w:tcPr>
            <w:tcW w:w="710" w:type="dxa"/>
            <w:tcBorders>
              <w:top w:val="nil"/>
            </w:tcBorders>
            <w:vAlign w:val="center"/>
          </w:tcPr>
          <w:p w:rsidR="00EC06DA" w:rsidRPr="00EC06DA" w:rsidRDefault="00EC06DA" w:rsidP="00EC06DA">
            <w:pPr>
              <w:pStyle w:val="Akapitzlist"/>
              <w:numPr>
                <w:ilvl w:val="0"/>
                <w:numId w:val="36"/>
              </w:numPr>
              <w:suppressAutoHyphens/>
              <w:spacing w:after="0" w:line="240" w:lineRule="auto"/>
              <w:ind w:left="357" w:hanging="357"/>
              <w:rPr>
                <w:rFonts w:asciiTheme="minorHAnsi" w:hAnsiTheme="minorHAnsi" w:cstheme="minorHAnsi"/>
                <w:bCs/>
              </w:rPr>
            </w:pPr>
          </w:p>
        </w:tc>
        <w:tc>
          <w:tcPr>
            <w:tcW w:w="5243" w:type="dxa"/>
            <w:shd w:val="clear" w:color="auto" w:fill="auto"/>
          </w:tcPr>
          <w:p w:rsidR="00EC06DA" w:rsidRPr="00EC06DA" w:rsidRDefault="00EC06DA" w:rsidP="00EC06DA">
            <w:pPr>
              <w:spacing w:after="40"/>
              <w:rPr>
                <w:rFonts w:asciiTheme="minorHAnsi" w:hAnsiTheme="minorHAnsi" w:cstheme="minorHAnsi"/>
                <w:sz w:val="22"/>
                <w:szCs w:val="22"/>
              </w:rPr>
            </w:pPr>
            <w:r w:rsidRPr="00EC06DA">
              <w:rPr>
                <w:rFonts w:asciiTheme="minorHAnsi" w:eastAsia="MS Mincho" w:hAnsiTheme="minorHAnsi" w:cstheme="minorHAnsi"/>
                <w:color w:val="231F20"/>
                <w:sz w:val="22"/>
                <w:szCs w:val="22"/>
                <w:lang w:eastAsia="ja-JP"/>
              </w:rPr>
              <w:t>Jednostopniowe złącze wodoodporne bez konieczności stosowania dodatkowej nasadki w trakcie czyszczenia</w:t>
            </w:r>
          </w:p>
        </w:tc>
        <w:tc>
          <w:tcPr>
            <w:tcW w:w="2128" w:type="dxa"/>
            <w:tcBorders>
              <w:top w:val="nil"/>
            </w:tcBorders>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TAK</w:t>
            </w:r>
          </w:p>
        </w:tc>
        <w:tc>
          <w:tcPr>
            <w:tcW w:w="2267" w:type="dxa"/>
            <w:tcBorders>
              <w:top w:val="nil"/>
            </w:tcBorders>
          </w:tcPr>
          <w:p w:rsidR="00EC06DA" w:rsidRPr="00EC06DA" w:rsidRDefault="00EC06DA" w:rsidP="00EC06DA">
            <w:pPr>
              <w:jc w:val="center"/>
              <w:rPr>
                <w:rFonts w:asciiTheme="minorHAnsi" w:hAnsiTheme="minorHAnsi" w:cstheme="minorHAnsi"/>
                <w:sz w:val="22"/>
                <w:szCs w:val="22"/>
              </w:rPr>
            </w:pPr>
          </w:p>
        </w:tc>
      </w:tr>
      <w:tr w:rsidR="00EC06DA" w:rsidRPr="00EC06DA" w:rsidTr="00EC06DA">
        <w:trPr>
          <w:cantSplit/>
        </w:trPr>
        <w:tc>
          <w:tcPr>
            <w:tcW w:w="710" w:type="dxa"/>
            <w:tcBorders>
              <w:top w:val="nil"/>
            </w:tcBorders>
            <w:vAlign w:val="center"/>
          </w:tcPr>
          <w:p w:rsidR="00EC06DA" w:rsidRPr="00EC06DA" w:rsidRDefault="00EC06DA" w:rsidP="00EC06DA">
            <w:pPr>
              <w:pStyle w:val="Akapitzlist"/>
              <w:numPr>
                <w:ilvl w:val="0"/>
                <w:numId w:val="3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EC06DA" w:rsidRPr="00EC06DA" w:rsidRDefault="00EC06DA" w:rsidP="00EC06DA">
            <w:pPr>
              <w:spacing w:after="40"/>
              <w:rPr>
                <w:rFonts w:asciiTheme="minorHAnsi" w:hAnsiTheme="minorHAnsi" w:cstheme="minorHAnsi"/>
                <w:sz w:val="22"/>
                <w:szCs w:val="22"/>
              </w:rPr>
            </w:pPr>
            <w:r w:rsidRPr="00EC06DA">
              <w:rPr>
                <w:rFonts w:asciiTheme="minorHAnsi" w:hAnsiTheme="minorHAnsi" w:cstheme="minorHAnsi"/>
                <w:sz w:val="22"/>
                <w:szCs w:val="22"/>
              </w:rPr>
              <w:t>Gwarancja minimum 24 miesiące</w:t>
            </w:r>
          </w:p>
        </w:tc>
        <w:tc>
          <w:tcPr>
            <w:tcW w:w="2128" w:type="dxa"/>
            <w:tcBorders>
              <w:top w:val="nil"/>
            </w:tcBorders>
            <w:vAlign w:val="center"/>
          </w:tcPr>
          <w:p w:rsidR="00EC06DA" w:rsidRPr="00EC06DA" w:rsidRDefault="00EC06DA" w:rsidP="00EC06DA">
            <w:pPr>
              <w:jc w:val="center"/>
              <w:rPr>
                <w:rFonts w:asciiTheme="minorHAnsi" w:hAnsiTheme="minorHAnsi" w:cstheme="minorHAnsi"/>
                <w:sz w:val="22"/>
                <w:szCs w:val="22"/>
              </w:rPr>
            </w:pPr>
            <w:r w:rsidRPr="00EC06DA">
              <w:rPr>
                <w:rFonts w:asciiTheme="minorHAnsi" w:hAnsiTheme="minorHAnsi" w:cstheme="minorHAnsi"/>
                <w:sz w:val="22"/>
                <w:szCs w:val="22"/>
              </w:rPr>
              <w:t>24 miesiące – 20 pkt</w:t>
            </w:r>
          </w:p>
          <w:p w:rsidR="00EC06DA" w:rsidRPr="00EC06DA" w:rsidRDefault="00EC06DA" w:rsidP="00EC06DA">
            <w:pPr>
              <w:jc w:val="center"/>
              <w:rPr>
                <w:rFonts w:asciiTheme="minorHAnsi" w:hAnsiTheme="minorHAnsi" w:cstheme="minorHAnsi"/>
                <w:sz w:val="22"/>
                <w:szCs w:val="22"/>
                <w:highlight w:val="yellow"/>
              </w:rPr>
            </w:pPr>
            <w:r w:rsidRPr="00EC06DA">
              <w:rPr>
                <w:rFonts w:asciiTheme="minorHAnsi" w:hAnsiTheme="minorHAnsi" w:cstheme="minorHAnsi"/>
                <w:sz w:val="22"/>
                <w:szCs w:val="22"/>
              </w:rPr>
              <w:t>36 miesięcy – 40 pkt</w:t>
            </w:r>
          </w:p>
        </w:tc>
        <w:tc>
          <w:tcPr>
            <w:tcW w:w="2267" w:type="dxa"/>
            <w:tcBorders>
              <w:top w:val="nil"/>
            </w:tcBorders>
          </w:tcPr>
          <w:p w:rsidR="00EC06DA" w:rsidRPr="00EC06DA" w:rsidRDefault="00EC06DA" w:rsidP="00EC06DA">
            <w:pPr>
              <w:jc w:val="center"/>
              <w:rPr>
                <w:rFonts w:asciiTheme="minorHAnsi" w:hAnsiTheme="minorHAnsi" w:cstheme="minorHAnsi"/>
                <w:sz w:val="22"/>
                <w:szCs w:val="22"/>
                <w:highlight w:val="yellow"/>
              </w:rPr>
            </w:pPr>
          </w:p>
        </w:tc>
      </w:tr>
    </w:tbl>
    <w:p w:rsidR="00EC06DA" w:rsidRPr="00EC06DA" w:rsidRDefault="00EC06DA" w:rsidP="00EC06DA">
      <w:pPr>
        <w:rPr>
          <w:rFonts w:asciiTheme="minorHAnsi" w:eastAsia="Calibri" w:hAnsiTheme="minorHAnsi" w:cstheme="minorHAnsi"/>
          <w:sz w:val="22"/>
          <w:szCs w:val="22"/>
        </w:rPr>
      </w:pPr>
    </w:p>
    <w:p w:rsidR="00EC06DA" w:rsidRPr="00EC06DA" w:rsidRDefault="00EC06DA" w:rsidP="00EC06DA">
      <w:pPr>
        <w:rPr>
          <w:rFonts w:asciiTheme="minorHAnsi" w:eastAsia="Calibri" w:hAnsiTheme="minorHAnsi" w:cstheme="minorHAnsi"/>
          <w:sz w:val="22"/>
          <w:szCs w:val="22"/>
        </w:rPr>
      </w:pPr>
    </w:p>
    <w:p w:rsidR="00EC06DA" w:rsidRPr="00EC06DA" w:rsidRDefault="00EC06DA" w:rsidP="00EC06DA">
      <w:pPr>
        <w:rPr>
          <w:rFonts w:asciiTheme="minorHAnsi" w:eastAsia="Calibri" w:hAnsiTheme="minorHAnsi" w:cstheme="minorHAnsi"/>
          <w:sz w:val="22"/>
          <w:szCs w:val="22"/>
        </w:rPr>
      </w:pPr>
      <w:r w:rsidRPr="00EC06DA">
        <w:rPr>
          <w:rFonts w:asciiTheme="minorHAnsi" w:eastAsia="Calibri" w:hAnsiTheme="minorHAnsi" w:cstheme="minorHAnsi"/>
          <w:sz w:val="22"/>
          <w:szCs w:val="22"/>
        </w:rPr>
        <w:t>Dostawca zobowiązany jest do odebrania w ciągu 7 dni od dostawy do utylizacji dwóch aparatów serii TJF-Q180V</w:t>
      </w:r>
    </w:p>
    <w:p w:rsidR="00EC06DA" w:rsidRPr="00EC06DA" w:rsidRDefault="00EC06DA" w:rsidP="00EC06DA">
      <w:pPr>
        <w:rPr>
          <w:rFonts w:asciiTheme="minorHAnsi" w:eastAsia="Calibri" w:hAnsiTheme="minorHAnsi" w:cstheme="minorHAnsi"/>
          <w:sz w:val="22"/>
          <w:szCs w:val="22"/>
        </w:rPr>
      </w:pPr>
    </w:p>
    <w:p w:rsidR="00EC06DA" w:rsidRPr="00EC06DA" w:rsidRDefault="00EC06DA" w:rsidP="00EC06DA">
      <w:pPr>
        <w:rPr>
          <w:rFonts w:asciiTheme="minorHAnsi" w:eastAsia="Calibri" w:hAnsiTheme="minorHAnsi" w:cstheme="minorHAnsi"/>
          <w:sz w:val="22"/>
          <w:szCs w:val="22"/>
        </w:rPr>
      </w:pPr>
    </w:p>
    <w:p w:rsidR="00EC06DA" w:rsidRPr="00EC06DA" w:rsidRDefault="00EC06DA" w:rsidP="00EC06DA">
      <w:pPr>
        <w:rPr>
          <w:rFonts w:asciiTheme="minorHAnsi" w:eastAsia="Calibri" w:hAnsiTheme="minorHAnsi" w:cstheme="minorHAnsi"/>
          <w:sz w:val="22"/>
          <w:szCs w:val="22"/>
        </w:rPr>
      </w:pPr>
    </w:p>
    <w:p w:rsidR="008A7CD6" w:rsidRPr="00EC06DA" w:rsidRDefault="00EC06DA" w:rsidP="00EC06DA">
      <w:pPr>
        <w:spacing w:line="360" w:lineRule="auto"/>
        <w:jc w:val="right"/>
        <w:rPr>
          <w:rFonts w:asciiTheme="minorHAnsi" w:hAnsiTheme="minorHAnsi" w:cstheme="minorHAnsi"/>
          <w:sz w:val="22"/>
          <w:szCs w:val="22"/>
        </w:rPr>
      </w:pPr>
      <w:r w:rsidRPr="00EC06DA">
        <w:rPr>
          <w:rFonts w:asciiTheme="minorHAnsi" w:eastAsia="Calibri" w:hAnsiTheme="minorHAnsi" w:cstheme="minorHAnsi"/>
          <w:sz w:val="22"/>
          <w:szCs w:val="22"/>
        </w:rPr>
        <w:t>______________________________                                                                                                                                                  Podpis osoby upoważnion</w:t>
      </w:r>
      <w:r>
        <w:rPr>
          <w:rFonts w:asciiTheme="minorHAnsi" w:eastAsia="Calibri" w:hAnsiTheme="minorHAnsi" w:cstheme="minorHAnsi"/>
          <w:sz w:val="22"/>
          <w:szCs w:val="22"/>
        </w:rPr>
        <w:t>a</w:t>
      </w:r>
    </w:p>
    <w:p w:rsidR="008A7CD6" w:rsidRPr="00EC06DA" w:rsidRDefault="008A7CD6" w:rsidP="00DB0889">
      <w:pPr>
        <w:spacing w:line="360" w:lineRule="auto"/>
        <w:jc w:val="right"/>
        <w:rPr>
          <w:rFonts w:asciiTheme="minorHAnsi" w:hAnsiTheme="minorHAnsi" w:cstheme="minorHAnsi"/>
          <w:sz w:val="22"/>
          <w:szCs w:val="22"/>
        </w:rPr>
      </w:pPr>
    </w:p>
    <w:p w:rsidR="008A7CD6" w:rsidRPr="00EC06DA" w:rsidRDefault="008A7CD6" w:rsidP="00DB0889">
      <w:pPr>
        <w:spacing w:line="360" w:lineRule="auto"/>
        <w:jc w:val="right"/>
        <w:rPr>
          <w:rFonts w:asciiTheme="minorHAnsi" w:hAnsiTheme="minorHAnsi" w:cstheme="minorHAnsi"/>
          <w:sz w:val="22"/>
          <w:szCs w:val="22"/>
        </w:rPr>
      </w:pPr>
    </w:p>
    <w:p w:rsidR="008A7CD6" w:rsidRPr="00EC06DA" w:rsidRDefault="008A7CD6" w:rsidP="00DB0889">
      <w:pPr>
        <w:spacing w:line="360" w:lineRule="auto"/>
        <w:jc w:val="right"/>
        <w:rPr>
          <w:rFonts w:asciiTheme="minorHAnsi" w:hAnsiTheme="minorHAnsi" w:cstheme="minorHAnsi"/>
          <w:sz w:val="22"/>
          <w:szCs w:val="22"/>
        </w:rPr>
      </w:pPr>
    </w:p>
    <w:p w:rsidR="008A7CD6" w:rsidRDefault="008A7CD6"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366612" w:rsidRPr="00466602" w:rsidRDefault="003B756E" w:rsidP="003B756E">
      <w:pPr>
        <w:pStyle w:val="Tekstpodstawowy"/>
        <w:spacing w:after="60" w:line="276" w:lineRule="auto"/>
        <w:jc w:val="right"/>
        <w:rPr>
          <w:rFonts w:asciiTheme="minorHAnsi" w:hAnsiTheme="minorHAnsi" w:cstheme="minorHAnsi"/>
          <w:b/>
          <w:bCs/>
          <w:smallCaps w:val="0"/>
          <w:sz w:val="22"/>
          <w:szCs w:val="22"/>
        </w:rPr>
      </w:pPr>
      <w:r>
        <w:rPr>
          <w:rFonts w:asciiTheme="majorHAnsi" w:hAnsiTheme="majorHAnsi" w:cs="Arial"/>
          <w:b/>
          <w:bCs/>
          <w:smallCaps w:val="0"/>
          <w:sz w:val="24"/>
          <w:szCs w:val="24"/>
        </w:rPr>
        <w:t xml:space="preserve">                  </w:t>
      </w:r>
      <w:r w:rsidRPr="00466602">
        <w:rPr>
          <w:rFonts w:asciiTheme="minorHAnsi" w:hAnsiTheme="minorHAnsi" w:cstheme="minorHAnsi"/>
          <w:b/>
          <w:bCs/>
          <w:smallCaps w:val="0"/>
          <w:sz w:val="22"/>
          <w:szCs w:val="22"/>
        </w:rPr>
        <w:t>Załącznik nr 3</w:t>
      </w:r>
    </w:p>
    <w:p w:rsidR="00366612" w:rsidRPr="00466602" w:rsidRDefault="00366612" w:rsidP="00C64BB1">
      <w:pPr>
        <w:jc w:val="both"/>
        <w:rPr>
          <w:rFonts w:asciiTheme="minorHAnsi" w:hAnsiTheme="minorHAnsi" w:cstheme="minorHAnsi"/>
          <w:b/>
          <w:sz w:val="22"/>
          <w:szCs w:val="22"/>
        </w:rPr>
      </w:pPr>
    </w:p>
    <w:p w:rsidR="00366612" w:rsidRPr="00466602" w:rsidRDefault="00366612" w:rsidP="00C64BB1">
      <w:pPr>
        <w:ind w:left="284"/>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Wzór umowy zawierający istotne dla zamawiającego postanowienia, które zostaną wprowadzone do treści zawieranej umowy.</w:t>
      </w:r>
    </w:p>
    <w:p w:rsidR="007C28FB" w:rsidRPr="00466602" w:rsidRDefault="007C28FB" w:rsidP="007C28FB">
      <w:pPr>
        <w:ind w:left="284"/>
        <w:jc w:val="both"/>
        <w:rPr>
          <w:rFonts w:asciiTheme="minorHAnsi" w:hAnsiTheme="minorHAnsi" w:cstheme="minorHAnsi"/>
          <w:sz w:val="22"/>
          <w:szCs w:val="22"/>
          <w:lang w:eastAsia="en-US"/>
        </w:rPr>
      </w:pPr>
    </w:p>
    <w:p w:rsidR="00840B56" w:rsidRPr="00466602" w:rsidRDefault="00840B56" w:rsidP="007C28FB">
      <w:pPr>
        <w:ind w:left="284"/>
        <w:jc w:val="both"/>
        <w:rPr>
          <w:rFonts w:asciiTheme="minorHAnsi" w:hAnsiTheme="minorHAnsi" w:cstheme="minorHAnsi"/>
          <w:sz w:val="22"/>
          <w:szCs w:val="22"/>
          <w:lang w:eastAsia="en-US"/>
        </w:rPr>
      </w:pPr>
    </w:p>
    <w:p w:rsidR="00CB484E" w:rsidRPr="00466602" w:rsidRDefault="00CB484E" w:rsidP="00CB484E">
      <w:pPr>
        <w:keepNext/>
        <w:tabs>
          <w:tab w:val="num" w:pos="0"/>
        </w:tabs>
        <w:suppressAutoHyphens/>
        <w:spacing w:after="200" w:line="276" w:lineRule="auto"/>
        <w:ind w:left="432" w:hanging="432"/>
        <w:jc w:val="center"/>
        <w:outlineLvl w:val="0"/>
        <w:rPr>
          <w:rFonts w:asciiTheme="minorHAnsi" w:eastAsia="Calibri" w:hAnsiTheme="minorHAnsi" w:cstheme="minorHAnsi"/>
          <w:b/>
          <w:lang w:eastAsia="ar-SA"/>
        </w:rPr>
      </w:pPr>
      <w:r w:rsidRPr="00466602">
        <w:rPr>
          <w:rFonts w:asciiTheme="minorHAnsi" w:hAnsiTheme="minorHAnsi" w:cstheme="minorHAnsi"/>
          <w:b/>
          <w:i/>
        </w:rPr>
        <w:t xml:space="preserve">  </w:t>
      </w:r>
      <w:r w:rsidRPr="00466602">
        <w:rPr>
          <w:rFonts w:asciiTheme="minorHAnsi" w:eastAsia="Calibri" w:hAnsiTheme="minorHAnsi" w:cstheme="minorHAnsi"/>
          <w:b/>
          <w:lang w:eastAsia="ar-SA"/>
        </w:rPr>
        <w:t>UMOWA   SPRZEDAŻY</w:t>
      </w:r>
    </w:p>
    <w:p w:rsidR="00CB484E" w:rsidRPr="00466602" w:rsidRDefault="00CB484E" w:rsidP="00CB484E">
      <w:pPr>
        <w:keepNext/>
        <w:tabs>
          <w:tab w:val="num" w:pos="0"/>
        </w:tabs>
        <w:suppressAutoHyphens/>
        <w:spacing w:after="200" w:line="276" w:lineRule="auto"/>
        <w:ind w:left="432" w:hanging="432"/>
        <w:jc w:val="center"/>
        <w:outlineLvl w:val="0"/>
        <w:rPr>
          <w:rFonts w:asciiTheme="minorHAnsi" w:eastAsia="Calibri" w:hAnsiTheme="minorHAnsi" w:cstheme="minorHAnsi"/>
          <w:b/>
          <w:lang w:eastAsia="ar-SA"/>
        </w:rPr>
      </w:pPr>
      <w:r w:rsidRPr="00466602">
        <w:rPr>
          <w:rFonts w:asciiTheme="minorHAnsi" w:eastAsia="Calibri" w:hAnsiTheme="minorHAnsi" w:cstheme="minorHAnsi"/>
          <w:b/>
          <w:lang w:eastAsia="ar-SA"/>
        </w:rPr>
        <w:t>SZSPOO.SZP 3810/</w:t>
      </w:r>
      <w:r w:rsidR="00C44D11">
        <w:rPr>
          <w:rFonts w:asciiTheme="minorHAnsi" w:eastAsia="Calibri" w:hAnsiTheme="minorHAnsi" w:cstheme="minorHAnsi"/>
          <w:b/>
          <w:lang w:eastAsia="ar-SA"/>
        </w:rPr>
        <w:t>5</w:t>
      </w:r>
      <w:r w:rsidR="00EC06DA">
        <w:rPr>
          <w:rFonts w:asciiTheme="minorHAnsi" w:eastAsia="Calibri" w:hAnsiTheme="minorHAnsi" w:cstheme="minorHAnsi"/>
          <w:b/>
          <w:lang w:eastAsia="ar-SA"/>
        </w:rPr>
        <w:t>7</w:t>
      </w:r>
      <w:r w:rsidR="000C5F8F">
        <w:rPr>
          <w:rFonts w:asciiTheme="minorHAnsi" w:eastAsia="Calibri" w:hAnsiTheme="minorHAnsi" w:cstheme="minorHAnsi"/>
          <w:b/>
          <w:lang w:eastAsia="ar-SA"/>
        </w:rPr>
        <w:t>/</w:t>
      </w:r>
      <w:r w:rsidRPr="00466602">
        <w:rPr>
          <w:rFonts w:asciiTheme="minorHAnsi" w:eastAsia="Calibri" w:hAnsiTheme="minorHAnsi" w:cstheme="minorHAnsi"/>
          <w:b/>
          <w:lang w:eastAsia="ar-SA"/>
        </w:rPr>
        <w:t>202</w:t>
      </w:r>
      <w:r w:rsidR="00466602">
        <w:rPr>
          <w:rFonts w:asciiTheme="minorHAnsi" w:eastAsia="Calibri" w:hAnsiTheme="minorHAnsi" w:cstheme="minorHAnsi"/>
          <w:b/>
          <w:lang w:eastAsia="ar-SA"/>
        </w:rPr>
        <w:t>5</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zawarta w Brzozowie, w dniu: ………………… r., pomiędzy:</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Szpitalem Specjalistycznym w Brzozowie Podkarpackim Ośrodkiem Onkologicznym im. ks. B. Markiewicza, z siedzibą: 36-200 Brzozów, ul. Ks. J. Bielawskiego 18 zarejestrowanym w Krajowym Rejestrze Sądowym pod numerem KRS 0000007954, reprezentowanym przez:</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lek. Tomasza Kondraciuka,  MBA – Dyrektora</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 xml:space="preserve">zwanym w dalszej części umowy „Kupującym”, </w:t>
      </w:r>
    </w:p>
    <w:p w:rsidR="00CB484E" w:rsidRPr="00466602" w:rsidRDefault="00CB484E" w:rsidP="00CB484E">
      <w:pPr>
        <w:rPr>
          <w:rFonts w:asciiTheme="minorHAnsi" w:hAnsiTheme="minorHAnsi" w:cstheme="minorHAnsi"/>
          <w:sz w:val="22"/>
          <w:szCs w:val="22"/>
          <w:lang w:eastAsia="en-US"/>
        </w:rPr>
      </w:pPr>
      <w:r w:rsidRPr="00466602">
        <w:rPr>
          <w:rFonts w:asciiTheme="minorHAnsi" w:hAnsiTheme="minorHAnsi" w:cstheme="minorHAnsi"/>
          <w:sz w:val="22"/>
          <w:szCs w:val="22"/>
          <w:lang w:eastAsia="en-US"/>
        </w:rPr>
        <w:t>a Firmą:</w:t>
      </w:r>
    </w:p>
    <w:p w:rsidR="00CB484E" w:rsidRPr="00466602" w:rsidRDefault="00CB484E" w:rsidP="00CB484E">
      <w:pPr>
        <w:rPr>
          <w:rFonts w:asciiTheme="minorHAnsi" w:hAnsiTheme="minorHAnsi" w:cstheme="minorHAnsi"/>
          <w:sz w:val="22"/>
          <w:szCs w:val="22"/>
          <w:lang w:eastAsia="en-US"/>
        </w:rPr>
      </w:pPr>
      <w:r w:rsidRPr="00466602">
        <w:rPr>
          <w:rFonts w:asciiTheme="minorHAnsi" w:hAnsiTheme="minorHAnsi" w:cstheme="minorHAnsi"/>
          <w:sz w:val="22"/>
          <w:szCs w:val="22"/>
          <w:lang w:eastAsia="en-US"/>
        </w:rPr>
        <w:t>………………………………………………………………………………………………...……………………………………………………………………………………………………..</w:t>
      </w:r>
    </w:p>
    <w:p w:rsidR="00CB484E" w:rsidRPr="00466602"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reprezentowaną przez:</w:t>
      </w:r>
    </w:p>
    <w:p w:rsidR="00CB484E" w:rsidRPr="00466602"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w:t>
      </w:r>
    </w:p>
    <w:p w:rsidR="00CB484E" w:rsidRPr="00466602"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w:t>
      </w:r>
    </w:p>
    <w:p w:rsidR="00CB484E" w:rsidRPr="00466602"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zwaną w dalszej części umowy „Sprzedającym”.</w:t>
      </w:r>
    </w:p>
    <w:p w:rsidR="00CB484E" w:rsidRPr="00466602" w:rsidRDefault="00CB484E" w:rsidP="00CB484E">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 1</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4C74F6">
      <w:pPr>
        <w:numPr>
          <w:ilvl w:val="0"/>
          <w:numId w:val="40"/>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sprzedaje</w:t>
      </w:r>
      <w:r w:rsidR="008B618C">
        <w:rPr>
          <w:rFonts w:asciiTheme="minorHAnsi" w:eastAsia="Calibri" w:hAnsiTheme="minorHAnsi" w:cstheme="minorHAnsi"/>
          <w:sz w:val="22"/>
          <w:szCs w:val="22"/>
          <w:lang w:eastAsia="ar-SA"/>
        </w:rPr>
        <w:t>,</w:t>
      </w:r>
      <w:r w:rsidRPr="00A7329C">
        <w:rPr>
          <w:rFonts w:asciiTheme="minorHAnsi" w:eastAsia="Calibri" w:hAnsiTheme="minorHAnsi" w:cstheme="minorHAnsi"/>
          <w:sz w:val="22"/>
          <w:szCs w:val="22"/>
          <w:lang w:eastAsia="ar-SA"/>
        </w:rPr>
        <w:t xml:space="preserve"> a Zamawiający kupuje</w:t>
      </w:r>
      <w:r w:rsidR="00425CE8">
        <w:rPr>
          <w:rFonts w:asciiTheme="minorHAnsi" w:eastAsia="Calibri" w:hAnsiTheme="minorHAnsi" w:cstheme="minorHAnsi"/>
          <w:sz w:val="22"/>
          <w:szCs w:val="22"/>
          <w:lang w:eastAsia="ar-SA"/>
        </w:rPr>
        <w:t xml:space="preserve"> 2 sztuki </w:t>
      </w:r>
      <w:proofErr w:type="spellStart"/>
      <w:r w:rsidR="00425CE8">
        <w:rPr>
          <w:rFonts w:asciiTheme="minorHAnsi" w:eastAsia="Calibri" w:hAnsiTheme="minorHAnsi" w:cstheme="minorHAnsi"/>
          <w:sz w:val="22"/>
          <w:szCs w:val="22"/>
          <w:lang w:eastAsia="ar-SA"/>
        </w:rPr>
        <w:t>videoduodenoskopu</w:t>
      </w:r>
      <w:proofErr w:type="spellEnd"/>
      <w:r w:rsidRPr="00A7329C">
        <w:rPr>
          <w:rFonts w:asciiTheme="minorHAnsi" w:eastAsia="Calibri" w:hAnsiTheme="minorHAnsi" w:cstheme="minorHAnsi"/>
          <w:sz w:val="22"/>
          <w:szCs w:val="22"/>
          <w:lang w:eastAsia="ar-SA"/>
        </w:rPr>
        <w:t>. Szczegółowy zakres przedmiotu zamówienia określony został w ofercie przetargowej stanowiącej załącznik nr 1 do niniejszej umowy,  zwany w dalszej części umowy przedmiotem sprzedaży.</w:t>
      </w:r>
    </w:p>
    <w:p w:rsidR="00A7329C" w:rsidRPr="00A7329C" w:rsidRDefault="00A7329C" w:rsidP="004C74F6">
      <w:pPr>
        <w:numPr>
          <w:ilvl w:val="0"/>
          <w:numId w:val="40"/>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oświadcza, że przedmiot sprzedaży spełnia wszelkie wymagania norm i przepisów odnoszących się do wyrobów tego typu oraz do ich oznaczenia w sposób wymagany przepisami prawa, oraz że Kupujący może przenieść na niego roszczenia wynikające z niespełnienia powyższych wymagań co do jakości produktów lub sposobu ich oznaczania.</w:t>
      </w:r>
    </w:p>
    <w:p w:rsidR="00A7329C" w:rsidRPr="00A7329C" w:rsidRDefault="00A7329C" w:rsidP="004C74F6">
      <w:pPr>
        <w:numPr>
          <w:ilvl w:val="0"/>
          <w:numId w:val="40"/>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Wykonawca oświadcza, iż posiada wszelkie wymagane prawem uprawnienia do prowadzenia obrotu przedmiotem sprzedaży i na każde wezwanie Zamawiającego niezwłocznie przedstawi dokumenty potwierdzające powyższe. </w:t>
      </w:r>
    </w:p>
    <w:p w:rsidR="00A7329C" w:rsidRPr="00A7329C" w:rsidRDefault="00A7329C" w:rsidP="004C74F6">
      <w:pPr>
        <w:numPr>
          <w:ilvl w:val="0"/>
          <w:numId w:val="40"/>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zobowiązany jest do:</w:t>
      </w:r>
    </w:p>
    <w:p w:rsidR="00425CE8" w:rsidRDefault="004C74F6" w:rsidP="001E631A">
      <w:pPr>
        <w:suppressAutoHyphens/>
        <w:ind w:left="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D</w:t>
      </w:r>
      <w:r w:rsidR="00A7329C" w:rsidRPr="005151A7">
        <w:rPr>
          <w:rFonts w:asciiTheme="minorHAnsi" w:eastAsia="Calibri" w:hAnsiTheme="minorHAnsi" w:cstheme="minorHAnsi"/>
          <w:sz w:val="22"/>
          <w:szCs w:val="22"/>
          <w:lang w:eastAsia="ar-SA"/>
        </w:rPr>
        <w:t>ostawy</w:t>
      </w:r>
      <w:r w:rsidR="008B618C" w:rsidRPr="005151A7">
        <w:rPr>
          <w:rFonts w:asciiTheme="minorHAnsi" w:eastAsia="Calibri" w:hAnsiTheme="minorHAnsi" w:cstheme="minorHAnsi"/>
          <w:sz w:val="22"/>
          <w:szCs w:val="22"/>
          <w:lang w:eastAsia="ar-SA"/>
        </w:rPr>
        <w:t xml:space="preserve"> </w:t>
      </w:r>
      <w:r w:rsidR="00A7329C" w:rsidRPr="005151A7">
        <w:rPr>
          <w:rFonts w:asciiTheme="minorHAnsi" w:eastAsia="Calibri" w:hAnsiTheme="minorHAnsi" w:cstheme="minorHAnsi"/>
          <w:sz w:val="22"/>
          <w:szCs w:val="22"/>
          <w:lang w:eastAsia="ar-SA"/>
        </w:rPr>
        <w:t>przedmiotu sprzedaży</w:t>
      </w:r>
      <w:r w:rsidR="0059231E" w:rsidRPr="005151A7">
        <w:rPr>
          <w:rFonts w:asciiTheme="minorHAnsi" w:eastAsia="Calibri" w:hAnsiTheme="minorHAnsi" w:cstheme="minorHAnsi"/>
          <w:sz w:val="22"/>
          <w:szCs w:val="22"/>
          <w:lang w:eastAsia="ar-SA"/>
        </w:rPr>
        <w:t xml:space="preserve">, instalacji </w:t>
      </w:r>
      <w:r w:rsidR="005151A7" w:rsidRPr="005151A7">
        <w:rPr>
          <w:rFonts w:asciiTheme="minorHAnsi" w:eastAsia="Calibri" w:hAnsiTheme="minorHAnsi" w:cstheme="minorHAnsi"/>
          <w:sz w:val="22"/>
          <w:szCs w:val="22"/>
          <w:lang w:eastAsia="ar-SA"/>
        </w:rPr>
        <w:t>i przeszkolenia</w:t>
      </w:r>
      <w:r w:rsidR="00A7329C" w:rsidRPr="005151A7">
        <w:rPr>
          <w:rFonts w:asciiTheme="minorHAnsi" w:eastAsia="Calibri" w:hAnsiTheme="minorHAnsi" w:cstheme="minorHAnsi"/>
          <w:sz w:val="22"/>
          <w:szCs w:val="22"/>
          <w:lang w:eastAsia="ar-SA"/>
        </w:rPr>
        <w:t xml:space="preserve"> w terminie do </w:t>
      </w:r>
      <w:r>
        <w:rPr>
          <w:rFonts w:asciiTheme="minorHAnsi" w:eastAsia="Calibri" w:hAnsiTheme="minorHAnsi" w:cstheme="minorHAnsi"/>
          <w:sz w:val="22"/>
          <w:szCs w:val="22"/>
          <w:lang w:eastAsia="ar-SA"/>
        </w:rPr>
        <w:t>6 tygodni</w:t>
      </w:r>
      <w:r w:rsidR="00A7329C" w:rsidRPr="005151A7">
        <w:rPr>
          <w:rFonts w:asciiTheme="minorHAnsi" w:eastAsia="Calibri" w:hAnsiTheme="minorHAnsi" w:cstheme="minorHAnsi"/>
          <w:sz w:val="22"/>
          <w:szCs w:val="22"/>
          <w:lang w:eastAsia="ar-SA"/>
        </w:rPr>
        <w:t xml:space="preserve"> od daty zawarcia umowy</w:t>
      </w:r>
      <w:r>
        <w:rPr>
          <w:rFonts w:asciiTheme="minorHAnsi" w:eastAsia="Calibri" w:hAnsiTheme="minorHAnsi" w:cstheme="minorHAnsi"/>
          <w:sz w:val="22"/>
          <w:szCs w:val="22"/>
          <w:lang w:eastAsia="ar-SA"/>
        </w:rPr>
        <w:t xml:space="preserve"> </w:t>
      </w:r>
    </w:p>
    <w:p w:rsidR="00A7329C" w:rsidRPr="00A7329C" w:rsidRDefault="00425CE8" w:rsidP="001E631A">
      <w:pPr>
        <w:suppressAutoHyphens/>
        <w:ind w:left="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 xml:space="preserve">Odbioru i utylizacji  starych 2 sztuk aparatów w terminie do 7 dni od daty dostarczenia nowych aparatów. </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2</w:t>
      </w:r>
    </w:p>
    <w:p w:rsidR="00A7329C" w:rsidRPr="00A42E25" w:rsidRDefault="00A7329C" w:rsidP="00A7329C">
      <w:pPr>
        <w:suppressAutoHyphens/>
        <w:jc w:val="both"/>
        <w:rPr>
          <w:rFonts w:asciiTheme="minorHAnsi" w:eastAsia="Calibri" w:hAnsiTheme="minorHAnsi" w:cstheme="minorHAnsi"/>
          <w:sz w:val="22"/>
          <w:szCs w:val="22"/>
          <w:lang w:eastAsia="ar-SA"/>
        </w:rPr>
      </w:pPr>
    </w:p>
    <w:p w:rsidR="00A7329C" w:rsidRPr="00A42E25" w:rsidRDefault="00A7329C" w:rsidP="001E631A">
      <w:pPr>
        <w:numPr>
          <w:ilvl w:val="0"/>
          <w:numId w:val="41"/>
        </w:numPr>
        <w:suppressAutoHyphens/>
        <w:ind w:left="284" w:hanging="284"/>
        <w:jc w:val="both"/>
        <w:rPr>
          <w:rFonts w:asciiTheme="minorHAnsi" w:eastAsia="Calibri" w:hAnsiTheme="minorHAnsi" w:cstheme="minorHAnsi"/>
          <w:sz w:val="22"/>
          <w:szCs w:val="22"/>
          <w:lang w:eastAsia="ar-SA"/>
        </w:rPr>
      </w:pPr>
      <w:r w:rsidRPr="00A42E25">
        <w:rPr>
          <w:rFonts w:asciiTheme="minorHAnsi" w:eastAsia="Calibri" w:hAnsiTheme="minorHAnsi" w:cstheme="minorHAnsi"/>
          <w:sz w:val="22"/>
          <w:szCs w:val="22"/>
          <w:lang w:eastAsia="ar-SA"/>
        </w:rPr>
        <w:t>Strony ustalają łączną wartość przedmiotu sprzedaży, określonego w § 1, na kwotę:………………………….. PLN brutto</w:t>
      </w:r>
      <w:r w:rsidR="00A42E25">
        <w:rPr>
          <w:rFonts w:asciiTheme="minorHAnsi" w:eastAsia="Calibri" w:hAnsiTheme="minorHAnsi" w:cstheme="minorHAnsi"/>
          <w:sz w:val="22"/>
          <w:szCs w:val="22"/>
          <w:lang w:eastAsia="ar-SA"/>
        </w:rPr>
        <w:t>.</w:t>
      </w:r>
    </w:p>
    <w:p w:rsidR="00A7329C" w:rsidRPr="00A7329C" w:rsidRDefault="00A7329C" w:rsidP="001E631A">
      <w:pPr>
        <w:numPr>
          <w:ilvl w:val="0"/>
          <w:numId w:val="43"/>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Kwota wymieniona w § 2 ust. 1 niniejszej umowy obejmuje wszelkie koszty związane z zakupem przedmiotów objętych umową, wymienionych w § 1 ust. 1, w szczególności:</w:t>
      </w:r>
    </w:p>
    <w:p w:rsidR="00A7329C" w:rsidRPr="00A7329C" w:rsidRDefault="00A7329C" w:rsidP="00145314">
      <w:pPr>
        <w:numPr>
          <w:ilvl w:val="0"/>
          <w:numId w:val="44"/>
        </w:numPr>
        <w:suppressAutoHyphens/>
        <w:ind w:left="709" w:hanging="283"/>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 xml:space="preserve">Koszt </w:t>
      </w:r>
      <w:r w:rsidRPr="00A7329C">
        <w:rPr>
          <w:rFonts w:asciiTheme="minorHAnsi" w:eastAsia="Calibri" w:hAnsiTheme="minorHAnsi" w:cstheme="minorHAnsi"/>
          <w:sz w:val="22"/>
          <w:szCs w:val="22"/>
          <w:lang w:eastAsia="ar-SA"/>
        </w:rPr>
        <w:t>zakupu,</w:t>
      </w:r>
    </w:p>
    <w:p w:rsidR="00A7329C" w:rsidRPr="00A7329C" w:rsidRDefault="00A7329C" w:rsidP="00145314">
      <w:pPr>
        <w:numPr>
          <w:ilvl w:val="0"/>
          <w:numId w:val="44"/>
        </w:numPr>
        <w:suppressAutoHyphens/>
        <w:ind w:left="709" w:hanging="283"/>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eastAsia="ar-SA"/>
        </w:rPr>
        <w:lastRenderedPageBreak/>
        <w:t xml:space="preserve">Koszt </w:t>
      </w:r>
      <w:r w:rsidRPr="00A7329C">
        <w:rPr>
          <w:rFonts w:asciiTheme="minorHAnsi" w:eastAsia="Calibri" w:hAnsiTheme="minorHAnsi" w:cstheme="minorHAnsi"/>
          <w:sz w:val="22"/>
          <w:szCs w:val="22"/>
          <w:lang w:val="x-none" w:eastAsia="ar-SA"/>
        </w:rPr>
        <w:t xml:space="preserve">dostarczenia przez </w:t>
      </w:r>
      <w:r w:rsidRPr="00A7329C">
        <w:rPr>
          <w:rFonts w:asciiTheme="minorHAnsi" w:eastAsia="Calibri" w:hAnsiTheme="minorHAnsi" w:cstheme="minorHAnsi"/>
          <w:sz w:val="22"/>
          <w:szCs w:val="22"/>
          <w:lang w:eastAsia="ar-SA"/>
        </w:rPr>
        <w:t>Wykonawcę</w:t>
      </w:r>
      <w:r w:rsidRPr="00A7329C">
        <w:rPr>
          <w:rFonts w:asciiTheme="minorHAnsi" w:eastAsia="Calibri" w:hAnsiTheme="minorHAnsi" w:cstheme="minorHAnsi"/>
          <w:sz w:val="22"/>
          <w:szCs w:val="22"/>
          <w:lang w:val="x-none" w:eastAsia="ar-SA"/>
        </w:rPr>
        <w:t xml:space="preserve"> przedmiotu sprzedaży na teren Szpitala Specjalistycznego w Brzozowie, do pomieszczeń wskazanych przez </w:t>
      </w:r>
      <w:r w:rsidRPr="00A7329C">
        <w:rPr>
          <w:rFonts w:asciiTheme="minorHAnsi" w:eastAsia="Calibri" w:hAnsiTheme="minorHAnsi" w:cstheme="minorHAnsi"/>
          <w:sz w:val="22"/>
          <w:szCs w:val="22"/>
          <w:lang w:eastAsia="ar-SA"/>
        </w:rPr>
        <w:t>Zamawiającego</w:t>
      </w:r>
      <w:r w:rsidRPr="00A7329C">
        <w:rPr>
          <w:rFonts w:asciiTheme="minorHAnsi" w:eastAsia="Calibri" w:hAnsiTheme="minorHAnsi" w:cstheme="minorHAnsi"/>
          <w:sz w:val="22"/>
          <w:szCs w:val="22"/>
          <w:lang w:val="x-none" w:eastAsia="ar-SA"/>
        </w:rPr>
        <w:t>.</w:t>
      </w:r>
    </w:p>
    <w:p w:rsidR="00A7329C" w:rsidRPr="00A7329C" w:rsidRDefault="00A7329C" w:rsidP="00145314">
      <w:pPr>
        <w:numPr>
          <w:ilvl w:val="0"/>
          <w:numId w:val="44"/>
        </w:numPr>
        <w:suppressAutoHyphens/>
        <w:ind w:left="709" w:hanging="283"/>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Koszt przeszkolenia personelu wskazanego przez Kupującego do obsługi zainstalowanego sprzętu.</w:t>
      </w:r>
    </w:p>
    <w:p w:rsidR="00A7329C" w:rsidRDefault="00A7329C" w:rsidP="00145314">
      <w:pPr>
        <w:numPr>
          <w:ilvl w:val="0"/>
          <w:numId w:val="44"/>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Pełny koszt sprawowania opieki serwisowo-gwarancyjnej w okresie gwarancji w tym koszty przeglądów okresowych, o których mowa w § 4. </w:t>
      </w:r>
    </w:p>
    <w:p w:rsidR="00425CE8" w:rsidRPr="00A7329C" w:rsidRDefault="00425CE8" w:rsidP="00145314">
      <w:pPr>
        <w:numPr>
          <w:ilvl w:val="0"/>
          <w:numId w:val="44"/>
        </w:numPr>
        <w:suppressAutoHyphens/>
        <w:ind w:left="709" w:hanging="283"/>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Koszt odbioru i utylizacji starych aparatów.</w:t>
      </w:r>
    </w:p>
    <w:p w:rsidR="00A7329C" w:rsidRPr="00A7329C" w:rsidRDefault="00A7329C" w:rsidP="00145314">
      <w:pPr>
        <w:numPr>
          <w:ilvl w:val="0"/>
          <w:numId w:val="43"/>
        </w:numPr>
        <w:suppressAutoHyphens/>
        <w:ind w:left="284" w:hanging="284"/>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Zamawiający dokona odbioru przedmiotu zamówienia na podstawie protokoł</w:t>
      </w:r>
      <w:r w:rsidRPr="00A7329C">
        <w:rPr>
          <w:rFonts w:asciiTheme="minorHAnsi" w:eastAsia="Calibri" w:hAnsiTheme="minorHAnsi" w:cstheme="minorHAnsi"/>
          <w:sz w:val="22"/>
          <w:szCs w:val="22"/>
          <w:lang w:eastAsia="ar-SA"/>
        </w:rPr>
        <w:t>ów</w:t>
      </w:r>
      <w:r w:rsidRPr="00A7329C">
        <w:rPr>
          <w:rFonts w:asciiTheme="minorHAnsi" w:eastAsia="Calibri" w:hAnsiTheme="minorHAnsi" w:cstheme="minorHAnsi"/>
          <w:sz w:val="22"/>
          <w:szCs w:val="22"/>
          <w:lang w:val="x-none" w:eastAsia="ar-SA"/>
        </w:rPr>
        <w:t xml:space="preserve"> odbioru sporządzon</w:t>
      </w:r>
      <w:r w:rsidRPr="00A7329C">
        <w:rPr>
          <w:rFonts w:asciiTheme="minorHAnsi" w:eastAsia="Calibri" w:hAnsiTheme="minorHAnsi" w:cstheme="minorHAnsi"/>
          <w:sz w:val="22"/>
          <w:szCs w:val="22"/>
          <w:lang w:eastAsia="ar-SA"/>
        </w:rPr>
        <w:t>ych</w:t>
      </w:r>
      <w:r w:rsidRPr="00A7329C">
        <w:rPr>
          <w:rFonts w:asciiTheme="minorHAnsi" w:eastAsia="Calibri" w:hAnsiTheme="minorHAnsi" w:cstheme="minorHAnsi"/>
          <w:sz w:val="22"/>
          <w:szCs w:val="22"/>
          <w:lang w:val="x-none" w:eastAsia="ar-SA"/>
        </w:rPr>
        <w:t xml:space="preserve"> przez Strony niniejszej umowy</w:t>
      </w:r>
      <w:r w:rsidRPr="00A7329C">
        <w:rPr>
          <w:rFonts w:asciiTheme="minorHAnsi" w:eastAsia="Calibri" w:hAnsiTheme="minorHAnsi" w:cstheme="minorHAnsi"/>
          <w:sz w:val="22"/>
          <w:szCs w:val="22"/>
          <w:lang w:eastAsia="ar-SA"/>
        </w:rPr>
        <w:t>, a w tym:</w:t>
      </w:r>
    </w:p>
    <w:p w:rsidR="00A7329C" w:rsidRPr="00A7329C" w:rsidRDefault="00A7329C" w:rsidP="00145314">
      <w:pPr>
        <w:numPr>
          <w:ilvl w:val="0"/>
          <w:numId w:val="45"/>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Protokół potwierdzający zakup sprzętu zostanie sporządzony z chwilą dostarczenia przedmiotu umowy,</w:t>
      </w:r>
    </w:p>
    <w:p w:rsidR="00A7329C" w:rsidRPr="00A7329C" w:rsidRDefault="00A7329C" w:rsidP="00145314">
      <w:pPr>
        <w:numPr>
          <w:ilvl w:val="0"/>
          <w:numId w:val="45"/>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Protokół potwierdzający instalację i przeszkolenie personelu Zamawiającego zostanie sporządzony z chwilą wykonania opisanych czynności.</w:t>
      </w:r>
    </w:p>
    <w:p w:rsidR="00A7329C" w:rsidRPr="00A7329C" w:rsidRDefault="00A7329C" w:rsidP="00145314">
      <w:pPr>
        <w:numPr>
          <w:ilvl w:val="0"/>
          <w:numId w:val="46"/>
        </w:numPr>
        <w:suppressAutoHyphens/>
        <w:ind w:left="284" w:hanging="284"/>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 xml:space="preserve">Osobą kontaktową i upoważnioną ze strony </w:t>
      </w:r>
      <w:r w:rsidRPr="00A7329C">
        <w:rPr>
          <w:rFonts w:asciiTheme="minorHAnsi" w:eastAsia="Calibri" w:hAnsiTheme="minorHAnsi" w:cstheme="minorHAnsi"/>
          <w:sz w:val="22"/>
          <w:szCs w:val="22"/>
          <w:lang w:eastAsia="ar-SA"/>
        </w:rPr>
        <w:t>Zamawiającego</w:t>
      </w:r>
      <w:r w:rsidRPr="00A7329C">
        <w:rPr>
          <w:rFonts w:asciiTheme="minorHAnsi" w:eastAsia="Calibri" w:hAnsiTheme="minorHAnsi" w:cstheme="minorHAnsi"/>
          <w:sz w:val="22"/>
          <w:szCs w:val="22"/>
          <w:lang w:val="x-none" w:eastAsia="ar-SA"/>
        </w:rPr>
        <w:t xml:space="preserve"> w sprawie realizacji niniejszej umowy jest  Pan Radosław Gromek tel. 13 43 09 575.</w:t>
      </w:r>
    </w:p>
    <w:p w:rsidR="00A7329C" w:rsidRPr="00A7329C" w:rsidRDefault="00A7329C" w:rsidP="00145314">
      <w:pPr>
        <w:numPr>
          <w:ilvl w:val="0"/>
          <w:numId w:val="46"/>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Osobą kontaktową i upoważnioną ze strony Wykonawcy w sprawie realizacji niniejszej umowy jest  ……………………………….……. </w:t>
      </w:r>
      <w:proofErr w:type="spellStart"/>
      <w:r w:rsidRPr="00A7329C">
        <w:rPr>
          <w:rFonts w:asciiTheme="minorHAnsi" w:eastAsia="Calibri" w:hAnsiTheme="minorHAnsi" w:cstheme="minorHAnsi"/>
          <w:sz w:val="22"/>
          <w:szCs w:val="22"/>
          <w:lang w:eastAsia="ar-SA"/>
        </w:rPr>
        <w:t>tel</w:t>
      </w:r>
      <w:proofErr w:type="spellEnd"/>
      <w:r w:rsidRPr="00A7329C">
        <w:rPr>
          <w:rFonts w:asciiTheme="minorHAnsi" w:eastAsia="Calibri" w:hAnsiTheme="minorHAnsi" w:cstheme="minorHAnsi"/>
          <w:sz w:val="22"/>
          <w:szCs w:val="22"/>
          <w:lang w:eastAsia="ar-SA"/>
        </w:rPr>
        <w:t>……………………................................</w:t>
      </w:r>
    </w:p>
    <w:p w:rsidR="00A7329C" w:rsidRPr="00A7329C" w:rsidRDefault="00A7329C" w:rsidP="00145314">
      <w:pPr>
        <w:numPr>
          <w:ilvl w:val="0"/>
          <w:numId w:val="46"/>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Wiążąca strony korespondencja w ramach umowy prowadzona będzie w formie pisemnej (adresy siedzib traktuje się jako adresy korespondencyjne), lub w formie email, ze strony Zamawiającego: radosław.gromek@szpital-brzozow.pl, ze strony Wykonawcy ………………………………………………………... </w:t>
      </w:r>
    </w:p>
    <w:p w:rsidR="00A7329C" w:rsidRPr="00A7329C" w:rsidRDefault="00A7329C" w:rsidP="00145314">
      <w:pPr>
        <w:numPr>
          <w:ilvl w:val="0"/>
          <w:numId w:val="46"/>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Wszelkie uzgodnienia w formie telefonicznej są niewiążące dla stron, strony wykluczają je jako wiążącą formę komunikacji w ramach realizacji umowy.</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3</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145314">
      <w:pPr>
        <w:numPr>
          <w:ilvl w:val="0"/>
          <w:numId w:val="47"/>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Zamawiający zobowiązuje się zapłacić za dostarczony przedmiot sprzedaży kwotę ustaloną na podstawie § 2 umowy, przelewem bankowym w </w:t>
      </w:r>
      <w:r w:rsidRPr="00145314">
        <w:rPr>
          <w:rFonts w:asciiTheme="minorHAnsi" w:eastAsia="Calibri" w:hAnsiTheme="minorHAnsi" w:cstheme="minorHAnsi"/>
          <w:color w:val="000000" w:themeColor="text1"/>
          <w:sz w:val="22"/>
          <w:szCs w:val="22"/>
          <w:lang w:eastAsia="ar-SA"/>
        </w:rPr>
        <w:t xml:space="preserve">terminie do </w:t>
      </w:r>
      <w:r w:rsidR="00A125E6" w:rsidRPr="00145314">
        <w:rPr>
          <w:rFonts w:asciiTheme="minorHAnsi" w:eastAsia="Calibri" w:hAnsiTheme="minorHAnsi" w:cstheme="minorHAnsi"/>
          <w:color w:val="000000" w:themeColor="text1"/>
          <w:sz w:val="22"/>
          <w:szCs w:val="22"/>
          <w:lang w:eastAsia="ar-SA"/>
        </w:rPr>
        <w:t>6</w:t>
      </w:r>
      <w:r w:rsidRPr="00145314">
        <w:rPr>
          <w:rFonts w:asciiTheme="minorHAnsi" w:eastAsia="Calibri" w:hAnsiTheme="minorHAnsi" w:cstheme="minorHAnsi"/>
          <w:color w:val="000000" w:themeColor="text1"/>
          <w:sz w:val="22"/>
          <w:szCs w:val="22"/>
          <w:lang w:eastAsia="ar-SA"/>
        </w:rPr>
        <w:t xml:space="preserve">0 dni </w:t>
      </w:r>
      <w:r w:rsidRPr="000010E1">
        <w:rPr>
          <w:rFonts w:asciiTheme="minorHAnsi" w:eastAsia="Calibri" w:hAnsiTheme="minorHAnsi" w:cstheme="minorHAnsi"/>
          <w:sz w:val="22"/>
          <w:szCs w:val="22"/>
          <w:lang w:eastAsia="ar-SA"/>
        </w:rPr>
        <w:t xml:space="preserve">od </w:t>
      </w:r>
      <w:r w:rsidRPr="00A7329C">
        <w:rPr>
          <w:rFonts w:asciiTheme="minorHAnsi" w:eastAsia="Calibri" w:hAnsiTheme="minorHAnsi" w:cstheme="minorHAnsi"/>
          <w:sz w:val="22"/>
          <w:szCs w:val="22"/>
          <w:lang w:eastAsia="ar-SA"/>
        </w:rPr>
        <w:t>daty otrzymania faktury, przy czym podstawą do przyjęcia faktur są podpisane przez Strony protokoły odbioru o których mowa w  § 2 ust. 3.</w:t>
      </w:r>
    </w:p>
    <w:p w:rsidR="00A7329C" w:rsidRPr="00A7329C" w:rsidRDefault="00A7329C" w:rsidP="00145314">
      <w:pPr>
        <w:numPr>
          <w:ilvl w:val="0"/>
          <w:numId w:val="47"/>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zobligowany jest do dostarczenia do siedziby Zamawiającego faktury w dniu  podpisania protokołu odbioru.</w:t>
      </w:r>
    </w:p>
    <w:p w:rsidR="00A7329C" w:rsidRPr="00A7329C" w:rsidRDefault="00A7329C" w:rsidP="00145314">
      <w:pPr>
        <w:numPr>
          <w:ilvl w:val="0"/>
          <w:numId w:val="47"/>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Strony umowy postanawiają, że zapłata należności za dostarczony przedmiot sprzedaży nastąpi z chwilą obciążenia rachunku bankowego Zamawiającego.</w:t>
      </w:r>
    </w:p>
    <w:p w:rsidR="00A7329C" w:rsidRPr="00D74E00" w:rsidRDefault="00A7329C" w:rsidP="00145314">
      <w:pPr>
        <w:numPr>
          <w:ilvl w:val="0"/>
          <w:numId w:val="47"/>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Strony umowy postanawiają, że należności wynikające z niniejszej umowy nie mogą być przedmiotem przelewu wierzytelności, bez pisemnej zgody Zamawiającego pod rygorem nieważności (przez przelew wierzytelności strony rozumieją również wszelkiego rodzaju umowy zarządzania wierzytelnością, przejęcia wierzytelności do realizacji, ubezpieczenia wierzytelności itp.)                                                    </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4</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145314">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udziela ……….. miesięcy gwarancji na przedmiot sprzedaży określony w § 1. Termin gwarancji będzie liczony od daty podpisania protokołu odbioru  określonego w § 2 ust. 3. Wykonawca obowiązki w zakresie gwarancji może wykonywać samodzielnie lub poprzez podmiot trzeci.</w:t>
      </w:r>
    </w:p>
    <w:p w:rsidR="00A7329C" w:rsidRPr="00A7329C" w:rsidRDefault="00A7329C" w:rsidP="00145314">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Okres gwarancji na części nowe, zainstalowane w wyniku usunięcia awarii w okresie gwarancji, jest równy terminowi gwarancji urządzenia.</w:t>
      </w:r>
    </w:p>
    <w:p w:rsidR="00A7329C" w:rsidRPr="00A7329C" w:rsidRDefault="00A7329C" w:rsidP="00145314">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w ramach gwarancji zobowiązuje się do bezpłatnego usuwania wszystkich awarii przedmiotu sprzedaży.</w:t>
      </w:r>
    </w:p>
    <w:p w:rsidR="00A7329C" w:rsidRPr="00A125E6" w:rsidRDefault="00A7329C" w:rsidP="00145314">
      <w:pPr>
        <w:numPr>
          <w:ilvl w:val="0"/>
          <w:numId w:val="48"/>
        </w:numPr>
        <w:suppressAutoHyphens/>
        <w:ind w:left="284" w:hanging="284"/>
        <w:jc w:val="both"/>
        <w:rPr>
          <w:rFonts w:asciiTheme="minorHAnsi" w:eastAsia="Calibri" w:hAnsiTheme="minorHAnsi" w:cstheme="minorHAnsi"/>
          <w:color w:val="FF0000"/>
          <w:sz w:val="22"/>
          <w:szCs w:val="22"/>
          <w:lang w:eastAsia="ar-SA"/>
        </w:rPr>
      </w:pPr>
      <w:r w:rsidRPr="00145314">
        <w:rPr>
          <w:rFonts w:asciiTheme="minorHAnsi" w:eastAsia="Calibri" w:hAnsiTheme="minorHAnsi" w:cstheme="minorHAnsi"/>
          <w:color w:val="000000" w:themeColor="text1"/>
          <w:sz w:val="22"/>
          <w:szCs w:val="22"/>
          <w:lang w:eastAsia="ar-SA"/>
        </w:rPr>
        <w:t xml:space="preserve">Czas usunięcia awarii w okresie gwarancji do </w:t>
      </w:r>
      <w:r w:rsidR="00A46E87" w:rsidRPr="00145314">
        <w:rPr>
          <w:rFonts w:asciiTheme="minorHAnsi" w:eastAsia="Calibri" w:hAnsiTheme="minorHAnsi" w:cstheme="minorHAnsi"/>
          <w:color w:val="000000" w:themeColor="text1"/>
          <w:sz w:val="22"/>
          <w:szCs w:val="22"/>
          <w:lang w:eastAsia="ar-SA"/>
        </w:rPr>
        <w:t>2</w:t>
      </w:r>
      <w:r w:rsidRPr="00145314">
        <w:rPr>
          <w:rFonts w:asciiTheme="minorHAnsi" w:eastAsia="Calibri" w:hAnsiTheme="minorHAnsi" w:cstheme="minorHAnsi"/>
          <w:color w:val="000000" w:themeColor="text1"/>
          <w:sz w:val="22"/>
          <w:szCs w:val="22"/>
          <w:lang w:eastAsia="ar-SA"/>
        </w:rPr>
        <w:t xml:space="preserve"> dni  roboczych od zgłoszenia.</w:t>
      </w:r>
    </w:p>
    <w:p w:rsidR="00A7329C" w:rsidRPr="00A7329C" w:rsidRDefault="00A7329C" w:rsidP="00145314">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Termin na usunięcie awarii ulega zawieszeniu jeżeli wykonawca dostarczy Zamawiającemu sprzęt zastępczy o parametrach nie mniejszych jak przedstawione w ofercie.</w:t>
      </w:r>
    </w:p>
    <w:p w:rsidR="00A7329C" w:rsidRPr="00A7329C" w:rsidRDefault="00A7329C" w:rsidP="00145314">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lastRenderedPageBreak/>
        <w:t xml:space="preserve">W sytuacji, gdy czas usunięcia awarii z przyczyn niezależnych od Wykonawcy przedłuży się ponad </w:t>
      </w:r>
      <w:r w:rsidRPr="000010E1">
        <w:rPr>
          <w:rFonts w:asciiTheme="minorHAnsi" w:eastAsia="Calibri" w:hAnsiTheme="minorHAnsi" w:cstheme="minorHAnsi"/>
          <w:sz w:val="22"/>
          <w:szCs w:val="22"/>
          <w:lang w:eastAsia="ar-SA"/>
        </w:rPr>
        <w:t xml:space="preserve">okres </w:t>
      </w:r>
      <w:r w:rsidR="00145314">
        <w:rPr>
          <w:rFonts w:asciiTheme="minorHAnsi" w:eastAsia="Calibri" w:hAnsiTheme="minorHAnsi" w:cstheme="minorHAnsi"/>
          <w:sz w:val="22"/>
          <w:szCs w:val="22"/>
          <w:lang w:eastAsia="ar-SA"/>
        </w:rPr>
        <w:t>2</w:t>
      </w:r>
      <w:r w:rsidRPr="000010E1">
        <w:rPr>
          <w:rFonts w:asciiTheme="minorHAnsi" w:eastAsia="Calibri" w:hAnsiTheme="minorHAnsi" w:cstheme="minorHAnsi"/>
          <w:sz w:val="22"/>
          <w:szCs w:val="22"/>
          <w:lang w:eastAsia="ar-SA"/>
        </w:rPr>
        <w:t xml:space="preserve"> dni robocz</w:t>
      </w:r>
      <w:r w:rsidR="00145314">
        <w:rPr>
          <w:rFonts w:asciiTheme="minorHAnsi" w:eastAsia="Calibri" w:hAnsiTheme="minorHAnsi" w:cstheme="minorHAnsi"/>
          <w:sz w:val="22"/>
          <w:szCs w:val="22"/>
          <w:lang w:eastAsia="ar-SA"/>
        </w:rPr>
        <w:t>e</w:t>
      </w:r>
      <w:r w:rsidRPr="000010E1">
        <w:rPr>
          <w:rFonts w:asciiTheme="minorHAnsi" w:eastAsia="Calibri" w:hAnsiTheme="minorHAnsi" w:cstheme="minorHAnsi"/>
          <w:sz w:val="22"/>
          <w:szCs w:val="22"/>
          <w:lang w:eastAsia="ar-SA"/>
        </w:rPr>
        <w:t xml:space="preserve"> </w:t>
      </w:r>
      <w:r w:rsidRPr="00A7329C">
        <w:rPr>
          <w:rFonts w:asciiTheme="minorHAnsi" w:eastAsia="Calibri" w:hAnsiTheme="minorHAnsi" w:cstheme="minorHAnsi"/>
          <w:sz w:val="22"/>
          <w:szCs w:val="22"/>
          <w:lang w:eastAsia="ar-SA"/>
        </w:rPr>
        <w:t>Wykonawca o takiej sytuacji obowiązany jest niezwłocznie poinformować Zamawiającego, z uzasadnieniem i wskazaniem przewidywanego terminu zakończenia naprawy.</w:t>
      </w:r>
    </w:p>
    <w:p w:rsidR="00A7329C" w:rsidRPr="00A7329C" w:rsidRDefault="00A7329C" w:rsidP="00145314">
      <w:pPr>
        <w:numPr>
          <w:ilvl w:val="0"/>
          <w:numId w:val="48"/>
        </w:numPr>
        <w:suppressAutoHyphens/>
        <w:ind w:left="142" w:hanging="142"/>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Każdorazowo termin gwarancji przedłuża się o czas przestoju urządzenia liczony w dniach.</w:t>
      </w:r>
    </w:p>
    <w:p w:rsidR="00A7329C" w:rsidRPr="00A7329C" w:rsidRDefault="00A7329C" w:rsidP="00C7492C">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Jako czas niesprawności uznaje się czas od momentu zgłoszenia awarii przez Zamawiającego do momentu przekazania w pełni sprawnego urządzenia użytkownikowi.</w:t>
      </w:r>
    </w:p>
    <w:p w:rsidR="00A7329C" w:rsidRPr="00A7329C" w:rsidRDefault="00A7329C" w:rsidP="00C7492C">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Trzy naprawy w okresie gwarancji dotyczące tego samego podzespołu lub elementu zobowiązują Wykonawcę do wymiany podzespołu lub elementu na nowy.</w:t>
      </w:r>
    </w:p>
    <w:p w:rsidR="00A7329C" w:rsidRPr="00F23954" w:rsidRDefault="00A7329C" w:rsidP="00BA739B">
      <w:pPr>
        <w:numPr>
          <w:ilvl w:val="0"/>
          <w:numId w:val="48"/>
        </w:numPr>
        <w:suppressAutoHyphens/>
        <w:ind w:left="284" w:hanging="426"/>
        <w:jc w:val="both"/>
        <w:rPr>
          <w:rFonts w:asciiTheme="minorHAnsi" w:eastAsia="Calibri" w:hAnsiTheme="minorHAnsi" w:cstheme="minorHAnsi"/>
          <w:color w:val="000000" w:themeColor="text1"/>
          <w:sz w:val="22"/>
          <w:szCs w:val="22"/>
          <w:lang w:eastAsia="ar-SA"/>
        </w:rPr>
      </w:pPr>
      <w:r w:rsidRPr="00A7329C">
        <w:rPr>
          <w:rFonts w:asciiTheme="minorHAnsi" w:eastAsia="Calibri" w:hAnsiTheme="minorHAnsi" w:cstheme="minorHAnsi"/>
          <w:sz w:val="22"/>
          <w:szCs w:val="22"/>
          <w:lang w:eastAsia="ar-SA"/>
        </w:rPr>
        <w:t>Wykonawca, w okresie gwarancji, na własny koszt i w uzgodnieniu z Zamawiającym, wykona przeglądy okresowe sprzętu będącego częścią przedmiotu zamówienia w ilości zalecanej przez producenta tego sprzętu oraz w ilości wymaganej przez obowiązujące przepisy prawa jednak nie mniejszej niż 1 raz w okresie gwarancji. Zamawiający nie pokrywa żadnych kosztów związanych z przeglądem w tym kosztów dojazdu czy też kosztów części które są wymieniane w ramach przeglądu</w:t>
      </w:r>
      <w:r w:rsidRPr="00F23954">
        <w:rPr>
          <w:rFonts w:asciiTheme="minorHAnsi" w:eastAsia="Calibri" w:hAnsiTheme="minorHAnsi" w:cstheme="minorHAnsi"/>
          <w:color w:val="000000" w:themeColor="text1"/>
          <w:sz w:val="22"/>
          <w:szCs w:val="22"/>
          <w:lang w:eastAsia="ar-SA"/>
        </w:rPr>
        <w:t>. Dopuszcza się możliwość zmiany w zakresie terminów i ilości przeglądów po uprzednich uzgodnieniach pomiędzy Wykonawcą</w:t>
      </w:r>
      <w:r w:rsidR="00D15657" w:rsidRPr="00F23954">
        <w:rPr>
          <w:rFonts w:asciiTheme="minorHAnsi" w:eastAsia="Calibri" w:hAnsiTheme="minorHAnsi" w:cstheme="minorHAnsi"/>
          <w:color w:val="000000" w:themeColor="text1"/>
          <w:sz w:val="22"/>
          <w:szCs w:val="22"/>
          <w:lang w:eastAsia="ar-SA"/>
        </w:rPr>
        <w:t>,</w:t>
      </w:r>
      <w:r w:rsidRPr="00F23954">
        <w:rPr>
          <w:rFonts w:asciiTheme="minorHAnsi" w:eastAsia="Calibri" w:hAnsiTheme="minorHAnsi" w:cstheme="minorHAnsi"/>
          <w:color w:val="000000" w:themeColor="text1"/>
          <w:sz w:val="22"/>
          <w:szCs w:val="22"/>
          <w:lang w:eastAsia="ar-SA"/>
        </w:rPr>
        <w:t xml:space="preserve"> a Zamawiającym. Ostatni przegląd gwarancyjny zostanie przeprowadzony w ostatnim miesiącu gwarancji.</w:t>
      </w:r>
    </w:p>
    <w:p w:rsidR="00A7329C" w:rsidRPr="00A7329C" w:rsidRDefault="00A7329C" w:rsidP="00BA739B">
      <w:pPr>
        <w:numPr>
          <w:ilvl w:val="0"/>
          <w:numId w:val="48"/>
        </w:numPr>
        <w:suppressAutoHyphens/>
        <w:ind w:left="284" w:hanging="426"/>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ponosi odpowiedzialność cywilną za obrażenia osób i uszkodzenia sprzętu spowodowane zawinionym działaniem lub zaniechaniem obowiązków wynikających z niniejszej umowy bądź dobrej praktyki serwisowania sprzętu stanowiącego przedmiot sprzedaży.</w:t>
      </w:r>
    </w:p>
    <w:p w:rsidR="00A7329C" w:rsidRPr="00A7329C" w:rsidRDefault="00A7329C" w:rsidP="00BA739B">
      <w:pPr>
        <w:numPr>
          <w:ilvl w:val="0"/>
          <w:numId w:val="48"/>
        </w:numPr>
        <w:suppressAutoHyphens/>
        <w:ind w:left="284" w:hanging="426"/>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Zgłoszenia awarii Zamawiający dokonuje na adres email ……………................................</w:t>
      </w:r>
    </w:p>
    <w:p w:rsidR="00A7329C" w:rsidRPr="00A7329C" w:rsidRDefault="00A7329C" w:rsidP="00BA739B">
      <w:pPr>
        <w:numPr>
          <w:ilvl w:val="0"/>
          <w:numId w:val="48"/>
        </w:numPr>
        <w:suppressAutoHyphens/>
        <w:ind w:left="284" w:hanging="426"/>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Do kontaktu z Wykonawcą w ramach kontaktów serwisowo-gwarancyjnych upoważnieni są następujący pracownicy Zamawiającego:</w:t>
      </w:r>
    </w:p>
    <w:p w:rsidR="00A7329C" w:rsidRPr="00A7329C" w:rsidRDefault="00A7329C" w:rsidP="00BA739B">
      <w:pPr>
        <w:suppressAutoHyphens/>
        <w:ind w:left="372" w:hanging="88"/>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Pan Radosław Gromek – tel. 13 43 09 575, e-mail: radosław.gromek@szpital-brzozow.pl.</w:t>
      </w:r>
    </w:p>
    <w:p w:rsidR="00A7329C" w:rsidRPr="007B38A9" w:rsidRDefault="00A7329C" w:rsidP="00BA739B">
      <w:pPr>
        <w:numPr>
          <w:ilvl w:val="0"/>
          <w:numId w:val="48"/>
        </w:numPr>
        <w:suppressAutoHyphens/>
        <w:ind w:left="284" w:hanging="426"/>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 przypadku gdy w wystawionej osobno karcie gwarancyjnej zapisy sprzeczne będą z zapisami w niniejszej umowie za wiążące uważa się zapisy umowy.</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5</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eastAsia="ar-SA"/>
        </w:rPr>
        <w:t>Zamawiający</w:t>
      </w:r>
      <w:r w:rsidRPr="00A7329C">
        <w:rPr>
          <w:rFonts w:asciiTheme="minorHAnsi" w:eastAsia="Calibri" w:hAnsiTheme="minorHAnsi" w:cstheme="minorHAnsi"/>
          <w:sz w:val="22"/>
          <w:szCs w:val="22"/>
          <w:lang w:val="x-none" w:eastAsia="ar-SA"/>
        </w:rPr>
        <w:t xml:space="preserve"> może odstąpić od umowy, jeżeli przy dokonywaniu odbioru sprzętu okaże się, że sprzęt dostarczony przez </w:t>
      </w:r>
      <w:r w:rsidRPr="00A7329C">
        <w:rPr>
          <w:rFonts w:asciiTheme="minorHAnsi" w:eastAsia="Calibri" w:hAnsiTheme="minorHAnsi" w:cstheme="minorHAnsi"/>
          <w:sz w:val="22"/>
          <w:szCs w:val="22"/>
          <w:lang w:eastAsia="ar-SA"/>
        </w:rPr>
        <w:t>Wykonawcę</w:t>
      </w:r>
      <w:r w:rsidRPr="00A7329C">
        <w:rPr>
          <w:rFonts w:asciiTheme="minorHAnsi" w:eastAsia="Calibri" w:hAnsiTheme="minorHAnsi" w:cstheme="minorHAnsi"/>
          <w:sz w:val="22"/>
          <w:szCs w:val="22"/>
          <w:lang w:val="x-none" w:eastAsia="ar-SA"/>
        </w:rPr>
        <w:t>, jest niezgodny z przedmiotem sprzedaży określonym w specyfikacji warunków zamówienia.</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Sprzedający zapłaci na rzecz Kupującego kary umowne w wypadku:</w:t>
      </w:r>
    </w:p>
    <w:p w:rsidR="00A7329C" w:rsidRPr="00A7329C" w:rsidRDefault="00A7329C" w:rsidP="00E54A15">
      <w:pPr>
        <w:numPr>
          <w:ilvl w:val="0"/>
          <w:numId w:val="50"/>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zwłoki w realizacji zobowiązań Wykonawcy wynikających z niniejszej umowy – w wysokości </w:t>
      </w:r>
      <w:r w:rsidRPr="000010E1">
        <w:rPr>
          <w:rFonts w:asciiTheme="minorHAnsi" w:eastAsia="Calibri" w:hAnsiTheme="minorHAnsi" w:cstheme="minorHAnsi"/>
          <w:sz w:val="22"/>
          <w:szCs w:val="22"/>
          <w:lang w:eastAsia="ar-SA"/>
        </w:rPr>
        <w:t xml:space="preserve">0,5 % </w:t>
      </w:r>
      <w:r w:rsidRPr="00A7329C">
        <w:rPr>
          <w:rFonts w:asciiTheme="minorHAnsi" w:eastAsia="Calibri" w:hAnsiTheme="minorHAnsi" w:cstheme="minorHAnsi"/>
          <w:sz w:val="22"/>
          <w:szCs w:val="22"/>
          <w:lang w:eastAsia="ar-SA"/>
        </w:rPr>
        <w:t>wartości przedmiotu sprzedaży określonej w § 2 ust. 1 umowy, za każdy rozpoczęty dzień zwłoki,</w:t>
      </w:r>
    </w:p>
    <w:p w:rsidR="00A7329C" w:rsidRPr="00A7329C" w:rsidRDefault="00A7329C" w:rsidP="00E54A15">
      <w:pPr>
        <w:numPr>
          <w:ilvl w:val="0"/>
          <w:numId w:val="50"/>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niewykonania lub nienależytego wykonania przez Wykonawcę zobowiązań umownych określonych w § 4 niniejszej umowy – w wysokości </w:t>
      </w:r>
      <w:r w:rsidRPr="000010E1">
        <w:rPr>
          <w:rFonts w:asciiTheme="minorHAnsi" w:eastAsia="Calibri" w:hAnsiTheme="minorHAnsi" w:cstheme="minorHAnsi"/>
          <w:sz w:val="22"/>
          <w:szCs w:val="22"/>
          <w:lang w:eastAsia="ar-SA"/>
        </w:rPr>
        <w:t xml:space="preserve">0,5 % </w:t>
      </w:r>
      <w:r w:rsidRPr="00A7329C">
        <w:rPr>
          <w:rFonts w:asciiTheme="minorHAnsi" w:eastAsia="Calibri" w:hAnsiTheme="minorHAnsi" w:cstheme="minorHAnsi"/>
          <w:sz w:val="22"/>
          <w:szCs w:val="22"/>
          <w:lang w:eastAsia="ar-SA"/>
        </w:rPr>
        <w:t>wartości przedmiotu sprzedaży określonej w § 2 ust. 1 umowy, za każdy rozpoczęty dzień zwłoki,</w:t>
      </w:r>
    </w:p>
    <w:p w:rsidR="00A7329C" w:rsidRPr="00A7329C" w:rsidRDefault="00A7329C" w:rsidP="00E54A15">
      <w:pPr>
        <w:numPr>
          <w:ilvl w:val="0"/>
          <w:numId w:val="50"/>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odstąpienia od umowy przez Zamawiającego z winy Wykonawcy, w szczególności z przyczyn określonych w § 5 ust. 1 umowy, Sprzedający zobowiązuje się zapłacić Kupującemu karę umowną w wysokości </w:t>
      </w:r>
      <w:r w:rsidR="00AD0F57" w:rsidRPr="000010E1">
        <w:rPr>
          <w:rFonts w:asciiTheme="minorHAnsi" w:eastAsia="Calibri" w:hAnsiTheme="minorHAnsi" w:cstheme="minorHAnsi"/>
          <w:sz w:val="22"/>
          <w:szCs w:val="22"/>
          <w:lang w:eastAsia="ar-SA"/>
        </w:rPr>
        <w:t>20</w:t>
      </w:r>
      <w:r w:rsidRPr="000010E1">
        <w:rPr>
          <w:rFonts w:asciiTheme="minorHAnsi" w:eastAsia="Calibri" w:hAnsiTheme="minorHAnsi" w:cstheme="minorHAnsi"/>
          <w:sz w:val="22"/>
          <w:szCs w:val="22"/>
          <w:lang w:eastAsia="ar-SA"/>
        </w:rPr>
        <w:t xml:space="preserve"> % łącznej</w:t>
      </w:r>
      <w:r w:rsidRPr="00AD0F57">
        <w:rPr>
          <w:rFonts w:asciiTheme="minorHAnsi" w:eastAsia="Calibri" w:hAnsiTheme="minorHAnsi" w:cstheme="minorHAnsi"/>
          <w:color w:val="FF0000"/>
          <w:sz w:val="22"/>
          <w:szCs w:val="22"/>
          <w:lang w:eastAsia="ar-SA"/>
        </w:rPr>
        <w:t xml:space="preserve"> </w:t>
      </w:r>
      <w:r w:rsidRPr="00A7329C">
        <w:rPr>
          <w:rFonts w:asciiTheme="minorHAnsi" w:eastAsia="Calibri" w:hAnsiTheme="minorHAnsi" w:cstheme="minorHAnsi"/>
          <w:sz w:val="22"/>
          <w:szCs w:val="22"/>
          <w:lang w:eastAsia="ar-SA"/>
        </w:rPr>
        <w:t>wartości przedmiotu sprzedaży, określonej w § 2 ust. 1 niniejszej umowy.</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Jeżeli szkoda rzeczywista będzie wyższa niż kara umowna, Wykonawca może  być zobowiązany do zapłaty odszkodowania przekraczającego karę umowną na zasadach ogólnych.</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Zamawiający może odstąpić od naliczania kar umownych na podstawie pisemnego, uzasadnionego wniosku Wykonawcy.</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Zamawiający zobowiązany jest do zapłaty kwot wynikających z § 5 umowy w terminie 30 dni od dnia wezwania do zapłaty. Zwłoka upoważnia Zamawiającego do naliczenia odsetek ustawowych. W przypadku niedotrzymania terminu określonego w wezwaniu do zapłaty Zamawiający ma  prawo potrącić należną kwotę wraz z odsetkami z  bieżących należności Wykonawcy.</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lastRenderedPageBreak/>
        <w:t>Realizacja kar umownych nie wyklucza podejmowania innych działań przez strony umowy, przewidzianych w umowie lub przepisach Kodeksu cywilnego, zmierzających do usunięcia uciążliwości związanych z niewykonywaniem zobowiązań wynikających z umowy.</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Łączna wysokość kar umownych, które mogą dochodzić strony  nie może przekroczyć </w:t>
      </w:r>
      <w:r w:rsidRPr="000010E1">
        <w:rPr>
          <w:rFonts w:asciiTheme="minorHAnsi" w:eastAsia="Calibri" w:hAnsiTheme="minorHAnsi" w:cstheme="minorHAnsi"/>
          <w:sz w:val="22"/>
          <w:szCs w:val="22"/>
          <w:lang w:eastAsia="ar-SA"/>
        </w:rPr>
        <w:t>30%</w:t>
      </w:r>
      <w:r w:rsidR="000010E1" w:rsidRPr="000010E1">
        <w:rPr>
          <w:rFonts w:asciiTheme="minorHAnsi" w:eastAsia="Calibri" w:hAnsiTheme="minorHAnsi" w:cstheme="minorHAnsi"/>
          <w:sz w:val="22"/>
          <w:szCs w:val="22"/>
          <w:lang w:eastAsia="ar-SA"/>
        </w:rPr>
        <w:t xml:space="preserve"> </w:t>
      </w:r>
      <w:r w:rsidR="00AD0F57" w:rsidRPr="000010E1">
        <w:rPr>
          <w:rFonts w:asciiTheme="minorHAnsi" w:eastAsia="Calibri" w:hAnsiTheme="minorHAnsi" w:cstheme="minorHAnsi"/>
          <w:sz w:val="22"/>
          <w:szCs w:val="22"/>
          <w:lang w:eastAsia="ar-SA"/>
        </w:rPr>
        <w:t xml:space="preserve"> </w:t>
      </w:r>
      <w:r w:rsidRPr="00A7329C">
        <w:rPr>
          <w:rFonts w:asciiTheme="minorHAnsi" w:eastAsia="Calibri" w:hAnsiTheme="minorHAnsi" w:cstheme="minorHAnsi"/>
          <w:sz w:val="22"/>
          <w:szCs w:val="22"/>
          <w:lang w:eastAsia="ar-SA"/>
        </w:rPr>
        <w:t>wartości brutto zawartej umowy.</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6</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Wszelkie zmiany niniejszej umowy wymagają zgodnego oświadczenia stron umowy i formy pisemnej pod rygorem nieważności, chyba że umowa stanowi inaczej.</w:t>
      </w: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 razie zwłoki w wykonaniu zamówienia Zamawiający ma prawo odstąpić od umowy bez potrzeby udzielania dodatkowego terminu. Wyznaczenie przez Zamawiającego  nowego terminu nie zwalnia Sprzedającego od obowiązku zapłaty kar umownych.</w:t>
      </w: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 razie wystąpienia istotnej zmiany okoliczności powodującej, że wykonanie   umowy nie leży w interesie publicznym, Kupujący może odstąpić od umowy w terminie 30 dni od powzięcia wiadomości o powyższych okolicznościach. W takim przypadku Sprzedający może jedynie żądać wynagrodzenia należnego mu z tytułu wykonanej części umowy.</w:t>
      </w: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 sprawach nieunormowanych w umowie będą miały zastosowanie przepisy ustawy  Prawo zamówień publicznych i Kodeksu cywilnego.</w:t>
      </w: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Ewentualne spory powstałe w związku z realizacją umowy rozstrzygane będą przez Sąd właściwy dla siedziby Kupującego.</w:t>
      </w: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Umowa została spisana w dwóch egzemplarzach, po jednym dla każdej ze stron.</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i/>
          <w:sz w:val="22"/>
          <w:szCs w:val="22"/>
          <w:lang w:eastAsia="ar-SA"/>
        </w:rPr>
      </w:pPr>
      <w:r w:rsidRPr="00A7329C">
        <w:rPr>
          <w:rFonts w:asciiTheme="minorHAnsi" w:eastAsia="Calibri" w:hAnsiTheme="minorHAnsi" w:cstheme="minorHAnsi"/>
          <w:b/>
          <w:i/>
          <w:sz w:val="22"/>
          <w:szCs w:val="22"/>
          <w:lang w:eastAsia="ar-SA"/>
        </w:rPr>
        <w:t xml:space="preserve">Wykonawca </w:t>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t xml:space="preserve">Zamawiający                                                          </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CB484E" w:rsidRPr="00466602" w:rsidRDefault="00CB484E" w:rsidP="00CB484E">
      <w:pPr>
        <w:suppressAutoHyphens/>
        <w:jc w:val="both"/>
        <w:rPr>
          <w:rFonts w:asciiTheme="minorHAnsi" w:eastAsia="Calibri" w:hAnsiTheme="minorHAnsi" w:cstheme="minorHAnsi"/>
          <w:sz w:val="22"/>
          <w:szCs w:val="22"/>
          <w:lang w:eastAsia="ar-SA"/>
        </w:rPr>
      </w:pPr>
    </w:p>
    <w:sectPr w:rsidR="00CB484E" w:rsidRPr="00466602" w:rsidSect="00E3566F">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E47" w:rsidRDefault="004E1E47">
      <w:r>
        <w:separator/>
      </w:r>
    </w:p>
  </w:endnote>
  <w:endnote w:type="continuationSeparator" w:id="0">
    <w:p w:rsidR="004E1E47" w:rsidRDefault="004E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6DA" w:rsidRDefault="00EC06DA"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C06DA" w:rsidRDefault="00EC06DA"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6DA" w:rsidRPr="00CC222D" w:rsidRDefault="00EC06DA">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1</w:t>
    </w:r>
    <w:r w:rsidRPr="00CC222D">
      <w:rPr>
        <w:rFonts w:ascii="Cambria" w:hAnsi="Cambria"/>
        <w:sz w:val="20"/>
        <w:szCs w:val="20"/>
      </w:rPr>
      <w:fldChar w:fldCharType="end"/>
    </w:r>
  </w:p>
  <w:p w:rsidR="00EC06DA" w:rsidRDefault="00EC06DA"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E47" w:rsidRDefault="004E1E47">
      <w:r>
        <w:separator/>
      </w:r>
    </w:p>
  </w:footnote>
  <w:footnote w:type="continuationSeparator" w:id="0">
    <w:p w:rsidR="004E1E47" w:rsidRDefault="004E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6DA" w:rsidRDefault="00EC06DA"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bookmarkEnd w:id="4"/>
    <w:bookmarkEnd w:id="5"/>
    <w:bookmarkEnd w:id="6"/>
    <w:bookmarkEnd w:id="7"/>
    <w:bookmarkEnd w:id="8"/>
  </w:p>
  <w:p w:rsidR="00EC06DA" w:rsidRDefault="00EC06DA" w:rsidP="00E47F4A">
    <w:pPr>
      <w:pStyle w:val="Nagwek"/>
      <w:rPr>
        <w:rFonts w:ascii="Cambria" w:hAnsi="Cambria"/>
        <w:sz w:val="20"/>
        <w:szCs w:val="20"/>
      </w:rPr>
    </w:pPr>
  </w:p>
  <w:p w:rsidR="00EC06DA" w:rsidRDefault="00EC06DA" w:rsidP="007B21AB">
    <w:pPr>
      <w:pStyle w:val="Nagwek"/>
      <w:rPr>
        <w:rFonts w:ascii="Cambria" w:hAnsi="Cambria" w:cs="Arial"/>
        <w:b/>
        <w:sz w:val="20"/>
      </w:rPr>
    </w:pPr>
    <w:r>
      <w:rPr>
        <w:rFonts w:ascii="Cambria" w:hAnsi="Cambria"/>
        <w:sz w:val="20"/>
        <w:szCs w:val="20"/>
      </w:rPr>
      <w:t>Znak sprawy:SZSPOO.SZP.3810/57/2025</w:t>
    </w:r>
  </w:p>
  <w:p w:rsidR="00EC06DA" w:rsidRDefault="00EC06DA"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315273A6"/>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Theme="minorHAnsi" w:eastAsia="Times New Roman" w:hAnsiTheme="minorHAnsi" w:cstheme="minorHAnsi"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2E53CE"/>
    <w:multiLevelType w:val="hybridMultilevel"/>
    <w:tmpl w:val="AA0C355E"/>
    <w:lvl w:ilvl="0" w:tplc="B4084DBA">
      <w:start w:val="2"/>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C13F20"/>
    <w:multiLevelType w:val="hybridMultilevel"/>
    <w:tmpl w:val="BE5206BE"/>
    <w:lvl w:ilvl="0" w:tplc="1F1A9166">
      <w:start w:val="1"/>
      <w:numFmt w:val="decimal"/>
      <w:lvlText w:val="%1."/>
      <w:lvlJc w:val="left"/>
      <w:pPr>
        <w:ind w:left="1080" w:hanging="360"/>
      </w:pPr>
      <w:rPr>
        <w:rFonts w:hint="default"/>
        <w:color w:val="000000" w:themeColor="text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972123B"/>
    <w:multiLevelType w:val="multilevel"/>
    <w:tmpl w:val="9AC8596C"/>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FE6F2F"/>
    <w:multiLevelType w:val="multilevel"/>
    <w:tmpl w:val="A84A8BF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3" w15:restartNumberingAfterBreak="0">
    <w:nsid w:val="44675505"/>
    <w:multiLevelType w:val="multilevel"/>
    <w:tmpl w:val="EB2A4D1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945560"/>
    <w:multiLevelType w:val="multilevel"/>
    <w:tmpl w:val="99D2B15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6" w15:restartNumberingAfterBreak="0">
    <w:nsid w:val="49590ECF"/>
    <w:multiLevelType w:val="hybridMultilevel"/>
    <w:tmpl w:val="1A92A01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0A1F75"/>
    <w:multiLevelType w:val="multilevel"/>
    <w:tmpl w:val="871EF76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96711CB"/>
    <w:multiLevelType w:val="hybridMultilevel"/>
    <w:tmpl w:val="D4041B7C"/>
    <w:lvl w:ilvl="0" w:tplc="57FA90C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3"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6"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35F73D7"/>
    <w:multiLevelType w:val="hybridMultilevel"/>
    <w:tmpl w:val="BCB047DA"/>
    <w:lvl w:ilvl="0" w:tplc="774896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8" w15:restartNumberingAfterBreak="0">
    <w:nsid w:val="64FC64E0"/>
    <w:multiLevelType w:val="hybridMultilevel"/>
    <w:tmpl w:val="690A121C"/>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9"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9594BD4"/>
    <w:multiLevelType w:val="hybridMultilevel"/>
    <w:tmpl w:val="8954D314"/>
    <w:lvl w:ilvl="0" w:tplc="060EB27C">
      <w:start w:val="4"/>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6F4A3B57"/>
    <w:multiLevelType w:val="hybridMultilevel"/>
    <w:tmpl w:val="690A121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8" w15:restartNumberingAfterBreak="0">
    <w:nsid w:val="775F4B24"/>
    <w:multiLevelType w:val="multilevel"/>
    <w:tmpl w:val="0752585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A46107C"/>
    <w:multiLevelType w:val="multilevel"/>
    <w:tmpl w:val="4ECA298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BC2237B"/>
    <w:multiLevelType w:val="hybridMultilevel"/>
    <w:tmpl w:val="04DA5F7E"/>
    <w:lvl w:ilvl="0" w:tplc="03F650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38"/>
  </w:num>
  <w:num w:numId="2">
    <w:abstractNumId w:val="5"/>
  </w:num>
  <w:num w:numId="3">
    <w:abstractNumId w:val="61"/>
  </w:num>
  <w:num w:numId="4">
    <w:abstractNumId w:val="24"/>
  </w:num>
  <w:num w:numId="5">
    <w:abstractNumId w:val="53"/>
  </w:num>
  <w:num w:numId="6">
    <w:abstractNumId w:val="56"/>
  </w:num>
  <w:num w:numId="7">
    <w:abstractNumId w:val="43"/>
  </w:num>
  <w:num w:numId="8">
    <w:abstractNumId w:val="71"/>
  </w:num>
  <w:num w:numId="9">
    <w:abstractNumId w:val="34"/>
  </w:num>
  <w:num w:numId="10">
    <w:abstractNumId w:val="68"/>
  </w:num>
  <w:num w:numId="11">
    <w:abstractNumId w:val="36"/>
  </w:num>
  <w:num w:numId="12">
    <w:abstractNumId w:val="44"/>
  </w:num>
  <w:num w:numId="13">
    <w:abstractNumId w:val="42"/>
  </w:num>
  <w:num w:numId="14">
    <w:abstractNumId w:val="33"/>
  </w:num>
  <w:num w:numId="15">
    <w:abstractNumId w:val="70"/>
  </w:num>
  <w:num w:numId="16">
    <w:abstractNumId w:val="47"/>
  </w:num>
  <w:num w:numId="17">
    <w:abstractNumId w:val="12"/>
  </w:num>
  <w:num w:numId="18">
    <w:abstractNumId w:val="13"/>
  </w:num>
  <w:num w:numId="19">
    <w:abstractNumId w:val="11"/>
  </w:num>
  <w:num w:numId="20">
    <w:abstractNumId w:val="28"/>
  </w:num>
  <w:num w:numId="21">
    <w:abstractNumId w:val="21"/>
  </w:num>
  <w:num w:numId="22">
    <w:abstractNumId w:val="35"/>
  </w:num>
  <w:num w:numId="23">
    <w:abstractNumId w:val="31"/>
  </w:num>
  <w:num w:numId="24">
    <w:abstractNumId w:val="64"/>
  </w:num>
  <w:num w:numId="25">
    <w:abstractNumId w:val="22"/>
  </w:num>
  <w:num w:numId="26">
    <w:abstractNumId w:val="25"/>
  </w:num>
  <w:num w:numId="27">
    <w:abstractNumId w:val="69"/>
  </w:num>
  <w:num w:numId="28">
    <w:abstractNumId w:val="37"/>
  </w:num>
  <w:num w:numId="29">
    <w:abstractNumId w:val="55"/>
  </w:num>
  <w:num w:numId="30">
    <w:abstractNumId w:val="54"/>
    <w:lvlOverride w:ilvl="0">
      <w:startOverride w:val="1"/>
    </w:lvlOverride>
  </w:num>
  <w:num w:numId="31">
    <w:abstractNumId w:val="41"/>
    <w:lvlOverride w:ilvl="0">
      <w:startOverride w:val="1"/>
    </w:lvlOverride>
  </w:num>
  <w:num w:numId="32">
    <w:abstractNumId w:val="29"/>
  </w:num>
  <w:num w:numId="33">
    <w:abstractNumId w:val="49"/>
  </w:num>
  <w:num w:numId="34">
    <w:abstractNumId w:val="27"/>
  </w:num>
  <w:num w:numId="35">
    <w:abstractNumId w:val="0"/>
  </w:num>
  <w:num w:numId="36">
    <w:abstractNumId w:val="63"/>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5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10E1"/>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876"/>
    <w:rsid w:val="000168FF"/>
    <w:rsid w:val="00020C5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0C2"/>
    <w:rsid w:val="00046BB9"/>
    <w:rsid w:val="00047EF2"/>
    <w:rsid w:val="00050193"/>
    <w:rsid w:val="000508DD"/>
    <w:rsid w:val="00050C08"/>
    <w:rsid w:val="00051E57"/>
    <w:rsid w:val="000532C8"/>
    <w:rsid w:val="000534AF"/>
    <w:rsid w:val="0005412E"/>
    <w:rsid w:val="00054199"/>
    <w:rsid w:val="000545C4"/>
    <w:rsid w:val="0005487F"/>
    <w:rsid w:val="00054BF5"/>
    <w:rsid w:val="0005523A"/>
    <w:rsid w:val="0005540D"/>
    <w:rsid w:val="00055851"/>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77D60"/>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4136"/>
    <w:rsid w:val="000C5498"/>
    <w:rsid w:val="000C5F8F"/>
    <w:rsid w:val="000C6E69"/>
    <w:rsid w:val="000C71F9"/>
    <w:rsid w:val="000C7737"/>
    <w:rsid w:val="000C780C"/>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0CE"/>
    <w:rsid w:val="00141A16"/>
    <w:rsid w:val="00141F58"/>
    <w:rsid w:val="00142498"/>
    <w:rsid w:val="001429E9"/>
    <w:rsid w:val="00142F0E"/>
    <w:rsid w:val="00143610"/>
    <w:rsid w:val="0014366A"/>
    <w:rsid w:val="00143AB3"/>
    <w:rsid w:val="00143B0D"/>
    <w:rsid w:val="00143E91"/>
    <w:rsid w:val="0014449D"/>
    <w:rsid w:val="00144BA8"/>
    <w:rsid w:val="00145314"/>
    <w:rsid w:val="00145F79"/>
    <w:rsid w:val="00146024"/>
    <w:rsid w:val="0014632D"/>
    <w:rsid w:val="0014707D"/>
    <w:rsid w:val="00147A43"/>
    <w:rsid w:val="00150791"/>
    <w:rsid w:val="00150D07"/>
    <w:rsid w:val="00151D41"/>
    <w:rsid w:val="0015347D"/>
    <w:rsid w:val="0015371F"/>
    <w:rsid w:val="00153F50"/>
    <w:rsid w:val="00154723"/>
    <w:rsid w:val="00154AD3"/>
    <w:rsid w:val="001556C4"/>
    <w:rsid w:val="00155D56"/>
    <w:rsid w:val="00156304"/>
    <w:rsid w:val="001568FB"/>
    <w:rsid w:val="00156E0C"/>
    <w:rsid w:val="00156F11"/>
    <w:rsid w:val="00157704"/>
    <w:rsid w:val="00160C1B"/>
    <w:rsid w:val="0016212F"/>
    <w:rsid w:val="001622AF"/>
    <w:rsid w:val="00162505"/>
    <w:rsid w:val="00162560"/>
    <w:rsid w:val="00163062"/>
    <w:rsid w:val="0016386E"/>
    <w:rsid w:val="00164F38"/>
    <w:rsid w:val="00165D29"/>
    <w:rsid w:val="00166A01"/>
    <w:rsid w:val="00170C95"/>
    <w:rsid w:val="001720B9"/>
    <w:rsid w:val="00172714"/>
    <w:rsid w:val="00172F48"/>
    <w:rsid w:val="0017416A"/>
    <w:rsid w:val="00174344"/>
    <w:rsid w:val="00174747"/>
    <w:rsid w:val="00180762"/>
    <w:rsid w:val="00180D33"/>
    <w:rsid w:val="00181631"/>
    <w:rsid w:val="001816EE"/>
    <w:rsid w:val="00181A5D"/>
    <w:rsid w:val="001827F2"/>
    <w:rsid w:val="00183B82"/>
    <w:rsid w:val="001846C8"/>
    <w:rsid w:val="00184DB1"/>
    <w:rsid w:val="001850ED"/>
    <w:rsid w:val="00185AD1"/>
    <w:rsid w:val="0018611C"/>
    <w:rsid w:val="00186411"/>
    <w:rsid w:val="001866AD"/>
    <w:rsid w:val="00186D2F"/>
    <w:rsid w:val="00186F98"/>
    <w:rsid w:val="00191641"/>
    <w:rsid w:val="00191B41"/>
    <w:rsid w:val="00191FF7"/>
    <w:rsid w:val="001926DB"/>
    <w:rsid w:val="00192C67"/>
    <w:rsid w:val="00192C7B"/>
    <w:rsid w:val="00193139"/>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3D1"/>
    <w:rsid w:val="001B1EA4"/>
    <w:rsid w:val="001B2011"/>
    <w:rsid w:val="001B3135"/>
    <w:rsid w:val="001B32D4"/>
    <w:rsid w:val="001B4D3A"/>
    <w:rsid w:val="001B5672"/>
    <w:rsid w:val="001B5DC5"/>
    <w:rsid w:val="001B6080"/>
    <w:rsid w:val="001B65FF"/>
    <w:rsid w:val="001B7A68"/>
    <w:rsid w:val="001C040E"/>
    <w:rsid w:val="001C12C8"/>
    <w:rsid w:val="001C1403"/>
    <w:rsid w:val="001C213A"/>
    <w:rsid w:val="001C256F"/>
    <w:rsid w:val="001C2F08"/>
    <w:rsid w:val="001C2F27"/>
    <w:rsid w:val="001C33AC"/>
    <w:rsid w:val="001C3C1E"/>
    <w:rsid w:val="001C43F3"/>
    <w:rsid w:val="001C44F8"/>
    <w:rsid w:val="001C4E52"/>
    <w:rsid w:val="001C5510"/>
    <w:rsid w:val="001C67DA"/>
    <w:rsid w:val="001C6A57"/>
    <w:rsid w:val="001C7926"/>
    <w:rsid w:val="001C7C3F"/>
    <w:rsid w:val="001C7C5A"/>
    <w:rsid w:val="001D03B2"/>
    <w:rsid w:val="001D08C3"/>
    <w:rsid w:val="001D32DE"/>
    <w:rsid w:val="001D6CF9"/>
    <w:rsid w:val="001E098A"/>
    <w:rsid w:val="001E13BE"/>
    <w:rsid w:val="001E16C8"/>
    <w:rsid w:val="001E1AD3"/>
    <w:rsid w:val="001E2809"/>
    <w:rsid w:val="001E302B"/>
    <w:rsid w:val="001E319E"/>
    <w:rsid w:val="001E328B"/>
    <w:rsid w:val="001E4DFF"/>
    <w:rsid w:val="001E52B2"/>
    <w:rsid w:val="001E5B85"/>
    <w:rsid w:val="001E631A"/>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20063A"/>
    <w:rsid w:val="002006FA"/>
    <w:rsid w:val="002007EC"/>
    <w:rsid w:val="002009F0"/>
    <w:rsid w:val="00200BA2"/>
    <w:rsid w:val="00201143"/>
    <w:rsid w:val="002013CA"/>
    <w:rsid w:val="002017E3"/>
    <w:rsid w:val="00201F0D"/>
    <w:rsid w:val="0020288A"/>
    <w:rsid w:val="002032ED"/>
    <w:rsid w:val="0020440F"/>
    <w:rsid w:val="00204600"/>
    <w:rsid w:val="00205194"/>
    <w:rsid w:val="002052C1"/>
    <w:rsid w:val="00205653"/>
    <w:rsid w:val="00206EC2"/>
    <w:rsid w:val="002100C2"/>
    <w:rsid w:val="00211D44"/>
    <w:rsid w:val="0021225A"/>
    <w:rsid w:val="00213968"/>
    <w:rsid w:val="00217CCD"/>
    <w:rsid w:val="00217D7F"/>
    <w:rsid w:val="002207ED"/>
    <w:rsid w:val="00220C98"/>
    <w:rsid w:val="0022237D"/>
    <w:rsid w:val="002232E2"/>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2E5"/>
    <w:rsid w:val="00254667"/>
    <w:rsid w:val="00254BC5"/>
    <w:rsid w:val="00255734"/>
    <w:rsid w:val="002557D6"/>
    <w:rsid w:val="00256C53"/>
    <w:rsid w:val="00256EDD"/>
    <w:rsid w:val="00257369"/>
    <w:rsid w:val="00260D7D"/>
    <w:rsid w:val="00261B2F"/>
    <w:rsid w:val="00261B89"/>
    <w:rsid w:val="002649E6"/>
    <w:rsid w:val="00264F7C"/>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800C9"/>
    <w:rsid w:val="002814D4"/>
    <w:rsid w:val="0028157B"/>
    <w:rsid w:val="002828FE"/>
    <w:rsid w:val="00282BD7"/>
    <w:rsid w:val="00282DEA"/>
    <w:rsid w:val="002837ED"/>
    <w:rsid w:val="00283ED5"/>
    <w:rsid w:val="0028426D"/>
    <w:rsid w:val="00284B31"/>
    <w:rsid w:val="00285261"/>
    <w:rsid w:val="002854E6"/>
    <w:rsid w:val="00285BA8"/>
    <w:rsid w:val="00285CD3"/>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3AB6"/>
    <w:rsid w:val="002A4751"/>
    <w:rsid w:val="002A4C80"/>
    <w:rsid w:val="002A4CEF"/>
    <w:rsid w:val="002A5876"/>
    <w:rsid w:val="002A5AC1"/>
    <w:rsid w:val="002A6879"/>
    <w:rsid w:val="002A6F94"/>
    <w:rsid w:val="002A799A"/>
    <w:rsid w:val="002A7F4E"/>
    <w:rsid w:val="002A7F7C"/>
    <w:rsid w:val="002B0E4B"/>
    <w:rsid w:val="002B1136"/>
    <w:rsid w:val="002B2FCF"/>
    <w:rsid w:val="002B3141"/>
    <w:rsid w:val="002B3578"/>
    <w:rsid w:val="002B3682"/>
    <w:rsid w:val="002B3C67"/>
    <w:rsid w:val="002B4447"/>
    <w:rsid w:val="002B6740"/>
    <w:rsid w:val="002C05FC"/>
    <w:rsid w:val="002C0BDC"/>
    <w:rsid w:val="002C2605"/>
    <w:rsid w:val="002C49D9"/>
    <w:rsid w:val="002C4EC1"/>
    <w:rsid w:val="002C6B65"/>
    <w:rsid w:val="002C6F90"/>
    <w:rsid w:val="002C75A5"/>
    <w:rsid w:val="002D21BF"/>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3E24"/>
    <w:rsid w:val="00324C9E"/>
    <w:rsid w:val="00324D29"/>
    <w:rsid w:val="00325403"/>
    <w:rsid w:val="00325420"/>
    <w:rsid w:val="00325720"/>
    <w:rsid w:val="00326E0A"/>
    <w:rsid w:val="003273CC"/>
    <w:rsid w:val="00330A77"/>
    <w:rsid w:val="003315B9"/>
    <w:rsid w:val="0033195F"/>
    <w:rsid w:val="00331D6C"/>
    <w:rsid w:val="00331DD6"/>
    <w:rsid w:val="00332D38"/>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6FBA"/>
    <w:rsid w:val="0036703F"/>
    <w:rsid w:val="00367880"/>
    <w:rsid w:val="00367A44"/>
    <w:rsid w:val="003717FF"/>
    <w:rsid w:val="00371B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374"/>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2410"/>
    <w:rsid w:val="003B348E"/>
    <w:rsid w:val="003B3B9F"/>
    <w:rsid w:val="003B41BE"/>
    <w:rsid w:val="003B6F73"/>
    <w:rsid w:val="003B72DB"/>
    <w:rsid w:val="003B756E"/>
    <w:rsid w:val="003C015E"/>
    <w:rsid w:val="003C1B8C"/>
    <w:rsid w:val="003C46B4"/>
    <w:rsid w:val="003C48F1"/>
    <w:rsid w:val="003C4A44"/>
    <w:rsid w:val="003C4B19"/>
    <w:rsid w:val="003C5008"/>
    <w:rsid w:val="003C659A"/>
    <w:rsid w:val="003C7514"/>
    <w:rsid w:val="003C782B"/>
    <w:rsid w:val="003D1863"/>
    <w:rsid w:val="003D1ED1"/>
    <w:rsid w:val="003D1FB1"/>
    <w:rsid w:val="003D4FCB"/>
    <w:rsid w:val="003D5C0E"/>
    <w:rsid w:val="003D5CB1"/>
    <w:rsid w:val="003D736E"/>
    <w:rsid w:val="003D7E7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940"/>
    <w:rsid w:val="003F1EC4"/>
    <w:rsid w:val="003F3E9E"/>
    <w:rsid w:val="003F49E2"/>
    <w:rsid w:val="003F4F27"/>
    <w:rsid w:val="003F4FEC"/>
    <w:rsid w:val="003F503B"/>
    <w:rsid w:val="003F5826"/>
    <w:rsid w:val="003F5C0C"/>
    <w:rsid w:val="003F60D2"/>
    <w:rsid w:val="00400735"/>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69F7"/>
    <w:rsid w:val="0041713B"/>
    <w:rsid w:val="00420580"/>
    <w:rsid w:val="00422FC5"/>
    <w:rsid w:val="00423457"/>
    <w:rsid w:val="0042388A"/>
    <w:rsid w:val="00423BC5"/>
    <w:rsid w:val="004245B7"/>
    <w:rsid w:val="00424BC3"/>
    <w:rsid w:val="00425C46"/>
    <w:rsid w:val="00425CE8"/>
    <w:rsid w:val="00426CB9"/>
    <w:rsid w:val="00427742"/>
    <w:rsid w:val="00427A12"/>
    <w:rsid w:val="00427A47"/>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475FF"/>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66602"/>
    <w:rsid w:val="0047062C"/>
    <w:rsid w:val="00471694"/>
    <w:rsid w:val="00473523"/>
    <w:rsid w:val="00474280"/>
    <w:rsid w:val="00474932"/>
    <w:rsid w:val="0047529C"/>
    <w:rsid w:val="00475DFF"/>
    <w:rsid w:val="004760E3"/>
    <w:rsid w:val="00476298"/>
    <w:rsid w:val="004768BC"/>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C74F6"/>
    <w:rsid w:val="004C77A7"/>
    <w:rsid w:val="004D1189"/>
    <w:rsid w:val="004D3ECA"/>
    <w:rsid w:val="004D455D"/>
    <w:rsid w:val="004D4782"/>
    <w:rsid w:val="004D4CCE"/>
    <w:rsid w:val="004D63E9"/>
    <w:rsid w:val="004D75B4"/>
    <w:rsid w:val="004D7938"/>
    <w:rsid w:val="004D7C69"/>
    <w:rsid w:val="004E17DC"/>
    <w:rsid w:val="004E1E47"/>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39F"/>
    <w:rsid w:val="00501BDA"/>
    <w:rsid w:val="00501D6C"/>
    <w:rsid w:val="005038D7"/>
    <w:rsid w:val="00503A20"/>
    <w:rsid w:val="00503D6D"/>
    <w:rsid w:val="00504F00"/>
    <w:rsid w:val="005067C8"/>
    <w:rsid w:val="00510327"/>
    <w:rsid w:val="00510879"/>
    <w:rsid w:val="00511793"/>
    <w:rsid w:val="00511CAF"/>
    <w:rsid w:val="00511D6F"/>
    <w:rsid w:val="005127C5"/>
    <w:rsid w:val="005128AA"/>
    <w:rsid w:val="005131C0"/>
    <w:rsid w:val="00514091"/>
    <w:rsid w:val="005140D4"/>
    <w:rsid w:val="005151A7"/>
    <w:rsid w:val="00515564"/>
    <w:rsid w:val="00515C54"/>
    <w:rsid w:val="00515E60"/>
    <w:rsid w:val="00516000"/>
    <w:rsid w:val="0051628C"/>
    <w:rsid w:val="00516445"/>
    <w:rsid w:val="0051672A"/>
    <w:rsid w:val="0051755C"/>
    <w:rsid w:val="00517B38"/>
    <w:rsid w:val="00521A8C"/>
    <w:rsid w:val="005229DF"/>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57B5B"/>
    <w:rsid w:val="0056267D"/>
    <w:rsid w:val="00562ABE"/>
    <w:rsid w:val="005630E8"/>
    <w:rsid w:val="0056359E"/>
    <w:rsid w:val="00563C92"/>
    <w:rsid w:val="00563E41"/>
    <w:rsid w:val="00564049"/>
    <w:rsid w:val="005640E5"/>
    <w:rsid w:val="00564ED6"/>
    <w:rsid w:val="0056591F"/>
    <w:rsid w:val="00565F2E"/>
    <w:rsid w:val="005679E6"/>
    <w:rsid w:val="00567D49"/>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413A"/>
    <w:rsid w:val="005843BF"/>
    <w:rsid w:val="00584AA0"/>
    <w:rsid w:val="00584C78"/>
    <w:rsid w:val="005855B2"/>
    <w:rsid w:val="00586F80"/>
    <w:rsid w:val="00590EC3"/>
    <w:rsid w:val="005916C5"/>
    <w:rsid w:val="00591EB3"/>
    <w:rsid w:val="005921A0"/>
    <w:rsid w:val="0059231E"/>
    <w:rsid w:val="005927A7"/>
    <w:rsid w:val="00592FE4"/>
    <w:rsid w:val="00593ACF"/>
    <w:rsid w:val="00595F14"/>
    <w:rsid w:val="00596936"/>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BB"/>
    <w:rsid w:val="005C1DCA"/>
    <w:rsid w:val="005C21F0"/>
    <w:rsid w:val="005C22E7"/>
    <w:rsid w:val="005C2468"/>
    <w:rsid w:val="005C292A"/>
    <w:rsid w:val="005C2B74"/>
    <w:rsid w:val="005C3566"/>
    <w:rsid w:val="005C37D2"/>
    <w:rsid w:val="005C52B4"/>
    <w:rsid w:val="005C621F"/>
    <w:rsid w:val="005C6C83"/>
    <w:rsid w:val="005C74D9"/>
    <w:rsid w:val="005C7570"/>
    <w:rsid w:val="005C7D72"/>
    <w:rsid w:val="005C7E36"/>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27D2"/>
    <w:rsid w:val="00613D5F"/>
    <w:rsid w:val="00613DD3"/>
    <w:rsid w:val="006146D9"/>
    <w:rsid w:val="0061501C"/>
    <w:rsid w:val="00616593"/>
    <w:rsid w:val="00616AEE"/>
    <w:rsid w:val="00617F25"/>
    <w:rsid w:val="0062040F"/>
    <w:rsid w:val="00620FE0"/>
    <w:rsid w:val="006230E3"/>
    <w:rsid w:val="006234E1"/>
    <w:rsid w:val="006235C3"/>
    <w:rsid w:val="00623DBA"/>
    <w:rsid w:val="006248A3"/>
    <w:rsid w:val="00626249"/>
    <w:rsid w:val="0062780F"/>
    <w:rsid w:val="00627D28"/>
    <w:rsid w:val="00631F41"/>
    <w:rsid w:val="00633A07"/>
    <w:rsid w:val="00633F9C"/>
    <w:rsid w:val="006403EC"/>
    <w:rsid w:val="00641351"/>
    <w:rsid w:val="00641360"/>
    <w:rsid w:val="00642664"/>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00D6"/>
    <w:rsid w:val="00661160"/>
    <w:rsid w:val="006615B0"/>
    <w:rsid w:val="0066267A"/>
    <w:rsid w:val="0066323E"/>
    <w:rsid w:val="006640B8"/>
    <w:rsid w:val="0066467F"/>
    <w:rsid w:val="00664AC0"/>
    <w:rsid w:val="00664BD3"/>
    <w:rsid w:val="00664C29"/>
    <w:rsid w:val="006651DD"/>
    <w:rsid w:val="0066528F"/>
    <w:rsid w:val="00665345"/>
    <w:rsid w:val="00666A33"/>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5E9"/>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281D"/>
    <w:rsid w:val="006946BA"/>
    <w:rsid w:val="00694955"/>
    <w:rsid w:val="006952AC"/>
    <w:rsid w:val="00696298"/>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F13"/>
    <w:rsid w:val="006D3E0D"/>
    <w:rsid w:val="006D4C80"/>
    <w:rsid w:val="006D6572"/>
    <w:rsid w:val="006D660E"/>
    <w:rsid w:val="006D69E0"/>
    <w:rsid w:val="006D6E3D"/>
    <w:rsid w:val="006E0230"/>
    <w:rsid w:val="006E03DF"/>
    <w:rsid w:val="006E16B6"/>
    <w:rsid w:val="006E16B8"/>
    <w:rsid w:val="006E19ED"/>
    <w:rsid w:val="006E1C58"/>
    <w:rsid w:val="006E1E83"/>
    <w:rsid w:val="006E27F6"/>
    <w:rsid w:val="006E2914"/>
    <w:rsid w:val="006E2B79"/>
    <w:rsid w:val="006E3411"/>
    <w:rsid w:val="006E3511"/>
    <w:rsid w:val="006E3C54"/>
    <w:rsid w:val="006E42C0"/>
    <w:rsid w:val="006E500A"/>
    <w:rsid w:val="006E5C44"/>
    <w:rsid w:val="006E5E79"/>
    <w:rsid w:val="006E7876"/>
    <w:rsid w:val="006E797B"/>
    <w:rsid w:val="006E7DEE"/>
    <w:rsid w:val="006E7E6C"/>
    <w:rsid w:val="006F0298"/>
    <w:rsid w:val="006F02D0"/>
    <w:rsid w:val="006F134B"/>
    <w:rsid w:val="006F1FCC"/>
    <w:rsid w:val="006F4070"/>
    <w:rsid w:val="006F47D3"/>
    <w:rsid w:val="006F4894"/>
    <w:rsid w:val="006F4D47"/>
    <w:rsid w:val="006F4FC8"/>
    <w:rsid w:val="006F5C85"/>
    <w:rsid w:val="006F5D12"/>
    <w:rsid w:val="006F6350"/>
    <w:rsid w:val="006F67BA"/>
    <w:rsid w:val="006F691A"/>
    <w:rsid w:val="006F7A97"/>
    <w:rsid w:val="007003FF"/>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EB0"/>
    <w:rsid w:val="00713F34"/>
    <w:rsid w:val="007156EA"/>
    <w:rsid w:val="00717C71"/>
    <w:rsid w:val="00720E11"/>
    <w:rsid w:val="00720FA4"/>
    <w:rsid w:val="00720FCE"/>
    <w:rsid w:val="007212D4"/>
    <w:rsid w:val="0072251C"/>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322"/>
    <w:rsid w:val="00737587"/>
    <w:rsid w:val="0073766E"/>
    <w:rsid w:val="00742646"/>
    <w:rsid w:val="007436EB"/>
    <w:rsid w:val="00744583"/>
    <w:rsid w:val="00744995"/>
    <w:rsid w:val="007453C3"/>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3054"/>
    <w:rsid w:val="007646D7"/>
    <w:rsid w:val="00764AAD"/>
    <w:rsid w:val="00764C30"/>
    <w:rsid w:val="00765721"/>
    <w:rsid w:val="00766472"/>
    <w:rsid w:val="00766F89"/>
    <w:rsid w:val="00767954"/>
    <w:rsid w:val="00767A53"/>
    <w:rsid w:val="007704D2"/>
    <w:rsid w:val="00770C2E"/>
    <w:rsid w:val="00771554"/>
    <w:rsid w:val="00771A18"/>
    <w:rsid w:val="00772220"/>
    <w:rsid w:val="00772E89"/>
    <w:rsid w:val="00773B6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6CC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38A9"/>
    <w:rsid w:val="007B4400"/>
    <w:rsid w:val="007B7A20"/>
    <w:rsid w:val="007C0CCF"/>
    <w:rsid w:val="007C12D2"/>
    <w:rsid w:val="007C28FB"/>
    <w:rsid w:val="007C2D95"/>
    <w:rsid w:val="007C414C"/>
    <w:rsid w:val="007C4815"/>
    <w:rsid w:val="007C5DAE"/>
    <w:rsid w:val="007C5E59"/>
    <w:rsid w:val="007C60D2"/>
    <w:rsid w:val="007C665E"/>
    <w:rsid w:val="007C6D94"/>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879"/>
    <w:rsid w:val="00804D18"/>
    <w:rsid w:val="00805B4B"/>
    <w:rsid w:val="0080686B"/>
    <w:rsid w:val="00806BED"/>
    <w:rsid w:val="00807595"/>
    <w:rsid w:val="008079C8"/>
    <w:rsid w:val="00807F68"/>
    <w:rsid w:val="008100B2"/>
    <w:rsid w:val="00810A21"/>
    <w:rsid w:val="008115F9"/>
    <w:rsid w:val="0081195C"/>
    <w:rsid w:val="00811E27"/>
    <w:rsid w:val="00812831"/>
    <w:rsid w:val="00812E28"/>
    <w:rsid w:val="008140DB"/>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7220"/>
    <w:rsid w:val="008375C7"/>
    <w:rsid w:val="008375EC"/>
    <w:rsid w:val="008377B8"/>
    <w:rsid w:val="008403FC"/>
    <w:rsid w:val="008409B8"/>
    <w:rsid w:val="00840B56"/>
    <w:rsid w:val="00840E8D"/>
    <w:rsid w:val="0084214D"/>
    <w:rsid w:val="00842EFE"/>
    <w:rsid w:val="008430E2"/>
    <w:rsid w:val="0084377B"/>
    <w:rsid w:val="00844001"/>
    <w:rsid w:val="00844B67"/>
    <w:rsid w:val="00844D71"/>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4282"/>
    <w:rsid w:val="008949B3"/>
    <w:rsid w:val="008965A5"/>
    <w:rsid w:val="00896C0F"/>
    <w:rsid w:val="008A032E"/>
    <w:rsid w:val="008A0763"/>
    <w:rsid w:val="008A10C0"/>
    <w:rsid w:val="008A1345"/>
    <w:rsid w:val="008A1E26"/>
    <w:rsid w:val="008A27B1"/>
    <w:rsid w:val="008A30F9"/>
    <w:rsid w:val="008A3E25"/>
    <w:rsid w:val="008A41DF"/>
    <w:rsid w:val="008A50BA"/>
    <w:rsid w:val="008A5FAF"/>
    <w:rsid w:val="008A73C7"/>
    <w:rsid w:val="008A7A7D"/>
    <w:rsid w:val="008A7CD6"/>
    <w:rsid w:val="008B11F9"/>
    <w:rsid w:val="008B1990"/>
    <w:rsid w:val="008B19A1"/>
    <w:rsid w:val="008B1ED0"/>
    <w:rsid w:val="008B2872"/>
    <w:rsid w:val="008B2D8C"/>
    <w:rsid w:val="008B314D"/>
    <w:rsid w:val="008B3B91"/>
    <w:rsid w:val="008B4678"/>
    <w:rsid w:val="008B504A"/>
    <w:rsid w:val="008B579D"/>
    <w:rsid w:val="008B618C"/>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40"/>
    <w:rsid w:val="008D496D"/>
    <w:rsid w:val="008D4D94"/>
    <w:rsid w:val="008D5AC9"/>
    <w:rsid w:val="008D60FF"/>
    <w:rsid w:val="008D7041"/>
    <w:rsid w:val="008D7669"/>
    <w:rsid w:val="008E3224"/>
    <w:rsid w:val="008E404C"/>
    <w:rsid w:val="008E4E2A"/>
    <w:rsid w:val="008E5B27"/>
    <w:rsid w:val="008E6FA8"/>
    <w:rsid w:val="008F0BFB"/>
    <w:rsid w:val="008F1AD4"/>
    <w:rsid w:val="008F21F2"/>
    <w:rsid w:val="008F2E6F"/>
    <w:rsid w:val="008F3D5D"/>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593"/>
    <w:rsid w:val="009137CE"/>
    <w:rsid w:val="00915BB4"/>
    <w:rsid w:val="00915C02"/>
    <w:rsid w:val="00917F68"/>
    <w:rsid w:val="0092033A"/>
    <w:rsid w:val="0092052A"/>
    <w:rsid w:val="00920E08"/>
    <w:rsid w:val="009218A5"/>
    <w:rsid w:val="00921AA6"/>
    <w:rsid w:val="00921B5B"/>
    <w:rsid w:val="00921B84"/>
    <w:rsid w:val="00922357"/>
    <w:rsid w:val="0092306D"/>
    <w:rsid w:val="009237E5"/>
    <w:rsid w:val="00923EF8"/>
    <w:rsid w:val="00924A5A"/>
    <w:rsid w:val="00924CFA"/>
    <w:rsid w:val="00925B72"/>
    <w:rsid w:val="00925FAA"/>
    <w:rsid w:val="00925FBA"/>
    <w:rsid w:val="00926112"/>
    <w:rsid w:val="00926A77"/>
    <w:rsid w:val="009270FB"/>
    <w:rsid w:val="00930CA5"/>
    <w:rsid w:val="00930CC4"/>
    <w:rsid w:val="009321DA"/>
    <w:rsid w:val="00933B65"/>
    <w:rsid w:val="00935D95"/>
    <w:rsid w:val="00936437"/>
    <w:rsid w:val="00937018"/>
    <w:rsid w:val="009370DA"/>
    <w:rsid w:val="00937821"/>
    <w:rsid w:val="00937E37"/>
    <w:rsid w:val="0094005B"/>
    <w:rsid w:val="00941354"/>
    <w:rsid w:val="00941815"/>
    <w:rsid w:val="0094211B"/>
    <w:rsid w:val="009427CB"/>
    <w:rsid w:val="009431A4"/>
    <w:rsid w:val="009433BE"/>
    <w:rsid w:val="00944CC6"/>
    <w:rsid w:val="00944D3F"/>
    <w:rsid w:val="00945C3E"/>
    <w:rsid w:val="0094611C"/>
    <w:rsid w:val="009462A0"/>
    <w:rsid w:val="00946E99"/>
    <w:rsid w:val="009478D6"/>
    <w:rsid w:val="00947F1F"/>
    <w:rsid w:val="009504FB"/>
    <w:rsid w:val="009510D6"/>
    <w:rsid w:val="009516CD"/>
    <w:rsid w:val="009519DD"/>
    <w:rsid w:val="00952F96"/>
    <w:rsid w:val="0095353E"/>
    <w:rsid w:val="00953919"/>
    <w:rsid w:val="00953976"/>
    <w:rsid w:val="00953AD3"/>
    <w:rsid w:val="00953D93"/>
    <w:rsid w:val="00953DD8"/>
    <w:rsid w:val="00954462"/>
    <w:rsid w:val="009546B8"/>
    <w:rsid w:val="00955B3F"/>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4247"/>
    <w:rsid w:val="00974FD0"/>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39E"/>
    <w:rsid w:val="009919BD"/>
    <w:rsid w:val="0099272A"/>
    <w:rsid w:val="009927F0"/>
    <w:rsid w:val="00992EFA"/>
    <w:rsid w:val="009952C7"/>
    <w:rsid w:val="00996CFD"/>
    <w:rsid w:val="00996D85"/>
    <w:rsid w:val="0099706B"/>
    <w:rsid w:val="009970AA"/>
    <w:rsid w:val="009A03CC"/>
    <w:rsid w:val="009A0530"/>
    <w:rsid w:val="009A19BD"/>
    <w:rsid w:val="009A223E"/>
    <w:rsid w:val="009A29DE"/>
    <w:rsid w:val="009A410D"/>
    <w:rsid w:val="009A4BC0"/>
    <w:rsid w:val="009A4C9A"/>
    <w:rsid w:val="009A5616"/>
    <w:rsid w:val="009A58D3"/>
    <w:rsid w:val="009A6281"/>
    <w:rsid w:val="009A63E0"/>
    <w:rsid w:val="009A6B4B"/>
    <w:rsid w:val="009A7451"/>
    <w:rsid w:val="009B00B1"/>
    <w:rsid w:val="009B1DD7"/>
    <w:rsid w:val="009B2C86"/>
    <w:rsid w:val="009B3B48"/>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A28"/>
    <w:rsid w:val="00A04E90"/>
    <w:rsid w:val="00A05C0F"/>
    <w:rsid w:val="00A06B79"/>
    <w:rsid w:val="00A06C60"/>
    <w:rsid w:val="00A1134B"/>
    <w:rsid w:val="00A1180F"/>
    <w:rsid w:val="00A125E6"/>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2E25"/>
    <w:rsid w:val="00A430EA"/>
    <w:rsid w:val="00A431D6"/>
    <w:rsid w:val="00A446C8"/>
    <w:rsid w:val="00A45E45"/>
    <w:rsid w:val="00A45ED0"/>
    <w:rsid w:val="00A46A06"/>
    <w:rsid w:val="00A46A52"/>
    <w:rsid w:val="00A46E87"/>
    <w:rsid w:val="00A531D9"/>
    <w:rsid w:val="00A54B89"/>
    <w:rsid w:val="00A54CA2"/>
    <w:rsid w:val="00A54E2F"/>
    <w:rsid w:val="00A5736C"/>
    <w:rsid w:val="00A578F5"/>
    <w:rsid w:val="00A6013A"/>
    <w:rsid w:val="00A62E79"/>
    <w:rsid w:val="00A63DDC"/>
    <w:rsid w:val="00A64438"/>
    <w:rsid w:val="00A64552"/>
    <w:rsid w:val="00A64C09"/>
    <w:rsid w:val="00A674D2"/>
    <w:rsid w:val="00A7056A"/>
    <w:rsid w:val="00A71CB4"/>
    <w:rsid w:val="00A724FB"/>
    <w:rsid w:val="00A7329C"/>
    <w:rsid w:val="00A74A76"/>
    <w:rsid w:val="00A74B97"/>
    <w:rsid w:val="00A75E77"/>
    <w:rsid w:val="00A7645F"/>
    <w:rsid w:val="00A7788F"/>
    <w:rsid w:val="00A80018"/>
    <w:rsid w:val="00A806F2"/>
    <w:rsid w:val="00A80ABE"/>
    <w:rsid w:val="00A8102D"/>
    <w:rsid w:val="00A81948"/>
    <w:rsid w:val="00A81BE2"/>
    <w:rsid w:val="00A82938"/>
    <w:rsid w:val="00A831F1"/>
    <w:rsid w:val="00A85586"/>
    <w:rsid w:val="00A87D37"/>
    <w:rsid w:val="00A900F1"/>
    <w:rsid w:val="00A90D1C"/>
    <w:rsid w:val="00A91554"/>
    <w:rsid w:val="00A9175F"/>
    <w:rsid w:val="00A91FE0"/>
    <w:rsid w:val="00A9338C"/>
    <w:rsid w:val="00A94404"/>
    <w:rsid w:val="00A95E9A"/>
    <w:rsid w:val="00A97561"/>
    <w:rsid w:val="00A97F70"/>
    <w:rsid w:val="00AA2837"/>
    <w:rsid w:val="00AA3B1F"/>
    <w:rsid w:val="00AA4266"/>
    <w:rsid w:val="00AA4BD0"/>
    <w:rsid w:val="00AA5B39"/>
    <w:rsid w:val="00AA5BBA"/>
    <w:rsid w:val="00AA766F"/>
    <w:rsid w:val="00AA768D"/>
    <w:rsid w:val="00AB2527"/>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0F57"/>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AF711C"/>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67B"/>
    <w:rsid w:val="00B233EF"/>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3C1"/>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4FE2"/>
    <w:rsid w:val="00B75E0A"/>
    <w:rsid w:val="00B7769F"/>
    <w:rsid w:val="00B80D94"/>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4E6"/>
    <w:rsid w:val="00BA2601"/>
    <w:rsid w:val="00BA3337"/>
    <w:rsid w:val="00BA4042"/>
    <w:rsid w:val="00BA4490"/>
    <w:rsid w:val="00BA4BBD"/>
    <w:rsid w:val="00BA5C7E"/>
    <w:rsid w:val="00BA739B"/>
    <w:rsid w:val="00BB012C"/>
    <w:rsid w:val="00BB09AE"/>
    <w:rsid w:val="00BB0F45"/>
    <w:rsid w:val="00BB0FA6"/>
    <w:rsid w:val="00BB14BE"/>
    <w:rsid w:val="00BB19B8"/>
    <w:rsid w:val="00BB22C3"/>
    <w:rsid w:val="00BB28A8"/>
    <w:rsid w:val="00BB3034"/>
    <w:rsid w:val="00BB5FBA"/>
    <w:rsid w:val="00BB65FF"/>
    <w:rsid w:val="00BB663E"/>
    <w:rsid w:val="00BB67C8"/>
    <w:rsid w:val="00BB699C"/>
    <w:rsid w:val="00BB7015"/>
    <w:rsid w:val="00BC06F6"/>
    <w:rsid w:val="00BC077D"/>
    <w:rsid w:val="00BC1444"/>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54C9"/>
    <w:rsid w:val="00BE5874"/>
    <w:rsid w:val="00BF0F20"/>
    <w:rsid w:val="00BF1030"/>
    <w:rsid w:val="00BF1289"/>
    <w:rsid w:val="00BF1436"/>
    <w:rsid w:val="00BF15F1"/>
    <w:rsid w:val="00BF1BAE"/>
    <w:rsid w:val="00BF3169"/>
    <w:rsid w:val="00BF3244"/>
    <w:rsid w:val="00BF344B"/>
    <w:rsid w:val="00BF353D"/>
    <w:rsid w:val="00BF3A25"/>
    <w:rsid w:val="00BF4047"/>
    <w:rsid w:val="00BF470C"/>
    <w:rsid w:val="00BF4D9A"/>
    <w:rsid w:val="00BF54CF"/>
    <w:rsid w:val="00BF55B5"/>
    <w:rsid w:val="00BF685F"/>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F78"/>
    <w:rsid w:val="00C21DC6"/>
    <w:rsid w:val="00C22A28"/>
    <w:rsid w:val="00C22C35"/>
    <w:rsid w:val="00C22F62"/>
    <w:rsid w:val="00C23245"/>
    <w:rsid w:val="00C23E47"/>
    <w:rsid w:val="00C24130"/>
    <w:rsid w:val="00C243C7"/>
    <w:rsid w:val="00C243D9"/>
    <w:rsid w:val="00C244CC"/>
    <w:rsid w:val="00C244E8"/>
    <w:rsid w:val="00C245FD"/>
    <w:rsid w:val="00C24995"/>
    <w:rsid w:val="00C275B7"/>
    <w:rsid w:val="00C27669"/>
    <w:rsid w:val="00C27BFA"/>
    <w:rsid w:val="00C3079F"/>
    <w:rsid w:val="00C30D14"/>
    <w:rsid w:val="00C31C6A"/>
    <w:rsid w:val="00C31DF3"/>
    <w:rsid w:val="00C31EC8"/>
    <w:rsid w:val="00C32A7C"/>
    <w:rsid w:val="00C34684"/>
    <w:rsid w:val="00C34DE1"/>
    <w:rsid w:val="00C353CF"/>
    <w:rsid w:val="00C359DA"/>
    <w:rsid w:val="00C360E0"/>
    <w:rsid w:val="00C374A8"/>
    <w:rsid w:val="00C41354"/>
    <w:rsid w:val="00C41E33"/>
    <w:rsid w:val="00C4291D"/>
    <w:rsid w:val="00C42E4D"/>
    <w:rsid w:val="00C4348A"/>
    <w:rsid w:val="00C4401F"/>
    <w:rsid w:val="00C44D11"/>
    <w:rsid w:val="00C451BB"/>
    <w:rsid w:val="00C45738"/>
    <w:rsid w:val="00C4613B"/>
    <w:rsid w:val="00C476D0"/>
    <w:rsid w:val="00C4790D"/>
    <w:rsid w:val="00C50102"/>
    <w:rsid w:val="00C5116A"/>
    <w:rsid w:val="00C5124D"/>
    <w:rsid w:val="00C51525"/>
    <w:rsid w:val="00C51F8C"/>
    <w:rsid w:val="00C5381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17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92C"/>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84E"/>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507A"/>
    <w:rsid w:val="00CE5A77"/>
    <w:rsid w:val="00CE5B34"/>
    <w:rsid w:val="00CE5DDB"/>
    <w:rsid w:val="00CE5E70"/>
    <w:rsid w:val="00CE5ED5"/>
    <w:rsid w:val="00CE6BBA"/>
    <w:rsid w:val="00CE7014"/>
    <w:rsid w:val="00CE75B6"/>
    <w:rsid w:val="00CE7A69"/>
    <w:rsid w:val="00CE7C03"/>
    <w:rsid w:val="00CF03B2"/>
    <w:rsid w:val="00CF04AF"/>
    <w:rsid w:val="00CF1A3D"/>
    <w:rsid w:val="00CF2B9E"/>
    <w:rsid w:val="00CF2E3A"/>
    <w:rsid w:val="00CF2E87"/>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5657"/>
    <w:rsid w:val="00D16E6D"/>
    <w:rsid w:val="00D21AEE"/>
    <w:rsid w:val="00D21BA7"/>
    <w:rsid w:val="00D22195"/>
    <w:rsid w:val="00D22683"/>
    <w:rsid w:val="00D24228"/>
    <w:rsid w:val="00D25F02"/>
    <w:rsid w:val="00D30F40"/>
    <w:rsid w:val="00D3146B"/>
    <w:rsid w:val="00D323C0"/>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26"/>
    <w:rsid w:val="00D62FF6"/>
    <w:rsid w:val="00D64008"/>
    <w:rsid w:val="00D64B74"/>
    <w:rsid w:val="00D65217"/>
    <w:rsid w:val="00D66C5E"/>
    <w:rsid w:val="00D66E16"/>
    <w:rsid w:val="00D67073"/>
    <w:rsid w:val="00D708CD"/>
    <w:rsid w:val="00D71BA2"/>
    <w:rsid w:val="00D71BA8"/>
    <w:rsid w:val="00D71C5B"/>
    <w:rsid w:val="00D74199"/>
    <w:rsid w:val="00D744B1"/>
    <w:rsid w:val="00D74E00"/>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9667B"/>
    <w:rsid w:val="00DA068F"/>
    <w:rsid w:val="00DA08D0"/>
    <w:rsid w:val="00DA0B8F"/>
    <w:rsid w:val="00DA10ED"/>
    <w:rsid w:val="00DA1F6B"/>
    <w:rsid w:val="00DA3046"/>
    <w:rsid w:val="00DA509A"/>
    <w:rsid w:val="00DA6ED6"/>
    <w:rsid w:val="00DA77BA"/>
    <w:rsid w:val="00DA7DDD"/>
    <w:rsid w:val="00DB0889"/>
    <w:rsid w:val="00DB17AA"/>
    <w:rsid w:val="00DB1BDE"/>
    <w:rsid w:val="00DB1FC3"/>
    <w:rsid w:val="00DB2AC9"/>
    <w:rsid w:val="00DB2BA9"/>
    <w:rsid w:val="00DB33DF"/>
    <w:rsid w:val="00DB394F"/>
    <w:rsid w:val="00DB3C30"/>
    <w:rsid w:val="00DB4875"/>
    <w:rsid w:val="00DB51AD"/>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3DD"/>
    <w:rsid w:val="00DC4783"/>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26DD"/>
    <w:rsid w:val="00DE314F"/>
    <w:rsid w:val="00DE3B04"/>
    <w:rsid w:val="00DE3B9B"/>
    <w:rsid w:val="00DE3CE6"/>
    <w:rsid w:val="00DE40A0"/>
    <w:rsid w:val="00DE5733"/>
    <w:rsid w:val="00DE5A7C"/>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2D47"/>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9F4"/>
    <w:rsid w:val="00E24B13"/>
    <w:rsid w:val="00E25E93"/>
    <w:rsid w:val="00E262FC"/>
    <w:rsid w:val="00E2712A"/>
    <w:rsid w:val="00E27464"/>
    <w:rsid w:val="00E274B5"/>
    <w:rsid w:val="00E27787"/>
    <w:rsid w:val="00E27D50"/>
    <w:rsid w:val="00E27E4E"/>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E6E"/>
    <w:rsid w:val="00E47F4A"/>
    <w:rsid w:val="00E508C1"/>
    <w:rsid w:val="00E50BC9"/>
    <w:rsid w:val="00E50BDA"/>
    <w:rsid w:val="00E510E2"/>
    <w:rsid w:val="00E512F7"/>
    <w:rsid w:val="00E51662"/>
    <w:rsid w:val="00E51A55"/>
    <w:rsid w:val="00E527DC"/>
    <w:rsid w:val="00E52F97"/>
    <w:rsid w:val="00E548BA"/>
    <w:rsid w:val="00E54A15"/>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77198"/>
    <w:rsid w:val="00E77BDB"/>
    <w:rsid w:val="00E80EE3"/>
    <w:rsid w:val="00E81CE2"/>
    <w:rsid w:val="00E821E8"/>
    <w:rsid w:val="00E82F92"/>
    <w:rsid w:val="00E83564"/>
    <w:rsid w:val="00E835D8"/>
    <w:rsid w:val="00E83F5C"/>
    <w:rsid w:val="00E8407C"/>
    <w:rsid w:val="00E84110"/>
    <w:rsid w:val="00E85655"/>
    <w:rsid w:val="00E85AF5"/>
    <w:rsid w:val="00E8697B"/>
    <w:rsid w:val="00E87455"/>
    <w:rsid w:val="00E87B49"/>
    <w:rsid w:val="00E87C3A"/>
    <w:rsid w:val="00E90116"/>
    <w:rsid w:val="00E90B88"/>
    <w:rsid w:val="00E91F7D"/>
    <w:rsid w:val="00E928B8"/>
    <w:rsid w:val="00E92DEF"/>
    <w:rsid w:val="00E92F3D"/>
    <w:rsid w:val="00E948F2"/>
    <w:rsid w:val="00E954D2"/>
    <w:rsid w:val="00E95AD0"/>
    <w:rsid w:val="00E9700A"/>
    <w:rsid w:val="00E97562"/>
    <w:rsid w:val="00EA065A"/>
    <w:rsid w:val="00EA0715"/>
    <w:rsid w:val="00EA1031"/>
    <w:rsid w:val="00EA227D"/>
    <w:rsid w:val="00EA2BDF"/>
    <w:rsid w:val="00EA3657"/>
    <w:rsid w:val="00EA3A13"/>
    <w:rsid w:val="00EA3BA8"/>
    <w:rsid w:val="00EA4C1A"/>
    <w:rsid w:val="00EA55F6"/>
    <w:rsid w:val="00EA6C5F"/>
    <w:rsid w:val="00EB0797"/>
    <w:rsid w:val="00EB1584"/>
    <w:rsid w:val="00EB26BF"/>
    <w:rsid w:val="00EB4C4E"/>
    <w:rsid w:val="00EB4D4B"/>
    <w:rsid w:val="00EB567B"/>
    <w:rsid w:val="00EB5DC0"/>
    <w:rsid w:val="00EB68E8"/>
    <w:rsid w:val="00EB6A66"/>
    <w:rsid w:val="00EB6F6F"/>
    <w:rsid w:val="00EC0516"/>
    <w:rsid w:val="00EC06DA"/>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2B10"/>
    <w:rsid w:val="00F23550"/>
    <w:rsid w:val="00F237E1"/>
    <w:rsid w:val="00F23954"/>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4269"/>
    <w:rsid w:val="00F352B5"/>
    <w:rsid w:val="00F35450"/>
    <w:rsid w:val="00F362D2"/>
    <w:rsid w:val="00F37377"/>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482"/>
    <w:rsid w:val="00F92BD6"/>
    <w:rsid w:val="00F93276"/>
    <w:rsid w:val="00F935BE"/>
    <w:rsid w:val="00F93B0F"/>
    <w:rsid w:val="00F94251"/>
    <w:rsid w:val="00F94C17"/>
    <w:rsid w:val="00F95A68"/>
    <w:rsid w:val="00F97A87"/>
    <w:rsid w:val="00FA01B4"/>
    <w:rsid w:val="00FA12D9"/>
    <w:rsid w:val="00FA16B0"/>
    <w:rsid w:val="00FA1C7E"/>
    <w:rsid w:val="00FA317F"/>
    <w:rsid w:val="00FA3ADF"/>
    <w:rsid w:val="00FA47D1"/>
    <w:rsid w:val="00FA5169"/>
    <w:rsid w:val="00FA5558"/>
    <w:rsid w:val="00FA5A39"/>
    <w:rsid w:val="00FA6076"/>
    <w:rsid w:val="00FA6665"/>
    <w:rsid w:val="00FA75AF"/>
    <w:rsid w:val="00FA7FB3"/>
    <w:rsid w:val="00FB1331"/>
    <w:rsid w:val="00FB1653"/>
    <w:rsid w:val="00FB2E1F"/>
    <w:rsid w:val="00FB34C0"/>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2FF5"/>
    <w:rsid w:val="00FD4D62"/>
    <w:rsid w:val="00FD586D"/>
    <w:rsid w:val="00FD5FEF"/>
    <w:rsid w:val="00FD620D"/>
    <w:rsid w:val="00FD77B3"/>
    <w:rsid w:val="00FD7C67"/>
    <w:rsid w:val="00FE1738"/>
    <w:rsid w:val="00FE1B66"/>
    <w:rsid w:val="00FE3192"/>
    <w:rsid w:val="00FE39AD"/>
    <w:rsid w:val="00FE3D47"/>
    <w:rsid w:val="00FE4054"/>
    <w:rsid w:val="00FE407F"/>
    <w:rsid w:val="00FE4CFE"/>
    <w:rsid w:val="00FF01AA"/>
    <w:rsid w:val="00FF0D98"/>
    <w:rsid w:val="00FF1465"/>
    <w:rsid w:val="00FF1B19"/>
    <w:rsid w:val="00FF1B4E"/>
    <w:rsid w:val="00FF27A4"/>
    <w:rsid w:val="00FF2BB9"/>
    <w:rsid w:val="00FF3E9A"/>
    <w:rsid w:val="00FF40AB"/>
    <w:rsid w:val="00FF4295"/>
    <w:rsid w:val="00FF43C3"/>
    <w:rsid w:val="00FF4743"/>
    <w:rsid w:val="00FF618F"/>
    <w:rsid w:val="00FF62A7"/>
    <w:rsid w:val="00FF6AA8"/>
    <w:rsid w:val="00FF6B7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AFA1C45"/>
  <w15:docId w15:val="{27E5B7C6-D3DB-4515-9989-2E8641CD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Punktowanie,Normal,Akapit z listą3,Akapit z listą31,Wypunktowanie,Normal2,lp1"/>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uiPriority w:val="99"/>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0"/>
      </w:numPr>
      <w:spacing w:before="120" w:after="120"/>
      <w:jc w:val="both"/>
    </w:pPr>
    <w:rPr>
      <w:rFonts w:eastAsia="Calibri"/>
      <w:szCs w:val="22"/>
      <w:lang w:eastAsia="en-GB"/>
    </w:rPr>
  </w:style>
  <w:style w:type="paragraph" w:customStyle="1" w:styleId="Tiret1">
    <w:name w:val="Tiret 1"/>
    <w:basedOn w:val="Normalny"/>
    <w:rsid w:val="00A407F6"/>
    <w:pPr>
      <w:numPr>
        <w:numId w:val="31"/>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2"/>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2"/>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2"/>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2"/>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5"/>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Normal Znak"/>
    <w:link w:val="Akapitzlist"/>
    <w:uiPriority w:val="34"/>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 w:type="character" w:styleId="Nierozpoznanawzmianka">
    <w:name w:val="Unresolved Mention"/>
    <w:basedOn w:val="Domylnaczcionkaakapitu"/>
    <w:uiPriority w:val="99"/>
    <w:semiHidden/>
    <w:unhideWhenUsed/>
    <w:rsid w:val="006234E1"/>
    <w:rPr>
      <w:color w:val="605E5C"/>
      <w:shd w:val="clear" w:color="auto" w:fill="E1DFDD"/>
    </w:rPr>
  </w:style>
  <w:style w:type="paragraph" w:customStyle="1" w:styleId="Bezodstpw1">
    <w:name w:val="Bez odstępów1"/>
    <w:qFormat/>
    <w:rsid w:val="00D9667B"/>
    <w:rPr>
      <w:rFonts w:ascii="Calibri" w:eastAsia="Calibri" w:hAnsi="Calibri"/>
      <w:sz w:val="22"/>
      <w:szCs w:val="22"/>
      <w:lang w:eastAsia="en-US"/>
    </w:rPr>
  </w:style>
  <w:style w:type="table" w:customStyle="1" w:styleId="Tabela-Siatka1">
    <w:name w:val="Tabela - Siatka1"/>
    <w:basedOn w:val="Standardowy"/>
    <w:next w:val="Tabela-Siatka"/>
    <w:uiPriority w:val="39"/>
    <w:rsid w:val="001B13D1"/>
    <w:pPr>
      <w:suppressAutoHyphens/>
    </w:pPr>
    <w:rPr>
      <w:rFonts w:ascii="Calibri" w:eastAsia="Calibri" w:hAnsi="Calibr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7076">
      <w:bodyDiv w:val="1"/>
      <w:marLeft w:val="0"/>
      <w:marRight w:val="0"/>
      <w:marTop w:val="0"/>
      <w:marBottom w:val="0"/>
      <w:divBdr>
        <w:top w:val="none" w:sz="0" w:space="0" w:color="auto"/>
        <w:left w:val="none" w:sz="0" w:space="0" w:color="auto"/>
        <w:bottom w:val="none" w:sz="0" w:space="0" w:color="auto"/>
        <w:right w:val="none" w:sz="0" w:space="0" w:color="auto"/>
      </w:divBdr>
    </w:div>
    <w:div w:id="257562903">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72996112">
      <w:bodyDiv w:val="1"/>
      <w:marLeft w:val="0"/>
      <w:marRight w:val="0"/>
      <w:marTop w:val="0"/>
      <w:marBottom w:val="0"/>
      <w:divBdr>
        <w:top w:val="none" w:sz="0" w:space="0" w:color="auto"/>
        <w:left w:val="none" w:sz="0" w:space="0" w:color="auto"/>
        <w:bottom w:val="none" w:sz="0" w:space="0" w:color="auto"/>
        <w:right w:val="none" w:sz="0" w:space="0" w:color="auto"/>
      </w:divBdr>
    </w:div>
    <w:div w:id="421688677">
      <w:bodyDiv w:val="1"/>
      <w:marLeft w:val="0"/>
      <w:marRight w:val="0"/>
      <w:marTop w:val="0"/>
      <w:marBottom w:val="0"/>
      <w:divBdr>
        <w:top w:val="none" w:sz="0" w:space="0" w:color="auto"/>
        <w:left w:val="none" w:sz="0" w:space="0" w:color="auto"/>
        <w:bottom w:val="none" w:sz="0" w:space="0" w:color="auto"/>
        <w:right w:val="none" w:sz="0" w:space="0" w:color="auto"/>
      </w:divBdr>
    </w:div>
    <w:div w:id="47444515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10991107">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1194288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937103921">
      <w:bodyDiv w:val="1"/>
      <w:marLeft w:val="0"/>
      <w:marRight w:val="0"/>
      <w:marTop w:val="0"/>
      <w:marBottom w:val="0"/>
      <w:divBdr>
        <w:top w:val="none" w:sz="0" w:space="0" w:color="auto"/>
        <w:left w:val="none" w:sz="0" w:space="0" w:color="auto"/>
        <w:bottom w:val="none" w:sz="0" w:space="0" w:color="auto"/>
        <w:right w:val="none" w:sz="0" w:space="0" w:color="auto"/>
      </w:divBdr>
    </w:div>
    <w:div w:id="1245991257">
      <w:bodyDiv w:val="1"/>
      <w:marLeft w:val="0"/>
      <w:marRight w:val="0"/>
      <w:marTop w:val="0"/>
      <w:marBottom w:val="0"/>
      <w:divBdr>
        <w:top w:val="none" w:sz="0" w:space="0" w:color="auto"/>
        <w:left w:val="none" w:sz="0" w:space="0" w:color="auto"/>
        <w:bottom w:val="none" w:sz="0" w:space="0" w:color="auto"/>
        <w:right w:val="none" w:sz="0" w:space="0" w:color="auto"/>
      </w:divBdr>
    </w:div>
    <w:div w:id="1263339944">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3081452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9602112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monika.kos@szpital-brzozo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obert.tomza@szpi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F51A-481E-4989-830B-E1017EA1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7769</Words>
  <Characters>46618</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54279</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Kierownik Zamówień Pub.</cp:lastModifiedBy>
  <cp:revision>21</cp:revision>
  <cp:lastPrinted>2025-05-27T08:21:00Z</cp:lastPrinted>
  <dcterms:created xsi:type="dcterms:W3CDTF">2025-05-09T09:21:00Z</dcterms:created>
  <dcterms:modified xsi:type="dcterms:W3CDTF">2025-05-27T08:21:00Z</dcterms:modified>
</cp:coreProperties>
</file>