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AF5522">
        <w:rPr>
          <w:rFonts w:asciiTheme="minorHAnsi" w:hAnsiTheme="minorHAnsi" w:cstheme="minorHAnsi"/>
        </w:rPr>
        <w:t>5</w:t>
      </w:r>
      <w:r w:rsidR="00C65902">
        <w:rPr>
          <w:rFonts w:asciiTheme="minorHAnsi" w:hAnsiTheme="minorHAnsi" w:cstheme="minorHAnsi"/>
        </w:rPr>
        <w:t>3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E622E6">
        <w:rPr>
          <w:rFonts w:asciiTheme="minorHAnsi" w:hAnsiTheme="minorHAnsi" w:cstheme="minorHAnsi"/>
        </w:rPr>
        <w:t>23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AF5522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  <w:bookmarkStart w:id="0" w:name="_GoBack"/>
      <w:bookmarkEnd w:id="0"/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C65902">
        <w:rPr>
          <w:rFonts w:asciiTheme="minorHAnsi" w:hAnsiTheme="minorHAnsi" w:cstheme="minorHAnsi"/>
        </w:rPr>
        <w:t>sprzętu medycznego,</w:t>
      </w:r>
      <w:r w:rsidR="00F32E1A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AF5522">
        <w:rPr>
          <w:rFonts w:asciiTheme="minorHAnsi" w:hAnsiTheme="minorHAnsi" w:cstheme="minorHAnsi"/>
        </w:rPr>
        <w:t>5</w:t>
      </w:r>
      <w:r w:rsidR="00C65902">
        <w:rPr>
          <w:rFonts w:asciiTheme="minorHAnsi" w:hAnsiTheme="minorHAnsi" w:cstheme="minorHAnsi"/>
        </w:rPr>
        <w:t>3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141111" w:rsidRPr="0040007B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>Część 1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98806526"/>
      <w:bookmarkStart w:id="2" w:name="_Hlk198801538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Olympus Polska Sp. z o.o.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Wynalazek 1, 02-677 Warszawa</w:t>
      </w:r>
      <w:r w:rsidRPr="00C6406E">
        <w:rPr>
          <w:rFonts w:asciiTheme="minorHAnsi" w:hAnsiTheme="minorHAnsi" w:cstheme="minorHAnsi"/>
        </w:rPr>
        <w:t xml:space="preserve"> 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334 800,00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5221651738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 </w:t>
      </w:r>
      <w:r w:rsidRPr="00C6406E">
        <w:rPr>
          <w:rFonts w:asciiTheme="minorHAnsi" w:hAnsiTheme="minorHAnsi" w:cstheme="minorHAnsi"/>
        </w:rPr>
        <w:t>przedsiębiorstwo</w:t>
      </w:r>
    </w:p>
    <w:bookmarkEnd w:id="1"/>
    <w:bookmarkEnd w:id="2"/>
    <w:p w:rsidR="00141111" w:rsidRPr="0040007B" w:rsidRDefault="00141111" w:rsidP="00141111">
      <w:pPr>
        <w:spacing w:after="0"/>
        <w:jc w:val="both"/>
        <w:rPr>
          <w:rFonts w:asciiTheme="minorHAnsi" w:hAnsiTheme="minorHAnsi" w:cstheme="minorHAnsi"/>
          <w:b/>
        </w:rPr>
      </w:pPr>
    </w:p>
    <w:p w:rsidR="00141111" w:rsidRPr="00280108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>Część 2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Olympus Polska Sp. z o.o.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Wynalazek 1, 02-677 Warszawa</w:t>
      </w:r>
      <w:r w:rsidRPr="00C6406E">
        <w:rPr>
          <w:rFonts w:asciiTheme="minorHAnsi" w:hAnsiTheme="minorHAnsi" w:cstheme="minorHAnsi"/>
        </w:rPr>
        <w:t xml:space="preserve"> 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376 920,00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5221651738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 </w:t>
      </w:r>
      <w:r w:rsidRPr="00C6406E">
        <w:rPr>
          <w:rFonts w:asciiTheme="minorHAnsi" w:hAnsiTheme="minorHAnsi" w:cstheme="minorHAnsi"/>
        </w:rPr>
        <w:t>przedsiębiorstwo</w:t>
      </w:r>
    </w:p>
    <w:p w:rsidR="00141111" w:rsidRDefault="00141111" w:rsidP="00141111">
      <w:pPr>
        <w:spacing w:after="0"/>
        <w:jc w:val="both"/>
        <w:rPr>
          <w:rFonts w:asciiTheme="minorHAnsi" w:hAnsiTheme="minorHAnsi" w:cstheme="minorHAnsi"/>
        </w:rPr>
      </w:pPr>
    </w:p>
    <w:p w:rsidR="00141111" w:rsidRPr="00280108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Erbe</w:t>
      </w:r>
      <w:proofErr w:type="spellEnd"/>
      <w:r>
        <w:rPr>
          <w:rFonts w:asciiTheme="minorHAnsi" w:hAnsiTheme="minorHAnsi" w:cstheme="minorHAnsi"/>
        </w:rPr>
        <w:t xml:space="preserve"> Polska Sp. z o.o.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Al. Rzeczypospolitej 14 lok. 2.8, 02-972 Warszawa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114 415,32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41111" w:rsidRPr="00F71786" w:rsidRDefault="00141111" w:rsidP="0014111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141111" w:rsidRDefault="00141111" w:rsidP="0014111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141111" w:rsidRPr="00AA77C3" w:rsidRDefault="00141111" w:rsidP="0014111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141111" w:rsidRPr="00F71786" w:rsidRDefault="00141111" w:rsidP="001411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141111" w:rsidRPr="00141111" w:rsidRDefault="00141111" w:rsidP="001411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lastRenderedPageBreak/>
        <w:t xml:space="preserve">NIP: </w:t>
      </w:r>
      <w:r>
        <w:rPr>
          <w:rFonts w:asciiTheme="minorHAnsi" w:hAnsiTheme="minorHAnsi" w:cstheme="minorHAnsi"/>
        </w:rPr>
        <w:t>5210085040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36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małe </w:t>
      </w:r>
      <w:r w:rsidRPr="00C6406E">
        <w:rPr>
          <w:rFonts w:asciiTheme="minorHAnsi" w:hAnsiTheme="minorHAnsi" w:cstheme="minorHAnsi"/>
        </w:rPr>
        <w:t>przedsiębiorstwo</w:t>
      </w:r>
    </w:p>
    <w:p w:rsidR="00141111" w:rsidRPr="00944FA5" w:rsidRDefault="00141111" w:rsidP="001411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141111" w:rsidRDefault="00141111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41111" w:rsidRPr="0040007B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>Część 1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Olympus Polska Sp. z o.o.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Wynalazek 1, 02-677 Warszawa</w:t>
      </w:r>
      <w:r w:rsidRPr="00C6406E">
        <w:rPr>
          <w:rFonts w:asciiTheme="minorHAnsi" w:hAnsiTheme="minorHAnsi" w:cstheme="minorHAnsi"/>
        </w:rPr>
        <w:t xml:space="preserve"> 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334 800,00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5221651738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 </w:t>
      </w:r>
      <w:r w:rsidRPr="00C6406E">
        <w:rPr>
          <w:rFonts w:asciiTheme="minorHAnsi" w:hAnsiTheme="minorHAnsi" w:cstheme="minorHAnsi"/>
        </w:rPr>
        <w:t>przedsiębiorstwo</w:t>
      </w:r>
    </w:p>
    <w:p w:rsidR="00141111" w:rsidRP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41111" w:rsidRPr="00280108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>Część 2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Olympus Polska Sp. z o.o.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Wynalazek 1, 02-677 Warszawa</w:t>
      </w:r>
      <w:r w:rsidRPr="00C6406E">
        <w:rPr>
          <w:rFonts w:asciiTheme="minorHAnsi" w:hAnsiTheme="minorHAnsi" w:cstheme="minorHAnsi"/>
        </w:rPr>
        <w:t xml:space="preserve"> 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376 920,00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5221651738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24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 </w:t>
      </w:r>
      <w:r w:rsidRPr="00C6406E">
        <w:rPr>
          <w:rFonts w:asciiTheme="minorHAnsi" w:hAnsiTheme="minorHAnsi" w:cstheme="minorHAnsi"/>
        </w:rPr>
        <w:t>przedsiębiorstwo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141111" w:rsidRPr="00280108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40007B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Erbe</w:t>
      </w:r>
      <w:proofErr w:type="spellEnd"/>
      <w:r>
        <w:rPr>
          <w:rFonts w:asciiTheme="minorHAnsi" w:hAnsiTheme="minorHAnsi" w:cstheme="minorHAnsi"/>
        </w:rPr>
        <w:t xml:space="preserve"> Polska Sp. z o.o.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Al. Rzeczypospolitej 14 lok. 2.8, 02-972 Warszawa</w:t>
      </w:r>
    </w:p>
    <w:p w:rsidR="00141111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114 415,32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5210085040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gwarancji</w:t>
      </w:r>
      <w:r w:rsidRPr="00174F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36</w:t>
      </w:r>
      <w:r w:rsidRPr="00174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miesięcy</w:t>
      </w:r>
    </w:p>
    <w:p w:rsidR="00141111" w:rsidRPr="00C6406E" w:rsidRDefault="00141111" w:rsidP="0014111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małe </w:t>
      </w:r>
      <w:r w:rsidRPr="00C6406E">
        <w:rPr>
          <w:rFonts w:asciiTheme="minorHAnsi" w:hAnsiTheme="minorHAnsi" w:cstheme="minorHAnsi"/>
        </w:rPr>
        <w:t>przedsiębiorstwo</w:t>
      </w:r>
    </w:p>
    <w:p w:rsidR="00141111" w:rsidRPr="00944FA5" w:rsidRDefault="00141111" w:rsidP="001411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141111" w:rsidRPr="00141111" w:rsidRDefault="00141111" w:rsidP="0014111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3" w:name="_Hlk198885048"/>
      <w:r w:rsidRPr="00141111">
        <w:rPr>
          <w:rFonts w:asciiTheme="minorHAnsi" w:hAnsiTheme="minorHAnsi" w:cstheme="minorHAnsi"/>
          <w:b/>
        </w:rPr>
        <w:t>Część 1</w:t>
      </w:r>
    </w:p>
    <w:p w:rsidR="00374A7C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6539C7" w:rsidRPr="00736490" w:rsidRDefault="006539C7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1:</w:t>
      </w:r>
      <w:r w:rsidR="00141111">
        <w:rPr>
          <w:rFonts w:asciiTheme="minorHAnsi" w:hAnsiTheme="minorHAnsi" w:cstheme="minorHAnsi"/>
          <w:sz w:val="22"/>
          <w:szCs w:val="22"/>
        </w:rPr>
        <w:t xml:space="preserve"> 60:00</w:t>
      </w:r>
    </w:p>
    <w:p w:rsidR="00374A7C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</w:t>
      </w:r>
      <w:r w:rsidR="00141111">
        <w:rPr>
          <w:rFonts w:asciiTheme="minorHAnsi" w:hAnsiTheme="minorHAnsi" w:cstheme="minorHAnsi"/>
          <w:sz w:val="22"/>
          <w:szCs w:val="22"/>
        </w:rPr>
        <w:t>gwarancja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374A7C" w:rsidRPr="00736490" w:rsidRDefault="006539C7" w:rsidP="00141111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Oferta nr 1: </w:t>
      </w:r>
      <w:r w:rsidR="00213FFD">
        <w:rPr>
          <w:rFonts w:asciiTheme="minorHAnsi" w:hAnsiTheme="minorHAnsi" w:cstheme="minorHAnsi"/>
          <w:sz w:val="22"/>
          <w:szCs w:val="22"/>
        </w:rPr>
        <w:t>2</w:t>
      </w:r>
      <w:r w:rsidR="00357E86">
        <w:rPr>
          <w:rFonts w:asciiTheme="minorHAnsi" w:hAnsiTheme="minorHAnsi" w:cstheme="minorHAnsi"/>
          <w:sz w:val="22"/>
          <w:szCs w:val="22"/>
        </w:rPr>
        <w:t>0,00</w:t>
      </w: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6539C7" w:rsidRDefault="006539C7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Oferta nr 1: </w:t>
      </w:r>
      <w:r w:rsidR="00213FFD">
        <w:rPr>
          <w:rFonts w:asciiTheme="minorHAnsi" w:hAnsiTheme="minorHAnsi" w:cstheme="minorHAnsi"/>
          <w:sz w:val="22"/>
          <w:szCs w:val="22"/>
        </w:rPr>
        <w:t>8</w:t>
      </w:r>
      <w:r w:rsidR="00141111">
        <w:rPr>
          <w:rFonts w:asciiTheme="minorHAnsi" w:hAnsiTheme="minorHAnsi" w:cstheme="minorHAnsi"/>
          <w:sz w:val="22"/>
          <w:szCs w:val="22"/>
        </w:rPr>
        <w:t>0,00</w:t>
      </w:r>
      <w:bookmarkEnd w:id="3"/>
    </w:p>
    <w:p w:rsidR="00141111" w:rsidRPr="00736490" w:rsidRDefault="00141111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</w:p>
    <w:p w:rsidR="00141111" w:rsidRPr="00141111" w:rsidRDefault="00141111" w:rsidP="0014111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141111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2</w:t>
      </w:r>
    </w:p>
    <w:p w:rsidR="00141111" w:rsidRDefault="00141111" w:rsidP="001411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141111" w:rsidRPr="00736490" w:rsidRDefault="00141111" w:rsidP="001411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1: 60:00</w:t>
      </w:r>
    </w:p>
    <w:p w:rsidR="00141111" w:rsidRDefault="00141111" w:rsidP="00141111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736490">
        <w:rPr>
          <w:rFonts w:asciiTheme="minorHAnsi" w:hAnsiTheme="minorHAnsi" w:cstheme="minorHAnsi"/>
          <w:sz w:val="22"/>
          <w:szCs w:val="22"/>
        </w:rPr>
        <w:t xml:space="preserve">ąca z kryterium </w:t>
      </w:r>
      <w:r>
        <w:rPr>
          <w:rFonts w:asciiTheme="minorHAnsi" w:hAnsiTheme="minorHAnsi" w:cstheme="minorHAnsi"/>
          <w:sz w:val="22"/>
          <w:szCs w:val="22"/>
        </w:rPr>
        <w:t>gwarancja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141111" w:rsidRPr="00736490" w:rsidRDefault="00141111" w:rsidP="00141111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Oferta nr 1: </w:t>
      </w:r>
      <w:r w:rsidR="00213FF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0,00</w:t>
      </w:r>
    </w:p>
    <w:p w:rsidR="00141111" w:rsidRDefault="00141111" w:rsidP="00141111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374A7C" w:rsidRDefault="00141111" w:rsidP="00141111">
      <w:pPr>
        <w:spacing w:after="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nr 1: </w:t>
      </w:r>
      <w:r w:rsidR="00213FFD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0,00</w:t>
      </w:r>
    </w:p>
    <w:p w:rsidR="00141111" w:rsidRDefault="00141111" w:rsidP="00141111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141111" w:rsidRPr="00141111" w:rsidRDefault="00141111" w:rsidP="0014111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141111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</w:p>
    <w:p w:rsidR="00141111" w:rsidRDefault="00141111" w:rsidP="001411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141111" w:rsidRPr="00736490" w:rsidRDefault="00141111" w:rsidP="00141111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2: 60:00</w:t>
      </w:r>
    </w:p>
    <w:p w:rsidR="00141111" w:rsidRDefault="00141111" w:rsidP="00141111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</w:t>
      </w:r>
      <w:bookmarkStart w:id="4" w:name="_Hlk198885326"/>
      <w:r w:rsidRPr="00736490">
        <w:rPr>
          <w:rFonts w:asciiTheme="minorHAnsi" w:hAnsiTheme="minorHAnsi" w:cstheme="minorHAnsi"/>
          <w:sz w:val="22"/>
          <w:szCs w:val="22"/>
        </w:rPr>
        <w:t xml:space="preserve">wynikająca z kryterium </w:t>
      </w:r>
      <w:r>
        <w:rPr>
          <w:rFonts w:asciiTheme="minorHAnsi" w:hAnsiTheme="minorHAnsi" w:cstheme="minorHAnsi"/>
          <w:sz w:val="22"/>
          <w:szCs w:val="22"/>
        </w:rPr>
        <w:t>gwarancja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>0,00 pkt</w:t>
      </w:r>
      <w:bookmarkEnd w:id="4"/>
    </w:p>
    <w:p w:rsidR="00141111" w:rsidRDefault="00141111" w:rsidP="00141111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5" w:name="_Hlk198885640"/>
      <w:r>
        <w:rPr>
          <w:rFonts w:asciiTheme="minorHAnsi" w:hAnsiTheme="minorHAnsi" w:cstheme="minorHAnsi"/>
          <w:sz w:val="22"/>
          <w:szCs w:val="22"/>
        </w:rPr>
        <w:t xml:space="preserve">Oferta nr 2:  </w:t>
      </w:r>
      <w:r w:rsidR="00213FF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0,00</w:t>
      </w:r>
    </w:p>
    <w:bookmarkEnd w:id="5"/>
    <w:p w:rsidR="00141111" w:rsidRDefault="00213FFD" w:rsidP="00213FFD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wynikająca z kryterium </w:t>
      </w:r>
      <w:r>
        <w:rPr>
          <w:rFonts w:asciiTheme="minorHAnsi" w:hAnsiTheme="minorHAnsi" w:cstheme="minorHAnsi"/>
          <w:sz w:val="22"/>
          <w:szCs w:val="22"/>
        </w:rPr>
        <w:t>parametry techniczne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>0,00 pkt</w:t>
      </w:r>
    </w:p>
    <w:p w:rsidR="00213FFD" w:rsidRPr="00736490" w:rsidRDefault="00213FFD" w:rsidP="00213FFD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2:  20,00</w:t>
      </w:r>
    </w:p>
    <w:p w:rsidR="00141111" w:rsidRDefault="00141111" w:rsidP="00141111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</w:t>
      </w:r>
      <w:r w:rsidR="00213FFD">
        <w:rPr>
          <w:rFonts w:asciiTheme="minorHAnsi" w:hAnsiTheme="minorHAnsi" w:cstheme="minorHAnsi"/>
          <w:sz w:val="22"/>
          <w:szCs w:val="22"/>
        </w:rPr>
        <w:t xml:space="preserve">   </w:t>
      </w:r>
      <w:r w:rsidRPr="00736490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4E59BB" w:rsidRDefault="00213FFD" w:rsidP="00141111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141111">
        <w:rPr>
          <w:rFonts w:asciiTheme="minorHAnsi" w:hAnsiTheme="minorHAnsi" w:cstheme="minorHAnsi"/>
        </w:rPr>
        <w:t xml:space="preserve">Oferta nr </w:t>
      </w:r>
      <w:r w:rsidR="00C51D31">
        <w:rPr>
          <w:rFonts w:asciiTheme="minorHAnsi" w:hAnsiTheme="minorHAnsi" w:cstheme="minorHAnsi"/>
        </w:rPr>
        <w:t>2</w:t>
      </w:r>
      <w:r w:rsidR="00141111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9</w:t>
      </w:r>
      <w:r w:rsidR="00141111">
        <w:rPr>
          <w:rFonts w:asciiTheme="minorHAnsi" w:hAnsiTheme="minorHAnsi" w:cstheme="minorHAnsi"/>
        </w:rPr>
        <w:t>0,00</w:t>
      </w:r>
    </w:p>
    <w:p w:rsidR="00141111" w:rsidRDefault="00141111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F77E81" w:rsidRDefault="006D5FED" w:rsidP="00F77E8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B35546" w:rsidRPr="002751B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09" w:rsidRDefault="00E06709" w:rsidP="00226E8F">
      <w:pPr>
        <w:spacing w:after="0" w:line="240" w:lineRule="auto"/>
      </w:pPr>
      <w:r>
        <w:separator/>
      </w:r>
    </w:p>
  </w:endnote>
  <w:endnote w:type="continuationSeparator" w:id="0">
    <w:p w:rsidR="00E06709" w:rsidRDefault="00E06709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09" w:rsidRDefault="00E06709" w:rsidP="00226E8F">
      <w:pPr>
        <w:spacing w:after="0" w:line="240" w:lineRule="auto"/>
      </w:pPr>
      <w:r>
        <w:separator/>
      </w:r>
    </w:p>
  </w:footnote>
  <w:footnote w:type="continuationSeparator" w:id="0">
    <w:p w:rsidR="00E06709" w:rsidRDefault="00E06709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1111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13FFD"/>
    <w:rsid w:val="002201BB"/>
    <w:rsid w:val="00223C2E"/>
    <w:rsid w:val="00224BEC"/>
    <w:rsid w:val="00226E8F"/>
    <w:rsid w:val="0022795E"/>
    <w:rsid w:val="0023256A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66EAF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57E86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01B9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539C7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5CB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12D5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675A"/>
    <w:rsid w:val="00A27E98"/>
    <w:rsid w:val="00A31B38"/>
    <w:rsid w:val="00A32EA7"/>
    <w:rsid w:val="00A3347C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3324"/>
    <w:rsid w:val="00AF552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1D31"/>
    <w:rsid w:val="00C5454C"/>
    <w:rsid w:val="00C56FFD"/>
    <w:rsid w:val="00C62F29"/>
    <w:rsid w:val="00C632E3"/>
    <w:rsid w:val="00C65902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D3B82"/>
    <w:rsid w:val="00DE5A65"/>
    <w:rsid w:val="00DE5EE5"/>
    <w:rsid w:val="00DE69BE"/>
    <w:rsid w:val="00DF07A9"/>
    <w:rsid w:val="00DF1051"/>
    <w:rsid w:val="00DF47B3"/>
    <w:rsid w:val="00E06709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22E6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2E1A"/>
    <w:rsid w:val="00F33EA2"/>
    <w:rsid w:val="00F366C0"/>
    <w:rsid w:val="00F40750"/>
    <w:rsid w:val="00F4093E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77E81"/>
    <w:rsid w:val="00F8007F"/>
    <w:rsid w:val="00F824B1"/>
    <w:rsid w:val="00F8272F"/>
    <w:rsid w:val="00F955A7"/>
    <w:rsid w:val="00FA1B02"/>
    <w:rsid w:val="00FA559E"/>
    <w:rsid w:val="00FA6ABF"/>
    <w:rsid w:val="00FA6B9E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2964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11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F7F2-AB1E-41AA-BBE7-6C854DA6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3333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2025-05-23T09:32:00Z</cp:lastPrinted>
  <dcterms:created xsi:type="dcterms:W3CDTF">2025-05-23T07:24:00Z</dcterms:created>
  <dcterms:modified xsi:type="dcterms:W3CDTF">2025-05-23T09:40:00Z</dcterms:modified>
</cp:coreProperties>
</file>