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6003BE">
        <w:rPr>
          <w:rFonts w:asciiTheme="minorHAnsi" w:hAnsiTheme="minorHAnsi" w:cstheme="minorHAnsi"/>
        </w:rPr>
        <w:t>5</w:t>
      </w:r>
      <w:r w:rsidR="00BB1533">
        <w:rPr>
          <w:rFonts w:asciiTheme="minorHAnsi" w:hAnsiTheme="minorHAnsi" w:cstheme="minorHAnsi"/>
        </w:rPr>
        <w:t>3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BB1533">
        <w:rPr>
          <w:rFonts w:asciiTheme="minorHAnsi" w:hAnsiTheme="minorHAnsi" w:cstheme="minorHAnsi"/>
        </w:rPr>
        <w:t>22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003BE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40007B">
        <w:rPr>
          <w:rFonts w:asciiTheme="minorHAnsi" w:hAnsiTheme="minorHAnsi" w:cstheme="minorHAnsi"/>
        </w:rPr>
        <w:t xml:space="preserve"> sprzętu medycznego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6003BE">
        <w:rPr>
          <w:rFonts w:asciiTheme="minorHAnsi" w:hAnsiTheme="minorHAnsi" w:cstheme="minorHAnsi"/>
        </w:rPr>
        <w:t>5</w:t>
      </w:r>
      <w:r w:rsidR="0040007B">
        <w:rPr>
          <w:rFonts w:asciiTheme="minorHAnsi" w:hAnsiTheme="minorHAnsi" w:cstheme="minorHAnsi"/>
        </w:rPr>
        <w:t>3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93449019"/>
      <w:bookmarkStart w:id="1" w:name="_Hlk172803276"/>
    </w:p>
    <w:p w:rsidR="0040007B" w:rsidRPr="0040007B" w:rsidRDefault="0040007B" w:rsidP="002B5AEA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1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8801538"/>
      <w:bookmarkStart w:id="3" w:name="_Hlk198806526"/>
      <w:bookmarkEnd w:id="0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 w:rsidR="001C2529">
        <w:rPr>
          <w:rFonts w:asciiTheme="minorHAnsi" w:hAnsiTheme="minorHAnsi" w:cstheme="minorHAnsi"/>
        </w:rPr>
        <w:t>Olympus Polska Sp. z o.o.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 w:rsidR="001C2529"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6003B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1C2529">
        <w:rPr>
          <w:rFonts w:asciiTheme="minorHAnsi" w:hAnsiTheme="minorHAnsi" w:cstheme="minorHAnsi"/>
        </w:rPr>
        <w:t>334 800,00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 w:rsidR="001C2529">
        <w:rPr>
          <w:rFonts w:asciiTheme="minorHAnsi" w:hAnsiTheme="minorHAnsi" w:cstheme="minorHAnsi"/>
        </w:rPr>
        <w:t>5221651738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 w:rsidR="001C2529"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 w:rsidR="001C2529"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 w:rsidR="001C2529">
        <w:rPr>
          <w:rFonts w:asciiTheme="minorHAnsi" w:hAnsiTheme="minorHAnsi" w:cstheme="minorHAnsi"/>
        </w:rPr>
        <w:t>miesięcy</w:t>
      </w:r>
    </w:p>
    <w:p w:rsidR="006003BE" w:rsidRPr="00C6406E" w:rsidRDefault="006003BE" w:rsidP="006003B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 w:rsidR="001C2529"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bookmarkEnd w:id="3"/>
    <w:p w:rsidR="006003BE" w:rsidRDefault="006003BE" w:rsidP="006003BE">
      <w:pPr>
        <w:spacing w:after="0"/>
        <w:jc w:val="both"/>
        <w:rPr>
          <w:rFonts w:asciiTheme="minorHAnsi" w:hAnsiTheme="minorHAnsi" w:cstheme="minorHAnsi"/>
          <w:u w:val="single"/>
        </w:rPr>
      </w:pPr>
    </w:p>
    <w:bookmarkEnd w:id="2"/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Pr="0040007B" w:rsidRDefault="003A106D" w:rsidP="003A106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E176A3" w:rsidRPr="00280108" w:rsidRDefault="0040007B" w:rsidP="00280108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2</w:t>
      </w:r>
    </w:p>
    <w:p w:rsidR="006B751E" w:rsidRDefault="00401908" w:rsidP="006B751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Olympus Polska Sp. z o.o.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6B751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376 920</w:t>
      </w:r>
      <w:r>
        <w:rPr>
          <w:rFonts w:asciiTheme="minorHAnsi" w:hAnsiTheme="minorHAnsi" w:cstheme="minorHAnsi"/>
        </w:rPr>
        <w:t>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5221651738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p w:rsidR="00E176A3" w:rsidRDefault="00E176A3" w:rsidP="006B751E">
      <w:pPr>
        <w:spacing w:after="0"/>
        <w:jc w:val="both"/>
        <w:rPr>
          <w:rFonts w:asciiTheme="minorHAnsi" w:hAnsiTheme="minorHAnsi" w:cstheme="minorHAnsi"/>
        </w:rPr>
      </w:pPr>
    </w:p>
    <w:p w:rsidR="003A106D" w:rsidRDefault="003A106D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72B17" w:rsidRDefault="00C72B17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B751E" w:rsidRDefault="006B751E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Default="0006489A" w:rsidP="00944FA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6B751E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1"/>
    </w:p>
    <w:p w:rsidR="006B751E" w:rsidRDefault="006B751E" w:rsidP="00944FA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p w:rsidR="006B751E" w:rsidRPr="00280108" w:rsidRDefault="006B751E" w:rsidP="006B751E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6B751E" w:rsidRDefault="006B751E" w:rsidP="006B751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Erbe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Al. Rzeczypospolitej 14 lok. 2.8</w:t>
      </w:r>
      <w:r w:rsidR="00C72B17">
        <w:rPr>
          <w:rFonts w:asciiTheme="minorHAnsi" w:hAnsiTheme="minorHAnsi" w:cstheme="minorHAnsi"/>
        </w:rPr>
        <w:t>, 02-972 Warszawa</w:t>
      </w:r>
    </w:p>
    <w:p w:rsidR="006B751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114 415,32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</w:t>
      </w:r>
      <w:r w:rsidR="00C72B17">
        <w:rPr>
          <w:rFonts w:asciiTheme="minorHAnsi" w:hAnsiTheme="minorHAnsi" w:cstheme="minorHAnsi"/>
        </w:rPr>
        <w:t>10085040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36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6B751E" w:rsidRPr="00C6406E" w:rsidRDefault="006B751E" w:rsidP="006B751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małe</w:t>
      </w:r>
      <w:r>
        <w:rPr>
          <w:rFonts w:asciiTheme="minorHAnsi" w:hAnsiTheme="minorHAnsi" w:cstheme="minorHAnsi"/>
        </w:rPr>
        <w:t xml:space="preserve"> </w:t>
      </w:r>
      <w:r w:rsidRPr="00C6406E">
        <w:rPr>
          <w:rFonts w:asciiTheme="minorHAnsi" w:hAnsiTheme="minorHAnsi" w:cstheme="minorHAnsi"/>
        </w:rPr>
        <w:t>przedsiębiorstwo</w:t>
      </w:r>
    </w:p>
    <w:p w:rsidR="006B751E" w:rsidRPr="00944FA5" w:rsidRDefault="006B751E" w:rsidP="00944FA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bookmarkStart w:id="4" w:name="_GoBack"/>
      <w:bookmarkEnd w:id="4"/>
    </w:p>
    <w:sectPr w:rsidR="006B751E" w:rsidRPr="00944FA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33" w:rsidRDefault="00102A33" w:rsidP="00226E8F">
      <w:pPr>
        <w:spacing w:after="0" w:line="240" w:lineRule="auto"/>
      </w:pPr>
      <w:r>
        <w:separator/>
      </w:r>
    </w:p>
  </w:endnote>
  <w:endnote w:type="continuationSeparator" w:id="0">
    <w:p w:rsidR="00102A33" w:rsidRDefault="00102A33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33" w:rsidRDefault="00102A33" w:rsidP="00226E8F">
      <w:pPr>
        <w:spacing w:after="0" w:line="240" w:lineRule="auto"/>
      </w:pPr>
      <w:r>
        <w:separator/>
      </w:r>
    </w:p>
  </w:footnote>
  <w:footnote w:type="continuationSeparator" w:id="0">
    <w:p w:rsidR="00102A33" w:rsidRDefault="00102A33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A33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C2529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0108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007B"/>
    <w:rsid w:val="00401908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5B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0070D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03BE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B751E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4FA5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153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72B17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0DA9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B5BA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5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A72D-D4BF-430E-A4A1-48C79B0D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1636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2025-05-22T09:52:00Z</cp:lastPrinted>
  <dcterms:created xsi:type="dcterms:W3CDTF">2025-05-22T07:36:00Z</dcterms:created>
  <dcterms:modified xsi:type="dcterms:W3CDTF">2025-05-22T09:53:00Z</dcterms:modified>
</cp:coreProperties>
</file>