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AF5522">
        <w:rPr>
          <w:rFonts w:asciiTheme="minorHAnsi" w:hAnsiTheme="minorHAnsi" w:cstheme="minorHAnsi"/>
        </w:rPr>
        <w:t>51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AF5522">
        <w:rPr>
          <w:rFonts w:asciiTheme="minorHAnsi" w:hAnsiTheme="minorHAnsi" w:cstheme="minorHAnsi"/>
        </w:rPr>
        <w:t>19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AF5522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F32E1A">
        <w:rPr>
          <w:rFonts w:asciiTheme="minorHAnsi" w:hAnsiTheme="minorHAnsi" w:cstheme="minorHAnsi"/>
        </w:rPr>
        <w:t xml:space="preserve">warzyw i owoców </w:t>
      </w:r>
      <w:r w:rsidR="00FE76AC" w:rsidRPr="00C15BF0">
        <w:rPr>
          <w:rFonts w:asciiTheme="minorHAnsi" w:hAnsiTheme="minorHAnsi" w:cstheme="minorHAnsi"/>
        </w:rPr>
        <w:t>Sygn. SZSPOO.3810/</w:t>
      </w:r>
      <w:r w:rsidR="00AF5522">
        <w:rPr>
          <w:rFonts w:asciiTheme="minorHAnsi" w:hAnsiTheme="minorHAnsi" w:cstheme="minorHAnsi"/>
        </w:rPr>
        <w:t>51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6539C7" w:rsidRPr="00C6406E" w:rsidRDefault="006539C7" w:rsidP="006539C7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6539C7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55 722,56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7F31D1" w:rsidRDefault="007F31D1" w:rsidP="00EB6353">
      <w:pPr>
        <w:spacing w:after="0"/>
        <w:jc w:val="both"/>
        <w:rPr>
          <w:rFonts w:asciiTheme="minorHAnsi" w:hAnsiTheme="minorHAnsi" w:cstheme="minorHAnsi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539C7" w:rsidRDefault="006539C7" w:rsidP="006539C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6539C7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57 085,34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6539C7" w:rsidRDefault="006539C7" w:rsidP="006539C7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539C7" w:rsidRPr="00C6406E" w:rsidRDefault="006539C7" w:rsidP="006539C7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6539C7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55 722,56</w:t>
      </w:r>
      <w:r w:rsidRPr="00C6406E">
        <w:rPr>
          <w:rFonts w:asciiTheme="minorHAnsi" w:hAnsiTheme="minorHAnsi" w:cstheme="minorHAnsi"/>
        </w:rPr>
        <w:t xml:space="preserve"> zł brutto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23256A" w:rsidRDefault="0023256A" w:rsidP="00F32E1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3256A" w:rsidRPr="00F71786" w:rsidRDefault="0023256A" w:rsidP="0023256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23256A" w:rsidRDefault="0023256A" w:rsidP="0023256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23256A" w:rsidRPr="00AA77C3" w:rsidRDefault="0023256A" w:rsidP="0023256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23256A" w:rsidRPr="00F71786" w:rsidRDefault="0023256A" w:rsidP="0023256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3256A" w:rsidRPr="001B482C" w:rsidRDefault="0023256A" w:rsidP="0023256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6539C7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lastRenderedPageBreak/>
        <w:t xml:space="preserve">NIP: </w:t>
      </w:r>
      <w:r>
        <w:rPr>
          <w:rFonts w:asciiTheme="minorHAnsi" w:hAnsiTheme="minorHAnsi" w:cstheme="minorHAnsi"/>
        </w:rPr>
        <w:t>6840010009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6539C7" w:rsidRPr="00C6406E" w:rsidRDefault="006539C7" w:rsidP="006539C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F32E1A" w:rsidRDefault="00F32E1A" w:rsidP="006539C7">
      <w:pPr>
        <w:spacing w:after="0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374A7C" w:rsidRDefault="00374A7C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6539C7" w:rsidRPr="00736490" w:rsidRDefault="006539C7" w:rsidP="00374A7C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nr 1: </w:t>
      </w:r>
      <w:r w:rsidR="00357E86">
        <w:rPr>
          <w:rFonts w:asciiTheme="minorHAnsi" w:hAnsiTheme="minorHAnsi" w:cstheme="minorHAnsi"/>
          <w:sz w:val="22"/>
          <w:szCs w:val="22"/>
        </w:rPr>
        <w:t>58,57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736490">
        <w:rPr>
          <w:rFonts w:asciiTheme="minorHAnsi" w:hAnsiTheme="minorHAnsi" w:cstheme="minorHAnsi"/>
          <w:sz w:val="22"/>
          <w:szCs w:val="22"/>
        </w:rPr>
        <w:t>:  60,00</w:t>
      </w:r>
    </w:p>
    <w:p w:rsidR="00374A7C" w:rsidRDefault="00374A7C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</w:t>
      </w:r>
      <w:r w:rsidR="0023256A">
        <w:rPr>
          <w:rFonts w:asciiTheme="minorHAnsi" w:hAnsiTheme="minorHAnsi" w:cstheme="minorHAnsi"/>
          <w:sz w:val="22"/>
          <w:szCs w:val="22"/>
        </w:rPr>
        <w:t>dostawy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6539C7" w:rsidRPr="00736490" w:rsidRDefault="006539C7" w:rsidP="00374A7C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Oferta nr 1: </w:t>
      </w:r>
      <w:r w:rsidR="00357E86">
        <w:rPr>
          <w:rFonts w:asciiTheme="minorHAnsi" w:hAnsiTheme="minorHAnsi" w:cstheme="minorHAnsi"/>
          <w:sz w:val="22"/>
          <w:szCs w:val="22"/>
        </w:rPr>
        <w:t xml:space="preserve"> 40,00</w:t>
      </w:r>
    </w:p>
    <w:p w:rsidR="00374A7C" w:rsidRPr="00736490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23256A">
        <w:rPr>
          <w:rFonts w:asciiTheme="minorHAnsi" w:hAnsiTheme="minorHAnsi" w:cstheme="minorHAnsi"/>
          <w:sz w:val="22"/>
          <w:szCs w:val="22"/>
        </w:rPr>
        <w:t>4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374A7C" w:rsidRDefault="00374A7C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6539C7" w:rsidRPr="00736490" w:rsidRDefault="006539C7" w:rsidP="00374A7C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Oferta nr 1: </w:t>
      </w:r>
      <w:r w:rsidR="00357E86">
        <w:rPr>
          <w:rFonts w:asciiTheme="minorHAnsi" w:hAnsiTheme="minorHAnsi" w:cstheme="minorHAnsi"/>
          <w:sz w:val="22"/>
          <w:szCs w:val="22"/>
        </w:rPr>
        <w:t>98,57</w:t>
      </w:r>
      <w:bookmarkStart w:id="0" w:name="_GoBack"/>
      <w:bookmarkEnd w:id="0"/>
    </w:p>
    <w:p w:rsidR="00374A7C" w:rsidRPr="006539C7" w:rsidRDefault="00374A7C" w:rsidP="00374A7C">
      <w:pPr>
        <w:pStyle w:val="Tekstpodstawowy"/>
        <w:ind w:hanging="142"/>
        <w:rPr>
          <w:rFonts w:asciiTheme="minorHAnsi" w:hAnsiTheme="minorHAnsi" w:cstheme="minorHAnsi"/>
          <w:b/>
          <w:sz w:val="22"/>
          <w:szCs w:val="22"/>
        </w:rPr>
      </w:pPr>
      <w:r w:rsidRPr="006539C7">
        <w:rPr>
          <w:rFonts w:asciiTheme="minorHAnsi" w:hAnsiTheme="minorHAnsi" w:cstheme="minorHAnsi"/>
          <w:b/>
          <w:sz w:val="22"/>
          <w:szCs w:val="22"/>
        </w:rPr>
        <w:t xml:space="preserve">        Oferta nr 2: </w:t>
      </w:r>
      <w:r w:rsidR="0023256A" w:rsidRPr="006539C7">
        <w:rPr>
          <w:rFonts w:asciiTheme="minorHAnsi" w:hAnsiTheme="minorHAnsi" w:cstheme="minorHAnsi"/>
          <w:b/>
          <w:sz w:val="22"/>
          <w:szCs w:val="22"/>
        </w:rPr>
        <w:t>10</w:t>
      </w:r>
      <w:r w:rsidRPr="006539C7">
        <w:rPr>
          <w:rFonts w:asciiTheme="minorHAnsi" w:hAnsiTheme="minorHAnsi" w:cstheme="minorHAnsi"/>
          <w:b/>
          <w:sz w:val="22"/>
          <w:szCs w:val="22"/>
        </w:rPr>
        <w:t>0,00</w:t>
      </w:r>
    </w:p>
    <w:p w:rsidR="00374A7C" w:rsidRDefault="00374A7C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F77E81" w:rsidRDefault="006D5FED" w:rsidP="00F77E8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B35546" w:rsidRPr="002751B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B9" w:rsidRDefault="004901B9" w:rsidP="00226E8F">
      <w:pPr>
        <w:spacing w:after="0" w:line="240" w:lineRule="auto"/>
      </w:pPr>
      <w:r>
        <w:separator/>
      </w:r>
    </w:p>
  </w:endnote>
  <w:endnote w:type="continuationSeparator" w:id="0">
    <w:p w:rsidR="004901B9" w:rsidRDefault="004901B9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B9" w:rsidRDefault="004901B9" w:rsidP="00226E8F">
      <w:pPr>
        <w:spacing w:after="0" w:line="240" w:lineRule="auto"/>
      </w:pPr>
      <w:r>
        <w:separator/>
      </w:r>
    </w:p>
  </w:footnote>
  <w:footnote w:type="continuationSeparator" w:id="0">
    <w:p w:rsidR="004901B9" w:rsidRDefault="004901B9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256A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57E86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01B9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539C7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5CB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675A"/>
    <w:rsid w:val="00A27E98"/>
    <w:rsid w:val="00A31B38"/>
    <w:rsid w:val="00A32EA7"/>
    <w:rsid w:val="00A3347C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3324"/>
    <w:rsid w:val="00AF552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D3B82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2E1A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77E81"/>
    <w:rsid w:val="00F8007F"/>
    <w:rsid w:val="00F824B1"/>
    <w:rsid w:val="00F8272F"/>
    <w:rsid w:val="00F955A7"/>
    <w:rsid w:val="00FA1B02"/>
    <w:rsid w:val="00FA559E"/>
    <w:rsid w:val="00FA6ABF"/>
    <w:rsid w:val="00FA6B9E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4AFF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94296-B515-4A32-A456-440FEC70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1980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2025-04-15T11:21:00Z</cp:lastPrinted>
  <dcterms:created xsi:type="dcterms:W3CDTF">2025-05-16T11:39:00Z</dcterms:created>
  <dcterms:modified xsi:type="dcterms:W3CDTF">2025-05-16T12:17:00Z</dcterms:modified>
</cp:coreProperties>
</file>