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5CD" w:rsidRDefault="009B05CD" w:rsidP="009B05CD">
      <w:pPr>
        <w:spacing w:line="276" w:lineRule="auto"/>
        <w:ind w:left="1843"/>
        <w:rPr>
          <w:rFonts w:ascii="Candara" w:hAnsi="Candara" w:cs="Tahoma"/>
          <w:b/>
          <w:color w:val="002060"/>
          <w:sz w:val="28"/>
          <w:szCs w:val="28"/>
        </w:rPr>
      </w:pPr>
      <w:r>
        <w:rPr>
          <w:noProof/>
          <w:sz w:val="22"/>
          <w:szCs w:val="22"/>
        </w:rPr>
        <w:drawing>
          <wp:anchor distT="0" distB="0" distL="114300" distR="114300" simplePos="0" relativeHeight="251659264"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60288"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1" name="Obraz 1"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pic:spPr>
                </pic:pic>
              </a:graphicData>
            </a:graphic>
            <wp14:sizeRelH relativeFrom="margin">
              <wp14:pctWidth>0</wp14:pctWidth>
            </wp14:sizeRelH>
            <wp14:sizeRelV relativeFrom="margin">
              <wp14:pctHeight>0</wp14:pctHeight>
            </wp14:sizeRelV>
          </wp:anchor>
        </w:drawing>
      </w:r>
      <w:r>
        <w:rPr>
          <w:rFonts w:ascii="Candara" w:hAnsi="Candara" w:cs="Tahoma"/>
          <w:b/>
          <w:color w:val="002060"/>
          <w:sz w:val="28"/>
          <w:szCs w:val="28"/>
        </w:rPr>
        <w:t>Szpital Specjalistyczny w Brzozowie</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Podkarpacki Ośrodek Onkologiczny </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im. Ks. Bronisława Markiewicza </w:t>
      </w:r>
    </w:p>
    <w:p w:rsidR="009B05CD" w:rsidRDefault="009B05CD" w:rsidP="009B05CD">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9B05CD" w:rsidRPr="0050262E" w:rsidRDefault="009B05CD" w:rsidP="009462A0">
      <w:pPr>
        <w:pStyle w:val="Tytu"/>
        <w:spacing w:after="60" w:line="276" w:lineRule="auto"/>
        <w:rPr>
          <w:rFonts w:asciiTheme="minorHAnsi" w:hAnsiTheme="minorHAnsi" w:cstheme="minorHAnsi"/>
          <w:iCs/>
          <w:u w:val="single"/>
        </w:rPr>
      </w:pPr>
    </w:p>
    <w:p w:rsidR="000102C3" w:rsidRPr="0050262E" w:rsidRDefault="000102C3" w:rsidP="009462A0">
      <w:pPr>
        <w:pStyle w:val="Tytu"/>
        <w:spacing w:after="60" w:line="276" w:lineRule="auto"/>
        <w:rPr>
          <w:rFonts w:asciiTheme="minorHAnsi" w:hAnsiTheme="minorHAnsi" w:cstheme="minorHAnsi"/>
          <w:iCs/>
          <w:u w:val="single"/>
          <w:lang w:val="pl-PL"/>
        </w:rPr>
      </w:pPr>
      <w:r w:rsidRPr="0050262E">
        <w:rPr>
          <w:rFonts w:asciiTheme="minorHAnsi" w:hAnsiTheme="minorHAnsi" w:cstheme="minorHAnsi"/>
          <w:iCs/>
          <w:u w:val="single"/>
        </w:rPr>
        <w:t xml:space="preserve">S p e c y f i k a c j a </w:t>
      </w:r>
      <w:r w:rsidRPr="0050262E">
        <w:rPr>
          <w:rFonts w:asciiTheme="minorHAnsi" w:hAnsiTheme="minorHAnsi" w:cstheme="minorHAnsi"/>
          <w:iCs/>
          <w:u w:val="single"/>
        </w:rPr>
        <w:br/>
        <w:t>W a r u n k ó w</w:t>
      </w:r>
      <w:r w:rsidR="008354F8" w:rsidRPr="0050262E">
        <w:rPr>
          <w:rFonts w:asciiTheme="minorHAnsi" w:hAnsiTheme="minorHAnsi" w:cstheme="minorHAnsi"/>
          <w:iCs/>
          <w:u w:val="single"/>
          <w:lang w:val="pl-PL"/>
        </w:rPr>
        <w:t xml:space="preserve"> </w:t>
      </w:r>
      <w:r w:rsidRPr="0050262E">
        <w:rPr>
          <w:rFonts w:asciiTheme="minorHAnsi" w:hAnsiTheme="minorHAnsi" w:cstheme="minorHAnsi"/>
          <w:iCs/>
          <w:u w:val="single"/>
        </w:rPr>
        <w:t xml:space="preserve"> Z a m ó w i e n i a</w:t>
      </w:r>
      <w:r w:rsidRPr="0050262E">
        <w:rPr>
          <w:rFonts w:asciiTheme="minorHAnsi" w:hAnsiTheme="minorHAnsi" w:cstheme="minorHAnsi"/>
          <w:iCs/>
          <w:u w:val="single"/>
        </w:rPr>
        <w:br/>
        <w:t>(SWZ)</w:t>
      </w:r>
    </w:p>
    <w:p w:rsidR="00702C6B" w:rsidRPr="0050262E" w:rsidRDefault="009519DD" w:rsidP="009462A0">
      <w:pPr>
        <w:pStyle w:val="Tytu"/>
        <w:spacing w:after="60" w:line="276" w:lineRule="auto"/>
        <w:rPr>
          <w:rFonts w:asciiTheme="minorHAnsi" w:hAnsiTheme="minorHAnsi" w:cstheme="minorHAnsi"/>
          <w:iCs/>
          <w:u w:val="single"/>
          <w:lang w:val="pl-PL"/>
        </w:rPr>
      </w:pPr>
      <w:r w:rsidRPr="0050262E">
        <w:rPr>
          <w:rFonts w:asciiTheme="minorHAnsi" w:hAnsiTheme="minorHAnsi" w:cstheme="minorHAnsi"/>
          <w:iCs/>
          <w:u w:val="single"/>
          <w:lang w:val="pl-PL"/>
        </w:rPr>
        <w:t xml:space="preserve">Dostawa </w:t>
      </w:r>
      <w:r w:rsidR="00BD0C5C" w:rsidRPr="0050262E">
        <w:rPr>
          <w:rFonts w:asciiTheme="minorHAnsi" w:hAnsiTheme="minorHAnsi" w:cstheme="minorHAnsi"/>
          <w:iCs/>
          <w:u w:val="single"/>
          <w:lang w:val="pl-PL"/>
        </w:rPr>
        <w:t xml:space="preserve"> warzyw i owoców</w:t>
      </w:r>
      <w:r w:rsidR="00637262" w:rsidRPr="0050262E">
        <w:rPr>
          <w:rFonts w:asciiTheme="minorHAnsi" w:hAnsiTheme="minorHAnsi" w:cstheme="minorHAnsi"/>
          <w:iCs/>
          <w:u w:val="single"/>
          <w:lang w:val="pl-PL"/>
        </w:rPr>
        <w:t>.</w:t>
      </w:r>
    </w:p>
    <w:p w:rsidR="000102C3" w:rsidRPr="0050262E" w:rsidRDefault="005F239C" w:rsidP="00390516">
      <w:pPr>
        <w:pStyle w:val="Nagwek4"/>
        <w:numPr>
          <w:ilvl w:val="0"/>
          <w:numId w:val="5"/>
        </w:numPr>
        <w:shd w:val="clear" w:color="auto" w:fill="BFBFBF"/>
        <w:spacing w:after="120" w:line="276" w:lineRule="auto"/>
        <w:ind w:left="426" w:hanging="426"/>
        <w:rPr>
          <w:rFonts w:asciiTheme="minorHAnsi" w:hAnsiTheme="minorHAnsi" w:cstheme="minorHAnsi"/>
          <w:sz w:val="24"/>
          <w:szCs w:val="24"/>
        </w:rPr>
      </w:pPr>
      <w:r w:rsidRPr="0050262E">
        <w:rPr>
          <w:rFonts w:asciiTheme="minorHAnsi" w:hAnsiTheme="minorHAnsi" w:cstheme="minorHAnsi"/>
          <w:sz w:val="24"/>
          <w:szCs w:val="24"/>
        </w:rPr>
        <w:t xml:space="preserve">Nazwa oraz adres </w:t>
      </w:r>
      <w:r w:rsidRPr="0050262E">
        <w:rPr>
          <w:rFonts w:asciiTheme="minorHAnsi" w:hAnsiTheme="minorHAnsi" w:cstheme="minorHAnsi"/>
          <w:sz w:val="24"/>
          <w:szCs w:val="24"/>
          <w:lang w:val="pl-PL"/>
        </w:rPr>
        <w:t>Z</w:t>
      </w:r>
      <w:proofErr w:type="spellStart"/>
      <w:r w:rsidR="000102C3" w:rsidRPr="0050262E">
        <w:rPr>
          <w:rFonts w:asciiTheme="minorHAnsi" w:hAnsiTheme="minorHAnsi" w:cstheme="minorHAnsi"/>
          <w:sz w:val="24"/>
          <w:szCs w:val="24"/>
        </w:rPr>
        <w:t>amawiającego</w:t>
      </w:r>
      <w:proofErr w:type="spellEnd"/>
      <w:r w:rsidR="000102C3" w:rsidRPr="0050262E">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50262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50262E" w:rsidRDefault="00140C68" w:rsidP="009462A0">
            <w:pPr>
              <w:pStyle w:val="Tekstpodstawowy3"/>
              <w:tabs>
                <w:tab w:val="left" w:pos="2410"/>
              </w:tabs>
              <w:spacing w:after="0" w:line="276" w:lineRule="auto"/>
              <w:jc w:val="center"/>
              <w:rPr>
                <w:rFonts w:asciiTheme="minorHAnsi" w:hAnsiTheme="minorHAnsi" w:cstheme="minorHAnsi"/>
                <w:b/>
                <w:bCs/>
                <w:sz w:val="20"/>
                <w:szCs w:val="20"/>
              </w:rPr>
            </w:pPr>
            <w:r w:rsidRPr="0050262E">
              <w:rPr>
                <w:rFonts w:asciiTheme="minorHAnsi" w:hAnsiTheme="minorHAnsi" w:cstheme="minorHAnsi"/>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Szpital Specjalistyczny w Brzozowie</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Podkarpacki Ośrodek Onkologiczny</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tel./fax: 13 4309552, 13 4309552</w:t>
            </w:r>
            <w:r w:rsidR="00915C02" w:rsidRPr="0050262E">
              <w:rPr>
                <w:rFonts w:asciiTheme="minorHAnsi" w:hAnsiTheme="minorHAnsi" w:cstheme="minorHAnsi"/>
                <w:b/>
                <w:bCs/>
                <w:sz w:val="20"/>
                <w:szCs w:val="20"/>
              </w:rPr>
              <w:t xml:space="preserve"> </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e-mail:onkologia@szpital-brzozow.pl</w:t>
            </w:r>
          </w:p>
          <w:p w:rsidR="00F30161"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strona internetowa: www.szpital-brzozow.pl</w:t>
            </w:r>
          </w:p>
          <w:p w:rsidR="00140C68" w:rsidRPr="0050262E" w:rsidRDefault="00F30161" w:rsidP="00F30161">
            <w:pPr>
              <w:spacing w:line="276" w:lineRule="auto"/>
              <w:rPr>
                <w:rFonts w:asciiTheme="minorHAnsi" w:hAnsiTheme="minorHAnsi" w:cstheme="minorHAnsi"/>
                <w:b/>
                <w:bCs/>
                <w:sz w:val="20"/>
                <w:szCs w:val="20"/>
                <w:lang w:val="de-DE"/>
              </w:rPr>
            </w:pPr>
            <w:r w:rsidRPr="0050262E">
              <w:rPr>
                <w:rFonts w:asciiTheme="minorHAnsi" w:hAnsiTheme="minorHAnsi" w:cstheme="minorHAnsi"/>
                <w:b/>
                <w:bCs/>
                <w:sz w:val="20"/>
                <w:szCs w:val="20"/>
                <w:lang w:val="de-DE"/>
              </w:rPr>
              <w:t>NIP: 6861441430</w:t>
            </w:r>
          </w:p>
        </w:tc>
      </w:tr>
      <w:tr w:rsidR="00AE2D8D" w:rsidRPr="0050262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50262E" w:rsidRDefault="00AE2D8D" w:rsidP="00B70FF0">
            <w:pPr>
              <w:spacing w:line="276" w:lineRule="auto"/>
              <w:jc w:val="both"/>
              <w:rPr>
                <w:rFonts w:asciiTheme="minorHAnsi" w:hAnsiTheme="minorHAnsi" w:cstheme="minorHAnsi"/>
                <w:b/>
                <w:bCs/>
                <w:iCs/>
                <w:sz w:val="20"/>
                <w:szCs w:val="20"/>
              </w:rPr>
            </w:pPr>
            <w:r w:rsidRPr="0050262E">
              <w:rPr>
                <w:rFonts w:asciiTheme="minorHAnsi" w:hAnsiTheme="minorHAnsi" w:cstheme="minorHAnsi"/>
                <w:b/>
                <w:bCs/>
                <w:iCs/>
                <w:sz w:val="20"/>
                <w:szCs w:val="20"/>
              </w:rPr>
              <w:t>Zmiany i wyjaśnienia treści SWZ oraz inne dokumenty zamówienia bezpośrednio związane z</w:t>
            </w:r>
            <w:r w:rsidR="00B70FF0" w:rsidRPr="0050262E">
              <w:rPr>
                <w:rFonts w:asciiTheme="minorHAnsi" w:hAnsiTheme="minorHAnsi" w:cstheme="minorHAnsi"/>
                <w:b/>
                <w:bCs/>
                <w:iCs/>
                <w:sz w:val="20"/>
                <w:szCs w:val="20"/>
              </w:rPr>
              <w:t> </w:t>
            </w:r>
            <w:r w:rsidR="00B5418C" w:rsidRPr="0050262E">
              <w:rPr>
                <w:rFonts w:asciiTheme="minorHAnsi" w:hAnsiTheme="minorHAnsi" w:cstheme="minorHAnsi"/>
                <w:b/>
                <w:bCs/>
                <w:iCs/>
                <w:sz w:val="20"/>
                <w:szCs w:val="20"/>
              </w:rPr>
              <w:t>postę</w:t>
            </w:r>
            <w:r w:rsidRPr="0050262E">
              <w:rPr>
                <w:rFonts w:asciiTheme="minorHAnsi" w:hAnsiTheme="minorHAnsi" w:cstheme="minorHAnsi"/>
                <w:b/>
                <w:bCs/>
                <w:iCs/>
                <w:sz w:val="20"/>
                <w:szCs w:val="20"/>
              </w:rPr>
              <w:t xml:space="preserve">powaniem o udzielenie zamówienia będą udostępniane na stronie internetowej </w:t>
            </w:r>
          </w:p>
          <w:p w:rsidR="00702C6B" w:rsidRPr="0050262E" w:rsidRDefault="00F6176E" w:rsidP="00B70FF0">
            <w:pPr>
              <w:spacing w:line="276" w:lineRule="auto"/>
              <w:jc w:val="both"/>
              <w:rPr>
                <w:rFonts w:asciiTheme="minorHAnsi" w:hAnsiTheme="minorHAnsi" w:cstheme="minorHAnsi"/>
                <w:b/>
                <w:bCs/>
                <w:iCs/>
                <w:sz w:val="20"/>
                <w:szCs w:val="20"/>
              </w:rPr>
            </w:pPr>
            <w:r w:rsidRPr="0050262E">
              <w:rPr>
                <w:rFonts w:asciiTheme="minorHAnsi" w:hAnsiTheme="minorHAnsi" w:cstheme="minorHAnsi"/>
                <w:b/>
                <w:bCs/>
                <w:iCs/>
                <w:sz w:val="20"/>
                <w:szCs w:val="20"/>
              </w:rPr>
              <w:t>http://</w:t>
            </w:r>
            <w:r w:rsidR="005C654D" w:rsidRPr="0050262E">
              <w:rPr>
                <w:rFonts w:asciiTheme="minorHAnsi" w:hAnsiTheme="minorHAnsi" w:cstheme="minorHAnsi"/>
                <w:b/>
                <w:bCs/>
                <w:iCs/>
                <w:sz w:val="20"/>
                <w:szCs w:val="20"/>
              </w:rPr>
              <w:t>www.ezamowienia.gov</w:t>
            </w:r>
            <w:r w:rsidR="00E33BEE" w:rsidRPr="0050262E">
              <w:rPr>
                <w:rFonts w:asciiTheme="minorHAnsi" w:hAnsiTheme="minorHAnsi" w:cstheme="minorHAnsi"/>
                <w:b/>
                <w:bCs/>
                <w:iCs/>
                <w:sz w:val="20"/>
                <w:szCs w:val="20"/>
              </w:rPr>
              <w:t>.pl</w:t>
            </w:r>
          </w:p>
        </w:tc>
      </w:tr>
    </w:tbl>
    <w:p w:rsidR="000102C3" w:rsidRPr="0050262E" w:rsidRDefault="000102C3" w:rsidP="00390516">
      <w:pPr>
        <w:pStyle w:val="Nagwek4"/>
        <w:numPr>
          <w:ilvl w:val="0"/>
          <w:numId w:val="5"/>
        </w:numPr>
        <w:shd w:val="clear" w:color="auto" w:fill="BFBFBF"/>
        <w:spacing w:before="120" w:after="0" w:line="276" w:lineRule="auto"/>
        <w:ind w:left="426" w:hanging="426"/>
        <w:rPr>
          <w:rFonts w:asciiTheme="minorHAnsi" w:hAnsiTheme="minorHAnsi" w:cstheme="minorHAnsi"/>
          <w:sz w:val="24"/>
          <w:szCs w:val="24"/>
        </w:rPr>
      </w:pPr>
      <w:r w:rsidRPr="0050262E">
        <w:rPr>
          <w:rFonts w:asciiTheme="minorHAnsi" w:hAnsiTheme="minorHAnsi" w:cstheme="minorHAnsi"/>
          <w:sz w:val="24"/>
          <w:szCs w:val="24"/>
        </w:rPr>
        <w:t>Tryb udzielenia zamówienia.</w:t>
      </w:r>
    </w:p>
    <w:p w:rsidR="008354F8" w:rsidRPr="0050262E" w:rsidRDefault="008354F8" w:rsidP="00390516">
      <w:pPr>
        <w:numPr>
          <w:ilvl w:val="0"/>
          <w:numId w:val="6"/>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50262E">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50262E">
        <w:rPr>
          <w:rFonts w:asciiTheme="minorHAnsi" w:hAnsiTheme="minorHAnsi" w:cstheme="minorHAnsi"/>
          <w:bCs/>
          <w:sz w:val="22"/>
          <w:szCs w:val="22"/>
          <w:lang w:eastAsia="x-none"/>
        </w:rPr>
        <w:t> </w:t>
      </w:r>
      <w:r w:rsidRPr="0050262E">
        <w:rPr>
          <w:rFonts w:asciiTheme="minorHAnsi" w:hAnsiTheme="minorHAnsi" w:cstheme="minorHAnsi"/>
          <w:bCs/>
          <w:sz w:val="22"/>
          <w:szCs w:val="22"/>
          <w:lang w:val="x-none" w:eastAsia="x-none"/>
        </w:rPr>
        <w:t>20</w:t>
      </w:r>
      <w:r w:rsidR="00462B16" w:rsidRPr="0050262E">
        <w:rPr>
          <w:rFonts w:asciiTheme="minorHAnsi" w:hAnsiTheme="minorHAnsi" w:cstheme="minorHAnsi"/>
          <w:bCs/>
          <w:sz w:val="22"/>
          <w:szCs w:val="22"/>
          <w:lang w:eastAsia="x-none"/>
        </w:rPr>
        <w:t>23</w:t>
      </w:r>
      <w:r w:rsidRPr="0050262E">
        <w:rPr>
          <w:rFonts w:asciiTheme="minorHAnsi" w:hAnsiTheme="minorHAnsi" w:cstheme="minorHAnsi"/>
          <w:bCs/>
          <w:sz w:val="22"/>
          <w:szCs w:val="22"/>
          <w:lang w:val="x-none" w:eastAsia="x-none"/>
        </w:rPr>
        <w:t xml:space="preserve"> r., poz. </w:t>
      </w:r>
      <w:r w:rsidR="00462B16" w:rsidRPr="0050262E">
        <w:rPr>
          <w:rFonts w:asciiTheme="minorHAnsi" w:hAnsiTheme="minorHAnsi" w:cstheme="minorHAnsi"/>
          <w:bCs/>
          <w:sz w:val="22"/>
          <w:szCs w:val="22"/>
          <w:lang w:eastAsia="x-none"/>
        </w:rPr>
        <w:t>1605</w:t>
      </w:r>
      <w:r w:rsidRPr="0050262E">
        <w:rPr>
          <w:rFonts w:asciiTheme="minorHAnsi" w:hAnsiTheme="minorHAnsi" w:cstheme="minorHAnsi"/>
          <w:bCs/>
          <w:sz w:val="22"/>
          <w:szCs w:val="22"/>
          <w:lang w:val="x-none" w:eastAsia="x-none"/>
        </w:rPr>
        <w:t>) [zwanej dalej także „</w:t>
      </w:r>
      <w:r w:rsidRPr="0050262E">
        <w:rPr>
          <w:rFonts w:asciiTheme="minorHAnsi" w:hAnsiTheme="minorHAnsi" w:cstheme="minorHAnsi"/>
          <w:bCs/>
          <w:sz w:val="22"/>
          <w:szCs w:val="22"/>
          <w:lang w:eastAsia="x-none"/>
        </w:rPr>
        <w:t xml:space="preserve">ustawa </w:t>
      </w:r>
      <w:proofErr w:type="spellStart"/>
      <w:r w:rsidRPr="0050262E">
        <w:rPr>
          <w:rFonts w:asciiTheme="minorHAnsi" w:hAnsiTheme="minorHAnsi" w:cstheme="minorHAnsi"/>
          <w:bCs/>
          <w:sz w:val="22"/>
          <w:szCs w:val="22"/>
          <w:lang w:eastAsia="x-none"/>
        </w:rPr>
        <w:t>Pzp</w:t>
      </w:r>
      <w:proofErr w:type="spellEnd"/>
      <w:r w:rsidRPr="0050262E">
        <w:rPr>
          <w:rFonts w:asciiTheme="minorHAnsi" w:hAnsiTheme="minorHAnsi" w:cstheme="minorHAnsi"/>
          <w:bCs/>
          <w:sz w:val="22"/>
          <w:szCs w:val="22"/>
          <w:lang w:val="x-none" w:eastAsia="x-none"/>
        </w:rPr>
        <w:t>”].</w:t>
      </w:r>
    </w:p>
    <w:p w:rsidR="0079016F" w:rsidRPr="0050262E" w:rsidRDefault="008354F8" w:rsidP="00390516">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rPr>
      </w:pPr>
      <w:r w:rsidRPr="0050262E">
        <w:rPr>
          <w:rFonts w:asciiTheme="minorHAnsi" w:hAnsiTheme="minorHAnsi" w:cstheme="minorHAnsi"/>
          <w:bCs/>
          <w:sz w:val="22"/>
          <w:szCs w:val="22"/>
          <w:lang w:val="x-none" w:eastAsia="x-none"/>
        </w:rPr>
        <w:t>Zamawiający nie przewiduje wyboru najkorzystniejszej oferty z możliwością prowadzenia negocjacji.</w:t>
      </w:r>
    </w:p>
    <w:p w:rsidR="00DE6D25" w:rsidRPr="0050262E" w:rsidRDefault="00DE6D25" w:rsidP="00DE6D25">
      <w:pPr>
        <w:numPr>
          <w:ilvl w:val="0"/>
          <w:numId w:val="6"/>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50262E">
        <w:rPr>
          <w:rFonts w:asciiTheme="minorHAnsi" w:hAnsiTheme="minorHAnsi" w:cstheme="minorHAnsi"/>
          <w:bCs/>
          <w:iCs/>
          <w:sz w:val="22"/>
          <w:szCs w:val="22"/>
        </w:rPr>
        <w:t>W postępowaniu</w:t>
      </w:r>
      <w:r w:rsidR="007E4CB0" w:rsidRPr="0050262E">
        <w:rPr>
          <w:rFonts w:asciiTheme="minorHAnsi" w:hAnsiTheme="minorHAnsi" w:cstheme="minorHAnsi"/>
          <w:bCs/>
          <w:iCs/>
          <w:sz w:val="22"/>
          <w:szCs w:val="22"/>
        </w:rPr>
        <w:t xml:space="preserve"> </w:t>
      </w:r>
      <w:r w:rsidR="00186411" w:rsidRPr="0050262E">
        <w:rPr>
          <w:rFonts w:asciiTheme="minorHAnsi" w:hAnsiTheme="minorHAnsi" w:cstheme="minorHAnsi"/>
          <w:bCs/>
          <w:iCs/>
          <w:sz w:val="22"/>
          <w:szCs w:val="22"/>
        </w:rPr>
        <w:t xml:space="preserve"> </w:t>
      </w:r>
      <w:r w:rsidRPr="0050262E">
        <w:rPr>
          <w:rFonts w:asciiTheme="minorHAnsi" w:hAnsiTheme="minorHAnsi" w:cstheme="minorHAnsi"/>
          <w:bCs/>
          <w:iCs/>
          <w:sz w:val="22"/>
          <w:szCs w:val="22"/>
        </w:rPr>
        <w:t xml:space="preserve"> ma zastosowania art. 274 ustawy Prawo zamówień publicznych.</w:t>
      </w:r>
    </w:p>
    <w:p w:rsidR="00B059D8" w:rsidRPr="00604514" w:rsidRDefault="00B059D8" w:rsidP="00B059D8">
      <w:pPr>
        <w:autoSpaceDE w:val="0"/>
        <w:spacing w:line="276" w:lineRule="auto"/>
        <w:ind w:left="1146"/>
        <w:jc w:val="both"/>
        <w:rPr>
          <w:rFonts w:ascii="Cambria" w:hAnsi="Cambria" w:cs="Arial"/>
          <w:sz w:val="20"/>
          <w:szCs w:val="20"/>
        </w:rPr>
      </w:pPr>
    </w:p>
    <w:p w:rsidR="004B0FE2" w:rsidRPr="004564A9" w:rsidRDefault="008A1E26" w:rsidP="004564A9">
      <w:pPr>
        <w:numPr>
          <w:ilvl w:val="0"/>
          <w:numId w:val="5"/>
        </w:numPr>
        <w:shd w:val="clear" w:color="auto" w:fill="BFBFBF"/>
        <w:tabs>
          <w:tab w:val="left" w:pos="0"/>
          <w:tab w:val="left" w:pos="426"/>
        </w:tabs>
        <w:spacing w:line="276" w:lineRule="auto"/>
        <w:ind w:hanging="1146"/>
        <w:rPr>
          <w:rFonts w:asciiTheme="minorHAnsi" w:hAnsiTheme="minorHAnsi" w:cstheme="minorHAnsi"/>
          <w:b/>
        </w:rPr>
      </w:pPr>
      <w:r w:rsidRPr="0050262E">
        <w:rPr>
          <w:rFonts w:asciiTheme="minorHAnsi" w:hAnsiTheme="minorHAnsi" w:cstheme="minorHAnsi"/>
          <w:b/>
        </w:rPr>
        <w:t>Warunki udziału w postę</w:t>
      </w:r>
      <w:r w:rsidR="00B059D8" w:rsidRPr="0050262E">
        <w:rPr>
          <w:rFonts w:asciiTheme="minorHAnsi" w:hAnsiTheme="minorHAnsi" w:cstheme="minorHAnsi"/>
          <w:b/>
        </w:rPr>
        <w:t>powaniu.</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O zamówienie mogą się ubiegać wykonawcy, którzy :</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50262E" w:rsidRDefault="00702C6B" w:rsidP="00DC523E">
      <w:pPr>
        <w:numPr>
          <w:ilvl w:val="0"/>
          <w:numId w:val="25"/>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0262E">
        <w:rPr>
          <w:rFonts w:asciiTheme="minorHAnsi" w:hAnsiTheme="minorHAnsi" w:cstheme="minorHAnsi"/>
          <w:b/>
          <w:bCs/>
          <w:i/>
          <w:iCs/>
          <w:sz w:val="22"/>
          <w:szCs w:val="22"/>
          <w:u w:val="single"/>
        </w:rPr>
        <w:t>nie podlegają wykluczeniu;</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702C6B" w:rsidRPr="0050262E" w:rsidRDefault="00702C6B" w:rsidP="00DC523E">
      <w:pPr>
        <w:numPr>
          <w:ilvl w:val="0"/>
          <w:numId w:val="25"/>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0262E">
        <w:rPr>
          <w:rFonts w:asciiTheme="minorHAnsi" w:hAnsiTheme="minorHAnsi" w:cstheme="minorHAnsi"/>
          <w:b/>
          <w:bCs/>
          <w:i/>
          <w:iCs/>
          <w:sz w:val="22"/>
          <w:szCs w:val="22"/>
          <w:u w:val="single"/>
        </w:rPr>
        <w:t>spełniają warunki udziału w postepowaniu, dotyczące:</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 xml:space="preserve">  - </w:t>
      </w:r>
      <w:r w:rsidRPr="0050262E">
        <w:rPr>
          <w:rFonts w:asciiTheme="minorHAnsi" w:hAnsiTheme="minorHAnsi" w:cstheme="minorHAnsi"/>
          <w:b/>
          <w:bCs/>
          <w:iCs/>
          <w:sz w:val="22"/>
          <w:szCs w:val="22"/>
        </w:rPr>
        <w:t>zdolności do występowania w obrocie gospodarczym.</w:t>
      </w:r>
    </w:p>
    <w:p w:rsidR="0039003D"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702C6B" w:rsidRDefault="00702C6B" w:rsidP="00702C6B">
      <w:pPr>
        <w:autoSpaceDE w:val="0"/>
        <w:autoSpaceDN w:val="0"/>
        <w:adjustRightInd w:val="0"/>
        <w:spacing w:line="276" w:lineRule="auto"/>
        <w:jc w:val="both"/>
        <w:rPr>
          <w:rFonts w:ascii="Cambria" w:hAnsi="Cambria" w:cs="Arial"/>
          <w:bCs/>
          <w:iCs/>
          <w:sz w:val="20"/>
          <w:szCs w:val="20"/>
        </w:rPr>
      </w:pPr>
    </w:p>
    <w:p w:rsidR="004564A9" w:rsidRDefault="004564A9" w:rsidP="00702C6B">
      <w:pPr>
        <w:autoSpaceDE w:val="0"/>
        <w:autoSpaceDN w:val="0"/>
        <w:adjustRightInd w:val="0"/>
        <w:spacing w:line="276" w:lineRule="auto"/>
        <w:jc w:val="both"/>
        <w:rPr>
          <w:rFonts w:ascii="Cambria" w:hAnsi="Cambria" w:cs="Arial"/>
          <w:bCs/>
          <w:iCs/>
          <w:sz w:val="20"/>
          <w:szCs w:val="20"/>
        </w:rPr>
      </w:pPr>
    </w:p>
    <w:p w:rsidR="004564A9" w:rsidRDefault="004564A9" w:rsidP="00702C6B">
      <w:pPr>
        <w:autoSpaceDE w:val="0"/>
        <w:autoSpaceDN w:val="0"/>
        <w:adjustRightInd w:val="0"/>
        <w:spacing w:line="276" w:lineRule="auto"/>
        <w:jc w:val="both"/>
        <w:rPr>
          <w:rFonts w:ascii="Cambria" w:hAnsi="Cambria" w:cs="Arial"/>
          <w:bCs/>
          <w:iCs/>
          <w:sz w:val="20"/>
          <w:szCs w:val="20"/>
        </w:rPr>
      </w:pPr>
    </w:p>
    <w:p w:rsidR="0039003D" w:rsidRDefault="0039003D" w:rsidP="0039003D">
      <w:pPr>
        <w:pBdr>
          <w:top w:val="single" w:sz="4" w:space="1" w:color="auto"/>
        </w:pBdr>
        <w:ind w:left="6096" w:hanging="6096"/>
        <w:jc w:val="both"/>
        <w:rPr>
          <w:rFonts w:ascii="Candara" w:hAnsi="Candara" w:cs="Tahoma"/>
          <w:b/>
          <w:color w:val="002060"/>
          <w:sz w:val="18"/>
          <w:szCs w:val="18"/>
        </w:rPr>
      </w:pPr>
      <w:r>
        <w:rPr>
          <w:rFonts w:ascii="Candara" w:hAnsi="Candara" w:cs="Tahoma"/>
          <w:b/>
          <w:color w:val="002060"/>
          <w:sz w:val="18"/>
          <w:szCs w:val="18"/>
        </w:rPr>
        <w:t>Szpital Specjalistyczny w Brzozowie</w:t>
      </w:r>
      <w:r>
        <w:rPr>
          <w:rFonts w:ascii="Candara" w:hAnsi="Candara" w:cs="Tahoma"/>
          <w:b/>
          <w:color w:val="002060"/>
          <w:sz w:val="18"/>
          <w:szCs w:val="18"/>
        </w:rPr>
        <w:tab/>
        <w:t>e-mail: onkologia@szpital-brzozow.pl</w:t>
      </w:r>
    </w:p>
    <w:p w:rsidR="0039003D" w:rsidRDefault="0039003D" w:rsidP="0039003D">
      <w:pPr>
        <w:tabs>
          <w:tab w:val="left" w:pos="4820"/>
        </w:tabs>
        <w:ind w:right="1"/>
        <w:rPr>
          <w:rFonts w:ascii="Candara" w:hAnsi="Candara" w:cs="Tahoma"/>
          <w:b/>
          <w:color w:val="002060"/>
          <w:sz w:val="18"/>
          <w:szCs w:val="18"/>
        </w:rPr>
      </w:pPr>
      <w:r>
        <w:rPr>
          <w:rFonts w:ascii="Candara" w:hAnsi="Candara" w:cs="Tahoma"/>
          <w:b/>
          <w:color w:val="002060"/>
          <w:sz w:val="18"/>
          <w:szCs w:val="18"/>
        </w:rPr>
        <w:t>Podkarpacki Ośrodek Onkologiczny</w:t>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t xml:space="preserve"> </w:t>
      </w:r>
      <w:hyperlink r:id="rId10" w:history="1">
        <w:r>
          <w:rPr>
            <w:rStyle w:val="Hipercze"/>
            <w:rFonts w:ascii="Candara" w:hAnsi="Candara" w:cs="Tahoma"/>
            <w:b/>
            <w:color w:val="002060"/>
            <w:sz w:val="18"/>
            <w:szCs w:val="18"/>
          </w:rPr>
          <w:t>www.szpital-brzozow.pl</w:t>
        </w:r>
      </w:hyperlink>
      <w:r>
        <w:rPr>
          <w:rFonts w:ascii="Candara" w:hAnsi="Candara" w:cs="Tahoma"/>
          <w:b/>
          <w:color w:val="002060"/>
          <w:sz w:val="18"/>
          <w:szCs w:val="18"/>
        </w:rPr>
        <w:t xml:space="preserve"> </w:t>
      </w:r>
    </w:p>
    <w:p w:rsidR="0039003D" w:rsidRDefault="0039003D" w:rsidP="0039003D">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9003D" w:rsidRDefault="0039003D" w:rsidP="0039003D">
      <w:pPr>
        <w:jc w:val="both"/>
        <w:rPr>
          <w:rFonts w:ascii="Candara" w:hAnsi="Candara" w:cs="Tahoma"/>
          <w:b/>
          <w:color w:val="002060"/>
          <w:sz w:val="18"/>
          <w:szCs w:val="18"/>
        </w:rPr>
      </w:pPr>
      <w:r>
        <w:rPr>
          <w:rFonts w:ascii="Candara" w:hAnsi="Candara" w:cs="Tahoma"/>
          <w:b/>
          <w:color w:val="002060"/>
          <w:sz w:val="18"/>
          <w:szCs w:val="18"/>
        </w:rPr>
        <w:t>36-200 Brzozów, ul. Ks. Józefa Bielawskiego 18</w:t>
      </w:r>
    </w:p>
    <w:p w:rsidR="0039003D" w:rsidRDefault="0039003D" w:rsidP="0039003D">
      <w:pPr>
        <w:jc w:val="both"/>
        <w:rPr>
          <w:rFonts w:ascii="Candara" w:hAnsi="Candara" w:cs="Tahoma"/>
          <w:b/>
          <w:color w:val="002060"/>
          <w:sz w:val="18"/>
          <w:szCs w:val="18"/>
        </w:rPr>
      </w:pPr>
      <w:r>
        <w:rPr>
          <w:rFonts w:ascii="Candara" w:hAnsi="Candara" w:cs="Tahoma"/>
          <w:b/>
          <w:color w:val="002060"/>
          <w:sz w:val="18"/>
          <w:szCs w:val="18"/>
        </w:rPr>
        <w:t>Sekretariat tel. 13 43 09 552, tel./fax 13 43 41</w:t>
      </w:r>
      <w:r w:rsidR="0050262E">
        <w:rPr>
          <w:rFonts w:ascii="Candara" w:hAnsi="Candara" w:cs="Tahoma"/>
          <w:b/>
          <w:color w:val="002060"/>
          <w:sz w:val="18"/>
          <w:szCs w:val="18"/>
        </w:rPr>
        <w:t> </w:t>
      </w:r>
      <w:r>
        <w:rPr>
          <w:rFonts w:ascii="Candara" w:hAnsi="Candara" w:cs="Tahoma"/>
          <w:b/>
          <w:color w:val="002060"/>
          <w:sz w:val="18"/>
          <w:szCs w:val="18"/>
        </w:rPr>
        <w:t>420</w:t>
      </w:r>
    </w:p>
    <w:p w:rsidR="0050262E" w:rsidRPr="0050262E" w:rsidRDefault="0050262E" w:rsidP="0050262E">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lastRenderedPageBreak/>
        <w:t xml:space="preserve">  -uprawnień do prowadzenia określonej działalności gospodarczej lub zawodowej;</w:t>
      </w:r>
    </w:p>
    <w:p w:rsidR="0050262E" w:rsidRPr="0050262E" w:rsidRDefault="0050262E" w:rsidP="0050262E">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50262E" w:rsidRPr="0039003D" w:rsidRDefault="0050262E" w:rsidP="0039003D">
      <w:pPr>
        <w:jc w:val="both"/>
        <w:rPr>
          <w:rFonts w:ascii="Candara" w:hAnsi="Candara" w:cs="Tahoma"/>
          <w:b/>
          <w:color w:val="002060"/>
          <w:sz w:val="18"/>
          <w:szCs w:val="18"/>
        </w:rPr>
      </w:pP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sytuacji ekonomicznej lub  finansowej;</w:t>
      </w:r>
    </w:p>
    <w:p w:rsidR="004B1FCC" w:rsidRPr="0050262E" w:rsidRDefault="004B1FCC" w:rsidP="004B1FCC">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BD6F4B" w:rsidRPr="0050262E" w:rsidRDefault="00BD6F4B" w:rsidP="00702C6B">
      <w:pPr>
        <w:autoSpaceDE w:val="0"/>
        <w:autoSpaceDN w:val="0"/>
        <w:adjustRightInd w:val="0"/>
        <w:spacing w:line="276" w:lineRule="auto"/>
        <w:jc w:val="both"/>
        <w:rPr>
          <w:rFonts w:asciiTheme="minorHAnsi" w:hAnsiTheme="minorHAnsi" w:cstheme="minorHAnsi"/>
          <w:bCs/>
          <w:iCs/>
          <w:sz w:val="22"/>
          <w:szCs w:val="22"/>
        </w:rPr>
      </w:pP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zdolności technicznej lub zawodowej;</w:t>
      </w:r>
    </w:p>
    <w:p w:rsidR="00BD0C5C" w:rsidRPr="0050262E" w:rsidRDefault="00BD0C5C" w:rsidP="00BD0C5C">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D51E8E"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Pr="0050262E" w:rsidRDefault="00702C6B" w:rsidP="00B059D8">
      <w:pPr>
        <w:autoSpaceDE w:val="0"/>
        <w:autoSpaceDN w:val="0"/>
        <w:adjustRightInd w:val="0"/>
        <w:spacing w:line="276" w:lineRule="auto"/>
        <w:jc w:val="both"/>
        <w:rPr>
          <w:rFonts w:asciiTheme="minorHAnsi" w:hAnsiTheme="minorHAnsi" w:cstheme="minorHAnsi"/>
          <w:bCs/>
          <w:iCs/>
        </w:rPr>
      </w:pPr>
    </w:p>
    <w:p w:rsidR="00CE5B34" w:rsidRPr="0050262E" w:rsidRDefault="00CE5B34" w:rsidP="00390516">
      <w:pPr>
        <w:numPr>
          <w:ilvl w:val="0"/>
          <w:numId w:val="5"/>
        </w:numPr>
        <w:shd w:val="clear" w:color="auto" w:fill="BFBFBF"/>
        <w:spacing w:line="276" w:lineRule="auto"/>
        <w:ind w:left="426" w:hanging="426"/>
        <w:rPr>
          <w:rFonts w:asciiTheme="minorHAnsi" w:hAnsiTheme="minorHAnsi" w:cstheme="minorHAnsi"/>
          <w:b/>
          <w:u w:val="single"/>
        </w:rPr>
      </w:pPr>
      <w:r w:rsidRPr="0050262E">
        <w:rPr>
          <w:rFonts w:asciiTheme="minorHAnsi" w:hAnsiTheme="minorHAnsi" w:cstheme="minorHAnsi"/>
          <w:b/>
        </w:rPr>
        <w:t>Opis przedmiotu zamówienia.</w:t>
      </w:r>
    </w:p>
    <w:p w:rsidR="000A646A" w:rsidRPr="007D6960" w:rsidRDefault="000A646A" w:rsidP="000A646A">
      <w:pPr>
        <w:shd w:val="clear" w:color="auto" w:fill="F2F2F2"/>
        <w:tabs>
          <w:tab w:val="left" w:pos="6060"/>
        </w:tabs>
        <w:spacing w:line="276" w:lineRule="auto"/>
        <w:rPr>
          <w:rFonts w:ascii="Cambria" w:hAnsi="Cambria" w:cs="Arial"/>
          <w:b/>
          <w:sz w:val="20"/>
          <w:szCs w:val="20"/>
        </w:rPr>
      </w:pPr>
    </w:p>
    <w:p w:rsidR="00BD0C5C" w:rsidRPr="0050262E" w:rsidRDefault="005E0EA4" w:rsidP="000A646A">
      <w:pPr>
        <w:pStyle w:val="Tekstpodstawowy2"/>
        <w:shd w:val="clear" w:color="auto" w:fill="F2F2F2"/>
        <w:spacing w:after="0" w:line="276" w:lineRule="auto"/>
        <w:jc w:val="center"/>
        <w:rPr>
          <w:rFonts w:asciiTheme="minorHAnsi" w:hAnsiTheme="minorHAnsi" w:cstheme="minorHAnsi"/>
          <w:b/>
          <w:sz w:val="22"/>
          <w:szCs w:val="22"/>
          <w:lang w:val="pl-PL"/>
        </w:rPr>
      </w:pPr>
      <w:r w:rsidRPr="0050262E">
        <w:rPr>
          <w:rFonts w:asciiTheme="minorHAnsi" w:hAnsiTheme="minorHAnsi" w:cstheme="minorHAnsi"/>
          <w:b/>
          <w:color w:val="000000"/>
          <w:sz w:val="22"/>
          <w:szCs w:val="22"/>
        </w:rPr>
        <w:t>„</w:t>
      </w:r>
      <w:bookmarkStart w:id="0" w:name="_Hlk60466352"/>
      <w:r w:rsidR="00BD0C5C" w:rsidRPr="0050262E">
        <w:rPr>
          <w:rFonts w:asciiTheme="minorHAnsi" w:hAnsiTheme="minorHAnsi" w:cstheme="minorHAnsi"/>
          <w:b/>
          <w:sz w:val="22"/>
          <w:szCs w:val="22"/>
          <w:lang w:val="pl-PL"/>
        </w:rPr>
        <w:t>Do</w:t>
      </w:r>
      <w:r w:rsidR="001109CF" w:rsidRPr="0050262E">
        <w:rPr>
          <w:rFonts w:asciiTheme="minorHAnsi" w:hAnsiTheme="minorHAnsi" w:cstheme="minorHAnsi"/>
          <w:b/>
          <w:sz w:val="22"/>
          <w:szCs w:val="22"/>
          <w:lang w:val="pl-PL"/>
        </w:rPr>
        <w:t>staw</w:t>
      </w:r>
      <w:r w:rsidR="00BB2D2A" w:rsidRPr="0050262E">
        <w:rPr>
          <w:rFonts w:asciiTheme="minorHAnsi" w:hAnsiTheme="minorHAnsi" w:cstheme="minorHAnsi"/>
          <w:b/>
          <w:sz w:val="22"/>
          <w:szCs w:val="22"/>
          <w:lang w:val="pl-PL"/>
        </w:rPr>
        <w:t>a</w:t>
      </w:r>
      <w:r w:rsidR="001109CF" w:rsidRPr="0050262E">
        <w:rPr>
          <w:rFonts w:asciiTheme="minorHAnsi" w:hAnsiTheme="minorHAnsi" w:cstheme="minorHAnsi"/>
          <w:b/>
          <w:sz w:val="22"/>
          <w:szCs w:val="22"/>
          <w:lang w:val="pl-PL"/>
        </w:rPr>
        <w:t xml:space="preserve"> warzyw i owoców </w:t>
      </w:r>
      <w:r w:rsidR="006356FC" w:rsidRPr="0050262E">
        <w:rPr>
          <w:rFonts w:asciiTheme="minorHAnsi" w:hAnsiTheme="minorHAnsi" w:cstheme="minorHAnsi"/>
          <w:b/>
          <w:sz w:val="22"/>
          <w:szCs w:val="22"/>
          <w:lang w:val="pl-PL"/>
        </w:rPr>
        <w:t>”</w:t>
      </w:r>
    </w:p>
    <w:p w:rsidR="00DC28B8" w:rsidRPr="004564A9" w:rsidRDefault="00ED4285" w:rsidP="004564A9">
      <w:pPr>
        <w:pStyle w:val="Tekstpodstawowy2"/>
        <w:shd w:val="clear" w:color="auto" w:fill="F2F2F2"/>
        <w:spacing w:after="0" w:line="276" w:lineRule="auto"/>
        <w:rPr>
          <w:rFonts w:asciiTheme="minorHAnsi" w:hAnsiTheme="minorHAnsi" w:cstheme="minorHAnsi"/>
          <w:b/>
          <w:color w:val="000000"/>
          <w:sz w:val="22"/>
          <w:szCs w:val="22"/>
        </w:rPr>
      </w:pPr>
      <w:r w:rsidRPr="0050262E">
        <w:rPr>
          <w:rFonts w:asciiTheme="minorHAnsi" w:hAnsiTheme="minorHAnsi" w:cstheme="minorHAnsi"/>
          <w:b/>
          <w:sz w:val="22"/>
          <w:szCs w:val="22"/>
          <w:lang w:val="pl-PL"/>
        </w:rPr>
        <w:t xml:space="preserve">Szczegółowy opis przedmiotu zamówienia określony został w załączniku nr 1 do </w:t>
      </w:r>
      <w:r w:rsidR="000A646A">
        <w:rPr>
          <w:rFonts w:asciiTheme="minorHAnsi" w:hAnsiTheme="minorHAnsi" w:cstheme="minorHAnsi"/>
          <w:b/>
          <w:sz w:val="22"/>
          <w:szCs w:val="22"/>
          <w:lang w:val="pl-PL"/>
        </w:rPr>
        <w:t>SWZ</w:t>
      </w:r>
      <w:r w:rsidRPr="0050262E">
        <w:rPr>
          <w:rFonts w:asciiTheme="minorHAnsi" w:hAnsiTheme="minorHAnsi" w:cstheme="minorHAnsi"/>
          <w:b/>
          <w:sz w:val="22"/>
          <w:szCs w:val="22"/>
          <w:lang w:val="pl-PL"/>
        </w:rPr>
        <w:t>.</w:t>
      </w:r>
      <w:bookmarkEnd w:id="0"/>
    </w:p>
    <w:p w:rsidR="000A646A" w:rsidRDefault="000A646A" w:rsidP="00702C6B">
      <w:pPr>
        <w:spacing w:line="276" w:lineRule="auto"/>
        <w:jc w:val="both"/>
        <w:rPr>
          <w:rFonts w:asciiTheme="minorHAnsi" w:hAnsiTheme="minorHAnsi" w:cstheme="minorHAnsi"/>
          <w:bCs/>
          <w:sz w:val="22"/>
          <w:szCs w:val="22"/>
        </w:rPr>
      </w:pPr>
    </w:p>
    <w:p w:rsidR="00ED6A74" w:rsidRPr="0050262E" w:rsidRDefault="00ED6A74" w:rsidP="00702C6B">
      <w:pPr>
        <w:spacing w:line="276" w:lineRule="auto"/>
        <w:jc w:val="both"/>
        <w:rPr>
          <w:rFonts w:asciiTheme="minorHAnsi" w:hAnsiTheme="minorHAnsi" w:cstheme="minorHAnsi"/>
          <w:bCs/>
          <w:sz w:val="22"/>
          <w:szCs w:val="22"/>
        </w:rPr>
      </w:pPr>
      <w:r w:rsidRPr="0050262E">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t>
      </w:r>
      <w:r w:rsidR="00373086" w:rsidRPr="0050262E">
        <w:rPr>
          <w:rFonts w:asciiTheme="minorHAnsi" w:hAnsiTheme="minorHAnsi" w:cstheme="minorHAnsi"/>
          <w:bCs/>
          <w:sz w:val="22"/>
          <w:szCs w:val="22"/>
        </w:rPr>
        <w:t xml:space="preserve">         </w:t>
      </w:r>
      <w:r w:rsidRPr="0050262E">
        <w:rPr>
          <w:rFonts w:asciiTheme="minorHAnsi" w:hAnsiTheme="minorHAnsi" w:cstheme="minorHAnsi"/>
          <w:bCs/>
          <w:sz w:val="22"/>
          <w:szCs w:val="22"/>
        </w:rPr>
        <w:t xml:space="preserve">w tym zakresie rozwiązania równoważne.   </w:t>
      </w:r>
    </w:p>
    <w:p w:rsidR="00C7474B" w:rsidRPr="0050262E" w:rsidRDefault="00ED6A74" w:rsidP="00702C6B">
      <w:pPr>
        <w:pStyle w:val="Akapitzlist"/>
        <w:autoSpaceDE w:val="0"/>
        <w:adjustRightInd w:val="0"/>
        <w:spacing w:after="0"/>
        <w:ind w:left="0"/>
        <w:jc w:val="both"/>
        <w:rPr>
          <w:rFonts w:asciiTheme="minorHAnsi" w:hAnsiTheme="minorHAnsi" w:cstheme="minorHAnsi"/>
          <w:bCs/>
        </w:rPr>
      </w:pPr>
      <w:r w:rsidRPr="0050262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50262E">
        <w:rPr>
          <w:rFonts w:asciiTheme="minorHAnsi" w:hAnsiTheme="minorHAnsi" w:cstheme="minorHAnsi"/>
          <w:bCs/>
        </w:rPr>
        <w:t>,</w:t>
      </w:r>
      <w:r w:rsidRPr="0050262E">
        <w:rPr>
          <w:rFonts w:asciiTheme="minorHAnsi" w:hAnsiTheme="minorHAnsi" w:cstheme="minorHAnsi"/>
          <w:bCs/>
        </w:rPr>
        <w:t xml:space="preserve"> w każdym przypadku stwierdzenie</w:t>
      </w:r>
      <w:r w:rsidR="00350AC1" w:rsidRPr="0050262E">
        <w:rPr>
          <w:rFonts w:asciiTheme="minorHAnsi" w:hAnsiTheme="minorHAnsi" w:cstheme="minorHAnsi"/>
          <w:bCs/>
        </w:rPr>
        <w:t>,</w:t>
      </w:r>
      <w:r w:rsidRPr="0050262E">
        <w:rPr>
          <w:rFonts w:asciiTheme="minorHAnsi" w:hAnsiTheme="minorHAnsi" w:cstheme="minorHAnsi"/>
          <w:bCs/>
        </w:rPr>
        <w:t xml:space="preserve"> że opis czy też cecha opisanego produktu</w:t>
      </w:r>
      <w:r w:rsidR="00350AC1" w:rsidRPr="0050262E">
        <w:rPr>
          <w:rFonts w:asciiTheme="minorHAnsi" w:hAnsiTheme="minorHAnsi" w:cstheme="minorHAnsi"/>
          <w:bCs/>
        </w:rPr>
        <w:t>,</w:t>
      </w:r>
      <w:r w:rsidRPr="0050262E">
        <w:rPr>
          <w:rFonts w:asciiTheme="minorHAnsi" w:hAnsiTheme="minorHAnsi" w:cstheme="minorHAnsi"/>
          <w:bCs/>
        </w:rPr>
        <w:t xml:space="preserve"> któr</w:t>
      </w:r>
      <w:r w:rsidR="00350AC1" w:rsidRPr="0050262E">
        <w:rPr>
          <w:rFonts w:asciiTheme="minorHAnsi" w:hAnsiTheme="minorHAnsi" w:cstheme="minorHAnsi"/>
          <w:bCs/>
        </w:rPr>
        <w:t>a</w:t>
      </w:r>
      <w:r w:rsidRPr="0050262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50262E">
        <w:rPr>
          <w:rFonts w:asciiTheme="minorHAnsi" w:hAnsiTheme="minorHAnsi" w:cstheme="minorHAnsi"/>
          <w:bCs/>
        </w:rPr>
        <w:t>/lub</w:t>
      </w:r>
      <w:r w:rsidRPr="0050262E">
        <w:rPr>
          <w:rFonts w:asciiTheme="minorHAnsi" w:hAnsiTheme="minorHAnsi" w:cstheme="minorHAnsi"/>
          <w:bCs/>
        </w:rPr>
        <w:t xml:space="preserve"> w załącznikach do SWZ</w:t>
      </w:r>
      <w:r w:rsidR="00350AC1" w:rsidRPr="0050262E">
        <w:rPr>
          <w:rFonts w:asciiTheme="minorHAnsi" w:hAnsiTheme="minorHAnsi" w:cstheme="minorHAnsi"/>
          <w:bCs/>
        </w:rPr>
        <w:t>.</w:t>
      </w:r>
      <w:r w:rsidRPr="0050262E">
        <w:rPr>
          <w:rFonts w:asciiTheme="minorHAnsi" w:hAnsiTheme="minorHAnsi" w:cstheme="minorHAnsi"/>
          <w:bCs/>
        </w:rPr>
        <w:t xml:space="preserve"> </w:t>
      </w:r>
    </w:p>
    <w:p w:rsidR="00DC3551" w:rsidRPr="0050262E" w:rsidRDefault="00C840C0" w:rsidP="00702C6B">
      <w:pPr>
        <w:pStyle w:val="Akapitzlist"/>
        <w:autoSpaceDE w:val="0"/>
        <w:adjustRightInd w:val="0"/>
        <w:spacing w:after="0"/>
        <w:ind w:left="0"/>
        <w:jc w:val="both"/>
        <w:rPr>
          <w:rFonts w:asciiTheme="minorHAnsi" w:hAnsiTheme="minorHAnsi" w:cstheme="minorHAnsi"/>
        </w:rPr>
      </w:pPr>
      <w:r w:rsidRPr="0050262E">
        <w:rPr>
          <w:rFonts w:asciiTheme="minorHAnsi" w:hAnsiTheme="minorHAnsi" w:cstheme="minorHAnsi"/>
        </w:rPr>
        <w:t xml:space="preserve">Zamawiający </w:t>
      </w:r>
      <w:r w:rsidR="00AE3E2B" w:rsidRPr="0050262E">
        <w:rPr>
          <w:rFonts w:asciiTheme="minorHAnsi" w:hAnsiTheme="minorHAnsi" w:cstheme="minorHAnsi"/>
        </w:rPr>
        <w:t xml:space="preserve">  </w:t>
      </w:r>
      <w:r w:rsidR="001109CF" w:rsidRPr="0050262E">
        <w:rPr>
          <w:rFonts w:asciiTheme="minorHAnsi" w:hAnsiTheme="minorHAnsi" w:cstheme="minorHAnsi"/>
        </w:rPr>
        <w:t xml:space="preserve">nie </w:t>
      </w:r>
      <w:r w:rsidR="00AC4DA1" w:rsidRPr="0050262E">
        <w:rPr>
          <w:rFonts w:asciiTheme="minorHAnsi" w:hAnsiTheme="minorHAnsi" w:cstheme="minorHAnsi"/>
        </w:rPr>
        <w:t>przewiduje</w:t>
      </w:r>
      <w:r w:rsidR="00493D9B" w:rsidRPr="0050262E">
        <w:rPr>
          <w:rFonts w:asciiTheme="minorHAnsi" w:hAnsiTheme="minorHAnsi" w:cstheme="minorHAnsi"/>
        </w:rPr>
        <w:t xml:space="preserve"> skład</w:t>
      </w:r>
      <w:r w:rsidR="001109CF" w:rsidRPr="0050262E">
        <w:rPr>
          <w:rFonts w:asciiTheme="minorHAnsi" w:hAnsiTheme="minorHAnsi" w:cstheme="minorHAnsi"/>
        </w:rPr>
        <w:t>ania ofert częściowych.</w:t>
      </w:r>
    </w:p>
    <w:p w:rsidR="002514DF" w:rsidRPr="00C06BDC" w:rsidRDefault="00B70FF0" w:rsidP="00C06BDC">
      <w:pPr>
        <w:pStyle w:val="Akapitzlist"/>
        <w:autoSpaceDE w:val="0"/>
        <w:adjustRightInd w:val="0"/>
        <w:spacing w:after="0"/>
        <w:ind w:left="0"/>
        <w:jc w:val="both"/>
        <w:rPr>
          <w:rFonts w:asciiTheme="minorHAnsi" w:hAnsiTheme="minorHAnsi" w:cstheme="minorHAnsi"/>
          <w:bCs/>
        </w:rPr>
      </w:pPr>
      <w:r w:rsidRPr="0050262E">
        <w:rPr>
          <w:rFonts w:asciiTheme="minorHAnsi" w:hAnsiTheme="minorHAnsi" w:cstheme="minorHAnsi"/>
        </w:rPr>
        <w:t>O</w:t>
      </w:r>
      <w:r w:rsidR="00CE5B34" w:rsidRPr="0050262E">
        <w:rPr>
          <w:rFonts w:asciiTheme="minorHAnsi" w:hAnsiTheme="minorHAnsi" w:cstheme="minorHAnsi"/>
        </w:rPr>
        <w:t>zna</w:t>
      </w:r>
      <w:r w:rsidR="009C5B47" w:rsidRPr="0050262E">
        <w:rPr>
          <w:rFonts w:asciiTheme="minorHAnsi" w:hAnsiTheme="minorHAnsi" w:cstheme="minorHAnsi"/>
        </w:rPr>
        <w:t>czenie przedmiotu zamówienia wg</w:t>
      </w:r>
      <w:r w:rsidR="009D3370" w:rsidRPr="0050262E">
        <w:rPr>
          <w:rFonts w:asciiTheme="minorHAnsi" w:hAnsiTheme="minorHAnsi" w:cstheme="minorHAnsi"/>
        </w:rPr>
        <w:t xml:space="preserve"> </w:t>
      </w:r>
      <w:r w:rsidR="00350AC1" w:rsidRPr="0050262E">
        <w:rPr>
          <w:rFonts w:asciiTheme="minorHAnsi" w:hAnsiTheme="minorHAnsi" w:cstheme="minorHAnsi"/>
        </w:rPr>
        <w:t>wspólnego słownika zamówień</w:t>
      </w:r>
      <w:r w:rsidR="00CE5B34" w:rsidRPr="0050262E">
        <w:rPr>
          <w:rFonts w:asciiTheme="minorHAnsi" w:hAnsiTheme="minorHAnsi" w:cstheme="minorHAnsi"/>
        </w:rPr>
        <w:t xml:space="preserve"> </w:t>
      </w:r>
      <w:r w:rsidR="00CE5B34" w:rsidRPr="0050262E">
        <w:rPr>
          <w:rFonts w:asciiTheme="minorHAnsi" w:hAnsiTheme="minorHAnsi" w:cstheme="minorHAnsi"/>
          <w:b/>
        </w:rPr>
        <w:t>C</w:t>
      </w:r>
      <w:r w:rsidR="001109CF" w:rsidRPr="0050262E">
        <w:rPr>
          <w:rFonts w:asciiTheme="minorHAnsi" w:hAnsiTheme="minorHAnsi" w:cstheme="minorHAnsi"/>
          <w:b/>
        </w:rPr>
        <w:t>PV:</w:t>
      </w:r>
      <w:r w:rsidR="00BD0C5C" w:rsidRPr="0050262E">
        <w:rPr>
          <w:rFonts w:asciiTheme="minorHAnsi" w:hAnsiTheme="minorHAnsi" w:cstheme="minorHAnsi"/>
          <w:b/>
          <w:bCs/>
        </w:rPr>
        <w:t xml:space="preserve">15300000-1.                                       </w:t>
      </w:r>
    </w:p>
    <w:p w:rsidR="002514DF" w:rsidRPr="0050262E" w:rsidRDefault="002514DF" w:rsidP="009462A0">
      <w:pPr>
        <w:autoSpaceDE w:val="0"/>
        <w:autoSpaceDN w:val="0"/>
        <w:adjustRightInd w:val="0"/>
        <w:spacing w:line="276" w:lineRule="auto"/>
        <w:jc w:val="both"/>
        <w:rPr>
          <w:rFonts w:asciiTheme="minorHAnsi" w:hAnsiTheme="minorHAnsi" w:cstheme="minorHAnsi"/>
          <w:sz w:val="20"/>
          <w:szCs w:val="20"/>
        </w:rPr>
      </w:pPr>
    </w:p>
    <w:p w:rsidR="00CE5B34" w:rsidRPr="0050262E" w:rsidRDefault="00CE5B34" w:rsidP="00390516">
      <w:pPr>
        <w:pStyle w:val="Tytu"/>
        <w:numPr>
          <w:ilvl w:val="0"/>
          <w:numId w:val="5"/>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50262E">
        <w:rPr>
          <w:rFonts w:asciiTheme="minorHAnsi" w:hAnsiTheme="minorHAnsi" w:cstheme="minorHAnsi"/>
        </w:rPr>
        <w:t xml:space="preserve">Termin </w:t>
      </w:r>
      <w:r w:rsidR="00C74FFF" w:rsidRPr="0050262E">
        <w:rPr>
          <w:rFonts w:asciiTheme="minorHAnsi" w:hAnsiTheme="minorHAnsi" w:cstheme="minorHAnsi"/>
          <w:lang w:val="pl-PL"/>
        </w:rPr>
        <w:t xml:space="preserve">i miejsce </w:t>
      </w:r>
      <w:r w:rsidR="00604514" w:rsidRPr="0050262E">
        <w:rPr>
          <w:rFonts w:asciiTheme="minorHAnsi" w:hAnsiTheme="minorHAnsi" w:cstheme="minorHAnsi"/>
        </w:rPr>
        <w:t>wykonania przedmiotu zamówienia.</w:t>
      </w:r>
    </w:p>
    <w:p w:rsidR="00BD0C5C" w:rsidRPr="0050262E" w:rsidRDefault="00604514" w:rsidP="002514DF">
      <w:pPr>
        <w:autoSpaceDE w:val="0"/>
        <w:spacing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 xml:space="preserve">Wymagany termin </w:t>
      </w:r>
      <w:r w:rsidR="00702C6B" w:rsidRPr="0050262E">
        <w:rPr>
          <w:rFonts w:asciiTheme="minorHAnsi" w:hAnsiTheme="minorHAnsi" w:cstheme="minorHAnsi"/>
          <w:sz w:val="22"/>
          <w:szCs w:val="22"/>
        </w:rPr>
        <w:t xml:space="preserve">realizacji </w:t>
      </w:r>
      <w:r w:rsidR="00260D7D" w:rsidRPr="0050262E">
        <w:rPr>
          <w:rFonts w:asciiTheme="minorHAnsi" w:hAnsiTheme="minorHAnsi" w:cstheme="minorHAnsi"/>
          <w:sz w:val="22"/>
          <w:szCs w:val="22"/>
        </w:rPr>
        <w:t>przedmiotu zamówienia:</w:t>
      </w:r>
      <w:r w:rsidR="00BD4178" w:rsidRPr="0050262E">
        <w:rPr>
          <w:rFonts w:asciiTheme="minorHAnsi" w:hAnsiTheme="minorHAnsi" w:cstheme="minorHAnsi"/>
          <w:sz w:val="22"/>
          <w:szCs w:val="22"/>
        </w:rPr>
        <w:t xml:space="preserve"> </w:t>
      </w:r>
      <w:r w:rsidR="001109CF" w:rsidRPr="0050262E">
        <w:rPr>
          <w:rFonts w:asciiTheme="minorHAnsi" w:hAnsiTheme="minorHAnsi" w:cstheme="minorHAnsi"/>
          <w:sz w:val="22"/>
          <w:szCs w:val="22"/>
        </w:rPr>
        <w:t>1 miesiąc.</w:t>
      </w:r>
    </w:p>
    <w:p w:rsidR="000C6E69" w:rsidRPr="00604514" w:rsidRDefault="000C6E69" w:rsidP="000C6E69">
      <w:pPr>
        <w:autoSpaceDE w:val="0"/>
        <w:spacing w:line="276" w:lineRule="auto"/>
        <w:ind w:left="426"/>
        <w:jc w:val="both"/>
        <w:rPr>
          <w:rFonts w:ascii="Cambria" w:hAnsi="Cambria" w:cs="Arial"/>
          <w:sz w:val="20"/>
          <w:szCs w:val="20"/>
        </w:rPr>
      </w:pPr>
    </w:p>
    <w:p w:rsidR="000C6E69" w:rsidRPr="004564A9" w:rsidRDefault="000C6E69" w:rsidP="004564A9">
      <w:pPr>
        <w:shd w:val="clear" w:color="auto" w:fill="BFBFBF"/>
        <w:spacing w:line="276" w:lineRule="auto"/>
        <w:ind w:left="426" w:hanging="426"/>
        <w:rPr>
          <w:rFonts w:asciiTheme="minorHAnsi" w:hAnsiTheme="minorHAnsi" w:cstheme="minorHAnsi"/>
          <w:b/>
        </w:rPr>
      </w:pPr>
      <w:r w:rsidRPr="0050262E">
        <w:rPr>
          <w:rFonts w:asciiTheme="minorHAnsi" w:hAnsiTheme="minorHAnsi" w:cstheme="minorHAnsi"/>
          <w:b/>
        </w:rPr>
        <w:t>VI.</w:t>
      </w:r>
      <w:r w:rsidRPr="0050262E">
        <w:rPr>
          <w:rFonts w:asciiTheme="minorHAnsi" w:hAnsiTheme="minorHAnsi" w:cstheme="minorHAnsi"/>
          <w:b/>
        </w:rPr>
        <w:tab/>
      </w:r>
      <w:r w:rsidRPr="0050262E">
        <w:rPr>
          <w:rFonts w:asciiTheme="minorHAnsi" w:hAnsiTheme="minorHAnsi" w:cstheme="minorHAnsi"/>
          <w:b/>
          <w:bCs/>
        </w:rPr>
        <w:t>Podmiotowe i przedmiotowe  środki dowodowe</w:t>
      </w:r>
      <w:r w:rsidRPr="0050262E">
        <w:rPr>
          <w:rFonts w:asciiTheme="minorHAnsi" w:hAnsiTheme="minorHAnsi" w:cstheme="minorHAnsi"/>
          <w:b/>
        </w:rPr>
        <w:t xml:space="preserve"> oraz inne dokumenty wymagane przez zamawiającego.</w:t>
      </w:r>
    </w:p>
    <w:p w:rsidR="000C6E69" w:rsidRPr="0050262E" w:rsidRDefault="000C6E69" w:rsidP="000C6E69">
      <w:pPr>
        <w:spacing w:after="240" w:line="276" w:lineRule="auto"/>
        <w:ind w:left="284" w:hanging="284"/>
        <w:jc w:val="both"/>
        <w:rPr>
          <w:rFonts w:asciiTheme="minorHAnsi" w:hAnsiTheme="minorHAnsi" w:cstheme="minorHAnsi"/>
          <w:b/>
          <w:sz w:val="22"/>
          <w:szCs w:val="22"/>
          <w:u w:val="single"/>
        </w:rPr>
      </w:pPr>
      <w:r w:rsidRPr="0050262E">
        <w:rPr>
          <w:rFonts w:asciiTheme="minorHAnsi" w:hAnsiTheme="minorHAnsi" w:cstheme="minorHAnsi"/>
          <w:sz w:val="22"/>
          <w:szCs w:val="22"/>
        </w:rPr>
        <w:t xml:space="preserve">1. </w:t>
      </w:r>
      <w:r w:rsidRPr="0050262E">
        <w:rPr>
          <w:rFonts w:asciiTheme="minorHAnsi" w:hAnsiTheme="minorHAnsi" w:cstheme="minorHAnsi"/>
          <w:sz w:val="22"/>
          <w:szCs w:val="22"/>
          <w:u w:val="single"/>
        </w:rPr>
        <w:t xml:space="preserve">Dokumenty, które  Wykonawca zobowiązany jest dostarczyć </w:t>
      </w:r>
      <w:r w:rsidRPr="0050262E">
        <w:rPr>
          <w:rFonts w:asciiTheme="minorHAnsi" w:hAnsiTheme="minorHAnsi" w:cstheme="minorHAnsi"/>
          <w:b/>
          <w:sz w:val="22"/>
          <w:szCs w:val="22"/>
          <w:u w:val="single"/>
        </w:rPr>
        <w:t>wraz z ofertą przetargową:</w:t>
      </w:r>
    </w:p>
    <w:p w:rsidR="000C6E69" w:rsidRPr="0050262E" w:rsidRDefault="000C6E69"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1.1. Oświadczenie o niepodleganiu wykluczeniu z postępowania</w:t>
      </w:r>
      <w:r w:rsidR="006B27C3" w:rsidRPr="0050262E">
        <w:rPr>
          <w:rFonts w:asciiTheme="minorHAnsi" w:hAnsiTheme="minorHAnsi" w:cstheme="minorHAnsi"/>
          <w:sz w:val="22"/>
          <w:szCs w:val="22"/>
        </w:rPr>
        <w:t xml:space="preserve"> </w:t>
      </w:r>
      <w:r w:rsidRPr="0050262E">
        <w:rPr>
          <w:rFonts w:asciiTheme="minorHAnsi" w:hAnsiTheme="minorHAnsi" w:cstheme="minorHAnsi"/>
          <w:sz w:val="22"/>
          <w:szCs w:val="22"/>
        </w:rPr>
        <w:t>- wzór zawarty jest w załączniku  nr 2 do SWZ.</w:t>
      </w:r>
    </w:p>
    <w:p w:rsidR="000C6E69" w:rsidRPr="0050262E" w:rsidRDefault="000C6E69"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1.2. Oświadczenie dotyczące wielkości przedsiębiorstwa</w:t>
      </w:r>
      <w:r w:rsidR="006B27C3" w:rsidRPr="0050262E">
        <w:rPr>
          <w:rFonts w:asciiTheme="minorHAnsi" w:hAnsiTheme="minorHAnsi" w:cstheme="minorHAnsi"/>
          <w:sz w:val="22"/>
          <w:szCs w:val="22"/>
        </w:rPr>
        <w:t xml:space="preserve"> </w:t>
      </w:r>
      <w:r w:rsidRPr="0050262E">
        <w:rPr>
          <w:rFonts w:asciiTheme="minorHAnsi" w:hAnsiTheme="minorHAnsi" w:cstheme="minorHAnsi"/>
          <w:sz w:val="22"/>
          <w:szCs w:val="22"/>
        </w:rPr>
        <w:t>- wzór zawarty jest w załączniku  nr 2 do SWZ.</w:t>
      </w:r>
    </w:p>
    <w:p w:rsidR="000C6E69" w:rsidRPr="0050262E" w:rsidRDefault="000C6E69" w:rsidP="002514DF">
      <w:pPr>
        <w:spacing w:after="240" w:line="276" w:lineRule="auto"/>
        <w:ind w:left="851" w:hanging="425"/>
        <w:jc w:val="both"/>
        <w:rPr>
          <w:rFonts w:asciiTheme="minorHAnsi" w:hAnsiTheme="minorHAnsi" w:cstheme="minorHAnsi"/>
          <w:sz w:val="22"/>
          <w:szCs w:val="22"/>
        </w:rPr>
      </w:pPr>
      <w:r w:rsidRPr="0050262E">
        <w:rPr>
          <w:rFonts w:asciiTheme="minorHAnsi" w:hAnsiTheme="minorHAnsi" w:cstheme="minorHAnsi"/>
          <w:sz w:val="22"/>
          <w:szCs w:val="22"/>
        </w:rPr>
        <w:t>1</w:t>
      </w:r>
      <w:r w:rsidR="00BD0C5C" w:rsidRPr="0050262E">
        <w:rPr>
          <w:rFonts w:asciiTheme="minorHAnsi" w:hAnsiTheme="minorHAnsi" w:cstheme="minorHAnsi"/>
          <w:sz w:val="22"/>
          <w:szCs w:val="22"/>
        </w:rPr>
        <w:t>.3</w:t>
      </w:r>
      <w:r w:rsidRPr="0050262E">
        <w:rPr>
          <w:rFonts w:asciiTheme="minorHAnsi" w:hAnsiTheme="minorHAnsi" w:cstheme="minorHAnsi"/>
          <w:sz w:val="22"/>
          <w:szCs w:val="22"/>
        </w:rPr>
        <w:t>. W przypadku realizacji zamówienia przy udziale podwykonawców należy złożyć oświadczenie wskazujące podwykonawcę i część zamówienia, która będzie przez niego realizowana - wzór zawarty jest w załączniku  nr 2 do SWZ.</w:t>
      </w:r>
    </w:p>
    <w:p w:rsidR="000C6E69" w:rsidRPr="0050262E" w:rsidRDefault="00BD0C5C"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1.4</w:t>
      </w:r>
      <w:r w:rsidR="000C6E69" w:rsidRPr="0050262E">
        <w:rPr>
          <w:rFonts w:asciiTheme="minorHAnsi" w:hAnsiTheme="minorHAnsi" w:cstheme="minorHAnsi"/>
          <w:sz w:val="22"/>
          <w:szCs w:val="22"/>
        </w:rPr>
        <w:t>.</w:t>
      </w:r>
      <w:r w:rsidR="002514DF"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Oświadczenie dotyczące RODO- wzór zawarty jest w załączniku  nr 2 do SWZ.</w:t>
      </w:r>
    </w:p>
    <w:p w:rsidR="000C6E69" w:rsidRPr="0050262E" w:rsidRDefault="00BD0C5C" w:rsidP="002514DF">
      <w:pPr>
        <w:spacing w:after="240" w:line="276" w:lineRule="auto"/>
        <w:ind w:left="851" w:hanging="425"/>
        <w:jc w:val="both"/>
        <w:rPr>
          <w:rFonts w:asciiTheme="minorHAnsi" w:hAnsiTheme="minorHAnsi" w:cstheme="minorHAnsi"/>
          <w:sz w:val="22"/>
          <w:szCs w:val="22"/>
        </w:rPr>
      </w:pPr>
      <w:r w:rsidRPr="0050262E">
        <w:rPr>
          <w:rFonts w:asciiTheme="minorHAnsi" w:hAnsiTheme="minorHAnsi" w:cstheme="minorHAnsi"/>
          <w:sz w:val="22"/>
          <w:szCs w:val="22"/>
        </w:rPr>
        <w:lastRenderedPageBreak/>
        <w:t>1.5</w:t>
      </w:r>
      <w:r w:rsidR="000C6E69" w:rsidRPr="0050262E">
        <w:rPr>
          <w:rFonts w:asciiTheme="minorHAnsi" w:hAnsiTheme="minorHAnsi" w:cstheme="minorHAnsi"/>
          <w:sz w:val="22"/>
          <w:szCs w:val="22"/>
        </w:rPr>
        <w:t>.</w:t>
      </w:r>
      <w:r w:rsidR="002514DF"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W przypadku wykonawców wspólnie ubiegających się o udzielenie zamówienia</w:t>
      </w:r>
      <w:r w:rsidR="00282171"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Pr="0050262E" w:rsidRDefault="006A1C31" w:rsidP="0057648E">
      <w:pPr>
        <w:spacing w:after="240" w:line="276" w:lineRule="auto"/>
        <w:ind w:left="426" w:hanging="426"/>
        <w:jc w:val="both"/>
        <w:rPr>
          <w:rFonts w:asciiTheme="minorHAnsi" w:hAnsiTheme="minorHAnsi" w:cstheme="minorHAnsi"/>
          <w:sz w:val="22"/>
          <w:szCs w:val="22"/>
        </w:rPr>
      </w:pPr>
      <w:r w:rsidRPr="0050262E">
        <w:rPr>
          <w:rFonts w:asciiTheme="minorHAnsi" w:hAnsiTheme="minorHAnsi" w:cstheme="minorHAnsi"/>
          <w:sz w:val="22"/>
          <w:szCs w:val="22"/>
        </w:rPr>
        <w:t xml:space="preserve">          </w:t>
      </w:r>
      <w:r w:rsidR="00BD0C5C" w:rsidRPr="0050262E">
        <w:rPr>
          <w:rFonts w:asciiTheme="minorHAnsi" w:hAnsiTheme="minorHAnsi" w:cstheme="minorHAnsi"/>
          <w:sz w:val="22"/>
          <w:szCs w:val="22"/>
        </w:rPr>
        <w:t>1.6</w:t>
      </w:r>
      <w:r w:rsidR="000C6E69" w:rsidRPr="0050262E">
        <w:rPr>
          <w:rFonts w:asciiTheme="minorHAnsi" w:hAnsiTheme="minorHAnsi" w:cstheme="minorHAnsi"/>
          <w:sz w:val="22"/>
          <w:szCs w:val="22"/>
        </w:rPr>
        <w:t>.</w:t>
      </w:r>
      <w:r w:rsidR="000C6E69" w:rsidRPr="0050262E">
        <w:rPr>
          <w:rFonts w:asciiTheme="minorHAnsi" w:hAnsiTheme="minorHAnsi" w:cstheme="minorHAnsi"/>
          <w:sz w:val="22"/>
          <w:szCs w:val="22"/>
          <w:lang w:eastAsia="x-none"/>
        </w:rPr>
        <w:t xml:space="preserve"> </w:t>
      </w:r>
      <w:r w:rsidR="000C6E69" w:rsidRPr="0050262E">
        <w:rPr>
          <w:rFonts w:asciiTheme="minorHAnsi" w:hAnsiTheme="minorHAnsi" w:cstheme="minorHAnsi"/>
          <w:sz w:val="22"/>
          <w:szCs w:val="22"/>
        </w:rPr>
        <w:t>W przypadku, gdy oferta podpisana jest przez pełnomocnika, pełnomocnictwo do podpisania oferty.</w:t>
      </w:r>
    </w:p>
    <w:p w:rsidR="000C6E69" w:rsidRPr="0050262E" w:rsidRDefault="00BD0C5C" w:rsidP="001E098A">
      <w:pPr>
        <w:spacing w:after="240" w:line="276" w:lineRule="auto"/>
        <w:ind w:left="284" w:hanging="284"/>
        <w:jc w:val="both"/>
        <w:rPr>
          <w:rFonts w:asciiTheme="minorHAnsi" w:hAnsiTheme="minorHAnsi" w:cstheme="minorHAnsi"/>
          <w:sz w:val="22"/>
          <w:szCs w:val="22"/>
        </w:rPr>
      </w:pPr>
      <w:r w:rsidRPr="0050262E">
        <w:rPr>
          <w:rFonts w:asciiTheme="minorHAnsi" w:hAnsiTheme="minorHAnsi" w:cstheme="minorHAnsi"/>
          <w:sz w:val="22"/>
          <w:szCs w:val="22"/>
        </w:rPr>
        <w:t>2</w:t>
      </w:r>
      <w:r w:rsidR="00BD6F4B" w:rsidRPr="0050262E">
        <w:rPr>
          <w:rFonts w:asciiTheme="minorHAnsi" w:hAnsiTheme="minorHAnsi" w:cstheme="minorHAnsi"/>
          <w:sz w:val="22"/>
          <w:szCs w:val="22"/>
        </w:rPr>
        <w:t>.</w:t>
      </w:r>
      <w:r w:rsidR="000C6E69" w:rsidRPr="0050262E">
        <w:rPr>
          <w:rFonts w:asciiTheme="minorHAnsi" w:hAnsiTheme="minorHAnsi" w:cstheme="minorHAnsi"/>
          <w:sz w:val="22"/>
          <w:szCs w:val="22"/>
        </w:rPr>
        <w:t xml:space="preserve">    </w:t>
      </w:r>
      <w:r w:rsidR="000C6E69" w:rsidRPr="0050262E">
        <w:rPr>
          <w:rFonts w:asciiTheme="minorHAnsi" w:hAnsiTheme="minorHAnsi" w:cstheme="minorHAnsi"/>
          <w:bCs/>
          <w:sz w:val="22"/>
          <w:szCs w:val="22"/>
          <w:u w:val="single"/>
        </w:rPr>
        <w:t>Poleganie na zasobach innych podmiotów</w:t>
      </w:r>
      <w:r w:rsidR="000C6E69" w:rsidRPr="0050262E">
        <w:rPr>
          <w:rFonts w:asciiTheme="minorHAnsi" w:hAnsiTheme="minorHAnsi" w:cstheme="minorHAnsi"/>
          <w:sz w:val="22"/>
          <w:szCs w:val="22"/>
          <w:u w:val="single"/>
        </w:rPr>
        <w:t>:</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Wykonawca, który polega na zdolnościach lub sytuacji podmiotów udostępniających zasoby, składa, wraz z</w:t>
      </w:r>
      <w:r w:rsidR="00586ACA" w:rsidRPr="0050262E">
        <w:rPr>
          <w:rFonts w:asciiTheme="minorHAnsi" w:hAnsiTheme="minorHAnsi" w:cstheme="minorHAnsi"/>
          <w:sz w:val="22"/>
          <w:szCs w:val="22"/>
        </w:rPr>
        <w:t> </w:t>
      </w:r>
      <w:r w:rsidRPr="0050262E">
        <w:rPr>
          <w:rFonts w:asciiTheme="minorHAnsi" w:hAnsiTheme="minorHAnsi" w:cstheme="minorHAnsi"/>
          <w:sz w:val="22"/>
          <w:szCs w:val="22"/>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zakres dostępnych Wykonawcy zasobów podmiotu udostępniającego zasoby;</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czy i w jakim zakresie podmiot udostępniający zasoby, na zdolnościach którego Wykonawca polega w</w:t>
      </w:r>
      <w:r w:rsidR="00586ACA" w:rsidRPr="0050262E">
        <w:rPr>
          <w:rFonts w:asciiTheme="minorHAnsi" w:hAnsiTheme="minorHAnsi" w:cstheme="minorHAnsi"/>
          <w:sz w:val="22"/>
          <w:szCs w:val="22"/>
        </w:rPr>
        <w:t> </w:t>
      </w:r>
      <w:r w:rsidRPr="0050262E">
        <w:rPr>
          <w:rFonts w:asciiTheme="minorHAnsi" w:hAnsiTheme="minorHAnsi" w:cstheme="minorHAnsi"/>
          <w:sz w:val="22"/>
          <w:szCs w:val="22"/>
        </w:rPr>
        <w:t xml:space="preserve">odniesieniu do warunków udziału w postępowaniu dotyczących wykształcenia, kwalifikacji zawodowych lub doświadczenia, zrealizuje roboty budowlane lub usługi, których wskazane zdolności dotyczą. </w:t>
      </w:r>
    </w:p>
    <w:p w:rsidR="000C6E69" w:rsidRPr="0050262E" w:rsidRDefault="000C6E69" w:rsidP="00C245FD">
      <w:pPr>
        <w:numPr>
          <w:ilvl w:val="0"/>
          <w:numId w:val="15"/>
        </w:numPr>
        <w:autoSpaceDE w:val="0"/>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9519DD" w:rsidRPr="004564A9" w:rsidRDefault="009519DD" w:rsidP="006B27C3">
      <w:pPr>
        <w:autoSpaceDE w:val="0"/>
        <w:spacing w:line="276" w:lineRule="auto"/>
        <w:jc w:val="both"/>
        <w:rPr>
          <w:rFonts w:ascii="Cambria" w:hAnsi="Cambria" w:cs="Arial"/>
        </w:rPr>
      </w:pPr>
    </w:p>
    <w:p w:rsidR="003051A1" w:rsidRPr="004564A9" w:rsidRDefault="004B0FE2" w:rsidP="004564A9">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4564A9">
        <w:rPr>
          <w:rFonts w:asciiTheme="minorHAnsi" w:hAnsiTheme="minorHAnsi" w:cstheme="minorHAnsi"/>
          <w:b/>
          <w:bCs/>
          <w:iCs/>
          <w:lang w:bidi="pl-PL"/>
        </w:rPr>
        <w:t xml:space="preserve">VII. </w:t>
      </w:r>
      <w:r w:rsidR="00B8148C" w:rsidRPr="004564A9">
        <w:rPr>
          <w:rFonts w:asciiTheme="minorHAnsi" w:hAnsiTheme="minorHAnsi" w:cstheme="minorHAnsi"/>
          <w:b/>
          <w:bCs/>
          <w:iCs/>
          <w:lang w:bidi="pl-PL"/>
        </w:rPr>
        <w:t>Podstawy wykluczenia</w:t>
      </w:r>
      <w:r w:rsidR="00E948F2" w:rsidRPr="004564A9">
        <w:rPr>
          <w:rFonts w:asciiTheme="minorHAnsi" w:hAnsiTheme="minorHAnsi" w:cstheme="minorHAnsi"/>
          <w:b/>
          <w:bCs/>
          <w:iCs/>
          <w:lang w:bidi="pl-PL"/>
        </w:rPr>
        <w:t>.</w:t>
      </w:r>
    </w:p>
    <w:p w:rsidR="00FF7C50" w:rsidRPr="0050262E" w:rsidRDefault="00FF7C50" w:rsidP="00C245FD">
      <w:pPr>
        <w:numPr>
          <w:ilvl w:val="0"/>
          <w:numId w:val="10"/>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50262E" w:rsidRDefault="00FF7C50"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będący</w:t>
      </w:r>
      <w:r w:rsidR="00B8148C" w:rsidRPr="0050262E">
        <w:rPr>
          <w:rFonts w:asciiTheme="minorHAnsi" w:hAnsiTheme="minorHAnsi" w:cstheme="minorHAnsi"/>
          <w:bCs/>
          <w:iCs/>
          <w:sz w:val="22"/>
          <w:szCs w:val="22"/>
          <w:lang w:bidi="pl-PL"/>
        </w:rPr>
        <w:t xml:space="preserve"> osobą fizyczną, którego prawomocnie skazano za przestępstwo: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 handlu ludźmi, o którym mowa w art. 189a Kodeksu karnego,</w:t>
      </w:r>
    </w:p>
    <w:p w:rsidR="00992EFA" w:rsidRPr="0050262E" w:rsidRDefault="00B8148C" w:rsidP="00992EFA">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 o którym mowa w art. 228-230a, art. 250a Kodeksu karnego lub w art. 46 lub art. 48 ustawy z</w:t>
      </w:r>
      <w:r w:rsidR="0077222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dnia 25 czerwca 2010 r. o sporcie,</w:t>
      </w:r>
      <w:r w:rsidR="00992EFA" w:rsidRPr="0050262E">
        <w:rPr>
          <w:rFonts w:asciiTheme="minorHAnsi" w:hAnsiTheme="minorHAnsi" w:cstheme="minorHAnsi"/>
          <w:bCs/>
          <w:iCs/>
          <w:sz w:val="22"/>
          <w:szCs w:val="22"/>
          <w:lang w:bidi="pl-PL"/>
        </w:rPr>
        <w:t xml:space="preserve"> (Dz.U. z 2020 r. poz. 1133 oraz z 2021 r. poz. 2054) lub w</w:t>
      </w:r>
      <w:r w:rsidR="0068126F" w:rsidRPr="0050262E">
        <w:rPr>
          <w:rFonts w:asciiTheme="minorHAnsi" w:hAnsiTheme="minorHAnsi" w:cstheme="minorHAnsi"/>
          <w:bCs/>
          <w:iCs/>
          <w:sz w:val="22"/>
          <w:szCs w:val="22"/>
          <w:lang w:bidi="pl-PL"/>
        </w:rPr>
        <w:t> </w:t>
      </w:r>
      <w:r w:rsidR="00992EFA" w:rsidRPr="0050262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lastRenderedPageBreak/>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50262E">
        <w:rPr>
          <w:rFonts w:asciiTheme="minorHAnsi" w:hAnsiTheme="minorHAnsi" w:cstheme="minorHAnsi"/>
          <w:bCs/>
          <w:iCs/>
          <w:sz w:val="22"/>
          <w:szCs w:val="22"/>
          <w:lang w:bidi="pl-PL"/>
        </w:rPr>
        <w:t xml:space="preserve"> 2012</w:t>
      </w:r>
      <w:r w:rsidRPr="0050262E">
        <w:rPr>
          <w:rFonts w:asciiTheme="minorHAnsi" w:hAnsiTheme="minorHAnsi" w:cstheme="minorHAnsi"/>
          <w:bCs/>
          <w:iCs/>
          <w:sz w:val="22"/>
          <w:szCs w:val="22"/>
          <w:lang w:bidi="pl-PL"/>
        </w:rPr>
        <w:t xml:space="preserve"> poz. 769),</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w:t>
      </w:r>
      <w:r w:rsidR="00790F1A" w:rsidRPr="0050262E">
        <w:rPr>
          <w:rFonts w:asciiTheme="minorHAnsi" w:hAnsiTheme="minorHAnsi" w:cstheme="minorHAnsi"/>
          <w:bCs/>
          <w:iCs/>
          <w:sz w:val="22"/>
          <w:szCs w:val="22"/>
          <w:lang w:bidi="pl-PL"/>
        </w:rPr>
        <w:t xml:space="preserve"> </w:t>
      </w:r>
      <w:r w:rsidRPr="0050262E">
        <w:rPr>
          <w:rFonts w:asciiTheme="minorHAnsi" w:hAnsiTheme="minorHAnsi" w:cstheme="minorHAnsi"/>
          <w:bCs/>
          <w:iCs/>
          <w:sz w:val="22"/>
          <w:szCs w:val="22"/>
          <w:lang w:bidi="pl-PL"/>
        </w:rPr>
        <w:t>- 277d Kodeksu karnego, lub przestępstwo skarbowe,</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jeżeli urzędującego członka jego organu zarządzającego lub nadzorczego, wspólnika spółki w</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50262E">
        <w:rPr>
          <w:rFonts w:asciiTheme="minorHAnsi" w:hAnsiTheme="minorHAnsi" w:cstheme="minorHAnsi"/>
          <w:bCs/>
          <w:iCs/>
          <w:sz w:val="22"/>
          <w:szCs w:val="22"/>
          <w:lang w:bidi="pl-PL"/>
        </w:rPr>
        <w:t>stępstwo, o którym mowa w pkt 1</w:t>
      </w:r>
      <w:r w:rsidRPr="0050262E">
        <w:rPr>
          <w:rFonts w:asciiTheme="minorHAnsi" w:hAnsiTheme="minorHAnsi" w:cstheme="minorHAnsi"/>
          <w:bCs/>
          <w:iCs/>
          <w:sz w:val="22"/>
          <w:szCs w:val="22"/>
          <w:lang w:bidi="pl-PL"/>
        </w:rPr>
        <w:t>;</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wobec którego wydano prawomocny wyrok sądu lub ostateczną decyzją administracyjną o</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zaleganiu z</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 uiszczeniem podatków, opłat lub składek na ubezpieczenie społeczne lub zdrowotne, chyba</w:t>
      </w:r>
      <w:r w:rsidR="00E948F2" w:rsidRPr="0050262E">
        <w:rPr>
          <w:rFonts w:asciiTheme="minorHAnsi" w:hAnsiTheme="minorHAnsi" w:cstheme="minorHAnsi"/>
          <w:bCs/>
          <w:iCs/>
          <w:sz w:val="22"/>
          <w:szCs w:val="22"/>
          <w:lang w:bidi="pl-PL"/>
        </w:rPr>
        <w:t>,</w:t>
      </w:r>
      <w:r w:rsidRPr="0050262E">
        <w:rPr>
          <w:rFonts w:asciiTheme="minorHAnsi" w:hAnsiTheme="minorHAnsi" w:cstheme="minorHAnsi"/>
          <w:bCs/>
          <w:iCs/>
          <w:sz w:val="22"/>
          <w:szCs w:val="22"/>
          <w:lang w:bidi="pl-PL"/>
        </w:rPr>
        <w:t xml:space="preserve"> </w:t>
      </w:r>
      <w:r w:rsidR="00E948F2" w:rsidRPr="0050262E">
        <w:rPr>
          <w:rFonts w:asciiTheme="minorHAnsi" w:hAnsiTheme="minorHAnsi" w:cstheme="minorHAnsi"/>
          <w:bCs/>
          <w:iCs/>
          <w:sz w:val="22"/>
          <w:szCs w:val="22"/>
          <w:lang w:bidi="pl-PL"/>
        </w:rPr>
        <w:t>że W</w:t>
      </w:r>
      <w:r w:rsidRPr="0050262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spłaty tych należności;</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wobec którego orzeczono zakaz ubiegania sią o zamówienia publiczne;</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jeżeli Zamawiający może stwierdzić, na podstawie wiarygodnych przesłanek, </w:t>
      </w:r>
      <w:r w:rsidR="00E75D8D" w:rsidRPr="0050262E">
        <w:rPr>
          <w:rFonts w:asciiTheme="minorHAnsi" w:hAnsiTheme="minorHAnsi" w:cstheme="minorHAnsi"/>
          <w:bCs/>
          <w:iCs/>
          <w:sz w:val="22"/>
          <w:szCs w:val="22"/>
          <w:lang w:bidi="pl-PL"/>
        </w:rPr>
        <w:t>ż</w:t>
      </w:r>
      <w:r w:rsidRPr="0050262E">
        <w:rPr>
          <w:rFonts w:asciiTheme="minorHAnsi" w:hAnsiTheme="minorHAnsi" w:cstheme="minorHAnsi"/>
          <w:bCs/>
          <w:iCs/>
          <w:sz w:val="22"/>
          <w:szCs w:val="22"/>
          <w:lang w:bidi="pl-PL"/>
        </w:rPr>
        <w:t>e Wykonawca zawarł z innymi Wykonawcami porozumienie mające na celu zakłócenie konkurencji, w</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50262E">
        <w:rPr>
          <w:rFonts w:asciiTheme="minorHAnsi" w:hAnsiTheme="minorHAnsi" w:cstheme="minorHAnsi"/>
          <w:bCs/>
          <w:iCs/>
          <w:sz w:val="22"/>
          <w:szCs w:val="22"/>
          <w:lang w:bidi="pl-PL"/>
        </w:rPr>
        <w:t>w postępowaniu, chyba że wykażą</w:t>
      </w:r>
      <w:r w:rsidRPr="0050262E">
        <w:rPr>
          <w:rFonts w:asciiTheme="minorHAnsi" w:hAnsiTheme="minorHAnsi" w:cstheme="minorHAnsi"/>
          <w:bCs/>
          <w:iCs/>
          <w:sz w:val="22"/>
          <w:szCs w:val="22"/>
          <w:lang w:bidi="pl-PL"/>
        </w:rPr>
        <w:t>, że przygotowali te oferty lub wnioski niezależnie od siebie;</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jeżeli, w przypadkach, o których mowa w art. 85 ust. 1 </w:t>
      </w:r>
      <w:r w:rsidR="005E3A67" w:rsidRPr="0050262E">
        <w:rPr>
          <w:rFonts w:asciiTheme="minorHAnsi" w:hAnsiTheme="minorHAnsi" w:cstheme="minorHAnsi"/>
          <w:bCs/>
          <w:iCs/>
          <w:sz w:val="22"/>
          <w:szCs w:val="22"/>
          <w:lang w:bidi="pl-PL"/>
        </w:rPr>
        <w:t xml:space="preserve">ustawy </w:t>
      </w:r>
      <w:proofErr w:type="spellStart"/>
      <w:r w:rsidR="005E3A67" w:rsidRPr="0050262E">
        <w:rPr>
          <w:rFonts w:asciiTheme="minorHAnsi" w:hAnsiTheme="minorHAnsi" w:cstheme="minorHAnsi"/>
          <w:bCs/>
          <w:iCs/>
          <w:sz w:val="22"/>
          <w:szCs w:val="22"/>
          <w:lang w:bidi="pl-PL"/>
        </w:rPr>
        <w:t>P</w:t>
      </w:r>
      <w:r w:rsidRPr="0050262E">
        <w:rPr>
          <w:rFonts w:asciiTheme="minorHAnsi" w:hAnsiTheme="minorHAnsi" w:cstheme="minorHAnsi"/>
          <w:bCs/>
          <w:iCs/>
          <w:sz w:val="22"/>
          <w:szCs w:val="22"/>
          <w:lang w:bidi="pl-PL"/>
        </w:rPr>
        <w:t>zp</w:t>
      </w:r>
      <w:proofErr w:type="spellEnd"/>
      <w:r w:rsidRPr="0050262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postępowaniu o udzielenie zamówienia.</w:t>
      </w:r>
    </w:p>
    <w:p w:rsidR="00FF7C50" w:rsidRPr="0050262E" w:rsidRDefault="00FF7C50" w:rsidP="00C245F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w stosunku do którego otwarto likwidację, ogłoszono upadłość, </w:t>
      </w:r>
      <w:r w:rsidR="00197E3D" w:rsidRPr="0050262E">
        <w:rPr>
          <w:rFonts w:asciiTheme="minorHAnsi" w:hAnsiTheme="minorHAnsi" w:cstheme="minorHAnsi"/>
          <w:bCs/>
          <w:iCs/>
          <w:sz w:val="22"/>
          <w:szCs w:val="22"/>
          <w:lang w:bidi="pl-PL"/>
        </w:rPr>
        <w:t>którego aktywami zarządza likwi</w:t>
      </w:r>
      <w:r w:rsidRPr="0050262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wcześniejszej umowy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zamówienia publicznego lub umowy koncesji, co doprowadziło do wypowiedzenia lub odstąpienia od umowy, odszkodowania, wykonania zastępczego lub realizacji uprawnień z tytułu rękojmi za wady;</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w wyniku zamierzonego działania lub rażącego niedbalstwa wprowadził zamawiającego w</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błąd przy przedstawianiu informacji, że nie podlega wykluczen</w:t>
      </w:r>
      <w:r w:rsidR="005C21F0" w:rsidRPr="0050262E">
        <w:rPr>
          <w:rFonts w:asciiTheme="minorHAnsi" w:hAnsiTheme="minorHAnsi" w:cstheme="minorHAnsi"/>
          <w:bCs/>
          <w:iCs/>
          <w:sz w:val="22"/>
          <w:szCs w:val="22"/>
          <w:lang w:bidi="pl-PL"/>
        </w:rPr>
        <w:t>iu, spełnia warunki udziału w po</w:t>
      </w:r>
      <w:r w:rsidRPr="0050262E">
        <w:rPr>
          <w:rFonts w:asciiTheme="minorHAnsi" w:hAnsiTheme="minorHAnsi" w:cstheme="minorHAnsi"/>
          <w:bCs/>
          <w:iCs/>
          <w:sz w:val="22"/>
          <w:szCs w:val="22"/>
          <w:lang w:bidi="pl-PL"/>
        </w:rPr>
        <w:t xml:space="preserve">stępowaniu lub kryteria selekcji, co mogło mieć istotny wpływ na decyzje podejmowane przez zamawiającego w postępowaniu </w:t>
      </w:r>
      <w:r w:rsidRPr="0050262E">
        <w:rPr>
          <w:rFonts w:asciiTheme="minorHAnsi" w:hAnsiTheme="minorHAnsi" w:cstheme="minorHAnsi"/>
          <w:bCs/>
          <w:iCs/>
          <w:sz w:val="22"/>
          <w:szCs w:val="22"/>
          <w:lang w:bidi="pl-PL"/>
        </w:rPr>
        <w:lastRenderedPageBreak/>
        <w:t>o</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 lub który zataił te informacje lub nie jest wstanie przedstawić wymaganych podmiotowych środków dowodowych;</w:t>
      </w:r>
    </w:p>
    <w:p w:rsidR="005C21F0"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bezprawnie wpływał lub próbował wpływać na czynnośc</w:t>
      </w:r>
      <w:r w:rsidR="00197E3D" w:rsidRPr="0050262E">
        <w:rPr>
          <w:rFonts w:asciiTheme="minorHAnsi" w:hAnsiTheme="minorHAnsi" w:cstheme="minorHAnsi"/>
          <w:bCs/>
          <w:iCs/>
          <w:sz w:val="22"/>
          <w:szCs w:val="22"/>
          <w:lang w:bidi="pl-PL"/>
        </w:rPr>
        <w:t>i zamawiającego lub próbował po</w:t>
      </w:r>
      <w:r w:rsidRPr="0050262E">
        <w:rPr>
          <w:rFonts w:asciiTheme="minorHAnsi" w:hAnsiTheme="minorHAnsi" w:cstheme="minorHAnsi"/>
          <w:bCs/>
          <w:iCs/>
          <w:sz w:val="22"/>
          <w:szCs w:val="22"/>
          <w:lang w:bidi="pl-PL"/>
        </w:rPr>
        <w:t>zyskać lub pozyskał informacje poufne, mogące dać mu przewagę w postępowaniu o udzielenie zamówienia;</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w:t>
      </w:r>
    </w:p>
    <w:p w:rsidR="00FF7C50" w:rsidRPr="0050262E" w:rsidRDefault="00FF7C50" w:rsidP="00C245F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50262E">
        <w:rPr>
          <w:rFonts w:asciiTheme="minorHAnsi" w:hAnsiTheme="minorHAnsi" w:cstheme="minorHAnsi"/>
          <w:bCs/>
          <w:iCs/>
          <w:sz w:val="22"/>
          <w:szCs w:val="22"/>
          <w:lang w:bidi="pl-PL"/>
        </w:rPr>
        <w:t>Pzp</w:t>
      </w:r>
      <w:proofErr w:type="spellEnd"/>
      <w:r w:rsidRPr="0050262E">
        <w:rPr>
          <w:rFonts w:asciiTheme="minorHAnsi" w:hAnsiTheme="minorHAnsi" w:cstheme="minorHAnsi"/>
          <w:bCs/>
          <w:iCs/>
          <w:sz w:val="22"/>
          <w:szCs w:val="22"/>
          <w:lang w:bidi="pl-PL"/>
        </w:rPr>
        <w:t>.</w:t>
      </w:r>
    </w:p>
    <w:p w:rsidR="00B8148C" w:rsidRPr="0050262E" w:rsidRDefault="00B8148C" w:rsidP="00C245FD">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Wykonawca może zostać wykluczony przez Zamawiającego na każdym etapie postępowania o</w:t>
      </w:r>
      <w:r w:rsidR="00FF7C5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w:t>
      </w:r>
      <w:r w:rsidRPr="0050262E">
        <w:rPr>
          <w:rFonts w:asciiTheme="minorHAnsi" w:hAnsiTheme="minorHAnsi" w:cstheme="minorHAnsi"/>
          <w:b/>
          <w:bCs/>
          <w:iCs/>
          <w:sz w:val="22"/>
          <w:szCs w:val="22"/>
          <w:lang w:bidi="pl-PL"/>
        </w:rPr>
        <w:t>.</w:t>
      </w:r>
    </w:p>
    <w:p w:rsidR="00637262" w:rsidRPr="0050262E" w:rsidRDefault="00637262" w:rsidP="00637262">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Ponadto, zgodnie z przepisem art. 7 ust. 1 Ustawy z dnia 13 kwietnia 2022 r . o szczególnych rozwiązaniach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zakresie przeciwdziałania wspieraniu agresji na Ukrainę oraz służących ochronie bezpieczeństwa narodowego (Dz. U. z 2022 r., poz. 835) z postępowania o udzielenie zamówienia publicznego lub konkursu prowadzonego na podstawie ustawy </w:t>
      </w:r>
      <w:r w:rsidR="00282171" w:rsidRPr="0050262E">
        <w:rPr>
          <w:rFonts w:asciiTheme="minorHAnsi" w:hAnsiTheme="minorHAnsi" w:cstheme="minorHAnsi"/>
          <w:bCs/>
          <w:iCs/>
          <w:sz w:val="22"/>
          <w:szCs w:val="22"/>
          <w:lang w:bidi="pl-PL"/>
        </w:rPr>
        <w:t xml:space="preserve">         </w:t>
      </w:r>
      <w:r w:rsidRPr="0050262E">
        <w:rPr>
          <w:rFonts w:asciiTheme="minorHAnsi" w:hAnsiTheme="minorHAnsi" w:cstheme="minorHAnsi"/>
          <w:bCs/>
          <w:iCs/>
          <w:sz w:val="22"/>
          <w:szCs w:val="22"/>
          <w:lang w:bidi="pl-PL"/>
        </w:rPr>
        <w:t>z dnia 11 września 2019 r. - Prawo zamówień publicznych wyklucza się:</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1) Wykonawcę oraz uczestnika konkursu wymienionego w wykazach określonych w rozporządzeniu 765/2006 i</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rozporządzeniu 269/2014 albo wpisanego na listę na podstawie decyzji w sprawie wpisu na listę rozstrzygającej o zastosowaniu środka, o którym mowa w art. 1 pkt 3;</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3)Wykonawcę oraz uczestnika konkursu, którego jednostką dominującą w rozumieniu art. 3 ust. 1 pkt 37 ustawy z</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dnia 29 września 1994 r. o rachunkowości (Dz. U. z 2021 r. poz. 217, 2105 i 2106) jest podmiot wymieniony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wykazach określonych w rozporządzeniu 765/2006 i rozporządzeniu 269/2014 albo wpisany na listę lub będący taką jednostką dominującą od dnia 24 lutego 2022 r., o ile został wpisany na listę na podstawie decyzji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wpisu na listę rozstrzygającej o zastosowaniu środka, o którym mowa w art. 1 pkt 3.</w:t>
      </w:r>
    </w:p>
    <w:p w:rsidR="00637262" w:rsidRPr="0050262E" w:rsidRDefault="00637262" w:rsidP="00637262">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1109CF" w:rsidRPr="004564A9" w:rsidRDefault="00637262" w:rsidP="004564A9">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564A9" w:rsidRPr="004564A9" w:rsidRDefault="004564A9" w:rsidP="004564A9">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rsidR="005E3A67" w:rsidRPr="004564A9" w:rsidRDefault="00E948F2" w:rsidP="00DC523E">
      <w:pPr>
        <w:numPr>
          <w:ilvl w:val="0"/>
          <w:numId w:val="26"/>
        </w:numPr>
        <w:shd w:val="clear" w:color="auto" w:fill="BFBFBF"/>
        <w:autoSpaceDE w:val="0"/>
        <w:autoSpaceDN w:val="0"/>
        <w:adjustRightInd w:val="0"/>
        <w:spacing w:line="276" w:lineRule="auto"/>
        <w:ind w:left="709" w:hanging="709"/>
        <w:rPr>
          <w:rFonts w:asciiTheme="minorHAnsi" w:hAnsiTheme="minorHAnsi" w:cstheme="minorHAnsi"/>
          <w:b/>
          <w:bCs/>
          <w:iCs/>
          <w:lang w:bidi="pl-PL"/>
        </w:rPr>
      </w:pPr>
      <w:r w:rsidRPr="004564A9">
        <w:rPr>
          <w:rFonts w:asciiTheme="minorHAnsi" w:hAnsiTheme="minorHAnsi" w:cstheme="minorHAnsi"/>
          <w:b/>
          <w:bCs/>
          <w:iCs/>
          <w:lang w:bidi="pl-PL"/>
        </w:rPr>
        <w:t>Konsorcjum.</w:t>
      </w:r>
    </w:p>
    <w:p w:rsidR="00883368" w:rsidRPr="0050262E" w:rsidRDefault="00883368" w:rsidP="009462A0">
      <w:pPr>
        <w:numPr>
          <w:ilvl w:val="1"/>
          <w:numId w:val="2"/>
        </w:numPr>
        <w:suppressAutoHyphens/>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50262E">
        <w:rPr>
          <w:rFonts w:asciiTheme="minorHAnsi" w:hAnsiTheme="minorHAnsi" w:cstheme="minorHAnsi"/>
          <w:sz w:val="22"/>
          <w:szCs w:val="22"/>
        </w:rPr>
        <w:t>58</w:t>
      </w:r>
      <w:r w:rsidRPr="0050262E">
        <w:rPr>
          <w:rFonts w:asciiTheme="minorHAnsi" w:hAnsiTheme="minorHAnsi" w:cstheme="minorHAnsi"/>
          <w:sz w:val="22"/>
          <w:szCs w:val="22"/>
        </w:rPr>
        <w:t xml:space="preserve"> ustawy Prawo zamówień publicznych, w tym:</w:t>
      </w:r>
    </w:p>
    <w:p w:rsidR="00883368" w:rsidRPr="0050262E"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 przypadku W</w:t>
      </w:r>
      <w:r w:rsidR="00883368" w:rsidRPr="0050262E">
        <w:rPr>
          <w:rFonts w:asciiTheme="minorHAnsi" w:hAnsiTheme="minorHAnsi" w:cstheme="minorHAnsi"/>
          <w:sz w:val="22"/>
          <w:szCs w:val="22"/>
        </w:rPr>
        <w:t xml:space="preserve">ykonawców wspólnie ubiegających się o udzielenie zamówienia, zgodnie </w:t>
      </w:r>
      <w:r w:rsidR="009E2591" w:rsidRPr="0050262E">
        <w:rPr>
          <w:rFonts w:asciiTheme="minorHAnsi" w:hAnsiTheme="minorHAnsi" w:cstheme="minorHAnsi"/>
          <w:sz w:val="22"/>
          <w:szCs w:val="22"/>
        </w:rPr>
        <w:br/>
      </w:r>
      <w:r w:rsidR="00406856" w:rsidRPr="0050262E">
        <w:rPr>
          <w:rFonts w:asciiTheme="minorHAnsi" w:hAnsiTheme="minorHAnsi" w:cstheme="minorHAnsi"/>
          <w:sz w:val="22"/>
          <w:szCs w:val="22"/>
        </w:rPr>
        <w:t xml:space="preserve">z art. </w:t>
      </w:r>
      <w:r w:rsidR="00884C55" w:rsidRPr="0050262E">
        <w:rPr>
          <w:rFonts w:asciiTheme="minorHAnsi" w:hAnsiTheme="minorHAnsi" w:cstheme="minorHAnsi"/>
          <w:sz w:val="22"/>
          <w:szCs w:val="22"/>
        </w:rPr>
        <w:t>58</w:t>
      </w:r>
      <w:r w:rsidR="00406856" w:rsidRPr="0050262E">
        <w:rPr>
          <w:rFonts w:asciiTheme="minorHAnsi" w:hAnsiTheme="minorHAnsi" w:cstheme="minorHAnsi"/>
          <w:sz w:val="22"/>
          <w:szCs w:val="22"/>
        </w:rPr>
        <w:t xml:space="preserve"> ust. 2 ustawy </w:t>
      </w:r>
      <w:proofErr w:type="spellStart"/>
      <w:r w:rsidR="00884C55" w:rsidRPr="0050262E">
        <w:rPr>
          <w:rFonts w:asciiTheme="minorHAnsi" w:hAnsiTheme="minorHAnsi" w:cstheme="minorHAnsi"/>
          <w:sz w:val="22"/>
          <w:szCs w:val="22"/>
        </w:rPr>
        <w:t>Pzp</w:t>
      </w:r>
      <w:proofErr w:type="spellEnd"/>
      <w:r w:rsidR="00884C55" w:rsidRPr="0050262E">
        <w:rPr>
          <w:rFonts w:asciiTheme="minorHAnsi" w:hAnsiTheme="minorHAnsi" w:cstheme="minorHAnsi"/>
          <w:sz w:val="22"/>
          <w:szCs w:val="22"/>
        </w:rPr>
        <w:t xml:space="preserve"> </w:t>
      </w:r>
      <w:r w:rsidR="00406856" w:rsidRPr="0050262E">
        <w:rPr>
          <w:rFonts w:asciiTheme="minorHAnsi" w:hAnsiTheme="minorHAnsi" w:cstheme="minorHAnsi"/>
          <w:sz w:val="22"/>
          <w:szCs w:val="22"/>
        </w:rPr>
        <w:t>W</w:t>
      </w:r>
      <w:r w:rsidR="00883368" w:rsidRPr="0050262E">
        <w:rPr>
          <w:rFonts w:asciiTheme="minorHAnsi" w:hAnsiTheme="minorHAnsi" w:cstheme="minorHAnsi"/>
          <w:sz w:val="22"/>
          <w:szCs w:val="22"/>
        </w:rPr>
        <w:t>ykonawcy ustanawiają pełnomocnika do reprezentowania ich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postępowaniu o</w:t>
      </w:r>
      <w:r w:rsidR="00586ACA" w:rsidRPr="0050262E">
        <w:rPr>
          <w:rFonts w:asciiTheme="minorHAnsi" w:hAnsiTheme="minorHAnsi" w:cstheme="minorHAnsi"/>
          <w:sz w:val="22"/>
          <w:szCs w:val="22"/>
        </w:rPr>
        <w:t> </w:t>
      </w:r>
      <w:r w:rsidR="00883368" w:rsidRPr="0050262E">
        <w:rPr>
          <w:rFonts w:asciiTheme="minorHAnsi" w:hAnsiTheme="minorHAnsi" w:cstheme="minorHAnsi"/>
          <w:sz w:val="22"/>
          <w:szCs w:val="22"/>
        </w:rPr>
        <w:t>udzielenie zamówienia lub pełnomocnictwo do reprezentowania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 xml:space="preserve">postępowaniu i zawarcia umowy. W </w:t>
      </w:r>
      <w:r w:rsidR="00883368" w:rsidRPr="0050262E">
        <w:rPr>
          <w:rFonts w:asciiTheme="minorHAnsi" w:hAnsiTheme="minorHAnsi" w:cstheme="minorHAnsi"/>
          <w:sz w:val="22"/>
          <w:szCs w:val="22"/>
        </w:rPr>
        <w:lastRenderedPageBreak/>
        <w:t>związku z powyższym niezbędne jest przedłożenie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ofercie dokumentu zawierającego pełnomocnictwo w celu ustalenia podmiotu uprawnio</w:t>
      </w:r>
      <w:r w:rsidR="00406856" w:rsidRPr="0050262E">
        <w:rPr>
          <w:rFonts w:asciiTheme="minorHAnsi" w:hAnsiTheme="minorHAnsi" w:cstheme="minorHAnsi"/>
          <w:sz w:val="22"/>
          <w:szCs w:val="22"/>
        </w:rPr>
        <w:t>nego do występowania w imieniu W</w:t>
      </w:r>
      <w:r w:rsidR="00883368" w:rsidRPr="0050262E">
        <w:rPr>
          <w:rFonts w:asciiTheme="minorHAnsi" w:hAnsiTheme="minorHAnsi" w:cstheme="minorHAnsi"/>
          <w:sz w:val="22"/>
          <w:szCs w:val="22"/>
        </w:rPr>
        <w:t xml:space="preserve">ykonawców w sposób umożliwiający ich identyfikację. </w:t>
      </w:r>
    </w:p>
    <w:p w:rsidR="00883368" w:rsidRPr="0050262E"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 xml:space="preserve">W celu wykazania </w:t>
      </w:r>
      <w:r w:rsidR="001A75B2" w:rsidRPr="0050262E">
        <w:rPr>
          <w:rFonts w:asciiTheme="minorHAnsi" w:hAnsiTheme="minorHAnsi" w:cstheme="minorHAnsi"/>
          <w:sz w:val="22"/>
          <w:szCs w:val="22"/>
        </w:rPr>
        <w:t>niepodlegani</w:t>
      </w:r>
      <w:r w:rsidR="00B06662" w:rsidRPr="0050262E">
        <w:rPr>
          <w:rFonts w:asciiTheme="minorHAnsi" w:hAnsiTheme="minorHAnsi" w:cstheme="minorHAnsi"/>
          <w:sz w:val="22"/>
          <w:szCs w:val="22"/>
        </w:rPr>
        <w:t>a</w:t>
      </w:r>
      <w:r w:rsidR="001A75B2" w:rsidRPr="0050262E">
        <w:rPr>
          <w:rFonts w:asciiTheme="minorHAnsi" w:hAnsiTheme="minorHAnsi" w:cstheme="minorHAnsi"/>
          <w:sz w:val="22"/>
          <w:szCs w:val="22"/>
        </w:rPr>
        <w:t xml:space="preserve"> wykluczeni</w:t>
      </w:r>
      <w:r w:rsidR="00B06662" w:rsidRPr="0050262E">
        <w:rPr>
          <w:rFonts w:asciiTheme="minorHAnsi" w:hAnsiTheme="minorHAnsi" w:cstheme="minorHAnsi"/>
          <w:sz w:val="22"/>
          <w:szCs w:val="22"/>
        </w:rPr>
        <w:t>u</w:t>
      </w:r>
      <w:r w:rsidR="001A75B2" w:rsidRPr="0050262E">
        <w:rPr>
          <w:rFonts w:asciiTheme="minorHAnsi" w:hAnsiTheme="minorHAnsi" w:cstheme="minorHAnsi"/>
          <w:sz w:val="22"/>
          <w:szCs w:val="22"/>
        </w:rPr>
        <w:t xml:space="preserve"> </w:t>
      </w:r>
      <w:r w:rsidRPr="0050262E">
        <w:rPr>
          <w:rFonts w:asciiTheme="minorHAnsi" w:hAnsiTheme="minorHAnsi" w:cstheme="minorHAnsi"/>
          <w:sz w:val="22"/>
          <w:szCs w:val="22"/>
        </w:rPr>
        <w:t>z postęp</w:t>
      </w:r>
      <w:r w:rsidR="00C7474B" w:rsidRPr="0050262E">
        <w:rPr>
          <w:rFonts w:asciiTheme="minorHAnsi" w:hAnsiTheme="minorHAnsi" w:cstheme="minorHAnsi"/>
          <w:sz w:val="22"/>
          <w:szCs w:val="22"/>
        </w:rPr>
        <w:t xml:space="preserve">owania o udzielenie zamówienia </w:t>
      </w:r>
      <w:r w:rsidRPr="0050262E">
        <w:rPr>
          <w:rFonts w:asciiTheme="minorHAnsi" w:hAnsiTheme="minorHAnsi" w:cstheme="minorHAnsi"/>
          <w:sz w:val="22"/>
          <w:szCs w:val="22"/>
        </w:rPr>
        <w:t xml:space="preserve"> wymagane jest załączenie do oferty oświadczenia i przedłożenia dokumentów dla każdego konsorcjanta oddzielnie.</w:t>
      </w:r>
    </w:p>
    <w:p w:rsidR="00CE5B34" w:rsidRPr="004564A9" w:rsidRDefault="00FB1653" w:rsidP="00DC523E">
      <w:pPr>
        <w:pStyle w:val="Nagwek4"/>
        <w:numPr>
          <w:ilvl w:val="0"/>
          <w:numId w:val="26"/>
        </w:numPr>
        <w:shd w:val="clear" w:color="auto" w:fill="BFBFBF"/>
        <w:spacing w:after="120" w:line="276" w:lineRule="auto"/>
        <w:ind w:left="709" w:hanging="709"/>
        <w:rPr>
          <w:rFonts w:asciiTheme="minorHAnsi" w:hAnsiTheme="minorHAnsi" w:cstheme="minorHAnsi"/>
          <w:sz w:val="24"/>
          <w:szCs w:val="24"/>
          <w:lang w:val="pl-PL"/>
        </w:rPr>
      </w:pPr>
      <w:r w:rsidRPr="004564A9">
        <w:rPr>
          <w:rFonts w:asciiTheme="minorHAnsi" w:hAnsiTheme="minorHAnsi" w:cstheme="minorHAnsi"/>
          <w:sz w:val="24"/>
          <w:szCs w:val="24"/>
          <w:lang w:val="pl-PL"/>
        </w:rPr>
        <w:t>Podwykonawcy</w:t>
      </w:r>
      <w:r w:rsidR="00664C29" w:rsidRPr="004564A9">
        <w:rPr>
          <w:rFonts w:asciiTheme="minorHAnsi" w:hAnsiTheme="minorHAnsi" w:cstheme="minorHAnsi"/>
          <w:sz w:val="24"/>
          <w:szCs w:val="24"/>
          <w:lang w:val="pl-PL"/>
        </w:rPr>
        <w:t>.</w:t>
      </w:r>
    </w:p>
    <w:p w:rsidR="00E2484A" w:rsidRPr="0050262E" w:rsidRDefault="00E2484A" w:rsidP="00A724FB">
      <w:pPr>
        <w:spacing w:line="276" w:lineRule="auto"/>
        <w:ind w:left="426" w:hanging="426"/>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1.</w:t>
      </w:r>
      <w:r w:rsidRPr="0050262E">
        <w:rPr>
          <w:rFonts w:asciiTheme="minorHAnsi" w:hAnsiTheme="minorHAnsi" w:cstheme="minorHAnsi"/>
          <w:sz w:val="22"/>
          <w:szCs w:val="22"/>
          <w:lang w:eastAsia="x-none"/>
        </w:rPr>
        <w:tab/>
        <w:t xml:space="preserve">Wykonawca, który zamierza </w:t>
      </w:r>
      <w:r w:rsidR="00AE22F5" w:rsidRPr="0050262E">
        <w:rPr>
          <w:rFonts w:asciiTheme="minorHAnsi" w:hAnsiTheme="minorHAnsi" w:cstheme="minorHAnsi"/>
          <w:sz w:val="22"/>
          <w:szCs w:val="22"/>
          <w:lang w:eastAsia="x-none"/>
        </w:rPr>
        <w:t>powierzyć wykonanie części zamówienia</w:t>
      </w:r>
      <w:r w:rsidRPr="0050262E">
        <w:rPr>
          <w:rFonts w:asciiTheme="minorHAnsi" w:hAnsiTheme="minorHAnsi" w:cstheme="minorHAnsi"/>
          <w:sz w:val="22"/>
          <w:szCs w:val="22"/>
          <w:lang w:eastAsia="x-none"/>
        </w:rPr>
        <w:t xml:space="preserve"> innej firmie (podwykonawcy) jest zobowiązany do:</w:t>
      </w:r>
    </w:p>
    <w:p w:rsidR="00E2484A" w:rsidRPr="0050262E" w:rsidRDefault="00E2484A" w:rsidP="00A724FB">
      <w:pPr>
        <w:spacing w:line="276" w:lineRule="auto"/>
        <w:ind w:left="709" w:hanging="283"/>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1)</w:t>
      </w:r>
      <w:r w:rsidRPr="0050262E">
        <w:rPr>
          <w:rFonts w:asciiTheme="minorHAnsi" w:hAnsiTheme="minorHAnsi" w:cstheme="minorHAnsi"/>
          <w:sz w:val="22"/>
          <w:szCs w:val="22"/>
          <w:lang w:eastAsia="x-none"/>
        </w:rPr>
        <w:tab/>
        <w:t>określenia w złożonej</w:t>
      </w:r>
      <w:r w:rsidR="009D1E65" w:rsidRPr="0050262E">
        <w:rPr>
          <w:rFonts w:asciiTheme="minorHAnsi" w:hAnsiTheme="minorHAnsi" w:cstheme="minorHAnsi"/>
          <w:sz w:val="22"/>
          <w:szCs w:val="22"/>
          <w:lang w:eastAsia="x-none"/>
        </w:rPr>
        <w:t xml:space="preserve"> ofercie (w </w:t>
      </w:r>
      <w:r w:rsidRPr="0050262E">
        <w:rPr>
          <w:rFonts w:asciiTheme="minorHAnsi" w:hAnsiTheme="minorHAnsi" w:cstheme="minorHAnsi"/>
          <w:sz w:val="22"/>
          <w:szCs w:val="22"/>
          <w:lang w:eastAsia="x-none"/>
        </w:rPr>
        <w:t>załącznik</w:t>
      </w:r>
      <w:r w:rsidR="00E50BC9" w:rsidRPr="0050262E">
        <w:rPr>
          <w:rFonts w:asciiTheme="minorHAnsi" w:hAnsiTheme="minorHAnsi" w:cstheme="minorHAnsi"/>
          <w:sz w:val="22"/>
          <w:szCs w:val="22"/>
          <w:lang w:eastAsia="x-none"/>
        </w:rPr>
        <w:t>u</w:t>
      </w:r>
      <w:r w:rsidRPr="0050262E">
        <w:rPr>
          <w:rFonts w:asciiTheme="minorHAnsi" w:hAnsiTheme="minorHAnsi" w:cstheme="minorHAnsi"/>
          <w:sz w:val="22"/>
          <w:szCs w:val="22"/>
          <w:lang w:eastAsia="x-none"/>
        </w:rPr>
        <w:t xml:space="preserve"> </w:t>
      </w:r>
      <w:r w:rsidR="000702D2" w:rsidRPr="0050262E">
        <w:rPr>
          <w:rFonts w:asciiTheme="minorHAnsi" w:hAnsiTheme="minorHAnsi" w:cstheme="minorHAnsi"/>
          <w:sz w:val="22"/>
          <w:szCs w:val="22"/>
          <w:lang w:eastAsia="x-none"/>
        </w:rPr>
        <w:t>nr 2</w:t>
      </w:r>
      <w:r w:rsidR="00E50BC9" w:rsidRPr="0050262E">
        <w:rPr>
          <w:rFonts w:asciiTheme="minorHAnsi" w:hAnsiTheme="minorHAnsi" w:cstheme="minorHAnsi"/>
          <w:sz w:val="22"/>
          <w:szCs w:val="22"/>
          <w:lang w:eastAsia="x-none"/>
        </w:rPr>
        <w:t xml:space="preserve"> </w:t>
      </w:r>
      <w:r w:rsidRPr="0050262E">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50262E" w:rsidRDefault="00E50BC9" w:rsidP="008A73C7">
      <w:pPr>
        <w:spacing w:line="276" w:lineRule="auto"/>
        <w:ind w:left="709" w:hanging="283"/>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2</w:t>
      </w:r>
      <w:r w:rsidR="00F8701B" w:rsidRPr="0050262E">
        <w:rPr>
          <w:rFonts w:asciiTheme="minorHAnsi" w:hAnsiTheme="minorHAnsi" w:cstheme="minorHAnsi"/>
          <w:sz w:val="22"/>
          <w:szCs w:val="22"/>
          <w:lang w:eastAsia="x-none"/>
        </w:rPr>
        <w:t>)</w:t>
      </w:r>
      <w:r w:rsidR="00E2484A" w:rsidRPr="0050262E">
        <w:rPr>
          <w:rFonts w:asciiTheme="minorHAnsi" w:hAnsiTheme="minorHAnsi" w:cstheme="minorHAnsi"/>
          <w:sz w:val="22"/>
          <w:szCs w:val="22"/>
          <w:lang w:eastAsia="x-none"/>
        </w:rPr>
        <w:tab/>
        <w:t>Za zgod</w:t>
      </w:r>
      <w:r w:rsidR="00664C29" w:rsidRPr="0050262E">
        <w:rPr>
          <w:rFonts w:asciiTheme="minorHAnsi" w:hAnsiTheme="minorHAnsi" w:cstheme="minorHAnsi"/>
          <w:sz w:val="22"/>
          <w:szCs w:val="22"/>
          <w:lang w:eastAsia="x-none"/>
        </w:rPr>
        <w:t>ą</w:t>
      </w:r>
      <w:r w:rsidR="00E2484A" w:rsidRPr="0050262E">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4564A9" w:rsidRDefault="000C6E69" w:rsidP="008A73C7">
      <w:pPr>
        <w:spacing w:line="276" w:lineRule="auto"/>
        <w:ind w:left="709" w:hanging="283"/>
        <w:jc w:val="both"/>
        <w:rPr>
          <w:rFonts w:asciiTheme="minorHAnsi" w:hAnsiTheme="minorHAnsi" w:cstheme="minorHAnsi"/>
          <w:lang w:eastAsia="x-none"/>
        </w:rPr>
      </w:pPr>
    </w:p>
    <w:p w:rsidR="00C41E33" w:rsidRPr="004564A9"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4564A9">
        <w:rPr>
          <w:rFonts w:asciiTheme="minorHAnsi" w:eastAsia="Trebuchet MS" w:hAnsiTheme="minorHAnsi" w:cstheme="minorHAnsi"/>
          <w:b/>
          <w:sz w:val="24"/>
          <w:szCs w:val="24"/>
          <w:lang w:val="pl-PL" w:eastAsia="pl-PL" w:bidi="pl-PL"/>
        </w:rPr>
        <w:t>X.</w:t>
      </w:r>
      <w:r w:rsidRPr="004564A9">
        <w:rPr>
          <w:rFonts w:asciiTheme="minorHAnsi" w:eastAsia="Trebuchet MS" w:hAnsiTheme="minorHAnsi" w:cstheme="minorHAnsi"/>
          <w:b/>
          <w:sz w:val="24"/>
          <w:szCs w:val="24"/>
          <w:lang w:val="pl-PL" w:eastAsia="pl-PL" w:bidi="pl-PL"/>
        </w:rPr>
        <w:tab/>
      </w:r>
      <w:r w:rsidR="00C41E33" w:rsidRPr="004564A9">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4564A9">
        <w:rPr>
          <w:rFonts w:asciiTheme="minorHAnsi" w:eastAsia="Trebuchet MS" w:hAnsiTheme="minorHAnsi" w:cstheme="minorHAnsi"/>
          <w:b/>
          <w:sz w:val="24"/>
          <w:szCs w:val="24"/>
          <w:lang w:val="pl-PL" w:eastAsia="pl-PL" w:bidi="pl-PL"/>
        </w:rPr>
        <w:t>W</w:t>
      </w:r>
      <w:r w:rsidR="00C41E33" w:rsidRPr="004564A9">
        <w:rPr>
          <w:rFonts w:asciiTheme="minorHAnsi" w:eastAsia="Trebuchet MS" w:hAnsiTheme="minorHAnsi" w:cstheme="minorHAnsi"/>
          <w:b/>
          <w:sz w:val="24"/>
          <w:szCs w:val="24"/>
          <w:lang w:val="pl-PL" w:eastAsia="pl-PL" w:bidi="pl-PL"/>
        </w:rPr>
        <w:t>ykonawcami, oraz informacje o</w:t>
      </w:r>
      <w:r w:rsidR="00B5144E" w:rsidRPr="004564A9">
        <w:rPr>
          <w:rFonts w:asciiTheme="minorHAnsi" w:eastAsia="Trebuchet MS" w:hAnsiTheme="minorHAnsi" w:cstheme="minorHAnsi"/>
          <w:b/>
          <w:sz w:val="24"/>
          <w:szCs w:val="24"/>
          <w:lang w:val="pl-PL" w:eastAsia="pl-PL" w:bidi="pl-PL"/>
        </w:rPr>
        <w:t> </w:t>
      </w:r>
      <w:r w:rsidR="00C41E33" w:rsidRPr="004564A9">
        <w:rPr>
          <w:rFonts w:asciiTheme="minorHAnsi" w:eastAsia="Trebuchet MS" w:hAnsiTheme="minorHAnsi" w:cstheme="minorHAnsi"/>
          <w:b/>
          <w:sz w:val="24"/>
          <w:szCs w:val="24"/>
          <w:lang w:val="pl-PL" w:eastAsia="pl-PL" w:bidi="pl-PL"/>
        </w:rPr>
        <w:t>wymaganiach technicznych i organiza</w:t>
      </w:r>
      <w:r w:rsidR="00F158E7" w:rsidRPr="004564A9">
        <w:rPr>
          <w:rFonts w:asciiTheme="minorHAnsi" w:eastAsia="Trebuchet MS" w:hAnsiTheme="minorHAnsi" w:cstheme="minorHAnsi"/>
          <w:b/>
          <w:sz w:val="24"/>
          <w:szCs w:val="24"/>
          <w:lang w:val="pl-PL" w:eastAsia="pl-PL" w:bidi="pl-PL"/>
        </w:rPr>
        <w:t xml:space="preserve">cyjnych sporządzania, wysyłania </w:t>
      </w:r>
      <w:r w:rsidR="00C41E33" w:rsidRPr="004564A9">
        <w:rPr>
          <w:rFonts w:asciiTheme="minorHAnsi" w:eastAsia="Trebuchet MS" w:hAnsiTheme="minorHAnsi" w:cstheme="minorHAnsi"/>
          <w:b/>
          <w:sz w:val="24"/>
          <w:szCs w:val="24"/>
          <w:lang w:val="pl-PL" w:eastAsia="pl-PL" w:bidi="pl-PL"/>
        </w:rPr>
        <w:t>i</w:t>
      </w:r>
      <w:r w:rsidR="00B5144E" w:rsidRPr="004564A9">
        <w:rPr>
          <w:rFonts w:asciiTheme="minorHAnsi" w:eastAsia="Trebuchet MS" w:hAnsiTheme="minorHAnsi" w:cstheme="minorHAnsi"/>
          <w:b/>
          <w:sz w:val="24"/>
          <w:szCs w:val="24"/>
          <w:lang w:val="pl-PL" w:eastAsia="pl-PL" w:bidi="pl-PL"/>
        </w:rPr>
        <w:t> </w:t>
      </w:r>
      <w:r w:rsidR="00C41E33" w:rsidRPr="004564A9">
        <w:rPr>
          <w:rFonts w:asciiTheme="minorHAnsi" w:eastAsia="Trebuchet MS" w:hAnsiTheme="minorHAnsi" w:cstheme="minorHAnsi"/>
          <w:b/>
          <w:sz w:val="24"/>
          <w:szCs w:val="24"/>
          <w:lang w:val="pl-PL" w:eastAsia="pl-PL" w:bidi="pl-PL"/>
        </w:rPr>
        <w:t>odbierania korespondencji elektronicznej</w:t>
      </w:r>
      <w:r w:rsidR="00B5144E" w:rsidRPr="004564A9">
        <w:rPr>
          <w:rFonts w:asciiTheme="minorHAnsi" w:eastAsia="Trebuchet MS" w:hAnsiTheme="minorHAnsi" w:cstheme="minorHAnsi"/>
          <w:b/>
          <w:sz w:val="24"/>
          <w:szCs w:val="24"/>
          <w:lang w:val="pl-PL" w:eastAsia="pl-PL" w:bidi="pl-PL"/>
        </w:rPr>
        <w:t>.</w:t>
      </w:r>
    </w:p>
    <w:p w:rsidR="00691ABC" w:rsidRPr="0050262E" w:rsidRDefault="00691ABC" w:rsidP="00C245FD">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 postępowaniu o udzielenie zamówienia  komunikacja między Zamawiającym</w:t>
      </w:r>
      <w:r w:rsidR="000B7568" w:rsidRPr="0050262E">
        <w:rPr>
          <w:rFonts w:asciiTheme="minorHAnsi" w:eastAsia="Trebuchet MS" w:hAnsiTheme="minorHAnsi" w:cstheme="minorHAnsi"/>
          <w:sz w:val="22"/>
          <w:szCs w:val="22"/>
          <w:lang w:bidi="pl-PL"/>
        </w:rPr>
        <w:t>,</w:t>
      </w:r>
      <w:r w:rsidRPr="0050262E">
        <w:rPr>
          <w:rFonts w:asciiTheme="minorHAnsi" w:eastAsia="Trebuchet MS" w:hAnsiTheme="minorHAnsi" w:cstheme="minorHAnsi"/>
          <w:sz w:val="22"/>
          <w:szCs w:val="22"/>
          <w:lang w:bidi="pl-PL"/>
        </w:rPr>
        <w:t xml:space="preserve">  a Wykonawcami odbywa się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sposób następujący:</w:t>
      </w:r>
    </w:p>
    <w:p w:rsidR="00381CDA" w:rsidRPr="0050262E"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50262E">
        <w:rPr>
          <w:rFonts w:asciiTheme="minorHAnsi" w:eastAsia="Trebuchet MS" w:hAnsiTheme="minorHAnsi" w:cstheme="minorHAnsi"/>
          <w:sz w:val="22"/>
          <w:szCs w:val="22"/>
          <w:lang w:bidi="pl-PL"/>
        </w:rPr>
        <w:t>-</w:t>
      </w:r>
      <w:r w:rsidR="00381CDA" w:rsidRPr="0050262E">
        <w:rPr>
          <w:rFonts w:asciiTheme="minorHAnsi" w:eastAsia="Trebuchet MS" w:hAnsiTheme="minorHAnsi" w:cstheme="minorHAnsi"/>
          <w:sz w:val="22"/>
          <w:szCs w:val="22"/>
          <w:lang w:bidi="pl-PL"/>
        </w:rPr>
        <w:t xml:space="preserve"> przy użyciu strony internetowej: </w:t>
      </w:r>
      <w:hyperlink r:id="rId11" w:history="1">
        <w:r w:rsidR="00381CDA" w:rsidRPr="0050262E">
          <w:rPr>
            <w:rStyle w:val="Hipercze"/>
            <w:rFonts w:asciiTheme="minorHAnsi" w:eastAsia="Trebuchet MS" w:hAnsiTheme="minorHAnsi" w:cstheme="minorHAnsi"/>
            <w:b/>
            <w:sz w:val="22"/>
            <w:szCs w:val="22"/>
            <w:lang w:bidi="pl-PL"/>
          </w:rPr>
          <w:t>https://ezamowienia.gov.pl</w:t>
        </w:r>
      </w:hyperlink>
      <w:r w:rsidR="00381CDA" w:rsidRPr="0050262E">
        <w:rPr>
          <w:rFonts w:asciiTheme="minorHAnsi" w:eastAsia="Trebuchet MS" w:hAnsiTheme="minorHAnsi" w:cstheme="minorHAnsi"/>
          <w:b/>
          <w:sz w:val="22"/>
          <w:szCs w:val="22"/>
          <w:lang w:bidi="pl-PL"/>
        </w:rPr>
        <w:t>,</w:t>
      </w:r>
      <w:r w:rsidR="00381CDA" w:rsidRPr="0050262E">
        <w:rPr>
          <w:rFonts w:asciiTheme="minorHAnsi" w:eastAsia="Trebuchet MS" w:hAnsiTheme="minorHAnsi" w:cstheme="minorHAnsi"/>
          <w:sz w:val="22"/>
          <w:szCs w:val="22"/>
          <w:lang w:bidi="pl-PL"/>
        </w:rPr>
        <w:t xml:space="preserve"> pełny link znajduje się w ogłoszeniu o zamówieniu - </w:t>
      </w:r>
      <w:r w:rsidR="00381CDA" w:rsidRPr="0050262E">
        <w:rPr>
          <w:rFonts w:asciiTheme="minorHAnsi" w:eastAsia="Trebuchet MS" w:hAnsiTheme="minorHAnsi" w:cstheme="minorHAnsi"/>
          <w:sz w:val="22"/>
          <w:szCs w:val="22"/>
          <w:u w:val="single"/>
          <w:lang w:bidi="pl-PL"/>
        </w:rPr>
        <w:t xml:space="preserve">dotyczy </w:t>
      </w:r>
      <w:r w:rsidR="000702D2" w:rsidRPr="0050262E">
        <w:rPr>
          <w:rFonts w:asciiTheme="minorHAnsi" w:eastAsia="Trebuchet MS" w:hAnsiTheme="minorHAnsi" w:cstheme="minorHAnsi"/>
          <w:sz w:val="22"/>
          <w:szCs w:val="22"/>
          <w:u w:val="single"/>
          <w:lang w:bidi="pl-PL"/>
        </w:rPr>
        <w:t xml:space="preserve">tylko </w:t>
      </w:r>
      <w:r w:rsidR="00381CDA" w:rsidRPr="0050262E">
        <w:rPr>
          <w:rFonts w:asciiTheme="minorHAnsi" w:eastAsia="Trebuchet MS" w:hAnsiTheme="minorHAnsi" w:cstheme="minorHAnsi"/>
          <w:sz w:val="22"/>
          <w:szCs w:val="22"/>
          <w:u w:val="single"/>
          <w:lang w:bidi="pl-PL"/>
        </w:rPr>
        <w:t>złożenia oferty wraz z dokumentami składanymi wraz z </w:t>
      </w:r>
      <w:r w:rsidR="000702D2" w:rsidRPr="0050262E">
        <w:rPr>
          <w:rFonts w:asciiTheme="minorHAnsi" w:eastAsia="Trebuchet MS" w:hAnsiTheme="minorHAnsi" w:cstheme="minorHAnsi"/>
          <w:sz w:val="22"/>
          <w:szCs w:val="22"/>
          <w:u w:val="single"/>
          <w:lang w:bidi="pl-PL"/>
        </w:rPr>
        <w:t>ofertą</w:t>
      </w:r>
      <w:r w:rsidR="00381CDA" w:rsidRPr="0050262E">
        <w:rPr>
          <w:rFonts w:asciiTheme="minorHAnsi" w:eastAsia="Trebuchet MS" w:hAnsiTheme="minorHAnsi" w:cstheme="minorHAnsi"/>
          <w:sz w:val="22"/>
          <w:szCs w:val="22"/>
          <w:u w:val="single"/>
          <w:lang w:bidi="pl-PL"/>
        </w:rPr>
        <w:t xml:space="preserve"> przetargową, </w:t>
      </w:r>
    </w:p>
    <w:p w:rsidR="00691ABC" w:rsidRPr="0050262E"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w:t>
      </w:r>
      <w:r w:rsidR="00691ABC" w:rsidRPr="0050262E">
        <w:rPr>
          <w:rFonts w:asciiTheme="minorHAnsi" w:eastAsia="Trebuchet MS" w:hAnsiTheme="minorHAnsi" w:cstheme="minorHAnsi"/>
          <w:sz w:val="22"/>
          <w:szCs w:val="22"/>
          <w:lang w:bidi="pl-PL"/>
        </w:rPr>
        <w:t xml:space="preserve">przy użyciu  poczty elektronicznej : email: </w:t>
      </w:r>
      <w:r w:rsidR="00AC17B5" w:rsidRPr="0050262E">
        <w:rPr>
          <w:rFonts w:asciiTheme="minorHAnsi" w:eastAsia="Trebuchet MS" w:hAnsiTheme="minorHAnsi" w:cstheme="minorHAnsi"/>
          <w:sz w:val="22"/>
          <w:szCs w:val="22"/>
          <w:lang w:bidi="pl-PL"/>
        </w:rPr>
        <w:t>iwona.wojciechowska</w:t>
      </w:r>
      <w:r w:rsidR="00691ABC" w:rsidRPr="0050262E">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50262E"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Pr="0050262E" w:rsidRDefault="00691ABC"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Oferta powinna być sporządzona w języku polskim, </w:t>
      </w:r>
      <w:r w:rsidR="009D1E65" w:rsidRPr="0050262E">
        <w:rPr>
          <w:rFonts w:asciiTheme="minorHAnsi" w:eastAsia="Trebuchet MS" w:hAnsiTheme="minorHAnsi" w:cstheme="minorHAnsi"/>
          <w:sz w:val="22"/>
          <w:szCs w:val="22"/>
          <w:lang w:bidi="pl-PL"/>
        </w:rPr>
        <w:t xml:space="preserve">w formie </w:t>
      </w:r>
      <w:r w:rsidRPr="0050262E">
        <w:rPr>
          <w:rFonts w:asciiTheme="minorHAnsi" w:eastAsia="Trebuchet MS" w:hAnsiTheme="minorHAnsi" w:cstheme="minorHAnsi"/>
          <w:sz w:val="22"/>
          <w:szCs w:val="22"/>
          <w:lang w:bidi="pl-PL"/>
        </w:rPr>
        <w:t xml:space="preserve"> elektronicznej w</w:t>
      </w:r>
      <w:r w:rsidR="00941354"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formacie danych pdf, .</w:t>
      </w:r>
      <w:proofErr w:type="spellStart"/>
      <w:r w:rsidRPr="0050262E">
        <w:rPr>
          <w:rFonts w:asciiTheme="minorHAnsi" w:eastAsia="Trebuchet MS" w:hAnsiTheme="minorHAnsi" w:cstheme="minorHAnsi"/>
          <w:sz w:val="22"/>
          <w:szCs w:val="22"/>
          <w:lang w:bidi="pl-PL"/>
        </w:rPr>
        <w:t>doc</w:t>
      </w:r>
      <w:proofErr w:type="spellEnd"/>
      <w:r w:rsidRPr="0050262E">
        <w:rPr>
          <w:rFonts w:asciiTheme="minorHAnsi" w:eastAsia="Trebuchet MS" w:hAnsiTheme="minorHAnsi" w:cstheme="minorHAnsi"/>
          <w:sz w:val="22"/>
          <w:szCs w:val="22"/>
          <w:lang w:bidi="pl-PL"/>
        </w:rPr>
        <w:t>, .</w:t>
      </w:r>
      <w:proofErr w:type="spellStart"/>
      <w:r w:rsidRPr="0050262E">
        <w:rPr>
          <w:rFonts w:asciiTheme="minorHAnsi" w:eastAsia="Trebuchet MS" w:hAnsiTheme="minorHAnsi" w:cstheme="minorHAnsi"/>
          <w:sz w:val="22"/>
          <w:szCs w:val="22"/>
          <w:lang w:bidi="pl-PL"/>
        </w:rPr>
        <w:t>docx</w:t>
      </w:r>
      <w:proofErr w:type="spellEnd"/>
      <w:r w:rsidRPr="0050262E">
        <w:rPr>
          <w:rFonts w:asciiTheme="minorHAnsi" w:eastAsia="Trebuchet MS" w:hAnsiTheme="minorHAnsi" w:cstheme="minorHAnsi"/>
          <w:sz w:val="22"/>
          <w:szCs w:val="22"/>
          <w:lang w:bidi="pl-PL"/>
        </w:rPr>
        <w:t>,.rtf,.</w:t>
      </w:r>
      <w:proofErr w:type="spellStart"/>
      <w:r w:rsidRPr="0050262E">
        <w:rPr>
          <w:rFonts w:asciiTheme="minorHAnsi" w:eastAsia="Trebuchet MS" w:hAnsiTheme="minorHAnsi" w:cstheme="minorHAnsi"/>
          <w:sz w:val="22"/>
          <w:szCs w:val="22"/>
          <w:lang w:bidi="pl-PL"/>
        </w:rPr>
        <w:t>xps</w:t>
      </w:r>
      <w:proofErr w:type="spellEnd"/>
      <w:r w:rsidRPr="0050262E">
        <w:rPr>
          <w:rFonts w:asciiTheme="minorHAnsi" w:eastAsia="Trebuchet MS" w:hAnsiTheme="minorHAnsi" w:cstheme="minorHAnsi"/>
          <w:sz w:val="22"/>
          <w:szCs w:val="22"/>
          <w:lang w:bidi="pl-PL"/>
        </w:rPr>
        <w:t>,.</w:t>
      </w:r>
      <w:proofErr w:type="spellStart"/>
      <w:r w:rsidRPr="0050262E">
        <w:rPr>
          <w:rFonts w:asciiTheme="minorHAnsi" w:eastAsia="Trebuchet MS" w:hAnsiTheme="minorHAnsi" w:cstheme="minorHAnsi"/>
          <w:sz w:val="22"/>
          <w:szCs w:val="22"/>
          <w:lang w:bidi="pl-PL"/>
        </w:rPr>
        <w:t>odt</w:t>
      </w:r>
      <w:proofErr w:type="spellEnd"/>
      <w:r w:rsidRPr="0050262E">
        <w:rPr>
          <w:rFonts w:asciiTheme="minorHAnsi" w:eastAsia="Trebuchet MS" w:hAnsiTheme="minorHAnsi" w:cstheme="minorHAnsi"/>
          <w:sz w:val="22"/>
          <w:szCs w:val="22"/>
          <w:lang w:bidi="pl-PL"/>
        </w:rPr>
        <w:t xml:space="preserve">. </w:t>
      </w:r>
      <w:r w:rsidR="009D1E65" w:rsidRPr="0050262E">
        <w:rPr>
          <w:rFonts w:asciiTheme="minorHAnsi" w:eastAsia="Trebuchet MS" w:hAnsiTheme="minorHAnsi" w:cstheme="minorHAnsi"/>
          <w:sz w:val="22"/>
          <w:szCs w:val="22"/>
          <w:lang w:bidi="pl-PL"/>
        </w:rPr>
        <w:t xml:space="preserve">lub w postaci elektronicznej opatrzonej  </w:t>
      </w:r>
      <w:r w:rsidR="00637262" w:rsidRPr="0050262E">
        <w:rPr>
          <w:rFonts w:asciiTheme="minorHAnsi" w:eastAsia="Trebuchet MS" w:hAnsiTheme="minorHAnsi" w:cstheme="minorHAnsi"/>
          <w:sz w:val="22"/>
          <w:szCs w:val="22"/>
          <w:lang w:bidi="pl-PL"/>
        </w:rPr>
        <w:t>elektronicznym</w:t>
      </w:r>
      <w:r w:rsidR="00BD6E51" w:rsidRPr="0050262E">
        <w:rPr>
          <w:rFonts w:asciiTheme="minorHAnsi" w:eastAsia="Trebuchet MS" w:hAnsiTheme="minorHAnsi" w:cstheme="minorHAnsi"/>
          <w:sz w:val="22"/>
          <w:szCs w:val="22"/>
          <w:lang w:bidi="pl-PL"/>
        </w:rPr>
        <w:t xml:space="preserve"> </w:t>
      </w:r>
      <w:r w:rsidR="009D1E65" w:rsidRPr="0050262E">
        <w:rPr>
          <w:rFonts w:asciiTheme="minorHAnsi" w:eastAsia="Trebuchet MS" w:hAnsiTheme="minorHAnsi" w:cstheme="minorHAnsi"/>
          <w:sz w:val="22"/>
          <w:szCs w:val="22"/>
          <w:lang w:bidi="pl-PL"/>
        </w:rPr>
        <w:t>podpisem zaufanym lub podpisem osobistym</w:t>
      </w:r>
      <w:r w:rsidRPr="0050262E">
        <w:rPr>
          <w:rFonts w:asciiTheme="minorHAnsi" w:eastAsia="Trebuchet MS" w:hAnsiTheme="minorHAnsi" w:cstheme="minorHAnsi"/>
          <w:sz w:val="22"/>
          <w:szCs w:val="22"/>
          <w:lang w:bidi="pl-PL"/>
        </w:rPr>
        <w:t xml:space="preserve">. </w:t>
      </w:r>
    </w:p>
    <w:p w:rsidR="00B5144E" w:rsidRPr="0050262E" w:rsidRDefault="00B5144E" w:rsidP="00C245FD">
      <w:pPr>
        <w:widowControl w:val="0"/>
        <w:numPr>
          <w:ilvl w:val="0"/>
          <w:numId w:val="9"/>
        </w:numPr>
        <w:tabs>
          <w:tab w:val="left" w:pos="426"/>
        </w:tabs>
        <w:spacing w:after="60" w:line="276" w:lineRule="auto"/>
        <w:ind w:right="20"/>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Wzór ofer</w:t>
      </w:r>
      <w:r w:rsidR="008A1E26" w:rsidRPr="0050262E">
        <w:rPr>
          <w:rFonts w:asciiTheme="minorHAnsi" w:eastAsia="Trebuchet MS" w:hAnsiTheme="minorHAnsi" w:cstheme="minorHAnsi"/>
          <w:sz w:val="22"/>
          <w:szCs w:val="22"/>
          <w:lang w:bidi="pl-PL"/>
        </w:rPr>
        <w:t>ty stanowi załącznik nr 1</w:t>
      </w:r>
      <w:r w:rsidRPr="0050262E">
        <w:rPr>
          <w:rFonts w:asciiTheme="minorHAnsi" w:eastAsia="Trebuchet MS" w:hAnsiTheme="minorHAnsi" w:cstheme="minorHAnsi"/>
          <w:sz w:val="22"/>
          <w:szCs w:val="22"/>
          <w:lang w:bidi="pl-PL"/>
        </w:rPr>
        <w:t xml:space="preserve"> do n</w:t>
      </w:r>
      <w:r w:rsidR="005C21F0" w:rsidRPr="0050262E">
        <w:rPr>
          <w:rFonts w:asciiTheme="minorHAnsi" w:eastAsia="Trebuchet MS" w:hAnsiTheme="minorHAnsi" w:cstheme="minorHAnsi"/>
          <w:sz w:val="22"/>
          <w:szCs w:val="22"/>
          <w:lang w:bidi="pl-PL"/>
        </w:rPr>
        <w:t xml:space="preserve">iniejszej Specyfikacji </w:t>
      </w:r>
      <w:r w:rsidRPr="0050262E">
        <w:rPr>
          <w:rFonts w:asciiTheme="minorHAnsi" w:eastAsia="Trebuchet MS" w:hAnsiTheme="minorHAnsi" w:cstheme="minorHAnsi"/>
          <w:sz w:val="22"/>
          <w:szCs w:val="22"/>
          <w:lang w:bidi="pl-PL"/>
        </w:rPr>
        <w:t xml:space="preserve"> Warunków Zamówienia.</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Wszelkie informacje stanowiące tajemnicę przedsiębiorstwa w rozumieniu ustawy z dnia 16 kwietnia 1993 r. o</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zwalczaniu nieuczciwej konkurencji, które Wykonawca zastrzeże jako tajemnicę przedsiębiorstwa, powinny zostać złożone w osobnym pliku wraz z jednoczesnym zaznaczeniem polecenia „Załącznik stanowiący tajemnicę przedsiębiorstwa”</w:t>
      </w:r>
      <w:r w:rsidR="00AC17B5" w:rsidRPr="0050262E">
        <w:rPr>
          <w:rFonts w:asciiTheme="minorHAnsi" w:eastAsia="Trebuchet MS" w:hAnsiTheme="minorHAnsi" w:cstheme="minorHAnsi"/>
          <w:sz w:val="22"/>
          <w:szCs w:val="22"/>
          <w:lang w:bidi="pl-PL"/>
        </w:rPr>
        <w:t>,</w:t>
      </w:r>
      <w:r w:rsidRPr="0050262E">
        <w:rPr>
          <w:rFonts w:asciiTheme="minorHAnsi" w:eastAsia="Trebuchet MS" w:hAnsiTheme="minorHAnsi" w:cstheme="minorHAnsi"/>
          <w:sz w:val="22"/>
          <w:szCs w:val="22"/>
          <w:lang w:bidi="pl-PL"/>
        </w:rPr>
        <w:t xml:space="preserve"> a następnie wraz z plikami stanowiącymi jawną część skompresowane do jednego pliku archiwum (ZIP). </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Do</w:t>
      </w:r>
      <w:r w:rsidR="00381512" w:rsidRPr="0050262E">
        <w:rPr>
          <w:rFonts w:asciiTheme="minorHAnsi" w:eastAsia="Trebuchet MS" w:hAnsiTheme="minorHAnsi" w:cstheme="minorHAnsi"/>
          <w:sz w:val="22"/>
          <w:szCs w:val="22"/>
          <w:lang w:bidi="pl-PL"/>
        </w:rPr>
        <w:t xml:space="preserve"> oferty należy dołączyć dokumenty określone w części V</w:t>
      </w:r>
      <w:r w:rsidR="000702D2" w:rsidRPr="0050262E">
        <w:rPr>
          <w:rFonts w:asciiTheme="minorHAnsi" w:eastAsia="Trebuchet MS" w:hAnsiTheme="minorHAnsi" w:cstheme="minorHAnsi"/>
          <w:sz w:val="22"/>
          <w:szCs w:val="22"/>
          <w:lang w:bidi="pl-PL"/>
        </w:rPr>
        <w:t>I</w:t>
      </w:r>
      <w:r w:rsidR="00381512" w:rsidRPr="0050262E">
        <w:rPr>
          <w:rFonts w:asciiTheme="minorHAnsi" w:eastAsia="Trebuchet MS" w:hAnsiTheme="minorHAnsi" w:cstheme="minorHAnsi"/>
          <w:sz w:val="22"/>
          <w:szCs w:val="22"/>
          <w:lang w:bidi="pl-PL"/>
        </w:rPr>
        <w:t xml:space="preserve"> </w:t>
      </w:r>
      <w:r w:rsidR="005C2EB7" w:rsidRPr="0050262E">
        <w:rPr>
          <w:rFonts w:asciiTheme="minorHAnsi" w:eastAsia="Trebuchet MS" w:hAnsiTheme="minorHAnsi" w:cstheme="minorHAnsi"/>
          <w:sz w:val="22"/>
          <w:szCs w:val="22"/>
          <w:lang w:bidi="pl-PL"/>
        </w:rPr>
        <w:t>pkt. 1, które należy złożyć w   formie</w:t>
      </w:r>
      <w:r w:rsidR="00381512" w:rsidRPr="0050262E">
        <w:rPr>
          <w:rFonts w:asciiTheme="minorHAnsi" w:eastAsia="Trebuchet MS" w:hAnsiTheme="minorHAnsi" w:cstheme="minorHAnsi"/>
          <w:sz w:val="22"/>
          <w:szCs w:val="22"/>
          <w:lang w:bidi="pl-PL"/>
        </w:rPr>
        <w:t xml:space="preserve"> </w:t>
      </w:r>
      <w:r w:rsidRPr="0050262E">
        <w:rPr>
          <w:rFonts w:asciiTheme="minorHAnsi" w:eastAsia="Trebuchet MS" w:hAnsiTheme="minorHAnsi" w:cstheme="minorHAnsi"/>
          <w:sz w:val="22"/>
          <w:szCs w:val="22"/>
          <w:lang w:bidi="pl-PL"/>
        </w:rPr>
        <w:t xml:space="preserve"> elektronicznej </w:t>
      </w:r>
      <w:r w:rsidR="00381512" w:rsidRPr="0050262E">
        <w:rPr>
          <w:rFonts w:asciiTheme="minorHAnsi" w:eastAsia="Trebuchet MS" w:hAnsiTheme="minorHAnsi" w:cstheme="minorHAnsi"/>
          <w:sz w:val="22"/>
          <w:szCs w:val="22"/>
          <w:lang w:bidi="pl-PL"/>
        </w:rPr>
        <w:t xml:space="preserve">lub </w:t>
      </w:r>
      <w:r w:rsidR="008F104F" w:rsidRPr="0050262E">
        <w:rPr>
          <w:rFonts w:asciiTheme="minorHAnsi" w:eastAsia="Trebuchet MS" w:hAnsiTheme="minorHAnsi" w:cstheme="minorHAnsi"/>
          <w:sz w:val="22"/>
          <w:szCs w:val="22"/>
          <w:lang w:bidi="pl-PL"/>
        </w:rPr>
        <w:t xml:space="preserve"> </w:t>
      </w:r>
      <w:r w:rsidR="00342379" w:rsidRPr="0050262E">
        <w:rPr>
          <w:rFonts w:asciiTheme="minorHAnsi" w:eastAsia="Trebuchet MS" w:hAnsiTheme="minorHAnsi" w:cstheme="minorHAnsi"/>
          <w:sz w:val="22"/>
          <w:szCs w:val="22"/>
          <w:lang w:bidi="pl-PL"/>
        </w:rPr>
        <w:t xml:space="preserve"> </w:t>
      </w:r>
      <w:r w:rsidR="00381512" w:rsidRPr="0050262E">
        <w:rPr>
          <w:rFonts w:asciiTheme="minorHAnsi" w:eastAsia="Trebuchet MS" w:hAnsiTheme="minorHAnsi" w:cstheme="minorHAnsi"/>
          <w:sz w:val="22"/>
          <w:szCs w:val="22"/>
          <w:lang w:bidi="pl-PL"/>
        </w:rPr>
        <w:t>w postaci elektronicznej opatrzonej  podpisem za</w:t>
      </w:r>
      <w:r w:rsidR="005F6111" w:rsidRPr="0050262E">
        <w:rPr>
          <w:rFonts w:asciiTheme="minorHAnsi" w:eastAsia="Trebuchet MS" w:hAnsiTheme="minorHAnsi" w:cstheme="minorHAnsi"/>
          <w:sz w:val="22"/>
          <w:szCs w:val="22"/>
          <w:lang w:bidi="pl-PL"/>
        </w:rPr>
        <w:t>ufanym lub podpisem osob</w:t>
      </w:r>
      <w:r w:rsidR="00381512" w:rsidRPr="0050262E">
        <w:rPr>
          <w:rFonts w:asciiTheme="minorHAnsi" w:eastAsia="Trebuchet MS" w:hAnsiTheme="minorHAnsi" w:cstheme="minorHAnsi"/>
          <w:sz w:val="22"/>
          <w:szCs w:val="22"/>
          <w:lang w:bidi="pl-PL"/>
        </w:rPr>
        <w:t>istym</w:t>
      </w:r>
      <w:r w:rsidRPr="0050262E">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może przed upływem termin</w:t>
      </w:r>
      <w:r w:rsidR="0066267A" w:rsidRPr="0050262E">
        <w:rPr>
          <w:rFonts w:asciiTheme="minorHAnsi" w:eastAsia="Trebuchet MS" w:hAnsiTheme="minorHAnsi" w:cstheme="minorHAnsi"/>
          <w:sz w:val="22"/>
          <w:szCs w:val="22"/>
          <w:lang w:bidi="pl-PL"/>
        </w:rPr>
        <w:t>u do składania ofert wycofać ofertę.</w:t>
      </w:r>
    </w:p>
    <w:p w:rsidR="00A506C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po upływie terminu do składania ofert nie może skutecznie wycofać złożonej oferty.</w:t>
      </w:r>
    </w:p>
    <w:p w:rsidR="00CE5B34" w:rsidRPr="004564A9" w:rsidRDefault="00A506C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Interaktywny formularz ofertowy znajdujący się na stronie internetowej e-zamówienia nie stanowi oferty, jest jedynie dokumentem pomocniczym przy tworzeniu dokumentów przez portal e-zamówienia. W przypadku </w:t>
      </w:r>
      <w:r w:rsidRPr="0050262E">
        <w:rPr>
          <w:rFonts w:asciiTheme="minorHAnsi" w:eastAsia="Trebuchet MS" w:hAnsiTheme="minorHAnsi" w:cstheme="minorHAnsi"/>
          <w:sz w:val="22"/>
          <w:szCs w:val="22"/>
          <w:lang w:bidi="pl-PL"/>
        </w:rPr>
        <w:lastRenderedPageBreak/>
        <w:t>rozbieżności lub braku danych w formularzu interaktywnym w stosunku do złożonej oferty zamawiający będzie uwzględniał przy ocenie ofert dane zawarte w złożonej ofercie.</w:t>
      </w:r>
      <w:r w:rsidR="00CE5B34" w:rsidRPr="0050262E">
        <w:rPr>
          <w:rFonts w:asciiTheme="minorHAnsi" w:hAnsiTheme="minorHAnsi" w:cstheme="minorHAnsi"/>
          <w:sz w:val="22"/>
          <w:szCs w:val="22"/>
        </w:rPr>
        <w:tab/>
      </w:r>
    </w:p>
    <w:p w:rsidR="004564A9" w:rsidRPr="0050262E" w:rsidRDefault="004564A9" w:rsidP="004564A9">
      <w:pPr>
        <w:widowControl w:val="0"/>
        <w:tabs>
          <w:tab w:val="left" w:pos="426"/>
        </w:tabs>
        <w:spacing w:after="60" w:line="276" w:lineRule="auto"/>
        <w:ind w:left="426" w:right="20"/>
        <w:jc w:val="both"/>
        <w:rPr>
          <w:rFonts w:asciiTheme="minorHAnsi" w:eastAsia="Trebuchet MS" w:hAnsiTheme="minorHAnsi" w:cstheme="minorHAnsi"/>
          <w:sz w:val="22"/>
          <w:szCs w:val="22"/>
          <w:lang w:bidi="pl-PL"/>
        </w:rPr>
      </w:pPr>
    </w:p>
    <w:p w:rsidR="00CE5B34" w:rsidRPr="0050262E"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50262E">
        <w:rPr>
          <w:rFonts w:asciiTheme="minorHAnsi" w:hAnsiTheme="minorHAnsi" w:cstheme="minorHAnsi"/>
          <w:b/>
          <w:bCs/>
          <w:smallCaps w:val="0"/>
          <w:sz w:val="22"/>
          <w:szCs w:val="22"/>
          <w:lang w:val="pl-PL"/>
        </w:rPr>
        <w:t>X</w:t>
      </w:r>
      <w:r w:rsidR="004B0FE2" w:rsidRPr="0050262E">
        <w:rPr>
          <w:rFonts w:asciiTheme="minorHAnsi" w:hAnsiTheme="minorHAnsi" w:cstheme="minorHAnsi"/>
          <w:b/>
          <w:bCs/>
          <w:smallCaps w:val="0"/>
          <w:sz w:val="22"/>
          <w:szCs w:val="22"/>
          <w:lang w:val="pl-PL"/>
        </w:rPr>
        <w:t>I</w:t>
      </w:r>
      <w:r w:rsidRPr="0050262E">
        <w:rPr>
          <w:rFonts w:asciiTheme="minorHAnsi" w:hAnsiTheme="minorHAnsi" w:cstheme="minorHAnsi"/>
          <w:b/>
          <w:bCs/>
          <w:smallCaps w:val="0"/>
          <w:sz w:val="22"/>
          <w:szCs w:val="22"/>
          <w:lang w:val="pl-PL"/>
        </w:rPr>
        <w:t>.</w:t>
      </w:r>
      <w:r w:rsidRPr="0050262E">
        <w:rPr>
          <w:rFonts w:asciiTheme="minorHAnsi" w:hAnsiTheme="minorHAnsi" w:cstheme="minorHAnsi"/>
          <w:b/>
          <w:bCs/>
          <w:smallCaps w:val="0"/>
          <w:sz w:val="22"/>
          <w:szCs w:val="22"/>
          <w:lang w:val="pl-PL"/>
        </w:rPr>
        <w:tab/>
      </w:r>
      <w:r w:rsidR="00CE5B34" w:rsidRPr="0050262E">
        <w:rPr>
          <w:rFonts w:asciiTheme="minorHAnsi" w:hAnsiTheme="minorHAnsi" w:cstheme="minorHAnsi"/>
          <w:b/>
          <w:bCs/>
          <w:smallCaps w:val="0"/>
          <w:sz w:val="22"/>
          <w:szCs w:val="22"/>
        </w:rPr>
        <w:tab/>
      </w:r>
      <w:r w:rsidR="00664C29" w:rsidRPr="004564A9">
        <w:rPr>
          <w:rFonts w:asciiTheme="minorHAnsi" w:hAnsiTheme="minorHAnsi" w:cstheme="minorHAnsi"/>
          <w:b/>
          <w:bCs/>
          <w:smallCaps w:val="0"/>
          <w:sz w:val="24"/>
          <w:szCs w:val="24"/>
          <w:lang w:val="pl-PL"/>
        </w:rPr>
        <w:t xml:space="preserve">Osoby uprawnione do </w:t>
      </w:r>
      <w:r w:rsidR="00CE5B34" w:rsidRPr="004564A9">
        <w:rPr>
          <w:rFonts w:asciiTheme="minorHAnsi" w:hAnsiTheme="minorHAnsi" w:cstheme="minorHAnsi"/>
          <w:b/>
          <w:bCs/>
          <w:smallCaps w:val="0"/>
          <w:sz w:val="24"/>
          <w:szCs w:val="24"/>
        </w:rPr>
        <w:t>porozumiewania się z Wykonawcami.</w:t>
      </w:r>
    </w:p>
    <w:p w:rsidR="008332AA" w:rsidRPr="0050262E" w:rsidRDefault="00CE5B34" w:rsidP="00664C29">
      <w:pPr>
        <w:pStyle w:val="Zwykytekst"/>
        <w:spacing w:line="276" w:lineRule="auto"/>
        <w:ind w:left="567" w:hanging="285"/>
        <w:rPr>
          <w:rFonts w:asciiTheme="minorHAnsi" w:hAnsiTheme="minorHAnsi" w:cstheme="minorHAnsi"/>
          <w:sz w:val="22"/>
          <w:szCs w:val="22"/>
        </w:rPr>
      </w:pPr>
      <w:r w:rsidRPr="0050262E">
        <w:rPr>
          <w:rFonts w:asciiTheme="minorHAnsi" w:hAnsiTheme="minorHAnsi" w:cstheme="minorHAnsi"/>
          <w:sz w:val="22"/>
          <w:szCs w:val="22"/>
        </w:rPr>
        <w:t>Osob</w:t>
      </w:r>
      <w:r w:rsidR="00664C29" w:rsidRPr="0050262E">
        <w:rPr>
          <w:rFonts w:asciiTheme="minorHAnsi" w:hAnsiTheme="minorHAnsi" w:cstheme="minorHAnsi"/>
          <w:sz w:val="22"/>
          <w:szCs w:val="22"/>
          <w:lang w:val="pl-PL"/>
        </w:rPr>
        <w:t>ą</w:t>
      </w:r>
      <w:r w:rsidRPr="0050262E">
        <w:rPr>
          <w:rFonts w:asciiTheme="minorHAnsi" w:hAnsiTheme="minorHAnsi" w:cstheme="minorHAnsi"/>
          <w:sz w:val="22"/>
          <w:szCs w:val="22"/>
        </w:rPr>
        <w:t xml:space="preserve"> uprawnion</w:t>
      </w:r>
      <w:r w:rsidR="00664C29" w:rsidRPr="0050262E">
        <w:rPr>
          <w:rFonts w:asciiTheme="minorHAnsi" w:hAnsiTheme="minorHAnsi" w:cstheme="minorHAnsi"/>
          <w:sz w:val="22"/>
          <w:szCs w:val="22"/>
          <w:lang w:val="pl-PL"/>
        </w:rPr>
        <w:t>ą</w:t>
      </w:r>
      <w:r w:rsidRPr="0050262E">
        <w:rPr>
          <w:rFonts w:asciiTheme="minorHAnsi" w:hAnsiTheme="minorHAnsi" w:cstheme="minorHAnsi"/>
          <w:sz w:val="22"/>
          <w:szCs w:val="22"/>
        </w:rPr>
        <w:t xml:space="preserve"> do </w:t>
      </w:r>
      <w:r w:rsidR="00664C29" w:rsidRPr="0050262E">
        <w:rPr>
          <w:rFonts w:asciiTheme="minorHAnsi" w:hAnsiTheme="minorHAnsi" w:cstheme="minorHAnsi"/>
          <w:sz w:val="22"/>
          <w:szCs w:val="22"/>
          <w:lang w:val="pl-PL"/>
        </w:rPr>
        <w:t>porozumiewania</w:t>
      </w:r>
      <w:r w:rsidRPr="0050262E">
        <w:rPr>
          <w:rFonts w:asciiTheme="minorHAnsi" w:hAnsiTheme="minorHAnsi" w:cstheme="minorHAnsi"/>
          <w:sz w:val="22"/>
          <w:szCs w:val="22"/>
        </w:rPr>
        <w:t xml:space="preserve"> się z Wykonawcami</w:t>
      </w:r>
      <w:r w:rsidR="00CE507A" w:rsidRPr="0050262E">
        <w:rPr>
          <w:rFonts w:asciiTheme="minorHAnsi" w:hAnsiTheme="minorHAnsi" w:cstheme="minorHAnsi"/>
          <w:sz w:val="22"/>
          <w:szCs w:val="22"/>
          <w:lang w:val="pl-PL"/>
        </w:rPr>
        <w:t xml:space="preserve"> </w:t>
      </w:r>
      <w:r w:rsidR="00664C29" w:rsidRPr="0050262E">
        <w:rPr>
          <w:rFonts w:asciiTheme="minorHAnsi" w:hAnsiTheme="minorHAnsi" w:cstheme="minorHAnsi"/>
          <w:sz w:val="22"/>
          <w:szCs w:val="22"/>
          <w:lang w:val="pl-PL"/>
        </w:rPr>
        <w:t>w sprawach</w:t>
      </w:r>
      <w:r w:rsidR="008332AA" w:rsidRPr="0050262E">
        <w:rPr>
          <w:rFonts w:asciiTheme="minorHAnsi" w:hAnsiTheme="minorHAnsi" w:cstheme="minorHAnsi"/>
          <w:sz w:val="22"/>
          <w:szCs w:val="22"/>
        </w:rPr>
        <w:t xml:space="preserve"> formalnoprawn</w:t>
      </w:r>
      <w:r w:rsidR="00664C29" w:rsidRPr="0050262E">
        <w:rPr>
          <w:rFonts w:asciiTheme="minorHAnsi" w:hAnsiTheme="minorHAnsi" w:cstheme="minorHAnsi"/>
          <w:sz w:val="22"/>
          <w:szCs w:val="22"/>
          <w:lang w:val="pl-PL"/>
        </w:rPr>
        <w:t>ych jest</w:t>
      </w:r>
      <w:r w:rsidR="008332AA" w:rsidRPr="0050262E">
        <w:rPr>
          <w:rFonts w:asciiTheme="minorHAnsi" w:hAnsiTheme="minorHAnsi" w:cstheme="minorHAnsi"/>
          <w:sz w:val="22"/>
          <w:szCs w:val="22"/>
        </w:rPr>
        <w:t>:</w:t>
      </w:r>
    </w:p>
    <w:p w:rsidR="009037D7" w:rsidRDefault="005D0B54" w:rsidP="00664C29">
      <w:pPr>
        <w:spacing w:line="276" w:lineRule="auto"/>
        <w:ind w:left="567" w:hanging="285"/>
        <w:rPr>
          <w:rFonts w:asciiTheme="minorHAnsi" w:hAnsiTheme="minorHAnsi" w:cstheme="minorHAnsi"/>
          <w:sz w:val="22"/>
          <w:szCs w:val="22"/>
        </w:rPr>
      </w:pPr>
      <w:r w:rsidRPr="0050262E">
        <w:rPr>
          <w:rFonts w:asciiTheme="minorHAnsi" w:hAnsiTheme="minorHAnsi" w:cstheme="minorHAnsi"/>
          <w:sz w:val="22"/>
          <w:szCs w:val="22"/>
        </w:rPr>
        <w:t xml:space="preserve">- </w:t>
      </w:r>
      <w:r w:rsidR="00B5144E" w:rsidRPr="0050262E">
        <w:rPr>
          <w:rFonts w:asciiTheme="minorHAnsi" w:hAnsiTheme="minorHAnsi" w:cstheme="minorHAnsi"/>
          <w:sz w:val="22"/>
          <w:szCs w:val="22"/>
        </w:rPr>
        <w:t xml:space="preserve">mgr </w:t>
      </w:r>
      <w:r w:rsidR="00AC17B5" w:rsidRPr="0050262E">
        <w:rPr>
          <w:rFonts w:asciiTheme="minorHAnsi" w:hAnsiTheme="minorHAnsi" w:cstheme="minorHAnsi"/>
          <w:sz w:val="22"/>
          <w:szCs w:val="22"/>
        </w:rPr>
        <w:t>Iwona Wojciechowska</w:t>
      </w:r>
      <w:r w:rsidR="00664C29" w:rsidRPr="0050262E">
        <w:rPr>
          <w:rFonts w:asciiTheme="minorHAnsi" w:hAnsiTheme="minorHAnsi" w:cstheme="minorHAnsi"/>
          <w:sz w:val="22"/>
          <w:szCs w:val="22"/>
        </w:rPr>
        <w:t>,</w:t>
      </w:r>
      <w:r w:rsidR="009037D7" w:rsidRPr="0050262E">
        <w:rPr>
          <w:rFonts w:asciiTheme="minorHAnsi" w:hAnsiTheme="minorHAnsi" w:cstheme="minorHAnsi"/>
          <w:sz w:val="22"/>
          <w:szCs w:val="22"/>
        </w:rPr>
        <w:t xml:space="preserve"> </w:t>
      </w:r>
      <w:r w:rsidR="00664C29" w:rsidRPr="0050262E">
        <w:rPr>
          <w:rFonts w:asciiTheme="minorHAnsi" w:hAnsiTheme="minorHAnsi" w:cstheme="minorHAnsi"/>
          <w:sz w:val="22"/>
          <w:szCs w:val="22"/>
        </w:rPr>
        <w:t>t</w:t>
      </w:r>
      <w:r w:rsidR="00B5144E" w:rsidRPr="0050262E">
        <w:rPr>
          <w:rFonts w:asciiTheme="minorHAnsi" w:hAnsiTheme="minorHAnsi" w:cstheme="minorHAnsi"/>
          <w:sz w:val="22"/>
          <w:szCs w:val="22"/>
        </w:rPr>
        <w:t>el. 13 43 09 587</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 xml:space="preserve"> e</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mail</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 xml:space="preserve"> </w:t>
      </w:r>
      <w:hyperlink r:id="rId12" w:history="1">
        <w:r w:rsidR="004564A9" w:rsidRPr="00255F76">
          <w:rPr>
            <w:rStyle w:val="Hipercze"/>
            <w:rFonts w:asciiTheme="minorHAnsi" w:hAnsiTheme="minorHAnsi" w:cstheme="minorHAnsi"/>
            <w:sz w:val="22"/>
            <w:szCs w:val="22"/>
          </w:rPr>
          <w:t>iwona.wojciechowska@szpital-brzozow.pl</w:t>
        </w:r>
      </w:hyperlink>
    </w:p>
    <w:p w:rsidR="004564A9" w:rsidRPr="004564A9" w:rsidRDefault="004564A9" w:rsidP="00664C29">
      <w:pPr>
        <w:spacing w:line="276" w:lineRule="auto"/>
        <w:ind w:left="567" w:hanging="285"/>
        <w:rPr>
          <w:rFonts w:asciiTheme="minorHAnsi" w:hAnsiTheme="minorHAnsi" w:cstheme="minorHAnsi"/>
        </w:rPr>
      </w:pPr>
    </w:p>
    <w:p w:rsidR="00CE5B34" w:rsidRPr="004564A9"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4564A9">
        <w:rPr>
          <w:rFonts w:asciiTheme="minorHAnsi" w:hAnsiTheme="minorHAnsi" w:cstheme="minorHAnsi"/>
          <w:sz w:val="24"/>
          <w:szCs w:val="24"/>
          <w:lang w:val="pl-PL"/>
        </w:rPr>
        <w:t>X</w:t>
      </w:r>
      <w:r w:rsidR="00C01C57" w:rsidRPr="004564A9">
        <w:rPr>
          <w:rFonts w:asciiTheme="minorHAnsi" w:hAnsiTheme="minorHAnsi" w:cstheme="minorHAnsi"/>
          <w:sz w:val="24"/>
          <w:szCs w:val="24"/>
          <w:lang w:val="pl-PL"/>
        </w:rPr>
        <w:t>I</w:t>
      </w:r>
      <w:r w:rsidR="004B0FE2" w:rsidRPr="004564A9">
        <w:rPr>
          <w:rFonts w:asciiTheme="minorHAnsi" w:hAnsiTheme="minorHAnsi" w:cstheme="minorHAnsi"/>
          <w:sz w:val="24"/>
          <w:szCs w:val="24"/>
          <w:lang w:val="pl-PL"/>
        </w:rPr>
        <w:t>I</w:t>
      </w:r>
      <w:r w:rsidR="00CE5B34" w:rsidRPr="004564A9">
        <w:rPr>
          <w:rFonts w:asciiTheme="minorHAnsi" w:hAnsiTheme="minorHAnsi" w:cstheme="minorHAnsi"/>
          <w:sz w:val="24"/>
          <w:szCs w:val="24"/>
        </w:rPr>
        <w:t>.</w:t>
      </w:r>
      <w:r w:rsidR="00CE5B34" w:rsidRPr="004564A9">
        <w:rPr>
          <w:rFonts w:asciiTheme="minorHAnsi" w:hAnsiTheme="minorHAnsi" w:cstheme="minorHAnsi"/>
          <w:sz w:val="24"/>
          <w:szCs w:val="24"/>
        </w:rPr>
        <w:tab/>
        <w:t>Termin związania z ofertą.</w:t>
      </w:r>
    </w:p>
    <w:p w:rsidR="00696A41" w:rsidRPr="0050262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0262E">
        <w:rPr>
          <w:rFonts w:asciiTheme="minorHAnsi" w:hAnsiTheme="minorHAnsi" w:cstheme="minorHAnsi"/>
          <w:b w:val="0"/>
          <w:bCs w:val="0"/>
          <w:sz w:val="22"/>
          <w:szCs w:val="22"/>
        </w:rPr>
        <w:t>1.</w:t>
      </w:r>
      <w:r w:rsidRPr="0050262E">
        <w:rPr>
          <w:rFonts w:asciiTheme="minorHAnsi" w:hAnsiTheme="minorHAnsi" w:cstheme="minorHAnsi"/>
          <w:b w:val="0"/>
          <w:bCs w:val="0"/>
          <w:sz w:val="22"/>
          <w:szCs w:val="22"/>
        </w:rPr>
        <w:tab/>
        <w:t>Wykonawca jest związany ofertą od dnia upływu terminu składania ofert</w:t>
      </w:r>
      <w:r w:rsidR="00BD6E51" w:rsidRPr="0050262E">
        <w:rPr>
          <w:rFonts w:asciiTheme="minorHAnsi" w:hAnsiTheme="minorHAnsi" w:cstheme="minorHAnsi"/>
          <w:b w:val="0"/>
          <w:bCs w:val="0"/>
          <w:sz w:val="22"/>
          <w:szCs w:val="22"/>
          <w:lang w:val="pl-PL"/>
        </w:rPr>
        <w:t xml:space="preserve"> </w:t>
      </w:r>
      <w:r w:rsidRPr="0050262E">
        <w:rPr>
          <w:rFonts w:asciiTheme="minorHAnsi" w:hAnsiTheme="minorHAnsi" w:cstheme="minorHAnsi"/>
          <w:b w:val="0"/>
          <w:bCs w:val="0"/>
          <w:sz w:val="22"/>
          <w:szCs w:val="22"/>
        </w:rPr>
        <w:t xml:space="preserve"> do dnia </w:t>
      </w:r>
      <w:r w:rsidR="00644723" w:rsidRPr="0050262E">
        <w:rPr>
          <w:rFonts w:asciiTheme="minorHAnsi" w:hAnsiTheme="minorHAnsi" w:cstheme="minorHAnsi"/>
          <w:bCs w:val="0"/>
          <w:sz w:val="22"/>
          <w:szCs w:val="22"/>
          <w:lang w:val="pl-PL"/>
        </w:rPr>
        <w:t>1</w:t>
      </w:r>
      <w:r w:rsidR="00542F9E">
        <w:rPr>
          <w:rFonts w:asciiTheme="minorHAnsi" w:hAnsiTheme="minorHAnsi" w:cstheme="minorHAnsi"/>
          <w:bCs w:val="0"/>
          <w:sz w:val="22"/>
          <w:szCs w:val="22"/>
          <w:lang w:val="pl-PL"/>
        </w:rPr>
        <w:t>4</w:t>
      </w:r>
      <w:r w:rsidR="001047BB" w:rsidRPr="0050262E">
        <w:rPr>
          <w:rFonts w:asciiTheme="minorHAnsi" w:hAnsiTheme="minorHAnsi" w:cstheme="minorHAnsi"/>
          <w:bCs w:val="0"/>
          <w:sz w:val="22"/>
          <w:szCs w:val="22"/>
          <w:lang w:val="pl-PL"/>
        </w:rPr>
        <w:t>.</w:t>
      </w:r>
      <w:r w:rsidR="00A748F2" w:rsidRPr="0050262E">
        <w:rPr>
          <w:rFonts w:asciiTheme="minorHAnsi" w:hAnsiTheme="minorHAnsi" w:cstheme="minorHAnsi"/>
          <w:bCs w:val="0"/>
          <w:sz w:val="22"/>
          <w:szCs w:val="22"/>
          <w:lang w:val="pl-PL"/>
        </w:rPr>
        <w:t>0</w:t>
      </w:r>
      <w:r w:rsidR="00542F9E">
        <w:rPr>
          <w:rFonts w:asciiTheme="minorHAnsi" w:hAnsiTheme="minorHAnsi" w:cstheme="minorHAnsi"/>
          <w:bCs w:val="0"/>
          <w:sz w:val="22"/>
          <w:szCs w:val="22"/>
          <w:lang w:val="pl-PL"/>
        </w:rPr>
        <w:t>6</w:t>
      </w:r>
      <w:r w:rsidR="001047BB" w:rsidRPr="0050262E">
        <w:rPr>
          <w:rFonts w:asciiTheme="minorHAnsi" w:hAnsiTheme="minorHAnsi" w:cstheme="minorHAnsi"/>
          <w:bCs w:val="0"/>
          <w:sz w:val="22"/>
          <w:szCs w:val="22"/>
          <w:lang w:val="pl-PL"/>
        </w:rPr>
        <w:t>.202</w:t>
      </w:r>
      <w:r w:rsidR="00A748F2" w:rsidRPr="0050262E">
        <w:rPr>
          <w:rFonts w:asciiTheme="minorHAnsi" w:hAnsiTheme="minorHAnsi" w:cstheme="minorHAnsi"/>
          <w:bCs w:val="0"/>
          <w:sz w:val="22"/>
          <w:szCs w:val="22"/>
          <w:lang w:val="pl-PL"/>
        </w:rPr>
        <w:t>5</w:t>
      </w:r>
      <w:r w:rsidR="001E098A" w:rsidRPr="0050262E">
        <w:rPr>
          <w:rFonts w:asciiTheme="minorHAnsi" w:hAnsiTheme="minorHAnsi" w:cstheme="minorHAnsi"/>
          <w:bCs w:val="0"/>
          <w:sz w:val="22"/>
          <w:szCs w:val="22"/>
          <w:lang w:val="pl-PL"/>
        </w:rPr>
        <w:t>r</w:t>
      </w:r>
      <w:r w:rsidR="001E098A" w:rsidRPr="0050262E">
        <w:rPr>
          <w:rFonts w:asciiTheme="minorHAnsi" w:hAnsiTheme="minorHAnsi" w:cstheme="minorHAnsi"/>
          <w:b w:val="0"/>
          <w:bCs w:val="0"/>
          <w:sz w:val="22"/>
          <w:szCs w:val="22"/>
          <w:lang w:val="pl-PL"/>
        </w:rPr>
        <w:t>.</w:t>
      </w:r>
    </w:p>
    <w:p w:rsidR="00696A41" w:rsidRPr="0050262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0262E">
        <w:rPr>
          <w:rFonts w:asciiTheme="minorHAnsi" w:hAnsiTheme="minorHAnsi" w:cstheme="minorHAnsi"/>
          <w:b w:val="0"/>
          <w:bCs w:val="0"/>
          <w:sz w:val="22"/>
          <w:szCs w:val="22"/>
        </w:rPr>
        <w:t>2.</w:t>
      </w:r>
      <w:r w:rsidRPr="0050262E">
        <w:rPr>
          <w:rFonts w:asciiTheme="minorHAnsi" w:hAnsiTheme="minorHAnsi" w:cstheme="minorHAnsi"/>
          <w:b w:val="0"/>
          <w:bCs w:val="0"/>
          <w:sz w:val="22"/>
          <w:szCs w:val="22"/>
        </w:rPr>
        <w:tab/>
        <w:t xml:space="preserve">W przypadku gdy wybór najkorzystniejszej oferty nie nastąpi przed </w:t>
      </w:r>
      <w:r w:rsidR="005C21F0" w:rsidRPr="0050262E">
        <w:rPr>
          <w:rFonts w:asciiTheme="minorHAnsi" w:hAnsiTheme="minorHAnsi" w:cstheme="minorHAnsi"/>
          <w:b w:val="0"/>
          <w:bCs w:val="0"/>
          <w:sz w:val="22"/>
          <w:szCs w:val="22"/>
        </w:rPr>
        <w:t>upływem terminu związania ofertą</w:t>
      </w:r>
      <w:r w:rsidRPr="0050262E">
        <w:rPr>
          <w:rFonts w:asciiTheme="minorHAnsi" w:hAnsiTheme="minorHAnsi" w:cstheme="minorHAnsi"/>
          <w:b w:val="0"/>
          <w:bCs w:val="0"/>
          <w:sz w:val="22"/>
          <w:szCs w:val="22"/>
        </w:rPr>
        <w:t xml:space="preserve"> określonego w</w:t>
      </w:r>
      <w:r w:rsidR="00586ACA" w:rsidRPr="0050262E">
        <w:rPr>
          <w:rFonts w:asciiTheme="minorHAnsi" w:hAnsiTheme="minorHAnsi" w:cstheme="minorHAnsi"/>
          <w:b w:val="0"/>
          <w:bCs w:val="0"/>
          <w:sz w:val="22"/>
          <w:szCs w:val="22"/>
          <w:lang w:val="pl-PL"/>
        </w:rPr>
        <w:t> </w:t>
      </w:r>
      <w:r w:rsidRPr="0050262E">
        <w:rPr>
          <w:rFonts w:asciiTheme="minorHAnsi" w:hAnsiTheme="minorHAnsi" w:cstheme="minorHAnsi"/>
          <w:b w:val="0"/>
          <w:bCs w:val="0"/>
          <w:sz w:val="22"/>
          <w:szCs w:val="22"/>
        </w:rPr>
        <w:t xml:space="preserve">SWZ, Zamawiający przed upływem terminu </w:t>
      </w:r>
      <w:r w:rsidR="00664C29" w:rsidRPr="0050262E">
        <w:rPr>
          <w:rFonts w:asciiTheme="minorHAnsi" w:hAnsiTheme="minorHAnsi" w:cstheme="minorHAnsi"/>
          <w:b w:val="0"/>
          <w:bCs w:val="0"/>
          <w:sz w:val="22"/>
          <w:szCs w:val="22"/>
          <w:lang w:val="pl-PL"/>
        </w:rPr>
        <w:t>związania</w:t>
      </w:r>
      <w:r w:rsidRPr="0050262E">
        <w:rPr>
          <w:rFonts w:asciiTheme="minorHAnsi" w:hAnsiTheme="minorHAnsi" w:cstheme="minorHAnsi"/>
          <w:b w:val="0"/>
          <w:bCs w:val="0"/>
          <w:sz w:val="22"/>
          <w:szCs w:val="22"/>
        </w:rPr>
        <w:t xml:space="preserve"> ofert</w:t>
      </w:r>
      <w:r w:rsidR="00664C29" w:rsidRPr="0050262E">
        <w:rPr>
          <w:rFonts w:asciiTheme="minorHAnsi" w:hAnsiTheme="minorHAnsi" w:cstheme="minorHAnsi"/>
          <w:b w:val="0"/>
          <w:bCs w:val="0"/>
          <w:sz w:val="22"/>
          <w:szCs w:val="22"/>
          <w:lang w:val="pl-PL"/>
        </w:rPr>
        <w:t>ą</w:t>
      </w:r>
      <w:r w:rsidRPr="0050262E">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50262E"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50262E">
        <w:rPr>
          <w:rFonts w:asciiTheme="minorHAnsi" w:hAnsiTheme="minorHAnsi" w:cstheme="minorHAnsi"/>
          <w:b w:val="0"/>
          <w:bCs w:val="0"/>
          <w:sz w:val="22"/>
          <w:szCs w:val="22"/>
        </w:rPr>
        <w:t>3.</w:t>
      </w:r>
      <w:r w:rsidRPr="0050262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1E098A" w:rsidRPr="004564A9" w:rsidRDefault="001E098A" w:rsidP="001E098A">
      <w:pPr>
        <w:rPr>
          <w:rFonts w:asciiTheme="minorHAnsi" w:hAnsiTheme="minorHAnsi" w:cstheme="minorHAnsi"/>
          <w:lang w:eastAsia="x-none"/>
        </w:rPr>
      </w:pPr>
    </w:p>
    <w:p w:rsidR="00882779" w:rsidRPr="004564A9" w:rsidRDefault="00F52E72" w:rsidP="004564A9">
      <w:pPr>
        <w:shd w:val="clear" w:color="auto" w:fill="BFBFBF"/>
        <w:tabs>
          <w:tab w:val="num" w:pos="360"/>
        </w:tabs>
        <w:spacing w:line="276" w:lineRule="auto"/>
        <w:ind w:left="360" w:hanging="360"/>
        <w:rPr>
          <w:rFonts w:asciiTheme="minorHAnsi" w:hAnsiTheme="minorHAnsi" w:cstheme="minorHAnsi"/>
          <w:b/>
        </w:rPr>
      </w:pPr>
      <w:r w:rsidRPr="004564A9">
        <w:rPr>
          <w:rFonts w:asciiTheme="minorHAnsi" w:hAnsiTheme="minorHAnsi" w:cstheme="minorHAnsi"/>
          <w:b/>
        </w:rPr>
        <w:t>X</w:t>
      </w:r>
      <w:r w:rsidR="00C01C57" w:rsidRPr="004564A9">
        <w:rPr>
          <w:rFonts w:asciiTheme="minorHAnsi" w:hAnsiTheme="minorHAnsi" w:cstheme="minorHAnsi"/>
          <w:b/>
        </w:rPr>
        <w:t>II</w:t>
      </w:r>
      <w:r w:rsidR="004B0FE2" w:rsidRPr="004564A9">
        <w:rPr>
          <w:rFonts w:asciiTheme="minorHAnsi" w:hAnsiTheme="minorHAnsi" w:cstheme="minorHAnsi"/>
          <w:b/>
        </w:rPr>
        <w:t>I</w:t>
      </w:r>
      <w:r w:rsidRPr="004564A9">
        <w:rPr>
          <w:rFonts w:asciiTheme="minorHAnsi" w:hAnsiTheme="minorHAnsi" w:cstheme="minorHAnsi"/>
          <w:b/>
        </w:rPr>
        <w:t>.</w:t>
      </w:r>
      <w:r w:rsidRPr="004564A9">
        <w:rPr>
          <w:rFonts w:asciiTheme="minorHAnsi" w:hAnsiTheme="minorHAnsi" w:cstheme="minorHAnsi"/>
          <w:b/>
        </w:rPr>
        <w:tab/>
      </w:r>
      <w:r w:rsidR="00C01C57" w:rsidRPr="004564A9">
        <w:rPr>
          <w:rFonts w:asciiTheme="minorHAnsi" w:hAnsiTheme="minorHAnsi" w:cstheme="minorHAnsi"/>
          <w:b/>
        </w:rPr>
        <w:t xml:space="preserve"> </w:t>
      </w:r>
      <w:r w:rsidR="00CE5B34" w:rsidRPr="004564A9">
        <w:rPr>
          <w:rFonts w:asciiTheme="minorHAnsi" w:hAnsiTheme="minorHAnsi" w:cstheme="minorHAnsi"/>
          <w:b/>
        </w:rPr>
        <w:t>Wymagania dotyczące wniesienia wadium</w:t>
      </w:r>
      <w:r w:rsidR="000A1435" w:rsidRPr="004564A9">
        <w:rPr>
          <w:rFonts w:asciiTheme="minorHAnsi" w:hAnsiTheme="minorHAnsi" w:cstheme="minorHAnsi"/>
          <w:b/>
        </w:rPr>
        <w:t>.</w:t>
      </w:r>
    </w:p>
    <w:p w:rsidR="00FA75AF" w:rsidRPr="0050262E" w:rsidRDefault="00F135ED" w:rsidP="00F158E7">
      <w:pPr>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 xml:space="preserve">Wadium </w:t>
      </w:r>
      <w:r w:rsidR="00604514" w:rsidRPr="0050262E">
        <w:rPr>
          <w:rFonts w:asciiTheme="minorHAnsi" w:hAnsiTheme="minorHAnsi" w:cstheme="minorHAnsi"/>
          <w:sz w:val="22"/>
          <w:szCs w:val="22"/>
        </w:rPr>
        <w:t>nie jest wymagane.</w:t>
      </w:r>
    </w:p>
    <w:p w:rsidR="00F158E7" w:rsidRPr="0050262E" w:rsidRDefault="00F158E7" w:rsidP="00F158E7">
      <w:pPr>
        <w:spacing w:line="276" w:lineRule="auto"/>
        <w:jc w:val="both"/>
        <w:rPr>
          <w:rFonts w:asciiTheme="minorHAnsi" w:hAnsiTheme="minorHAnsi" w:cstheme="minorHAnsi"/>
          <w:sz w:val="22"/>
          <w:szCs w:val="22"/>
        </w:rPr>
      </w:pPr>
    </w:p>
    <w:p w:rsidR="001B7A68" w:rsidRPr="004564A9" w:rsidRDefault="00CE5B34" w:rsidP="004564A9">
      <w:pPr>
        <w:numPr>
          <w:ilvl w:val="0"/>
          <w:numId w:val="27"/>
        </w:numPr>
        <w:shd w:val="clear" w:color="auto" w:fill="BFBFBF"/>
        <w:spacing w:line="276" w:lineRule="auto"/>
        <w:ind w:left="567" w:hanging="567"/>
        <w:rPr>
          <w:rFonts w:asciiTheme="minorHAnsi" w:hAnsiTheme="minorHAnsi" w:cstheme="minorHAnsi"/>
          <w:b/>
        </w:rPr>
      </w:pPr>
      <w:r w:rsidRPr="004564A9">
        <w:rPr>
          <w:rFonts w:asciiTheme="minorHAnsi" w:hAnsiTheme="minorHAnsi" w:cstheme="minorHAnsi"/>
          <w:b/>
        </w:rPr>
        <w:t>Zabezpiecz</w:t>
      </w:r>
      <w:r w:rsidR="000A1435" w:rsidRPr="004564A9">
        <w:rPr>
          <w:rFonts w:asciiTheme="minorHAnsi" w:hAnsiTheme="minorHAnsi" w:cstheme="minorHAnsi"/>
          <w:b/>
        </w:rPr>
        <w:t>enie należytego wykonania umowy.</w:t>
      </w:r>
    </w:p>
    <w:p w:rsidR="00785C3B" w:rsidRPr="0050262E" w:rsidRDefault="00604514" w:rsidP="00ED0E87">
      <w:pPr>
        <w:pStyle w:val="pkt"/>
        <w:spacing w:line="276" w:lineRule="auto"/>
        <w:ind w:left="0" w:firstLine="0"/>
        <w:rPr>
          <w:rFonts w:asciiTheme="minorHAnsi" w:hAnsiTheme="minorHAnsi" w:cstheme="minorHAnsi"/>
          <w:sz w:val="22"/>
          <w:szCs w:val="22"/>
        </w:rPr>
      </w:pPr>
      <w:r w:rsidRPr="0050262E">
        <w:rPr>
          <w:rFonts w:asciiTheme="minorHAnsi" w:hAnsiTheme="minorHAnsi" w:cstheme="minorHAnsi"/>
          <w:sz w:val="22"/>
          <w:szCs w:val="22"/>
        </w:rPr>
        <w:t>Z</w:t>
      </w:r>
      <w:r w:rsidR="008C5C8D" w:rsidRPr="0050262E">
        <w:rPr>
          <w:rFonts w:asciiTheme="minorHAnsi" w:hAnsiTheme="minorHAnsi" w:cstheme="minorHAnsi"/>
          <w:sz w:val="22"/>
          <w:szCs w:val="22"/>
        </w:rPr>
        <w:t>abezpieczenie nie jest wymagane.</w:t>
      </w:r>
    </w:p>
    <w:p w:rsidR="00DC523E" w:rsidRPr="0050262E" w:rsidRDefault="00DC523E" w:rsidP="00ED0E87">
      <w:pPr>
        <w:pStyle w:val="pkt"/>
        <w:spacing w:line="276" w:lineRule="auto"/>
        <w:ind w:left="0" w:firstLine="0"/>
        <w:rPr>
          <w:rFonts w:asciiTheme="minorHAnsi" w:hAnsiTheme="minorHAnsi" w:cstheme="minorHAnsi"/>
          <w:sz w:val="22"/>
          <w:szCs w:val="22"/>
        </w:rPr>
      </w:pPr>
    </w:p>
    <w:p w:rsidR="00D743F7" w:rsidRPr="004564A9" w:rsidRDefault="00683B60" w:rsidP="004564A9">
      <w:pPr>
        <w:pStyle w:val="pkt"/>
        <w:numPr>
          <w:ilvl w:val="0"/>
          <w:numId w:val="27"/>
        </w:numPr>
        <w:shd w:val="clear" w:color="auto" w:fill="BFBFBF"/>
        <w:spacing w:line="276" w:lineRule="auto"/>
        <w:ind w:left="567" w:hanging="567"/>
        <w:jc w:val="left"/>
        <w:rPr>
          <w:rFonts w:asciiTheme="minorHAnsi" w:hAnsiTheme="minorHAnsi" w:cstheme="minorHAnsi"/>
          <w:b/>
          <w:lang w:bidi="pl-PL"/>
        </w:rPr>
      </w:pPr>
      <w:r w:rsidRPr="004564A9">
        <w:rPr>
          <w:rFonts w:asciiTheme="minorHAnsi" w:hAnsiTheme="minorHAnsi" w:cstheme="minorHAnsi"/>
          <w:b/>
          <w:lang w:bidi="pl-PL"/>
        </w:rPr>
        <w:t>Opis sposobu przygotowania oferty</w:t>
      </w:r>
      <w:r w:rsidR="000A1435" w:rsidRPr="004564A9">
        <w:rPr>
          <w:rFonts w:asciiTheme="minorHAnsi" w:hAnsiTheme="minorHAnsi" w:cstheme="minorHAnsi"/>
          <w:b/>
          <w:lang w:bidi="pl-PL"/>
        </w:rPr>
        <w:t>.</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1.</w:t>
      </w:r>
      <w:r w:rsidRPr="0050262E">
        <w:rPr>
          <w:rFonts w:asciiTheme="minorHAnsi" w:hAnsiTheme="minorHAnsi" w:cstheme="minorHAnsi"/>
          <w:sz w:val="22"/>
          <w:szCs w:val="22"/>
          <w:lang w:bidi="pl-PL"/>
        </w:rPr>
        <w:tab/>
        <w:t>Wszelkie informacje stanowiące tajemnicę przedsiębiorstwa w rozumieniu ustawy z dnia 16 kwietnia 1993 r. o</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zwalczaniu nieuczciwej konkurencji (Dz. U. z 2019 r. poz. 1010), które Wykonawca zastrzeże jako tajemnicę przedsiębiorstwa, powinny zostać złożone w osobnym pliku wraz z</w:t>
      </w:r>
      <w:r w:rsidR="00DC523E"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jednoczesnym zaznaczeniem polecenia „Załącznik stanowiący tajemnicę przedsiębiorstwa”</w:t>
      </w:r>
      <w:r w:rsidR="00A4236F" w:rsidRPr="0050262E">
        <w:rPr>
          <w:rFonts w:asciiTheme="minorHAnsi" w:hAnsiTheme="minorHAnsi" w:cstheme="minorHAnsi"/>
          <w:sz w:val="22"/>
          <w:szCs w:val="22"/>
          <w:lang w:bidi="pl-PL"/>
        </w:rPr>
        <w:t>,</w:t>
      </w:r>
      <w:r w:rsidRPr="0050262E">
        <w:rPr>
          <w:rFonts w:asciiTheme="minorHAnsi" w:hAnsiTheme="minorHAnsi" w:cstheme="minorHAnsi"/>
          <w:sz w:val="22"/>
          <w:szCs w:val="22"/>
          <w:lang w:bidi="pl-PL"/>
        </w:rPr>
        <w:t xml:space="preserve"> a</w:t>
      </w:r>
      <w:r w:rsidR="00DC523E"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w:t>
      </w:r>
      <w:r w:rsidR="00A4236F" w:rsidRPr="0050262E">
        <w:rPr>
          <w:rFonts w:asciiTheme="minorHAnsi" w:hAnsiTheme="minorHAnsi" w:cstheme="minorHAnsi"/>
          <w:sz w:val="22"/>
          <w:szCs w:val="22"/>
          <w:lang w:bidi="pl-PL"/>
        </w:rPr>
        <w:t xml:space="preserve"> </w:t>
      </w:r>
      <w:r w:rsidRPr="0050262E">
        <w:rPr>
          <w:rFonts w:asciiTheme="minorHAnsi" w:hAnsiTheme="minorHAnsi" w:cstheme="minorHAnsi"/>
          <w:sz w:val="22"/>
          <w:szCs w:val="22"/>
          <w:lang w:bidi="pl-P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0262E">
        <w:rPr>
          <w:rFonts w:asciiTheme="minorHAnsi" w:hAnsiTheme="minorHAnsi" w:cstheme="minorHAnsi"/>
          <w:sz w:val="22"/>
          <w:szCs w:val="22"/>
          <w:lang w:bidi="pl-PL"/>
        </w:rPr>
        <w:t>Pzp</w:t>
      </w:r>
      <w:proofErr w:type="spellEnd"/>
      <w:r w:rsidRPr="0050262E">
        <w:rPr>
          <w:rFonts w:asciiTheme="minorHAnsi" w:hAnsiTheme="minorHAnsi" w:cstheme="minorHAnsi"/>
          <w:sz w:val="22"/>
          <w:szCs w:val="22"/>
          <w:lang w:bidi="pl-PL"/>
        </w:rPr>
        <w:t>.</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2.</w:t>
      </w:r>
      <w:r w:rsidRPr="0050262E">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50262E" w:rsidRDefault="00C360E0" w:rsidP="000A01FA">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3.</w:t>
      </w:r>
      <w:r w:rsidRPr="0050262E">
        <w:rPr>
          <w:rFonts w:asciiTheme="minorHAnsi" w:hAnsiTheme="minorHAnsi" w:cstheme="minorHAnsi"/>
          <w:sz w:val="22"/>
          <w:szCs w:val="22"/>
          <w:lang w:bidi="pl-PL"/>
        </w:rPr>
        <w:tab/>
      </w:r>
      <w:r w:rsidR="000A01FA" w:rsidRPr="0050262E">
        <w:rPr>
          <w:rFonts w:asciiTheme="minorHAnsi" w:hAnsiTheme="minorHAnsi" w:cstheme="minorHAnsi"/>
          <w:sz w:val="22"/>
          <w:szCs w:val="22"/>
          <w:lang w:bidi="pl-PL"/>
        </w:rPr>
        <w:t>Ofertę należy złożyć z wykorzystaniem formularzy, których</w:t>
      </w:r>
      <w:r w:rsidRPr="0050262E">
        <w:rPr>
          <w:rFonts w:asciiTheme="minorHAnsi" w:hAnsiTheme="minorHAnsi" w:cstheme="minorHAnsi"/>
          <w:sz w:val="22"/>
          <w:szCs w:val="22"/>
          <w:lang w:bidi="pl-PL"/>
        </w:rPr>
        <w:t xml:space="preserve"> wzór stanowi</w:t>
      </w:r>
      <w:r w:rsidR="000A01FA" w:rsidRPr="0050262E">
        <w:rPr>
          <w:rFonts w:asciiTheme="minorHAnsi" w:hAnsiTheme="minorHAnsi" w:cstheme="minorHAnsi"/>
          <w:sz w:val="22"/>
          <w:szCs w:val="22"/>
          <w:lang w:bidi="pl-PL"/>
        </w:rPr>
        <w:t xml:space="preserve"> Załączniki </w:t>
      </w:r>
      <w:r w:rsidRPr="0050262E">
        <w:rPr>
          <w:rFonts w:asciiTheme="minorHAnsi" w:hAnsiTheme="minorHAnsi" w:cstheme="minorHAnsi"/>
          <w:sz w:val="22"/>
          <w:szCs w:val="22"/>
          <w:lang w:bidi="pl-PL"/>
        </w:rPr>
        <w:t>do SWZ. W</w:t>
      </w:r>
      <w:r w:rsidR="000A01F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przypadku, gdy Wykonawca nie korzysta z przygotowanego przez Zamawiającego wzoru, w treści oferty należy zamieścić wszystkie informacje wymagane w</w:t>
      </w:r>
      <w:r w:rsidR="00754475" w:rsidRPr="0050262E">
        <w:rPr>
          <w:rFonts w:asciiTheme="minorHAnsi" w:hAnsiTheme="minorHAnsi" w:cstheme="minorHAnsi"/>
          <w:sz w:val="22"/>
          <w:szCs w:val="22"/>
          <w:lang w:bidi="pl-PL"/>
        </w:rPr>
        <w:t> </w:t>
      </w:r>
      <w:r w:rsidR="000A01FA" w:rsidRPr="0050262E">
        <w:rPr>
          <w:rFonts w:asciiTheme="minorHAnsi" w:hAnsiTheme="minorHAnsi" w:cstheme="minorHAnsi"/>
          <w:sz w:val="22"/>
          <w:szCs w:val="22"/>
          <w:lang w:bidi="pl-PL"/>
        </w:rPr>
        <w:t>Formularzach stanowiących załączniki do SWZ.</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4.</w:t>
      </w:r>
      <w:r w:rsidRPr="0050262E">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wyznaczonym terminie.</w:t>
      </w:r>
    </w:p>
    <w:p w:rsidR="00683B60" w:rsidRPr="0050262E" w:rsidRDefault="00C360E0" w:rsidP="006E15C6">
      <w:pPr>
        <w:pStyle w:val="pkt"/>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lastRenderedPageBreak/>
        <w:t>5.</w:t>
      </w:r>
      <w:r w:rsidRPr="0050262E">
        <w:rPr>
          <w:rFonts w:asciiTheme="minorHAnsi" w:hAnsiTheme="minorHAnsi" w:cstheme="minorHAnsi"/>
          <w:sz w:val="22"/>
          <w:szCs w:val="22"/>
          <w:lang w:bidi="pl-PL"/>
        </w:rPr>
        <w:tab/>
        <w:t xml:space="preserve">Postanowień ust. 4 nie stosuje się do oferty oraz </w:t>
      </w:r>
      <w:r w:rsidR="00621312" w:rsidRPr="0050262E">
        <w:rPr>
          <w:rFonts w:asciiTheme="minorHAnsi" w:hAnsiTheme="minorHAnsi" w:cstheme="minorHAnsi"/>
          <w:sz w:val="22"/>
          <w:szCs w:val="22"/>
          <w:lang w:bidi="pl-PL"/>
        </w:rPr>
        <w:t>jeżeli przedmiotowy środek dowo</w:t>
      </w:r>
      <w:r w:rsidRPr="0050262E">
        <w:rPr>
          <w:rFonts w:asciiTheme="minorHAnsi" w:hAnsiTheme="minorHAnsi" w:cstheme="minorHAnsi"/>
          <w:sz w:val="22"/>
          <w:szCs w:val="22"/>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50262E" w:rsidRDefault="00C01C57" w:rsidP="009462A0">
      <w:pPr>
        <w:pStyle w:val="pkt"/>
        <w:spacing w:line="276" w:lineRule="auto"/>
        <w:ind w:left="426" w:firstLine="0"/>
        <w:rPr>
          <w:rFonts w:asciiTheme="minorHAnsi" w:hAnsiTheme="minorHAnsi" w:cstheme="minorHAnsi"/>
          <w:sz w:val="22"/>
          <w:szCs w:val="22"/>
          <w:lang w:bidi="pl-PL"/>
        </w:rPr>
      </w:pPr>
    </w:p>
    <w:p w:rsidR="00A54E2F" w:rsidRPr="004564A9" w:rsidRDefault="00683B60" w:rsidP="004564A9">
      <w:pPr>
        <w:pStyle w:val="pkt"/>
        <w:numPr>
          <w:ilvl w:val="0"/>
          <w:numId w:val="27"/>
        </w:numPr>
        <w:shd w:val="clear" w:color="auto" w:fill="BFBFBF"/>
        <w:spacing w:line="276" w:lineRule="auto"/>
        <w:ind w:left="426" w:hanging="426"/>
        <w:jc w:val="left"/>
        <w:rPr>
          <w:rFonts w:asciiTheme="minorHAnsi" w:hAnsiTheme="minorHAnsi" w:cstheme="minorHAnsi"/>
          <w:b/>
          <w:lang w:bidi="pl-PL"/>
        </w:rPr>
      </w:pPr>
      <w:r w:rsidRPr="004564A9">
        <w:rPr>
          <w:rFonts w:asciiTheme="minorHAnsi" w:hAnsiTheme="minorHAnsi" w:cstheme="minorHAnsi"/>
          <w:b/>
          <w:lang w:bidi="pl-PL"/>
        </w:rPr>
        <w:t xml:space="preserve">Sposób oraz termin składania </w:t>
      </w:r>
      <w:r w:rsidR="00B72DDA" w:rsidRPr="004564A9">
        <w:rPr>
          <w:rFonts w:asciiTheme="minorHAnsi" w:hAnsiTheme="minorHAnsi" w:cstheme="minorHAnsi"/>
          <w:b/>
          <w:lang w:bidi="pl-PL"/>
        </w:rPr>
        <w:t xml:space="preserve">i otwarcia </w:t>
      </w:r>
      <w:r w:rsidRPr="004564A9">
        <w:rPr>
          <w:rFonts w:asciiTheme="minorHAnsi" w:hAnsiTheme="minorHAnsi" w:cstheme="minorHAnsi"/>
          <w:b/>
          <w:lang w:bidi="pl-PL"/>
        </w:rPr>
        <w:t>ofert</w:t>
      </w:r>
      <w:r w:rsidR="007E50A7" w:rsidRPr="004564A9">
        <w:rPr>
          <w:rFonts w:asciiTheme="minorHAnsi" w:hAnsiTheme="minorHAnsi" w:cstheme="minorHAnsi"/>
          <w:b/>
          <w:lang w:bidi="pl-PL"/>
        </w:rPr>
        <w:t>.</w:t>
      </w:r>
    </w:p>
    <w:p w:rsidR="00A54E2F" w:rsidRPr="0050262E" w:rsidRDefault="00A54E2F" w:rsidP="00F51634">
      <w:pPr>
        <w:pStyle w:val="pkt"/>
        <w:numPr>
          <w:ilvl w:val="0"/>
          <w:numId w:val="8"/>
        </w:numPr>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Oferta powinna być sporządzona w języku polskim, z zachowaniem postaci elektronicznej w formacie danych pdf, .</w:t>
      </w:r>
      <w:proofErr w:type="spellStart"/>
      <w:r w:rsidRPr="0050262E">
        <w:rPr>
          <w:rFonts w:asciiTheme="minorHAnsi" w:hAnsiTheme="minorHAnsi" w:cstheme="minorHAnsi"/>
          <w:sz w:val="22"/>
          <w:szCs w:val="22"/>
          <w:lang w:bidi="pl-PL"/>
        </w:rPr>
        <w:t>doc</w:t>
      </w:r>
      <w:proofErr w:type="spellEnd"/>
      <w:r w:rsidRPr="0050262E">
        <w:rPr>
          <w:rFonts w:asciiTheme="minorHAnsi" w:hAnsiTheme="minorHAnsi" w:cstheme="minorHAnsi"/>
          <w:sz w:val="22"/>
          <w:szCs w:val="22"/>
          <w:lang w:bidi="pl-PL"/>
        </w:rPr>
        <w:t>, .docx,.rtf,</w:t>
      </w:r>
      <w:r w:rsidR="00F06C21" w:rsidRPr="0050262E">
        <w:rPr>
          <w:rFonts w:asciiTheme="minorHAnsi" w:hAnsiTheme="minorHAnsi" w:cstheme="minorHAnsi"/>
          <w:sz w:val="22"/>
          <w:szCs w:val="22"/>
          <w:lang w:bidi="pl-PL"/>
        </w:rPr>
        <w:t xml:space="preserve"> </w:t>
      </w:r>
      <w:r w:rsidRPr="0050262E">
        <w:rPr>
          <w:rFonts w:asciiTheme="minorHAnsi" w:hAnsiTheme="minorHAnsi" w:cstheme="minorHAnsi"/>
          <w:sz w:val="22"/>
          <w:szCs w:val="22"/>
          <w:lang w:bidi="pl-PL"/>
        </w:rPr>
        <w:t>.</w:t>
      </w:r>
      <w:proofErr w:type="spellStart"/>
      <w:r w:rsidRPr="0050262E">
        <w:rPr>
          <w:rFonts w:asciiTheme="minorHAnsi" w:hAnsiTheme="minorHAnsi" w:cstheme="minorHAnsi"/>
          <w:sz w:val="22"/>
          <w:szCs w:val="22"/>
          <w:lang w:bidi="pl-PL"/>
        </w:rPr>
        <w:t>xps</w:t>
      </w:r>
      <w:proofErr w:type="spellEnd"/>
      <w:r w:rsidRPr="0050262E">
        <w:rPr>
          <w:rFonts w:asciiTheme="minorHAnsi" w:hAnsiTheme="minorHAnsi" w:cstheme="minorHAnsi"/>
          <w:sz w:val="22"/>
          <w:szCs w:val="22"/>
          <w:lang w:bidi="pl-PL"/>
        </w:rPr>
        <w:t>,.</w:t>
      </w:r>
      <w:proofErr w:type="spellStart"/>
      <w:r w:rsidRPr="0050262E">
        <w:rPr>
          <w:rFonts w:asciiTheme="minorHAnsi" w:hAnsiTheme="minorHAnsi" w:cstheme="minorHAnsi"/>
          <w:sz w:val="22"/>
          <w:szCs w:val="22"/>
          <w:lang w:bidi="pl-PL"/>
        </w:rPr>
        <w:t>odt</w:t>
      </w:r>
      <w:proofErr w:type="spellEnd"/>
      <w:r w:rsidRPr="0050262E">
        <w:rPr>
          <w:rFonts w:asciiTheme="minorHAnsi" w:hAnsiTheme="minorHAnsi" w:cstheme="minorHAnsi"/>
          <w:sz w:val="22"/>
          <w:szCs w:val="22"/>
          <w:lang w:bidi="pl-PL"/>
        </w:rPr>
        <w:t>.</w:t>
      </w:r>
      <w:r w:rsidR="001E098A" w:rsidRPr="0050262E">
        <w:rPr>
          <w:rFonts w:asciiTheme="minorHAnsi" w:hAnsiTheme="minorHAnsi" w:cstheme="minorHAnsi"/>
          <w:sz w:val="22"/>
          <w:szCs w:val="22"/>
          <w:lang w:bidi="pl-PL"/>
        </w:rPr>
        <w:t xml:space="preserve"> lub w formie</w:t>
      </w:r>
      <w:r w:rsidR="00F06C21" w:rsidRPr="0050262E">
        <w:rPr>
          <w:rFonts w:asciiTheme="minorHAnsi" w:hAnsiTheme="minorHAnsi" w:cstheme="minorHAnsi"/>
          <w:sz w:val="22"/>
          <w:szCs w:val="22"/>
          <w:lang w:bidi="pl-PL"/>
        </w:rPr>
        <w:t xml:space="preserve"> elektronicznej opatrzona podpisem zaufanym lub podpisem osobistym.</w:t>
      </w:r>
      <w:r w:rsidRPr="0050262E">
        <w:rPr>
          <w:rFonts w:asciiTheme="minorHAnsi" w:hAnsiTheme="minorHAnsi" w:cstheme="minorHAnsi"/>
          <w:sz w:val="22"/>
          <w:szCs w:val="22"/>
          <w:lang w:bidi="pl-PL"/>
        </w:rPr>
        <w:t xml:space="preserve"> </w:t>
      </w:r>
    </w:p>
    <w:p w:rsidR="00A54E2F" w:rsidRPr="0050262E" w:rsidRDefault="00A54E2F" w:rsidP="00390516">
      <w:pPr>
        <w:pStyle w:val="pkt"/>
        <w:numPr>
          <w:ilvl w:val="0"/>
          <w:numId w:val="8"/>
        </w:numPr>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Wykonawca po upływie terminu do składania ofert ni</w:t>
      </w:r>
      <w:r w:rsidR="00C360E0" w:rsidRPr="0050262E">
        <w:rPr>
          <w:rFonts w:asciiTheme="minorHAnsi" w:hAnsiTheme="minorHAnsi" w:cstheme="minorHAnsi"/>
          <w:sz w:val="22"/>
          <w:szCs w:val="22"/>
          <w:lang w:bidi="pl-PL"/>
        </w:rPr>
        <w:t xml:space="preserve">e może skutecznie </w:t>
      </w:r>
      <w:r w:rsidRPr="0050262E">
        <w:rPr>
          <w:rFonts w:asciiTheme="minorHAnsi" w:hAnsiTheme="minorHAnsi" w:cstheme="minorHAnsi"/>
          <w:sz w:val="22"/>
          <w:szCs w:val="22"/>
          <w:lang w:bidi="pl-PL"/>
        </w:rPr>
        <w:t> wycofać złożonej oferty.</w:t>
      </w:r>
    </w:p>
    <w:p w:rsidR="00A54E2F" w:rsidRPr="0050262E" w:rsidRDefault="00683B60" w:rsidP="00390516">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odrzuci ofertę złożoną po terminie składania ofert.</w:t>
      </w:r>
    </w:p>
    <w:p w:rsidR="0061501C" w:rsidRPr="0050262E" w:rsidRDefault="0061501C" w:rsidP="00390516">
      <w:pPr>
        <w:pStyle w:val="pkt"/>
        <w:numPr>
          <w:ilvl w:val="0"/>
          <w:numId w:val="8"/>
        </w:numPr>
        <w:spacing w:line="276" w:lineRule="auto"/>
        <w:ind w:left="426" w:hanging="284"/>
        <w:rPr>
          <w:rFonts w:asciiTheme="minorHAnsi" w:hAnsiTheme="minorHAnsi" w:cstheme="minorHAnsi"/>
          <w:b/>
          <w:sz w:val="22"/>
          <w:szCs w:val="22"/>
          <w:lang w:bidi="pl-PL"/>
        </w:rPr>
      </w:pPr>
      <w:r w:rsidRPr="0050262E">
        <w:rPr>
          <w:rFonts w:asciiTheme="minorHAnsi" w:hAnsiTheme="minorHAnsi" w:cstheme="minorHAnsi"/>
          <w:sz w:val="22"/>
          <w:szCs w:val="22"/>
          <w:lang w:bidi="pl-PL"/>
        </w:rPr>
        <w:t>Termin składania ofert usta</w:t>
      </w:r>
      <w:r w:rsidR="00ED0E87" w:rsidRPr="0050262E">
        <w:rPr>
          <w:rFonts w:asciiTheme="minorHAnsi" w:hAnsiTheme="minorHAnsi" w:cstheme="minorHAnsi"/>
          <w:sz w:val="22"/>
          <w:szCs w:val="22"/>
          <w:lang w:bidi="pl-PL"/>
        </w:rPr>
        <w:t>la si</w:t>
      </w:r>
      <w:r w:rsidR="001047BB" w:rsidRPr="0050262E">
        <w:rPr>
          <w:rFonts w:asciiTheme="minorHAnsi" w:hAnsiTheme="minorHAnsi" w:cstheme="minorHAnsi"/>
          <w:sz w:val="22"/>
          <w:szCs w:val="22"/>
          <w:lang w:bidi="pl-PL"/>
        </w:rPr>
        <w:t xml:space="preserve">ę na dzień: </w:t>
      </w:r>
      <w:r w:rsidR="00542F9E">
        <w:rPr>
          <w:rFonts w:asciiTheme="minorHAnsi" w:hAnsiTheme="minorHAnsi" w:cstheme="minorHAnsi"/>
          <w:b/>
          <w:sz w:val="22"/>
          <w:szCs w:val="22"/>
          <w:lang w:bidi="pl-PL"/>
        </w:rPr>
        <w:t>16</w:t>
      </w:r>
      <w:r w:rsidR="001047BB" w:rsidRPr="0050262E">
        <w:rPr>
          <w:rFonts w:asciiTheme="minorHAnsi" w:hAnsiTheme="minorHAnsi" w:cstheme="minorHAnsi"/>
          <w:b/>
          <w:sz w:val="22"/>
          <w:szCs w:val="22"/>
          <w:lang w:bidi="pl-PL"/>
        </w:rPr>
        <w:t>.0</w:t>
      </w:r>
      <w:r w:rsidR="00542F9E">
        <w:rPr>
          <w:rFonts w:asciiTheme="minorHAnsi" w:hAnsiTheme="minorHAnsi" w:cstheme="minorHAnsi"/>
          <w:b/>
          <w:sz w:val="22"/>
          <w:szCs w:val="22"/>
          <w:lang w:bidi="pl-PL"/>
        </w:rPr>
        <w:t>5</w:t>
      </w:r>
      <w:r w:rsidR="001047BB" w:rsidRPr="0050262E">
        <w:rPr>
          <w:rFonts w:asciiTheme="minorHAnsi" w:hAnsiTheme="minorHAnsi" w:cstheme="minorHAnsi"/>
          <w:b/>
          <w:sz w:val="22"/>
          <w:szCs w:val="22"/>
          <w:lang w:bidi="pl-PL"/>
        </w:rPr>
        <w:t>.202</w:t>
      </w:r>
      <w:r w:rsidR="00A748F2" w:rsidRPr="0050262E">
        <w:rPr>
          <w:rFonts w:asciiTheme="minorHAnsi" w:hAnsiTheme="minorHAnsi" w:cstheme="minorHAnsi"/>
          <w:b/>
          <w:sz w:val="22"/>
          <w:szCs w:val="22"/>
          <w:lang w:bidi="pl-PL"/>
        </w:rPr>
        <w:t>5</w:t>
      </w:r>
      <w:r w:rsidR="00166A01" w:rsidRPr="0050262E">
        <w:rPr>
          <w:rFonts w:asciiTheme="minorHAnsi" w:hAnsiTheme="minorHAnsi" w:cstheme="minorHAnsi"/>
          <w:b/>
          <w:sz w:val="22"/>
          <w:szCs w:val="22"/>
          <w:lang w:bidi="pl-PL"/>
        </w:rPr>
        <w:t>r.</w:t>
      </w:r>
      <w:r w:rsidR="008C5C8D" w:rsidRPr="0050262E">
        <w:rPr>
          <w:rFonts w:asciiTheme="minorHAnsi" w:hAnsiTheme="minorHAnsi" w:cstheme="minorHAnsi"/>
          <w:b/>
          <w:sz w:val="22"/>
          <w:szCs w:val="22"/>
          <w:lang w:bidi="pl-PL"/>
        </w:rPr>
        <w:t xml:space="preserve"> godz.</w:t>
      </w:r>
      <w:r w:rsidR="00C516D6">
        <w:rPr>
          <w:rFonts w:asciiTheme="minorHAnsi" w:hAnsiTheme="minorHAnsi" w:cstheme="minorHAnsi"/>
          <w:b/>
          <w:sz w:val="22"/>
          <w:szCs w:val="22"/>
          <w:lang w:bidi="pl-PL"/>
        </w:rPr>
        <w:t xml:space="preserve"> </w:t>
      </w:r>
      <w:r w:rsidR="008C5C8D" w:rsidRPr="0050262E">
        <w:rPr>
          <w:rFonts w:asciiTheme="minorHAnsi" w:hAnsiTheme="minorHAnsi" w:cstheme="minorHAnsi"/>
          <w:b/>
          <w:sz w:val="22"/>
          <w:szCs w:val="22"/>
          <w:lang w:bidi="pl-PL"/>
        </w:rPr>
        <w:t>10:00.</w:t>
      </w:r>
    </w:p>
    <w:p w:rsidR="00150791" w:rsidRPr="0050262E" w:rsidRDefault="009519DD"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Otw</w:t>
      </w:r>
      <w:r w:rsidR="00C360E0" w:rsidRPr="0050262E">
        <w:rPr>
          <w:rFonts w:asciiTheme="minorHAnsi" w:hAnsiTheme="minorHAnsi" w:cstheme="minorHAnsi"/>
          <w:sz w:val="22"/>
          <w:szCs w:val="22"/>
          <w:lang w:bidi="pl-PL"/>
        </w:rPr>
        <w:t>arcie ofert nastąpi w dni</w:t>
      </w:r>
      <w:r w:rsidR="001047BB" w:rsidRPr="0050262E">
        <w:rPr>
          <w:rFonts w:asciiTheme="minorHAnsi" w:hAnsiTheme="minorHAnsi" w:cstheme="minorHAnsi"/>
          <w:sz w:val="22"/>
          <w:szCs w:val="22"/>
          <w:lang w:bidi="pl-PL"/>
        </w:rPr>
        <w:t xml:space="preserve">u </w:t>
      </w:r>
      <w:r w:rsidR="00811B8A" w:rsidRPr="0050262E">
        <w:rPr>
          <w:rFonts w:asciiTheme="minorHAnsi" w:hAnsiTheme="minorHAnsi" w:cstheme="minorHAnsi"/>
          <w:b/>
          <w:sz w:val="22"/>
          <w:szCs w:val="22"/>
          <w:lang w:bidi="pl-PL"/>
        </w:rPr>
        <w:t>1</w:t>
      </w:r>
      <w:r w:rsidR="00542F9E">
        <w:rPr>
          <w:rFonts w:asciiTheme="minorHAnsi" w:hAnsiTheme="minorHAnsi" w:cstheme="minorHAnsi"/>
          <w:b/>
          <w:sz w:val="22"/>
          <w:szCs w:val="22"/>
          <w:lang w:bidi="pl-PL"/>
        </w:rPr>
        <w:t>6</w:t>
      </w:r>
      <w:r w:rsidR="001047BB" w:rsidRPr="0050262E">
        <w:rPr>
          <w:rFonts w:asciiTheme="minorHAnsi" w:hAnsiTheme="minorHAnsi" w:cstheme="minorHAnsi"/>
          <w:b/>
          <w:sz w:val="22"/>
          <w:szCs w:val="22"/>
          <w:lang w:bidi="pl-PL"/>
        </w:rPr>
        <w:t>.0</w:t>
      </w:r>
      <w:r w:rsidR="00542F9E">
        <w:rPr>
          <w:rFonts w:asciiTheme="minorHAnsi" w:hAnsiTheme="minorHAnsi" w:cstheme="minorHAnsi"/>
          <w:b/>
          <w:sz w:val="22"/>
          <w:szCs w:val="22"/>
          <w:lang w:bidi="pl-PL"/>
        </w:rPr>
        <w:t>5</w:t>
      </w:r>
      <w:r w:rsidR="001047BB" w:rsidRPr="0050262E">
        <w:rPr>
          <w:rFonts w:asciiTheme="minorHAnsi" w:hAnsiTheme="minorHAnsi" w:cstheme="minorHAnsi"/>
          <w:b/>
          <w:sz w:val="22"/>
          <w:szCs w:val="22"/>
          <w:lang w:bidi="pl-PL"/>
        </w:rPr>
        <w:t>.202</w:t>
      </w:r>
      <w:r w:rsidR="00A748F2" w:rsidRPr="0050262E">
        <w:rPr>
          <w:rFonts w:asciiTheme="minorHAnsi" w:hAnsiTheme="minorHAnsi" w:cstheme="minorHAnsi"/>
          <w:b/>
          <w:sz w:val="22"/>
          <w:szCs w:val="22"/>
          <w:lang w:bidi="pl-PL"/>
        </w:rPr>
        <w:t>5</w:t>
      </w:r>
      <w:r w:rsidR="00150791" w:rsidRPr="0050262E">
        <w:rPr>
          <w:rFonts w:asciiTheme="minorHAnsi" w:hAnsiTheme="minorHAnsi" w:cstheme="minorHAnsi"/>
          <w:b/>
          <w:sz w:val="22"/>
          <w:szCs w:val="22"/>
          <w:lang w:bidi="pl-PL"/>
        </w:rPr>
        <w:t>r. o godz</w:t>
      </w:r>
      <w:r w:rsidR="00C516D6">
        <w:rPr>
          <w:rFonts w:asciiTheme="minorHAnsi" w:hAnsiTheme="minorHAnsi" w:cstheme="minorHAnsi"/>
          <w:b/>
          <w:sz w:val="22"/>
          <w:szCs w:val="22"/>
          <w:lang w:bidi="pl-PL"/>
        </w:rPr>
        <w:t>.</w:t>
      </w:r>
      <w:r w:rsidR="00150791" w:rsidRPr="0050262E">
        <w:rPr>
          <w:rFonts w:asciiTheme="minorHAnsi" w:hAnsiTheme="minorHAnsi" w:cstheme="minorHAnsi"/>
          <w:b/>
          <w:sz w:val="22"/>
          <w:szCs w:val="22"/>
          <w:lang w:bidi="pl-PL"/>
        </w:rPr>
        <w:t xml:space="preserve"> 10:</w:t>
      </w:r>
      <w:r w:rsidR="002A17AC" w:rsidRPr="0050262E">
        <w:rPr>
          <w:rFonts w:asciiTheme="minorHAnsi" w:hAnsiTheme="minorHAnsi" w:cstheme="minorHAnsi"/>
          <w:b/>
          <w:sz w:val="22"/>
          <w:szCs w:val="22"/>
          <w:lang w:bidi="pl-PL"/>
        </w:rPr>
        <w:t>30</w:t>
      </w:r>
      <w:r w:rsidR="00150791" w:rsidRPr="0050262E">
        <w:rPr>
          <w:rFonts w:asciiTheme="minorHAnsi" w:hAnsiTheme="minorHAnsi" w:cstheme="minorHAnsi"/>
          <w:b/>
          <w:sz w:val="22"/>
          <w:szCs w:val="22"/>
          <w:lang w:bidi="pl-PL"/>
        </w:rPr>
        <w:t>.</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Otwarcie ofert jest niejawne.</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50262E" w:rsidRDefault="00150791" w:rsidP="00C245FD">
      <w:pPr>
        <w:pStyle w:val="pkt"/>
        <w:numPr>
          <w:ilvl w:val="0"/>
          <w:numId w:val="37"/>
        </w:numPr>
        <w:spacing w:line="276" w:lineRule="auto"/>
        <w:rPr>
          <w:rFonts w:asciiTheme="minorHAnsi" w:hAnsiTheme="minorHAnsi" w:cstheme="minorHAnsi"/>
          <w:sz w:val="22"/>
          <w:szCs w:val="22"/>
          <w:lang w:bidi="pl-PL"/>
        </w:rPr>
      </w:pPr>
      <w:r w:rsidRPr="0050262E">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50262E" w:rsidRDefault="00150791" w:rsidP="00C245FD">
      <w:pPr>
        <w:pStyle w:val="pkt"/>
        <w:numPr>
          <w:ilvl w:val="0"/>
          <w:numId w:val="37"/>
        </w:numPr>
        <w:spacing w:line="276" w:lineRule="auto"/>
        <w:rPr>
          <w:rFonts w:asciiTheme="minorHAnsi" w:hAnsiTheme="minorHAnsi" w:cstheme="minorHAnsi"/>
          <w:sz w:val="22"/>
          <w:szCs w:val="22"/>
          <w:lang w:bidi="pl-PL"/>
        </w:rPr>
      </w:pPr>
      <w:r w:rsidRPr="0050262E">
        <w:rPr>
          <w:rFonts w:asciiTheme="minorHAnsi" w:hAnsiTheme="minorHAnsi" w:cstheme="minorHAnsi"/>
          <w:sz w:val="22"/>
          <w:szCs w:val="22"/>
          <w:lang w:bidi="pl-PL"/>
        </w:rPr>
        <w:t>cenach lub kosztach zawartych w ofertach.</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W przypadku wystąpienia awarii systemu teleinformatycznego, która spowoduje brak możliwości otwarcia ofert w</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terminie określonym przez Zamawiającego, otwarcie ofert nastąpi niezwłocznie po usunięciu awarii.</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poinformuje o zmianie terminu otwarcia ofert na stronie internetowej prowadzonego postępowania.</w:t>
      </w:r>
    </w:p>
    <w:p w:rsidR="00683B60" w:rsidRPr="0050262E" w:rsidRDefault="00683B60" w:rsidP="009462A0">
      <w:pPr>
        <w:pStyle w:val="pkt"/>
        <w:spacing w:line="276" w:lineRule="auto"/>
        <w:ind w:left="426" w:firstLine="0"/>
        <w:rPr>
          <w:rFonts w:asciiTheme="minorHAnsi" w:hAnsiTheme="minorHAnsi" w:cstheme="minorHAnsi"/>
          <w:b/>
          <w:sz w:val="22"/>
          <w:szCs w:val="22"/>
        </w:rPr>
      </w:pPr>
    </w:p>
    <w:p w:rsidR="00CE5B34" w:rsidRPr="004564A9"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lang w:val="pl-PL"/>
        </w:rPr>
      </w:pPr>
      <w:r w:rsidRPr="004564A9">
        <w:rPr>
          <w:rFonts w:asciiTheme="minorHAnsi" w:hAnsiTheme="minorHAnsi" w:cstheme="minorHAnsi"/>
          <w:sz w:val="24"/>
          <w:szCs w:val="24"/>
          <w:lang w:val="pl-PL"/>
        </w:rPr>
        <w:t>X</w:t>
      </w:r>
      <w:r w:rsidR="00F158E7" w:rsidRPr="004564A9">
        <w:rPr>
          <w:rFonts w:asciiTheme="minorHAnsi" w:hAnsiTheme="minorHAnsi" w:cstheme="minorHAnsi"/>
          <w:sz w:val="24"/>
          <w:szCs w:val="24"/>
          <w:lang w:val="pl-PL"/>
        </w:rPr>
        <w:t>V</w:t>
      </w:r>
      <w:r w:rsidR="004B0FE2" w:rsidRPr="004564A9">
        <w:rPr>
          <w:rFonts w:asciiTheme="minorHAnsi" w:hAnsiTheme="minorHAnsi" w:cstheme="minorHAnsi"/>
          <w:sz w:val="24"/>
          <w:szCs w:val="24"/>
          <w:lang w:val="pl-PL"/>
        </w:rPr>
        <w:t>I</w:t>
      </w:r>
      <w:r w:rsidR="00C01C57" w:rsidRPr="004564A9">
        <w:rPr>
          <w:rFonts w:asciiTheme="minorHAnsi" w:hAnsiTheme="minorHAnsi" w:cstheme="minorHAnsi"/>
          <w:sz w:val="24"/>
          <w:szCs w:val="24"/>
          <w:lang w:val="pl-PL"/>
        </w:rPr>
        <w:t>I</w:t>
      </w:r>
      <w:r w:rsidRPr="004564A9">
        <w:rPr>
          <w:rFonts w:asciiTheme="minorHAnsi" w:hAnsiTheme="minorHAnsi" w:cstheme="minorHAnsi"/>
          <w:sz w:val="24"/>
          <w:szCs w:val="24"/>
          <w:lang w:val="pl-PL"/>
        </w:rPr>
        <w:t>.</w:t>
      </w:r>
      <w:r w:rsidRPr="004564A9">
        <w:rPr>
          <w:rFonts w:asciiTheme="minorHAnsi" w:hAnsiTheme="minorHAnsi" w:cstheme="minorHAnsi"/>
          <w:sz w:val="24"/>
          <w:szCs w:val="24"/>
          <w:lang w:val="pl-PL"/>
        </w:rPr>
        <w:tab/>
      </w:r>
      <w:r w:rsidR="00CE5B34" w:rsidRPr="004564A9">
        <w:rPr>
          <w:rFonts w:asciiTheme="minorHAnsi" w:hAnsiTheme="minorHAnsi" w:cstheme="minorHAnsi"/>
          <w:sz w:val="24"/>
          <w:szCs w:val="24"/>
        </w:rPr>
        <w:t>Sposób obliczenia ceny</w:t>
      </w:r>
      <w:r w:rsidR="00B72BCC" w:rsidRPr="004564A9">
        <w:rPr>
          <w:rFonts w:asciiTheme="minorHAnsi" w:hAnsiTheme="minorHAnsi" w:cstheme="minorHAnsi"/>
          <w:sz w:val="24"/>
          <w:szCs w:val="24"/>
          <w:lang w:val="pl-PL"/>
        </w:rPr>
        <w:t>.</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Oferowaną cenę należy podać w PLN. Przez cenę należy rozumieć cenę w rozumieniu art. 3 ust. 1 pkt. 1 i ust. 2 ustawy z</w:t>
      </w:r>
      <w:r w:rsidR="00586ACA" w:rsidRPr="0050262E">
        <w:rPr>
          <w:rFonts w:asciiTheme="minorHAnsi" w:hAnsiTheme="minorHAnsi" w:cstheme="minorHAnsi"/>
          <w:smallCaps w:val="0"/>
          <w:sz w:val="22"/>
          <w:szCs w:val="22"/>
          <w:lang w:val="pl-PL"/>
        </w:rPr>
        <w:t> </w:t>
      </w:r>
      <w:r w:rsidRPr="0050262E">
        <w:rPr>
          <w:rFonts w:asciiTheme="minorHAnsi" w:hAnsiTheme="minorHAnsi" w:cstheme="minorHAnsi"/>
          <w:smallCaps w:val="0"/>
          <w:sz w:val="22"/>
          <w:szCs w:val="22"/>
        </w:rPr>
        <w:t>dnia 9 maja 2014 r. o informowaniu o cenach towarów i usług (Dz.U. z 2014 r., poz. 915 z</w:t>
      </w:r>
      <w:r w:rsidR="009431A4" w:rsidRPr="0050262E">
        <w:rPr>
          <w:rFonts w:asciiTheme="minorHAnsi" w:hAnsiTheme="minorHAnsi" w:cstheme="minorHAnsi"/>
          <w:smallCaps w:val="0"/>
          <w:sz w:val="22"/>
          <w:szCs w:val="22"/>
          <w:lang w:val="pl-PL"/>
        </w:rPr>
        <w:t> </w:t>
      </w:r>
      <w:proofErr w:type="spellStart"/>
      <w:r w:rsidRPr="0050262E">
        <w:rPr>
          <w:rFonts w:asciiTheme="minorHAnsi" w:hAnsiTheme="minorHAnsi" w:cstheme="minorHAnsi"/>
          <w:smallCaps w:val="0"/>
          <w:sz w:val="22"/>
          <w:szCs w:val="22"/>
        </w:rPr>
        <w:t>późn</w:t>
      </w:r>
      <w:proofErr w:type="spellEnd"/>
      <w:r w:rsidRPr="0050262E">
        <w:rPr>
          <w:rFonts w:asciiTheme="minorHAnsi" w:hAnsiTheme="minorHAnsi" w:cstheme="minorHAnsi"/>
          <w:smallCaps w:val="0"/>
          <w:sz w:val="22"/>
          <w:szCs w:val="22"/>
        </w:rPr>
        <w:t xml:space="preserve">. zm.). </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 xml:space="preserve">Cenę należy podać z dokładnością do dwóch miejsc po przecinku. </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Sposób obliczania ceny, jaki wykonawcy powinni przyjąć w ofertach:</w:t>
      </w:r>
    </w:p>
    <w:p w:rsidR="00C30D14" w:rsidRPr="0050262E"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lang w:val="pl-PL"/>
        </w:rPr>
        <w:t xml:space="preserve">       </w:t>
      </w:r>
      <w:r w:rsidRPr="0050262E">
        <w:rPr>
          <w:rFonts w:asciiTheme="minorHAnsi" w:hAnsiTheme="minorHAnsi" w:cstheme="minorHAnsi"/>
          <w:smallCaps w:val="0"/>
          <w:sz w:val="22"/>
          <w:szCs w:val="22"/>
        </w:rPr>
        <w:t>Cena jednostkowa netto x ilość = wartość netto + podatek VAT = wartość brutto</w:t>
      </w:r>
    </w:p>
    <w:p w:rsidR="00C30D14" w:rsidRPr="0050262E" w:rsidRDefault="00C30D14" w:rsidP="00C245FD">
      <w:pPr>
        <w:pStyle w:val="Tekstpodstawowy"/>
        <w:numPr>
          <w:ilvl w:val="0"/>
          <w:numId w:val="19"/>
        </w:numPr>
        <w:tabs>
          <w:tab w:val="left" w:pos="284"/>
        </w:tabs>
        <w:spacing w:after="60" w:line="276" w:lineRule="auto"/>
        <w:ind w:left="284" w:hanging="284"/>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Przez cenę  zamówienia zamawiający rozumie łączną cenę za całość przedmiotu zamówienia</w:t>
      </w:r>
      <w:r w:rsidR="006A14E4" w:rsidRPr="0050262E">
        <w:rPr>
          <w:rFonts w:asciiTheme="minorHAnsi" w:hAnsiTheme="minorHAnsi" w:cstheme="minorHAnsi"/>
          <w:smallCaps w:val="0"/>
          <w:sz w:val="22"/>
          <w:szCs w:val="22"/>
          <w:lang w:val="pl-PL"/>
        </w:rPr>
        <w:t xml:space="preserve">   </w:t>
      </w:r>
      <w:r w:rsidRPr="0050262E">
        <w:rPr>
          <w:rFonts w:asciiTheme="minorHAnsi" w:hAnsiTheme="minorHAnsi" w:cstheme="minorHAnsi"/>
          <w:smallCaps w:val="0"/>
          <w:sz w:val="22"/>
          <w:szCs w:val="22"/>
        </w:rPr>
        <w:t>stanowiący całkowite wynagrodzenie wykonawcy.</w:t>
      </w:r>
    </w:p>
    <w:p w:rsidR="005E3A67" w:rsidRPr="0050262E" w:rsidRDefault="005E3A67" w:rsidP="00C245FD">
      <w:pPr>
        <w:pStyle w:val="Tekstpodstawowy"/>
        <w:numPr>
          <w:ilvl w:val="0"/>
          <w:numId w:val="19"/>
        </w:numPr>
        <w:tabs>
          <w:tab w:val="left" w:pos="284"/>
        </w:tabs>
        <w:spacing w:after="60" w:line="276" w:lineRule="auto"/>
        <w:ind w:left="360" w:hanging="360"/>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Rozliczenia między Zamawiającym</w:t>
      </w:r>
      <w:r w:rsidR="00A4236F" w:rsidRPr="0050262E">
        <w:rPr>
          <w:rFonts w:asciiTheme="minorHAnsi" w:hAnsiTheme="minorHAnsi" w:cstheme="minorHAnsi"/>
          <w:smallCaps w:val="0"/>
          <w:sz w:val="22"/>
          <w:szCs w:val="22"/>
          <w:lang w:val="pl-PL"/>
        </w:rPr>
        <w:t>,</w:t>
      </w:r>
      <w:r w:rsidRPr="0050262E">
        <w:rPr>
          <w:rFonts w:asciiTheme="minorHAnsi" w:hAnsiTheme="minorHAnsi" w:cstheme="minorHAnsi"/>
          <w:smallCaps w:val="0"/>
          <w:sz w:val="22"/>
          <w:szCs w:val="22"/>
        </w:rPr>
        <w:t xml:space="preserve"> a Wykonawcą będą prowadzone w złotych polskich (PLN).</w:t>
      </w:r>
    </w:p>
    <w:p w:rsidR="0098787D" w:rsidRPr="0050262E" w:rsidRDefault="0098787D" w:rsidP="00C245FD">
      <w:pPr>
        <w:pStyle w:val="Tekstpodstawowy"/>
        <w:numPr>
          <w:ilvl w:val="0"/>
          <w:numId w:val="19"/>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50262E">
        <w:rPr>
          <w:rFonts w:asciiTheme="minorHAnsi" w:eastAsia="Calibri" w:hAnsiTheme="minorHAnsi" w:cstheme="minorHAnsi"/>
          <w:smallCaps w:val="0"/>
          <w:sz w:val="22"/>
          <w:szCs w:val="22"/>
        </w:rPr>
        <w:t>Jeżeli w zaoferowanej cenie są towary których nabycie prowadzi do powstania</w:t>
      </w:r>
      <w:r w:rsidR="00095CCB" w:rsidRPr="0050262E">
        <w:rPr>
          <w:rFonts w:asciiTheme="minorHAnsi" w:eastAsia="Calibri" w:hAnsiTheme="minorHAnsi" w:cstheme="minorHAnsi"/>
          <w:smallCaps w:val="0"/>
          <w:sz w:val="22"/>
          <w:szCs w:val="22"/>
          <w:lang w:val="pl-PL"/>
        </w:rPr>
        <w:t xml:space="preserve"> </w:t>
      </w:r>
      <w:r w:rsidRPr="0050262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50262E">
        <w:rPr>
          <w:rFonts w:asciiTheme="minorHAnsi" w:eastAsia="Calibri" w:hAnsiTheme="minorHAnsi" w:cstheme="minorHAnsi"/>
          <w:smallCaps w:val="0"/>
          <w:sz w:val="22"/>
          <w:szCs w:val="22"/>
          <w:lang w:val="pl-PL"/>
        </w:rPr>
        <w:t xml:space="preserve"> - </w:t>
      </w:r>
      <w:r w:rsidRPr="0050262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50262E">
        <w:rPr>
          <w:rFonts w:asciiTheme="minorHAnsi" w:eastAsia="Arial Unicode MS" w:hAnsiTheme="minorHAnsi" w:cstheme="minorHAnsi"/>
          <w:b/>
          <w:smallCaps w:val="0"/>
          <w:sz w:val="22"/>
          <w:szCs w:val="22"/>
          <w:lang w:val="pl-PL"/>
        </w:rPr>
        <w:t>.</w:t>
      </w:r>
    </w:p>
    <w:p w:rsidR="00282171" w:rsidRPr="0050262E" w:rsidRDefault="00DC09E3" w:rsidP="00A748F2">
      <w:pPr>
        <w:pStyle w:val="Tekstpodstawowy"/>
        <w:numPr>
          <w:ilvl w:val="0"/>
          <w:numId w:val="19"/>
        </w:numPr>
        <w:tabs>
          <w:tab w:val="left" w:pos="284"/>
        </w:tabs>
        <w:spacing w:after="60" w:line="276" w:lineRule="auto"/>
        <w:ind w:left="360" w:hanging="360"/>
        <w:jc w:val="both"/>
        <w:rPr>
          <w:rFonts w:asciiTheme="minorHAnsi" w:hAnsiTheme="minorHAnsi" w:cstheme="minorHAnsi"/>
          <w:smallCaps w:val="0"/>
          <w:sz w:val="22"/>
          <w:szCs w:val="22"/>
        </w:rPr>
      </w:pPr>
      <w:r w:rsidRPr="0050262E">
        <w:rPr>
          <w:rFonts w:asciiTheme="minorHAnsi" w:eastAsia="Calibri" w:hAnsiTheme="minorHAnsi" w:cstheme="minorHAnsi"/>
          <w:smallCaps w:val="0"/>
          <w:sz w:val="22"/>
          <w:szCs w:val="22"/>
          <w:lang w:val="pl-PL"/>
        </w:rPr>
        <w:t xml:space="preserve"> </w:t>
      </w:r>
      <w:r w:rsidR="001239A0" w:rsidRPr="0050262E">
        <w:rPr>
          <w:rFonts w:asciiTheme="minorHAnsi" w:eastAsia="Calibri" w:hAnsiTheme="minorHAnsi" w:cstheme="minorHAnsi"/>
          <w:smallCaps w:val="0"/>
          <w:sz w:val="22"/>
          <w:szCs w:val="22"/>
        </w:rPr>
        <w:t>W okolicznościach</w:t>
      </w:r>
      <w:r w:rsidR="00B72BCC" w:rsidRPr="0050262E">
        <w:rPr>
          <w:rFonts w:asciiTheme="minorHAnsi" w:eastAsia="Calibri" w:hAnsiTheme="minorHAnsi" w:cstheme="minorHAnsi"/>
          <w:smallCaps w:val="0"/>
          <w:sz w:val="22"/>
          <w:szCs w:val="22"/>
          <w:lang w:val="pl-PL"/>
        </w:rPr>
        <w:t>,</w:t>
      </w:r>
      <w:r w:rsidR="001239A0" w:rsidRPr="0050262E">
        <w:rPr>
          <w:rFonts w:asciiTheme="minorHAnsi" w:eastAsia="Calibri" w:hAnsiTheme="minorHAnsi" w:cstheme="minorHAnsi"/>
          <w:smallCaps w:val="0"/>
          <w:sz w:val="22"/>
          <w:szCs w:val="22"/>
        </w:rPr>
        <w:t xml:space="preserve"> o których mowa w </w:t>
      </w:r>
      <w:r w:rsidR="00B270EB" w:rsidRPr="0050262E">
        <w:rPr>
          <w:rFonts w:asciiTheme="minorHAnsi" w:eastAsia="Calibri" w:hAnsiTheme="minorHAnsi" w:cstheme="minorHAnsi"/>
          <w:smallCaps w:val="0"/>
          <w:sz w:val="22"/>
          <w:szCs w:val="22"/>
          <w:lang w:val="pl-PL"/>
        </w:rPr>
        <w:t xml:space="preserve">ust. </w:t>
      </w:r>
      <w:r w:rsidR="00C30D14" w:rsidRPr="0050262E">
        <w:rPr>
          <w:rFonts w:asciiTheme="minorHAnsi" w:eastAsia="Calibri" w:hAnsiTheme="minorHAnsi" w:cstheme="minorHAnsi"/>
          <w:smallCaps w:val="0"/>
          <w:sz w:val="22"/>
          <w:szCs w:val="22"/>
          <w:lang w:val="pl-PL"/>
        </w:rPr>
        <w:t>6</w:t>
      </w:r>
      <w:r w:rsidR="001239A0" w:rsidRPr="0050262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4564A9" w:rsidRDefault="00B72BCC" w:rsidP="00B72BCC">
      <w:pPr>
        <w:pStyle w:val="Tekstpodstawowy"/>
        <w:spacing w:after="60" w:line="276" w:lineRule="auto"/>
        <w:jc w:val="left"/>
        <w:rPr>
          <w:rFonts w:asciiTheme="minorHAnsi" w:hAnsiTheme="minorHAnsi" w:cstheme="minorHAnsi"/>
          <w:b/>
          <w:sz w:val="24"/>
          <w:szCs w:val="24"/>
          <w:lang w:bidi="pl-PL"/>
        </w:rPr>
      </w:pPr>
      <w:bookmarkStart w:id="1" w:name="_Hlk60383589"/>
    </w:p>
    <w:p w:rsidR="001239A0" w:rsidRPr="004564A9" w:rsidRDefault="001239A0" w:rsidP="004564A9">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4564A9">
        <w:rPr>
          <w:rFonts w:asciiTheme="minorHAnsi" w:hAnsiTheme="minorHAnsi" w:cstheme="minorHAnsi"/>
          <w:b/>
          <w:smallCaps w:val="0"/>
          <w:sz w:val="24"/>
          <w:szCs w:val="24"/>
          <w:lang w:val="pl-PL" w:bidi="pl-PL"/>
        </w:rPr>
        <w:lastRenderedPageBreak/>
        <w:t>X</w:t>
      </w:r>
      <w:r w:rsidR="00F158E7" w:rsidRPr="004564A9">
        <w:rPr>
          <w:rFonts w:asciiTheme="minorHAnsi" w:hAnsiTheme="minorHAnsi" w:cstheme="minorHAnsi"/>
          <w:b/>
          <w:smallCaps w:val="0"/>
          <w:sz w:val="24"/>
          <w:szCs w:val="24"/>
          <w:lang w:val="pl-PL" w:bidi="pl-PL"/>
        </w:rPr>
        <w:t>VIII</w:t>
      </w:r>
      <w:r w:rsidRPr="004564A9">
        <w:rPr>
          <w:rFonts w:asciiTheme="minorHAnsi" w:hAnsiTheme="minorHAnsi" w:cstheme="minorHAnsi"/>
          <w:b/>
          <w:smallCaps w:val="0"/>
          <w:sz w:val="24"/>
          <w:szCs w:val="24"/>
          <w:lang w:val="pl-PL" w:bidi="pl-PL"/>
        </w:rPr>
        <w:t>.</w:t>
      </w:r>
      <w:r w:rsidRPr="004564A9">
        <w:rPr>
          <w:rFonts w:asciiTheme="minorHAnsi" w:hAnsiTheme="minorHAnsi" w:cstheme="minorHAnsi"/>
          <w:b/>
          <w:smallCaps w:val="0"/>
          <w:sz w:val="24"/>
          <w:szCs w:val="24"/>
          <w:lang w:val="pl-PL" w:bidi="pl-PL"/>
        </w:rPr>
        <w:tab/>
      </w:r>
      <w:r w:rsidR="00B72BCC" w:rsidRPr="004564A9">
        <w:rPr>
          <w:rFonts w:asciiTheme="minorHAnsi" w:hAnsiTheme="minorHAnsi" w:cstheme="minorHAnsi"/>
          <w:b/>
          <w:smallCaps w:val="0"/>
          <w:sz w:val="24"/>
          <w:szCs w:val="24"/>
          <w:lang w:bidi="pl-PL"/>
        </w:rPr>
        <w:t>Opis kryteriów oceny ofert</w:t>
      </w:r>
      <w:r w:rsidRPr="004564A9">
        <w:rPr>
          <w:rFonts w:asciiTheme="minorHAnsi" w:hAnsiTheme="minorHAnsi" w:cstheme="minorHAnsi"/>
          <w:b/>
          <w:smallCaps w:val="0"/>
          <w:sz w:val="24"/>
          <w:szCs w:val="24"/>
          <w:lang w:bidi="pl-PL"/>
        </w:rPr>
        <w:t xml:space="preserve"> wraz z podaniem wag tych kryteriów i sposobu</w:t>
      </w:r>
      <w:r w:rsidR="001B6080" w:rsidRPr="004564A9">
        <w:rPr>
          <w:rFonts w:asciiTheme="minorHAnsi" w:hAnsiTheme="minorHAnsi" w:cstheme="minorHAnsi"/>
          <w:b/>
          <w:smallCaps w:val="0"/>
          <w:sz w:val="24"/>
          <w:szCs w:val="24"/>
          <w:lang w:val="pl-PL" w:bidi="pl-PL"/>
        </w:rPr>
        <w:t xml:space="preserve"> </w:t>
      </w:r>
      <w:r w:rsidR="004B0FE2" w:rsidRPr="004564A9">
        <w:rPr>
          <w:rFonts w:asciiTheme="minorHAnsi" w:hAnsiTheme="minorHAnsi" w:cstheme="minorHAnsi"/>
          <w:b/>
          <w:smallCaps w:val="0"/>
          <w:sz w:val="24"/>
          <w:szCs w:val="24"/>
          <w:lang w:val="pl-PL" w:bidi="pl-PL"/>
        </w:rPr>
        <w:t xml:space="preserve">  </w:t>
      </w:r>
      <w:r w:rsidRPr="004564A9">
        <w:rPr>
          <w:rFonts w:asciiTheme="minorHAnsi" w:hAnsiTheme="minorHAnsi" w:cstheme="minorHAnsi"/>
          <w:b/>
          <w:smallCaps w:val="0"/>
          <w:sz w:val="24"/>
          <w:szCs w:val="24"/>
          <w:lang w:bidi="pl-PL"/>
        </w:rPr>
        <w:t>oceny ofert</w:t>
      </w:r>
      <w:r w:rsidR="00B72BCC" w:rsidRPr="004564A9">
        <w:rPr>
          <w:rFonts w:asciiTheme="minorHAnsi" w:hAnsiTheme="minorHAnsi" w:cstheme="minorHAnsi"/>
          <w:b/>
          <w:smallCaps w:val="0"/>
          <w:sz w:val="24"/>
          <w:szCs w:val="24"/>
          <w:lang w:val="pl-PL" w:bidi="pl-PL"/>
        </w:rPr>
        <w:t>.</w:t>
      </w:r>
      <w:bookmarkEnd w:id="1"/>
    </w:p>
    <w:p w:rsidR="001239A0" w:rsidRPr="0050262E" w:rsidRDefault="001239A0" w:rsidP="00C245FD">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Przy wyborze oferty Zamawiają</w:t>
      </w:r>
      <w:r w:rsidR="00B72BCC" w:rsidRPr="0050262E">
        <w:rPr>
          <w:rFonts w:asciiTheme="minorHAnsi" w:eastAsia="Batang" w:hAnsiTheme="minorHAnsi" w:cstheme="minorHAnsi"/>
          <w:sz w:val="22"/>
          <w:szCs w:val="22"/>
          <w:lang w:val="x-none" w:eastAsia="x-none" w:bidi="pl-PL"/>
        </w:rPr>
        <w:t>cy będzie się kierował kryteriami</w:t>
      </w:r>
      <w:r w:rsidRPr="0050262E">
        <w:rPr>
          <w:rFonts w:asciiTheme="minorHAnsi" w:eastAsia="Batang" w:hAnsiTheme="minorHAnsi" w:cstheme="minorHAnsi"/>
          <w:sz w:val="22"/>
          <w:szCs w:val="22"/>
          <w:lang w:val="x-none" w:eastAsia="x-none" w:bidi="pl-PL"/>
        </w:rPr>
        <w:t xml:space="preserve"> </w:t>
      </w:r>
      <w:r w:rsidR="003161B8" w:rsidRPr="0050262E">
        <w:rPr>
          <w:rFonts w:asciiTheme="minorHAnsi" w:eastAsia="Batang" w:hAnsiTheme="minorHAnsi" w:cstheme="minorHAnsi"/>
          <w:sz w:val="22"/>
          <w:szCs w:val="22"/>
          <w:lang w:eastAsia="x-none" w:bidi="pl-PL"/>
        </w:rPr>
        <w:t>określonymi poniżej</w:t>
      </w:r>
      <w:r w:rsidRPr="0050262E">
        <w:rPr>
          <w:rFonts w:asciiTheme="minorHAnsi" w:eastAsia="Batang" w:hAnsiTheme="minorHAnsi" w:cstheme="minorHAnsi"/>
          <w:sz w:val="22"/>
          <w:szCs w:val="22"/>
          <w:lang w:val="x-none" w:eastAsia="x-none" w:bidi="pl-PL"/>
        </w:rPr>
        <w:t>.</w:t>
      </w:r>
    </w:p>
    <w:p w:rsidR="001239A0" w:rsidRPr="0050262E" w:rsidRDefault="001239A0" w:rsidP="00C245FD">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Ocenie będą podlegać wyłącznie oferty nie podlegające odrzuceniu.</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Za najkorzystniejszą zostanie uznana oferta z </w:t>
      </w:r>
      <w:r w:rsidR="003161B8" w:rsidRPr="0050262E">
        <w:rPr>
          <w:rFonts w:asciiTheme="minorHAnsi" w:eastAsia="Batang" w:hAnsiTheme="minorHAnsi" w:cstheme="minorHAnsi"/>
          <w:sz w:val="22"/>
          <w:szCs w:val="22"/>
          <w:lang w:eastAsia="x-none" w:bidi="pl-PL"/>
        </w:rPr>
        <w:t>najwyższą ilością punktów określonych w kryteri</w:t>
      </w:r>
      <w:r w:rsidR="00B72BCC" w:rsidRPr="0050262E">
        <w:rPr>
          <w:rFonts w:asciiTheme="minorHAnsi" w:eastAsia="Batang" w:hAnsiTheme="minorHAnsi" w:cstheme="minorHAnsi"/>
          <w:sz w:val="22"/>
          <w:szCs w:val="22"/>
          <w:lang w:eastAsia="x-none" w:bidi="pl-PL"/>
        </w:rPr>
        <w:t>ach</w:t>
      </w:r>
      <w:r w:rsidRPr="0050262E">
        <w:rPr>
          <w:rFonts w:asciiTheme="minorHAnsi" w:eastAsia="Batang" w:hAnsiTheme="minorHAnsi" w:cstheme="minorHAnsi"/>
          <w:sz w:val="22"/>
          <w:szCs w:val="22"/>
          <w:lang w:val="x-none" w:eastAsia="x-none" w:bidi="pl-PL"/>
        </w:rPr>
        <w:t>.</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50262E">
        <w:rPr>
          <w:rFonts w:asciiTheme="minorHAnsi" w:eastAsia="Batang" w:hAnsiTheme="minorHAnsi" w:cstheme="minorHAnsi"/>
          <w:sz w:val="22"/>
          <w:szCs w:val="22"/>
          <w:lang w:eastAsia="x-none" w:bidi="pl-PL"/>
        </w:rPr>
        <w:t>ilości przyznanych punktów</w:t>
      </w:r>
      <w:r w:rsidRPr="0050262E">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50262E">
        <w:rPr>
          <w:rFonts w:asciiTheme="minorHAnsi" w:eastAsia="Batang" w:hAnsiTheme="minorHAnsi" w:cstheme="minorHAnsi"/>
          <w:sz w:val="22"/>
          <w:szCs w:val="22"/>
          <w:lang w:eastAsia="x-none" w:bidi="pl-PL"/>
        </w:rPr>
        <w:t>ę</w:t>
      </w:r>
      <w:r w:rsidR="00B72BCC" w:rsidRPr="0050262E">
        <w:rPr>
          <w:rFonts w:asciiTheme="minorHAnsi" w:eastAsia="Batang" w:hAnsiTheme="minorHAnsi" w:cstheme="minorHAnsi"/>
          <w:sz w:val="22"/>
          <w:szCs w:val="22"/>
          <w:lang w:val="x-none" w:eastAsia="x-none" w:bidi="pl-PL"/>
        </w:rPr>
        <w:fldChar w:fldCharType="begin"/>
      </w:r>
      <w:r w:rsidR="00B72BCC" w:rsidRPr="0050262E">
        <w:rPr>
          <w:rFonts w:asciiTheme="minorHAnsi" w:eastAsia="Batang" w:hAnsiTheme="minorHAnsi" w:cstheme="minorHAnsi"/>
          <w:sz w:val="22"/>
          <w:szCs w:val="22"/>
          <w:lang w:val="x-none" w:eastAsia="x-none" w:bidi="pl-PL"/>
        </w:rPr>
        <w:instrText xml:space="preserve"> LISTNUM </w:instrText>
      </w:r>
      <w:r w:rsidR="00B72BCC" w:rsidRPr="0050262E">
        <w:rPr>
          <w:rFonts w:asciiTheme="minorHAnsi" w:eastAsia="Batang" w:hAnsiTheme="minorHAnsi" w:cstheme="minorHAnsi"/>
          <w:sz w:val="22"/>
          <w:szCs w:val="22"/>
          <w:lang w:val="x-none" w:eastAsia="x-none" w:bidi="pl-PL"/>
        </w:rPr>
        <w:fldChar w:fldCharType="end"/>
      </w:r>
      <w:r w:rsidRPr="0050262E">
        <w:rPr>
          <w:rFonts w:asciiTheme="minorHAnsi" w:eastAsia="Batang" w:hAnsiTheme="minorHAnsi" w:cstheme="minorHAnsi"/>
          <w:sz w:val="22"/>
          <w:szCs w:val="22"/>
          <w:lang w:val="x-none" w:eastAsia="x-none" w:bidi="pl-PL"/>
        </w:rPr>
        <w:t>, którego oferta otrzymała najwyższą ocen</w:t>
      </w:r>
      <w:r w:rsidR="00B72BCC" w:rsidRPr="0050262E">
        <w:rPr>
          <w:rFonts w:asciiTheme="minorHAnsi" w:eastAsia="Batang" w:hAnsiTheme="minorHAnsi" w:cstheme="minorHAnsi"/>
          <w:sz w:val="22"/>
          <w:szCs w:val="22"/>
          <w:lang w:eastAsia="x-none" w:bidi="pl-PL"/>
        </w:rPr>
        <w:t>ę</w:t>
      </w:r>
      <w:r w:rsidRPr="0050262E">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 W przypadku braku zgody, o której mowa w ust. </w:t>
      </w:r>
      <w:r w:rsidR="003161B8" w:rsidRPr="0050262E">
        <w:rPr>
          <w:rFonts w:asciiTheme="minorHAnsi" w:eastAsia="Batang" w:hAnsiTheme="minorHAnsi" w:cstheme="minorHAnsi"/>
          <w:sz w:val="22"/>
          <w:szCs w:val="22"/>
          <w:lang w:eastAsia="x-none" w:bidi="pl-PL"/>
        </w:rPr>
        <w:t>7</w:t>
      </w:r>
      <w:r w:rsidRPr="0050262E">
        <w:rPr>
          <w:rFonts w:asciiTheme="minorHAnsi" w:eastAsia="Batang" w:hAnsiTheme="minorHAnsi" w:cstheme="minorHAnsi"/>
          <w:sz w:val="22"/>
          <w:szCs w:val="22"/>
          <w:lang w:val="x-none" w:eastAsia="x-none" w:bidi="pl-PL"/>
        </w:rPr>
        <w:t>, oferta podlega odrzuceniu, a Zamawiający zwraca sią o wyrażenie takiej zgody do kolejnego Wykonawcy, którego oferta została najwyżej oceniona, chyba</w:t>
      </w:r>
      <w:r w:rsidR="00B72BCC" w:rsidRPr="0050262E">
        <w:rPr>
          <w:rFonts w:asciiTheme="minorHAnsi" w:eastAsia="Batang" w:hAnsiTheme="minorHAnsi" w:cstheme="minorHAnsi"/>
          <w:sz w:val="22"/>
          <w:szCs w:val="22"/>
          <w:lang w:eastAsia="x-none" w:bidi="pl-PL"/>
        </w:rPr>
        <w:t>,</w:t>
      </w:r>
      <w:r w:rsidRPr="0050262E">
        <w:rPr>
          <w:rFonts w:asciiTheme="minorHAnsi" w:eastAsia="Batang" w:hAnsiTheme="minorHAnsi" w:cstheme="minorHAnsi"/>
          <w:sz w:val="22"/>
          <w:szCs w:val="22"/>
          <w:lang w:val="x-none" w:eastAsia="x-none" w:bidi="pl-PL"/>
        </w:rPr>
        <w:t xml:space="preserve"> </w:t>
      </w:r>
      <w:r w:rsidR="00B72BCC" w:rsidRPr="0050262E">
        <w:rPr>
          <w:rFonts w:asciiTheme="minorHAnsi" w:eastAsia="Batang" w:hAnsiTheme="minorHAnsi" w:cstheme="minorHAnsi"/>
          <w:sz w:val="22"/>
          <w:szCs w:val="22"/>
          <w:lang w:eastAsia="x-none" w:bidi="pl-PL"/>
        </w:rPr>
        <w:t>ż</w:t>
      </w:r>
      <w:r w:rsidRPr="0050262E">
        <w:rPr>
          <w:rFonts w:asciiTheme="minorHAnsi" w:eastAsia="Batang" w:hAnsiTheme="minorHAnsi" w:cstheme="minorHAnsi"/>
          <w:sz w:val="22"/>
          <w:szCs w:val="22"/>
          <w:lang w:val="x-none" w:eastAsia="x-none" w:bidi="pl-PL"/>
        </w:rPr>
        <w:t>e zachodzą przesłanki do unieważnienia postępowania.</w:t>
      </w:r>
    </w:p>
    <w:p w:rsidR="00FA6076" w:rsidRPr="0050262E" w:rsidRDefault="00B72BCC" w:rsidP="00C245FD">
      <w:pPr>
        <w:numPr>
          <w:ilvl w:val="0"/>
          <w:numId w:val="12"/>
        </w:numPr>
        <w:spacing w:line="276" w:lineRule="auto"/>
        <w:ind w:left="284" w:hanging="284"/>
        <w:jc w:val="both"/>
        <w:rPr>
          <w:rFonts w:asciiTheme="minorHAnsi" w:hAnsiTheme="minorHAnsi" w:cstheme="minorHAnsi"/>
          <w:smallCaps/>
          <w:sz w:val="22"/>
          <w:szCs w:val="22"/>
        </w:rPr>
      </w:pPr>
      <w:r w:rsidRPr="0050262E">
        <w:rPr>
          <w:rFonts w:asciiTheme="minorHAnsi" w:hAnsiTheme="minorHAnsi" w:cstheme="minorHAnsi"/>
          <w:sz w:val="22"/>
          <w:szCs w:val="22"/>
          <w:lang w:eastAsia="x-none"/>
        </w:rPr>
        <w:t>Kryteria i ich opis:</w:t>
      </w:r>
    </w:p>
    <w:p w:rsidR="007A7BB6" w:rsidRPr="0050262E" w:rsidRDefault="007A7BB6" w:rsidP="007A7BB6">
      <w:pPr>
        <w:spacing w:line="276" w:lineRule="auto"/>
        <w:rPr>
          <w:rFonts w:asciiTheme="minorHAnsi" w:hAnsiTheme="minorHAnsi" w:cstheme="minorHAnsi"/>
          <w:smallCaps/>
          <w:sz w:val="22"/>
          <w:szCs w:val="22"/>
        </w:rPr>
      </w:pPr>
    </w:p>
    <w:p w:rsidR="00C30D14" w:rsidRPr="0050262E" w:rsidRDefault="007A7BB6" w:rsidP="007A7BB6">
      <w:pPr>
        <w:spacing w:line="276" w:lineRule="auto"/>
        <w:rPr>
          <w:rFonts w:asciiTheme="minorHAnsi" w:hAnsiTheme="minorHAnsi" w:cstheme="minorHAnsi"/>
          <w:b/>
          <w:sz w:val="22"/>
          <w:szCs w:val="22"/>
        </w:rPr>
      </w:pPr>
      <w:r w:rsidRPr="0050262E">
        <w:rPr>
          <w:rFonts w:asciiTheme="minorHAnsi" w:hAnsiTheme="minorHAnsi" w:cstheme="minorHAnsi"/>
          <w:b/>
          <w:smallCaps/>
          <w:sz w:val="22"/>
          <w:szCs w:val="22"/>
        </w:rPr>
        <w:t xml:space="preserve">   </w:t>
      </w:r>
      <w:r w:rsidR="00E33BEE" w:rsidRPr="0050262E">
        <w:rPr>
          <w:rFonts w:asciiTheme="minorHAnsi" w:hAnsiTheme="minorHAnsi" w:cstheme="minorHAnsi"/>
          <w:b/>
          <w:sz w:val="22"/>
          <w:szCs w:val="22"/>
        </w:rPr>
        <w:t xml:space="preserve">                             kryterium</w:t>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t>waga kryterium</w:t>
      </w:r>
    </w:p>
    <w:p w:rsidR="00C30D14" w:rsidRPr="0050262E" w:rsidRDefault="00C30D14" w:rsidP="00C30D14">
      <w:pPr>
        <w:spacing w:line="276" w:lineRule="auto"/>
        <w:ind w:left="284"/>
        <w:jc w:val="both"/>
        <w:rPr>
          <w:rFonts w:asciiTheme="minorHAnsi" w:hAnsiTheme="minorHAnsi" w:cstheme="minorHAnsi"/>
          <w:b/>
          <w:sz w:val="22"/>
          <w:szCs w:val="22"/>
        </w:rPr>
      </w:pPr>
    </w:p>
    <w:p w:rsidR="009C0178" w:rsidRPr="0050262E" w:rsidRDefault="00E33BEE" w:rsidP="009C0178">
      <w:pPr>
        <w:spacing w:line="276" w:lineRule="auto"/>
        <w:ind w:left="284"/>
        <w:jc w:val="both"/>
        <w:rPr>
          <w:rFonts w:asciiTheme="minorHAnsi" w:hAnsiTheme="minorHAnsi" w:cstheme="minorHAnsi"/>
          <w:b/>
          <w:sz w:val="22"/>
          <w:szCs w:val="22"/>
        </w:rPr>
      </w:pPr>
      <w:r w:rsidRPr="0050262E">
        <w:rPr>
          <w:rFonts w:asciiTheme="minorHAnsi" w:hAnsiTheme="minorHAnsi" w:cstheme="minorHAnsi"/>
          <w:b/>
          <w:sz w:val="22"/>
          <w:szCs w:val="22"/>
        </w:rPr>
        <w:t xml:space="preserve">                         a) cena             </w:t>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t xml:space="preserve">                        </w:t>
      </w:r>
      <w:r w:rsidR="008C5C8D" w:rsidRPr="0050262E">
        <w:rPr>
          <w:rFonts w:asciiTheme="minorHAnsi" w:hAnsiTheme="minorHAnsi" w:cstheme="minorHAnsi"/>
          <w:b/>
          <w:sz w:val="22"/>
          <w:szCs w:val="22"/>
        </w:rPr>
        <w:t xml:space="preserve"> </w:t>
      </w:r>
      <w:r w:rsidRPr="0050262E">
        <w:rPr>
          <w:rFonts w:asciiTheme="minorHAnsi" w:hAnsiTheme="minorHAnsi" w:cstheme="minorHAnsi"/>
          <w:b/>
          <w:sz w:val="22"/>
          <w:szCs w:val="22"/>
        </w:rPr>
        <w:t xml:space="preserve">  60 %</w:t>
      </w:r>
    </w:p>
    <w:p w:rsidR="00C30D14" w:rsidRPr="0050262E" w:rsidRDefault="00E33BEE" w:rsidP="00C30D14">
      <w:pPr>
        <w:spacing w:line="276" w:lineRule="auto"/>
        <w:ind w:left="284"/>
        <w:jc w:val="both"/>
        <w:rPr>
          <w:rFonts w:asciiTheme="minorHAnsi" w:hAnsiTheme="minorHAnsi" w:cstheme="minorHAnsi"/>
          <w:b/>
          <w:sz w:val="22"/>
          <w:szCs w:val="22"/>
        </w:rPr>
      </w:pPr>
      <w:r w:rsidRPr="0050262E">
        <w:rPr>
          <w:rFonts w:asciiTheme="minorHAnsi" w:hAnsiTheme="minorHAnsi" w:cstheme="minorHAnsi"/>
          <w:b/>
          <w:sz w:val="22"/>
          <w:szCs w:val="22"/>
        </w:rPr>
        <w:t xml:space="preserve">           </w:t>
      </w:r>
      <w:r w:rsidR="00150791" w:rsidRPr="0050262E">
        <w:rPr>
          <w:rFonts w:asciiTheme="minorHAnsi" w:hAnsiTheme="minorHAnsi" w:cstheme="minorHAnsi"/>
          <w:b/>
          <w:sz w:val="22"/>
          <w:szCs w:val="22"/>
        </w:rPr>
        <w:t xml:space="preserve">              b) termin dostawy</w:t>
      </w:r>
      <w:r w:rsidR="0057648E" w:rsidRPr="0050262E">
        <w:rPr>
          <w:rFonts w:asciiTheme="minorHAnsi" w:hAnsiTheme="minorHAnsi" w:cstheme="minorHAnsi"/>
          <w:b/>
          <w:sz w:val="22"/>
          <w:szCs w:val="22"/>
        </w:rPr>
        <w:t xml:space="preserve">                                        </w:t>
      </w:r>
      <w:r w:rsidR="00F46DCA" w:rsidRPr="0050262E">
        <w:rPr>
          <w:rFonts w:asciiTheme="minorHAnsi" w:hAnsiTheme="minorHAnsi" w:cstheme="minorHAnsi"/>
          <w:b/>
          <w:sz w:val="22"/>
          <w:szCs w:val="22"/>
        </w:rPr>
        <w:t xml:space="preserve">   </w:t>
      </w:r>
      <w:r w:rsidR="0057648E" w:rsidRPr="0050262E">
        <w:rPr>
          <w:rFonts w:asciiTheme="minorHAnsi" w:hAnsiTheme="minorHAnsi" w:cstheme="minorHAnsi"/>
          <w:b/>
          <w:sz w:val="22"/>
          <w:szCs w:val="22"/>
        </w:rPr>
        <w:t xml:space="preserve">         </w:t>
      </w:r>
      <w:r w:rsidR="00E04065" w:rsidRPr="0050262E">
        <w:rPr>
          <w:rFonts w:asciiTheme="minorHAnsi" w:hAnsiTheme="minorHAnsi" w:cstheme="minorHAnsi"/>
          <w:b/>
          <w:sz w:val="22"/>
          <w:szCs w:val="22"/>
        </w:rPr>
        <w:t xml:space="preserve">                 </w:t>
      </w:r>
      <w:r w:rsidR="009C0178" w:rsidRPr="0050262E">
        <w:rPr>
          <w:rFonts w:asciiTheme="minorHAnsi" w:hAnsiTheme="minorHAnsi" w:cstheme="minorHAnsi"/>
          <w:b/>
          <w:sz w:val="22"/>
          <w:szCs w:val="22"/>
        </w:rPr>
        <w:t xml:space="preserve"> </w:t>
      </w:r>
      <w:r w:rsidR="00763054" w:rsidRPr="0050262E">
        <w:rPr>
          <w:rFonts w:asciiTheme="minorHAnsi" w:hAnsiTheme="minorHAnsi" w:cstheme="minorHAnsi"/>
          <w:b/>
          <w:sz w:val="22"/>
          <w:szCs w:val="22"/>
        </w:rPr>
        <w:t xml:space="preserve">  </w:t>
      </w:r>
      <w:r w:rsidR="00BD6E51" w:rsidRPr="0050262E">
        <w:rPr>
          <w:rFonts w:asciiTheme="minorHAnsi" w:hAnsiTheme="minorHAnsi" w:cstheme="minorHAnsi"/>
          <w:b/>
          <w:sz w:val="22"/>
          <w:szCs w:val="22"/>
        </w:rPr>
        <w:t xml:space="preserve"> </w:t>
      </w:r>
      <w:r w:rsidR="00811B8A" w:rsidRPr="0050262E">
        <w:rPr>
          <w:rFonts w:asciiTheme="minorHAnsi" w:hAnsiTheme="minorHAnsi" w:cstheme="minorHAnsi"/>
          <w:b/>
          <w:sz w:val="22"/>
          <w:szCs w:val="22"/>
        </w:rPr>
        <w:t xml:space="preserve">   </w:t>
      </w:r>
      <w:r w:rsidR="00A53CD0">
        <w:rPr>
          <w:rFonts w:asciiTheme="minorHAnsi" w:hAnsiTheme="minorHAnsi" w:cstheme="minorHAnsi"/>
          <w:b/>
          <w:sz w:val="22"/>
          <w:szCs w:val="22"/>
        </w:rPr>
        <w:t xml:space="preserve"> </w:t>
      </w:r>
      <w:r w:rsidR="009E6161" w:rsidRPr="0050262E">
        <w:rPr>
          <w:rFonts w:asciiTheme="minorHAnsi" w:hAnsiTheme="minorHAnsi" w:cstheme="minorHAnsi"/>
          <w:b/>
          <w:sz w:val="22"/>
          <w:szCs w:val="22"/>
        </w:rPr>
        <w:t>4</w:t>
      </w:r>
      <w:r w:rsidRPr="0050262E">
        <w:rPr>
          <w:rFonts w:asciiTheme="minorHAnsi" w:hAnsiTheme="minorHAnsi" w:cstheme="minorHAnsi"/>
          <w:b/>
          <w:sz w:val="22"/>
          <w:szCs w:val="22"/>
        </w:rPr>
        <w:t>0 %</w:t>
      </w:r>
    </w:p>
    <w:p w:rsidR="00E04065" w:rsidRPr="0050262E" w:rsidRDefault="00E04065" w:rsidP="00C30D14">
      <w:pPr>
        <w:spacing w:line="276" w:lineRule="auto"/>
        <w:ind w:left="284"/>
        <w:jc w:val="both"/>
        <w:rPr>
          <w:rFonts w:asciiTheme="minorHAnsi" w:hAnsiTheme="minorHAnsi" w:cstheme="minorHAnsi"/>
          <w:b/>
          <w:sz w:val="22"/>
          <w:szCs w:val="22"/>
        </w:rPr>
      </w:pPr>
    </w:p>
    <w:p w:rsidR="0057648E" w:rsidRPr="0050262E" w:rsidRDefault="00E33BEE" w:rsidP="0057648E">
      <w:pPr>
        <w:pStyle w:val="Akapitzlist"/>
        <w:numPr>
          <w:ilvl w:val="0"/>
          <w:numId w:val="53"/>
        </w:numPr>
        <w:jc w:val="both"/>
        <w:rPr>
          <w:rFonts w:asciiTheme="minorHAnsi" w:hAnsiTheme="minorHAnsi" w:cstheme="minorHAnsi"/>
          <w:b/>
        </w:rPr>
      </w:pPr>
      <w:r w:rsidRPr="0050262E">
        <w:rPr>
          <w:rFonts w:asciiTheme="minorHAnsi" w:hAnsiTheme="minorHAnsi" w:cstheme="minorHAnsi"/>
          <w:b/>
        </w:rPr>
        <w:t xml:space="preserve">cena </w:t>
      </w:r>
    </w:p>
    <w:p w:rsidR="00763054" w:rsidRPr="0050262E" w:rsidRDefault="00763054" w:rsidP="00763054">
      <w:pPr>
        <w:spacing w:line="276" w:lineRule="auto"/>
        <w:ind w:left="284"/>
        <w:jc w:val="both"/>
        <w:rPr>
          <w:rFonts w:asciiTheme="minorHAnsi" w:hAnsiTheme="minorHAnsi" w:cstheme="minorHAnsi"/>
          <w:b/>
          <w:sz w:val="22"/>
          <w:szCs w:val="22"/>
        </w:rPr>
      </w:pPr>
      <w:r w:rsidRPr="0050262E">
        <w:rPr>
          <w:rFonts w:asciiTheme="minorHAnsi" w:hAnsiTheme="minorHAnsi" w:cstheme="minorHAnsi"/>
          <w:sz w:val="22"/>
          <w:szCs w:val="22"/>
        </w:rPr>
        <w:t xml:space="preserve">Maksymalna ilość możliwych do uzyskania punktów: </w:t>
      </w:r>
      <w:r w:rsidRPr="0050262E">
        <w:rPr>
          <w:rFonts w:asciiTheme="minorHAnsi" w:hAnsiTheme="minorHAnsi" w:cstheme="minorHAnsi"/>
          <w:b/>
          <w:sz w:val="22"/>
          <w:szCs w:val="22"/>
        </w:rPr>
        <w:t>60 punktów</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P</w:t>
      </w:r>
      <w:r w:rsidR="00E33BEE" w:rsidRPr="0050262E">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50262E" w:rsidRDefault="00763054" w:rsidP="0076305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Liczbę punktów, jaką uzyskała badana oferta zamawiający obliczy w następujący sposób:</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O</w:t>
      </w:r>
      <w:r w:rsidR="00E33BEE" w:rsidRPr="0050262E">
        <w:rPr>
          <w:rFonts w:asciiTheme="minorHAnsi" w:hAnsiTheme="minorHAnsi" w:cstheme="minorHAnsi"/>
          <w:sz w:val="22"/>
          <w:szCs w:val="22"/>
        </w:rPr>
        <w:t>ferta z najniższą oferowaną ceną brutto „</w:t>
      </w:r>
      <w:proofErr w:type="spellStart"/>
      <w:r w:rsidR="00E33BEE" w:rsidRPr="0050262E">
        <w:rPr>
          <w:rFonts w:asciiTheme="minorHAnsi" w:hAnsiTheme="minorHAnsi" w:cstheme="minorHAnsi"/>
          <w:sz w:val="22"/>
          <w:szCs w:val="22"/>
        </w:rPr>
        <w:t>cmin</w:t>
      </w:r>
      <w:proofErr w:type="spellEnd"/>
      <w:r w:rsidR="00E33BEE" w:rsidRPr="0050262E">
        <w:rPr>
          <w:rFonts w:asciiTheme="minorHAnsi" w:hAnsiTheme="minorHAnsi" w:cstheme="minorHAnsi"/>
          <w:sz w:val="22"/>
          <w:szCs w:val="22"/>
        </w:rPr>
        <w:t>”  otrzymuje punktów 60.</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K</w:t>
      </w:r>
      <w:r w:rsidR="00E33BEE" w:rsidRPr="0050262E">
        <w:rPr>
          <w:rFonts w:asciiTheme="minorHAnsi" w:hAnsiTheme="minorHAnsi" w:cstheme="minorHAnsi"/>
          <w:sz w:val="22"/>
          <w:szCs w:val="22"/>
        </w:rPr>
        <w:t>ażda inna oferta „c” otrzymuje ilość punktów w kryterium cena wynikającą z wyliczenia wg wzoru</w:t>
      </w:r>
    </w:p>
    <w:p w:rsidR="00C30D14" w:rsidRPr="0050262E" w:rsidRDefault="006A14E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w:t>
      </w:r>
      <w:proofErr w:type="spellStart"/>
      <w:r w:rsidRPr="0050262E">
        <w:rPr>
          <w:rFonts w:asciiTheme="minorHAnsi" w:hAnsiTheme="minorHAnsi" w:cstheme="minorHAnsi"/>
          <w:sz w:val="22"/>
          <w:szCs w:val="22"/>
        </w:rPr>
        <w:t>cmin</w:t>
      </w:r>
      <w:proofErr w:type="spellEnd"/>
      <w:r w:rsidRPr="0050262E">
        <w:rPr>
          <w:rFonts w:asciiTheme="minorHAnsi" w:hAnsiTheme="minorHAnsi" w:cstheme="minorHAnsi"/>
          <w:sz w:val="22"/>
          <w:szCs w:val="22"/>
        </w:rPr>
        <w:t>/c)*60 = C</w:t>
      </w:r>
    </w:p>
    <w:p w:rsidR="00C30D14" w:rsidRPr="0050262E" w:rsidRDefault="00E33BEE" w:rsidP="00C30D14">
      <w:pPr>
        <w:spacing w:line="276" w:lineRule="auto"/>
        <w:ind w:left="284"/>
        <w:jc w:val="both"/>
        <w:rPr>
          <w:rFonts w:asciiTheme="minorHAnsi" w:hAnsiTheme="minorHAnsi" w:cstheme="minorHAnsi"/>
          <w:sz w:val="22"/>
          <w:szCs w:val="22"/>
        </w:rPr>
      </w:pPr>
      <w:proofErr w:type="spellStart"/>
      <w:r w:rsidRPr="0050262E">
        <w:rPr>
          <w:rFonts w:asciiTheme="minorHAnsi" w:hAnsiTheme="minorHAnsi" w:cstheme="minorHAnsi"/>
          <w:sz w:val="22"/>
          <w:szCs w:val="22"/>
        </w:rPr>
        <w:t>cmin</w:t>
      </w:r>
      <w:proofErr w:type="spellEnd"/>
      <w:r w:rsidRPr="0050262E">
        <w:rPr>
          <w:rFonts w:asciiTheme="minorHAnsi" w:hAnsiTheme="minorHAnsi" w:cstheme="minorHAnsi"/>
          <w:sz w:val="22"/>
          <w:szCs w:val="22"/>
        </w:rPr>
        <w:t xml:space="preserve"> – najniższa oferowana cena</w:t>
      </w:r>
    </w:p>
    <w:p w:rsidR="00C30D14" w:rsidRPr="0050262E" w:rsidRDefault="00E33BEE"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w:t>
      </w:r>
      <w:r w:rsidRPr="0050262E">
        <w:rPr>
          <w:rFonts w:asciiTheme="minorHAnsi" w:hAnsiTheme="minorHAnsi" w:cstheme="minorHAnsi"/>
          <w:sz w:val="22"/>
          <w:szCs w:val="22"/>
        </w:rPr>
        <w:tab/>
        <w:t>- cena badanej oferty</w:t>
      </w:r>
    </w:p>
    <w:p w:rsidR="00C30D14" w:rsidRPr="0050262E" w:rsidRDefault="006A14E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w:t>
      </w:r>
      <w:r w:rsidR="00E33BEE" w:rsidRPr="0050262E">
        <w:rPr>
          <w:rFonts w:asciiTheme="minorHAnsi" w:hAnsiTheme="minorHAnsi" w:cstheme="minorHAnsi"/>
          <w:sz w:val="22"/>
          <w:szCs w:val="22"/>
        </w:rPr>
        <w:tab/>
        <w:t>- liczba punktów uzyskanych przez ofertę z kryterium cena</w:t>
      </w:r>
    </w:p>
    <w:p w:rsidR="00C30D14" w:rsidRPr="0050262E" w:rsidRDefault="00E33BEE"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50262E" w:rsidRDefault="00C30D14" w:rsidP="00C30D14">
      <w:pPr>
        <w:spacing w:line="276" w:lineRule="auto"/>
        <w:ind w:left="284"/>
        <w:jc w:val="both"/>
        <w:rPr>
          <w:rFonts w:asciiTheme="minorHAnsi" w:hAnsiTheme="minorHAnsi" w:cstheme="minorHAnsi"/>
          <w:sz w:val="22"/>
          <w:szCs w:val="22"/>
        </w:rPr>
      </w:pP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S</w:t>
      </w:r>
      <w:r w:rsidR="00E33BEE" w:rsidRPr="0050262E">
        <w:rPr>
          <w:rFonts w:asciiTheme="minorHAnsi" w:hAnsiTheme="minorHAnsi" w:cstheme="minorHAnsi"/>
          <w:sz w:val="22"/>
          <w:szCs w:val="22"/>
        </w:rPr>
        <w:t>posób obliczania ceny, jaki wykonawcy powinni przyjąć w ofertach:</w:t>
      </w:r>
    </w:p>
    <w:p w:rsidR="00C30D14" w:rsidRPr="0050262E" w:rsidRDefault="00E33BEE" w:rsidP="00235A0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cena jednostkowa netto x ilość = wartość netto + podatek vat = wartość brutto</w:t>
      </w:r>
    </w:p>
    <w:p w:rsidR="00A748F2" w:rsidRPr="0050262E" w:rsidRDefault="00A748F2" w:rsidP="00235A09">
      <w:pPr>
        <w:spacing w:line="276" w:lineRule="auto"/>
        <w:ind w:left="284"/>
        <w:jc w:val="both"/>
        <w:rPr>
          <w:rFonts w:asciiTheme="minorHAnsi" w:hAnsiTheme="minorHAnsi" w:cstheme="minorHAnsi"/>
          <w:sz w:val="22"/>
          <w:szCs w:val="22"/>
        </w:rPr>
      </w:pPr>
    </w:p>
    <w:p w:rsidR="00C451B9" w:rsidRPr="0050262E" w:rsidRDefault="00150791" w:rsidP="00C451B9">
      <w:pPr>
        <w:pStyle w:val="Akapitzlist"/>
        <w:numPr>
          <w:ilvl w:val="0"/>
          <w:numId w:val="53"/>
        </w:numPr>
        <w:jc w:val="both"/>
        <w:rPr>
          <w:rFonts w:asciiTheme="minorHAnsi" w:hAnsiTheme="minorHAnsi" w:cstheme="minorHAnsi"/>
          <w:b/>
        </w:rPr>
      </w:pPr>
      <w:r w:rsidRPr="0050262E">
        <w:rPr>
          <w:rFonts w:asciiTheme="minorHAnsi" w:hAnsiTheme="minorHAnsi" w:cstheme="minorHAnsi"/>
          <w:b/>
        </w:rPr>
        <w:t>Termin dostawy</w:t>
      </w:r>
      <w:r w:rsidR="0057648E" w:rsidRPr="0050262E">
        <w:rPr>
          <w:rFonts w:asciiTheme="minorHAnsi" w:hAnsiTheme="minorHAnsi" w:cstheme="minorHAnsi"/>
          <w:b/>
        </w:rPr>
        <w:t xml:space="preserve"> </w:t>
      </w:r>
    </w:p>
    <w:p w:rsidR="00C451B9" w:rsidRPr="0050262E" w:rsidRDefault="00C451B9" w:rsidP="00C451B9">
      <w:pPr>
        <w:spacing w:line="276" w:lineRule="auto"/>
        <w:ind w:left="284"/>
        <w:jc w:val="both"/>
        <w:rPr>
          <w:rFonts w:asciiTheme="minorHAnsi" w:hAnsiTheme="minorHAnsi" w:cstheme="minorHAnsi"/>
          <w:b/>
          <w:sz w:val="22"/>
          <w:szCs w:val="22"/>
        </w:rPr>
      </w:pPr>
      <w:r w:rsidRPr="0050262E">
        <w:rPr>
          <w:rFonts w:asciiTheme="minorHAnsi" w:hAnsiTheme="minorHAnsi" w:cstheme="minorHAnsi"/>
          <w:sz w:val="22"/>
          <w:szCs w:val="22"/>
        </w:rPr>
        <w:t xml:space="preserve">Maksymalna ilość możliwych do uzyskania punktów wg kryterium termin dostawy – </w:t>
      </w:r>
      <w:r w:rsidRPr="0050262E">
        <w:rPr>
          <w:rFonts w:asciiTheme="minorHAnsi" w:hAnsiTheme="minorHAnsi" w:cstheme="minorHAnsi"/>
          <w:b/>
          <w:sz w:val="22"/>
          <w:szCs w:val="22"/>
        </w:rPr>
        <w:t>40 punktów.</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Zamawiający określa maksymalny termin dostawy na</w:t>
      </w:r>
      <w:r w:rsidRPr="0050262E">
        <w:rPr>
          <w:rFonts w:asciiTheme="minorHAnsi" w:hAnsiTheme="minorHAnsi" w:cstheme="minorHAnsi"/>
          <w:b/>
          <w:sz w:val="22"/>
          <w:szCs w:val="22"/>
        </w:rPr>
        <w:t xml:space="preserve"> 2 dni</w:t>
      </w:r>
      <w:r w:rsidRPr="0050262E">
        <w:rPr>
          <w:rFonts w:asciiTheme="minorHAnsi" w:hAnsiTheme="minorHAnsi" w:cstheme="minorHAnsi"/>
          <w:sz w:val="22"/>
          <w:szCs w:val="22"/>
        </w:rPr>
        <w:t xml:space="preserve"> robocze od złożenia zamówienia. </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lastRenderedPageBreak/>
        <w:t xml:space="preserve">W przypadku, gdy wykonawca zaoferuje </w:t>
      </w:r>
      <w:r w:rsidRPr="0050262E">
        <w:rPr>
          <w:rFonts w:asciiTheme="minorHAnsi" w:hAnsiTheme="minorHAnsi" w:cstheme="minorHAnsi"/>
          <w:b/>
          <w:sz w:val="22"/>
          <w:szCs w:val="22"/>
        </w:rPr>
        <w:t>2-dniowy</w:t>
      </w:r>
      <w:r w:rsidRPr="0050262E">
        <w:rPr>
          <w:rFonts w:asciiTheme="minorHAnsi" w:hAnsiTheme="minorHAnsi" w:cstheme="minorHAnsi"/>
          <w:sz w:val="22"/>
          <w:szCs w:val="22"/>
        </w:rPr>
        <w:t xml:space="preserve"> termin dostawy otrzyma </w:t>
      </w:r>
      <w:r w:rsidR="00A748F2" w:rsidRPr="0050262E">
        <w:rPr>
          <w:rFonts w:asciiTheme="minorHAnsi" w:hAnsiTheme="minorHAnsi" w:cstheme="minorHAnsi"/>
          <w:b/>
          <w:sz w:val="22"/>
          <w:szCs w:val="22"/>
        </w:rPr>
        <w:t>3</w:t>
      </w:r>
      <w:r w:rsidR="00511CA9" w:rsidRPr="0050262E">
        <w:rPr>
          <w:rFonts w:asciiTheme="minorHAnsi" w:hAnsiTheme="minorHAnsi" w:cstheme="minorHAnsi"/>
          <w:b/>
          <w:sz w:val="22"/>
          <w:szCs w:val="22"/>
        </w:rPr>
        <w:t>9</w:t>
      </w:r>
      <w:r w:rsidRPr="0050262E">
        <w:rPr>
          <w:rFonts w:asciiTheme="minorHAnsi" w:hAnsiTheme="minorHAnsi" w:cstheme="minorHAnsi"/>
          <w:b/>
          <w:sz w:val="22"/>
          <w:szCs w:val="22"/>
        </w:rPr>
        <w:t xml:space="preserve"> pkt.</w:t>
      </w:r>
      <w:r w:rsidRPr="0050262E">
        <w:rPr>
          <w:rFonts w:asciiTheme="minorHAnsi" w:hAnsiTheme="minorHAnsi" w:cstheme="minorHAnsi"/>
          <w:sz w:val="22"/>
          <w:szCs w:val="22"/>
        </w:rPr>
        <w:t xml:space="preserve"> w kryterium termin dostawy.</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gdy wykonawca zaoferuje termin dostawy krótszy niż </w:t>
      </w:r>
      <w:r w:rsidR="00185D64" w:rsidRPr="0050262E">
        <w:rPr>
          <w:rFonts w:asciiTheme="minorHAnsi" w:hAnsiTheme="minorHAnsi" w:cstheme="minorHAnsi"/>
          <w:b/>
          <w:sz w:val="22"/>
          <w:szCs w:val="22"/>
        </w:rPr>
        <w:t>2 dni</w:t>
      </w:r>
      <w:r w:rsidR="00185D64" w:rsidRPr="0050262E">
        <w:rPr>
          <w:rFonts w:asciiTheme="minorHAnsi" w:hAnsiTheme="minorHAnsi" w:cstheme="minorHAnsi"/>
          <w:sz w:val="22"/>
          <w:szCs w:val="22"/>
        </w:rPr>
        <w:t xml:space="preserve"> robocze</w:t>
      </w:r>
      <w:r w:rsidRPr="0050262E">
        <w:rPr>
          <w:rFonts w:asciiTheme="minorHAnsi" w:hAnsiTheme="minorHAnsi" w:cstheme="minorHAnsi"/>
          <w:sz w:val="22"/>
          <w:szCs w:val="22"/>
        </w:rPr>
        <w:t xml:space="preserve"> (np. 1 dzień), otrzyma </w:t>
      </w:r>
      <w:r w:rsidRPr="0050262E">
        <w:rPr>
          <w:rFonts w:asciiTheme="minorHAnsi" w:hAnsiTheme="minorHAnsi" w:cstheme="minorHAnsi"/>
          <w:b/>
          <w:sz w:val="22"/>
          <w:szCs w:val="22"/>
        </w:rPr>
        <w:t>40 pkt.</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Wykonawca zobowiązany jest zaoferować termin dostawy z dokładnością do</w:t>
      </w:r>
      <w:r w:rsidR="00185D64" w:rsidRPr="0050262E">
        <w:rPr>
          <w:rFonts w:asciiTheme="minorHAnsi" w:hAnsiTheme="minorHAnsi" w:cstheme="minorHAnsi"/>
          <w:sz w:val="22"/>
          <w:szCs w:val="22"/>
        </w:rPr>
        <w:t xml:space="preserve"> pełnych</w:t>
      </w:r>
      <w:r w:rsidRPr="0050262E">
        <w:rPr>
          <w:rFonts w:asciiTheme="minorHAnsi" w:hAnsiTheme="minorHAnsi" w:cstheme="minorHAnsi"/>
          <w:sz w:val="22"/>
          <w:szCs w:val="22"/>
        </w:rPr>
        <w:t xml:space="preserve"> dni (np. 1 dzień, 2 dni, itp.).</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gdy wykonawca nie określi w ofercie terminu dostawy, zamawiający przyjmie termin dostawy dla tej oferty wynoszący </w:t>
      </w:r>
      <w:r w:rsidRPr="0050262E">
        <w:rPr>
          <w:rFonts w:asciiTheme="minorHAnsi" w:hAnsiTheme="minorHAnsi" w:cstheme="minorHAnsi"/>
          <w:b/>
          <w:sz w:val="22"/>
          <w:szCs w:val="22"/>
        </w:rPr>
        <w:t>2 dni</w:t>
      </w:r>
      <w:r w:rsidRPr="0050262E">
        <w:rPr>
          <w:rFonts w:asciiTheme="minorHAnsi" w:hAnsiTheme="minorHAnsi" w:cstheme="minorHAnsi"/>
          <w:sz w:val="22"/>
          <w:szCs w:val="22"/>
        </w:rPr>
        <w:t xml:space="preserve"> robocze.</w:t>
      </w:r>
    </w:p>
    <w:p w:rsidR="005843BF" w:rsidRPr="0050262E" w:rsidRDefault="005843BF" w:rsidP="00C30D14">
      <w:pPr>
        <w:spacing w:line="276" w:lineRule="auto"/>
        <w:ind w:left="284"/>
        <w:jc w:val="both"/>
        <w:rPr>
          <w:rFonts w:asciiTheme="minorHAnsi" w:hAnsiTheme="minorHAnsi" w:cstheme="minorHAnsi"/>
          <w:sz w:val="22"/>
          <w:szCs w:val="22"/>
        </w:rPr>
      </w:pPr>
    </w:p>
    <w:p w:rsidR="001B2011" w:rsidRPr="0050262E" w:rsidRDefault="001B2011" w:rsidP="001B2011">
      <w:pPr>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W</w:t>
      </w:r>
      <w:r w:rsidRPr="0050262E">
        <w:rPr>
          <w:rFonts w:asciiTheme="minorHAnsi" w:hAnsiTheme="minorHAnsi" w:cstheme="minorHAnsi"/>
          <w:sz w:val="22"/>
          <w:szCs w:val="22"/>
          <w:lang w:val="x-none"/>
        </w:rPr>
        <w:t xml:space="preserve"> postępowaniu zwycięży oferta, która w wyniku oceny otrzyma najwyższą sumę  punktów uzyskanych w</w:t>
      </w:r>
      <w:r w:rsidRPr="0050262E">
        <w:rPr>
          <w:rFonts w:asciiTheme="minorHAnsi" w:hAnsiTheme="minorHAnsi" w:cstheme="minorHAnsi"/>
          <w:sz w:val="22"/>
          <w:szCs w:val="22"/>
        </w:rPr>
        <w:t> </w:t>
      </w:r>
      <w:r w:rsidRPr="0050262E">
        <w:rPr>
          <w:rFonts w:asciiTheme="minorHAnsi" w:hAnsiTheme="minorHAnsi" w:cstheme="minorHAnsi"/>
          <w:sz w:val="22"/>
          <w:szCs w:val="22"/>
          <w:lang w:val="x-none"/>
        </w:rPr>
        <w:t>poszczególnych kryteriach i spełni wszystkie wymogi zawarte w ustawie prawo zamówień publicznych i specyfikacji istotnych warunków zamówienia.</w:t>
      </w:r>
    </w:p>
    <w:p w:rsidR="005843BF" w:rsidRPr="0050262E" w:rsidRDefault="005843BF" w:rsidP="001B2011">
      <w:pPr>
        <w:spacing w:line="276" w:lineRule="auto"/>
        <w:jc w:val="both"/>
        <w:rPr>
          <w:rFonts w:asciiTheme="minorHAnsi" w:hAnsiTheme="minorHAnsi" w:cstheme="minorHAnsi"/>
          <w:sz w:val="22"/>
          <w:szCs w:val="22"/>
        </w:rPr>
      </w:pPr>
    </w:p>
    <w:p w:rsidR="001E2809" w:rsidRPr="004564A9"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4564A9">
        <w:rPr>
          <w:rFonts w:asciiTheme="minorHAnsi" w:eastAsia="Trebuchet MS" w:hAnsiTheme="minorHAnsi" w:cstheme="minorHAnsi"/>
          <w:b/>
          <w:lang w:bidi="pl-PL"/>
        </w:rPr>
        <w:t>X</w:t>
      </w:r>
      <w:r w:rsidR="00F158E7" w:rsidRPr="004564A9">
        <w:rPr>
          <w:rFonts w:asciiTheme="minorHAnsi" w:eastAsia="Trebuchet MS" w:hAnsiTheme="minorHAnsi" w:cstheme="minorHAnsi"/>
          <w:b/>
          <w:lang w:bidi="pl-PL"/>
        </w:rPr>
        <w:t>I</w:t>
      </w:r>
      <w:r w:rsidRPr="004564A9">
        <w:rPr>
          <w:rFonts w:asciiTheme="minorHAnsi" w:eastAsia="Trebuchet MS" w:hAnsiTheme="minorHAnsi" w:cstheme="minorHAnsi"/>
          <w:b/>
          <w:lang w:bidi="pl-PL"/>
        </w:rPr>
        <w:t>X.</w:t>
      </w:r>
      <w:r w:rsidRPr="004564A9">
        <w:rPr>
          <w:rFonts w:asciiTheme="minorHAnsi" w:eastAsia="Trebuchet MS" w:hAnsiTheme="minorHAnsi" w:cstheme="minorHAnsi"/>
          <w:b/>
          <w:lang w:bidi="pl-PL"/>
        </w:rPr>
        <w:tab/>
      </w:r>
      <w:r w:rsidR="001E2809" w:rsidRPr="004564A9">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4564A9">
        <w:rPr>
          <w:rFonts w:asciiTheme="minorHAnsi" w:eastAsia="Trebuchet MS" w:hAnsiTheme="minorHAnsi" w:cstheme="minorHAnsi"/>
          <w:b/>
          <w:lang w:bidi="pl-PL"/>
        </w:rPr>
        <w:t>.</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Zamawiający </w:t>
      </w:r>
      <w:r w:rsidR="00B72BCC" w:rsidRPr="0050262E">
        <w:rPr>
          <w:rFonts w:asciiTheme="minorHAnsi" w:eastAsia="Trebuchet MS" w:hAnsiTheme="minorHAnsi" w:cstheme="minorHAnsi"/>
          <w:sz w:val="22"/>
          <w:szCs w:val="22"/>
          <w:lang w:bidi="pl-PL"/>
        </w:rPr>
        <w:t>zawiera</w:t>
      </w:r>
      <w:r w:rsidRPr="0050262E">
        <w:rPr>
          <w:rFonts w:asciiTheme="minorHAnsi" w:eastAsia="Trebuchet MS" w:hAnsiTheme="minorHAnsi" w:cstheme="minorHAnsi"/>
          <w:sz w:val="22"/>
          <w:szCs w:val="22"/>
          <w:lang w:bidi="pl-PL"/>
        </w:rPr>
        <w:t xml:space="preserve"> umow</w:t>
      </w:r>
      <w:r w:rsidR="00B72BCC"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w sprawie zamówienia publicznego, z uwzględnie</w:t>
      </w:r>
      <w:r w:rsidRPr="0050262E">
        <w:rPr>
          <w:rFonts w:asciiTheme="minorHAnsi" w:eastAsia="Trebuchet MS" w:hAnsiTheme="minorHAnsi" w:cstheme="minorHAnsi"/>
          <w:sz w:val="22"/>
          <w:szCs w:val="22"/>
          <w:lang w:bidi="pl-PL"/>
        </w:rPr>
        <w:softHyphen/>
        <w:t xml:space="preserve">niem art. 577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 w terminie nie krótszym niż 5 dni od dnia przesłania zawiado</w:t>
      </w:r>
      <w:r w:rsidRPr="0050262E">
        <w:rPr>
          <w:rFonts w:asciiTheme="minorHAnsi" w:eastAsia="Trebuchet MS" w:hAnsiTheme="minorHAnsi" w:cstheme="minorHAnsi"/>
          <w:sz w:val="22"/>
          <w:szCs w:val="22"/>
          <w:lang w:bidi="pl-PL"/>
        </w:rPr>
        <w:softHyphen/>
        <w:t>mienia o wyborze najkorzystniejszej oferty, jeżeli zawiadomienie to zostało prze</w:t>
      </w:r>
      <w:r w:rsidRPr="0050262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może zawrzeć umow</w:t>
      </w:r>
      <w:r w:rsidR="00B72BCC"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w sprawie zamówienia publicznego przed upływem terminu, o</w:t>
      </w:r>
      <w:r w:rsidR="00FA6076"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którym mowa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ust. 1, jeżeli w postępowaniu o udzielenie zamówienia złożono tylko jedną ofertą.</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Wykonawca, którego oferta została wybrana jako najkorzystniejsza, zostanie po</w:t>
      </w:r>
      <w:r w:rsidRPr="0050262E">
        <w:rPr>
          <w:rFonts w:asciiTheme="minorHAnsi" w:eastAsia="Trebuchet MS" w:hAnsiTheme="minorHAnsi" w:cstheme="minorHAnsi"/>
          <w:sz w:val="22"/>
          <w:szCs w:val="22"/>
          <w:lang w:bidi="pl-PL"/>
        </w:rPr>
        <w:softHyphen/>
        <w:t xml:space="preserve">informowany przez Zamawiającego </w:t>
      </w:r>
      <w:r w:rsidR="00282171" w:rsidRPr="0050262E">
        <w:rPr>
          <w:rFonts w:asciiTheme="minorHAnsi" w:eastAsia="Trebuchet MS" w:hAnsiTheme="minorHAnsi" w:cstheme="minorHAnsi"/>
          <w:sz w:val="22"/>
          <w:szCs w:val="22"/>
          <w:lang w:bidi="pl-PL"/>
        </w:rPr>
        <w:t xml:space="preserve"> </w:t>
      </w:r>
      <w:r w:rsidRPr="0050262E">
        <w:rPr>
          <w:rFonts w:asciiTheme="minorHAnsi" w:eastAsia="Trebuchet MS" w:hAnsiTheme="minorHAnsi" w:cstheme="minorHAnsi"/>
          <w:sz w:val="22"/>
          <w:szCs w:val="22"/>
          <w:lang w:bidi="pl-PL"/>
        </w:rPr>
        <w:t>o miejscu i terminie podpisania umowy.</w:t>
      </w:r>
    </w:p>
    <w:p w:rsidR="001E2809" w:rsidRPr="0050262E" w:rsidRDefault="001E2809"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50262E" w:rsidRDefault="001E2809" w:rsidP="00C245FD">
      <w:pPr>
        <w:widowControl w:val="0"/>
        <w:numPr>
          <w:ilvl w:val="0"/>
          <w:numId w:val="13"/>
        </w:numPr>
        <w:spacing w:after="12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Przed podpisaniem umowy Wykonawcy wspólnie ubiegający się o udzielenie za</w:t>
      </w:r>
      <w:r w:rsidRPr="0050262E">
        <w:rPr>
          <w:rFonts w:asciiTheme="minorHAnsi" w:eastAsia="Trebuchet MS" w:hAnsiTheme="minorHAnsi" w:cstheme="minorHAnsi"/>
          <w:sz w:val="22"/>
          <w:szCs w:val="22"/>
          <w:lang w:bidi="pl-PL"/>
        </w:rPr>
        <w:softHyphen/>
        <w:t>mówienia (w</w:t>
      </w:r>
      <w:r w:rsidR="00FA6076"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50262E" w:rsidRDefault="001E2809"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50262E">
        <w:rPr>
          <w:rFonts w:asciiTheme="minorHAnsi" w:eastAsia="Trebuchet MS" w:hAnsiTheme="minorHAnsi" w:cstheme="minorHAnsi"/>
          <w:sz w:val="22"/>
          <w:szCs w:val="22"/>
          <w:lang w:bidi="pl-PL"/>
        </w:rPr>
        <w:t xml:space="preserve">pozostałych </w:t>
      </w:r>
      <w:r w:rsidRPr="0050262E">
        <w:rPr>
          <w:rFonts w:asciiTheme="minorHAnsi" w:eastAsia="Trebuchet MS" w:hAnsiTheme="minorHAnsi" w:cstheme="minorHAnsi"/>
          <w:sz w:val="22"/>
          <w:szCs w:val="22"/>
          <w:lang w:bidi="pl-PL"/>
        </w:rPr>
        <w:t>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postępo</w:t>
      </w:r>
      <w:r w:rsidRPr="0050262E">
        <w:rPr>
          <w:rFonts w:asciiTheme="minorHAnsi" w:eastAsia="Trebuchet MS" w:hAnsiTheme="minorHAnsi" w:cstheme="minorHAnsi"/>
          <w:sz w:val="22"/>
          <w:szCs w:val="22"/>
          <w:lang w:bidi="pl-PL"/>
        </w:rPr>
        <w:softHyphen/>
        <w:t>waniu Wykonawców albo unieważnić postępowanie.</w:t>
      </w:r>
    </w:p>
    <w:p w:rsidR="009A19BD" w:rsidRPr="0050262E" w:rsidRDefault="009A19BD"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564A9" w:rsidRDefault="00572CE9" w:rsidP="009462A0">
      <w:pPr>
        <w:widowControl w:val="0"/>
        <w:spacing w:line="276" w:lineRule="auto"/>
        <w:ind w:left="426" w:right="40"/>
        <w:jc w:val="both"/>
        <w:rPr>
          <w:rFonts w:asciiTheme="minorHAnsi" w:eastAsia="Trebuchet MS" w:hAnsiTheme="minorHAnsi" w:cstheme="minorHAnsi"/>
          <w:lang w:bidi="pl-PL"/>
        </w:rPr>
      </w:pPr>
    </w:p>
    <w:p w:rsidR="00553673" w:rsidRPr="004564A9" w:rsidRDefault="00F32A32" w:rsidP="004564A9">
      <w:pPr>
        <w:pStyle w:val="Tekstpodstawowy"/>
        <w:numPr>
          <w:ilvl w:val="0"/>
          <w:numId w:val="43"/>
        </w:numPr>
        <w:shd w:val="clear" w:color="auto" w:fill="BFBFBF"/>
        <w:spacing w:line="276" w:lineRule="auto"/>
        <w:ind w:left="709" w:hanging="709"/>
        <w:jc w:val="left"/>
        <w:rPr>
          <w:rFonts w:asciiTheme="minorHAnsi" w:hAnsiTheme="minorHAnsi" w:cstheme="minorHAnsi"/>
          <w:b/>
          <w:smallCaps w:val="0"/>
          <w:sz w:val="24"/>
          <w:szCs w:val="24"/>
        </w:rPr>
      </w:pPr>
      <w:r w:rsidRPr="004564A9">
        <w:rPr>
          <w:rFonts w:asciiTheme="minorHAnsi" w:hAnsiTheme="minorHAnsi" w:cstheme="minorHAnsi"/>
          <w:b/>
          <w:smallCaps w:val="0"/>
          <w:sz w:val="24"/>
          <w:szCs w:val="24"/>
        </w:rPr>
        <w:t>Projektowane postanowienia umowy w sprawie zamówienia publicznego, które zostaną wprowadzone do treści tej umowy</w:t>
      </w:r>
      <w:r w:rsidR="00B369DB" w:rsidRPr="004564A9">
        <w:rPr>
          <w:rFonts w:asciiTheme="minorHAnsi" w:hAnsiTheme="minorHAnsi" w:cstheme="minorHAnsi"/>
          <w:b/>
          <w:smallCaps w:val="0"/>
          <w:sz w:val="24"/>
          <w:szCs w:val="24"/>
          <w:lang w:val="pl-PL"/>
        </w:rPr>
        <w:t>.</w:t>
      </w:r>
    </w:p>
    <w:p w:rsidR="009A6281" w:rsidRPr="0050262E"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Wzór umowy dostawy stanowi</w:t>
      </w:r>
      <w:r w:rsidR="009519DD" w:rsidRPr="0050262E">
        <w:rPr>
          <w:rFonts w:asciiTheme="minorHAnsi" w:eastAsia="Trebuchet MS" w:hAnsiTheme="minorHAnsi" w:cstheme="minorHAnsi"/>
          <w:sz w:val="22"/>
          <w:szCs w:val="22"/>
          <w:lang w:bidi="pl-PL"/>
        </w:rPr>
        <w:t xml:space="preserve"> załącznik nr 3</w:t>
      </w:r>
      <w:r w:rsidR="008F6A86" w:rsidRPr="0050262E">
        <w:rPr>
          <w:rFonts w:asciiTheme="minorHAnsi" w:eastAsia="Trebuchet MS" w:hAnsiTheme="minorHAnsi" w:cstheme="minorHAnsi"/>
          <w:sz w:val="22"/>
          <w:szCs w:val="22"/>
          <w:lang w:bidi="pl-PL"/>
        </w:rPr>
        <w:t xml:space="preserve">  do SWZ</w:t>
      </w:r>
      <w:r w:rsidRPr="0050262E">
        <w:rPr>
          <w:rFonts w:asciiTheme="minorHAnsi" w:eastAsia="Trebuchet MS" w:hAnsiTheme="minorHAnsi" w:cstheme="minorHAnsi"/>
          <w:sz w:val="22"/>
          <w:szCs w:val="22"/>
          <w:lang w:bidi="pl-PL"/>
        </w:rPr>
        <w:t>.</w:t>
      </w:r>
    </w:p>
    <w:p w:rsidR="005F3E61" w:rsidRPr="004564A9" w:rsidRDefault="005F3E61" w:rsidP="009A6281">
      <w:pPr>
        <w:spacing w:line="276" w:lineRule="auto"/>
        <w:ind w:left="66" w:right="-2"/>
        <w:jc w:val="both"/>
        <w:rPr>
          <w:rFonts w:asciiTheme="minorHAnsi" w:hAnsiTheme="minorHAnsi" w:cstheme="minorHAnsi"/>
        </w:rPr>
      </w:pPr>
    </w:p>
    <w:p w:rsidR="00572CE9" w:rsidRPr="004564A9" w:rsidRDefault="00572CE9" w:rsidP="00DC523E">
      <w:pPr>
        <w:widowControl w:val="0"/>
        <w:numPr>
          <w:ilvl w:val="0"/>
          <w:numId w:val="43"/>
        </w:numPr>
        <w:shd w:val="clear" w:color="auto" w:fill="BFBFBF"/>
        <w:spacing w:after="72" w:line="276" w:lineRule="auto"/>
        <w:ind w:left="709" w:hanging="709"/>
        <w:rPr>
          <w:rFonts w:asciiTheme="minorHAnsi" w:eastAsia="Trebuchet MS" w:hAnsiTheme="minorHAnsi" w:cstheme="minorHAnsi"/>
          <w:b/>
          <w:lang w:bidi="pl-PL"/>
        </w:rPr>
      </w:pPr>
      <w:r w:rsidRPr="004564A9">
        <w:rPr>
          <w:rFonts w:asciiTheme="minorHAnsi" w:eastAsia="Trebuchet MS" w:hAnsiTheme="minorHAnsi" w:cstheme="minorHAnsi"/>
          <w:b/>
          <w:lang w:bidi="pl-PL"/>
        </w:rPr>
        <w:t>Pouczenie o środkach ochrony prawnej przysługujących Wykonawcy</w:t>
      </w:r>
      <w:r w:rsidR="00B369DB" w:rsidRPr="004564A9">
        <w:rPr>
          <w:rFonts w:asciiTheme="minorHAnsi" w:eastAsia="Trebuchet MS" w:hAnsiTheme="minorHAnsi" w:cstheme="minorHAnsi"/>
          <w:b/>
          <w:lang w:bidi="pl-PL"/>
        </w:rPr>
        <w:t>.</w:t>
      </w:r>
    </w:p>
    <w:p w:rsidR="00572CE9" w:rsidRPr="0050262E" w:rsidRDefault="00572CE9" w:rsidP="00C245FD">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w:t>
      </w:r>
    </w:p>
    <w:p w:rsidR="00572CE9" w:rsidRPr="0050262E" w:rsidRDefault="00572CE9" w:rsidP="00C245FD">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Odwołanie przysługuje na:</w:t>
      </w:r>
    </w:p>
    <w:p w:rsidR="00572CE9" w:rsidRPr="0050262E" w:rsidRDefault="00572CE9" w:rsidP="00C245F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niezgodną z przepisami ustawy czynność Zamawiającego, podjętą w postępowa</w:t>
      </w:r>
      <w:r w:rsidRPr="0050262E">
        <w:rPr>
          <w:rFonts w:asciiTheme="minorHAnsi" w:eastAsia="Trebuchet MS" w:hAnsiTheme="minorHAnsi" w:cstheme="minorHAnsi"/>
          <w:sz w:val="22"/>
          <w:szCs w:val="22"/>
          <w:lang w:bidi="pl-PL"/>
        </w:rPr>
        <w:softHyphen/>
        <w:t>niu o udzielenie zamówienia, w tym na projektowane postanowienie umowy;</w:t>
      </w:r>
    </w:p>
    <w:p w:rsidR="00572CE9" w:rsidRPr="0050262E" w:rsidRDefault="00572CE9" w:rsidP="00C245F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50262E" w:rsidRDefault="00572CE9" w:rsidP="00C245FD">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lastRenderedPageBreak/>
        <w:t>Odwołanie wnosi si</w:t>
      </w:r>
      <w:r w:rsidR="0005487F"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do Prezesa Krajowej Izby Odwoławczej w formie pisemnej albo w formie elektronicznej albo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postaci elektronicznej opatrzone podpisem zaufanym.</w:t>
      </w:r>
    </w:p>
    <w:p w:rsidR="00586ACA" w:rsidRPr="0050262E" w:rsidRDefault="00572CE9" w:rsidP="00511CA9">
      <w:pPr>
        <w:pStyle w:val="Bezodstpw"/>
        <w:numPr>
          <w:ilvl w:val="0"/>
          <w:numId w:val="14"/>
        </w:numPr>
        <w:spacing w:line="276" w:lineRule="auto"/>
        <w:ind w:left="284" w:hanging="284"/>
        <w:jc w:val="both"/>
        <w:rPr>
          <w:rFonts w:asciiTheme="minorHAnsi" w:hAnsiTheme="minorHAnsi" w:cstheme="minorHAnsi"/>
          <w:sz w:val="22"/>
          <w:szCs w:val="22"/>
          <w:lang w:bidi="pl-PL"/>
        </w:rPr>
      </w:pPr>
      <w:r w:rsidRPr="0050262E">
        <w:rPr>
          <w:rFonts w:asciiTheme="minorHAnsi" w:hAnsiTheme="minorHAnsi" w:cstheme="minorHAnsi"/>
          <w:sz w:val="22"/>
          <w:szCs w:val="22"/>
          <w:lang w:bidi="pl-PL"/>
        </w:rPr>
        <w:t>Na orzeczenie Krajowej Izby Odwoławczej oraz postanowienie Prezesa Krajowej Izby Odwoławczej, o</w:t>
      </w:r>
      <w:r w:rsidR="00B5418C"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którym mowa w</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 xml:space="preserve">art. 519 ust. 1 ustawy </w:t>
      </w:r>
      <w:proofErr w:type="spellStart"/>
      <w:r w:rsidRPr="0050262E">
        <w:rPr>
          <w:rFonts w:asciiTheme="minorHAnsi" w:hAnsiTheme="minorHAnsi" w:cstheme="minorHAnsi"/>
          <w:sz w:val="22"/>
          <w:szCs w:val="22"/>
          <w:lang w:bidi="pl-PL"/>
        </w:rPr>
        <w:t>Pzp</w:t>
      </w:r>
      <w:proofErr w:type="spellEnd"/>
      <w:r w:rsidRPr="0050262E">
        <w:rPr>
          <w:rFonts w:asciiTheme="minorHAnsi" w:hAnsiTheme="minorHAnsi" w:cstheme="minorHAnsi"/>
          <w:sz w:val="22"/>
          <w:szCs w:val="22"/>
          <w:lang w:bidi="pl-PL"/>
        </w:rPr>
        <w:t>, stronom oraz uczestni</w:t>
      </w:r>
      <w:r w:rsidRPr="0050262E">
        <w:rPr>
          <w:rFonts w:asciiTheme="minorHAnsi" w:hAnsiTheme="minorHAnsi" w:cstheme="minorHAnsi"/>
          <w:sz w:val="22"/>
          <w:szCs w:val="22"/>
          <w:lang w:bidi="pl-PL"/>
        </w:rPr>
        <w:softHyphen/>
        <w:t xml:space="preserve">kom postępowania odwoławczego przysługuje skarga do </w:t>
      </w:r>
      <w:r w:rsidR="0005487F" w:rsidRPr="0050262E">
        <w:rPr>
          <w:rFonts w:asciiTheme="minorHAnsi" w:hAnsiTheme="minorHAnsi" w:cstheme="minorHAnsi"/>
          <w:sz w:val="22"/>
          <w:szCs w:val="22"/>
        </w:rPr>
        <w:t>sądu. Skargę wnosi się do Sądu</w:t>
      </w:r>
      <w:r w:rsidRPr="0050262E">
        <w:rPr>
          <w:rFonts w:asciiTheme="minorHAnsi" w:hAnsiTheme="minorHAnsi" w:cstheme="minorHAnsi"/>
          <w:sz w:val="22"/>
          <w:szCs w:val="22"/>
        </w:rPr>
        <w:t xml:space="preserve"> Okręgowego</w:t>
      </w:r>
      <w:r w:rsidRPr="0050262E">
        <w:rPr>
          <w:rFonts w:asciiTheme="minorHAnsi" w:hAnsiTheme="minorHAnsi" w:cstheme="minorHAnsi"/>
          <w:sz w:val="22"/>
          <w:szCs w:val="22"/>
          <w:lang w:bidi="pl-PL"/>
        </w:rPr>
        <w:t xml:space="preserve"> w Warszawie za pośrednictwem Prezesa Krajowej Izby Od</w:t>
      </w:r>
      <w:r w:rsidRPr="0050262E">
        <w:rPr>
          <w:rFonts w:asciiTheme="minorHAnsi" w:hAnsiTheme="minorHAnsi" w:cstheme="minorHAnsi"/>
          <w:sz w:val="22"/>
          <w:szCs w:val="22"/>
          <w:lang w:bidi="pl-PL"/>
        </w:rPr>
        <w:softHyphen/>
        <w:t>woławczej.</w:t>
      </w:r>
    </w:p>
    <w:p w:rsidR="00373086" w:rsidRPr="0050262E" w:rsidRDefault="00572CE9" w:rsidP="00373086">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w:t>
      </w:r>
    </w:p>
    <w:p w:rsidR="009E6D39" w:rsidRPr="0050262E" w:rsidRDefault="009E6D39" w:rsidP="00F94C17">
      <w:pPr>
        <w:widowControl w:val="0"/>
        <w:spacing w:line="276" w:lineRule="auto"/>
        <w:ind w:right="40"/>
        <w:jc w:val="both"/>
        <w:rPr>
          <w:rFonts w:asciiTheme="minorHAnsi" w:eastAsia="Trebuchet MS" w:hAnsiTheme="minorHAnsi" w:cstheme="minorHAnsi"/>
          <w:sz w:val="22"/>
          <w:szCs w:val="22"/>
          <w:lang w:bidi="pl-PL"/>
        </w:rPr>
      </w:pPr>
    </w:p>
    <w:p w:rsidR="008A73C7" w:rsidRPr="004564A9" w:rsidRDefault="00FD620D" w:rsidP="004564A9">
      <w:pPr>
        <w:widowControl w:val="0"/>
        <w:shd w:val="clear" w:color="auto" w:fill="BFBFBF"/>
        <w:spacing w:line="276" w:lineRule="auto"/>
        <w:ind w:left="426" w:right="40" w:hanging="426"/>
        <w:rPr>
          <w:rFonts w:asciiTheme="minorHAnsi" w:eastAsia="Trebuchet MS" w:hAnsiTheme="minorHAnsi" w:cstheme="minorHAnsi"/>
          <w:b/>
          <w:lang w:bidi="pl-PL"/>
        </w:rPr>
      </w:pPr>
      <w:r w:rsidRPr="004564A9">
        <w:rPr>
          <w:rFonts w:asciiTheme="minorHAnsi" w:eastAsia="Trebuchet MS" w:hAnsiTheme="minorHAnsi" w:cstheme="minorHAnsi"/>
          <w:b/>
          <w:lang w:bidi="pl-PL"/>
        </w:rPr>
        <w:t>XX</w:t>
      </w:r>
      <w:r w:rsidR="00F158E7" w:rsidRPr="004564A9">
        <w:rPr>
          <w:rFonts w:asciiTheme="minorHAnsi" w:eastAsia="Trebuchet MS" w:hAnsiTheme="minorHAnsi" w:cstheme="minorHAnsi"/>
          <w:b/>
          <w:lang w:bidi="pl-PL"/>
        </w:rPr>
        <w:t>I</w:t>
      </w:r>
      <w:r w:rsidR="00F94C17" w:rsidRPr="004564A9">
        <w:rPr>
          <w:rFonts w:asciiTheme="minorHAnsi" w:eastAsia="Trebuchet MS" w:hAnsiTheme="minorHAnsi" w:cstheme="minorHAnsi"/>
          <w:b/>
          <w:lang w:bidi="pl-PL"/>
        </w:rPr>
        <w:t>I</w:t>
      </w:r>
      <w:r w:rsidRPr="004564A9">
        <w:rPr>
          <w:rFonts w:asciiTheme="minorHAnsi" w:eastAsia="Trebuchet MS" w:hAnsiTheme="minorHAnsi" w:cstheme="minorHAnsi"/>
          <w:b/>
          <w:lang w:bidi="pl-PL"/>
        </w:rPr>
        <w:t>.</w:t>
      </w:r>
      <w:r w:rsidRPr="004564A9">
        <w:rPr>
          <w:rFonts w:asciiTheme="minorHAnsi" w:eastAsia="Trebuchet MS" w:hAnsiTheme="minorHAnsi" w:cstheme="minorHAnsi"/>
          <w:b/>
          <w:lang w:bidi="pl-PL"/>
        </w:rPr>
        <w:tab/>
      </w:r>
      <w:r w:rsidR="003051A1" w:rsidRPr="004564A9">
        <w:rPr>
          <w:rFonts w:asciiTheme="minorHAnsi" w:eastAsia="Trebuchet MS" w:hAnsiTheme="minorHAnsi" w:cstheme="minorHAnsi"/>
          <w:b/>
          <w:lang w:bidi="pl-PL"/>
        </w:rPr>
        <w:t>Informacje dodatkowe dotyczące składania ofert</w:t>
      </w:r>
      <w:r w:rsidR="00C360E0" w:rsidRPr="004564A9">
        <w:rPr>
          <w:rFonts w:asciiTheme="minorHAnsi" w:eastAsia="Trebuchet MS" w:hAnsiTheme="minorHAnsi" w:cstheme="minorHAnsi"/>
          <w:b/>
          <w:lang w:bidi="pl-PL"/>
        </w:rPr>
        <w:t>.</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Niniejsza </w:t>
      </w:r>
      <w:r w:rsidR="00FD620D" w:rsidRPr="0050262E">
        <w:rPr>
          <w:rFonts w:asciiTheme="minorHAnsi" w:eastAsia="Trebuchet MS" w:hAnsiTheme="minorHAnsi" w:cstheme="minorHAnsi"/>
          <w:sz w:val="22"/>
          <w:szCs w:val="22"/>
          <w:lang w:bidi="pl-PL"/>
        </w:rPr>
        <w:t>SWZ</w:t>
      </w:r>
      <w:r w:rsidRPr="0050262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Wykonawca przedstawia ofertę zgodnie z wymaganiami określonymi w niniejszej  </w:t>
      </w:r>
      <w:r w:rsidR="00FD620D" w:rsidRPr="0050262E">
        <w:rPr>
          <w:rFonts w:asciiTheme="minorHAnsi" w:eastAsia="Trebuchet MS" w:hAnsiTheme="minorHAnsi" w:cstheme="minorHAnsi"/>
          <w:sz w:val="22"/>
          <w:szCs w:val="22"/>
          <w:lang w:bidi="pl-PL"/>
        </w:rPr>
        <w:t>SWZ</w:t>
      </w:r>
      <w:r w:rsidRPr="0050262E">
        <w:rPr>
          <w:rFonts w:asciiTheme="minorHAnsi" w:eastAsia="Trebuchet MS" w:hAnsiTheme="minorHAnsi" w:cstheme="minorHAnsi"/>
          <w:sz w:val="22"/>
          <w:szCs w:val="22"/>
          <w:lang w:bidi="pl-PL"/>
        </w:rPr>
        <w:t xml:space="preserve">.  </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ponosi wszystkie koszty związane z przygotowaniem i złożeniem oferty</w:t>
      </w:r>
      <w:r w:rsidR="00FD620D" w:rsidRPr="0050262E">
        <w:rPr>
          <w:rFonts w:asciiTheme="minorHAnsi" w:eastAsia="Trebuchet MS" w:hAnsiTheme="minorHAnsi" w:cstheme="minorHAnsi"/>
          <w:sz w:val="22"/>
          <w:szCs w:val="22"/>
          <w:lang w:bidi="pl-PL"/>
        </w:rPr>
        <w:t xml:space="preserve"> Zamawiający nie przewiduje zwrotu kosztów udziału w postępowaniu</w:t>
      </w:r>
      <w:r w:rsidRPr="0050262E">
        <w:rPr>
          <w:rFonts w:asciiTheme="minorHAnsi" w:eastAsia="Trebuchet MS" w:hAnsiTheme="minorHAnsi" w:cstheme="minorHAnsi"/>
          <w:sz w:val="22"/>
          <w:szCs w:val="22"/>
          <w:lang w:bidi="pl-PL"/>
        </w:rPr>
        <w:t>.</w:t>
      </w:r>
    </w:p>
    <w:p w:rsidR="00FD620D" w:rsidRPr="0050262E" w:rsidRDefault="00FD620D"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nie przewiduje składania ofert wariantowych.</w:t>
      </w:r>
    </w:p>
    <w:p w:rsidR="00C74FFF" w:rsidRPr="0050262E" w:rsidRDefault="00FD620D"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nie przewiduje aukcji elektronicznej</w:t>
      </w:r>
    </w:p>
    <w:p w:rsidR="00C74FFF" w:rsidRPr="0050262E" w:rsidRDefault="00C74FFF"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hAnsiTheme="minorHAnsi" w:cstheme="minorHAnsi"/>
          <w:bCs/>
          <w:sz w:val="22"/>
          <w:szCs w:val="22"/>
          <w:lang w:val="x-none" w:eastAsia="x-none"/>
        </w:rPr>
        <w:t xml:space="preserve">Zamawiający </w:t>
      </w:r>
      <w:r w:rsidR="00777F43" w:rsidRPr="0050262E">
        <w:rPr>
          <w:rFonts w:asciiTheme="minorHAnsi" w:hAnsiTheme="minorHAnsi" w:cstheme="minorHAnsi"/>
          <w:bCs/>
          <w:sz w:val="22"/>
          <w:szCs w:val="22"/>
          <w:lang w:eastAsia="x-none"/>
        </w:rPr>
        <w:t xml:space="preserve">nie </w:t>
      </w:r>
      <w:r w:rsidRPr="0050262E">
        <w:rPr>
          <w:rFonts w:asciiTheme="minorHAnsi" w:hAnsiTheme="minorHAnsi" w:cstheme="minorHAnsi"/>
          <w:bCs/>
          <w:sz w:val="22"/>
          <w:szCs w:val="22"/>
          <w:lang w:val="x-none" w:eastAsia="x-none"/>
        </w:rPr>
        <w:t>przewiduje udziel</w:t>
      </w:r>
      <w:r w:rsidRPr="0050262E">
        <w:rPr>
          <w:rFonts w:asciiTheme="minorHAnsi" w:hAnsiTheme="minorHAnsi" w:cstheme="minorHAnsi"/>
          <w:bCs/>
          <w:sz w:val="22"/>
          <w:szCs w:val="22"/>
          <w:lang w:eastAsia="x-none"/>
        </w:rPr>
        <w:t xml:space="preserve">enie </w:t>
      </w:r>
      <w:r w:rsidRPr="0050262E">
        <w:rPr>
          <w:rFonts w:asciiTheme="minorHAnsi" w:hAnsiTheme="minorHAnsi" w:cstheme="minorHAnsi"/>
          <w:bCs/>
          <w:sz w:val="22"/>
          <w:szCs w:val="22"/>
          <w:lang w:val="x-none" w:eastAsia="x-none"/>
        </w:rPr>
        <w:t xml:space="preserve">zamówień </w:t>
      </w:r>
      <w:r w:rsidRPr="0050262E">
        <w:rPr>
          <w:rFonts w:asciiTheme="minorHAnsi" w:hAnsiTheme="minorHAnsi" w:cstheme="minorHAnsi"/>
          <w:bCs/>
          <w:sz w:val="22"/>
          <w:szCs w:val="22"/>
          <w:lang w:eastAsia="x-none"/>
        </w:rPr>
        <w:t>powtarzających.</w:t>
      </w:r>
    </w:p>
    <w:p w:rsidR="003051A1" w:rsidRPr="004564A9" w:rsidRDefault="003051A1" w:rsidP="009462A0">
      <w:pPr>
        <w:widowControl w:val="0"/>
        <w:spacing w:line="276" w:lineRule="auto"/>
        <w:ind w:left="284" w:right="40"/>
        <w:jc w:val="both"/>
        <w:rPr>
          <w:rFonts w:asciiTheme="minorHAnsi" w:eastAsia="Trebuchet MS" w:hAnsiTheme="minorHAnsi" w:cstheme="minorHAnsi"/>
          <w:lang w:bidi="pl-PL"/>
        </w:rPr>
      </w:pPr>
    </w:p>
    <w:p w:rsidR="001B6080" w:rsidRPr="004564A9" w:rsidRDefault="009D6B0C" w:rsidP="004564A9">
      <w:pPr>
        <w:pStyle w:val="Tekstpodstawowy"/>
        <w:numPr>
          <w:ilvl w:val="0"/>
          <w:numId w:val="50"/>
        </w:numPr>
        <w:shd w:val="clear" w:color="auto" w:fill="BFBFBF"/>
        <w:spacing w:line="276" w:lineRule="auto"/>
        <w:ind w:left="709" w:hanging="709"/>
        <w:jc w:val="left"/>
        <w:rPr>
          <w:rFonts w:asciiTheme="minorHAnsi" w:hAnsiTheme="minorHAnsi" w:cstheme="minorHAnsi"/>
          <w:b/>
          <w:smallCaps w:val="0"/>
          <w:sz w:val="24"/>
          <w:szCs w:val="24"/>
          <w:lang w:val="pl-PL"/>
        </w:rPr>
      </w:pPr>
      <w:r w:rsidRPr="004564A9">
        <w:rPr>
          <w:rFonts w:asciiTheme="minorHAnsi" w:hAnsiTheme="minorHAnsi" w:cstheme="minorHAnsi"/>
          <w:b/>
          <w:smallCaps w:val="0"/>
          <w:sz w:val="24"/>
          <w:szCs w:val="24"/>
          <w:lang w:val="pl-PL"/>
        </w:rPr>
        <w:t>Klauzula informacyjna dotycząca RODO</w:t>
      </w:r>
      <w:r w:rsidR="00C360E0" w:rsidRPr="004564A9">
        <w:rPr>
          <w:rFonts w:asciiTheme="minorHAnsi" w:hAnsiTheme="minorHAnsi" w:cstheme="minorHAnsi"/>
          <w:b/>
          <w:smallCaps w:val="0"/>
          <w:sz w:val="24"/>
          <w:szCs w:val="24"/>
          <w:lang w:val="pl-PL"/>
        </w:rPr>
        <w:t>.</w:t>
      </w:r>
    </w:p>
    <w:p w:rsidR="009A6281" w:rsidRPr="0050262E" w:rsidRDefault="009A6281" w:rsidP="009A6281">
      <w:p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Zgodnie z art. 13 ust. 1 i 2 rozporządzenia Parlamentu Europejskiego i Rady (UE) 2016/679 z dnia 27 kwietnia 2016 r. w</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Z Inspektorem Ochrony Danych można się skontaktować poprzez e-mail </w:t>
      </w:r>
      <w:hyperlink r:id="rId13" w:history="1">
        <w:r w:rsidRPr="0050262E">
          <w:rPr>
            <w:rStyle w:val="Hipercze"/>
            <w:rFonts w:asciiTheme="minorHAnsi" w:hAnsiTheme="minorHAnsi" w:cstheme="minorHAnsi"/>
            <w:sz w:val="22"/>
            <w:szCs w:val="22"/>
            <w:lang w:eastAsia="x-none"/>
          </w:rPr>
          <w:t>robert.tomza@szpital-</w:t>
        </w:r>
      </w:hyperlink>
      <w:r w:rsidRPr="0050262E">
        <w:rPr>
          <w:rFonts w:asciiTheme="minorHAnsi" w:hAnsiTheme="minorHAnsi" w:cstheme="minorHAnsi"/>
          <w:sz w:val="22"/>
          <w:szCs w:val="22"/>
          <w:lang w:eastAsia="x-none"/>
        </w:rPr>
        <w:t xml:space="preserve"> brzozow.pl, lub pisemnie na adres Administratora.</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Dane osobowe Wykonawcy przetwarzane będą na podstawie art. 6 ust. 1 lit. C</w:t>
      </w:r>
      <w:r w:rsidRPr="0050262E">
        <w:rPr>
          <w:rFonts w:asciiTheme="minorHAnsi" w:hAnsiTheme="minorHAnsi" w:cstheme="minorHAnsi"/>
          <w:i/>
          <w:sz w:val="22"/>
          <w:szCs w:val="22"/>
          <w:lang w:eastAsia="x-none"/>
        </w:rPr>
        <w:t> </w:t>
      </w:r>
      <w:r w:rsidRPr="0050262E">
        <w:rPr>
          <w:rFonts w:asciiTheme="minorHAnsi" w:hAnsiTheme="minorHAnsi" w:cstheme="minorHAnsi"/>
          <w:sz w:val="22"/>
          <w:szCs w:val="22"/>
          <w:lang w:eastAsia="x-none"/>
        </w:rPr>
        <w:t>RODO w celu związanym z</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postępowaniem o udzielenie niniejszego zamówienia publicznego,</w:t>
      </w:r>
      <w:r w:rsidRPr="0050262E">
        <w:rPr>
          <w:rFonts w:asciiTheme="minorHAnsi" w:hAnsiTheme="minorHAnsi" w:cstheme="minorHAnsi"/>
          <w:b/>
          <w:sz w:val="22"/>
          <w:szCs w:val="22"/>
          <w:lang w:eastAsia="x-none"/>
        </w:rPr>
        <w:t xml:space="preserve"> </w:t>
      </w:r>
      <w:r w:rsidRPr="0050262E">
        <w:rPr>
          <w:rFonts w:asciiTheme="minorHAnsi" w:hAnsiTheme="minorHAnsi" w:cstheme="minorHAnsi"/>
          <w:sz w:val="22"/>
          <w:szCs w:val="22"/>
          <w:lang w:eastAsia="x-none"/>
        </w:rPr>
        <w:t>prowadzonym w trybie przetargu nieograniczonego;</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Dane osobowe Wykonawcy będą przechowywane, zgodnie z art. 97 ust. 1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lata, okres przechowywania obejmuje cały czas trwania umowy;</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Obowiązek podania przez Wykonawcę danych osobowych bezpośrednio go dotyczących jest wymogiem ustawowym określonym w przepisach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Wykonawca posiada:</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na podstawie art. 15 RODO prawo dostępu do swoich danych osobowych;</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oraz nie narusza integralności protokołu oraz jego załączników;</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lastRenderedPageBreak/>
        <w:t>na podstawie art. 18 RODO prawo żądania od administratora ograniczenia przetwarzania danych osobowych z</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50262E" w:rsidRDefault="009A6281" w:rsidP="00C245FD">
      <w:pPr>
        <w:numPr>
          <w:ilvl w:val="0"/>
          <w:numId w:val="20"/>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Wykonawcy nie przysługuje:</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w związku z art. 17 ust. 3 lit. b, d lub e RODO prawo do usunięcia danych osobowych;</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prawo do przenoszenia danych osobowych, o którym mowa w art. 20 RODO;</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493D9B" w:rsidRPr="0050262E" w:rsidRDefault="00493D9B" w:rsidP="009A6281">
      <w:pPr>
        <w:spacing w:line="276" w:lineRule="auto"/>
        <w:ind w:left="426" w:firstLine="1"/>
        <w:jc w:val="both"/>
        <w:rPr>
          <w:rFonts w:asciiTheme="minorHAnsi" w:hAnsiTheme="minorHAnsi" w:cstheme="minorHAnsi"/>
          <w:b/>
          <w:sz w:val="22"/>
          <w:szCs w:val="22"/>
          <w:lang w:eastAsia="x-none"/>
        </w:rPr>
      </w:pPr>
    </w:p>
    <w:p w:rsidR="00D51E8E" w:rsidRPr="0050262E" w:rsidRDefault="00D51E8E" w:rsidP="009A6281">
      <w:pPr>
        <w:spacing w:line="276" w:lineRule="auto"/>
        <w:ind w:left="426" w:firstLine="1"/>
        <w:jc w:val="both"/>
        <w:rPr>
          <w:rFonts w:asciiTheme="minorHAnsi" w:hAnsiTheme="minorHAnsi" w:cstheme="minorHAnsi"/>
          <w:b/>
          <w:sz w:val="22"/>
          <w:szCs w:val="22"/>
          <w:lang w:eastAsia="x-none"/>
        </w:rPr>
      </w:pPr>
    </w:p>
    <w:p w:rsidR="00373086" w:rsidRPr="0050262E" w:rsidRDefault="00373086" w:rsidP="009A6281">
      <w:pPr>
        <w:spacing w:line="276" w:lineRule="auto"/>
        <w:ind w:left="426" w:firstLine="1"/>
        <w:jc w:val="both"/>
        <w:rPr>
          <w:rFonts w:asciiTheme="minorHAnsi" w:hAnsiTheme="minorHAnsi" w:cstheme="minorHAnsi"/>
          <w:b/>
          <w:sz w:val="22"/>
          <w:szCs w:val="22"/>
          <w:lang w:eastAsia="x-none"/>
        </w:rPr>
      </w:pPr>
    </w:p>
    <w:p w:rsidR="009A6281" w:rsidRPr="0050262E" w:rsidRDefault="009A6281" w:rsidP="009A6281">
      <w:pPr>
        <w:spacing w:line="276" w:lineRule="auto"/>
        <w:ind w:left="426" w:firstLine="1"/>
        <w:jc w:val="both"/>
        <w:rPr>
          <w:rFonts w:asciiTheme="minorHAnsi" w:hAnsiTheme="minorHAnsi" w:cstheme="minorHAnsi"/>
          <w:sz w:val="22"/>
          <w:szCs w:val="22"/>
          <w:lang w:eastAsia="x-none"/>
        </w:rPr>
      </w:pPr>
      <w:r w:rsidRPr="0050262E">
        <w:rPr>
          <w:rFonts w:asciiTheme="minorHAnsi" w:hAnsiTheme="minorHAnsi" w:cstheme="minorHAnsi"/>
          <w:b/>
          <w:sz w:val="22"/>
          <w:szCs w:val="22"/>
          <w:lang w:eastAsia="x-none"/>
        </w:rPr>
        <w:t>UWAGA!</w:t>
      </w:r>
    </w:p>
    <w:p w:rsidR="009A6281" w:rsidRPr="0050262E" w:rsidRDefault="009A6281" w:rsidP="00C245FD">
      <w:pPr>
        <w:numPr>
          <w:ilvl w:val="0"/>
          <w:numId w:val="22"/>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50262E">
        <w:rPr>
          <w:rFonts w:asciiTheme="minorHAnsi" w:hAnsiTheme="minorHAnsi" w:cstheme="minorHAnsi"/>
          <w:sz w:val="22"/>
          <w:szCs w:val="22"/>
          <w:lang w:eastAsia="x-none"/>
        </w:rPr>
        <w:t xml:space="preserve">, których dane osobowe dotyczą i od których dane te Wykonawca bezpośrednio pozyskał.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Jednakże obowiązek informacyjny wynikający z art. 13 RODO nie będzie miał zastosowania, gdy i</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w</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zakresie, w</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jakim osoba fizyczna, której dane dotyczą, dysponuje już tymi informacjami (vide: art. 13 ust. 4 RODO).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lang w:eastAsia="x-none"/>
        </w:rPr>
      </w:pPr>
      <w:r w:rsidRPr="0050262E">
        <w:rPr>
          <w:rFonts w:asciiTheme="minorHAnsi" w:hAnsiTheme="minorHAnsi" w:cstheme="minorHAnsi"/>
          <w:bCs/>
          <w:sz w:val="22"/>
          <w:szCs w:val="22"/>
          <w:lang w:eastAsia="x-none"/>
        </w:rPr>
        <w:t>Ponadto, Wykonawca będzie musiał wypełnić obowiązek informacyjny wynikający z art. 14 RODO względem osób fizycznych</w:t>
      </w:r>
      <w:r w:rsidRPr="0050262E">
        <w:rPr>
          <w:rFonts w:asciiTheme="minorHAnsi" w:hAnsiTheme="minorHAnsi" w:cstheme="minorHAnsi"/>
          <w:sz w:val="22"/>
          <w:szCs w:val="22"/>
          <w:lang w:eastAsia="x-none"/>
        </w:rPr>
        <w:t xml:space="preserve">, których dane przekazuje Zamawiającemu i których dane pośrednio pozyskał, chyba że ma zastosowanie co najmniej jedno z </w:t>
      </w:r>
      <w:proofErr w:type="spellStart"/>
      <w:r w:rsidRPr="0050262E">
        <w:rPr>
          <w:rFonts w:asciiTheme="minorHAnsi" w:hAnsiTheme="minorHAnsi" w:cstheme="minorHAnsi"/>
          <w:sz w:val="22"/>
          <w:szCs w:val="22"/>
          <w:lang w:eastAsia="x-none"/>
        </w:rPr>
        <w:t>wyłączeń</w:t>
      </w:r>
      <w:proofErr w:type="spellEnd"/>
      <w:r w:rsidRPr="0050262E">
        <w:rPr>
          <w:rFonts w:asciiTheme="minorHAnsi" w:hAnsiTheme="minorHAnsi" w:cstheme="minorHAnsi"/>
          <w:sz w:val="22"/>
          <w:szCs w:val="22"/>
          <w:lang w:eastAsia="x-none"/>
        </w:rPr>
        <w:t>, o których mowa w art. 14 ust. 5</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RODO.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u w:val="single"/>
          <w:lang w:eastAsia="x-none"/>
        </w:rPr>
      </w:pPr>
      <w:r w:rsidRPr="0050262E">
        <w:rPr>
          <w:rFonts w:asciiTheme="minorHAnsi" w:hAnsiTheme="minorHAnsi" w:cstheme="minorHAnsi"/>
          <w:sz w:val="22"/>
          <w:szCs w:val="22"/>
          <w:u w:val="single"/>
          <w:lang w:eastAsia="x-none"/>
        </w:rPr>
        <w:t>W związku z powyżs</w:t>
      </w:r>
      <w:r w:rsidR="006E16B8" w:rsidRPr="0050262E">
        <w:rPr>
          <w:rFonts w:asciiTheme="minorHAnsi" w:hAnsiTheme="minorHAnsi" w:cstheme="minorHAnsi"/>
          <w:sz w:val="22"/>
          <w:szCs w:val="22"/>
          <w:u w:val="single"/>
          <w:lang w:eastAsia="x-none"/>
        </w:rPr>
        <w:t xml:space="preserve">zym Wykonawca </w:t>
      </w:r>
      <w:r w:rsidRPr="0050262E">
        <w:rPr>
          <w:rFonts w:asciiTheme="minorHAnsi" w:hAnsiTheme="minorHAnsi" w:cstheme="minorHAnsi"/>
          <w:sz w:val="22"/>
          <w:szCs w:val="22"/>
          <w:u w:val="single"/>
          <w:lang w:eastAsia="x-none"/>
        </w:rPr>
        <w:t>składa (o ile dotyczy) stosowne oświadczenie</w:t>
      </w:r>
      <w:r w:rsidR="006E16B8" w:rsidRPr="0050262E">
        <w:rPr>
          <w:rFonts w:asciiTheme="minorHAnsi" w:hAnsiTheme="minorHAnsi" w:cstheme="minorHAnsi"/>
          <w:sz w:val="22"/>
          <w:szCs w:val="22"/>
        </w:rPr>
        <w:t xml:space="preserve"> </w:t>
      </w:r>
      <w:r w:rsidR="006E16B8" w:rsidRPr="0050262E">
        <w:rPr>
          <w:rFonts w:asciiTheme="minorHAnsi" w:hAnsiTheme="minorHAnsi" w:cstheme="minorHAnsi"/>
          <w:sz w:val="22"/>
          <w:szCs w:val="22"/>
          <w:u w:val="single"/>
          <w:lang w:eastAsia="x-none"/>
        </w:rPr>
        <w:t>- wzór</w:t>
      </w:r>
      <w:r w:rsidR="007358B4" w:rsidRPr="0050262E">
        <w:rPr>
          <w:rFonts w:asciiTheme="minorHAnsi" w:hAnsiTheme="minorHAnsi" w:cstheme="minorHAnsi"/>
          <w:sz w:val="22"/>
          <w:szCs w:val="22"/>
          <w:u w:val="single"/>
          <w:lang w:eastAsia="x-none"/>
        </w:rPr>
        <w:t xml:space="preserve"> zawarty jest w</w:t>
      </w:r>
      <w:r w:rsidR="00586ACA" w:rsidRPr="0050262E">
        <w:rPr>
          <w:rFonts w:asciiTheme="minorHAnsi" w:hAnsiTheme="minorHAnsi" w:cstheme="minorHAnsi"/>
          <w:sz w:val="22"/>
          <w:szCs w:val="22"/>
          <w:u w:val="single"/>
          <w:lang w:eastAsia="x-none"/>
        </w:rPr>
        <w:t> </w:t>
      </w:r>
      <w:r w:rsidR="007358B4" w:rsidRPr="0050262E">
        <w:rPr>
          <w:rFonts w:asciiTheme="minorHAnsi" w:hAnsiTheme="minorHAnsi" w:cstheme="minorHAnsi"/>
          <w:sz w:val="22"/>
          <w:szCs w:val="22"/>
          <w:u w:val="single"/>
          <w:lang w:eastAsia="x-none"/>
        </w:rPr>
        <w:t>załączniku  nr 2</w:t>
      </w:r>
      <w:r w:rsidR="006E16B8" w:rsidRPr="0050262E">
        <w:rPr>
          <w:rFonts w:asciiTheme="minorHAnsi" w:hAnsiTheme="minorHAnsi" w:cstheme="minorHAnsi"/>
          <w:sz w:val="22"/>
          <w:szCs w:val="22"/>
          <w:u w:val="single"/>
          <w:lang w:eastAsia="x-none"/>
        </w:rPr>
        <w:t xml:space="preserve"> do SWZ.</w:t>
      </w:r>
    </w:p>
    <w:p w:rsidR="001B6080" w:rsidRPr="0050262E" w:rsidRDefault="001B6080" w:rsidP="004564A9">
      <w:pPr>
        <w:spacing w:line="276" w:lineRule="auto"/>
        <w:jc w:val="both"/>
        <w:rPr>
          <w:rFonts w:asciiTheme="minorHAnsi" w:hAnsiTheme="minorHAnsi" w:cstheme="minorHAnsi"/>
          <w:sz w:val="22"/>
          <w:szCs w:val="22"/>
          <w:lang w:eastAsia="x-none"/>
        </w:rPr>
      </w:pPr>
    </w:p>
    <w:p w:rsidR="00CE5B34" w:rsidRPr="004564A9"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4564A9">
        <w:rPr>
          <w:rFonts w:asciiTheme="minorHAnsi" w:hAnsiTheme="minorHAnsi" w:cstheme="minorHAnsi"/>
          <w:b/>
          <w:bCs/>
          <w:smallCaps w:val="0"/>
          <w:sz w:val="24"/>
          <w:szCs w:val="24"/>
          <w:lang w:val="pl-PL"/>
        </w:rPr>
        <w:t>X</w:t>
      </w:r>
      <w:r w:rsidR="002B3682" w:rsidRPr="004564A9">
        <w:rPr>
          <w:rFonts w:asciiTheme="minorHAnsi" w:hAnsiTheme="minorHAnsi" w:cstheme="minorHAnsi"/>
          <w:b/>
          <w:bCs/>
          <w:smallCaps w:val="0"/>
          <w:sz w:val="24"/>
          <w:szCs w:val="24"/>
          <w:lang w:val="pl-PL"/>
        </w:rPr>
        <w:t>X</w:t>
      </w:r>
      <w:r w:rsidR="00F158E7" w:rsidRPr="004564A9">
        <w:rPr>
          <w:rFonts w:asciiTheme="minorHAnsi" w:hAnsiTheme="minorHAnsi" w:cstheme="minorHAnsi"/>
          <w:b/>
          <w:bCs/>
          <w:smallCaps w:val="0"/>
          <w:sz w:val="24"/>
          <w:szCs w:val="24"/>
          <w:lang w:val="pl-PL"/>
        </w:rPr>
        <w:t>I</w:t>
      </w:r>
      <w:r w:rsidR="002B3682" w:rsidRPr="004564A9">
        <w:rPr>
          <w:rFonts w:asciiTheme="minorHAnsi" w:hAnsiTheme="minorHAnsi" w:cstheme="minorHAnsi"/>
          <w:b/>
          <w:bCs/>
          <w:smallCaps w:val="0"/>
          <w:sz w:val="24"/>
          <w:szCs w:val="24"/>
          <w:lang w:val="pl-PL"/>
        </w:rPr>
        <w:t>V</w:t>
      </w:r>
      <w:r w:rsidR="000B1EDF" w:rsidRPr="004564A9">
        <w:rPr>
          <w:rFonts w:asciiTheme="minorHAnsi" w:hAnsiTheme="minorHAnsi" w:cstheme="minorHAnsi"/>
          <w:b/>
          <w:bCs/>
          <w:smallCaps w:val="0"/>
          <w:sz w:val="24"/>
          <w:szCs w:val="24"/>
          <w:lang w:val="pl-PL"/>
        </w:rPr>
        <w:t xml:space="preserve"> </w:t>
      </w:r>
      <w:r w:rsidR="009D6B0C" w:rsidRPr="004564A9">
        <w:rPr>
          <w:rFonts w:asciiTheme="minorHAnsi" w:hAnsiTheme="minorHAnsi" w:cstheme="minorHAnsi"/>
          <w:b/>
          <w:bCs/>
          <w:smallCaps w:val="0"/>
          <w:sz w:val="24"/>
          <w:szCs w:val="24"/>
          <w:lang w:val="pl-PL"/>
        </w:rPr>
        <w:t>.</w:t>
      </w:r>
      <w:r w:rsidR="001B6080" w:rsidRPr="004564A9">
        <w:rPr>
          <w:rFonts w:asciiTheme="minorHAnsi" w:hAnsiTheme="minorHAnsi" w:cstheme="minorHAnsi"/>
          <w:b/>
          <w:bCs/>
          <w:smallCaps w:val="0"/>
          <w:sz w:val="24"/>
          <w:szCs w:val="24"/>
          <w:lang w:val="pl-PL"/>
        </w:rPr>
        <w:tab/>
      </w:r>
      <w:r w:rsidR="009D6B0C" w:rsidRPr="004564A9">
        <w:rPr>
          <w:rFonts w:asciiTheme="minorHAnsi" w:hAnsiTheme="minorHAnsi" w:cstheme="minorHAnsi"/>
          <w:smallCaps w:val="0"/>
          <w:sz w:val="24"/>
          <w:szCs w:val="24"/>
          <w:lang w:val="pl-PL"/>
        </w:rPr>
        <w:t xml:space="preserve"> </w:t>
      </w:r>
      <w:r w:rsidR="00CE5B34" w:rsidRPr="004564A9">
        <w:rPr>
          <w:rFonts w:asciiTheme="minorHAnsi" w:hAnsiTheme="minorHAnsi" w:cstheme="minorHAnsi"/>
          <w:b/>
          <w:bCs/>
          <w:smallCaps w:val="0"/>
          <w:sz w:val="24"/>
          <w:szCs w:val="24"/>
        </w:rPr>
        <w:t>Załączniki stanowiące integralną część Specyfikacji (SWZ).</w:t>
      </w:r>
    </w:p>
    <w:p w:rsidR="009431A4" w:rsidRPr="0050262E" w:rsidRDefault="00C41354" w:rsidP="00B5418C">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w:t>
      </w:r>
      <w:r w:rsidR="0098520E" w:rsidRPr="0050262E">
        <w:rPr>
          <w:rFonts w:asciiTheme="minorHAnsi" w:hAnsiTheme="minorHAnsi" w:cstheme="minorHAnsi"/>
          <w:sz w:val="22"/>
          <w:szCs w:val="22"/>
        </w:rPr>
        <w:t>1</w:t>
      </w:r>
      <w:r w:rsidR="00992EFA" w:rsidRPr="0050262E">
        <w:rPr>
          <w:rFonts w:asciiTheme="minorHAnsi" w:hAnsiTheme="minorHAnsi" w:cstheme="minorHAnsi"/>
          <w:sz w:val="22"/>
          <w:szCs w:val="22"/>
        </w:rPr>
        <w:t xml:space="preserve">     </w:t>
      </w:r>
      <w:r w:rsidR="009431A4" w:rsidRPr="0050262E">
        <w:rPr>
          <w:rFonts w:asciiTheme="minorHAnsi" w:hAnsiTheme="minorHAnsi" w:cstheme="minorHAnsi"/>
          <w:sz w:val="22"/>
          <w:szCs w:val="22"/>
        </w:rPr>
        <w:t>Formularz oferty.</w:t>
      </w:r>
    </w:p>
    <w:p w:rsidR="006E16B8" w:rsidRPr="0050262E" w:rsidRDefault="00C41354" w:rsidP="006E16B8">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w:t>
      </w:r>
      <w:r w:rsidR="00B5418C" w:rsidRPr="0050262E">
        <w:rPr>
          <w:rFonts w:asciiTheme="minorHAnsi" w:hAnsiTheme="minorHAnsi" w:cstheme="minorHAnsi"/>
          <w:sz w:val="22"/>
          <w:szCs w:val="22"/>
        </w:rPr>
        <w:t>2</w:t>
      </w:r>
      <w:r w:rsidR="00992EFA" w:rsidRPr="0050262E">
        <w:rPr>
          <w:rFonts w:asciiTheme="minorHAnsi" w:hAnsiTheme="minorHAnsi" w:cstheme="minorHAnsi"/>
          <w:sz w:val="22"/>
          <w:szCs w:val="22"/>
        </w:rPr>
        <w:t xml:space="preserve">     </w:t>
      </w:r>
      <w:r w:rsidR="006E16B8" w:rsidRPr="0050262E">
        <w:rPr>
          <w:rFonts w:asciiTheme="minorHAnsi" w:hAnsiTheme="minorHAnsi" w:cstheme="minorHAnsi"/>
          <w:sz w:val="22"/>
          <w:szCs w:val="22"/>
        </w:rPr>
        <w:t>Oświadczenia</w:t>
      </w:r>
      <w:r w:rsidR="00CE5B34" w:rsidRPr="0050262E">
        <w:rPr>
          <w:rFonts w:asciiTheme="minorHAnsi" w:hAnsiTheme="minorHAnsi" w:cstheme="minorHAnsi"/>
          <w:sz w:val="22"/>
          <w:szCs w:val="22"/>
        </w:rPr>
        <w:t xml:space="preserve"> wykonawcy</w:t>
      </w:r>
      <w:r w:rsidR="009431A4" w:rsidRPr="0050262E">
        <w:rPr>
          <w:rFonts w:asciiTheme="minorHAnsi" w:hAnsiTheme="minorHAnsi" w:cstheme="minorHAnsi"/>
          <w:sz w:val="22"/>
          <w:szCs w:val="22"/>
        </w:rPr>
        <w:t>.</w:t>
      </w:r>
    </w:p>
    <w:p w:rsidR="006E16B8" w:rsidRPr="0050262E" w:rsidRDefault="009519DD" w:rsidP="009519DD">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3     </w:t>
      </w:r>
      <w:r w:rsidR="006E16B8" w:rsidRPr="0050262E">
        <w:rPr>
          <w:rFonts w:asciiTheme="minorHAnsi" w:hAnsiTheme="minorHAnsi" w:cstheme="minorHAnsi"/>
          <w:sz w:val="22"/>
          <w:szCs w:val="22"/>
        </w:rPr>
        <w:t>Projektowane postanowienia umowy.</w:t>
      </w:r>
    </w:p>
    <w:p w:rsidR="000E0014" w:rsidRPr="0050262E" w:rsidRDefault="00944CC6" w:rsidP="0057648E">
      <w:pPr>
        <w:pStyle w:val="Tekstpodstawowy"/>
        <w:spacing w:after="60" w:line="276" w:lineRule="auto"/>
        <w:ind w:left="5664" w:firstLine="708"/>
        <w:rPr>
          <w:rFonts w:asciiTheme="minorHAnsi" w:hAnsiTheme="minorHAnsi" w:cstheme="minorHAnsi"/>
          <w:b/>
          <w:bCs/>
          <w:smallCaps w:val="0"/>
          <w:sz w:val="22"/>
          <w:szCs w:val="22"/>
          <w:lang w:val="pl-PL"/>
        </w:rPr>
      </w:pPr>
      <w:r w:rsidRPr="0050262E">
        <w:rPr>
          <w:rFonts w:asciiTheme="minorHAnsi" w:hAnsiTheme="minorHAnsi" w:cstheme="minorHAnsi"/>
          <w:b/>
          <w:bCs/>
          <w:smallCaps w:val="0"/>
          <w:sz w:val="22"/>
          <w:szCs w:val="22"/>
          <w:lang w:val="pl-PL"/>
        </w:rPr>
        <w:t>ZATWIER</w:t>
      </w:r>
      <w:r w:rsidR="0057648E" w:rsidRPr="0050262E">
        <w:rPr>
          <w:rFonts w:asciiTheme="minorHAnsi" w:hAnsiTheme="minorHAnsi" w:cstheme="minorHAnsi"/>
          <w:b/>
          <w:bCs/>
          <w:smallCaps w:val="0"/>
          <w:sz w:val="22"/>
          <w:szCs w:val="22"/>
          <w:lang w:val="pl-PL"/>
        </w:rPr>
        <w:t>DZAM:</w:t>
      </w:r>
    </w:p>
    <w:p w:rsidR="00C208AF" w:rsidRPr="0050262E" w:rsidRDefault="000E0014">
      <w:pPr>
        <w:rPr>
          <w:rFonts w:asciiTheme="minorHAnsi" w:hAnsiTheme="minorHAnsi" w:cstheme="minorHAnsi"/>
          <w:b/>
          <w:bCs/>
          <w:smallCaps/>
          <w:sz w:val="22"/>
          <w:szCs w:val="22"/>
        </w:rPr>
        <w:sectPr w:rsidR="00C208AF" w:rsidRPr="0050262E" w:rsidSect="00D51E8E">
          <w:headerReference w:type="default" r:id="rId14"/>
          <w:footerReference w:type="even" r:id="rId15"/>
          <w:footerReference w:type="default" r:id="rId16"/>
          <w:pgSz w:w="11906" w:h="16838"/>
          <w:pgMar w:top="720" w:right="720" w:bottom="720" w:left="720" w:header="426" w:footer="11" w:gutter="0"/>
          <w:cols w:space="708"/>
          <w:docGrid w:linePitch="360"/>
        </w:sectPr>
      </w:pPr>
      <w:r w:rsidRPr="0050262E">
        <w:rPr>
          <w:rFonts w:asciiTheme="minorHAnsi" w:hAnsiTheme="minorHAnsi" w:cstheme="minorHAnsi"/>
          <w:b/>
          <w:bCs/>
          <w:smallCaps/>
          <w:sz w:val="22"/>
          <w:szCs w:val="22"/>
        </w:rPr>
        <w:br w:type="page"/>
      </w:r>
    </w:p>
    <w:p w:rsidR="00FD346E" w:rsidRPr="0050262E" w:rsidRDefault="001109CF"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lastRenderedPageBreak/>
        <w:t>W</w:t>
      </w:r>
      <w:r w:rsidR="00FD346E" w:rsidRPr="0050262E">
        <w:rPr>
          <w:rFonts w:asciiTheme="minorHAnsi" w:hAnsiTheme="minorHAnsi" w:cstheme="minorHAnsi"/>
          <w:sz w:val="22"/>
          <w:szCs w:val="22"/>
        </w:rPr>
        <w:t>ykonawca:</w:t>
      </w:r>
      <w:r w:rsidRPr="0050262E">
        <w:rPr>
          <w:rFonts w:asciiTheme="minorHAnsi" w:hAnsiTheme="minorHAnsi" w:cstheme="minorHAnsi"/>
          <w:sz w:val="22"/>
          <w:szCs w:val="22"/>
        </w:rPr>
        <w:t xml:space="preserve">                                                                                                                                                                                                                     </w:t>
      </w:r>
      <w:r w:rsidRPr="0050262E">
        <w:rPr>
          <w:rFonts w:asciiTheme="minorHAnsi" w:hAnsiTheme="minorHAnsi" w:cstheme="minorHAnsi"/>
          <w:b/>
          <w:sz w:val="22"/>
          <w:szCs w:val="22"/>
        </w:rPr>
        <w:t>Załącznik nr 1</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i/>
          <w:sz w:val="22"/>
          <w:szCs w:val="22"/>
        </w:rPr>
      </w:pPr>
      <w:r w:rsidRPr="0050262E">
        <w:rPr>
          <w:rFonts w:asciiTheme="minorHAnsi" w:hAnsiTheme="minorHAnsi" w:cstheme="minorHAnsi"/>
          <w:sz w:val="22"/>
          <w:szCs w:val="22"/>
        </w:rPr>
        <w:t>(</w:t>
      </w:r>
      <w:r w:rsidRPr="0050262E">
        <w:rPr>
          <w:rFonts w:asciiTheme="minorHAnsi" w:hAnsiTheme="minorHAnsi" w:cstheme="minorHAnsi"/>
          <w:i/>
          <w:sz w:val="22"/>
          <w:szCs w:val="22"/>
        </w:rPr>
        <w:t>pełna nazwa/firma, adres)</w:t>
      </w:r>
    </w:p>
    <w:p w:rsidR="00FD346E" w:rsidRPr="0050262E" w:rsidRDefault="00FD346E" w:rsidP="00FD346E">
      <w:pPr>
        <w:tabs>
          <w:tab w:val="left" w:pos="9072"/>
        </w:tabs>
        <w:jc w:val="both"/>
        <w:rPr>
          <w:rFonts w:asciiTheme="minorHAnsi" w:hAnsiTheme="minorHAnsi" w:cstheme="minorHAnsi"/>
          <w:i/>
          <w:sz w:val="22"/>
          <w:szCs w:val="22"/>
        </w:rPr>
      </w:pPr>
      <w:r w:rsidRPr="0050262E">
        <w:rPr>
          <w:rFonts w:asciiTheme="minorHAnsi" w:hAnsiTheme="minorHAnsi" w:cstheme="minorHAnsi"/>
          <w:sz w:val="22"/>
          <w:szCs w:val="22"/>
        </w:rPr>
        <w:t>NIP</w:t>
      </w:r>
      <w:r w:rsidRPr="0050262E">
        <w:rPr>
          <w:rFonts w:asciiTheme="minorHAnsi" w:hAnsiTheme="minorHAnsi" w:cstheme="minorHAnsi"/>
          <w:i/>
          <w:sz w:val="22"/>
          <w:szCs w:val="22"/>
        </w:rPr>
        <w:t xml:space="preserve"> ……………………….</w:t>
      </w:r>
    </w:p>
    <w:p w:rsidR="001E1DCC" w:rsidRPr="0050262E" w:rsidRDefault="001E1DCC" w:rsidP="001E1DCC">
      <w:pPr>
        <w:tabs>
          <w:tab w:val="left" w:pos="9072"/>
        </w:tabs>
        <w:jc w:val="both"/>
        <w:rPr>
          <w:rFonts w:asciiTheme="minorHAnsi" w:hAnsiTheme="minorHAnsi" w:cstheme="minorHAnsi"/>
          <w:i/>
          <w:sz w:val="22"/>
          <w:szCs w:val="22"/>
        </w:rPr>
      </w:pPr>
      <w:r w:rsidRPr="0050262E">
        <w:rPr>
          <w:rFonts w:asciiTheme="minorHAnsi" w:hAnsiTheme="minorHAnsi" w:cstheme="minorHAnsi"/>
          <w:i/>
          <w:sz w:val="22"/>
          <w:szCs w:val="22"/>
        </w:rPr>
        <w:t>KRS ………………………</w:t>
      </w:r>
    </w:p>
    <w:p w:rsidR="001E1DCC" w:rsidRPr="0050262E" w:rsidRDefault="001E1DCC" w:rsidP="00FD346E">
      <w:pPr>
        <w:tabs>
          <w:tab w:val="left" w:pos="9072"/>
        </w:tabs>
        <w:jc w:val="both"/>
        <w:rPr>
          <w:rFonts w:asciiTheme="minorHAnsi" w:hAnsiTheme="minorHAnsi" w:cstheme="minorHAnsi"/>
          <w:i/>
          <w:sz w:val="22"/>
          <w:szCs w:val="22"/>
        </w:rPr>
      </w:pPr>
    </w:p>
    <w:p w:rsidR="00FD346E" w:rsidRPr="0050262E" w:rsidRDefault="00FD346E" w:rsidP="004564A9">
      <w:pPr>
        <w:tabs>
          <w:tab w:val="left" w:pos="9072"/>
        </w:tabs>
        <w:spacing w:line="480" w:lineRule="auto"/>
        <w:jc w:val="center"/>
        <w:rPr>
          <w:rFonts w:asciiTheme="minorHAnsi" w:hAnsiTheme="minorHAnsi" w:cstheme="minorHAnsi"/>
          <w:b/>
          <w:bCs/>
          <w:sz w:val="22"/>
          <w:szCs w:val="22"/>
        </w:rPr>
      </w:pPr>
      <w:r w:rsidRPr="0050262E">
        <w:rPr>
          <w:rFonts w:asciiTheme="minorHAnsi" w:hAnsiTheme="minorHAnsi" w:cstheme="minorHAnsi"/>
          <w:b/>
          <w:bCs/>
          <w:sz w:val="22"/>
          <w:szCs w:val="22"/>
        </w:rPr>
        <w:t xml:space="preserve">OFERTA ASORTYMENTOWO – CENOWA                                 </w:t>
      </w:r>
    </w:p>
    <w:p w:rsidR="00FD346E" w:rsidRDefault="00FD346E" w:rsidP="004564A9">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     W odpowiedzi na ogłoszenie dotyczące udzieleni zamówienia na dostawy warzyw i owoców dla Szpitala Specjalistycznego w Brzozowie Podkarpackiego Ośrodka Onkologicznego im. Ks. B. Markiewicza, znak sp</w:t>
      </w:r>
      <w:r w:rsidR="001047BB" w:rsidRPr="0050262E">
        <w:rPr>
          <w:rFonts w:asciiTheme="minorHAnsi" w:hAnsiTheme="minorHAnsi" w:cstheme="minorHAnsi"/>
          <w:b/>
          <w:bCs/>
          <w:sz w:val="22"/>
          <w:szCs w:val="22"/>
        </w:rPr>
        <w:t>rawy SZSPOO.SZP. 3810/</w:t>
      </w:r>
      <w:r w:rsidR="00542F9E">
        <w:rPr>
          <w:rFonts w:asciiTheme="minorHAnsi" w:hAnsiTheme="minorHAnsi" w:cstheme="minorHAnsi"/>
          <w:b/>
          <w:bCs/>
          <w:sz w:val="22"/>
          <w:szCs w:val="22"/>
        </w:rPr>
        <w:t>51</w:t>
      </w:r>
      <w:r w:rsidR="001047BB" w:rsidRPr="0050262E">
        <w:rPr>
          <w:rFonts w:asciiTheme="minorHAnsi" w:hAnsiTheme="minorHAnsi" w:cstheme="minorHAnsi"/>
          <w:b/>
          <w:bCs/>
          <w:sz w:val="22"/>
          <w:szCs w:val="22"/>
        </w:rPr>
        <w:t>/202</w:t>
      </w:r>
      <w:r w:rsidR="0093359D" w:rsidRPr="0050262E">
        <w:rPr>
          <w:rFonts w:asciiTheme="minorHAnsi" w:hAnsiTheme="minorHAnsi" w:cstheme="minorHAnsi"/>
          <w:b/>
          <w:bCs/>
          <w:sz w:val="22"/>
          <w:szCs w:val="22"/>
        </w:rPr>
        <w:t>5</w:t>
      </w:r>
      <w:r w:rsidRPr="0050262E">
        <w:rPr>
          <w:rFonts w:asciiTheme="minorHAnsi" w:hAnsiTheme="minorHAnsi" w:cstheme="minorHAnsi"/>
          <w:b/>
          <w:bCs/>
          <w:sz w:val="22"/>
          <w:szCs w:val="22"/>
        </w:rPr>
        <w:t xml:space="preserve"> przedstawiamy następującą ofertę</w:t>
      </w:r>
    </w:p>
    <w:p w:rsidR="004564A9" w:rsidRPr="0050262E" w:rsidRDefault="004564A9" w:rsidP="004564A9">
      <w:pPr>
        <w:tabs>
          <w:tab w:val="left" w:pos="9072"/>
        </w:tabs>
        <w:jc w:val="both"/>
        <w:rPr>
          <w:rFonts w:asciiTheme="minorHAnsi" w:hAnsiTheme="minorHAnsi" w:cstheme="minorHAnsi"/>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895"/>
        <w:gridCol w:w="1559"/>
        <w:gridCol w:w="1984"/>
        <w:gridCol w:w="1843"/>
        <w:gridCol w:w="1701"/>
        <w:gridCol w:w="2467"/>
      </w:tblGrid>
      <w:tr w:rsidR="00775A43" w:rsidRPr="0050262E" w:rsidTr="00542F9E">
        <w:trPr>
          <w:trHeight w:val="725"/>
        </w:trPr>
        <w:tc>
          <w:tcPr>
            <w:tcW w:w="492"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Lp.</w:t>
            </w:r>
          </w:p>
        </w:tc>
        <w:tc>
          <w:tcPr>
            <w:tcW w:w="4895"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Nazwa towaru</w:t>
            </w:r>
          </w:p>
        </w:tc>
        <w:tc>
          <w:tcPr>
            <w:tcW w:w="1559" w:type="dxa"/>
            <w:shd w:val="clear" w:color="auto" w:fill="D9D9D9" w:themeFill="background1" w:themeFillShade="D9"/>
          </w:tcPr>
          <w:p w:rsidR="00775A43" w:rsidRPr="0050262E"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Ilość</w:t>
            </w:r>
          </w:p>
          <w:p w:rsidR="00775A43" w:rsidRPr="0050262E" w:rsidRDefault="00775A43" w:rsidP="00156B27">
            <w:pPr>
              <w:tabs>
                <w:tab w:val="left" w:pos="9072"/>
              </w:tabs>
              <w:jc w:val="both"/>
              <w:rPr>
                <w:rFonts w:asciiTheme="minorHAnsi" w:hAnsiTheme="minorHAnsi" w:cstheme="minorHAnsi"/>
                <w:b/>
                <w:bCs/>
                <w:sz w:val="22"/>
                <w:szCs w:val="22"/>
              </w:rPr>
            </w:pPr>
            <w:proofErr w:type="spellStart"/>
            <w:r w:rsidRPr="0050262E">
              <w:rPr>
                <w:rFonts w:asciiTheme="minorHAnsi" w:hAnsiTheme="minorHAnsi" w:cstheme="minorHAnsi"/>
                <w:b/>
                <w:bCs/>
                <w:sz w:val="22"/>
                <w:szCs w:val="22"/>
              </w:rPr>
              <w:t>Jm</w:t>
            </w:r>
            <w:proofErr w:type="spellEnd"/>
          </w:p>
        </w:tc>
        <w:tc>
          <w:tcPr>
            <w:tcW w:w="1984" w:type="dxa"/>
            <w:shd w:val="clear" w:color="auto" w:fill="D9D9D9" w:themeFill="background1" w:themeFillShade="D9"/>
          </w:tcPr>
          <w:p w:rsidR="00775A43"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Cena jedn. </w:t>
            </w:r>
            <w:r w:rsidR="00156B27">
              <w:rPr>
                <w:rFonts w:asciiTheme="minorHAnsi" w:hAnsiTheme="minorHAnsi" w:cstheme="minorHAnsi"/>
                <w:b/>
                <w:bCs/>
                <w:sz w:val="22"/>
                <w:szCs w:val="22"/>
              </w:rPr>
              <w:t>n</w:t>
            </w:r>
            <w:r w:rsidRPr="0050262E">
              <w:rPr>
                <w:rFonts w:asciiTheme="minorHAnsi" w:hAnsiTheme="minorHAnsi" w:cstheme="minorHAnsi"/>
                <w:b/>
                <w:bCs/>
                <w:sz w:val="22"/>
                <w:szCs w:val="22"/>
              </w:rPr>
              <w:t>etto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c>
          <w:tcPr>
            <w:tcW w:w="1843" w:type="dxa"/>
            <w:shd w:val="clear" w:color="auto" w:fill="D9D9D9" w:themeFill="background1" w:themeFillShade="D9"/>
          </w:tcPr>
          <w:p w:rsidR="00775A43" w:rsidRDefault="00891499"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Wartość netto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c>
          <w:tcPr>
            <w:tcW w:w="1701"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Stawka VAT</w:t>
            </w:r>
          </w:p>
        </w:tc>
        <w:tc>
          <w:tcPr>
            <w:tcW w:w="2467" w:type="dxa"/>
            <w:shd w:val="clear" w:color="auto" w:fill="D9D9D9" w:themeFill="background1" w:themeFillShade="D9"/>
          </w:tcPr>
          <w:p w:rsidR="00775A43"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Wartość brutto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r>
      <w:tr w:rsidR="00775A43" w:rsidRPr="0050262E" w:rsidTr="00542F9E">
        <w:trPr>
          <w:trHeight w:val="3922"/>
        </w:trPr>
        <w:tc>
          <w:tcPr>
            <w:tcW w:w="492"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11.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30.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32.</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33.</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34.</w:t>
            </w:r>
          </w:p>
          <w:p w:rsidR="004564A9" w:rsidRPr="004564A9" w:rsidRDefault="001047BB" w:rsidP="00DD0586">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w:t>
            </w:r>
            <w:r w:rsidR="00F67042" w:rsidRPr="004564A9">
              <w:rPr>
                <w:rFonts w:asciiTheme="minorHAnsi" w:hAnsiTheme="minorHAnsi" w:cstheme="minorHAnsi"/>
                <w:bCs/>
                <w:sz w:val="20"/>
                <w:szCs w:val="20"/>
              </w:rPr>
              <w:t>5</w:t>
            </w:r>
            <w:r w:rsidR="00DF32BD">
              <w:rPr>
                <w:rFonts w:asciiTheme="minorHAnsi" w:hAnsiTheme="minorHAnsi" w:cstheme="minorHAnsi"/>
                <w:bCs/>
                <w:sz w:val="20"/>
                <w:szCs w:val="20"/>
              </w:rPr>
              <w:t>.</w:t>
            </w:r>
          </w:p>
        </w:tc>
        <w:tc>
          <w:tcPr>
            <w:tcW w:w="4895"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Buraki ćwikłowe</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Cebula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Groch połówki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Jabłka gat. 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biała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czerwona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kiszona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pekińska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Koper zielony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Marchew</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Ogórek kiszony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Ogórek świeży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Pieczarki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Pietruszka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Pietruszka zielona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Pomidor</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Rzodkiewka</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Sałata zielona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Seler</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Szczypiorek</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Ziemniaki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Sałata lodowa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Papryka</w:t>
            </w:r>
            <w:r w:rsidR="0097623E" w:rsidRPr="004564A9">
              <w:rPr>
                <w:rFonts w:asciiTheme="minorHAnsi" w:hAnsiTheme="minorHAnsi" w:cstheme="minorHAnsi"/>
                <w:bCs/>
                <w:sz w:val="20"/>
                <w:szCs w:val="20"/>
              </w:rPr>
              <w:t xml:space="preserve">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Cebula czerwona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Banany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Cytryna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Fasola ,,JAŚ”</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Orzechy włoskie</w:t>
            </w:r>
            <w:r w:rsidR="004305DF" w:rsidRPr="004564A9">
              <w:rPr>
                <w:rFonts w:asciiTheme="minorHAnsi" w:hAnsiTheme="minorHAnsi" w:cstheme="minorHAnsi"/>
                <w:bCs/>
                <w:sz w:val="20"/>
                <w:szCs w:val="20"/>
              </w:rPr>
              <w:t xml:space="preserve"> (łuszczone)</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proofErr w:type="spellStart"/>
            <w:r w:rsidRPr="004564A9">
              <w:rPr>
                <w:rFonts w:asciiTheme="minorHAnsi" w:hAnsiTheme="minorHAnsi" w:cstheme="minorHAnsi"/>
                <w:bCs/>
                <w:sz w:val="20"/>
                <w:szCs w:val="20"/>
              </w:rPr>
              <w:t>Rukola</w:t>
            </w:r>
            <w:proofErr w:type="spellEnd"/>
            <w:r w:rsidRPr="004564A9">
              <w:rPr>
                <w:rFonts w:asciiTheme="minorHAnsi" w:hAnsiTheme="minorHAnsi" w:cstheme="minorHAnsi"/>
                <w:bCs/>
                <w:sz w:val="20"/>
                <w:szCs w:val="20"/>
              </w:rPr>
              <w:t xml:space="preserve"> (100 g opak.)</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Fasola (drobna)</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Pomidory koktajlowe</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Szpinak świeży (100g opa</w:t>
            </w:r>
            <w:r w:rsidR="001047BB" w:rsidRPr="004564A9">
              <w:rPr>
                <w:rFonts w:asciiTheme="minorHAnsi" w:hAnsiTheme="minorHAnsi" w:cstheme="minorHAnsi"/>
                <w:bCs/>
                <w:sz w:val="20"/>
                <w:szCs w:val="20"/>
              </w:rPr>
              <w:t>k</w:t>
            </w:r>
            <w:r w:rsidRPr="004564A9">
              <w:rPr>
                <w:rFonts w:asciiTheme="minorHAnsi" w:hAnsiTheme="minorHAnsi" w:cstheme="minorHAnsi"/>
                <w:bCs/>
                <w:sz w:val="20"/>
                <w:szCs w:val="20"/>
              </w:rPr>
              <w:t>.)</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Kiwi</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proofErr w:type="spellStart"/>
            <w:r w:rsidRPr="004564A9">
              <w:rPr>
                <w:rFonts w:asciiTheme="minorHAnsi" w:hAnsiTheme="minorHAnsi" w:cstheme="minorHAnsi"/>
                <w:bCs/>
                <w:sz w:val="20"/>
                <w:szCs w:val="20"/>
              </w:rPr>
              <w:t>M</w:t>
            </w:r>
            <w:r w:rsidR="00DA25B7" w:rsidRPr="004564A9">
              <w:rPr>
                <w:rFonts w:asciiTheme="minorHAnsi" w:hAnsiTheme="minorHAnsi" w:cstheme="minorHAnsi"/>
                <w:bCs/>
                <w:sz w:val="20"/>
                <w:szCs w:val="20"/>
              </w:rPr>
              <w:t>iks</w:t>
            </w:r>
            <w:proofErr w:type="spellEnd"/>
            <w:r w:rsidRPr="004564A9">
              <w:rPr>
                <w:rFonts w:asciiTheme="minorHAnsi" w:hAnsiTheme="minorHAnsi" w:cstheme="minorHAnsi"/>
                <w:bCs/>
                <w:sz w:val="20"/>
                <w:szCs w:val="20"/>
              </w:rPr>
              <w:t xml:space="preserve"> sałat (200g opak.)</w:t>
            </w:r>
          </w:p>
          <w:p w:rsidR="001047BB" w:rsidRPr="004564A9" w:rsidRDefault="005D0421" w:rsidP="000F0305">
            <w:pPr>
              <w:rPr>
                <w:rFonts w:asciiTheme="minorHAnsi" w:hAnsiTheme="minorHAnsi" w:cstheme="minorHAnsi"/>
                <w:sz w:val="20"/>
                <w:szCs w:val="20"/>
              </w:rPr>
            </w:pPr>
            <w:r w:rsidRPr="004564A9">
              <w:rPr>
                <w:rFonts w:asciiTheme="minorHAnsi" w:hAnsiTheme="minorHAnsi" w:cstheme="minorHAnsi"/>
                <w:sz w:val="20"/>
                <w:szCs w:val="20"/>
              </w:rPr>
              <w:t>Gruszka</w:t>
            </w:r>
          </w:p>
        </w:tc>
        <w:tc>
          <w:tcPr>
            <w:tcW w:w="1559"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1100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 kg</w:t>
            </w:r>
          </w:p>
          <w:p w:rsidR="00775A43"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75756" w:rsidRPr="004564A9">
              <w:rPr>
                <w:rFonts w:asciiTheme="minorHAnsi" w:hAnsiTheme="minorHAnsi" w:cstheme="minorHAnsi"/>
                <w:bCs/>
                <w:sz w:val="20"/>
                <w:szCs w:val="20"/>
              </w:rPr>
              <w:t>20</w:t>
            </w:r>
            <w:r w:rsidRPr="004564A9">
              <w:rPr>
                <w:rFonts w:asciiTheme="minorHAnsi" w:hAnsiTheme="minorHAnsi" w:cstheme="minorHAnsi"/>
                <w:bCs/>
                <w:sz w:val="20"/>
                <w:szCs w:val="20"/>
              </w:rPr>
              <w:t>0</w:t>
            </w:r>
            <w:r w:rsidR="00775A43"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2F481A" w:rsidRPr="004564A9">
              <w:rPr>
                <w:rFonts w:asciiTheme="minorHAnsi" w:hAnsiTheme="minorHAnsi" w:cstheme="minorHAnsi"/>
                <w:bCs/>
                <w:sz w:val="20"/>
                <w:szCs w:val="20"/>
              </w:rPr>
              <w:t xml:space="preserve">600 </w:t>
            </w:r>
            <w:r w:rsidR="00A71EDA" w:rsidRPr="004564A9">
              <w:rPr>
                <w:rFonts w:asciiTheme="minorHAnsi" w:hAnsiTheme="minorHAnsi" w:cstheme="minorHAnsi"/>
                <w:bCs/>
                <w:sz w:val="20"/>
                <w:szCs w:val="20"/>
              </w:rPr>
              <w:t>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C54F46"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775A43" w:rsidRPr="004564A9">
              <w:rPr>
                <w:rFonts w:asciiTheme="minorHAnsi" w:hAnsiTheme="minorHAnsi" w:cstheme="minorHAnsi"/>
                <w:bCs/>
                <w:sz w:val="20"/>
                <w:szCs w:val="20"/>
              </w:rPr>
              <w:t>200 pęcz</w:t>
            </w:r>
            <w:r w:rsidRPr="004564A9">
              <w:rPr>
                <w:rFonts w:asciiTheme="minorHAnsi" w:hAnsiTheme="minorHAnsi" w:cstheme="minorHAnsi"/>
                <w:bCs/>
                <w:sz w:val="20"/>
                <w:szCs w:val="20"/>
              </w:rPr>
              <w:t>.</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400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35</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pęcz.</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500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250 pęcz.</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400 </w:t>
            </w:r>
            <w:proofErr w:type="spellStart"/>
            <w:r w:rsidRPr="004564A9">
              <w:rPr>
                <w:rFonts w:asciiTheme="minorHAnsi" w:hAnsiTheme="minorHAnsi" w:cstheme="minorHAnsi"/>
                <w:bCs/>
                <w:sz w:val="20"/>
                <w:szCs w:val="20"/>
              </w:rPr>
              <w:t>szt</w:t>
            </w:r>
            <w:proofErr w:type="spellEnd"/>
          </w:p>
          <w:p w:rsidR="00775A43" w:rsidRPr="004564A9" w:rsidRDefault="00D32572"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75756" w:rsidRPr="004564A9">
              <w:rPr>
                <w:rFonts w:asciiTheme="minorHAnsi" w:hAnsiTheme="minorHAnsi" w:cstheme="minorHAnsi"/>
                <w:bCs/>
                <w:sz w:val="20"/>
                <w:szCs w:val="20"/>
              </w:rPr>
              <w:t>250</w:t>
            </w:r>
            <w:r w:rsidR="00775A43" w:rsidRPr="004564A9">
              <w:rPr>
                <w:rFonts w:asciiTheme="minorHAnsi" w:hAnsiTheme="minorHAnsi" w:cstheme="minorHAnsi"/>
                <w:bCs/>
                <w:sz w:val="20"/>
                <w:szCs w:val="20"/>
              </w:rPr>
              <w:t xml:space="preserve">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100 pęcz.</w:t>
            </w:r>
          </w:p>
          <w:p w:rsidR="00775A43"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D0421" w:rsidRPr="004564A9">
              <w:rPr>
                <w:rFonts w:asciiTheme="minorHAnsi" w:hAnsiTheme="minorHAnsi" w:cstheme="minorHAnsi"/>
                <w:bCs/>
                <w:sz w:val="20"/>
                <w:szCs w:val="20"/>
              </w:rPr>
              <w:t>4</w:t>
            </w:r>
            <w:r w:rsidR="00775A43" w:rsidRPr="004564A9">
              <w:rPr>
                <w:rFonts w:asciiTheme="minorHAnsi" w:hAnsiTheme="minorHAnsi" w:cstheme="minorHAnsi"/>
                <w:bCs/>
                <w:sz w:val="20"/>
                <w:szCs w:val="20"/>
              </w:rPr>
              <w:t>000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w:t>
            </w:r>
            <w:proofErr w:type="spellStart"/>
            <w:r w:rsidRPr="004564A9">
              <w:rPr>
                <w:rFonts w:asciiTheme="minorHAnsi" w:hAnsiTheme="minorHAnsi" w:cstheme="minorHAnsi"/>
                <w:bCs/>
                <w:sz w:val="20"/>
                <w:szCs w:val="20"/>
              </w:rPr>
              <w:t>szt</w:t>
            </w:r>
            <w:proofErr w:type="spellEnd"/>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71A03">
              <w:rPr>
                <w:rFonts w:asciiTheme="minorHAnsi" w:hAnsiTheme="minorHAnsi" w:cstheme="minorHAnsi"/>
                <w:bCs/>
                <w:sz w:val="20"/>
                <w:szCs w:val="20"/>
              </w:rPr>
              <w:t>2</w:t>
            </w:r>
            <w:r w:rsidRPr="004564A9">
              <w:rPr>
                <w:rFonts w:asciiTheme="minorHAnsi" w:hAnsiTheme="minorHAnsi" w:cstheme="minorHAnsi"/>
                <w:bCs/>
                <w:sz w:val="20"/>
                <w:szCs w:val="20"/>
              </w:rPr>
              <w:t>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100</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D0421" w:rsidRPr="004564A9">
              <w:rPr>
                <w:rFonts w:asciiTheme="minorHAnsi" w:hAnsiTheme="minorHAnsi" w:cstheme="minorHAnsi"/>
                <w:bCs/>
                <w:sz w:val="20"/>
                <w:szCs w:val="20"/>
              </w:rPr>
              <w:t>6</w:t>
            </w:r>
            <w:r w:rsidR="001047BB" w:rsidRPr="004564A9">
              <w:rPr>
                <w:rFonts w:asciiTheme="minorHAnsi" w:hAnsiTheme="minorHAnsi" w:cstheme="minorHAnsi"/>
                <w:bCs/>
                <w:sz w:val="20"/>
                <w:szCs w:val="20"/>
              </w:rPr>
              <w:t>0</w:t>
            </w:r>
            <w:r w:rsidRPr="004564A9">
              <w:rPr>
                <w:rFonts w:asciiTheme="minorHAnsi" w:hAnsiTheme="minorHAnsi" w:cstheme="minorHAnsi"/>
                <w:bCs/>
                <w:sz w:val="20"/>
                <w:szCs w:val="20"/>
              </w:rPr>
              <w:t xml:space="preserve">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2</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0,50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300 </w:t>
            </w:r>
            <w:proofErr w:type="spellStart"/>
            <w:r w:rsidRPr="004564A9">
              <w:rPr>
                <w:rFonts w:asciiTheme="minorHAnsi" w:hAnsiTheme="minorHAnsi" w:cstheme="minorHAnsi"/>
                <w:bCs/>
                <w:sz w:val="20"/>
                <w:szCs w:val="20"/>
              </w:rPr>
              <w:t>szt</w:t>
            </w:r>
            <w:proofErr w:type="spellEnd"/>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w:t>
            </w:r>
            <w:r w:rsidR="00C54F46"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15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100 kg</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300</w:t>
            </w:r>
            <w:r w:rsidRPr="004564A9">
              <w:rPr>
                <w:rFonts w:asciiTheme="minorHAnsi" w:hAnsiTheme="minorHAnsi" w:cstheme="minorHAnsi"/>
                <w:bCs/>
                <w:sz w:val="20"/>
                <w:szCs w:val="20"/>
              </w:rPr>
              <w:t xml:space="preserve"> </w:t>
            </w:r>
            <w:proofErr w:type="spellStart"/>
            <w:r w:rsidRPr="004564A9">
              <w:rPr>
                <w:rFonts w:asciiTheme="minorHAnsi" w:hAnsiTheme="minorHAnsi" w:cstheme="minorHAnsi"/>
                <w:bCs/>
                <w:sz w:val="20"/>
                <w:szCs w:val="20"/>
              </w:rPr>
              <w:t>szt</w:t>
            </w:r>
            <w:proofErr w:type="spellEnd"/>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w:t>
            </w:r>
            <w:r w:rsidR="00F43EFF" w:rsidRPr="004564A9">
              <w:rPr>
                <w:rFonts w:asciiTheme="minorHAnsi" w:hAnsiTheme="minorHAnsi" w:cstheme="minorHAnsi"/>
                <w:bCs/>
                <w:sz w:val="20"/>
                <w:szCs w:val="20"/>
              </w:rPr>
              <w:t>2</w:t>
            </w:r>
            <w:r w:rsidRPr="004564A9">
              <w:rPr>
                <w:rFonts w:asciiTheme="minorHAnsi" w:hAnsiTheme="minorHAnsi" w:cstheme="minorHAnsi"/>
                <w:bCs/>
                <w:sz w:val="20"/>
                <w:szCs w:val="20"/>
              </w:rPr>
              <w:t>0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 xml:space="preserve">200 </w:t>
            </w:r>
            <w:proofErr w:type="spellStart"/>
            <w:r w:rsidRPr="004564A9">
              <w:rPr>
                <w:rFonts w:asciiTheme="minorHAnsi" w:hAnsiTheme="minorHAnsi" w:cstheme="minorHAnsi"/>
                <w:bCs/>
                <w:sz w:val="20"/>
                <w:szCs w:val="20"/>
              </w:rPr>
              <w:t>szt</w:t>
            </w:r>
            <w:proofErr w:type="spellEnd"/>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00F67042" w:rsidRPr="004564A9">
              <w:rPr>
                <w:rFonts w:asciiTheme="minorHAnsi" w:hAnsiTheme="minorHAnsi" w:cstheme="minorHAnsi"/>
                <w:bCs/>
                <w:sz w:val="20"/>
                <w:szCs w:val="20"/>
              </w:rPr>
              <w:t xml:space="preserve"> </w:t>
            </w:r>
            <w:r w:rsidR="005D0421" w:rsidRPr="004564A9">
              <w:rPr>
                <w:rFonts w:asciiTheme="minorHAnsi" w:hAnsiTheme="minorHAnsi" w:cstheme="minorHAnsi"/>
                <w:bCs/>
                <w:sz w:val="20"/>
                <w:szCs w:val="20"/>
              </w:rPr>
              <w:t>3</w:t>
            </w:r>
            <w:r w:rsidRPr="004564A9">
              <w:rPr>
                <w:rFonts w:asciiTheme="minorHAnsi" w:hAnsiTheme="minorHAnsi" w:cstheme="minorHAnsi"/>
                <w:bCs/>
                <w:sz w:val="20"/>
                <w:szCs w:val="20"/>
              </w:rPr>
              <w:t>00 kg</w:t>
            </w:r>
          </w:p>
          <w:p w:rsidR="000F0305" w:rsidRPr="004564A9" w:rsidRDefault="000F0305" w:rsidP="000F0305">
            <w:pPr>
              <w:tabs>
                <w:tab w:val="left" w:pos="9072"/>
              </w:tabs>
              <w:spacing w:line="480" w:lineRule="auto"/>
              <w:rPr>
                <w:rFonts w:asciiTheme="minorHAnsi" w:hAnsiTheme="minorHAnsi" w:cstheme="minorHAnsi"/>
                <w:bCs/>
                <w:sz w:val="20"/>
                <w:szCs w:val="20"/>
              </w:rPr>
            </w:pPr>
            <w:r w:rsidRPr="004564A9">
              <w:rPr>
                <w:rFonts w:asciiTheme="minorHAnsi" w:hAnsiTheme="minorHAnsi" w:cstheme="minorHAnsi"/>
                <w:bCs/>
                <w:sz w:val="20"/>
                <w:szCs w:val="20"/>
              </w:rPr>
              <w:t xml:space="preserve">      </w:t>
            </w:r>
          </w:p>
          <w:p w:rsidR="000F0305" w:rsidRPr="004564A9" w:rsidRDefault="000F0305" w:rsidP="000F0305">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p>
          <w:p w:rsidR="000F0305" w:rsidRPr="004564A9" w:rsidRDefault="000F0305" w:rsidP="00FD346E">
            <w:pPr>
              <w:tabs>
                <w:tab w:val="left" w:pos="9072"/>
              </w:tabs>
              <w:spacing w:line="480" w:lineRule="auto"/>
              <w:jc w:val="both"/>
              <w:rPr>
                <w:rFonts w:asciiTheme="minorHAnsi" w:hAnsiTheme="minorHAnsi" w:cstheme="minorHAnsi"/>
                <w:bCs/>
                <w:sz w:val="20"/>
                <w:szCs w:val="20"/>
              </w:rPr>
            </w:pPr>
          </w:p>
        </w:tc>
        <w:tc>
          <w:tcPr>
            <w:tcW w:w="1984"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1843"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1701"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2467" w:type="dxa"/>
          </w:tcPr>
          <w:p w:rsidR="00775A43" w:rsidRPr="0050262E" w:rsidRDefault="00775A43" w:rsidP="00FD346E">
            <w:pPr>
              <w:tabs>
                <w:tab w:val="left" w:pos="9072"/>
              </w:tabs>
              <w:spacing w:line="480" w:lineRule="auto"/>
              <w:jc w:val="both"/>
              <w:rPr>
                <w:rFonts w:asciiTheme="minorHAnsi" w:hAnsiTheme="minorHAnsi" w:cstheme="minorHAnsi"/>
                <w:bCs/>
                <w:sz w:val="22"/>
                <w:szCs w:val="22"/>
              </w:rPr>
            </w:pPr>
          </w:p>
        </w:tc>
      </w:tr>
      <w:tr w:rsidR="00775A43" w:rsidRPr="0050262E" w:rsidTr="00542F9E">
        <w:trPr>
          <w:trHeight w:val="371"/>
        </w:trPr>
        <w:tc>
          <w:tcPr>
            <w:tcW w:w="492"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4895"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Razem:</w:t>
            </w:r>
          </w:p>
        </w:tc>
        <w:tc>
          <w:tcPr>
            <w:tcW w:w="7087" w:type="dxa"/>
            <w:gridSpan w:val="4"/>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2467" w:type="dxa"/>
          </w:tcPr>
          <w:p w:rsidR="00775A43" w:rsidRPr="0050262E" w:rsidRDefault="00775A43" w:rsidP="00FD346E">
            <w:pPr>
              <w:tabs>
                <w:tab w:val="left" w:pos="9072"/>
              </w:tabs>
              <w:spacing w:line="480" w:lineRule="auto"/>
              <w:jc w:val="both"/>
              <w:rPr>
                <w:rFonts w:asciiTheme="minorHAnsi" w:hAnsiTheme="minorHAnsi" w:cstheme="minorHAnsi"/>
                <w:bCs/>
                <w:sz w:val="22"/>
                <w:szCs w:val="22"/>
              </w:rPr>
            </w:pPr>
          </w:p>
        </w:tc>
      </w:tr>
    </w:tbl>
    <w:p w:rsidR="00FD346E" w:rsidRPr="0050262E" w:rsidRDefault="00FD346E" w:rsidP="00FD346E">
      <w:pPr>
        <w:tabs>
          <w:tab w:val="left" w:pos="9072"/>
        </w:tabs>
        <w:spacing w:line="480" w:lineRule="auto"/>
        <w:jc w:val="both"/>
        <w:rPr>
          <w:rFonts w:asciiTheme="minorHAnsi" w:hAnsiTheme="minorHAnsi" w:cstheme="minorHAnsi"/>
          <w:bCs/>
          <w:sz w:val="22"/>
          <w:szCs w:val="22"/>
        </w:rPr>
      </w:pP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t xml:space="preserve">                        </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Termin dostawy: ………………. dni.(max. 2 dni)</w:t>
      </w:r>
    </w:p>
    <w:p w:rsidR="00FD346E" w:rsidRPr="0050262E" w:rsidRDefault="00FD346E" w:rsidP="001B1C14">
      <w:pPr>
        <w:tabs>
          <w:tab w:val="left" w:pos="9072"/>
        </w:tabs>
        <w:jc w:val="both"/>
        <w:rPr>
          <w:rFonts w:asciiTheme="minorHAnsi" w:hAnsiTheme="minorHAnsi" w:cstheme="minorHAnsi"/>
          <w:b/>
          <w:sz w:val="22"/>
          <w:szCs w:val="22"/>
        </w:rPr>
      </w:pPr>
      <w:r w:rsidRPr="0050262E">
        <w:rPr>
          <w:rFonts w:asciiTheme="minorHAnsi" w:hAnsiTheme="minorHAnsi" w:cstheme="minorHAnsi"/>
          <w:b/>
          <w:sz w:val="22"/>
          <w:szCs w:val="22"/>
        </w:rPr>
        <w:t>Osoba/y upoważniona/e do kontaktu:</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Nr tel. …………………………….</w:t>
      </w:r>
    </w:p>
    <w:p w:rsidR="00D51E8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Nr fax…………………………….</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mail ………………..…………….</w:t>
      </w:r>
    </w:p>
    <w:p w:rsidR="00FD346E" w:rsidRPr="0050262E" w:rsidRDefault="00FD346E" w:rsidP="00FD346E">
      <w:pPr>
        <w:tabs>
          <w:tab w:val="left" w:pos="9072"/>
        </w:tabs>
        <w:spacing w:line="480" w:lineRule="auto"/>
        <w:jc w:val="both"/>
        <w:rPr>
          <w:rFonts w:asciiTheme="minorHAnsi" w:hAnsiTheme="minorHAnsi" w:cstheme="minorHAnsi"/>
          <w:bCs/>
          <w:i/>
          <w:sz w:val="22"/>
          <w:szCs w:val="22"/>
        </w:rPr>
      </w:pPr>
    </w:p>
    <w:p w:rsidR="00FD346E" w:rsidRPr="00A407F6" w:rsidRDefault="00FD346E" w:rsidP="00FD346E">
      <w:pPr>
        <w:tabs>
          <w:tab w:val="left" w:pos="9072"/>
        </w:tabs>
        <w:spacing w:line="480" w:lineRule="auto"/>
        <w:jc w:val="both"/>
        <w:rPr>
          <w:rFonts w:ascii="Cambria" w:hAnsi="Cambria" w:cs="Arial"/>
          <w:bCs/>
          <w:sz w:val="20"/>
          <w:szCs w:val="20"/>
        </w:rPr>
      </w:pPr>
    </w:p>
    <w:p w:rsidR="00AD55D0" w:rsidRDefault="00C208AF" w:rsidP="001E1DCC">
      <w:pPr>
        <w:tabs>
          <w:tab w:val="left" w:pos="0"/>
        </w:tabs>
        <w:rPr>
          <w:rFonts w:ascii="Cambria" w:eastAsia="Batang" w:hAnsi="Cambria" w:cs="Arial"/>
          <w:b/>
          <w:bCs/>
          <w:sz w:val="20"/>
          <w:szCs w:val="20"/>
          <w:lang w:eastAsia="x-none"/>
        </w:rPr>
      </w:pPr>
      <w:r w:rsidRPr="00C208AF">
        <w:rPr>
          <w:rFonts w:ascii="Cambria" w:eastAsia="Batang" w:hAnsi="Cambria" w:cs="Arial"/>
          <w:b/>
          <w:bCs/>
          <w:sz w:val="20"/>
          <w:szCs w:val="20"/>
          <w:lang w:eastAsia="x-none"/>
        </w:rPr>
        <w:t xml:space="preserve">      </w:t>
      </w: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Pr="001E1DCC" w:rsidRDefault="00F505E8" w:rsidP="001E1DCC">
      <w:pPr>
        <w:tabs>
          <w:tab w:val="left" w:pos="0"/>
        </w:tabs>
        <w:rPr>
          <w:rFonts w:ascii="Cambria" w:eastAsia="Batang" w:hAnsi="Cambria" w:cs="Arial"/>
          <w:b/>
          <w:bCs/>
          <w:sz w:val="20"/>
          <w:szCs w:val="20"/>
          <w:lang w:eastAsia="x-none"/>
        </w:rPr>
        <w:sectPr w:rsidR="00F505E8" w:rsidRPr="001E1DCC" w:rsidSect="00316DF8">
          <w:pgSz w:w="16838" w:h="11906" w:orient="landscape" w:code="9"/>
          <w:pgMar w:top="720" w:right="720" w:bottom="720" w:left="720" w:header="426" w:footer="11" w:gutter="0"/>
          <w:cols w:space="708"/>
          <w:docGrid w:linePitch="360"/>
        </w:sectPr>
      </w:pPr>
      <w:bookmarkStart w:id="7" w:name="_GoBack"/>
      <w:bookmarkEnd w:id="7"/>
    </w:p>
    <w:p w:rsidR="000E0014" w:rsidRPr="001B1C14" w:rsidRDefault="000E0014">
      <w:pPr>
        <w:rPr>
          <w:rFonts w:asciiTheme="minorHAnsi" w:eastAsia="Batang" w:hAnsiTheme="minorHAnsi" w:cstheme="minorHAnsi"/>
          <w:b/>
          <w:bCs/>
          <w:sz w:val="22"/>
          <w:szCs w:val="22"/>
          <w:lang w:eastAsia="x-none"/>
        </w:rPr>
      </w:pPr>
    </w:p>
    <w:p w:rsidR="001E1DCC" w:rsidRPr="001B1C14" w:rsidRDefault="001E1DCC" w:rsidP="001E1DCC">
      <w:pPr>
        <w:spacing w:line="480" w:lineRule="auto"/>
        <w:ind w:left="5246" w:firstLine="708"/>
        <w:jc w:val="center"/>
        <w:rPr>
          <w:rFonts w:asciiTheme="minorHAnsi" w:hAnsiTheme="minorHAnsi" w:cstheme="minorHAnsi"/>
          <w:b/>
          <w:sz w:val="22"/>
          <w:szCs w:val="22"/>
        </w:rPr>
      </w:pPr>
      <w:r w:rsidRPr="001B1C14">
        <w:rPr>
          <w:rFonts w:asciiTheme="minorHAnsi" w:hAnsiTheme="minorHAnsi" w:cstheme="minorHAnsi"/>
          <w:b/>
          <w:sz w:val="22"/>
          <w:szCs w:val="22"/>
        </w:rPr>
        <w:t xml:space="preserve">   Załącznik nr 2 do SWZ</w:t>
      </w:r>
    </w:p>
    <w:p w:rsidR="001E1DCC" w:rsidRPr="001B1C14" w:rsidRDefault="001E1DCC" w:rsidP="001E1DCC">
      <w:pPr>
        <w:spacing w:line="276" w:lineRule="auto"/>
        <w:ind w:left="5954"/>
        <w:rPr>
          <w:rFonts w:asciiTheme="minorHAnsi" w:hAnsiTheme="minorHAnsi" w:cstheme="minorHAnsi"/>
          <w:b/>
          <w:bCs/>
          <w:sz w:val="22"/>
          <w:szCs w:val="22"/>
        </w:rPr>
      </w:pP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Wykonawca:</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i/>
          <w:sz w:val="22"/>
          <w:szCs w:val="22"/>
        </w:rPr>
      </w:pPr>
      <w:r w:rsidRPr="001B1C14">
        <w:rPr>
          <w:rFonts w:asciiTheme="minorHAnsi" w:hAnsiTheme="minorHAnsi" w:cstheme="minorHAnsi"/>
          <w:sz w:val="22"/>
          <w:szCs w:val="22"/>
        </w:rPr>
        <w:t>(</w:t>
      </w:r>
      <w:r w:rsidRPr="001B1C14">
        <w:rPr>
          <w:rFonts w:asciiTheme="minorHAnsi" w:hAnsiTheme="minorHAnsi" w:cstheme="minorHAnsi"/>
          <w:i/>
          <w:sz w:val="22"/>
          <w:szCs w:val="22"/>
        </w:rPr>
        <w:t>pełna nazwa/firma, adres)</w:t>
      </w:r>
    </w:p>
    <w:p w:rsidR="001E1DCC" w:rsidRPr="001B1C14" w:rsidRDefault="001E1DCC" w:rsidP="001E1DCC">
      <w:pPr>
        <w:rPr>
          <w:rFonts w:asciiTheme="minorHAnsi" w:hAnsiTheme="minorHAnsi" w:cstheme="minorHAnsi"/>
          <w:i/>
          <w:sz w:val="22"/>
          <w:szCs w:val="22"/>
        </w:rPr>
      </w:pPr>
      <w:r w:rsidRPr="001B1C14">
        <w:rPr>
          <w:rFonts w:asciiTheme="minorHAnsi" w:hAnsiTheme="minorHAnsi" w:cstheme="minorHAnsi"/>
          <w:sz w:val="22"/>
          <w:szCs w:val="22"/>
        </w:rPr>
        <w:t>NIP</w:t>
      </w:r>
      <w:r w:rsidRPr="001B1C14">
        <w:rPr>
          <w:rFonts w:asciiTheme="minorHAnsi" w:hAnsiTheme="minorHAnsi" w:cstheme="minorHAnsi"/>
          <w:i/>
          <w:sz w:val="22"/>
          <w:szCs w:val="22"/>
        </w:rPr>
        <w:t xml:space="preserve"> ……………………….</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i/>
          <w:sz w:val="22"/>
          <w:szCs w:val="22"/>
        </w:rPr>
        <w:t>KRS ………………………</w:t>
      </w:r>
    </w:p>
    <w:p w:rsidR="001E1DCC" w:rsidRPr="001B1C14" w:rsidRDefault="001E1DCC" w:rsidP="001E1DCC">
      <w:pPr>
        <w:pStyle w:val="Tekstpodstawowy2"/>
        <w:spacing w:before="240" w:line="276" w:lineRule="auto"/>
        <w:ind w:firstLine="708"/>
        <w:jc w:val="both"/>
        <w:rPr>
          <w:rFonts w:asciiTheme="minorHAnsi" w:hAnsiTheme="minorHAnsi" w:cstheme="minorHAnsi"/>
          <w:b/>
          <w:bCs/>
          <w:color w:val="000000"/>
          <w:sz w:val="22"/>
          <w:szCs w:val="22"/>
          <w:lang w:val="pl-PL"/>
        </w:rPr>
      </w:pPr>
      <w:r w:rsidRPr="001B1C14">
        <w:rPr>
          <w:rFonts w:asciiTheme="minorHAnsi" w:hAnsiTheme="minorHAnsi" w:cstheme="minorHAnsi"/>
          <w:sz w:val="22"/>
          <w:szCs w:val="22"/>
        </w:rPr>
        <w:t xml:space="preserve">Na potrzeby postępowania o udzielenie zamówienia publicznego </w:t>
      </w:r>
      <w:r w:rsidRPr="001B1C14">
        <w:rPr>
          <w:rFonts w:asciiTheme="minorHAnsi" w:hAnsiTheme="minorHAnsi" w:cstheme="minorHAnsi"/>
          <w:sz w:val="22"/>
          <w:szCs w:val="22"/>
          <w:lang w:val="pl-PL"/>
        </w:rPr>
        <w:t>oś</w:t>
      </w:r>
      <w:proofErr w:type="spellStart"/>
      <w:r w:rsidRPr="001B1C14">
        <w:rPr>
          <w:rFonts w:asciiTheme="minorHAnsi" w:hAnsiTheme="minorHAnsi" w:cstheme="minorHAnsi"/>
          <w:sz w:val="22"/>
          <w:szCs w:val="22"/>
        </w:rPr>
        <w:t>wiadczam</w:t>
      </w:r>
      <w:proofErr w:type="spellEnd"/>
      <w:r w:rsidRPr="001B1C14">
        <w:rPr>
          <w:rFonts w:asciiTheme="minorHAnsi" w:hAnsiTheme="minorHAnsi" w:cstheme="minorHAnsi"/>
          <w:sz w:val="22"/>
          <w:szCs w:val="22"/>
        </w:rPr>
        <w:t>, co następuje:</w:t>
      </w:r>
    </w:p>
    <w:p w:rsidR="001E1DCC" w:rsidRPr="001B1C14" w:rsidRDefault="001E1DCC" w:rsidP="001E1DCC">
      <w:pPr>
        <w:shd w:val="clear" w:color="auto" w:fill="BFBFBF"/>
        <w:spacing w:line="360" w:lineRule="auto"/>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OŚWIADCZENIA DOTYCZĄCE</w:t>
      </w:r>
      <w:r w:rsidRPr="001B1C14">
        <w:rPr>
          <w:rFonts w:asciiTheme="minorHAnsi" w:hAnsiTheme="minorHAnsi" w:cstheme="minorHAnsi"/>
          <w:b/>
          <w:sz w:val="22"/>
          <w:szCs w:val="22"/>
          <w:u w:val="single"/>
        </w:rPr>
        <w:t xml:space="preserve"> </w:t>
      </w:r>
      <w:r w:rsidRPr="001B1C14">
        <w:rPr>
          <w:rFonts w:asciiTheme="minorHAnsi" w:hAnsiTheme="minorHAnsi" w:cstheme="minorHAnsi"/>
          <w:b/>
          <w:sz w:val="22"/>
          <w:szCs w:val="22"/>
        </w:rPr>
        <w:t>PRZESŁANEK WYKLUCZENIA Z POSTĘPOWANIA :</w:t>
      </w:r>
    </w:p>
    <w:p w:rsidR="001E1DCC" w:rsidRPr="001B1C14" w:rsidRDefault="001E1DCC" w:rsidP="001E1DCC">
      <w:pPr>
        <w:shd w:val="clear" w:color="auto" w:fill="BFBFBF"/>
        <w:spacing w:line="360" w:lineRule="auto"/>
        <w:rPr>
          <w:rFonts w:asciiTheme="minorHAnsi" w:hAnsiTheme="minorHAnsi" w:cstheme="minorHAnsi"/>
          <w:b/>
          <w:sz w:val="22"/>
          <w:szCs w:val="22"/>
        </w:rPr>
      </w:pPr>
    </w:p>
    <w:p w:rsidR="001E1DCC" w:rsidRPr="001B1C14" w:rsidRDefault="001E1DCC" w:rsidP="001E1DCC">
      <w:pPr>
        <w:pStyle w:val="Akapitzlist"/>
        <w:spacing w:after="0" w:line="360" w:lineRule="auto"/>
        <w:jc w:val="both"/>
        <w:rPr>
          <w:rFonts w:asciiTheme="minorHAnsi" w:hAnsiTheme="minorHAnsi" w:cstheme="minorHAnsi"/>
        </w:rPr>
      </w:pP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podlegam/nie podlegam</w:t>
      </w:r>
      <w:r w:rsidRPr="001B1C14">
        <w:rPr>
          <w:rFonts w:asciiTheme="minorHAnsi" w:hAnsiTheme="minorHAnsi" w:cstheme="minorHAnsi"/>
          <w:bCs/>
        </w:rPr>
        <w:t>*</w:t>
      </w:r>
      <w:r w:rsidRPr="001B1C14">
        <w:rPr>
          <w:rFonts w:asciiTheme="minorHAnsi" w:hAnsiTheme="minorHAnsi" w:cstheme="minorHAnsi"/>
        </w:rPr>
        <w:t xml:space="preserve"> wykluczeniu z postępowania na podstawie art. 108 ust. 1 ustawy </w:t>
      </w:r>
      <w:proofErr w:type="spellStart"/>
      <w:r w:rsidRPr="001B1C14">
        <w:rPr>
          <w:rFonts w:asciiTheme="minorHAnsi" w:hAnsiTheme="minorHAnsi" w:cstheme="minorHAnsi"/>
        </w:rPr>
        <w:t>Pzp</w:t>
      </w:r>
      <w:proofErr w:type="spellEnd"/>
      <w:r w:rsidRPr="001B1C14">
        <w:rPr>
          <w:rFonts w:asciiTheme="minorHAnsi" w:hAnsiTheme="minorHAnsi" w:cstheme="minorHAnsi"/>
        </w:rPr>
        <w:t>.</w:t>
      </w: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podlegam/ nie podlegam</w:t>
      </w:r>
      <w:r w:rsidRPr="001B1C14">
        <w:rPr>
          <w:rFonts w:asciiTheme="minorHAnsi" w:hAnsiTheme="minorHAnsi" w:cstheme="minorHAnsi"/>
          <w:bCs/>
        </w:rPr>
        <w:t xml:space="preserve">* </w:t>
      </w:r>
      <w:r w:rsidRPr="001B1C14">
        <w:rPr>
          <w:rFonts w:asciiTheme="minorHAnsi" w:hAnsiTheme="minorHAnsi" w:cstheme="minorHAnsi"/>
        </w:rPr>
        <w:t xml:space="preserve">wykluczeniu z postępowania na podstawie art. 109 ustawy </w:t>
      </w:r>
      <w:proofErr w:type="spellStart"/>
      <w:r w:rsidRPr="001B1C14">
        <w:rPr>
          <w:rFonts w:asciiTheme="minorHAnsi" w:hAnsiTheme="minorHAnsi" w:cstheme="minorHAnsi"/>
        </w:rPr>
        <w:t>Pzp</w:t>
      </w:r>
      <w:proofErr w:type="spellEnd"/>
      <w:r w:rsidRPr="001B1C14">
        <w:rPr>
          <w:rFonts w:asciiTheme="minorHAnsi" w:hAnsiTheme="minorHAnsi" w:cstheme="minorHAnsi"/>
        </w:rPr>
        <w:t xml:space="preserve"> w zakresie jaki Zamawiający wymagał .</w:t>
      </w: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1E1DCC" w:rsidRPr="001B1C14" w:rsidRDefault="001E1DCC" w:rsidP="001E1DCC">
      <w:pPr>
        <w:spacing w:line="360" w:lineRule="auto"/>
        <w:jc w:val="both"/>
        <w:rPr>
          <w:rFonts w:asciiTheme="minorHAnsi" w:hAnsiTheme="minorHAnsi" w:cstheme="minorHAnsi"/>
          <w:b/>
          <w:sz w:val="22"/>
          <w:szCs w:val="22"/>
          <w:u w:val="single"/>
        </w:rPr>
      </w:pPr>
    </w:p>
    <w:p w:rsidR="001E1DCC" w:rsidRPr="001B1C14" w:rsidRDefault="001E1DCC" w:rsidP="001E1DCC">
      <w:pPr>
        <w:spacing w:line="360" w:lineRule="auto"/>
        <w:jc w:val="both"/>
        <w:rPr>
          <w:rFonts w:asciiTheme="minorHAnsi" w:hAnsiTheme="minorHAnsi" w:cstheme="minorHAnsi"/>
          <w:b/>
          <w:sz w:val="22"/>
          <w:szCs w:val="22"/>
          <w:u w:val="single"/>
        </w:rPr>
      </w:pPr>
      <w:r w:rsidRPr="001B1C14">
        <w:rPr>
          <w:rFonts w:asciiTheme="minorHAnsi" w:hAnsiTheme="minorHAnsi" w:cstheme="minorHAnsi"/>
          <w:b/>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u w:val="single"/>
        </w:rPr>
      </w:pPr>
    </w:p>
    <w:p w:rsidR="001E1DCC" w:rsidRPr="001B1C14" w:rsidRDefault="001E1DCC" w:rsidP="001E1DCC">
      <w:pPr>
        <w:spacing w:line="360" w:lineRule="auto"/>
        <w:rPr>
          <w:rFonts w:asciiTheme="minorHAnsi" w:hAnsiTheme="minorHAnsi" w:cstheme="minorHAnsi"/>
          <w:sz w:val="22"/>
          <w:szCs w:val="22"/>
        </w:rPr>
      </w:pPr>
      <w:r w:rsidRPr="001B1C14">
        <w:rPr>
          <w:rFonts w:asciiTheme="minorHAnsi" w:hAnsiTheme="minorHAnsi" w:cstheme="minorHAnsi"/>
          <w:sz w:val="22"/>
          <w:szCs w:val="22"/>
        </w:rPr>
        <w:t xml:space="preserve">Oświadczam, </w:t>
      </w:r>
      <w:r w:rsidRPr="001B1C14">
        <w:rPr>
          <w:rFonts w:asciiTheme="minorHAnsi" w:hAnsiTheme="minorHAnsi" w:cstheme="minorHAnsi"/>
          <w:b/>
          <w:sz w:val="22"/>
          <w:szCs w:val="22"/>
        </w:rPr>
        <w:t>że zachodzą/ nie zachodzą*</w:t>
      </w:r>
      <w:r w:rsidRPr="001B1C14">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1B1C14">
        <w:rPr>
          <w:rFonts w:asciiTheme="minorHAnsi" w:hAnsiTheme="minorHAnsi" w:cstheme="minorHAnsi"/>
          <w:sz w:val="22"/>
          <w:szCs w:val="22"/>
        </w:rPr>
        <w:t>Pzp</w:t>
      </w:r>
      <w:proofErr w:type="spellEnd"/>
      <w:r w:rsidRPr="001B1C14">
        <w:rPr>
          <w:rFonts w:asciiTheme="minorHAnsi" w:hAnsiTheme="minorHAnsi" w:cstheme="minorHAnsi"/>
          <w:sz w:val="22"/>
          <w:szCs w:val="22"/>
        </w:rPr>
        <w:t xml:space="preserve"> </w:t>
      </w:r>
      <w:r w:rsidRPr="001B1C14">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1B1C14">
        <w:rPr>
          <w:rFonts w:asciiTheme="minorHAnsi" w:hAnsiTheme="minorHAnsi" w:cstheme="minorHAnsi"/>
          <w:i/>
          <w:sz w:val="22"/>
          <w:szCs w:val="22"/>
        </w:rPr>
        <w:t>Pzp</w:t>
      </w:r>
      <w:proofErr w:type="spellEnd"/>
      <w:r w:rsidRPr="001B1C14">
        <w:rPr>
          <w:rFonts w:asciiTheme="minorHAnsi" w:hAnsiTheme="minorHAnsi" w:cstheme="minorHAnsi"/>
          <w:i/>
          <w:sz w:val="22"/>
          <w:szCs w:val="22"/>
        </w:rPr>
        <w:t xml:space="preserve"> lub art. 109 ustawy </w:t>
      </w:r>
      <w:proofErr w:type="spellStart"/>
      <w:r w:rsidRPr="001B1C14">
        <w:rPr>
          <w:rFonts w:asciiTheme="minorHAnsi" w:hAnsiTheme="minorHAnsi" w:cstheme="minorHAnsi"/>
          <w:i/>
          <w:sz w:val="22"/>
          <w:szCs w:val="22"/>
        </w:rPr>
        <w:t>Pzp</w:t>
      </w:r>
      <w:proofErr w:type="spellEnd"/>
      <w:r w:rsidRPr="001B1C14">
        <w:rPr>
          <w:rFonts w:asciiTheme="minorHAnsi" w:hAnsiTheme="minorHAnsi" w:cstheme="minorHAnsi"/>
          <w:i/>
          <w:sz w:val="22"/>
          <w:szCs w:val="22"/>
        </w:rPr>
        <w:t>).</w:t>
      </w:r>
      <w:r w:rsidRPr="001B1C14">
        <w:rPr>
          <w:rFonts w:asciiTheme="minorHAnsi" w:hAnsiTheme="minorHAnsi" w:cstheme="minorHAnsi"/>
          <w:sz w:val="22"/>
          <w:szCs w:val="22"/>
        </w:rPr>
        <w:t xml:space="preserve"> Jednocześnie oświadczam, że w związku z ww. okolicznością, na podstawie art. 110 ust. 2 ustawy </w:t>
      </w:r>
      <w:proofErr w:type="spellStart"/>
      <w:r w:rsidRPr="001B1C14">
        <w:rPr>
          <w:rFonts w:asciiTheme="minorHAnsi" w:hAnsiTheme="minorHAnsi" w:cstheme="minorHAnsi"/>
          <w:sz w:val="22"/>
          <w:szCs w:val="22"/>
        </w:rPr>
        <w:t>Pzp</w:t>
      </w:r>
      <w:proofErr w:type="spellEnd"/>
      <w:r w:rsidRPr="001B1C14">
        <w:rPr>
          <w:rFonts w:asciiTheme="minorHAnsi" w:hAnsiTheme="minorHAnsi" w:cstheme="minorHAnsi"/>
          <w:sz w:val="22"/>
          <w:szCs w:val="22"/>
        </w:rPr>
        <w:t xml:space="preserve"> podjąłem następujące środki naprawcze: ……………………………………………………………………………………..……………………………………………………………………</w:t>
      </w:r>
    </w:p>
    <w:p w:rsid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w:t>
      </w:r>
    </w:p>
    <w:p w:rsidR="001B1C14" w:rsidRDefault="001B1C14" w:rsidP="001E1DCC">
      <w:pPr>
        <w:spacing w:line="360" w:lineRule="auto"/>
        <w:jc w:val="both"/>
        <w:rPr>
          <w:rFonts w:asciiTheme="minorHAnsi" w:hAnsiTheme="minorHAnsi" w:cstheme="minorHAnsi"/>
          <w:sz w:val="22"/>
          <w:szCs w:val="22"/>
        </w:rPr>
      </w:pPr>
    </w:p>
    <w:p w:rsidR="001B1C14" w:rsidRPr="001B1C14" w:rsidRDefault="001B1C14"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WIELKOŚCI PRZEDSIĘBIORSTWA:</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Na potrzeby postępowania o udzielenie zamówienia publicznego oświadczam,  że:</w:t>
      </w:r>
    </w:p>
    <w:p w:rsidR="001E1DCC" w:rsidRPr="001B1C14" w:rsidRDefault="001E1DCC" w:rsidP="001E1DCC">
      <w:pPr>
        <w:numPr>
          <w:ilvl w:val="0"/>
          <w:numId w:val="32"/>
        </w:num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jestem mikroprzedsiębiorstwem,*</w:t>
      </w:r>
    </w:p>
    <w:p w:rsidR="001E1DCC" w:rsidRPr="001B1C14" w:rsidRDefault="001E1DCC" w:rsidP="001E1DCC">
      <w:pPr>
        <w:numPr>
          <w:ilvl w:val="0"/>
          <w:numId w:val="31"/>
        </w:num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jestem małym przedsiębiorstwem,*</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jestem średnim przedsiębiorstwem,*</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prowadzę jednoosobowa działalność gospodarczą,*</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jestem osobą fizyczną nieprowadząca działalności gospodarczej,*</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inny rodzaj,*</w:t>
      </w:r>
    </w:p>
    <w:p w:rsidR="001E1DCC" w:rsidRPr="001B1C14" w:rsidRDefault="001E1DCC" w:rsidP="001E1DCC">
      <w:pPr>
        <w:spacing w:line="360" w:lineRule="auto"/>
        <w:jc w:val="both"/>
        <w:rPr>
          <w:rFonts w:asciiTheme="minorHAnsi" w:hAnsiTheme="minorHAnsi" w:cstheme="minorHAnsi"/>
          <w:b/>
          <w:bCs/>
          <w:sz w:val="22"/>
          <w:szCs w:val="22"/>
          <w:u w:val="single"/>
        </w:rPr>
      </w:pPr>
      <w:r w:rsidRPr="001B1C14">
        <w:rPr>
          <w:rFonts w:asciiTheme="minorHAnsi" w:hAnsiTheme="minorHAnsi" w:cstheme="minorHAnsi"/>
          <w:b/>
          <w:bCs/>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PODYKONAWSTWA</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Cs/>
          <w:iCs/>
          <w:sz w:val="22"/>
          <w:szCs w:val="22"/>
        </w:rPr>
      </w:pPr>
    </w:p>
    <w:p w:rsidR="001E1DCC" w:rsidRPr="001B1C14" w:rsidRDefault="001E1DCC" w:rsidP="001E1DCC">
      <w:p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Oświadczamy, że zaoferowany przedmiot zamówienia wykonamy :</w:t>
      </w:r>
    </w:p>
    <w:p w:rsidR="001E1DCC" w:rsidRPr="001B1C14" w:rsidRDefault="001E1DCC" w:rsidP="001E1DCC">
      <w:pPr>
        <w:numPr>
          <w:ilvl w:val="0"/>
          <w:numId w:val="28"/>
        </w:num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samodzielnie,*</w:t>
      </w:r>
    </w:p>
    <w:p w:rsidR="001E1DCC" w:rsidRPr="001B1C14" w:rsidRDefault="001E1DCC" w:rsidP="001E1DCC">
      <w:pPr>
        <w:numPr>
          <w:ilvl w:val="0"/>
          <w:numId w:val="28"/>
        </w:num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przy udziale podwykonawców,*</w:t>
      </w:r>
    </w:p>
    <w:p w:rsidR="001E1DCC" w:rsidRPr="001B1C14" w:rsidRDefault="001E1DCC" w:rsidP="001E1DCC">
      <w:pPr>
        <w:spacing w:line="360" w:lineRule="auto"/>
        <w:jc w:val="both"/>
        <w:rPr>
          <w:rFonts w:asciiTheme="minorHAnsi" w:hAnsiTheme="minorHAnsi" w:cstheme="minorHAnsi"/>
          <w:b/>
          <w:bCs/>
          <w:iCs/>
          <w:sz w:val="22"/>
          <w:szCs w:val="22"/>
          <w:u w:val="single"/>
        </w:rPr>
      </w:pPr>
      <w:r w:rsidRPr="001B1C14">
        <w:rPr>
          <w:rFonts w:asciiTheme="minorHAnsi" w:hAnsiTheme="minorHAnsi" w:cstheme="minorHAnsi"/>
          <w:b/>
          <w:bCs/>
          <w:iCs/>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b/>
          <w:sz w:val="22"/>
          <w:szCs w:val="22"/>
        </w:rPr>
        <w:t xml:space="preserve">W przypadku, gdy Wykonawca zamierza powierzyć realizację części zamówienia podwykonawcy uzupełnia poniższą tabelę. </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b/>
          <w:sz w:val="22"/>
          <w:szCs w:val="22"/>
        </w:rPr>
        <w:t>Jeżeli  wykonawca zamierza wykonać zamówienie samodzielnie nie wypełnia tabelki lub oznacza zapisem w tabelce  - nie dotyczy</w:t>
      </w:r>
    </w:p>
    <w:p w:rsidR="001E1DCC" w:rsidRPr="001B1C14" w:rsidRDefault="001E1DCC" w:rsidP="001E1DCC">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1B1C14" w:rsidTr="008A46C9">
        <w:tc>
          <w:tcPr>
            <w:tcW w:w="4606" w:type="dxa"/>
            <w:shd w:val="clear" w:color="auto" w:fill="auto"/>
          </w:tcPr>
          <w:p w:rsidR="001E1DCC" w:rsidRPr="001B1C14" w:rsidRDefault="001E1DCC" w:rsidP="008A46C9">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Nazwa i adres podwykonawcy</w:t>
            </w:r>
          </w:p>
        </w:tc>
        <w:tc>
          <w:tcPr>
            <w:tcW w:w="4606" w:type="dxa"/>
            <w:shd w:val="clear" w:color="auto" w:fill="auto"/>
          </w:tcPr>
          <w:p w:rsidR="001E1DCC" w:rsidRPr="001B1C14" w:rsidRDefault="001E1DCC" w:rsidP="008A46C9">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Część zamówienia, którą będzie wykonywał </w:t>
            </w:r>
          </w:p>
        </w:tc>
      </w:tr>
      <w:tr w:rsidR="001E1DCC" w:rsidRPr="001B1C14" w:rsidTr="008A46C9">
        <w:tc>
          <w:tcPr>
            <w:tcW w:w="4606" w:type="dxa"/>
            <w:shd w:val="clear" w:color="auto" w:fill="auto"/>
          </w:tcPr>
          <w:p w:rsidR="001E1DCC" w:rsidRPr="001B1C14" w:rsidRDefault="001E1DCC" w:rsidP="008A46C9">
            <w:pPr>
              <w:spacing w:line="360" w:lineRule="auto"/>
              <w:jc w:val="both"/>
              <w:rPr>
                <w:rFonts w:asciiTheme="minorHAnsi" w:hAnsiTheme="minorHAnsi" w:cstheme="minorHAnsi"/>
                <w:i/>
                <w:sz w:val="22"/>
                <w:szCs w:val="22"/>
              </w:rPr>
            </w:pPr>
          </w:p>
        </w:tc>
        <w:tc>
          <w:tcPr>
            <w:tcW w:w="4606" w:type="dxa"/>
            <w:shd w:val="clear" w:color="auto" w:fill="auto"/>
          </w:tcPr>
          <w:p w:rsidR="001E1DCC" w:rsidRPr="001B1C14" w:rsidRDefault="001E1DCC" w:rsidP="008A46C9">
            <w:pPr>
              <w:spacing w:line="360" w:lineRule="auto"/>
              <w:jc w:val="both"/>
              <w:rPr>
                <w:rFonts w:asciiTheme="minorHAnsi" w:hAnsiTheme="minorHAnsi" w:cstheme="minorHAnsi"/>
                <w:i/>
                <w:sz w:val="22"/>
                <w:szCs w:val="22"/>
              </w:rPr>
            </w:pPr>
          </w:p>
        </w:tc>
      </w:tr>
    </w:tbl>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RODO</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w:t>
      </w:r>
      <w:r w:rsidRPr="001B1C14">
        <w:rPr>
          <w:rFonts w:asciiTheme="minorHAnsi" w:hAnsiTheme="minorHAnsi" w:cstheme="minorHAnsi"/>
          <w:bCs/>
          <w:sz w:val="22"/>
          <w:szCs w:val="22"/>
        </w:rPr>
        <w:lastRenderedPageBreak/>
        <w:t xml:space="preserve">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B1C14">
        <w:rPr>
          <w:rFonts w:asciiTheme="minorHAnsi" w:hAnsiTheme="minorHAnsi" w:cstheme="minorHAnsi"/>
          <w:bCs/>
          <w:iCs/>
          <w:sz w:val="22"/>
          <w:szCs w:val="22"/>
        </w:rPr>
        <w:t>(wykonawca wykreśla powyższe oświadczenie w przypadku gdy go nie dotyczy).</w:t>
      </w:r>
      <w:r w:rsidRPr="001B1C14">
        <w:rPr>
          <w:rFonts w:asciiTheme="minorHAnsi" w:hAnsiTheme="minorHAnsi" w:cstheme="minorHAnsi"/>
          <w:sz w:val="22"/>
          <w:szCs w:val="22"/>
        </w:rPr>
        <w:t xml:space="preserve"> </w:t>
      </w:r>
    </w:p>
    <w:p w:rsidR="001E1DCC" w:rsidRPr="001B1C14" w:rsidRDefault="001E1DCC"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 </w:t>
      </w:r>
      <w:r w:rsidRPr="001B1C14">
        <w:rPr>
          <w:rFonts w:asciiTheme="minorHAnsi" w:hAnsiTheme="minorHAnsi" w:cstheme="minorHAnsi"/>
          <w:i/>
          <w:sz w:val="22"/>
          <w:szCs w:val="22"/>
        </w:rPr>
        <w:t xml:space="preserve">(miejscowość), </w:t>
      </w:r>
      <w:r w:rsidRPr="001B1C14">
        <w:rPr>
          <w:rFonts w:asciiTheme="minorHAnsi" w:hAnsiTheme="minorHAnsi" w:cstheme="minorHAnsi"/>
          <w:sz w:val="22"/>
          <w:szCs w:val="22"/>
        </w:rPr>
        <w:t xml:space="preserve">dnia …………………. r. </w:t>
      </w: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t xml:space="preserve">                                 …………………………………………………………….</w:t>
      </w:r>
    </w:p>
    <w:p w:rsid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                                                                                                                                                                                 (podpis)</w:t>
      </w:r>
    </w:p>
    <w:p w:rsidR="001B1C14" w:rsidRDefault="001B1C14">
      <w:pPr>
        <w:rPr>
          <w:rFonts w:asciiTheme="minorHAnsi" w:hAnsiTheme="minorHAnsi" w:cstheme="minorHAnsi"/>
          <w:sz w:val="22"/>
          <w:szCs w:val="22"/>
        </w:rPr>
      </w:pPr>
      <w:r>
        <w:rPr>
          <w:rFonts w:asciiTheme="minorHAnsi" w:hAnsiTheme="minorHAnsi" w:cstheme="minorHAnsi"/>
          <w:sz w:val="22"/>
          <w:szCs w:val="22"/>
        </w:rPr>
        <w:br w:type="page"/>
      </w:r>
    </w:p>
    <w:p w:rsidR="001E1DCC" w:rsidRPr="001B1C14" w:rsidRDefault="001E1DCC" w:rsidP="001E1DCC">
      <w:pPr>
        <w:spacing w:line="360" w:lineRule="auto"/>
        <w:jc w:val="both"/>
        <w:rPr>
          <w:rFonts w:asciiTheme="minorHAnsi" w:hAnsiTheme="minorHAnsi" w:cstheme="minorHAnsi"/>
          <w:sz w:val="22"/>
          <w:szCs w:val="22"/>
        </w:rPr>
      </w:pPr>
    </w:p>
    <w:p w:rsidR="00366612" w:rsidRPr="0050262E" w:rsidRDefault="00366612" w:rsidP="0050262E">
      <w:pPr>
        <w:pStyle w:val="Tekstpodstawowy"/>
        <w:spacing w:after="60" w:line="276" w:lineRule="auto"/>
        <w:ind w:left="7788"/>
        <w:jc w:val="both"/>
        <w:rPr>
          <w:rFonts w:asciiTheme="minorHAnsi" w:hAnsiTheme="minorHAnsi" w:cstheme="minorHAnsi"/>
          <w:b/>
          <w:bCs/>
          <w:smallCaps w:val="0"/>
          <w:sz w:val="22"/>
          <w:szCs w:val="22"/>
          <w:lang w:val="pl-PL"/>
        </w:rPr>
      </w:pPr>
      <w:r w:rsidRPr="0050262E">
        <w:rPr>
          <w:rFonts w:asciiTheme="minorHAnsi" w:hAnsiTheme="minorHAnsi" w:cstheme="minorHAnsi"/>
          <w:b/>
          <w:bCs/>
          <w:smallCaps w:val="0"/>
          <w:sz w:val="22"/>
          <w:szCs w:val="22"/>
          <w:lang w:val="pl-PL"/>
        </w:rPr>
        <w:t xml:space="preserve">                                                                                                                                                         </w:t>
      </w:r>
      <w:r w:rsidR="009519DD" w:rsidRPr="0050262E">
        <w:rPr>
          <w:rFonts w:asciiTheme="minorHAnsi" w:hAnsiTheme="minorHAnsi" w:cstheme="minorHAnsi"/>
          <w:b/>
          <w:bCs/>
          <w:smallCaps w:val="0"/>
          <w:sz w:val="22"/>
          <w:szCs w:val="22"/>
          <w:lang w:val="pl-PL"/>
        </w:rPr>
        <w:t xml:space="preserve">              Załącznik nr 3</w:t>
      </w:r>
    </w:p>
    <w:p w:rsidR="00366612" w:rsidRPr="0050262E" w:rsidRDefault="00366612" w:rsidP="00C64BB1">
      <w:pPr>
        <w:jc w:val="both"/>
        <w:rPr>
          <w:rFonts w:asciiTheme="minorHAnsi" w:hAnsiTheme="minorHAnsi" w:cstheme="minorHAnsi"/>
          <w:b/>
          <w:sz w:val="22"/>
          <w:szCs w:val="22"/>
        </w:rPr>
      </w:pPr>
    </w:p>
    <w:p w:rsidR="00366612" w:rsidRPr="0050262E" w:rsidRDefault="00366612" w:rsidP="00C64BB1">
      <w:pPr>
        <w:ind w:left="284"/>
        <w:jc w:val="both"/>
        <w:rPr>
          <w:rFonts w:asciiTheme="minorHAnsi" w:hAnsiTheme="minorHAnsi" w:cstheme="minorHAnsi"/>
          <w:sz w:val="22"/>
          <w:szCs w:val="22"/>
          <w:lang w:eastAsia="en-US"/>
        </w:rPr>
      </w:pPr>
      <w:r w:rsidRPr="0050262E">
        <w:rPr>
          <w:rFonts w:asciiTheme="minorHAnsi" w:hAnsiTheme="minorHAnsi" w:cstheme="minorHAnsi"/>
          <w:b/>
          <w:i/>
          <w:sz w:val="22"/>
          <w:szCs w:val="22"/>
          <w:lang w:eastAsia="en-US"/>
        </w:rPr>
        <w:t xml:space="preserve">  </w:t>
      </w:r>
      <w:r w:rsidRPr="0050262E">
        <w:rPr>
          <w:rFonts w:asciiTheme="minorHAnsi" w:hAnsiTheme="minorHAnsi" w:cstheme="minorHAnsi"/>
          <w:sz w:val="22"/>
          <w:szCs w:val="22"/>
          <w:lang w:eastAsia="en-US"/>
        </w:rPr>
        <w:t>Wzór umowy zawierający istotne dla zamawiającego postanowienia, które zostaną wprowadzone do treści zawieranej umowy.</w:t>
      </w:r>
    </w:p>
    <w:p w:rsidR="00DB0F99" w:rsidRPr="0050262E" w:rsidRDefault="007D69A3" w:rsidP="00DB0F99">
      <w:pPr>
        <w:ind w:left="284"/>
        <w:jc w:val="both"/>
        <w:rPr>
          <w:rFonts w:asciiTheme="minorHAnsi" w:hAnsiTheme="minorHAnsi" w:cstheme="minorHAnsi"/>
          <w:sz w:val="22"/>
          <w:szCs w:val="22"/>
          <w:lang w:eastAsia="en-US"/>
        </w:rPr>
      </w:pPr>
      <w:r w:rsidRPr="0050262E">
        <w:rPr>
          <w:rFonts w:asciiTheme="minorHAnsi" w:hAnsiTheme="minorHAnsi" w:cstheme="minorHAnsi"/>
          <w:b/>
          <w:bCs/>
          <w:sz w:val="22"/>
          <w:szCs w:val="22"/>
        </w:rPr>
        <w:t xml:space="preserve">        </w:t>
      </w:r>
    </w:p>
    <w:p w:rsidR="00DB0F99" w:rsidRPr="0050262E" w:rsidRDefault="00DB0F99" w:rsidP="00DB0F99">
      <w:pPr>
        <w:ind w:left="284"/>
        <w:jc w:val="both"/>
        <w:rPr>
          <w:rFonts w:asciiTheme="minorHAnsi" w:hAnsiTheme="minorHAnsi" w:cstheme="minorHAnsi"/>
          <w:sz w:val="22"/>
          <w:szCs w:val="22"/>
          <w:lang w:eastAsia="en-US"/>
        </w:rPr>
      </w:pPr>
    </w:p>
    <w:p w:rsidR="00DB0F99" w:rsidRPr="0050262E" w:rsidRDefault="00DB0F99" w:rsidP="00DB0F99">
      <w:pPr>
        <w:pStyle w:val="Bezodstpw"/>
        <w:jc w:val="center"/>
        <w:rPr>
          <w:rFonts w:asciiTheme="minorHAnsi" w:hAnsiTheme="minorHAnsi" w:cstheme="minorHAnsi"/>
          <w:b/>
        </w:rPr>
      </w:pPr>
      <w:r w:rsidRPr="0050262E">
        <w:rPr>
          <w:rFonts w:asciiTheme="minorHAnsi" w:hAnsiTheme="minorHAnsi" w:cstheme="minorHAnsi"/>
          <w:b/>
        </w:rPr>
        <w:t>UMOWA SPRZEDAŻY</w:t>
      </w:r>
    </w:p>
    <w:p w:rsidR="00DB0F99" w:rsidRPr="0050262E" w:rsidRDefault="00DB0F99" w:rsidP="00DB0F99">
      <w:pPr>
        <w:pStyle w:val="Bezodstpw"/>
        <w:jc w:val="center"/>
        <w:rPr>
          <w:rFonts w:asciiTheme="minorHAnsi" w:eastAsia="Arial Unicode MS" w:hAnsiTheme="minorHAnsi" w:cstheme="minorHAnsi"/>
          <w:b/>
          <w:bCs/>
        </w:rPr>
      </w:pPr>
    </w:p>
    <w:p w:rsidR="00DB0F99" w:rsidRPr="0050262E" w:rsidRDefault="00DB0F99" w:rsidP="00DB0F99">
      <w:pPr>
        <w:pStyle w:val="Bezodstpw"/>
        <w:jc w:val="center"/>
        <w:rPr>
          <w:rFonts w:asciiTheme="minorHAnsi" w:hAnsiTheme="minorHAnsi" w:cstheme="minorHAnsi"/>
          <w:b/>
        </w:rPr>
      </w:pPr>
      <w:r w:rsidRPr="0050262E">
        <w:rPr>
          <w:rFonts w:asciiTheme="minorHAnsi" w:hAnsiTheme="minorHAnsi" w:cstheme="minorHAnsi"/>
          <w:b/>
        </w:rPr>
        <w:t>NR SZP 38</w:t>
      </w:r>
      <w:r w:rsidR="002D4678" w:rsidRPr="0050262E">
        <w:rPr>
          <w:rFonts w:asciiTheme="minorHAnsi" w:hAnsiTheme="minorHAnsi" w:cstheme="minorHAnsi"/>
          <w:b/>
        </w:rPr>
        <w:t>10/</w:t>
      </w:r>
      <w:r w:rsidR="00542F9E">
        <w:rPr>
          <w:rFonts w:asciiTheme="minorHAnsi" w:hAnsiTheme="minorHAnsi" w:cstheme="minorHAnsi"/>
          <w:b/>
        </w:rPr>
        <w:t>51</w:t>
      </w:r>
      <w:r w:rsidRPr="0050262E">
        <w:rPr>
          <w:rFonts w:asciiTheme="minorHAnsi" w:hAnsiTheme="minorHAnsi" w:cstheme="minorHAnsi"/>
          <w:b/>
        </w:rPr>
        <w:t>/202</w:t>
      </w:r>
      <w:r w:rsidR="007F1066" w:rsidRPr="0050262E">
        <w:rPr>
          <w:rFonts w:asciiTheme="minorHAnsi" w:hAnsiTheme="minorHAnsi" w:cstheme="minorHAnsi"/>
          <w:b/>
        </w:rPr>
        <w:t>5</w:t>
      </w:r>
    </w:p>
    <w:p w:rsidR="00DB0F99" w:rsidRPr="0050262E" w:rsidRDefault="00DB0F99" w:rsidP="00DB0F99">
      <w:pPr>
        <w:pStyle w:val="Bezodstpw"/>
        <w:jc w:val="center"/>
        <w:rPr>
          <w:rFonts w:asciiTheme="minorHAnsi" w:hAnsiTheme="minorHAnsi" w:cstheme="minorHAnsi"/>
          <w:b/>
          <w:sz w:val="22"/>
          <w:szCs w:val="22"/>
        </w:rPr>
      </w:pPr>
    </w:p>
    <w:p w:rsidR="00DB0F99" w:rsidRPr="0050262E" w:rsidRDefault="00DB0F99" w:rsidP="00DB0F99">
      <w:pPr>
        <w:pStyle w:val="Bezodstpw"/>
        <w:rPr>
          <w:rFonts w:asciiTheme="minorHAnsi" w:hAnsiTheme="minorHAnsi" w:cstheme="minorHAnsi"/>
          <w:sz w:val="22"/>
          <w:szCs w:val="22"/>
        </w:rPr>
      </w:pPr>
      <w:r w:rsidRPr="0050262E">
        <w:rPr>
          <w:rFonts w:asciiTheme="minorHAnsi" w:hAnsiTheme="minorHAnsi" w:cstheme="minorHAnsi"/>
          <w:sz w:val="22"/>
          <w:szCs w:val="22"/>
        </w:rPr>
        <w:t xml:space="preserve">            </w:t>
      </w:r>
    </w:p>
    <w:p w:rsidR="00DB0F99" w:rsidRPr="0050262E" w:rsidRDefault="00DB0F99" w:rsidP="00DB0F99">
      <w:pPr>
        <w:pStyle w:val="Bezodstpw"/>
        <w:rPr>
          <w:rFonts w:asciiTheme="minorHAnsi" w:hAnsiTheme="minorHAnsi" w:cstheme="minorHAnsi"/>
          <w:sz w:val="22"/>
          <w:szCs w:val="22"/>
        </w:rPr>
      </w:pPr>
      <w:r w:rsidRPr="0050262E">
        <w:rPr>
          <w:rFonts w:asciiTheme="minorHAnsi" w:hAnsiTheme="minorHAnsi" w:cstheme="minorHAnsi"/>
          <w:sz w:val="22"/>
          <w:szCs w:val="22"/>
        </w:rPr>
        <w:t xml:space="preserve">            </w:t>
      </w:r>
      <w:r w:rsidR="0050262E">
        <w:rPr>
          <w:rFonts w:asciiTheme="minorHAnsi" w:hAnsiTheme="minorHAnsi" w:cstheme="minorHAnsi"/>
          <w:sz w:val="22"/>
          <w:szCs w:val="22"/>
        </w:rPr>
        <w:t xml:space="preserve">  </w:t>
      </w:r>
      <w:r w:rsidRPr="0050262E">
        <w:rPr>
          <w:rFonts w:asciiTheme="minorHAnsi" w:hAnsiTheme="minorHAnsi" w:cstheme="minorHAnsi"/>
          <w:sz w:val="22"/>
          <w:szCs w:val="22"/>
        </w:rPr>
        <w:t>zawarta w Brzozowie, w dniu …………….. pomiędzy:</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50262E" w:rsidRDefault="00DB0F99" w:rsidP="00DB0F99">
      <w:pPr>
        <w:pStyle w:val="Bezodstpw"/>
        <w:tabs>
          <w:tab w:val="left" w:pos="709"/>
        </w:tabs>
        <w:ind w:left="709"/>
        <w:jc w:val="both"/>
        <w:rPr>
          <w:rFonts w:asciiTheme="minorHAnsi" w:hAnsiTheme="minorHAnsi" w:cstheme="minorHAnsi"/>
          <w:sz w:val="22"/>
          <w:szCs w:val="22"/>
        </w:rPr>
      </w:pPr>
      <w:r w:rsidRPr="0050262E">
        <w:rPr>
          <w:rFonts w:asciiTheme="minorHAnsi" w:hAnsiTheme="minorHAnsi" w:cstheme="minorHAnsi"/>
          <w:sz w:val="22"/>
          <w:szCs w:val="22"/>
        </w:rPr>
        <w:t>Lek. Tomasza Kondraciuka, MBA - Dyrektora</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 xml:space="preserve">zwanym w dalszej części umowy „Kupującym”, </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a</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  reprezentowana przez:</w:t>
      </w:r>
    </w:p>
    <w:p w:rsidR="00DB0F99" w:rsidRPr="0050262E" w:rsidRDefault="00DB0F99" w:rsidP="00DB0F99">
      <w:pPr>
        <w:pStyle w:val="Bezodstpw"/>
        <w:numPr>
          <w:ilvl w:val="3"/>
          <w:numId w:val="38"/>
        </w:numPr>
        <w:tabs>
          <w:tab w:val="clear" w:pos="1800"/>
          <w:tab w:val="num" w:pos="1134"/>
        </w:tabs>
        <w:ind w:hanging="1091"/>
        <w:rPr>
          <w:rFonts w:asciiTheme="minorHAnsi" w:hAnsiTheme="minorHAnsi" w:cstheme="minorHAnsi"/>
          <w:sz w:val="22"/>
          <w:szCs w:val="22"/>
        </w:rPr>
      </w:pPr>
      <w:r w:rsidRPr="0050262E">
        <w:rPr>
          <w:rFonts w:asciiTheme="minorHAnsi" w:hAnsiTheme="minorHAnsi" w:cstheme="minorHAnsi"/>
          <w:sz w:val="22"/>
          <w:szCs w:val="22"/>
        </w:rPr>
        <w:t>……………………………………………..</w:t>
      </w:r>
    </w:p>
    <w:p w:rsidR="00DB0F99" w:rsidRPr="0050262E" w:rsidRDefault="00DB0F99" w:rsidP="00DB0F99">
      <w:pPr>
        <w:pStyle w:val="Bezodstpw"/>
        <w:ind w:left="709"/>
        <w:rPr>
          <w:rFonts w:asciiTheme="minorHAnsi" w:hAnsiTheme="minorHAnsi" w:cstheme="minorHAnsi"/>
          <w:sz w:val="22"/>
          <w:szCs w:val="22"/>
        </w:rPr>
      </w:pPr>
      <w:r w:rsidRPr="0050262E">
        <w:rPr>
          <w:rFonts w:asciiTheme="minorHAnsi" w:hAnsiTheme="minorHAnsi" w:cstheme="minorHAnsi"/>
          <w:sz w:val="22"/>
          <w:szCs w:val="22"/>
        </w:rPr>
        <w:t>zwaną w dalszej części umowy „Sprzedającym”.</w:t>
      </w:r>
    </w:p>
    <w:p w:rsidR="00DB0F99" w:rsidRPr="0050262E" w:rsidRDefault="00DB0F99" w:rsidP="00DB0F99">
      <w:pPr>
        <w:pStyle w:val="Bezodstpw"/>
        <w:ind w:left="709"/>
        <w:jc w:val="both"/>
        <w:rPr>
          <w:rFonts w:asciiTheme="minorHAnsi" w:hAnsiTheme="minorHAnsi" w:cstheme="minorHAnsi"/>
          <w:sz w:val="22"/>
          <w:szCs w:val="22"/>
        </w:rPr>
      </w:pPr>
    </w:p>
    <w:p w:rsidR="00DB0F99" w:rsidRPr="0050262E" w:rsidRDefault="00DB0F99" w:rsidP="00DB0F99">
      <w:pPr>
        <w:pStyle w:val="Bezodstpw"/>
        <w:ind w:left="709"/>
        <w:jc w:val="both"/>
        <w:rPr>
          <w:rFonts w:asciiTheme="minorHAnsi" w:hAnsiTheme="minorHAnsi" w:cstheme="minorHAnsi"/>
          <w:sz w:val="22"/>
          <w:szCs w:val="22"/>
        </w:rPr>
      </w:pPr>
    </w:p>
    <w:p w:rsidR="00DB0F99" w:rsidRPr="0050262E" w:rsidRDefault="00DB0F99" w:rsidP="00DB0F99">
      <w:pPr>
        <w:ind w:left="709" w:firstLine="709"/>
        <w:rPr>
          <w:rFonts w:asciiTheme="minorHAnsi" w:hAnsiTheme="minorHAnsi" w:cstheme="minorHAnsi"/>
          <w:sz w:val="22"/>
          <w:szCs w:val="22"/>
        </w:rPr>
      </w:pPr>
      <w:r w:rsidRPr="0050262E">
        <w:rPr>
          <w:rFonts w:asciiTheme="minorHAnsi" w:hAnsiTheme="minorHAnsi" w:cstheme="minorHAnsi"/>
          <w:sz w:val="22"/>
          <w:szCs w:val="22"/>
        </w:rPr>
        <w:t xml:space="preserve">                                                § 1</w:t>
      </w:r>
    </w:p>
    <w:p w:rsidR="00DB0F99" w:rsidRPr="0050262E" w:rsidRDefault="00DB0F99" w:rsidP="00DB0F99">
      <w:pPr>
        <w:ind w:left="709" w:firstLine="709"/>
        <w:rPr>
          <w:rFonts w:asciiTheme="minorHAnsi" w:hAnsiTheme="minorHAnsi" w:cstheme="minorHAnsi"/>
          <w:sz w:val="22"/>
          <w:szCs w:val="22"/>
        </w:rPr>
      </w:pP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sprzedaje</w:t>
      </w:r>
      <w:r w:rsidR="00A02CA0" w:rsidRPr="0050262E">
        <w:rPr>
          <w:rFonts w:asciiTheme="minorHAnsi" w:hAnsiTheme="minorHAnsi" w:cstheme="minorHAnsi"/>
          <w:sz w:val="22"/>
          <w:szCs w:val="22"/>
        </w:rPr>
        <w:t>,</w:t>
      </w:r>
      <w:r w:rsidRPr="0050262E">
        <w:rPr>
          <w:rFonts w:asciiTheme="minorHAnsi" w:hAnsiTheme="minorHAnsi" w:cstheme="minorHAnsi"/>
          <w:sz w:val="22"/>
          <w:szCs w:val="22"/>
        </w:rPr>
        <w:t xml:space="preserve"> a Kupujący kupuje </w:t>
      </w:r>
      <w:r w:rsidR="001109CF" w:rsidRPr="0050262E">
        <w:rPr>
          <w:rFonts w:asciiTheme="minorHAnsi" w:hAnsiTheme="minorHAnsi" w:cstheme="minorHAnsi"/>
          <w:sz w:val="22"/>
          <w:szCs w:val="22"/>
        </w:rPr>
        <w:t>warzywa i owoce</w:t>
      </w:r>
      <w:r w:rsidRPr="0050262E">
        <w:rPr>
          <w:rFonts w:asciiTheme="minorHAnsi" w:hAnsiTheme="minorHAnsi" w:cstheme="minorHAnsi"/>
          <w:sz w:val="22"/>
          <w:szCs w:val="22"/>
        </w:rPr>
        <w:t>, w ilości, asortymencie i cenie, marce oraz typie zgodnie z ofertą stanowiącą załącznik nr 1 do niniejszej umowy, zwany w dalszej części umowy przedmiotem sprzedaży.</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DB0F99" w:rsidRPr="0050262E" w:rsidRDefault="00DB0F99" w:rsidP="00F00C6E">
      <w:pPr>
        <w:numPr>
          <w:ilvl w:val="0"/>
          <w:numId w:val="33"/>
        </w:numPr>
        <w:suppressAutoHyphens/>
        <w:jc w:val="both"/>
        <w:rPr>
          <w:rFonts w:asciiTheme="minorHAnsi" w:hAnsiTheme="minorHAnsi" w:cstheme="minorHAnsi"/>
          <w:i/>
          <w:sz w:val="22"/>
          <w:szCs w:val="22"/>
        </w:rPr>
      </w:pPr>
      <w:r w:rsidRPr="0050262E">
        <w:rPr>
          <w:rFonts w:asciiTheme="minorHAnsi" w:hAnsiTheme="minorHAnsi" w:cstheme="minorHAnsi"/>
          <w:sz w:val="22"/>
          <w:szCs w:val="22"/>
        </w:rPr>
        <w:t>Umowa została zawarta na czas określony</w:t>
      </w:r>
      <w:r w:rsidR="009A08E1" w:rsidRPr="0050262E">
        <w:rPr>
          <w:rFonts w:asciiTheme="minorHAnsi" w:hAnsiTheme="minorHAnsi" w:cstheme="minorHAnsi"/>
          <w:sz w:val="22"/>
          <w:szCs w:val="22"/>
        </w:rPr>
        <w:t xml:space="preserve"> 1 miesiąc</w:t>
      </w:r>
      <w:r w:rsidRPr="0050262E">
        <w:rPr>
          <w:rFonts w:asciiTheme="minorHAnsi" w:hAnsiTheme="minorHAnsi" w:cstheme="minorHAnsi"/>
          <w:sz w:val="22"/>
          <w:szCs w:val="22"/>
        </w:rPr>
        <w:t xml:space="preserve">  tj. od dnia …………….. do dnia ………………r. z możliwością jej przedłużenia za zgodą obu stron umowy, w przypadku niewyczerpania asortymentu objętego przedmiotem umowy, na łączny okres nie dłuższy niż 2 miesiące</w:t>
      </w:r>
      <w:r w:rsidR="00F00C6E" w:rsidRPr="0050262E">
        <w:rPr>
          <w:rFonts w:asciiTheme="minorHAnsi" w:hAnsiTheme="minorHAnsi" w:cstheme="minorHAnsi"/>
          <w:sz w:val="22"/>
          <w:szCs w:val="22"/>
          <w:u w:val="single"/>
        </w:rPr>
        <w:t>.</w:t>
      </w:r>
    </w:p>
    <w:p w:rsidR="00DB0F99" w:rsidRPr="0050262E" w:rsidRDefault="00DB0F99" w:rsidP="00DB0F99">
      <w:pPr>
        <w:suppressAutoHyphens/>
        <w:ind w:left="1080"/>
        <w:jc w:val="both"/>
        <w:rPr>
          <w:rFonts w:asciiTheme="minorHAnsi" w:hAnsiTheme="minorHAnsi" w:cstheme="minorHAnsi"/>
          <w:i/>
          <w:sz w:val="22"/>
          <w:szCs w:val="22"/>
        </w:rPr>
      </w:pPr>
      <w:r w:rsidRPr="0050262E">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 xml:space="preserve">Każdej ze stron umowy przysługuje prawo wypowiedzenia umowy z zachowaniem </w:t>
      </w:r>
      <w:r w:rsidR="002C5D9C" w:rsidRPr="0050262E">
        <w:rPr>
          <w:rFonts w:asciiTheme="minorHAnsi" w:hAnsiTheme="minorHAnsi" w:cstheme="minorHAnsi"/>
          <w:sz w:val="22"/>
          <w:szCs w:val="22"/>
        </w:rPr>
        <w:t>3</w:t>
      </w:r>
      <w:r w:rsidRPr="0050262E">
        <w:rPr>
          <w:rFonts w:asciiTheme="minorHAnsi" w:hAnsiTheme="minorHAnsi" w:cstheme="minorHAnsi"/>
          <w:sz w:val="22"/>
          <w:szCs w:val="22"/>
        </w:rPr>
        <w:t xml:space="preserve"> -  tygodniowego terminu wypowiedzenia. W przypadku wypowiedzenia umowy, stronom umowy nie przysługują z tego tytułu roszczenia odszkodowawcze.</w:t>
      </w:r>
    </w:p>
    <w:p w:rsidR="00DB0F99" w:rsidRPr="0050262E" w:rsidRDefault="00DB0F99" w:rsidP="00DB0F99">
      <w:pPr>
        <w:numPr>
          <w:ilvl w:val="0"/>
          <w:numId w:val="33"/>
        </w:numPr>
        <w:suppressAutoHyphens/>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lastRenderedPageBreak/>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B0F99" w:rsidRPr="0050262E" w:rsidRDefault="00DB0F99" w:rsidP="00DB0F99">
      <w:pPr>
        <w:suppressAutoHyphens/>
        <w:ind w:left="1080"/>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DB0F99" w:rsidRPr="0050262E" w:rsidRDefault="00DB0F99" w:rsidP="0050262E">
      <w:pPr>
        <w:suppressAutoHyphens/>
        <w:ind w:left="1080"/>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DB0F99" w:rsidRPr="0050262E" w:rsidRDefault="00DB0F99" w:rsidP="00DB0F99">
      <w:pPr>
        <w:suppressAutoHyphens/>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2</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Strony ustalają łączną wartość przedmiotu sprzedaży, określonego w § 1, na kwotę: ……………… PLN brutto</w:t>
      </w:r>
      <w:r w:rsidR="0050262E">
        <w:rPr>
          <w:rFonts w:asciiTheme="minorHAnsi" w:hAnsiTheme="minorHAnsi" w:cstheme="minorHAnsi"/>
          <w:sz w:val="22"/>
          <w:szCs w:val="22"/>
        </w:rPr>
        <w:t>.</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Kwota wymieniona w § 2 ust. 1 niniejszej umowy obejmuje wszelkie koszty związane z zakupem przedmiotów objętych umową, wymienionych w § 1 ust. 1, </w:t>
      </w:r>
    </w:p>
    <w:p w:rsidR="00DB0F99" w:rsidRPr="0050262E" w:rsidRDefault="00DB0F99" w:rsidP="00DB0F99">
      <w:p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w szczególności obejmują koszt transportu przedmiotu umowy do miejsca odbioru dokonywanego przez Kupującego.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50262E">
        <w:rPr>
          <w:rFonts w:asciiTheme="minorHAnsi" w:hAnsiTheme="minorHAnsi" w:cstheme="minorHAnsi"/>
          <w:sz w:val="22"/>
          <w:szCs w:val="22"/>
        </w:rPr>
        <w:t>loco</w:t>
      </w:r>
      <w:proofErr w:type="spellEnd"/>
      <w:r w:rsidRPr="0050262E">
        <w:rPr>
          <w:rFonts w:asciiTheme="minorHAnsi" w:hAnsiTheme="minorHAnsi" w:cstheme="minorHAnsi"/>
          <w:sz w:val="22"/>
          <w:szCs w:val="22"/>
        </w:rPr>
        <w:t xml:space="preserve"> Magazyn Spożywczy Kupującego (Bielawskiego 18, Brzozów) w terminie do ….. dni od złożenia zamówienia przez Kupującego.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odbiera dostawy od poniedziałku do piątku w godzinach od 6:30 do 13:30, a w soboty od 8:00 do 11:00.</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64256C" w:rsidRPr="0050262E">
        <w:rPr>
          <w:rFonts w:asciiTheme="minorHAnsi" w:hAnsiTheme="minorHAnsi" w:cstheme="minorHAnsi"/>
          <w:sz w:val="22"/>
          <w:szCs w:val="22"/>
        </w:rPr>
        <w:t>,</w:t>
      </w:r>
      <w:r w:rsidRPr="0050262E">
        <w:rPr>
          <w:rFonts w:asciiTheme="minorHAnsi" w:hAnsiTheme="minorHAnsi" w:cstheme="minorHAnsi"/>
          <w:sz w:val="22"/>
          <w:szCs w:val="22"/>
        </w:rPr>
        <w:t xml:space="preserve"> a Sprzedający będzie zobowiązany do zwrotu </w:t>
      </w:r>
      <w:r w:rsidRPr="0050262E">
        <w:rPr>
          <w:rFonts w:asciiTheme="minorHAnsi" w:hAnsiTheme="minorHAnsi" w:cstheme="minorHAnsi"/>
          <w:sz w:val="22"/>
          <w:szCs w:val="22"/>
        </w:rPr>
        <w:lastRenderedPageBreak/>
        <w:t>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składa zamówienia w formie:</w:t>
      </w:r>
    </w:p>
    <w:p w:rsidR="00DB0F99" w:rsidRPr="0050262E" w:rsidRDefault="00DB0F99" w:rsidP="00DB0F99">
      <w:pPr>
        <w:numPr>
          <w:ilvl w:val="0"/>
          <w:numId w:val="41"/>
        </w:numPr>
        <w:suppressAutoHyphens/>
        <w:jc w:val="both"/>
        <w:rPr>
          <w:rFonts w:asciiTheme="minorHAnsi" w:hAnsiTheme="minorHAnsi" w:cstheme="minorHAnsi"/>
          <w:sz w:val="22"/>
          <w:szCs w:val="22"/>
        </w:rPr>
      </w:pPr>
      <w:r w:rsidRPr="0050262E">
        <w:rPr>
          <w:rFonts w:asciiTheme="minorHAnsi" w:hAnsiTheme="minorHAnsi" w:cstheme="minorHAnsi"/>
          <w:sz w:val="22"/>
          <w:szCs w:val="22"/>
        </w:rPr>
        <w:t>email na adres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Osobą kontaktową i upoważnioną ze strony Kupującego w sprawie realizacji niniejsz</w:t>
      </w:r>
      <w:r w:rsidR="009A08E1" w:rsidRPr="0050262E">
        <w:rPr>
          <w:rFonts w:asciiTheme="minorHAnsi" w:hAnsiTheme="minorHAnsi" w:cstheme="minorHAnsi"/>
          <w:sz w:val="22"/>
          <w:szCs w:val="22"/>
        </w:rPr>
        <w:t>ej umowy jest Pan Piotr Komorowski</w:t>
      </w:r>
      <w:r w:rsidRPr="0050262E">
        <w:rPr>
          <w:rFonts w:asciiTheme="minorHAnsi" w:hAnsiTheme="minorHAnsi" w:cstheme="minorHAnsi"/>
          <w:sz w:val="22"/>
          <w:szCs w:val="22"/>
        </w:rPr>
        <w:t xml:space="preserve"> lub Pan Robert </w:t>
      </w:r>
      <w:proofErr w:type="spellStart"/>
      <w:r w:rsidRPr="0050262E">
        <w:rPr>
          <w:rFonts w:asciiTheme="minorHAnsi" w:hAnsiTheme="minorHAnsi" w:cstheme="minorHAnsi"/>
          <w:sz w:val="22"/>
          <w:szCs w:val="22"/>
        </w:rPr>
        <w:t>Federkiewicz</w:t>
      </w:r>
      <w:proofErr w:type="spellEnd"/>
      <w:r w:rsidRPr="0050262E">
        <w:rPr>
          <w:rFonts w:asciiTheme="minorHAnsi" w:hAnsiTheme="minorHAnsi" w:cstheme="minorHAnsi"/>
          <w:sz w:val="22"/>
          <w:szCs w:val="22"/>
        </w:rPr>
        <w:t xml:space="preserve"> tel. 134309641.</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Osobą kontaktową i upoważnioną ze strony Sprzedającego w sprawie realizacji niniejszej umowy jest  …………………………….tel./fax.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50262E" w:rsidRDefault="00DB0F99" w:rsidP="00DB0F99">
      <w:pPr>
        <w:ind w:left="1080"/>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3</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B0F99" w:rsidRPr="0050262E" w:rsidRDefault="00DB0F99" w:rsidP="00DB0F99">
      <w:pPr>
        <w:pStyle w:val="Bezodstpw"/>
        <w:numPr>
          <w:ilvl w:val="0"/>
          <w:numId w:val="39"/>
        </w:numPr>
        <w:jc w:val="both"/>
        <w:rPr>
          <w:rFonts w:asciiTheme="minorHAnsi" w:hAnsiTheme="minorHAnsi" w:cstheme="minorHAnsi"/>
          <w:sz w:val="22"/>
          <w:szCs w:val="22"/>
        </w:rPr>
      </w:pPr>
      <w:r w:rsidRPr="0050262E">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W trakcie obowiązywania umowy strony dopuszczają zmiany cen wyłącznie w przypadku:</w:t>
      </w:r>
    </w:p>
    <w:p w:rsidR="00DB0F99" w:rsidRPr="0050262E" w:rsidRDefault="00DB0F99" w:rsidP="00DB0F99">
      <w:pPr>
        <w:numPr>
          <w:ilvl w:val="0"/>
          <w:numId w:val="42"/>
        </w:numPr>
        <w:suppressAutoHyphens/>
        <w:ind w:left="1440"/>
        <w:jc w:val="both"/>
        <w:rPr>
          <w:rFonts w:asciiTheme="minorHAnsi" w:hAnsiTheme="minorHAnsi" w:cstheme="minorHAnsi"/>
          <w:sz w:val="22"/>
          <w:szCs w:val="22"/>
        </w:rPr>
      </w:pPr>
      <w:r w:rsidRPr="0050262E">
        <w:rPr>
          <w:rFonts w:asciiTheme="minorHAnsi" w:hAnsiTheme="minorHAnsi" w:cstheme="minorHAnsi"/>
          <w:sz w:val="22"/>
          <w:szCs w:val="22"/>
        </w:rPr>
        <w:t>Obniżenia cen przedmiotu umowy (zmiana następuje z chwilą podpisania aneksu do umowy).</w:t>
      </w:r>
    </w:p>
    <w:p w:rsidR="00DB0F99" w:rsidRPr="0050262E" w:rsidRDefault="00DB0F99" w:rsidP="00DB0F99">
      <w:pPr>
        <w:numPr>
          <w:ilvl w:val="0"/>
          <w:numId w:val="42"/>
        </w:numPr>
        <w:suppressAutoHyphens/>
        <w:ind w:left="1440"/>
        <w:jc w:val="both"/>
        <w:rPr>
          <w:rFonts w:asciiTheme="minorHAnsi" w:hAnsiTheme="minorHAnsi" w:cstheme="minorHAnsi"/>
          <w:sz w:val="22"/>
          <w:szCs w:val="22"/>
        </w:rPr>
      </w:pPr>
      <w:r w:rsidRPr="0050262E">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w:t>
      </w:r>
      <w:r w:rsidR="001879CC" w:rsidRPr="0050262E">
        <w:rPr>
          <w:rFonts w:asciiTheme="minorHAnsi" w:hAnsiTheme="minorHAnsi" w:cstheme="minorHAnsi"/>
          <w:sz w:val="22"/>
          <w:szCs w:val="22"/>
        </w:rPr>
        <w:t xml:space="preserve"> </w:t>
      </w:r>
    </w:p>
    <w:p w:rsidR="00DB0F99" w:rsidRPr="0050262E" w:rsidRDefault="00DB0F99" w:rsidP="00DB0F99">
      <w:pPr>
        <w:suppressAutoHyphens/>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4</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Sprzedający zapłaci na rzecz Kupującego kary umowne w wypadku:</w:t>
      </w:r>
    </w:p>
    <w:p w:rsidR="00DB0F99" w:rsidRPr="0050262E" w:rsidRDefault="00DB0F99" w:rsidP="00A97AFB">
      <w:pPr>
        <w:numPr>
          <w:ilvl w:val="0"/>
          <w:numId w:val="40"/>
        </w:numPr>
        <w:suppressAutoHyphens/>
        <w:ind w:left="1418" w:hanging="284"/>
        <w:jc w:val="both"/>
        <w:rPr>
          <w:rFonts w:asciiTheme="minorHAnsi" w:hAnsiTheme="minorHAnsi" w:cstheme="minorHAnsi"/>
          <w:sz w:val="22"/>
          <w:szCs w:val="22"/>
        </w:rPr>
      </w:pPr>
      <w:r w:rsidRPr="0050262E">
        <w:rPr>
          <w:rFonts w:asciiTheme="minorHAnsi" w:hAnsiTheme="minorHAnsi" w:cstheme="minorHAnsi"/>
          <w:sz w:val="22"/>
          <w:szCs w:val="22"/>
        </w:rPr>
        <w:t>zwłoki w realizacji zobowiązań Sprzedawcy – w wysokości 0,5 % wartości przedmiotu sprzedaży określonej w § 2 ust. 1 umowy, za k</w:t>
      </w:r>
      <w:r w:rsidR="00167768" w:rsidRPr="0050262E">
        <w:rPr>
          <w:rFonts w:asciiTheme="minorHAnsi" w:hAnsiTheme="minorHAnsi" w:cstheme="minorHAnsi"/>
          <w:sz w:val="22"/>
          <w:szCs w:val="22"/>
        </w:rPr>
        <w:t>ażdy rozpoczęty dzień zwłoki</w:t>
      </w:r>
      <w:r w:rsidR="00944225" w:rsidRPr="0050262E">
        <w:rPr>
          <w:rFonts w:asciiTheme="minorHAnsi" w:hAnsiTheme="minorHAnsi" w:cstheme="minorHAnsi"/>
          <w:sz w:val="22"/>
          <w:szCs w:val="22"/>
        </w:rPr>
        <w:t xml:space="preserve"> </w:t>
      </w:r>
      <w:r w:rsidRPr="0050262E">
        <w:rPr>
          <w:rFonts w:asciiTheme="minorHAnsi" w:hAnsiTheme="minorHAnsi" w:cstheme="minorHAnsi"/>
          <w:sz w:val="22"/>
          <w:szCs w:val="22"/>
        </w:rPr>
        <w:t>,</w:t>
      </w:r>
    </w:p>
    <w:p w:rsidR="00E061E7" w:rsidRPr="0050262E" w:rsidRDefault="00E061E7" w:rsidP="0050262E">
      <w:pPr>
        <w:numPr>
          <w:ilvl w:val="0"/>
          <w:numId w:val="40"/>
        </w:numPr>
        <w:suppressAutoHyphens/>
        <w:ind w:left="1418" w:hanging="284"/>
        <w:jc w:val="both"/>
        <w:rPr>
          <w:rFonts w:asciiTheme="minorHAnsi" w:hAnsiTheme="minorHAnsi" w:cstheme="minorHAnsi"/>
          <w:sz w:val="22"/>
          <w:szCs w:val="22"/>
        </w:rPr>
      </w:pPr>
      <w:r w:rsidRPr="0050262E">
        <w:rPr>
          <w:rFonts w:asciiTheme="minorHAnsi" w:hAnsiTheme="minorHAnsi" w:cstheme="minorHAnsi"/>
          <w:sz w:val="22"/>
          <w:szCs w:val="22"/>
        </w:rPr>
        <w:lastRenderedPageBreak/>
        <w:t xml:space="preserve">niewykonania lub nienależytego wykonania </w:t>
      </w:r>
      <w:r w:rsidRPr="0050262E">
        <w:rPr>
          <w:rFonts w:asciiTheme="minorHAnsi" w:hAnsiTheme="minorHAnsi" w:cstheme="minorHAnsi"/>
          <w:sz w:val="22"/>
          <w:szCs w:val="22"/>
          <w:lang w:eastAsia="en-US"/>
        </w:rPr>
        <w:t>przez Sprzedającego zobowiązań umownych określonych w § 4 niniejszej umowy – w wysokości 0,2 % wartości przedmiotu sprzedaży określonej w § 2 ust. 1 umowy, za każdy rozpoczęty dzień zwłoki,</w:t>
      </w:r>
    </w:p>
    <w:p w:rsidR="00DB0F99" w:rsidRPr="0050262E" w:rsidRDefault="00DB0F99" w:rsidP="00A97AFB">
      <w:pPr>
        <w:numPr>
          <w:ilvl w:val="0"/>
          <w:numId w:val="40"/>
        </w:numPr>
        <w:suppressAutoHyphens/>
        <w:ind w:left="1134" w:firstLine="0"/>
        <w:jc w:val="both"/>
        <w:rPr>
          <w:rFonts w:asciiTheme="minorHAnsi" w:hAnsiTheme="minorHAnsi" w:cstheme="minorHAnsi"/>
          <w:sz w:val="22"/>
          <w:szCs w:val="22"/>
        </w:rPr>
      </w:pPr>
      <w:r w:rsidRPr="0050262E">
        <w:rPr>
          <w:rFonts w:asciiTheme="minorHAnsi" w:hAnsiTheme="minorHAnsi" w:cstheme="minorHAnsi"/>
          <w:sz w:val="22"/>
          <w:szCs w:val="22"/>
        </w:rPr>
        <w:t xml:space="preserve">odmowy przyjęcia zamówienia na dostawę części przedmiotu umowy – </w:t>
      </w:r>
      <w:r w:rsidR="0050262E" w:rsidRPr="0050262E">
        <w:rPr>
          <w:rFonts w:asciiTheme="minorHAnsi" w:hAnsiTheme="minorHAnsi" w:cstheme="minorHAnsi"/>
          <w:sz w:val="22"/>
          <w:szCs w:val="22"/>
        </w:rPr>
        <w:t xml:space="preserve">  </w:t>
      </w:r>
      <w:r w:rsidRPr="0050262E">
        <w:rPr>
          <w:rFonts w:asciiTheme="minorHAnsi" w:hAnsiTheme="minorHAnsi" w:cstheme="minorHAnsi"/>
          <w:sz w:val="22"/>
          <w:szCs w:val="22"/>
        </w:rPr>
        <w:t>w wysokości 100 PLN brutto.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może odstąpić od naliczania kar umownych na podstawie pisemnego, uzasadnionego wniosku Sprzedającego.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zobowiązany jest</w:t>
      </w:r>
      <w:r w:rsidR="00C44268" w:rsidRPr="0050262E">
        <w:rPr>
          <w:rFonts w:asciiTheme="minorHAnsi" w:hAnsiTheme="minorHAnsi" w:cstheme="minorHAnsi"/>
          <w:sz w:val="22"/>
          <w:szCs w:val="22"/>
        </w:rPr>
        <w:t xml:space="preserve"> </w:t>
      </w:r>
      <w:r w:rsidRPr="0050262E">
        <w:rPr>
          <w:rFonts w:asciiTheme="minorHAnsi" w:hAnsiTheme="minorHAnsi" w:cstheme="minorHAnsi"/>
          <w:sz w:val="22"/>
          <w:szCs w:val="22"/>
        </w:rPr>
        <w:t>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Łączna wysokość kar umownych, które mogą dochodzić strony  nie może przekroczyć 50% wartości brutto zawartej umowy.</w:t>
      </w:r>
    </w:p>
    <w:p w:rsidR="00DB0F99" w:rsidRPr="0050262E" w:rsidRDefault="00DB0F99" w:rsidP="00DB0F99">
      <w:pPr>
        <w:ind w:left="720"/>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5</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zastrzega sobie prawo rezygnacji z zakupu części przedmiotu sprzedaży. Sprzedającemu nie przysługują z tego tytułu roszczenia odszkodowawcze. Kupujący deklaruje realizację co najmniej 50 % wartości umowy.</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sprawach nie unormowanych w umowie będą miały zastosowanie przepisy ustawy  Prawo zamówień publicznych i Kodeksu Cywilnego.</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Ewentualne spory powstałe w związku z realizacją umowy rozstrzygane będą przez Sąd właściwy dla siedziby Kupującego.</w:t>
      </w:r>
    </w:p>
    <w:p w:rsidR="00DB0F99" w:rsidRPr="0050262E" w:rsidRDefault="00DB0F99" w:rsidP="00DB0F99">
      <w:pPr>
        <w:numPr>
          <w:ilvl w:val="0"/>
          <w:numId w:val="35"/>
        </w:numPr>
        <w:suppressAutoHyphens/>
        <w:ind w:left="1134"/>
        <w:jc w:val="both"/>
        <w:rPr>
          <w:rFonts w:asciiTheme="minorHAnsi" w:hAnsiTheme="minorHAnsi" w:cstheme="minorHAnsi"/>
          <w:sz w:val="22"/>
          <w:szCs w:val="22"/>
        </w:rPr>
      </w:pPr>
      <w:r w:rsidRPr="0050262E">
        <w:rPr>
          <w:rFonts w:asciiTheme="minorHAnsi" w:hAnsiTheme="minorHAnsi" w:cstheme="minorHAnsi"/>
          <w:sz w:val="22"/>
          <w:szCs w:val="22"/>
        </w:rPr>
        <w:t>Umowa została spisana w dwóch egzemplarzach, po jednym dla każdej ze stron.</w:t>
      </w: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jc w:val="both"/>
        <w:rPr>
          <w:rFonts w:asciiTheme="minorHAnsi" w:hAnsiTheme="minorHAnsi" w:cstheme="minorHAnsi"/>
          <w:i/>
          <w:sz w:val="22"/>
          <w:szCs w:val="22"/>
        </w:rPr>
      </w:pPr>
      <w:r w:rsidRPr="0050262E">
        <w:rPr>
          <w:rFonts w:asciiTheme="minorHAnsi" w:hAnsiTheme="minorHAnsi" w:cstheme="minorHAnsi"/>
          <w:b/>
          <w:i/>
          <w:sz w:val="22"/>
          <w:szCs w:val="22"/>
        </w:rPr>
        <w:t xml:space="preserve">  </w:t>
      </w:r>
      <w:r w:rsidR="001B1C14">
        <w:rPr>
          <w:rFonts w:asciiTheme="minorHAnsi" w:hAnsiTheme="minorHAnsi" w:cstheme="minorHAnsi"/>
          <w:b/>
          <w:i/>
          <w:sz w:val="22"/>
          <w:szCs w:val="22"/>
        </w:rPr>
        <w:tab/>
      </w:r>
      <w:r w:rsidRPr="0050262E">
        <w:rPr>
          <w:rFonts w:asciiTheme="minorHAnsi" w:hAnsiTheme="minorHAnsi" w:cstheme="minorHAnsi"/>
          <w:b/>
          <w:i/>
          <w:sz w:val="22"/>
          <w:szCs w:val="22"/>
        </w:rPr>
        <w:t xml:space="preserve">       Sprzedający                                                                                               Kupujący                                                          </w:t>
      </w: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tabs>
          <w:tab w:val="left" w:pos="1134"/>
        </w:tabs>
        <w:ind w:left="284"/>
        <w:jc w:val="both"/>
        <w:rPr>
          <w:rFonts w:asciiTheme="minorHAnsi" w:hAnsiTheme="minorHAnsi" w:cstheme="minorHAnsi"/>
          <w:sz w:val="22"/>
          <w:szCs w:val="22"/>
          <w:lang w:eastAsia="en-US"/>
        </w:rPr>
      </w:pPr>
    </w:p>
    <w:p w:rsidR="00DB0F99" w:rsidRPr="0050262E" w:rsidRDefault="00DB0F99" w:rsidP="00DB0F99">
      <w:pPr>
        <w:ind w:left="284"/>
        <w:jc w:val="both"/>
        <w:rPr>
          <w:rFonts w:asciiTheme="minorHAnsi" w:hAnsiTheme="minorHAnsi" w:cstheme="minorHAnsi"/>
          <w:sz w:val="22"/>
          <w:szCs w:val="22"/>
          <w:lang w:eastAsia="en-US"/>
        </w:rPr>
      </w:pPr>
    </w:p>
    <w:p w:rsidR="00DB0F99" w:rsidRPr="0050262E" w:rsidRDefault="00DB0F99" w:rsidP="00DB0F99">
      <w:pPr>
        <w:ind w:left="284"/>
        <w:jc w:val="both"/>
        <w:rPr>
          <w:rFonts w:asciiTheme="minorHAnsi" w:hAnsiTheme="minorHAnsi" w:cstheme="minorHAnsi"/>
          <w:sz w:val="22"/>
          <w:szCs w:val="22"/>
          <w:lang w:eastAsia="en-US"/>
        </w:rPr>
      </w:pPr>
    </w:p>
    <w:p w:rsidR="007D69A3" w:rsidRPr="0050262E" w:rsidRDefault="007D69A3" w:rsidP="00DB0F99">
      <w:pPr>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                                                                                                                      </w:t>
      </w:r>
    </w:p>
    <w:sectPr w:rsidR="007D69A3" w:rsidRPr="0050262E"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B42" w:rsidRDefault="00FA2B42">
      <w:r>
        <w:separator/>
      </w:r>
    </w:p>
  </w:endnote>
  <w:endnote w:type="continuationSeparator" w:id="0">
    <w:p w:rsidR="00FA2B42" w:rsidRDefault="00FA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DC" w:rsidRDefault="00C06BDC"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06BDC" w:rsidRDefault="00C06BDC"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DC" w:rsidRPr="00CC222D" w:rsidRDefault="00C06BDC">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85366F">
      <w:rPr>
        <w:rFonts w:ascii="Cambria" w:hAnsi="Cambria"/>
        <w:noProof/>
        <w:sz w:val="20"/>
        <w:szCs w:val="20"/>
        <w:lang w:val="pl-PL"/>
      </w:rPr>
      <w:t>1</w:t>
    </w:r>
    <w:r w:rsidRPr="00CC222D">
      <w:rPr>
        <w:rFonts w:ascii="Cambria" w:hAnsi="Cambria"/>
        <w:sz w:val="20"/>
        <w:szCs w:val="20"/>
      </w:rPr>
      <w:fldChar w:fldCharType="end"/>
    </w:r>
  </w:p>
  <w:p w:rsidR="00C06BDC" w:rsidRDefault="00C06BDC"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B42" w:rsidRDefault="00FA2B42">
      <w:r>
        <w:separator/>
      </w:r>
    </w:p>
  </w:footnote>
  <w:footnote w:type="continuationSeparator" w:id="0">
    <w:p w:rsidR="00FA2B42" w:rsidRDefault="00FA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DC" w:rsidRDefault="00C06BDC" w:rsidP="00E47F4A">
    <w:pPr>
      <w:pStyle w:val="Nagwek"/>
      <w:rPr>
        <w:rFonts w:ascii="Cambria" w:hAnsi="Cambria"/>
        <w:sz w:val="20"/>
        <w:szCs w:val="20"/>
      </w:rPr>
    </w:pPr>
    <w:bookmarkStart w:id="2" w:name="_Hlk530999824"/>
    <w:bookmarkStart w:id="3" w:name="_Hlk530999927"/>
    <w:bookmarkStart w:id="4" w:name="_Hlk530999928"/>
    <w:bookmarkStart w:id="5" w:name="_Hlk530999941"/>
    <w:bookmarkStart w:id="6" w:name="_Hlk530999942"/>
  </w:p>
  <w:p w:rsidR="00C06BDC" w:rsidRDefault="00C06BDC" w:rsidP="00E47F4A">
    <w:pPr>
      <w:pStyle w:val="Nagwek"/>
      <w:rPr>
        <w:rFonts w:ascii="Cambria" w:hAnsi="Cambria"/>
        <w:sz w:val="20"/>
        <w:szCs w:val="20"/>
      </w:rPr>
    </w:pPr>
  </w:p>
  <w:bookmarkEnd w:id="2"/>
  <w:bookmarkEnd w:id="3"/>
  <w:bookmarkEnd w:id="4"/>
  <w:bookmarkEnd w:id="5"/>
  <w:bookmarkEnd w:id="6"/>
  <w:p w:rsidR="00C06BDC" w:rsidRDefault="00C06BDC" w:rsidP="0012064A">
    <w:pPr>
      <w:pStyle w:val="Nagwek"/>
      <w:tabs>
        <w:tab w:val="clear" w:pos="9072"/>
      </w:tabs>
      <w:rPr>
        <w:rFonts w:ascii="Cambria" w:hAnsi="Cambria" w:cs="Arial"/>
        <w:b/>
        <w:sz w:val="20"/>
      </w:rPr>
    </w:pPr>
    <w:r>
      <w:rPr>
        <w:rFonts w:ascii="Cambria" w:hAnsi="Cambria"/>
        <w:sz w:val="20"/>
        <w:szCs w:val="20"/>
      </w:rPr>
      <w:t>Znak sprawy:</w:t>
    </w:r>
    <w:r>
      <w:rPr>
        <w:rFonts w:ascii="Cambria" w:hAnsi="Cambria"/>
        <w:sz w:val="20"/>
        <w:szCs w:val="20"/>
        <w:lang w:val="pl-PL"/>
      </w:rPr>
      <w:t>SZSPOO.SZP.3810/51/2025</w:t>
    </w:r>
    <w:r>
      <w:rPr>
        <w:rFonts w:ascii="Cambria" w:hAnsi="Cambria" w:cs="Arial"/>
        <w:b/>
        <w:sz w:val="20"/>
      </w:rPr>
      <w:t xml:space="preserve">  </w:t>
    </w:r>
    <w:r>
      <w:rPr>
        <w:rFonts w:ascii="Cambria" w:hAnsi="Cambria" w:cs="Arial"/>
        <w:b/>
        <w:sz w:val="20"/>
      </w:rPr>
      <w:tab/>
    </w:r>
  </w:p>
  <w:p w:rsidR="00C06BDC" w:rsidRPr="00811B8A" w:rsidRDefault="00C06BDC" w:rsidP="0012064A">
    <w:pPr>
      <w:pStyle w:val="Nagwek"/>
      <w:tabs>
        <w:tab w:val="clear" w:pos="9072"/>
      </w:tabs>
      <w:rPr>
        <w:rFonts w:ascii="Cambria" w:hAnsi="Cambria"/>
        <w:sz w:val="20"/>
        <w:szCs w:val="20"/>
        <w:lang w:val="pl-PL"/>
      </w:rPr>
    </w:pPr>
  </w:p>
  <w:p w:rsidR="00C06BDC" w:rsidRDefault="00C06BDC"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59620D"/>
    <w:multiLevelType w:val="hybridMultilevel"/>
    <w:tmpl w:val="CB3E9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4"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1A014CE"/>
    <w:multiLevelType w:val="hybridMultilevel"/>
    <w:tmpl w:val="9692D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945560"/>
    <w:multiLevelType w:val="multilevel"/>
    <w:tmpl w:val="138C461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53C512E"/>
    <w:multiLevelType w:val="hybridMultilevel"/>
    <w:tmpl w:val="3D788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34F89FC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
  </w:num>
  <w:num w:numId="3">
    <w:abstractNumId w:val="62"/>
  </w:num>
  <w:num w:numId="4">
    <w:abstractNumId w:val="54"/>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5"/>
  </w:num>
  <w:num w:numId="6">
    <w:abstractNumId w:val="56"/>
  </w:num>
  <w:num w:numId="7">
    <w:abstractNumId w:val="61"/>
  </w:num>
  <w:num w:numId="8">
    <w:abstractNumId w:val="60"/>
  </w:num>
  <w:num w:numId="9">
    <w:abstractNumId w:val="49"/>
  </w:num>
  <w:num w:numId="10">
    <w:abstractNumId w:val="73"/>
  </w:num>
  <w:num w:numId="11">
    <w:abstractNumId w:val="40"/>
  </w:num>
  <w:num w:numId="12">
    <w:abstractNumId w:val="70"/>
  </w:num>
  <w:num w:numId="13">
    <w:abstractNumId w:val="42"/>
  </w:num>
  <w:num w:numId="14">
    <w:abstractNumId w:val="50"/>
  </w:num>
  <w:num w:numId="15">
    <w:abstractNumId w:val="48"/>
  </w:num>
  <w:num w:numId="16">
    <w:abstractNumId w:val="39"/>
  </w:num>
  <w:num w:numId="17">
    <w:abstractNumId w:val="72"/>
  </w:num>
  <w:num w:numId="18">
    <w:abstractNumId w:val="22"/>
  </w:num>
  <w:num w:numId="19">
    <w:abstractNumId w:val="52"/>
  </w:num>
  <w:num w:numId="20">
    <w:abstractNumId w:val="9"/>
  </w:num>
  <w:num w:numId="21">
    <w:abstractNumId w:val="10"/>
  </w:num>
  <w:num w:numId="22">
    <w:abstractNumId w:val="8"/>
  </w:num>
  <w:num w:numId="23">
    <w:abstractNumId w:val="31"/>
  </w:num>
  <w:num w:numId="24">
    <w:abstractNumId w:val="19"/>
  </w:num>
  <w:num w:numId="25">
    <w:abstractNumId w:val="41"/>
  </w:num>
  <w:num w:numId="26">
    <w:abstractNumId w:val="23"/>
  </w:num>
  <w:num w:numId="27">
    <w:abstractNumId w:val="36"/>
  </w:num>
  <w:num w:numId="28">
    <w:abstractNumId w:val="64"/>
  </w:num>
  <w:num w:numId="29">
    <w:abstractNumId w:val="21"/>
  </w:num>
  <w:num w:numId="30">
    <w:abstractNumId w:val="34"/>
  </w:num>
  <w:num w:numId="31">
    <w:abstractNumId w:val="26"/>
  </w:num>
  <w:num w:numId="32">
    <w:abstractNumId w:val="71"/>
  </w:num>
  <w:num w:numId="33">
    <w:abstractNumId w:val="24"/>
  </w:num>
  <w:num w:numId="34">
    <w:abstractNumId w:val="29"/>
  </w:num>
  <w:num w:numId="35">
    <w:abstractNumId w:val="53"/>
  </w:num>
  <w:num w:numId="36">
    <w:abstractNumId w:val="63"/>
  </w:num>
  <w:num w:numId="37">
    <w:abstractNumId w:val="43"/>
  </w:num>
  <w:num w:numId="38">
    <w:abstractNumId w:val="1"/>
  </w:num>
  <w:num w:numId="39">
    <w:abstractNumId w:val="68"/>
  </w:num>
  <w:num w:numId="40">
    <w:abstractNumId w:val="32"/>
  </w:num>
  <w:num w:numId="41">
    <w:abstractNumId w:val="30"/>
  </w:num>
  <w:num w:numId="42">
    <w:abstractNumId w:val="28"/>
  </w:num>
  <w:num w:numId="43">
    <w:abstractNumId w:val="58"/>
  </w:num>
  <w:num w:numId="44">
    <w:abstractNumId w:val="57"/>
    <w:lvlOverride w:ilvl="0">
      <w:startOverride w:val="1"/>
    </w:lvlOverride>
  </w:num>
  <w:num w:numId="45">
    <w:abstractNumId w:val="47"/>
    <w:lvlOverride w:ilvl="0">
      <w:startOverride w:val="1"/>
    </w:lvlOverride>
  </w:num>
  <w:num w:numId="46">
    <w:abstractNumId w:val="33"/>
  </w:num>
  <w:num w:numId="47">
    <w:abstractNumId w:val="38"/>
  </w:num>
  <w:num w:numId="48">
    <w:abstractNumId w:val="54"/>
  </w:num>
  <w:num w:numId="49">
    <w:abstractNumId w:val="27"/>
  </w:num>
  <w:num w:numId="50">
    <w:abstractNumId w:val="35"/>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66"/>
  </w:num>
  <w:num w:numId="54">
    <w:abstractNumId w:val="13"/>
  </w:num>
  <w:num w:numId="55">
    <w:abstractNumId w:val="45"/>
  </w:num>
  <w:num w:numId="56">
    <w:abstractNumId w:val="20"/>
  </w:num>
  <w:num w:numId="57">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534"/>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381"/>
    <w:rsid w:val="00046BB9"/>
    <w:rsid w:val="00047B3F"/>
    <w:rsid w:val="00047EF2"/>
    <w:rsid w:val="000503B5"/>
    <w:rsid w:val="000508DD"/>
    <w:rsid w:val="00051E57"/>
    <w:rsid w:val="000534AF"/>
    <w:rsid w:val="0005412E"/>
    <w:rsid w:val="00054199"/>
    <w:rsid w:val="000545C4"/>
    <w:rsid w:val="0005487F"/>
    <w:rsid w:val="00054BF5"/>
    <w:rsid w:val="00054ED8"/>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BC2"/>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5CCB"/>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46A"/>
    <w:rsid w:val="000A660B"/>
    <w:rsid w:val="000A7925"/>
    <w:rsid w:val="000A7932"/>
    <w:rsid w:val="000B0B94"/>
    <w:rsid w:val="000B0BD7"/>
    <w:rsid w:val="000B0FF6"/>
    <w:rsid w:val="000B1EDF"/>
    <w:rsid w:val="000B2658"/>
    <w:rsid w:val="000B2EE7"/>
    <w:rsid w:val="000B30AD"/>
    <w:rsid w:val="000B37AC"/>
    <w:rsid w:val="000B3FF9"/>
    <w:rsid w:val="000B4AA6"/>
    <w:rsid w:val="000B62BE"/>
    <w:rsid w:val="000B68AE"/>
    <w:rsid w:val="000B7568"/>
    <w:rsid w:val="000B772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0305"/>
    <w:rsid w:val="000F1DB7"/>
    <w:rsid w:val="000F1E5A"/>
    <w:rsid w:val="000F2110"/>
    <w:rsid w:val="000F2308"/>
    <w:rsid w:val="000F27CF"/>
    <w:rsid w:val="000F362E"/>
    <w:rsid w:val="000F37A4"/>
    <w:rsid w:val="000F37DA"/>
    <w:rsid w:val="000F6341"/>
    <w:rsid w:val="000F7159"/>
    <w:rsid w:val="000F7C21"/>
    <w:rsid w:val="001003DB"/>
    <w:rsid w:val="001024F2"/>
    <w:rsid w:val="00102744"/>
    <w:rsid w:val="0010294D"/>
    <w:rsid w:val="00102A85"/>
    <w:rsid w:val="00102C0C"/>
    <w:rsid w:val="00103155"/>
    <w:rsid w:val="001033F9"/>
    <w:rsid w:val="001047BB"/>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64A"/>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956"/>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B27"/>
    <w:rsid w:val="00156E0C"/>
    <w:rsid w:val="00156F11"/>
    <w:rsid w:val="00157704"/>
    <w:rsid w:val="0016212F"/>
    <w:rsid w:val="001622AF"/>
    <w:rsid w:val="00162505"/>
    <w:rsid w:val="00162560"/>
    <w:rsid w:val="00163062"/>
    <w:rsid w:val="0016386E"/>
    <w:rsid w:val="00164984"/>
    <w:rsid w:val="00164F38"/>
    <w:rsid w:val="001652B9"/>
    <w:rsid w:val="00165D29"/>
    <w:rsid w:val="00166A01"/>
    <w:rsid w:val="00167768"/>
    <w:rsid w:val="001720B9"/>
    <w:rsid w:val="00172714"/>
    <w:rsid w:val="00172B81"/>
    <w:rsid w:val="00172F48"/>
    <w:rsid w:val="0017302F"/>
    <w:rsid w:val="0017416A"/>
    <w:rsid w:val="00174344"/>
    <w:rsid w:val="00174747"/>
    <w:rsid w:val="00175756"/>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879CC"/>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6EF5"/>
    <w:rsid w:val="001A75B2"/>
    <w:rsid w:val="001B000A"/>
    <w:rsid w:val="001B1081"/>
    <w:rsid w:val="001B1C14"/>
    <w:rsid w:val="001B1EA4"/>
    <w:rsid w:val="001B2011"/>
    <w:rsid w:val="001B3135"/>
    <w:rsid w:val="001B32D4"/>
    <w:rsid w:val="001B4D3A"/>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5CC3"/>
    <w:rsid w:val="001C67DA"/>
    <w:rsid w:val="001C6A57"/>
    <w:rsid w:val="001C7926"/>
    <w:rsid w:val="001C7C3F"/>
    <w:rsid w:val="001C7C5A"/>
    <w:rsid w:val="001D03B2"/>
    <w:rsid w:val="001D0C55"/>
    <w:rsid w:val="001D179E"/>
    <w:rsid w:val="001D32DE"/>
    <w:rsid w:val="001D6CF9"/>
    <w:rsid w:val="001E03FA"/>
    <w:rsid w:val="001E098A"/>
    <w:rsid w:val="001E13BE"/>
    <w:rsid w:val="001E16C8"/>
    <w:rsid w:val="001E1AD3"/>
    <w:rsid w:val="001E1DCC"/>
    <w:rsid w:val="001E2809"/>
    <w:rsid w:val="001E302B"/>
    <w:rsid w:val="001E319E"/>
    <w:rsid w:val="001E328B"/>
    <w:rsid w:val="001E4DFF"/>
    <w:rsid w:val="001E5B85"/>
    <w:rsid w:val="001E6C02"/>
    <w:rsid w:val="001E6F19"/>
    <w:rsid w:val="001F0589"/>
    <w:rsid w:val="001F0E9C"/>
    <w:rsid w:val="001F1545"/>
    <w:rsid w:val="001F1C7C"/>
    <w:rsid w:val="001F1F08"/>
    <w:rsid w:val="001F32C8"/>
    <w:rsid w:val="001F3802"/>
    <w:rsid w:val="001F3E37"/>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330C"/>
    <w:rsid w:val="0020440F"/>
    <w:rsid w:val="00204600"/>
    <w:rsid w:val="00205194"/>
    <w:rsid w:val="00206EC2"/>
    <w:rsid w:val="002100C2"/>
    <w:rsid w:val="00211D44"/>
    <w:rsid w:val="0021225A"/>
    <w:rsid w:val="00212EB8"/>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5435"/>
    <w:rsid w:val="00235A09"/>
    <w:rsid w:val="0023642F"/>
    <w:rsid w:val="002379F6"/>
    <w:rsid w:val="0024138D"/>
    <w:rsid w:val="00241C6C"/>
    <w:rsid w:val="00241EDC"/>
    <w:rsid w:val="00243818"/>
    <w:rsid w:val="00243E3A"/>
    <w:rsid w:val="00243F5A"/>
    <w:rsid w:val="0024453F"/>
    <w:rsid w:val="002447F6"/>
    <w:rsid w:val="002451C7"/>
    <w:rsid w:val="00246909"/>
    <w:rsid w:val="00246A11"/>
    <w:rsid w:val="0025041A"/>
    <w:rsid w:val="0025060A"/>
    <w:rsid w:val="002514DF"/>
    <w:rsid w:val="00252051"/>
    <w:rsid w:val="002526DF"/>
    <w:rsid w:val="002541CE"/>
    <w:rsid w:val="00254584"/>
    <w:rsid w:val="00254667"/>
    <w:rsid w:val="00254BC5"/>
    <w:rsid w:val="00255734"/>
    <w:rsid w:val="00256EDD"/>
    <w:rsid w:val="00257369"/>
    <w:rsid w:val="00260D7D"/>
    <w:rsid w:val="00261B89"/>
    <w:rsid w:val="00263D71"/>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171"/>
    <w:rsid w:val="0028289F"/>
    <w:rsid w:val="002828FE"/>
    <w:rsid w:val="00282BD7"/>
    <w:rsid w:val="002837ED"/>
    <w:rsid w:val="00283ED5"/>
    <w:rsid w:val="0028426D"/>
    <w:rsid w:val="00284414"/>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17AC"/>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3EF"/>
    <w:rsid w:val="002C38DF"/>
    <w:rsid w:val="002C49D9"/>
    <w:rsid w:val="002C4EC1"/>
    <w:rsid w:val="002C5D9C"/>
    <w:rsid w:val="002C67B6"/>
    <w:rsid w:val="002C6B65"/>
    <w:rsid w:val="002C6F90"/>
    <w:rsid w:val="002C75A5"/>
    <w:rsid w:val="002D0F64"/>
    <w:rsid w:val="002D24F9"/>
    <w:rsid w:val="002D2B30"/>
    <w:rsid w:val="002D4678"/>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81A"/>
    <w:rsid w:val="002F49F5"/>
    <w:rsid w:val="002F51A0"/>
    <w:rsid w:val="002F6FC2"/>
    <w:rsid w:val="002F79CA"/>
    <w:rsid w:val="002F7AC9"/>
    <w:rsid w:val="00300CE7"/>
    <w:rsid w:val="00302515"/>
    <w:rsid w:val="00302624"/>
    <w:rsid w:val="00302B07"/>
    <w:rsid w:val="003039E3"/>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16DF8"/>
    <w:rsid w:val="00320DC8"/>
    <w:rsid w:val="00324C9E"/>
    <w:rsid w:val="00324D29"/>
    <w:rsid w:val="00324E2B"/>
    <w:rsid w:val="00325720"/>
    <w:rsid w:val="003265EB"/>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379"/>
    <w:rsid w:val="003429D7"/>
    <w:rsid w:val="00343424"/>
    <w:rsid w:val="00344FEF"/>
    <w:rsid w:val="00345D7E"/>
    <w:rsid w:val="00350282"/>
    <w:rsid w:val="003508E4"/>
    <w:rsid w:val="00350AC1"/>
    <w:rsid w:val="00351E47"/>
    <w:rsid w:val="00353E34"/>
    <w:rsid w:val="00354735"/>
    <w:rsid w:val="00354A2C"/>
    <w:rsid w:val="00356071"/>
    <w:rsid w:val="003600E2"/>
    <w:rsid w:val="00360407"/>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086"/>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03D"/>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649C"/>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AE2"/>
    <w:rsid w:val="00414CF9"/>
    <w:rsid w:val="00415198"/>
    <w:rsid w:val="00415736"/>
    <w:rsid w:val="004166A7"/>
    <w:rsid w:val="00416A7C"/>
    <w:rsid w:val="00420580"/>
    <w:rsid w:val="00422FC5"/>
    <w:rsid w:val="00423457"/>
    <w:rsid w:val="0042388A"/>
    <w:rsid w:val="00423BC5"/>
    <w:rsid w:val="004245B7"/>
    <w:rsid w:val="00424BC3"/>
    <w:rsid w:val="00425C46"/>
    <w:rsid w:val="00426670"/>
    <w:rsid w:val="00426CB9"/>
    <w:rsid w:val="00427742"/>
    <w:rsid w:val="00427A12"/>
    <w:rsid w:val="004305DF"/>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4A9"/>
    <w:rsid w:val="004569A9"/>
    <w:rsid w:val="004569B4"/>
    <w:rsid w:val="00456AA6"/>
    <w:rsid w:val="00460E98"/>
    <w:rsid w:val="00460EBC"/>
    <w:rsid w:val="0046111F"/>
    <w:rsid w:val="004617BB"/>
    <w:rsid w:val="00461C1B"/>
    <w:rsid w:val="004621C3"/>
    <w:rsid w:val="00462A4F"/>
    <w:rsid w:val="00462B16"/>
    <w:rsid w:val="004639B5"/>
    <w:rsid w:val="00464355"/>
    <w:rsid w:val="00464809"/>
    <w:rsid w:val="0046517D"/>
    <w:rsid w:val="0046626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F7E"/>
    <w:rsid w:val="004F31B5"/>
    <w:rsid w:val="004F35BE"/>
    <w:rsid w:val="004F4AC8"/>
    <w:rsid w:val="004F755C"/>
    <w:rsid w:val="00501BDA"/>
    <w:rsid w:val="00501D6C"/>
    <w:rsid w:val="0050262E"/>
    <w:rsid w:val="005038D7"/>
    <w:rsid w:val="00503A20"/>
    <w:rsid w:val="00503D6D"/>
    <w:rsid w:val="00504F00"/>
    <w:rsid w:val="005067C8"/>
    <w:rsid w:val="00510327"/>
    <w:rsid w:val="00510879"/>
    <w:rsid w:val="00511CA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2F9E"/>
    <w:rsid w:val="00545BD7"/>
    <w:rsid w:val="00546BDE"/>
    <w:rsid w:val="00546FE9"/>
    <w:rsid w:val="00547FC3"/>
    <w:rsid w:val="00550837"/>
    <w:rsid w:val="0055188B"/>
    <w:rsid w:val="00551AB1"/>
    <w:rsid w:val="005520C9"/>
    <w:rsid w:val="0055210E"/>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1A03"/>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3F9"/>
    <w:rsid w:val="00586ACA"/>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421"/>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5A74"/>
    <w:rsid w:val="00605DBB"/>
    <w:rsid w:val="00606796"/>
    <w:rsid w:val="00606915"/>
    <w:rsid w:val="00607529"/>
    <w:rsid w:val="00607E94"/>
    <w:rsid w:val="00610DD0"/>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7262"/>
    <w:rsid w:val="006403EC"/>
    <w:rsid w:val="00641351"/>
    <w:rsid w:val="00641360"/>
    <w:rsid w:val="0064256C"/>
    <w:rsid w:val="00642664"/>
    <w:rsid w:val="006440B0"/>
    <w:rsid w:val="006446F6"/>
    <w:rsid w:val="00644723"/>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90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0652"/>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1A5E"/>
    <w:rsid w:val="006D2130"/>
    <w:rsid w:val="006D23DD"/>
    <w:rsid w:val="006D24FA"/>
    <w:rsid w:val="006D262F"/>
    <w:rsid w:val="006D2F13"/>
    <w:rsid w:val="006D3E0D"/>
    <w:rsid w:val="006D4C80"/>
    <w:rsid w:val="006D6572"/>
    <w:rsid w:val="006D69E0"/>
    <w:rsid w:val="006D6E3D"/>
    <w:rsid w:val="006D79AA"/>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406B"/>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6310"/>
    <w:rsid w:val="007E6F93"/>
    <w:rsid w:val="007F081C"/>
    <w:rsid w:val="007F1066"/>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B8A"/>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66F"/>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499"/>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E7326"/>
    <w:rsid w:val="008F0BFB"/>
    <w:rsid w:val="008F104F"/>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59D"/>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5B01"/>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1D8"/>
    <w:rsid w:val="00971EFD"/>
    <w:rsid w:val="0097332A"/>
    <w:rsid w:val="00973D4C"/>
    <w:rsid w:val="00975670"/>
    <w:rsid w:val="0097623E"/>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F0"/>
    <w:rsid w:val="00992EFA"/>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B4B"/>
    <w:rsid w:val="009B00B1"/>
    <w:rsid w:val="009B05CD"/>
    <w:rsid w:val="009B2C86"/>
    <w:rsid w:val="009B3B48"/>
    <w:rsid w:val="009B52C9"/>
    <w:rsid w:val="009B5DFC"/>
    <w:rsid w:val="009C0178"/>
    <w:rsid w:val="009C0A20"/>
    <w:rsid w:val="009C0A57"/>
    <w:rsid w:val="009C175F"/>
    <w:rsid w:val="009C1EB9"/>
    <w:rsid w:val="009C1F84"/>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3D7"/>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CA0"/>
    <w:rsid w:val="00A02EBE"/>
    <w:rsid w:val="00A02FF5"/>
    <w:rsid w:val="00A03B09"/>
    <w:rsid w:val="00A05C0F"/>
    <w:rsid w:val="00A06B79"/>
    <w:rsid w:val="00A06C60"/>
    <w:rsid w:val="00A109B5"/>
    <w:rsid w:val="00A1131A"/>
    <w:rsid w:val="00A1134B"/>
    <w:rsid w:val="00A115F8"/>
    <w:rsid w:val="00A1180F"/>
    <w:rsid w:val="00A14EE6"/>
    <w:rsid w:val="00A1543E"/>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36F"/>
    <w:rsid w:val="00A424E4"/>
    <w:rsid w:val="00A430EA"/>
    <w:rsid w:val="00A431D6"/>
    <w:rsid w:val="00A446C8"/>
    <w:rsid w:val="00A45ED0"/>
    <w:rsid w:val="00A46A06"/>
    <w:rsid w:val="00A46A52"/>
    <w:rsid w:val="00A506CE"/>
    <w:rsid w:val="00A531D9"/>
    <w:rsid w:val="00A53CD0"/>
    <w:rsid w:val="00A54B89"/>
    <w:rsid w:val="00A54CA2"/>
    <w:rsid w:val="00A54E2F"/>
    <w:rsid w:val="00A55AF1"/>
    <w:rsid w:val="00A5736C"/>
    <w:rsid w:val="00A578F5"/>
    <w:rsid w:val="00A6013A"/>
    <w:rsid w:val="00A62E79"/>
    <w:rsid w:val="00A63DDC"/>
    <w:rsid w:val="00A64438"/>
    <w:rsid w:val="00A64552"/>
    <w:rsid w:val="00A674D2"/>
    <w:rsid w:val="00A7056A"/>
    <w:rsid w:val="00A71CB4"/>
    <w:rsid w:val="00A71EDA"/>
    <w:rsid w:val="00A724FB"/>
    <w:rsid w:val="00A748F2"/>
    <w:rsid w:val="00A74A76"/>
    <w:rsid w:val="00A74B97"/>
    <w:rsid w:val="00A75E77"/>
    <w:rsid w:val="00A7645F"/>
    <w:rsid w:val="00A7788F"/>
    <w:rsid w:val="00A806F2"/>
    <w:rsid w:val="00A8102D"/>
    <w:rsid w:val="00A81948"/>
    <w:rsid w:val="00A81BE2"/>
    <w:rsid w:val="00A82938"/>
    <w:rsid w:val="00A831F1"/>
    <w:rsid w:val="00A85586"/>
    <w:rsid w:val="00A8604E"/>
    <w:rsid w:val="00A879D4"/>
    <w:rsid w:val="00A87D37"/>
    <w:rsid w:val="00A900F1"/>
    <w:rsid w:val="00A90D1C"/>
    <w:rsid w:val="00A9175F"/>
    <w:rsid w:val="00A91FE0"/>
    <w:rsid w:val="00A94404"/>
    <w:rsid w:val="00A95212"/>
    <w:rsid w:val="00A97561"/>
    <w:rsid w:val="00A9791C"/>
    <w:rsid w:val="00A97AFB"/>
    <w:rsid w:val="00A97F70"/>
    <w:rsid w:val="00AA2837"/>
    <w:rsid w:val="00AA3B1F"/>
    <w:rsid w:val="00AA4266"/>
    <w:rsid w:val="00AA5B39"/>
    <w:rsid w:val="00AA5BBA"/>
    <w:rsid w:val="00AA766F"/>
    <w:rsid w:val="00AA768D"/>
    <w:rsid w:val="00AB1D1E"/>
    <w:rsid w:val="00AB2527"/>
    <w:rsid w:val="00AB4A03"/>
    <w:rsid w:val="00AB6620"/>
    <w:rsid w:val="00AB67D3"/>
    <w:rsid w:val="00AC0C2C"/>
    <w:rsid w:val="00AC17B5"/>
    <w:rsid w:val="00AC27D6"/>
    <w:rsid w:val="00AC2D83"/>
    <w:rsid w:val="00AC313C"/>
    <w:rsid w:val="00AC42B3"/>
    <w:rsid w:val="00AC4555"/>
    <w:rsid w:val="00AC4C9D"/>
    <w:rsid w:val="00AC4DA1"/>
    <w:rsid w:val="00AC5669"/>
    <w:rsid w:val="00AC5747"/>
    <w:rsid w:val="00AC60F9"/>
    <w:rsid w:val="00AC657D"/>
    <w:rsid w:val="00AC68FF"/>
    <w:rsid w:val="00AC754C"/>
    <w:rsid w:val="00AC7618"/>
    <w:rsid w:val="00AC780F"/>
    <w:rsid w:val="00AD0914"/>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97260"/>
    <w:rsid w:val="00BA0395"/>
    <w:rsid w:val="00BA1A68"/>
    <w:rsid w:val="00BA1A8D"/>
    <w:rsid w:val="00BA2601"/>
    <w:rsid w:val="00BA3337"/>
    <w:rsid w:val="00BA4BBD"/>
    <w:rsid w:val="00BA5C7E"/>
    <w:rsid w:val="00BA6A5B"/>
    <w:rsid w:val="00BB012C"/>
    <w:rsid w:val="00BB09AE"/>
    <w:rsid w:val="00BB0F45"/>
    <w:rsid w:val="00BB0FA6"/>
    <w:rsid w:val="00BB14BE"/>
    <w:rsid w:val="00BB19B8"/>
    <w:rsid w:val="00BB22C3"/>
    <w:rsid w:val="00BB28A8"/>
    <w:rsid w:val="00BB2D2A"/>
    <w:rsid w:val="00BB3034"/>
    <w:rsid w:val="00BB5FBA"/>
    <w:rsid w:val="00BB65FF"/>
    <w:rsid w:val="00BB663E"/>
    <w:rsid w:val="00BB67C8"/>
    <w:rsid w:val="00BB7015"/>
    <w:rsid w:val="00BB74EE"/>
    <w:rsid w:val="00BC077D"/>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12B6"/>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286"/>
    <w:rsid w:val="00C06BDC"/>
    <w:rsid w:val="00C06EDA"/>
    <w:rsid w:val="00C10AD2"/>
    <w:rsid w:val="00C10C91"/>
    <w:rsid w:val="00C111AB"/>
    <w:rsid w:val="00C1243B"/>
    <w:rsid w:val="00C12D87"/>
    <w:rsid w:val="00C14458"/>
    <w:rsid w:val="00C14687"/>
    <w:rsid w:val="00C153BB"/>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2BD"/>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4268"/>
    <w:rsid w:val="00C451B9"/>
    <w:rsid w:val="00C451BB"/>
    <w:rsid w:val="00C45738"/>
    <w:rsid w:val="00C4613B"/>
    <w:rsid w:val="00C4790D"/>
    <w:rsid w:val="00C5116A"/>
    <w:rsid w:val="00C5124D"/>
    <w:rsid w:val="00C51525"/>
    <w:rsid w:val="00C516D6"/>
    <w:rsid w:val="00C51F8C"/>
    <w:rsid w:val="00C53DB8"/>
    <w:rsid w:val="00C543DF"/>
    <w:rsid w:val="00C54F46"/>
    <w:rsid w:val="00C5533B"/>
    <w:rsid w:val="00C5719D"/>
    <w:rsid w:val="00C5769E"/>
    <w:rsid w:val="00C57F0E"/>
    <w:rsid w:val="00C62585"/>
    <w:rsid w:val="00C6357F"/>
    <w:rsid w:val="00C64003"/>
    <w:rsid w:val="00C640EF"/>
    <w:rsid w:val="00C641DC"/>
    <w:rsid w:val="00C64BB1"/>
    <w:rsid w:val="00C652B5"/>
    <w:rsid w:val="00C656C8"/>
    <w:rsid w:val="00C65941"/>
    <w:rsid w:val="00C6654C"/>
    <w:rsid w:val="00C6782F"/>
    <w:rsid w:val="00C67F59"/>
    <w:rsid w:val="00C67F72"/>
    <w:rsid w:val="00C70026"/>
    <w:rsid w:val="00C7042E"/>
    <w:rsid w:val="00C70D8D"/>
    <w:rsid w:val="00C71407"/>
    <w:rsid w:val="00C71DB7"/>
    <w:rsid w:val="00C734AB"/>
    <w:rsid w:val="00C742A0"/>
    <w:rsid w:val="00C74421"/>
    <w:rsid w:val="00C7474B"/>
    <w:rsid w:val="00C74B20"/>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F0B"/>
    <w:rsid w:val="00C840C0"/>
    <w:rsid w:val="00C871CD"/>
    <w:rsid w:val="00C9173B"/>
    <w:rsid w:val="00C917D3"/>
    <w:rsid w:val="00C9266C"/>
    <w:rsid w:val="00C9322A"/>
    <w:rsid w:val="00C935A2"/>
    <w:rsid w:val="00C93A35"/>
    <w:rsid w:val="00C955B8"/>
    <w:rsid w:val="00C95DEA"/>
    <w:rsid w:val="00C96384"/>
    <w:rsid w:val="00C96CCA"/>
    <w:rsid w:val="00C96F26"/>
    <w:rsid w:val="00C97232"/>
    <w:rsid w:val="00C97AFB"/>
    <w:rsid w:val="00C97C1D"/>
    <w:rsid w:val="00CA152F"/>
    <w:rsid w:val="00CA2CD6"/>
    <w:rsid w:val="00CA3722"/>
    <w:rsid w:val="00CA4619"/>
    <w:rsid w:val="00CA4C6A"/>
    <w:rsid w:val="00CA5351"/>
    <w:rsid w:val="00CA559F"/>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17BF3"/>
    <w:rsid w:val="00D21BA7"/>
    <w:rsid w:val="00D22195"/>
    <w:rsid w:val="00D22683"/>
    <w:rsid w:val="00D229B8"/>
    <w:rsid w:val="00D24228"/>
    <w:rsid w:val="00D25F02"/>
    <w:rsid w:val="00D30933"/>
    <w:rsid w:val="00D30F40"/>
    <w:rsid w:val="00D3146B"/>
    <w:rsid w:val="00D318DC"/>
    <w:rsid w:val="00D323C0"/>
    <w:rsid w:val="00D3257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E8E"/>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29C"/>
    <w:rsid w:val="00D64B74"/>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25B7"/>
    <w:rsid w:val="00DA3046"/>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D0167"/>
    <w:rsid w:val="00DD0586"/>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2BD"/>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61E7"/>
    <w:rsid w:val="00E07416"/>
    <w:rsid w:val="00E07764"/>
    <w:rsid w:val="00E107FD"/>
    <w:rsid w:val="00E110B9"/>
    <w:rsid w:val="00E11444"/>
    <w:rsid w:val="00E115AA"/>
    <w:rsid w:val="00E129CF"/>
    <w:rsid w:val="00E12A92"/>
    <w:rsid w:val="00E1314C"/>
    <w:rsid w:val="00E1364F"/>
    <w:rsid w:val="00E136A8"/>
    <w:rsid w:val="00E1387B"/>
    <w:rsid w:val="00E13B60"/>
    <w:rsid w:val="00E1562E"/>
    <w:rsid w:val="00E15DD2"/>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8B8"/>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601"/>
    <w:rsid w:val="00E63AE8"/>
    <w:rsid w:val="00E6447A"/>
    <w:rsid w:val="00E64D1E"/>
    <w:rsid w:val="00E65172"/>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A66"/>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39C"/>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E"/>
    <w:rsid w:val="00F024C2"/>
    <w:rsid w:val="00F02AEA"/>
    <w:rsid w:val="00F033AF"/>
    <w:rsid w:val="00F03DF3"/>
    <w:rsid w:val="00F042DF"/>
    <w:rsid w:val="00F0443B"/>
    <w:rsid w:val="00F05931"/>
    <w:rsid w:val="00F05B87"/>
    <w:rsid w:val="00F05BE3"/>
    <w:rsid w:val="00F05C67"/>
    <w:rsid w:val="00F0607F"/>
    <w:rsid w:val="00F06767"/>
    <w:rsid w:val="00F06C21"/>
    <w:rsid w:val="00F074A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2117"/>
    <w:rsid w:val="00F43EFF"/>
    <w:rsid w:val="00F45126"/>
    <w:rsid w:val="00F455E4"/>
    <w:rsid w:val="00F45687"/>
    <w:rsid w:val="00F46439"/>
    <w:rsid w:val="00F46DCA"/>
    <w:rsid w:val="00F46DDC"/>
    <w:rsid w:val="00F47E66"/>
    <w:rsid w:val="00F505E8"/>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C87"/>
    <w:rsid w:val="00F65D5A"/>
    <w:rsid w:val="00F6644A"/>
    <w:rsid w:val="00F66BC0"/>
    <w:rsid w:val="00F67034"/>
    <w:rsid w:val="00F67042"/>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2B42"/>
    <w:rsid w:val="00FA317F"/>
    <w:rsid w:val="00FA3ADF"/>
    <w:rsid w:val="00FA47D1"/>
    <w:rsid w:val="00FA5169"/>
    <w:rsid w:val="00FA5A39"/>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63E"/>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FE6A7"/>
  <w15:docId w15:val="{0821226C-D456-44AF-917B-F01F86C8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4"/>
      </w:numPr>
      <w:spacing w:before="120" w:after="120"/>
      <w:jc w:val="both"/>
    </w:pPr>
    <w:rPr>
      <w:rFonts w:eastAsia="Calibri"/>
      <w:szCs w:val="22"/>
      <w:lang w:eastAsia="en-GB"/>
    </w:rPr>
  </w:style>
  <w:style w:type="paragraph" w:customStyle="1" w:styleId="Tiret1">
    <w:name w:val="Tiret 1"/>
    <w:basedOn w:val="Normalny"/>
    <w:rsid w:val="00A407F6"/>
    <w:pPr>
      <w:numPr>
        <w:numId w:val="4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styleId="Nierozpoznanawzmianka">
    <w:name w:val="Unresolved Mention"/>
    <w:basedOn w:val="Domylnaczcionkaakapitu"/>
    <w:uiPriority w:val="99"/>
    <w:semiHidden/>
    <w:unhideWhenUsed/>
    <w:rsid w:val="00456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08750517">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598947280">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850564934">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ona.wojciechowska@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E71E-8695-40B1-BFCE-3DC34432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23</Pages>
  <Words>7961</Words>
  <Characters>47767</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55617</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5</cp:revision>
  <cp:lastPrinted>2025-05-08T08:06:00Z</cp:lastPrinted>
  <dcterms:created xsi:type="dcterms:W3CDTF">2025-05-07T11:47:00Z</dcterms:created>
  <dcterms:modified xsi:type="dcterms:W3CDTF">2025-05-08T08:11:00Z</dcterms:modified>
</cp:coreProperties>
</file>