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6003BE">
        <w:rPr>
          <w:rFonts w:asciiTheme="minorHAnsi" w:hAnsiTheme="minorHAnsi" w:cstheme="minorHAnsi"/>
        </w:rPr>
        <w:t>51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3A106D">
        <w:rPr>
          <w:rFonts w:asciiTheme="minorHAnsi" w:hAnsiTheme="minorHAnsi" w:cstheme="minorHAnsi"/>
        </w:rPr>
        <w:t>1</w:t>
      </w:r>
      <w:r w:rsidR="006003BE">
        <w:rPr>
          <w:rFonts w:asciiTheme="minorHAnsi" w:hAnsiTheme="minorHAnsi" w:cstheme="minorHAnsi"/>
        </w:rPr>
        <w:t>6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6003BE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8543AE">
        <w:rPr>
          <w:rFonts w:asciiTheme="minorHAnsi" w:hAnsiTheme="minorHAnsi" w:cstheme="minorHAnsi"/>
        </w:rPr>
        <w:t>ę</w:t>
      </w:r>
      <w:r w:rsidR="00265D87">
        <w:rPr>
          <w:rFonts w:asciiTheme="minorHAnsi" w:hAnsiTheme="minorHAnsi" w:cstheme="minorHAnsi"/>
        </w:rPr>
        <w:t xml:space="preserve"> </w:t>
      </w:r>
      <w:r w:rsidR="006F72DA">
        <w:rPr>
          <w:rFonts w:asciiTheme="minorHAnsi" w:hAnsiTheme="minorHAnsi" w:cstheme="minorHAnsi"/>
        </w:rPr>
        <w:t>warzyw i owoców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6003BE">
        <w:rPr>
          <w:rFonts w:asciiTheme="minorHAnsi" w:hAnsiTheme="minorHAnsi" w:cstheme="minorHAnsi"/>
        </w:rPr>
        <w:t>51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3A106D" w:rsidRDefault="003A106D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93449019"/>
      <w:bookmarkStart w:id="1" w:name="_Hlk172803276"/>
    </w:p>
    <w:bookmarkEnd w:id="0"/>
    <w:p w:rsidR="00E176A3" w:rsidRDefault="00E176A3" w:rsidP="00E176A3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6003B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7 085,34</w:t>
      </w:r>
      <w:r w:rsidRPr="00C6406E">
        <w:rPr>
          <w:rFonts w:asciiTheme="minorHAnsi" w:hAnsiTheme="minorHAnsi" w:cstheme="minorHAnsi"/>
        </w:rPr>
        <w:t xml:space="preserve"> zł brutto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6003BE" w:rsidRDefault="006003BE" w:rsidP="006003BE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6003BE" w:rsidRPr="00C6406E" w:rsidRDefault="006003BE" w:rsidP="006003B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E176A3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 w:rsidR="006003BE">
        <w:rPr>
          <w:rFonts w:asciiTheme="minorHAnsi" w:hAnsiTheme="minorHAnsi" w:cstheme="minorHAnsi"/>
        </w:rPr>
        <w:t>55 722,56</w:t>
      </w:r>
      <w:r w:rsidRPr="00C6406E">
        <w:rPr>
          <w:rFonts w:asciiTheme="minorHAnsi" w:hAnsiTheme="minorHAnsi" w:cstheme="minorHAnsi"/>
        </w:rPr>
        <w:t xml:space="preserve"> zł brutto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A43058" w:rsidRDefault="00A43058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A106D" w:rsidRDefault="003A106D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6003BE">
      <w:pPr>
        <w:spacing w:after="0"/>
        <w:jc w:val="both"/>
        <w:rPr>
          <w:rFonts w:asciiTheme="minorHAnsi" w:hAnsiTheme="minorHAnsi" w:cstheme="minorHAnsi"/>
        </w:rPr>
      </w:pPr>
    </w:p>
    <w:p w:rsidR="006003BE" w:rsidRDefault="006003BE" w:rsidP="006003BE">
      <w:pPr>
        <w:spacing w:after="0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A106D" w:rsidRDefault="003A106D" w:rsidP="0006489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6489A" w:rsidRPr="00F71786" w:rsidRDefault="0006489A" w:rsidP="0006489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6489A" w:rsidRDefault="0006489A" w:rsidP="0006489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6489A" w:rsidRPr="00AA77C3" w:rsidRDefault="0006489A" w:rsidP="0006489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6489A" w:rsidRPr="00F71786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D5FED" w:rsidRPr="00944FA5" w:rsidRDefault="0006489A" w:rsidP="00944FA5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  <w:bookmarkEnd w:id="1"/>
    </w:p>
    <w:sectPr w:rsidR="006D5FED" w:rsidRPr="00944FA5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70D" w:rsidRDefault="0050070D" w:rsidP="00226E8F">
      <w:pPr>
        <w:spacing w:after="0" w:line="240" w:lineRule="auto"/>
      </w:pPr>
      <w:r>
        <w:separator/>
      </w:r>
    </w:p>
  </w:endnote>
  <w:endnote w:type="continuationSeparator" w:id="0">
    <w:p w:rsidR="0050070D" w:rsidRDefault="0050070D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70D" w:rsidRDefault="0050070D" w:rsidP="00226E8F">
      <w:pPr>
        <w:spacing w:after="0" w:line="240" w:lineRule="auto"/>
      </w:pPr>
      <w:r>
        <w:separator/>
      </w:r>
    </w:p>
  </w:footnote>
  <w:footnote w:type="continuationSeparator" w:id="0">
    <w:p w:rsidR="0050070D" w:rsidRDefault="0050070D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489A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97807"/>
    <w:rsid w:val="000A1CB3"/>
    <w:rsid w:val="000A1FE6"/>
    <w:rsid w:val="000A4ED3"/>
    <w:rsid w:val="000A52DC"/>
    <w:rsid w:val="000A6A43"/>
    <w:rsid w:val="000A7748"/>
    <w:rsid w:val="000B47D0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5D87"/>
    <w:rsid w:val="00266311"/>
    <w:rsid w:val="00270CF9"/>
    <w:rsid w:val="0027351F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106D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16582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0070D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03BE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2293"/>
    <w:rsid w:val="006F3715"/>
    <w:rsid w:val="006F4BBA"/>
    <w:rsid w:val="006F6BE3"/>
    <w:rsid w:val="006F72DA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43A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3DF9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4FA5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058"/>
    <w:rsid w:val="00A437A1"/>
    <w:rsid w:val="00A6266C"/>
    <w:rsid w:val="00A71D1F"/>
    <w:rsid w:val="00A72DD4"/>
    <w:rsid w:val="00A905C9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32B6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BF7EC4"/>
    <w:rsid w:val="00C032D8"/>
    <w:rsid w:val="00C11EC4"/>
    <w:rsid w:val="00C131A2"/>
    <w:rsid w:val="00C13F3F"/>
    <w:rsid w:val="00C15666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B9F"/>
    <w:rsid w:val="00D84C85"/>
    <w:rsid w:val="00DA09F4"/>
    <w:rsid w:val="00DB2AA8"/>
    <w:rsid w:val="00DB43C4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176A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20C5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0DA9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BB395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FBB89-B664-4FFA-B7CB-97CF7AF4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1333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2025-03-21T10:47:00Z</cp:lastPrinted>
  <dcterms:created xsi:type="dcterms:W3CDTF">2025-05-16T09:23:00Z</dcterms:created>
  <dcterms:modified xsi:type="dcterms:W3CDTF">2025-05-16T09:23:00Z</dcterms:modified>
</cp:coreProperties>
</file>