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                                                                                                                                         Załącznik nr 1 do SWZ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Wykonawca: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…………………………..………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(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>pełna nazwa/firma, adres)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NIP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 xml:space="preserve"> ………………………….….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i/>
          <w:lang w:eastAsia="ar-SA"/>
        </w:rPr>
        <w:t>KRS ……………………..………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Cs/>
          <w:lang w:eastAsia="ar-SA"/>
        </w:rPr>
      </w:pPr>
    </w:p>
    <w:p w:rsidR="009953A7" w:rsidRPr="009953A7" w:rsidRDefault="009953A7" w:rsidP="009953A7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OFERTA – Część </w:t>
      </w:r>
      <w:r>
        <w:rPr>
          <w:rFonts w:ascii="Calibri" w:eastAsia="Calibri" w:hAnsi="Calibri" w:cs="Calibri"/>
          <w:b/>
          <w:bCs/>
          <w:lang w:eastAsia="ar-SA"/>
        </w:rPr>
        <w:t>1</w:t>
      </w:r>
    </w:p>
    <w:p w:rsidR="009953A7" w:rsidRPr="009953A7" w:rsidRDefault="009953A7" w:rsidP="009953A7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Times New Roman" w:hAnsi="Calibri" w:cs="Calibri"/>
          <w:bCs/>
          <w:lang w:eastAsia="x-none"/>
        </w:rPr>
      </w:pPr>
      <w:r w:rsidRPr="009953A7">
        <w:rPr>
          <w:rFonts w:ascii="Calibri" w:eastAsia="Calibri" w:hAnsi="Calibri" w:cs="Calibri"/>
          <w:lang w:val="x-none" w:eastAsia="ar-SA"/>
        </w:rPr>
        <w:t xml:space="preserve">W odpowiedzi na ogłoszenie dotyczące udzielenia zamówienia publicznego na  </w:t>
      </w:r>
      <w:r w:rsidRPr="009953A7">
        <w:rPr>
          <w:rFonts w:ascii="Calibri" w:eastAsia="Calibri" w:hAnsi="Calibri" w:cs="Calibri"/>
          <w:lang w:eastAsia="ar-SA"/>
        </w:rPr>
        <w:t xml:space="preserve">dostawę </w:t>
      </w:r>
      <w:r>
        <w:rPr>
          <w:rFonts w:ascii="Calibri" w:eastAsia="Calibri" w:hAnsi="Calibri" w:cs="Calibri"/>
          <w:lang w:eastAsia="ar-SA"/>
        </w:rPr>
        <w:t>sprzętu medycznego</w:t>
      </w:r>
      <w:r w:rsidRPr="009953A7">
        <w:rPr>
          <w:rFonts w:ascii="Calibri" w:eastAsia="Calibri" w:hAnsi="Calibri" w:cs="Calibri"/>
          <w:lang w:eastAsia="ar-SA"/>
        </w:rPr>
        <w:t xml:space="preserve">, </w:t>
      </w:r>
      <w:r w:rsidRPr="009953A7">
        <w:rPr>
          <w:rFonts w:ascii="Calibri" w:eastAsia="Calibri" w:hAnsi="Calibri" w:cs="Calibri"/>
          <w:bCs/>
          <w:iCs/>
          <w:lang w:eastAsia="ar-SA"/>
        </w:rPr>
        <w:t xml:space="preserve">w  </w:t>
      </w:r>
      <w:r w:rsidRPr="009953A7">
        <w:rPr>
          <w:rFonts w:ascii="Calibri" w:eastAsia="Calibri" w:hAnsi="Calibri" w:cs="Calibri"/>
          <w:bCs/>
          <w:lang w:val="x-none" w:eastAsia="ar-SA"/>
        </w:rPr>
        <w:t xml:space="preserve"> ramach zadania inwestycyjnego pod nazwą: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Calibri" w:hAnsi="Calibri" w:cs="Calibri"/>
          <w:bCs/>
          <w:lang w:val="x-none" w:eastAsia="ar-SA"/>
        </w:rPr>
        <w:t>,,Utworzenie Centrum Wsparcia Badań Klinicznych w Szpitalu Specjalistycznym w Brzozowie Podkarpackim Ośrodku Onkologicznym”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Times New Roman" w:hAnsi="Calibri" w:cs="Calibri"/>
          <w:bCs/>
          <w:lang w:eastAsia="x-none"/>
        </w:rPr>
        <w:t>składam ofertę:</w:t>
      </w:r>
    </w:p>
    <w:p w:rsidR="009953A7" w:rsidRPr="009953A7" w:rsidRDefault="009953A7" w:rsidP="009953A7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Calibri" w:hAnsi="Calibri" w:cs="Calibri"/>
          <w:bCs/>
          <w:lang w:val="x-none" w:eastAsia="ar-SA"/>
        </w:rPr>
      </w:pPr>
    </w:p>
    <w:tbl>
      <w:tblPr>
        <w:tblpPr w:leftFromText="141" w:rightFromText="141" w:vertAnchor="text" w:horzAnchor="margin" w:tblpXSpec="center" w:tblpY="1"/>
        <w:tblOverlap w:val="never"/>
        <w:tblW w:w="10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9953A7" w:rsidRPr="009953A7" w:rsidTr="005800E9">
        <w:trPr>
          <w:trHeight w:val="1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</w:p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jednostkowa brutto</w:t>
            </w:r>
          </w:p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VAT</w:t>
            </w:r>
          </w:p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brutto</w:t>
            </w:r>
          </w:p>
          <w:p w:rsidR="009953A7" w:rsidRPr="009953A7" w:rsidRDefault="009953A7" w:rsidP="009953A7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</w:tr>
      <w:tr w:rsidR="009953A7" w:rsidRPr="009953A7" w:rsidTr="005800E9">
        <w:trPr>
          <w:trHeight w:val="1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Aparat </w:t>
            </w:r>
            <w:r w:rsidR="004C689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do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EEG</w:t>
            </w:r>
          </w:p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Producent: ……………………………………</w:t>
            </w:r>
          </w:p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Typ/model: ……………………………………</w:t>
            </w:r>
          </w:p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9953A7" w:rsidRPr="009953A7" w:rsidTr="005800E9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2. 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3A7" w:rsidRPr="009953A7" w:rsidRDefault="009953A7" w:rsidP="009953A7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9953A7" w:rsidRPr="009953A7" w:rsidRDefault="009953A7" w:rsidP="009953A7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</w:p>
    <w:p w:rsidR="009953A7" w:rsidRPr="009953A7" w:rsidRDefault="009953A7" w:rsidP="009953A7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9953A7">
        <w:rPr>
          <w:rFonts w:ascii="Calibri" w:eastAsia="Batang" w:hAnsi="Calibri" w:cs="Calibri"/>
          <w:b/>
          <w:bCs/>
          <w:lang w:eastAsia="x-none"/>
        </w:rPr>
        <w:t>UWAGA!</w:t>
      </w:r>
    </w:p>
    <w:p w:rsidR="009953A7" w:rsidRPr="009953A7" w:rsidRDefault="009953A7" w:rsidP="009953A7">
      <w:pPr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9953A7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9953A7" w:rsidRPr="009953A7" w:rsidRDefault="009953A7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953A7" w:rsidRDefault="009953A7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3A7">
        <w:rPr>
          <w:rFonts w:ascii="Calibri" w:eastAsia="Times New Roman" w:hAnsi="Calibri" w:cs="Calibri"/>
          <w:b/>
          <w:lang w:eastAsia="pl-PL"/>
        </w:rPr>
        <w:t>Termin dostawy:</w:t>
      </w:r>
      <w:r w:rsidRPr="009953A7">
        <w:rPr>
          <w:rFonts w:ascii="Calibri" w:eastAsia="Times New Roman" w:hAnsi="Calibri" w:cs="Calibri"/>
          <w:lang w:eastAsia="pl-PL"/>
        </w:rPr>
        <w:t xml:space="preserve"> </w:t>
      </w:r>
      <w:r w:rsidR="00C127CA">
        <w:rPr>
          <w:rFonts w:ascii="Calibri" w:eastAsia="Times New Roman" w:hAnsi="Calibri" w:cs="Calibri"/>
          <w:lang w:eastAsia="pl-PL"/>
        </w:rPr>
        <w:t>do 60 dni kalendarzowych</w:t>
      </w:r>
    </w:p>
    <w:p w:rsidR="001E0BE3" w:rsidRDefault="001E0BE3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953A7" w:rsidRDefault="009953A7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Oferowany okres gwarancji</w:t>
      </w:r>
      <w:r>
        <w:rPr>
          <w:rFonts w:ascii="Calibri" w:eastAsia="Times New Roman" w:hAnsi="Calibri" w:cs="Calibri"/>
          <w:lang w:eastAsia="pl-PL"/>
        </w:rPr>
        <w:t xml:space="preserve">: </w:t>
      </w:r>
      <w:r w:rsidR="001E0BE3">
        <w:rPr>
          <w:rFonts w:ascii="Calibri" w:eastAsia="Times New Roman" w:hAnsi="Calibri" w:cs="Calibri"/>
          <w:lang w:eastAsia="pl-PL"/>
        </w:rPr>
        <w:t>……………………….(m-</w:t>
      </w:r>
      <w:proofErr w:type="spellStart"/>
      <w:r w:rsidR="001E0BE3">
        <w:rPr>
          <w:rFonts w:ascii="Calibri" w:eastAsia="Times New Roman" w:hAnsi="Calibri" w:cs="Calibri"/>
          <w:lang w:eastAsia="pl-PL"/>
        </w:rPr>
        <w:t>cy</w:t>
      </w:r>
      <w:proofErr w:type="spellEnd"/>
      <w:r w:rsidR="001E0BE3">
        <w:rPr>
          <w:rFonts w:ascii="Calibri" w:eastAsia="Times New Roman" w:hAnsi="Calibri" w:cs="Calibri"/>
          <w:lang w:eastAsia="pl-PL"/>
        </w:rPr>
        <w:t>-min. 24)</w:t>
      </w:r>
    </w:p>
    <w:p w:rsidR="001E0BE3" w:rsidRDefault="001E0BE3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E0BE3" w:rsidRDefault="001E0BE3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Osoba do kontaktu</w:t>
      </w:r>
      <w:r>
        <w:rPr>
          <w:rFonts w:ascii="Calibri" w:eastAsia="Times New Roman" w:hAnsi="Calibri" w:cs="Calibri"/>
          <w:lang w:eastAsia="pl-PL"/>
        </w:rPr>
        <w:t>: …………………………………</w:t>
      </w:r>
    </w:p>
    <w:p w:rsidR="001E0BE3" w:rsidRDefault="001E0BE3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1E0BE3" w:rsidRPr="009953A7" w:rsidRDefault="001E0BE3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Adres e-mail: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……………………………………..</w:t>
      </w:r>
    </w:p>
    <w:p w:rsidR="009953A7" w:rsidRPr="009953A7" w:rsidRDefault="009953A7" w:rsidP="009953A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                        </w:t>
      </w: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9953A7" w:rsidRP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1E0BE3" w:rsidRPr="001E0BE3" w:rsidRDefault="001E0BE3" w:rsidP="001E0BE3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1E0BE3">
        <w:rPr>
          <w:rFonts w:ascii="Arial" w:eastAsia="Calibri" w:hAnsi="Arial" w:cs="Arial"/>
          <w:b/>
          <w:bCs/>
          <w:lang w:eastAsia="ar-SA"/>
        </w:rPr>
        <w:t>PARAMETRY TECHNICZNE WYMAGANE  I OFEROWANE</w:t>
      </w:r>
    </w:p>
    <w:p w:rsidR="001E0BE3" w:rsidRPr="001E0BE3" w:rsidRDefault="001E0BE3" w:rsidP="001E0BE3">
      <w:pPr>
        <w:suppressAutoHyphens/>
        <w:spacing w:after="120" w:line="240" w:lineRule="auto"/>
        <w:jc w:val="center"/>
        <w:rPr>
          <w:rFonts w:ascii="Arial" w:eastAsia="Calibri" w:hAnsi="Arial" w:cs="Arial"/>
        </w:rPr>
      </w:pPr>
    </w:p>
    <w:p w:rsidR="001E0BE3" w:rsidRPr="001E0BE3" w:rsidRDefault="001E0BE3" w:rsidP="001E0BE3">
      <w:pPr>
        <w:suppressAutoHyphens/>
        <w:spacing w:after="120" w:line="240" w:lineRule="auto"/>
        <w:jc w:val="center"/>
        <w:rPr>
          <w:rFonts w:ascii="Arial" w:eastAsia="Calibri" w:hAnsi="Arial" w:cs="Arial"/>
        </w:rPr>
      </w:pPr>
      <w:r w:rsidRPr="001E0BE3">
        <w:rPr>
          <w:rFonts w:ascii="Arial" w:eastAsia="Calibri" w:hAnsi="Arial" w:cs="Arial"/>
        </w:rPr>
        <w:t>Opis przedmiotu zamówienia – zestawienie parametrów wymaganych</w:t>
      </w:r>
    </w:p>
    <w:tbl>
      <w:tblPr>
        <w:tblStyle w:val="Tabela-Siatka"/>
        <w:tblW w:w="106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2128"/>
        <w:gridCol w:w="2267"/>
        <w:gridCol w:w="15"/>
      </w:tblGrid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1E0BE3" w:rsidRPr="00A31353" w:rsidRDefault="001E0BE3" w:rsidP="001E0BE3">
            <w:pPr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Wartość wymagana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A577F1" w:rsidRPr="00CE00F9" w:rsidRDefault="00A577F1" w:rsidP="00A57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0F9">
              <w:rPr>
                <w:rFonts w:ascii="Arial" w:hAnsi="Arial" w:cs="Arial"/>
                <w:sz w:val="24"/>
                <w:szCs w:val="24"/>
              </w:rPr>
              <w:t xml:space="preserve">Wartość oferowana przez Wykonawcę </w:t>
            </w:r>
          </w:p>
          <w:p w:rsidR="001E0BE3" w:rsidRPr="00A31353" w:rsidRDefault="00A577F1" w:rsidP="00A57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0F9">
              <w:rPr>
                <w:rFonts w:ascii="Arial" w:hAnsi="Arial" w:cs="Arial"/>
                <w:sz w:val="24"/>
                <w:szCs w:val="24"/>
              </w:rPr>
              <w:t xml:space="preserve">(podać oferowaną wartość w zależności od wartości </w:t>
            </w:r>
            <w:proofErr w:type="spellStart"/>
            <w:r w:rsidRPr="00CE00F9">
              <w:rPr>
                <w:rFonts w:ascii="Arial" w:hAnsi="Arial" w:cs="Arial"/>
                <w:sz w:val="24"/>
                <w:szCs w:val="24"/>
              </w:rPr>
              <w:t>wymaganej-należy</w:t>
            </w:r>
            <w:proofErr w:type="spellEnd"/>
            <w:r w:rsidRPr="00CE00F9">
              <w:rPr>
                <w:rFonts w:ascii="Arial" w:hAnsi="Arial" w:cs="Arial"/>
                <w:sz w:val="24"/>
                <w:szCs w:val="24"/>
              </w:rPr>
              <w:t xml:space="preserve"> podać </w:t>
            </w:r>
            <w:r w:rsidR="003E44CD">
              <w:rPr>
                <w:rFonts w:ascii="Arial" w:hAnsi="Arial" w:cs="Arial"/>
                <w:sz w:val="24"/>
                <w:szCs w:val="24"/>
              </w:rPr>
              <w:t>wymieniony-</w:t>
            </w:r>
            <w:r w:rsidRPr="00CE00F9">
              <w:rPr>
                <w:rFonts w:ascii="Arial" w:hAnsi="Arial" w:cs="Arial"/>
                <w:sz w:val="24"/>
                <w:szCs w:val="24"/>
              </w:rPr>
              <w:t>oferowany parametr lub w pustym polu potwierdz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CE00F9">
              <w:rPr>
                <w:rFonts w:ascii="Arial" w:hAnsi="Arial" w:cs="Arial"/>
                <w:sz w:val="24"/>
                <w:szCs w:val="24"/>
              </w:rPr>
              <w:t>ć  -TAK)</w:t>
            </w: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shd w:val="clear" w:color="auto" w:fill="FFC000"/>
            <w:vAlign w:val="center"/>
          </w:tcPr>
          <w:p w:rsidR="001E0BE3" w:rsidRPr="00A31353" w:rsidRDefault="001E0BE3" w:rsidP="001E0BE3">
            <w:pPr>
              <w:ind w:left="72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00E9" w:rsidRPr="00A31353" w:rsidRDefault="005800E9" w:rsidP="001E0B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E0BE3" w:rsidRPr="00A31353" w:rsidRDefault="001E0BE3" w:rsidP="001E0B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353">
              <w:rPr>
                <w:rFonts w:ascii="Arial" w:hAnsi="Arial" w:cs="Arial"/>
                <w:b/>
                <w:bCs/>
                <w:sz w:val="24"/>
                <w:szCs w:val="24"/>
              </w:rPr>
              <w:t>Aparat EEG</w:t>
            </w:r>
            <w:r w:rsidR="004C6896" w:rsidRPr="00A313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 szt.</w:t>
            </w:r>
          </w:p>
          <w:p w:rsidR="005800E9" w:rsidRPr="00A31353" w:rsidRDefault="005800E9" w:rsidP="001E0B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FFC000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C000"/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cantSplit/>
        </w:trPr>
        <w:tc>
          <w:tcPr>
            <w:tcW w:w="10647" w:type="dxa"/>
            <w:gridSpan w:val="5"/>
            <w:shd w:val="clear" w:color="auto" w:fill="D9D9D9" w:themeFill="background1" w:themeFillShade="D9"/>
            <w:vAlign w:val="center"/>
          </w:tcPr>
          <w:p w:rsidR="005800E9" w:rsidRPr="00A31353" w:rsidRDefault="005800E9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0BE3" w:rsidRPr="00A31353" w:rsidRDefault="001E0BE3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1353">
              <w:rPr>
                <w:rFonts w:ascii="Arial" w:hAnsi="Arial" w:cs="Arial"/>
                <w:b/>
                <w:sz w:val="24"/>
                <w:szCs w:val="24"/>
              </w:rPr>
              <w:t>PARAMETRY TECHNICZNE GŁOWICY</w:t>
            </w:r>
          </w:p>
          <w:p w:rsidR="005800E9" w:rsidRPr="00A31353" w:rsidRDefault="005800E9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vAlign w:val="center"/>
          </w:tcPr>
          <w:p w:rsidR="001E0BE3" w:rsidRPr="00A31353" w:rsidRDefault="001E0BE3" w:rsidP="001E0BE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Głowica elektrodowa 32-kanałowa ze wzmacniaczami, przetwarzaniem analogowo-cyfrowym i izolacją galwaniczną, zasilana z aparatu</w:t>
            </w:r>
          </w:p>
        </w:tc>
        <w:tc>
          <w:tcPr>
            <w:tcW w:w="2128" w:type="dxa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</w:tcBorders>
            <w:vAlign w:val="center"/>
          </w:tcPr>
          <w:p w:rsidR="001E0BE3" w:rsidRPr="00A31353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0BE3" w:rsidRPr="00A31353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Liczba kanałów wejściowych pracujących w układzie referencyjnym minimum 22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TAK, podać ilość kanałów</w:t>
            </w:r>
          </w:p>
        </w:tc>
        <w:tc>
          <w:tcPr>
            <w:tcW w:w="2267" w:type="dxa"/>
            <w:tcBorders>
              <w:top w:val="nil"/>
            </w:tcBorders>
          </w:tcPr>
          <w:p w:rsidR="001E0BE3" w:rsidRPr="00A31353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Oferowania ilość kanałów:</w:t>
            </w:r>
          </w:p>
          <w:p w:rsidR="00FC6E1D" w:rsidRPr="00A31353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6E1D" w:rsidRPr="00A31353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</w:tcBorders>
            <w:vAlign w:val="center"/>
          </w:tcPr>
          <w:p w:rsidR="001E0BE3" w:rsidRPr="00A31353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0BE3" w:rsidRPr="00A31353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 xml:space="preserve">Liczba kanałów </w:t>
            </w:r>
            <w:proofErr w:type="spellStart"/>
            <w:r w:rsidRPr="00A31353">
              <w:rPr>
                <w:rFonts w:ascii="Arial" w:hAnsi="Arial" w:cs="Arial"/>
                <w:sz w:val="24"/>
                <w:szCs w:val="24"/>
              </w:rPr>
              <w:t>ExG</w:t>
            </w:r>
            <w:proofErr w:type="spellEnd"/>
            <w:r w:rsidRPr="00A31353">
              <w:rPr>
                <w:rFonts w:ascii="Arial" w:hAnsi="Arial" w:cs="Arial"/>
                <w:sz w:val="24"/>
                <w:szCs w:val="24"/>
              </w:rPr>
              <w:t>, konfigurowalnych jako kanały DC lub kanały Bipolarne minimum 10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 xml:space="preserve">TAK, podać </w:t>
            </w:r>
            <w:r w:rsidR="00A577F1">
              <w:rPr>
                <w:rFonts w:ascii="Arial" w:hAnsi="Arial" w:cs="Arial"/>
                <w:sz w:val="24"/>
                <w:szCs w:val="24"/>
              </w:rPr>
              <w:t>dane wymienione w kolumnie po prawej stronie</w:t>
            </w:r>
          </w:p>
        </w:tc>
        <w:tc>
          <w:tcPr>
            <w:tcW w:w="2267" w:type="dxa"/>
            <w:tcBorders>
              <w:top w:val="nil"/>
            </w:tcBorders>
          </w:tcPr>
          <w:p w:rsidR="001E0BE3" w:rsidRPr="00A31353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 xml:space="preserve">Oferowana liczba kanałów </w:t>
            </w:r>
            <w:proofErr w:type="spellStart"/>
            <w:r w:rsidRPr="00A31353">
              <w:rPr>
                <w:rFonts w:ascii="Arial" w:hAnsi="Arial" w:cs="Arial"/>
                <w:sz w:val="24"/>
                <w:szCs w:val="24"/>
              </w:rPr>
              <w:t>ExG</w:t>
            </w:r>
            <w:proofErr w:type="spellEnd"/>
            <w:r w:rsidRPr="00A3135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C6E1D" w:rsidRPr="00A31353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6E1D" w:rsidRPr="00A31353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</w:tcBorders>
            <w:vAlign w:val="center"/>
          </w:tcPr>
          <w:p w:rsidR="001E0BE3" w:rsidRPr="00A31353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1 wejście SpO2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31353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</w:tcBorders>
            <w:vAlign w:val="center"/>
          </w:tcPr>
          <w:p w:rsidR="001E0BE3" w:rsidRPr="00A31353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Możliwość pracy głowicy na wymiennych akumulatorach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31353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3E44CD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31353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Głowica wyposażona w elektrodę referencyjną oraz neutralną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3E44CD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E3" w:rsidRPr="00A31353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Podłączenie głowicy z komputerem poprzez interfejs </w:t>
            </w:r>
            <w:proofErr w:type="spellStart"/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WiFi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577F1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E3" w:rsidRPr="00A31353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Podłączenie głowicy z komputerem poprzez interfejs USB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131981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31353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Rodzaj transmisji radiowej nie gorszy niż: WLAN 802.11bg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TAK, podać</w:t>
            </w:r>
            <w:r w:rsidR="00FC6E1D" w:rsidRPr="00A31353">
              <w:rPr>
                <w:rFonts w:ascii="Arial" w:hAnsi="Arial" w:cs="Arial"/>
                <w:sz w:val="24"/>
                <w:szCs w:val="24"/>
              </w:rPr>
              <w:t xml:space="preserve"> rodzaj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31353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Oferowany rodzaj transmisji radiowej:</w:t>
            </w:r>
          </w:p>
          <w:p w:rsidR="00FC6E1D" w:rsidRPr="00A31353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6E1D" w:rsidRPr="00A31353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353"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31353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Tryb pracy modułu WLAN AP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31353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31353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Tryb szyfrowania połączenia WPA2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31353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31353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Kalibracja automatyczna głowicy niezależnie na każdym wejściu wzmacniacza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31353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Możliwość podłączenia elektrod do głowicy za pomocą standardowych wejść TP DIN 42802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31353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Pomiar impedancji ONLINE przez cały czas trwania badania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31353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Sygnalizacja poziomu impedancji dla każdej elektrody poprzez wbudowane na głowicy diody LED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31353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1E0BE3" w:rsidRPr="00A3135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Zasięg pracy bezprzewodowej (w budynku) minimum </w:t>
            </w:r>
            <w:r w:rsidR="005C46CB"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 m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Oferowany zasięg pracy bezprzewodowej:</w:t>
            </w:r>
          </w:p>
          <w:p w:rsidR="00FC6E1D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6E1D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Sygnalizacja pomiaru impedancji wszystkich kanałów (poza SpO2) realizowana za pomocą min. 4 stopniowej skali wyświetlanej bezpośrednio na głowicy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Rozdzielczość cyfrowa przetwornika A/D(bit) </w:t>
            </w:r>
            <w:r w:rsidR="005C46CB"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     </w:t>
            </w: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minimum 24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TAK, podać rozdzielczość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Oferowana rozdzielczość przetwornika:</w:t>
            </w:r>
          </w:p>
          <w:p w:rsidR="00FC6E1D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6E1D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</w:tc>
      </w:tr>
      <w:tr w:rsidR="001E0BE3" w:rsidRPr="001E0BE3" w:rsidTr="00AA1EDC">
        <w:trPr>
          <w:gridAfter w:val="1"/>
          <w:wAfter w:w="15" w:type="dxa"/>
          <w:cantSplit/>
          <w:trHeight w:val="276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Pasmo przenoszenia minimum 0(DC) – 125 HZ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46CB" w:rsidRPr="00AA1EDC" w:rsidRDefault="005C46CB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cantSplit/>
        </w:trPr>
        <w:tc>
          <w:tcPr>
            <w:tcW w:w="10647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A34" w:rsidRPr="00AA1EDC" w:rsidRDefault="00A76A34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0BE3" w:rsidRPr="00AA1EDC" w:rsidRDefault="001E0BE3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EDC">
              <w:rPr>
                <w:rFonts w:ascii="Arial" w:hAnsi="Arial" w:cs="Arial"/>
                <w:b/>
                <w:sz w:val="24"/>
                <w:szCs w:val="24"/>
              </w:rPr>
              <w:t>PARAMETRY KANAŁÓW GŁOWICY</w:t>
            </w: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BE3" w:rsidRPr="001E0BE3" w:rsidTr="00A60ADF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Szum wejściowy (µV p-p) (0,1-70 </w:t>
            </w:r>
            <w:proofErr w:type="spellStart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Hz</w:t>
            </w:r>
            <w:proofErr w:type="spellEnd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 &lt;4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1E0BE3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Oferowany szum wejściowy:</w:t>
            </w:r>
          </w:p>
          <w:p w:rsidR="00C127CA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27CA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  <w:p w:rsidR="00C127CA" w:rsidRPr="00AA1EDC" w:rsidRDefault="00C127CA" w:rsidP="00C127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60ADF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Impedancja wejściowa (</w:t>
            </w:r>
            <w:proofErr w:type="spellStart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MOhm</w:t>
            </w:r>
            <w:proofErr w:type="spellEnd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 &gt;1000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Oferowana impedancja wejściowa:</w:t>
            </w:r>
          </w:p>
          <w:p w:rsidR="00C127CA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27CA" w:rsidRPr="00AA1EDC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</w:tc>
      </w:tr>
      <w:tr w:rsidR="001E0BE3" w:rsidRPr="001E0BE3" w:rsidTr="00131981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CMRR &gt;115dB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27CA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Oferowany CMRR:</w:t>
            </w:r>
          </w:p>
          <w:p w:rsidR="00C127CA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27CA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  <w:p w:rsidR="00C127CA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27CA" w:rsidRPr="00AA1EDC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C127CA">
        <w:trPr>
          <w:cantSplit/>
        </w:trPr>
        <w:tc>
          <w:tcPr>
            <w:tcW w:w="106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A34" w:rsidRPr="00AA1EDC" w:rsidRDefault="00A76A34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0BE3" w:rsidRPr="00AA1EDC" w:rsidRDefault="001E0BE3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EDC">
              <w:rPr>
                <w:rFonts w:ascii="Arial" w:hAnsi="Arial" w:cs="Arial"/>
                <w:b/>
                <w:sz w:val="24"/>
                <w:szCs w:val="24"/>
              </w:rPr>
              <w:t>PARAMETRY OPROGRAMOWANIA DO REJESTRACJI SYGNAŁU</w:t>
            </w: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Baza danych pacjentów i badań zgodna z wytycznymi ustawy o RODO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Stała czasu [s] minimum (0,03–10)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Oferowana stała czasu:</w:t>
            </w:r>
          </w:p>
          <w:p w:rsidR="00FC6E1D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6E1D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Stała czasu – wartość standardowa 0,3 (s)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Czułość minimum (10 µV/cm – 2 </w:t>
            </w:r>
            <w:proofErr w:type="spellStart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mV</w:t>
            </w:r>
            <w:proofErr w:type="spellEnd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/cm)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Oferowana czułość:</w:t>
            </w:r>
          </w:p>
          <w:p w:rsidR="00C127CA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27CA" w:rsidRPr="00AA1EDC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……………….</w:t>
            </w: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Regulowana szybkość przesuwu zapisu na ekranie minimum 10-120 (mm/s)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Oferowana szybkość przesuwu zapisu:</w:t>
            </w:r>
          </w:p>
          <w:p w:rsidR="00C127CA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27CA" w:rsidRPr="00AA1EDC" w:rsidRDefault="00C127CA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Częstotliwość próbkowania wyjściowego ≥ 500Hz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TAK, podać częstotliwość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Oferowana częstotliwość próbkowania:</w:t>
            </w:r>
          </w:p>
          <w:p w:rsidR="00FC6E1D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6E1D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…………………..</w:t>
            </w: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Nieograniczona ilość </w:t>
            </w:r>
            <w:proofErr w:type="spellStart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remontaży</w:t>
            </w:r>
            <w:proofErr w:type="spell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60ADF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Gotowe predefiniowane montaże i programy dla standardów 10-20, 10-10, 10-10h, 10-5, 5-5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60ADF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Predefiniowana baza zdarzeń medycznych zawierająca min. 400 gotowych zdarzeń.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TAK, podać ilość zdarzeń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BE3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Oferowana ilość gotowych zdarzeń:</w:t>
            </w:r>
          </w:p>
          <w:p w:rsidR="00FC6E1D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6E1D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………………….</w:t>
            </w:r>
          </w:p>
        </w:tc>
      </w:tr>
      <w:tr w:rsidR="001E0BE3" w:rsidRPr="001E0BE3" w:rsidTr="00A60ADF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Zdarzenia medyczne podzielone na typy zdarzeń np. zdarzenia techniczne, zdarzenia fizjologiczne i zdarzenia stymulacyjne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Możliwość definiowania, edycji i dodawania do bazy własnych zdarzeń medycznych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Menadżer zdarzeń medycznych pozwalający na personalizacje znaczników zdarzeń według własnych potrzeb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Możliwość dodawania interaktywnej notatki do badania podczas akwizycji sygnału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C127CA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Min. 3 algorytmy optymalizacji wyświetlania krzywej EEG dostosowujące się do bieżącej rozdzielczości monitora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TAK, podać ilość algorytmów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Oferowana ilość algorytmów:</w:t>
            </w:r>
          </w:p>
          <w:p w:rsidR="00FC6E1D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6E1D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…………………..</w:t>
            </w:r>
          </w:p>
        </w:tc>
      </w:tr>
      <w:tr w:rsidR="001E0BE3" w:rsidRPr="001E0BE3" w:rsidTr="00C127CA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Możliwość przeglądania trwającego badania i wykonywania analiz podczas akwizycji sygnału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C127CA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Możliwość dzielenia ekranu podczas akwizycji sygnału na ekran akwizycji, ekran przeglądania i ekrany analiz (np. FFT, </w:t>
            </w:r>
            <w:proofErr w:type="spellStart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Mapping</w:t>
            </w:r>
            <w:proofErr w:type="spellEnd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2D/3D, TPM, CCFM)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Odwracanie polaryzacji sygnału EEG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Funkcja wyświetlania czasu rzeczywistego wykonywanej akwizycji sygnału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Funkcja wizualizacji krzywej EEG w postaci graficznej i/lub liczbowej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6E1D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6E1D" w:rsidRPr="00AA1EDC" w:rsidRDefault="00FC6E1D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cantSplit/>
        </w:trPr>
        <w:tc>
          <w:tcPr>
            <w:tcW w:w="1064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A34" w:rsidRPr="00AA1EDC" w:rsidRDefault="00A76A34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0BE3" w:rsidRPr="00AA1EDC" w:rsidRDefault="001E0BE3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EDC">
              <w:rPr>
                <w:rFonts w:ascii="Arial" w:hAnsi="Arial" w:cs="Arial"/>
                <w:b/>
                <w:sz w:val="24"/>
                <w:szCs w:val="24"/>
              </w:rPr>
              <w:t>FOTOSTYMULATOR</w:t>
            </w: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Ilość programów fotostymulacji definiowanych przez Użytkownika nieograniczona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Stymulator błyskowy minimum (0,5-60) </w:t>
            </w:r>
            <w:proofErr w:type="spellStart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Hz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Możliwość pracy z wewnętrznej baterii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60ADF"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Lampa </w:t>
            </w:r>
            <w:proofErr w:type="spellStart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fotostymulatora</w:t>
            </w:r>
            <w:proofErr w:type="spellEnd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przytwierdzona do dedykowanego niezależnego statywu na kółkach umożliwiającego jej przemieszczenie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0ADF" w:rsidRDefault="00A60AD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0ADF" w:rsidRDefault="00A60AD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0ADF" w:rsidRDefault="00A60AD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0ADF" w:rsidRPr="00AA1EDC" w:rsidRDefault="00A60AD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cantSplit/>
        </w:trPr>
        <w:tc>
          <w:tcPr>
            <w:tcW w:w="1064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A34" w:rsidRPr="00AA1EDC" w:rsidRDefault="00A76A34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0BE3" w:rsidRPr="00AA1EDC" w:rsidRDefault="001E0BE3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EDC">
              <w:rPr>
                <w:rFonts w:ascii="Arial" w:hAnsi="Arial" w:cs="Arial"/>
                <w:b/>
                <w:sz w:val="24"/>
                <w:szCs w:val="24"/>
              </w:rPr>
              <w:t>OPROGRAMOWANIE DO ANALIZY SYGNAŁU</w:t>
            </w: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BE3" w:rsidRPr="001E0BE3" w:rsidTr="00A60ADF"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Przeglądanie, ocena i analiza badań EEG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Generacja raportów i drukowanie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Cyfrowa linijka pomiarowa umożliwiająca dokonanie pomiarów amplitudy i częstotliwości fal oraz określenie fali dominującej w zadanym przedziale czasu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131981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 3 algorytmy optymalizacji wyświetlania krzywej EEG dostosowujące się do bieżącej rozdzielczości monitora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TAK, podać ilość algorytmów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Oferowana ilość algorytmów:</w:t>
            </w: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</w:tc>
      </w:tr>
      <w:tr w:rsidR="001E0BE3" w:rsidRPr="001E0BE3" w:rsidTr="00131981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Możliwość dodawania komentarzy do zdarzeń medycznych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Moduł analizy ilościowej QEEG (</w:t>
            </w:r>
            <w:proofErr w:type="spellStart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Quantity</w:t>
            </w:r>
            <w:proofErr w:type="spellEnd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EEG) umożliwiający uzyskanie wyników w formie tabelarycznej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Eksport dowolnego fragmentu zapisu sygnału EEG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46CB" w:rsidRPr="00AA1EDC" w:rsidRDefault="005C46CB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131981">
        <w:trPr>
          <w:gridAfter w:val="1"/>
          <w:wAfter w:w="15" w:type="dxa"/>
          <w:cantSplit/>
          <w:trHeight w:val="184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Możliwość wykonania raportu QEEG z dowolnie wybranego przedziału czasu w formie tabelarycznej z podziałem na poszczególne rytmy fal i podziałem na elektrody rejestrujące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Eksport raportu QEEG do formatu pliku Excel i pdf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46CB" w:rsidRPr="00AA1EDC" w:rsidRDefault="005C46CB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Funkcja blokowego zaznaczania wybranego fragmentu zapisu EEG dla analiz QEEG, </w:t>
            </w:r>
            <w:proofErr w:type="spellStart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Mapping</w:t>
            </w:r>
            <w:proofErr w:type="spellEnd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2D/3D, FFT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Funkcja wyświetlania czasu rzeczywistego wykonanego zapisu sygnału EEG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Funkcja wizualizacji krzywej EEG w postaci graficznej i/lub liczbowej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Archiwizacja badań na płycie CD/DVD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46CB" w:rsidRPr="00AA1EDC" w:rsidRDefault="005C46CB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Możliwość dołączenia dedykowanej przeglądarki do eksportowanego badania EEG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cantSplit/>
        </w:trPr>
        <w:tc>
          <w:tcPr>
            <w:tcW w:w="1064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A34" w:rsidRPr="00AA1EDC" w:rsidRDefault="00A76A34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0BE3" w:rsidRPr="00AA1EDC" w:rsidRDefault="001E0BE3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EDC">
              <w:rPr>
                <w:rFonts w:ascii="Arial" w:hAnsi="Arial" w:cs="Arial"/>
                <w:b/>
                <w:sz w:val="24"/>
                <w:szCs w:val="24"/>
              </w:rPr>
              <w:t>ANALIZA FFT</w:t>
            </w:r>
          </w:p>
          <w:p w:rsidR="005C46CB" w:rsidRPr="00AA1EDC" w:rsidRDefault="005C46CB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Możliwość regulacji długości bufora FFT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46CB" w:rsidRPr="00AA1EDC" w:rsidRDefault="005C46CB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Analiza spektralna FFT oraz możliwość przedstawienia jej wyników w postaci wykresów : histogram, obwiednia, amplitudy średnie, częstotliwości dominujące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131981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Analiza FFT wykonywana jedno lub wielokanałowo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AA1EDC" w:rsidTr="00A60ADF"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Możliwość wykonania analizy FFT z dowolnego przedziału czasu lub z całego badania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6A34" w:rsidRPr="00AA1EDC" w:rsidRDefault="00A76A34" w:rsidP="00AA1EDC">
            <w:pPr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cantSplit/>
        </w:trPr>
        <w:tc>
          <w:tcPr>
            <w:tcW w:w="1064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2EF" w:rsidRPr="00AA1EDC" w:rsidRDefault="004852EF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0BE3" w:rsidRPr="00AA1EDC" w:rsidRDefault="001E0BE3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EDC">
              <w:rPr>
                <w:rFonts w:ascii="Arial" w:hAnsi="Arial" w:cs="Arial"/>
                <w:b/>
                <w:sz w:val="24"/>
                <w:szCs w:val="24"/>
              </w:rPr>
              <w:t>ZESTAW KOMPUTEROWY - KOMPUTER STACJONARNY</w:t>
            </w: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BE3" w:rsidRPr="001E0BE3" w:rsidTr="00A60ADF">
        <w:trPr>
          <w:gridAfter w:val="1"/>
          <w:wAfter w:w="15" w:type="dxa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1E0BE3" w:rsidRDefault="001E0BE3" w:rsidP="001E0BE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(minimalne wymagania)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Procesor INTEL CORE i5 lub równoważny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Pamięć RAM minimum 8GB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Dysk twardy minimum 1TB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Monitor minimum 23”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Nagrywarka DVD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Karta sieciowa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System operacyjny Windows 11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Zasilacz awaryjny UPS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Osprzęt systemu: konsola ułatwiająca przemieszczanie systemu, zestaw okablowania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Drukarka laserowa czarno-biała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TAK, podać</w:t>
            </w:r>
            <w:r w:rsidR="00C127CA">
              <w:rPr>
                <w:rFonts w:ascii="Arial" w:hAnsi="Arial" w:cs="Arial"/>
                <w:sz w:val="24"/>
                <w:szCs w:val="24"/>
              </w:rPr>
              <w:t xml:space="preserve"> parametry wymagane w kolumnie obok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1E0BE3" w:rsidRDefault="001E0BE3" w:rsidP="001E0BE3">
            <w:pPr>
              <w:jc w:val="center"/>
              <w:rPr>
                <w:rFonts w:ascii="Arial" w:hAnsi="Arial" w:cs="Arial"/>
              </w:rPr>
            </w:pPr>
          </w:p>
          <w:p w:rsidR="005800E9" w:rsidRPr="00C127CA" w:rsidRDefault="005800E9" w:rsidP="001E0BE3">
            <w:pPr>
              <w:jc w:val="center"/>
              <w:rPr>
                <w:rFonts w:ascii="Arial" w:hAnsi="Arial" w:cs="Arial"/>
                <w:b/>
              </w:rPr>
            </w:pPr>
          </w:p>
          <w:p w:rsidR="005800E9" w:rsidRPr="00C127CA" w:rsidRDefault="00131981" w:rsidP="001E0B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procesora</w:t>
            </w:r>
          </w:p>
          <w:p w:rsidR="00C127CA" w:rsidRDefault="00C127CA" w:rsidP="001E0BE3">
            <w:pPr>
              <w:jc w:val="center"/>
              <w:rPr>
                <w:rFonts w:ascii="Arial" w:hAnsi="Arial" w:cs="Arial"/>
              </w:rPr>
            </w:pPr>
          </w:p>
          <w:p w:rsidR="00C127CA" w:rsidRDefault="00C127CA" w:rsidP="001E0BE3">
            <w:pPr>
              <w:jc w:val="center"/>
              <w:rPr>
                <w:rFonts w:ascii="Arial" w:hAnsi="Arial" w:cs="Arial"/>
              </w:rPr>
            </w:pPr>
          </w:p>
          <w:p w:rsidR="00C127CA" w:rsidRDefault="00C127CA" w:rsidP="001E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</w:t>
            </w:r>
          </w:p>
          <w:p w:rsidR="00C127CA" w:rsidRDefault="00C127CA" w:rsidP="001E0BE3">
            <w:pPr>
              <w:jc w:val="center"/>
              <w:rPr>
                <w:rFonts w:ascii="Arial" w:hAnsi="Arial" w:cs="Arial"/>
              </w:rPr>
            </w:pPr>
          </w:p>
          <w:p w:rsidR="00C127CA" w:rsidRPr="00C127CA" w:rsidRDefault="00C127CA" w:rsidP="001E0BE3">
            <w:pPr>
              <w:jc w:val="center"/>
              <w:rPr>
                <w:rFonts w:ascii="Arial" w:hAnsi="Arial" w:cs="Arial"/>
                <w:b/>
              </w:rPr>
            </w:pPr>
            <w:r w:rsidRPr="00C127CA">
              <w:rPr>
                <w:rFonts w:ascii="Arial" w:hAnsi="Arial" w:cs="Arial"/>
                <w:b/>
              </w:rPr>
              <w:t>Wielkość pamięci RAM:</w:t>
            </w:r>
          </w:p>
          <w:p w:rsidR="00C127CA" w:rsidRDefault="00C127CA" w:rsidP="001E0BE3">
            <w:pPr>
              <w:jc w:val="center"/>
              <w:rPr>
                <w:rFonts w:ascii="Arial" w:hAnsi="Arial" w:cs="Arial"/>
              </w:rPr>
            </w:pPr>
          </w:p>
          <w:p w:rsidR="00C127CA" w:rsidRDefault="00C127CA" w:rsidP="001E0BE3">
            <w:pPr>
              <w:jc w:val="center"/>
              <w:rPr>
                <w:rFonts w:ascii="Arial" w:hAnsi="Arial" w:cs="Arial"/>
              </w:rPr>
            </w:pPr>
          </w:p>
          <w:p w:rsidR="00C127CA" w:rsidRDefault="00C127CA" w:rsidP="001E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  <w:p w:rsidR="00C127CA" w:rsidRDefault="00C127CA" w:rsidP="001E0BE3">
            <w:pPr>
              <w:jc w:val="center"/>
              <w:rPr>
                <w:rFonts w:ascii="Arial" w:hAnsi="Arial" w:cs="Arial"/>
              </w:rPr>
            </w:pPr>
          </w:p>
          <w:p w:rsidR="00C127CA" w:rsidRPr="00C127CA" w:rsidRDefault="00C127CA" w:rsidP="001E0BE3">
            <w:pPr>
              <w:jc w:val="center"/>
              <w:rPr>
                <w:rFonts w:ascii="Arial" w:hAnsi="Arial" w:cs="Arial"/>
                <w:b/>
              </w:rPr>
            </w:pPr>
            <w:r w:rsidRPr="00C127CA">
              <w:rPr>
                <w:rFonts w:ascii="Arial" w:hAnsi="Arial" w:cs="Arial"/>
                <w:b/>
              </w:rPr>
              <w:t>Pojemność dysku twardego:</w:t>
            </w:r>
          </w:p>
          <w:p w:rsidR="00C127CA" w:rsidRDefault="00C127CA" w:rsidP="001E0BE3">
            <w:pPr>
              <w:jc w:val="center"/>
              <w:rPr>
                <w:rFonts w:ascii="Arial" w:hAnsi="Arial" w:cs="Arial"/>
              </w:rPr>
            </w:pPr>
          </w:p>
          <w:p w:rsidR="00C127CA" w:rsidRDefault="00C127CA" w:rsidP="001E0BE3">
            <w:pPr>
              <w:jc w:val="center"/>
              <w:rPr>
                <w:rFonts w:ascii="Arial" w:hAnsi="Arial" w:cs="Arial"/>
              </w:rPr>
            </w:pPr>
          </w:p>
          <w:p w:rsidR="00C127CA" w:rsidRDefault="00C127CA" w:rsidP="001E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</w:t>
            </w:r>
          </w:p>
          <w:p w:rsidR="00C127CA" w:rsidRDefault="00C127CA" w:rsidP="001E0BE3">
            <w:pPr>
              <w:jc w:val="center"/>
              <w:rPr>
                <w:rFonts w:ascii="Arial" w:hAnsi="Arial" w:cs="Arial"/>
              </w:rPr>
            </w:pPr>
          </w:p>
          <w:p w:rsidR="00C127CA" w:rsidRPr="00C127CA" w:rsidRDefault="00131981" w:rsidP="001E0B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Przekątna </w:t>
            </w:r>
            <w:r w:rsidR="00C127CA" w:rsidRPr="00C127CA">
              <w:rPr>
                <w:rFonts w:ascii="Arial" w:hAnsi="Arial" w:cs="Arial"/>
                <w:b/>
              </w:rPr>
              <w:t xml:space="preserve"> monitora:</w:t>
            </w:r>
          </w:p>
          <w:p w:rsidR="00C127CA" w:rsidRDefault="00C127CA" w:rsidP="001E0BE3">
            <w:pPr>
              <w:jc w:val="center"/>
              <w:rPr>
                <w:rFonts w:ascii="Arial" w:hAnsi="Arial" w:cs="Arial"/>
              </w:rPr>
            </w:pPr>
          </w:p>
          <w:p w:rsidR="00C127CA" w:rsidRDefault="00C127CA" w:rsidP="001E0BE3">
            <w:pPr>
              <w:jc w:val="center"/>
              <w:rPr>
                <w:rFonts w:ascii="Arial" w:hAnsi="Arial" w:cs="Arial"/>
              </w:rPr>
            </w:pPr>
          </w:p>
          <w:p w:rsidR="00C127CA" w:rsidRDefault="00C127CA" w:rsidP="001E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</w:p>
          <w:p w:rsidR="00C127CA" w:rsidRDefault="00C127CA" w:rsidP="001E0BE3">
            <w:pPr>
              <w:jc w:val="center"/>
              <w:rPr>
                <w:rFonts w:ascii="Arial" w:hAnsi="Arial" w:cs="Arial"/>
              </w:rPr>
            </w:pPr>
          </w:p>
          <w:p w:rsidR="005800E9" w:rsidRDefault="005800E9" w:rsidP="00C127CA">
            <w:pPr>
              <w:rPr>
                <w:rFonts w:ascii="Arial" w:hAnsi="Arial" w:cs="Arial"/>
              </w:rPr>
            </w:pPr>
          </w:p>
          <w:p w:rsidR="005800E9" w:rsidRPr="001E0BE3" w:rsidRDefault="005800E9" w:rsidP="001E0BE3">
            <w:pPr>
              <w:jc w:val="center"/>
              <w:rPr>
                <w:rFonts w:ascii="Arial" w:hAnsi="Arial" w:cs="Arial"/>
              </w:rPr>
            </w:pPr>
          </w:p>
        </w:tc>
      </w:tr>
      <w:tr w:rsidR="001E0BE3" w:rsidRPr="001E0BE3" w:rsidTr="00AA1EDC">
        <w:trPr>
          <w:cantSplit/>
        </w:trPr>
        <w:tc>
          <w:tcPr>
            <w:tcW w:w="1064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A34" w:rsidRPr="00AA1EDC" w:rsidRDefault="00A76A34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0BE3" w:rsidRPr="00AA1EDC" w:rsidRDefault="001E0BE3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1EDC">
              <w:rPr>
                <w:rFonts w:ascii="Arial" w:hAnsi="Arial" w:cs="Arial"/>
                <w:b/>
                <w:sz w:val="24"/>
                <w:szCs w:val="24"/>
              </w:rPr>
              <w:t>INNE CECHY APARATU</w:t>
            </w: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BE3" w:rsidRPr="001E0BE3" w:rsidTr="00131981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1E0BE3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Zabezpieczenie oprogramowania przed niepowołanym dostępem za pomocą klucza sprzętowego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1E0BE3" w:rsidRDefault="001E0BE3" w:rsidP="001E0BE3">
            <w:pPr>
              <w:jc w:val="center"/>
              <w:rPr>
                <w:rFonts w:ascii="Arial" w:hAnsi="Arial" w:cs="Arial"/>
              </w:rPr>
            </w:pPr>
          </w:p>
          <w:p w:rsidR="005800E9" w:rsidRDefault="005800E9" w:rsidP="001E0BE3">
            <w:pPr>
              <w:jc w:val="center"/>
              <w:rPr>
                <w:rFonts w:ascii="Arial" w:hAnsi="Arial" w:cs="Arial"/>
              </w:rPr>
            </w:pPr>
          </w:p>
          <w:p w:rsidR="004852EF" w:rsidRDefault="004852EF" w:rsidP="001E0BE3">
            <w:pPr>
              <w:jc w:val="center"/>
              <w:rPr>
                <w:rFonts w:ascii="Arial" w:hAnsi="Arial" w:cs="Arial"/>
              </w:rPr>
            </w:pPr>
          </w:p>
          <w:p w:rsidR="005800E9" w:rsidRDefault="005800E9" w:rsidP="001E0BE3">
            <w:pPr>
              <w:jc w:val="center"/>
              <w:rPr>
                <w:rFonts w:ascii="Arial" w:hAnsi="Arial" w:cs="Arial"/>
              </w:rPr>
            </w:pPr>
          </w:p>
          <w:p w:rsidR="00EE6FA1" w:rsidRDefault="00EE6FA1" w:rsidP="001E0BE3">
            <w:pPr>
              <w:jc w:val="center"/>
              <w:rPr>
                <w:rFonts w:ascii="Arial" w:hAnsi="Arial" w:cs="Arial"/>
              </w:rPr>
            </w:pPr>
          </w:p>
          <w:p w:rsidR="00EE6FA1" w:rsidRDefault="00EE6FA1" w:rsidP="001E0BE3">
            <w:pPr>
              <w:jc w:val="center"/>
              <w:rPr>
                <w:rFonts w:ascii="Arial" w:hAnsi="Arial" w:cs="Arial"/>
              </w:rPr>
            </w:pPr>
          </w:p>
          <w:p w:rsidR="00EE6FA1" w:rsidRDefault="00EE6FA1" w:rsidP="001E0BE3">
            <w:pPr>
              <w:jc w:val="center"/>
              <w:rPr>
                <w:rFonts w:ascii="Arial" w:hAnsi="Arial" w:cs="Arial"/>
              </w:rPr>
            </w:pPr>
          </w:p>
          <w:p w:rsidR="00EE6FA1" w:rsidRDefault="00EE6FA1" w:rsidP="001E0BE3">
            <w:pPr>
              <w:jc w:val="center"/>
              <w:rPr>
                <w:rFonts w:ascii="Arial" w:hAnsi="Arial" w:cs="Arial"/>
              </w:rPr>
            </w:pPr>
          </w:p>
          <w:p w:rsidR="00EE6FA1" w:rsidRDefault="00EE6FA1" w:rsidP="001E0BE3">
            <w:pPr>
              <w:jc w:val="center"/>
              <w:rPr>
                <w:rFonts w:ascii="Arial" w:hAnsi="Arial" w:cs="Arial"/>
              </w:rPr>
            </w:pPr>
          </w:p>
          <w:p w:rsidR="005800E9" w:rsidRPr="001E0BE3" w:rsidRDefault="005800E9" w:rsidP="001E0BE3">
            <w:pPr>
              <w:jc w:val="center"/>
              <w:rPr>
                <w:rFonts w:ascii="Arial" w:hAnsi="Arial" w:cs="Arial"/>
              </w:rPr>
            </w:pPr>
          </w:p>
        </w:tc>
      </w:tr>
      <w:tr w:rsidR="001E0BE3" w:rsidRPr="001E0BE3" w:rsidTr="00131981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Transformacja widma sygnału z dziedziny częstotliwości do dziedziny czynności fal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800E9" w:rsidRDefault="005800E9" w:rsidP="00A577F1">
            <w:pPr>
              <w:rPr>
                <w:rFonts w:ascii="Arial" w:hAnsi="Arial" w:cs="Arial"/>
              </w:rPr>
            </w:pPr>
          </w:p>
          <w:p w:rsidR="005800E9" w:rsidRDefault="005800E9" w:rsidP="001E0BE3">
            <w:pPr>
              <w:jc w:val="center"/>
              <w:rPr>
                <w:rFonts w:ascii="Arial" w:hAnsi="Arial" w:cs="Arial"/>
              </w:rPr>
            </w:pPr>
          </w:p>
          <w:p w:rsidR="004852EF" w:rsidRDefault="004852EF" w:rsidP="001E0BE3">
            <w:pPr>
              <w:jc w:val="center"/>
              <w:rPr>
                <w:rFonts w:ascii="Arial" w:hAnsi="Arial" w:cs="Arial"/>
              </w:rPr>
            </w:pPr>
          </w:p>
          <w:p w:rsidR="00EE6FA1" w:rsidRDefault="00EE6FA1" w:rsidP="001E0BE3">
            <w:pPr>
              <w:jc w:val="center"/>
              <w:rPr>
                <w:rFonts w:ascii="Arial" w:hAnsi="Arial" w:cs="Arial"/>
              </w:rPr>
            </w:pPr>
          </w:p>
          <w:p w:rsidR="00EE6FA1" w:rsidRDefault="00EE6FA1" w:rsidP="001E0BE3">
            <w:pPr>
              <w:jc w:val="center"/>
              <w:rPr>
                <w:rFonts w:ascii="Arial" w:hAnsi="Arial" w:cs="Arial"/>
              </w:rPr>
            </w:pPr>
          </w:p>
          <w:p w:rsidR="004852EF" w:rsidRDefault="004852EF" w:rsidP="00A577F1">
            <w:pPr>
              <w:rPr>
                <w:rFonts w:ascii="Arial" w:hAnsi="Arial" w:cs="Arial"/>
              </w:rPr>
            </w:pPr>
          </w:p>
          <w:p w:rsidR="005800E9" w:rsidRPr="001E0BE3" w:rsidRDefault="005800E9" w:rsidP="001E0BE3">
            <w:pPr>
              <w:jc w:val="center"/>
              <w:rPr>
                <w:rFonts w:ascii="Arial" w:hAnsi="Arial" w:cs="Arial"/>
              </w:rPr>
            </w:pPr>
          </w:p>
        </w:tc>
      </w:tr>
      <w:tr w:rsidR="001E0BE3" w:rsidRPr="001E0BE3" w:rsidTr="00A60ADF">
        <w:trPr>
          <w:gridAfter w:val="1"/>
          <w:wAfter w:w="15" w:type="dxa"/>
          <w:cantSplit/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Całość oprogramowania EEG w języku polskim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Default="001E0BE3" w:rsidP="001E0BE3">
            <w:pPr>
              <w:jc w:val="center"/>
              <w:rPr>
                <w:rFonts w:ascii="Arial" w:hAnsi="Arial" w:cs="Arial"/>
              </w:rPr>
            </w:pPr>
          </w:p>
          <w:p w:rsidR="005800E9" w:rsidRDefault="005800E9" w:rsidP="001E0BE3">
            <w:pPr>
              <w:jc w:val="center"/>
              <w:rPr>
                <w:rFonts w:ascii="Arial" w:hAnsi="Arial" w:cs="Arial"/>
              </w:rPr>
            </w:pPr>
          </w:p>
          <w:p w:rsidR="005800E9" w:rsidRDefault="004852EF" w:rsidP="001E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4852EF" w:rsidRDefault="004852EF" w:rsidP="001E0BE3">
            <w:pPr>
              <w:jc w:val="center"/>
              <w:rPr>
                <w:rFonts w:ascii="Arial" w:hAnsi="Arial" w:cs="Arial"/>
              </w:rPr>
            </w:pPr>
          </w:p>
          <w:p w:rsidR="004852EF" w:rsidRDefault="004852EF" w:rsidP="001E0BE3">
            <w:pPr>
              <w:jc w:val="center"/>
              <w:rPr>
                <w:rFonts w:ascii="Arial" w:hAnsi="Arial" w:cs="Arial"/>
              </w:rPr>
            </w:pPr>
          </w:p>
          <w:p w:rsidR="00EE6FA1" w:rsidRDefault="00EE6FA1" w:rsidP="001E0BE3">
            <w:pPr>
              <w:jc w:val="center"/>
              <w:rPr>
                <w:rFonts w:ascii="Arial" w:hAnsi="Arial" w:cs="Arial"/>
              </w:rPr>
            </w:pPr>
          </w:p>
          <w:p w:rsidR="00EE6FA1" w:rsidRDefault="00EE6FA1" w:rsidP="001E0BE3">
            <w:pPr>
              <w:jc w:val="center"/>
              <w:rPr>
                <w:rFonts w:ascii="Arial" w:hAnsi="Arial" w:cs="Arial"/>
              </w:rPr>
            </w:pPr>
          </w:p>
          <w:p w:rsidR="004852EF" w:rsidRDefault="004852EF" w:rsidP="00A577F1">
            <w:pPr>
              <w:rPr>
                <w:rFonts w:ascii="Arial" w:hAnsi="Arial" w:cs="Arial"/>
              </w:rPr>
            </w:pPr>
          </w:p>
          <w:p w:rsidR="005800E9" w:rsidRPr="001E0BE3" w:rsidRDefault="005800E9" w:rsidP="001E0BE3">
            <w:pPr>
              <w:jc w:val="center"/>
              <w:rPr>
                <w:rFonts w:ascii="Arial" w:hAnsi="Arial" w:cs="Arial"/>
              </w:rPr>
            </w:pPr>
          </w:p>
        </w:tc>
      </w:tr>
      <w:tr w:rsidR="001E0BE3" w:rsidRPr="001E0BE3" w:rsidTr="00A60ADF">
        <w:trPr>
          <w:gridAfter w:val="1"/>
          <w:wAfter w:w="15" w:type="dxa"/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Instrukcja obsługi w języku polskim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BE3" w:rsidRDefault="001E0BE3" w:rsidP="001E0BE3">
            <w:pPr>
              <w:jc w:val="center"/>
              <w:rPr>
                <w:rFonts w:ascii="Arial" w:hAnsi="Arial" w:cs="Arial"/>
              </w:rPr>
            </w:pPr>
          </w:p>
          <w:p w:rsidR="005800E9" w:rsidRDefault="005800E9" w:rsidP="00A577F1">
            <w:pPr>
              <w:rPr>
                <w:rFonts w:ascii="Arial" w:hAnsi="Arial" w:cs="Arial"/>
              </w:rPr>
            </w:pPr>
          </w:p>
          <w:p w:rsidR="005800E9" w:rsidRDefault="005800E9" w:rsidP="001E0BE3">
            <w:pPr>
              <w:jc w:val="center"/>
              <w:rPr>
                <w:rFonts w:ascii="Arial" w:hAnsi="Arial" w:cs="Arial"/>
              </w:rPr>
            </w:pPr>
          </w:p>
          <w:p w:rsidR="005800E9" w:rsidRDefault="005800E9" w:rsidP="001E0BE3">
            <w:pPr>
              <w:jc w:val="center"/>
              <w:rPr>
                <w:rFonts w:ascii="Arial" w:hAnsi="Arial" w:cs="Arial"/>
              </w:rPr>
            </w:pPr>
          </w:p>
          <w:p w:rsidR="004852EF" w:rsidRDefault="004852EF" w:rsidP="001E0BE3">
            <w:pPr>
              <w:jc w:val="center"/>
              <w:rPr>
                <w:rFonts w:ascii="Arial" w:hAnsi="Arial" w:cs="Arial"/>
              </w:rPr>
            </w:pPr>
          </w:p>
          <w:p w:rsidR="004852EF" w:rsidRDefault="004852EF" w:rsidP="001E0BE3">
            <w:pPr>
              <w:jc w:val="center"/>
              <w:rPr>
                <w:rFonts w:ascii="Arial" w:hAnsi="Arial" w:cs="Arial"/>
              </w:rPr>
            </w:pPr>
          </w:p>
          <w:p w:rsidR="00EE6FA1" w:rsidRDefault="00EE6FA1" w:rsidP="00A577F1">
            <w:pPr>
              <w:rPr>
                <w:rFonts w:ascii="Arial" w:hAnsi="Arial" w:cs="Arial"/>
              </w:rPr>
            </w:pPr>
          </w:p>
          <w:p w:rsidR="004852EF" w:rsidRPr="001E0BE3" w:rsidRDefault="004852EF" w:rsidP="001E0BE3">
            <w:pPr>
              <w:jc w:val="center"/>
              <w:rPr>
                <w:rFonts w:ascii="Arial" w:hAnsi="Arial" w:cs="Arial"/>
              </w:rPr>
            </w:pPr>
          </w:p>
        </w:tc>
      </w:tr>
      <w:tr w:rsidR="001E0BE3" w:rsidRPr="001E0BE3" w:rsidTr="00A60ADF"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Wbudowana funkcja przenoszenia badań bez konwersji pomiędzy oferowanym aparatem EEG, a pracującym w placówce aparatem EEG typu </w:t>
            </w:r>
            <w:proofErr w:type="spellStart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DigiTrack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AA1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60ADF">
        <w:trPr>
          <w:gridAfter w:val="1"/>
          <w:wAfter w:w="15" w:type="dxa"/>
          <w:trHeight w:val="30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Możliwość rozbudowy systemu o dodatkowe stanowisko analizy, polisomnografię, mapowanie 2D/3D, mapowanie on-line, CCFM, </w:t>
            </w:r>
            <w:proofErr w:type="spellStart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holter</w:t>
            </w:r>
            <w:proofErr w:type="spellEnd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EEG, </w:t>
            </w:r>
            <w:proofErr w:type="spellStart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biofeedback</w:t>
            </w:r>
            <w:proofErr w:type="spellEnd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maping</w:t>
            </w:r>
            <w:proofErr w:type="spellEnd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kortykograficzny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CE00F9" w:rsidRDefault="00CE00F9" w:rsidP="00AA1EDC">
            <w:pPr>
              <w:rPr>
                <w:rFonts w:ascii="Arial" w:hAnsi="Arial" w:cs="Arial"/>
                <w:sz w:val="24"/>
                <w:szCs w:val="24"/>
              </w:rPr>
            </w:pPr>
          </w:p>
          <w:p w:rsidR="00CE00F9" w:rsidRDefault="00CE00F9" w:rsidP="00AA1EDC">
            <w:pPr>
              <w:rPr>
                <w:rFonts w:ascii="Arial" w:hAnsi="Arial" w:cs="Arial"/>
                <w:sz w:val="24"/>
                <w:szCs w:val="24"/>
              </w:rPr>
            </w:pPr>
          </w:p>
          <w:p w:rsidR="00CE00F9" w:rsidRDefault="00CE00F9" w:rsidP="00AA1EDC">
            <w:pPr>
              <w:rPr>
                <w:rFonts w:ascii="Arial" w:hAnsi="Arial" w:cs="Arial"/>
                <w:sz w:val="24"/>
                <w:szCs w:val="24"/>
              </w:rPr>
            </w:pPr>
          </w:p>
          <w:p w:rsidR="00CE00F9" w:rsidRDefault="00CE00F9" w:rsidP="00AA1EDC">
            <w:pPr>
              <w:rPr>
                <w:rFonts w:ascii="Arial" w:hAnsi="Arial" w:cs="Arial"/>
                <w:sz w:val="24"/>
                <w:szCs w:val="24"/>
              </w:rPr>
            </w:pPr>
          </w:p>
          <w:p w:rsidR="00CE00F9" w:rsidRPr="00AA1EDC" w:rsidRDefault="00CE00F9" w:rsidP="00AA1E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CE00F9" w:rsidTr="00AA1EDC">
        <w:trPr>
          <w:cantSplit/>
        </w:trPr>
        <w:tc>
          <w:tcPr>
            <w:tcW w:w="106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EDC" w:rsidRPr="00CE00F9" w:rsidRDefault="00AA1EDC" w:rsidP="001E0BE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E0BE3" w:rsidRPr="00CE00F9" w:rsidRDefault="001E0BE3" w:rsidP="001E0BE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E00F9">
              <w:rPr>
                <w:rFonts w:ascii="Arial" w:hAnsi="Arial" w:cs="Arial"/>
                <w:b/>
                <w:lang w:val="en-US"/>
              </w:rPr>
              <w:t>MAPPING 2D/3D (Virtual Reality)</w:t>
            </w:r>
          </w:p>
          <w:p w:rsidR="00AA1EDC" w:rsidRPr="00CE00F9" w:rsidRDefault="00AA1EDC" w:rsidP="001E0BE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E0BE3" w:rsidRPr="001E0BE3" w:rsidTr="00A577F1"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CE00F9" w:rsidRDefault="001E0BE3" w:rsidP="001E0BE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Mapowanie 2D/3D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 xml:space="preserve">Przeglądanie map trójwymiarowych w technologii Virtual </w:t>
            </w:r>
            <w:proofErr w:type="spellStart"/>
            <w:r w:rsidRPr="00AA1EDC">
              <w:rPr>
                <w:rFonts w:ascii="Arial" w:hAnsi="Arial" w:cs="Arial"/>
                <w:sz w:val="24"/>
                <w:szCs w:val="24"/>
              </w:rPr>
              <w:t>Reality</w:t>
            </w:r>
            <w:proofErr w:type="spellEnd"/>
            <w:r w:rsidRPr="00AA1EDC">
              <w:rPr>
                <w:rFonts w:ascii="Arial" w:hAnsi="Arial" w:cs="Arial"/>
                <w:sz w:val="24"/>
                <w:szCs w:val="24"/>
              </w:rPr>
              <w:t xml:space="preserve"> za pomocą dołączonych okularów VR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Mapowanie potencjałów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Mapowanie gęstości pola (SCD)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Mapowanie prędkości zmian potencjału (pochodna po czasie)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Mapowanie widma mocy względnej %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Mapowanie widma mocy bezwzględnej (RMS)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Mapowanie asymetrii potencjałowej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 xml:space="preserve">Mapowanie koherencji i jej fazy dla </w:t>
            </w:r>
            <w:proofErr w:type="spellStart"/>
            <w:r w:rsidRPr="00AA1EDC">
              <w:rPr>
                <w:rFonts w:ascii="Arial" w:hAnsi="Arial" w:cs="Arial"/>
                <w:sz w:val="24"/>
                <w:szCs w:val="24"/>
              </w:rPr>
              <w:t>odprowadzeń</w:t>
            </w:r>
            <w:proofErr w:type="spellEnd"/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Mapowanie częstotliwości dominujących i środka ciężkości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Podgląd wartości elektrod i dowolnego punktu mapy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Automatyczne dostosowywanie skali kolorystycznej wartości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 xml:space="preserve">Mapowanie z zastosowaniem referencji do uszu, Goldmana (średniej), </w:t>
            </w:r>
            <w:proofErr w:type="spellStart"/>
            <w:r w:rsidRPr="00AA1EDC">
              <w:rPr>
                <w:rFonts w:ascii="Arial" w:hAnsi="Arial" w:cs="Arial"/>
                <w:sz w:val="24"/>
                <w:szCs w:val="24"/>
              </w:rPr>
              <w:t>Cz</w:t>
            </w:r>
            <w:proofErr w:type="spellEnd"/>
            <w:r w:rsidRPr="00AA1ED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A1EDC">
              <w:rPr>
                <w:rFonts w:ascii="Arial" w:hAnsi="Arial" w:cs="Arial"/>
                <w:sz w:val="24"/>
                <w:szCs w:val="24"/>
              </w:rPr>
              <w:t>Fz</w:t>
            </w:r>
            <w:proofErr w:type="spellEnd"/>
            <w:r w:rsidRPr="00AA1EDC">
              <w:rPr>
                <w:rFonts w:ascii="Arial" w:hAnsi="Arial" w:cs="Arial"/>
                <w:sz w:val="24"/>
                <w:szCs w:val="24"/>
              </w:rPr>
              <w:t xml:space="preserve"> albo laplasjanu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Wyświetlanie wielu map (z zadanego zakresu)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Zastosowanie różnych metod interpolacji wartości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Mapowanie trójwymiarowe na czaszce i modelu mózgu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Trójwymiarowa prezentacja rozkładu wartości mapy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Możliwość drukowania map w kolorze i odcieniach szarości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lastRenderedPageBreak/>
              <w:t>Prezentacja izolinii mapy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cantSplit/>
        </w:trPr>
        <w:tc>
          <w:tcPr>
            <w:tcW w:w="1064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A34" w:rsidRDefault="00A76A34" w:rsidP="001E0BE3">
            <w:pPr>
              <w:jc w:val="center"/>
              <w:rPr>
                <w:rFonts w:ascii="Arial" w:hAnsi="Arial" w:cs="Arial"/>
                <w:b/>
              </w:rPr>
            </w:pPr>
          </w:p>
          <w:p w:rsidR="001E0BE3" w:rsidRDefault="001E0BE3" w:rsidP="001E0BE3">
            <w:pPr>
              <w:jc w:val="center"/>
              <w:rPr>
                <w:rFonts w:ascii="Arial" w:hAnsi="Arial" w:cs="Arial"/>
                <w:b/>
              </w:rPr>
            </w:pPr>
            <w:r w:rsidRPr="005C46CB">
              <w:rPr>
                <w:rFonts w:ascii="Arial" w:hAnsi="Arial" w:cs="Arial"/>
                <w:b/>
              </w:rPr>
              <w:t>AKCESORIA</w:t>
            </w:r>
          </w:p>
          <w:p w:rsidR="004852EF" w:rsidRPr="005C46CB" w:rsidRDefault="004852EF" w:rsidP="001E0B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Wymagane akcesoria: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czepek silikonowy do badań EEG</w:t>
            </w:r>
          </w:p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zestaw elektrod z przewodami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A577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C127CA">
        <w:trPr>
          <w:cantSplit/>
        </w:trPr>
        <w:tc>
          <w:tcPr>
            <w:tcW w:w="1064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A34" w:rsidRDefault="00A76A34" w:rsidP="001E0BE3">
            <w:pPr>
              <w:jc w:val="center"/>
              <w:rPr>
                <w:rFonts w:ascii="Arial" w:hAnsi="Arial" w:cs="Arial"/>
                <w:b/>
              </w:rPr>
            </w:pPr>
          </w:p>
          <w:p w:rsidR="001E0BE3" w:rsidRDefault="001E0BE3" w:rsidP="001E0BE3">
            <w:pPr>
              <w:jc w:val="center"/>
              <w:rPr>
                <w:rFonts w:ascii="Arial" w:hAnsi="Arial" w:cs="Arial"/>
                <w:b/>
              </w:rPr>
            </w:pPr>
            <w:r w:rsidRPr="005C46CB">
              <w:rPr>
                <w:rFonts w:ascii="Arial" w:hAnsi="Arial" w:cs="Arial"/>
                <w:b/>
              </w:rPr>
              <w:t>INNE</w:t>
            </w:r>
          </w:p>
          <w:p w:rsidR="004852EF" w:rsidRPr="005C46CB" w:rsidRDefault="004852EF" w:rsidP="001E0B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0BE3" w:rsidRPr="00AA1EDC" w:rsidRDefault="001E0BE3" w:rsidP="001E0BE3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Oferowane urządzenie jest dopuszczone do stosowania i użytkowania w Polsce zgodnie z ustawą o wyrobach medycznych z 20 maja 2010 roku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6A34" w:rsidRPr="00AA1EDC" w:rsidRDefault="00A76A34" w:rsidP="00A76A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BE3" w:rsidRPr="001E0BE3" w:rsidTr="00AA1EDC">
        <w:trPr>
          <w:cantSplit/>
        </w:trPr>
        <w:tc>
          <w:tcPr>
            <w:tcW w:w="1064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A34" w:rsidRDefault="00A76A34" w:rsidP="001E0BE3">
            <w:pPr>
              <w:jc w:val="center"/>
              <w:rPr>
                <w:rFonts w:ascii="Arial" w:hAnsi="Arial" w:cs="Arial"/>
                <w:b/>
              </w:rPr>
            </w:pPr>
          </w:p>
          <w:p w:rsidR="001E0BE3" w:rsidRDefault="001E0BE3" w:rsidP="001E0BE3">
            <w:pPr>
              <w:jc w:val="center"/>
              <w:rPr>
                <w:rFonts w:ascii="Arial" w:hAnsi="Arial" w:cs="Arial"/>
                <w:b/>
              </w:rPr>
            </w:pPr>
            <w:r w:rsidRPr="005C46CB">
              <w:rPr>
                <w:rFonts w:ascii="Arial" w:hAnsi="Arial" w:cs="Arial"/>
                <w:b/>
              </w:rPr>
              <w:t>GWARANCJA</w:t>
            </w:r>
          </w:p>
          <w:p w:rsidR="004852EF" w:rsidRPr="005C46CB" w:rsidRDefault="004852EF" w:rsidP="001E0B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0BE3" w:rsidRPr="001E0BE3" w:rsidTr="00AA1EDC">
        <w:trPr>
          <w:gridAfter w:val="1"/>
          <w:wAfter w:w="15" w:type="dxa"/>
          <w:cantSplit/>
        </w:trPr>
        <w:tc>
          <w:tcPr>
            <w:tcW w:w="993" w:type="dxa"/>
            <w:tcBorders>
              <w:top w:val="nil"/>
            </w:tcBorders>
            <w:vAlign w:val="center"/>
          </w:tcPr>
          <w:p w:rsidR="001E0BE3" w:rsidRPr="00AA1EDC" w:rsidRDefault="001E0BE3" w:rsidP="001E0BE3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BE3" w:rsidRPr="00AA1EDC" w:rsidRDefault="001E0BE3" w:rsidP="001E0B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1ED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Okres gwarancji całego systemu minimum 24 miesiące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A577F1" w:rsidRPr="00AA1EDC" w:rsidRDefault="001E0BE3" w:rsidP="00A57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1EDC">
              <w:rPr>
                <w:rFonts w:ascii="Arial" w:hAnsi="Arial" w:cs="Arial"/>
                <w:sz w:val="24"/>
                <w:szCs w:val="24"/>
              </w:rPr>
              <w:t>TAK</w:t>
            </w:r>
          </w:p>
          <w:p w:rsidR="00EE6FA1" w:rsidRPr="00AA1EDC" w:rsidRDefault="00EE6FA1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1E0BE3" w:rsidRPr="00AA1EDC" w:rsidRDefault="001E0BE3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2EF" w:rsidRPr="00AA1EDC" w:rsidRDefault="004852EF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0E9" w:rsidRPr="00AA1EDC" w:rsidRDefault="005800E9" w:rsidP="001E0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0BE3" w:rsidRPr="001E0BE3" w:rsidRDefault="001E0BE3" w:rsidP="001E0BE3">
      <w:pPr>
        <w:suppressAutoHyphens/>
        <w:spacing w:after="0" w:line="240" w:lineRule="auto"/>
        <w:ind w:left="5664"/>
        <w:jc w:val="center"/>
        <w:rPr>
          <w:rFonts w:ascii="Arial" w:eastAsia="Calibri" w:hAnsi="Arial" w:cs="Arial"/>
        </w:rPr>
      </w:pPr>
    </w:p>
    <w:p w:rsidR="001E0BE3" w:rsidRPr="001E0BE3" w:rsidRDefault="001E0BE3" w:rsidP="001E0BE3">
      <w:pPr>
        <w:suppressAutoHyphens/>
        <w:spacing w:after="0" w:line="240" w:lineRule="auto"/>
        <w:ind w:left="5664"/>
        <w:jc w:val="center"/>
        <w:rPr>
          <w:rFonts w:ascii="Arial" w:eastAsia="Calibri" w:hAnsi="Arial" w:cs="Arial"/>
        </w:rPr>
      </w:pPr>
    </w:p>
    <w:p w:rsidR="001E0BE3" w:rsidRPr="001E0BE3" w:rsidRDefault="001E0BE3" w:rsidP="001E0BE3">
      <w:pPr>
        <w:suppressAutoHyphens/>
        <w:spacing w:after="0" w:line="240" w:lineRule="auto"/>
        <w:ind w:left="5664"/>
        <w:jc w:val="center"/>
        <w:rPr>
          <w:rFonts w:ascii="Arial" w:eastAsia="Calibri" w:hAnsi="Arial" w:cs="Arial"/>
        </w:rPr>
      </w:pPr>
    </w:p>
    <w:p w:rsidR="001E0BE3" w:rsidRPr="001E0BE3" w:rsidRDefault="001E0BE3" w:rsidP="001E0BE3">
      <w:pPr>
        <w:suppressAutoHyphens/>
        <w:spacing w:after="0" w:line="240" w:lineRule="auto"/>
        <w:ind w:left="5664"/>
        <w:jc w:val="center"/>
        <w:rPr>
          <w:rFonts w:ascii="Arial" w:eastAsia="Calibri" w:hAnsi="Arial" w:cs="Arial"/>
        </w:rPr>
      </w:pPr>
    </w:p>
    <w:p w:rsidR="001E0BE3" w:rsidRPr="001E0BE3" w:rsidRDefault="001E0BE3" w:rsidP="001E0BE3">
      <w:pPr>
        <w:suppressAutoHyphens/>
        <w:spacing w:after="0" w:line="240" w:lineRule="auto"/>
        <w:ind w:left="5664"/>
        <w:jc w:val="center"/>
        <w:rPr>
          <w:rFonts w:ascii="Arial" w:eastAsia="Calibri" w:hAnsi="Arial" w:cs="Arial"/>
        </w:rPr>
      </w:pPr>
    </w:p>
    <w:p w:rsidR="001E0BE3" w:rsidRPr="001E0BE3" w:rsidRDefault="001E0BE3" w:rsidP="001E0BE3">
      <w:pPr>
        <w:suppressAutoHyphens/>
        <w:spacing w:after="0" w:line="240" w:lineRule="auto"/>
        <w:ind w:left="5664"/>
        <w:jc w:val="center"/>
        <w:rPr>
          <w:rFonts w:ascii="Arial" w:eastAsia="Calibri" w:hAnsi="Arial" w:cs="Arial"/>
        </w:rPr>
      </w:pPr>
    </w:p>
    <w:p w:rsidR="001E0BE3" w:rsidRPr="001E0BE3" w:rsidRDefault="001E0BE3" w:rsidP="001E0BE3">
      <w:pPr>
        <w:suppressAutoHyphens/>
        <w:spacing w:after="0" w:line="240" w:lineRule="auto"/>
        <w:ind w:left="5664"/>
        <w:jc w:val="center"/>
        <w:rPr>
          <w:rFonts w:ascii="Arial" w:eastAsia="Calibri" w:hAnsi="Arial" w:cs="Arial"/>
        </w:rPr>
      </w:pPr>
    </w:p>
    <w:p w:rsidR="001E0BE3" w:rsidRPr="001E0BE3" w:rsidRDefault="001E0BE3" w:rsidP="001E0BE3">
      <w:pPr>
        <w:suppressAutoHyphens/>
        <w:spacing w:after="0" w:line="240" w:lineRule="auto"/>
        <w:ind w:left="5664"/>
        <w:jc w:val="center"/>
        <w:rPr>
          <w:rFonts w:ascii="Arial" w:eastAsia="Calibri" w:hAnsi="Arial" w:cs="Arial"/>
          <w:color w:val="FF0000"/>
        </w:rPr>
      </w:pPr>
      <w:r w:rsidRPr="001E0BE3">
        <w:rPr>
          <w:rFonts w:ascii="Arial" w:eastAsia="Calibri" w:hAnsi="Arial" w:cs="Arial"/>
        </w:rPr>
        <w:t>___________________________                                                                                                                                                  Podpis osoby upoważnionej</w:t>
      </w:r>
    </w:p>
    <w:p w:rsidR="001E0BE3" w:rsidRPr="001E0BE3" w:rsidRDefault="001E0BE3" w:rsidP="001E0BE3">
      <w:pPr>
        <w:suppressAutoHyphens/>
        <w:jc w:val="center"/>
        <w:rPr>
          <w:rFonts w:ascii="Arial" w:hAnsi="Arial" w:cs="Arial"/>
        </w:rPr>
      </w:pPr>
    </w:p>
    <w:p w:rsidR="009953A7" w:rsidRDefault="009953A7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A577F1" w:rsidRDefault="00A577F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A577F1" w:rsidRDefault="00A577F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A577F1" w:rsidRDefault="00A577F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A577F1" w:rsidRDefault="00A577F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A577F1" w:rsidRDefault="00A577F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A577F1" w:rsidRDefault="00A577F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A577F1" w:rsidRDefault="00A577F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A577F1" w:rsidRDefault="00A577F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A577F1" w:rsidRDefault="00A577F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A577F1" w:rsidRDefault="00A577F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A577F1" w:rsidRDefault="00A577F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A577F1" w:rsidRDefault="00A577F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A577F1" w:rsidRPr="009953A7" w:rsidRDefault="00A577F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5C46CB" w:rsidRDefault="005C46CB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lastRenderedPageBreak/>
        <w:t xml:space="preserve">                                                                                                                                         Załącznik nr 1 do SWZ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Wykonawca: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…………………………..………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(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>pełna nazwa/firma, adres)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NIP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 xml:space="preserve"> ………………………….….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i/>
          <w:lang w:eastAsia="ar-SA"/>
        </w:rPr>
        <w:t>KRS ……………………..………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Cs/>
          <w:lang w:eastAsia="ar-SA"/>
        </w:rPr>
      </w:pPr>
    </w:p>
    <w:p w:rsidR="005C46CB" w:rsidRPr="009953A7" w:rsidRDefault="005C46CB" w:rsidP="005C46CB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OFERTA – Część </w:t>
      </w:r>
      <w:r>
        <w:rPr>
          <w:rFonts w:ascii="Calibri" w:eastAsia="Calibri" w:hAnsi="Calibri" w:cs="Calibri"/>
          <w:b/>
          <w:bCs/>
          <w:lang w:eastAsia="ar-SA"/>
        </w:rPr>
        <w:t>2</w:t>
      </w:r>
    </w:p>
    <w:p w:rsidR="005C46CB" w:rsidRPr="0038182A" w:rsidRDefault="005C46CB" w:rsidP="005C46CB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Times New Roman" w:hAnsi="Calibri" w:cs="Calibri"/>
          <w:bCs/>
          <w:lang w:eastAsia="x-none"/>
        </w:rPr>
      </w:pPr>
      <w:r w:rsidRPr="009953A7">
        <w:rPr>
          <w:rFonts w:ascii="Calibri" w:eastAsia="Calibri" w:hAnsi="Calibri" w:cs="Calibri"/>
          <w:lang w:val="x-none" w:eastAsia="ar-SA"/>
        </w:rPr>
        <w:t xml:space="preserve">W odpowiedzi na ogłoszenie dotyczące udzielenia zamówienia publicznego na  </w:t>
      </w:r>
      <w:r w:rsidRPr="009953A7">
        <w:rPr>
          <w:rFonts w:ascii="Calibri" w:eastAsia="Calibri" w:hAnsi="Calibri" w:cs="Calibri"/>
          <w:lang w:eastAsia="ar-SA"/>
        </w:rPr>
        <w:t xml:space="preserve">dostawę </w:t>
      </w:r>
      <w:r>
        <w:rPr>
          <w:rFonts w:ascii="Calibri" w:eastAsia="Calibri" w:hAnsi="Calibri" w:cs="Calibri"/>
          <w:lang w:eastAsia="ar-SA"/>
        </w:rPr>
        <w:t>sprzętu medycznego</w:t>
      </w:r>
      <w:r w:rsidRPr="009953A7">
        <w:rPr>
          <w:rFonts w:ascii="Calibri" w:eastAsia="Calibri" w:hAnsi="Calibri" w:cs="Calibri"/>
          <w:lang w:eastAsia="ar-SA"/>
        </w:rPr>
        <w:t xml:space="preserve">, </w:t>
      </w:r>
      <w:r w:rsidRPr="009953A7">
        <w:rPr>
          <w:rFonts w:ascii="Calibri" w:eastAsia="Calibri" w:hAnsi="Calibri" w:cs="Calibri"/>
          <w:bCs/>
          <w:iCs/>
          <w:lang w:eastAsia="ar-SA"/>
        </w:rPr>
        <w:t xml:space="preserve">w  </w:t>
      </w:r>
      <w:r w:rsidRPr="009953A7">
        <w:rPr>
          <w:rFonts w:ascii="Calibri" w:eastAsia="Calibri" w:hAnsi="Calibri" w:cs="Calibri"/>
          <w:bCs/>
          <w:lang w:val="x-none" w:eastAsia="ar-SA"/>
        </w:rPr>
        <w:t xml:space="preserve"> ramach zadania inwestycyjnego pod nazwą: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Calibri" w:hAnsi="Calibri" w:cs="Calibri"/>
          <w:bCs/>
          <w:lang w:val="x-none" w:eastAsia="ar-SA"/>
        </w:rPr>
        <w:t>,,Utworzenie Centrum Wsparcia Badań Klinicznych w Szpitalu Specjalistycznym w Brzozowie Podkarpackim Ośrodku Onkologicznym”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Times New Roman" w:hAnsi="Calibri" w:cs="Calibri"/>
          <w:bCs/>
          <w:lang w:eastAsia="x-none"/>
        </w:rPr>
        <w:t>składam ofertę:</w:t>
      </w:r>
    </w:p>
    <w:tbl>
      <w:tblPr>
        <w:tblpPr w:leftFromText="141" w:rightFromText="141" w:vertAnchor="text" w:horzAnchor="margin" w:tblpXSpec="center" w:tblpY="1"/>
        <w:tblOverlap w:val="never"/>
        <w:tblW w:w="10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5C46CB" w:rsidRPr="009953A7" w:rsidTr="0064660F">
        <w:trPr>
          <w:trHeight w:val="1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</w:p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jednostkowa brutto</w:t>
            </w:r>
          </w:p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VAT</w:t>
            </w:r>
          </w:p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brutto</w:t>
            </w:r>
          </w:p>
          <w:p w:rsidR="005C46CB" w:rsidRPr="009953A7" w:rsidRDefault="005C46CB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</w:tr>
      <w:tr w:rsidR="005C46CB" w:rsidRPr="009953A7" w:rsidTr="0064660F">
        <w:trPr>
          <w:trHeight w:val="1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Aparat  do EMG</w:t>
            </w:r>
          </w:p>
          <w:p w:rsidR="005C46CB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Producent: ……………………………………</w:t>
            </w:r>
          </w:p>
          <w:p w:rsidR="00C127CA" w:rsidRPr="009953A7" w:rsidRDefault="00C127CA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Typ/model: ……………………………………</w:t>
            </w:r>
          </w:p>
          <w:p w:rsidR="005C46CB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C127CA" w:rsidRPr="009953A7" w:rsidRDefault="00C127CA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5C46CB" w:rsidRPr="009953A7" w:rsidTr="0064660F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2. 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CB" w:rsidRPr="009953A7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5C46CB" w:rsidRPr="009953A7" w:rsidRDefault="005C46CB" w:rsidP="005C46CB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</w:p>
    <w:p w:rsidR="005C46CB" w:rsidRPr="009953A7" w:rsidRDefault="005C46CB" w:rsidP="005C46CB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9953A7">
        <w:rPr>
          <w:rFonts w:ascii="Calibri" w:eastAsia="Batang" w:hAnsi="Calibri" w:cs="Calibri"/>
          <w:b/>
          <w:bCs/>
          <w:lang w:eastAsia="x-none"/>
        </w:rPr>
        <w:t>UWAGA!</w:t>
      </w:r>
    </w:p>
    <w:p w:rsidR="005C46CB" w:rsidRPr="009953A7" w:rsidRDefault="005C46CB" w:rsidP="005C46CB">
      <w:pPr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9953A7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5C46CB" w:rsidRPr="009953A7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3A7">
        <w:rPr>
          <w:rFonts w:ascii="Calibri" w:eastAsia="Times New Roman" w:hAnsi="Calibri" w:cs="Calibri"/>
          <w:b/>
          <w:lang w:eastAsia="pl-PL"/>
        </w:rPr>
        <w:t>Termin dostawy:</w:t>
      </w:r>
      <w:r w:rsidRPr="009953A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do </w:t>
      </w:r>
      <w:r w:rsidR="00131981">
        <w:rPr>
          <w:rFonts w:ascii="Calibri" w:eastAsia="Times New Roman" w:hAnsi="Calibri" w:cs="Calibri"/>
          <w:lang w:eastAsia="pl-PL"/>
        </w:rPr>
        <w:t>60 dni kalendarzowych</w:t>
      </w: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Oferowany okres gwarancji</w:t>
      </w:r>
      <w:r>
        <w:rPr>
          <w:rFonts w:ascii="Calibri" w:eastAsia="Times New Roman" w:hAnsi="Calibri" w:cs="Calibri"/>
          <w:lang w:eastAsia="pl-PL"/>
        </w:rPr>
        <w:t>: ……………………….(m-</w:t>
      </w:r>
      <w:proofErr w:type="spellStart"/>
      <w:r>
        <w:rPr>
          <w:rFonts w:ascii="Calibri" w:eastAsia="Times New Roman" w:hAnsi="Calibri" w:cs="Calibri"/>
          <w:lang w:eastAsia="pl-PL"/>
        </w:rPr>
        <w:t>cy</w:t>
      </w:r>
      <w:proofErr w:type="spellEnd"/>
      <w:r>
        <w:rPr>
          <w:rFonts w:ascii="Calibri" w:eastAsia="Times New Roman" w:hAnsi="Calibri" w:cs="Calibri"/>
          <w:lang w:eastAsia="pl-PL"/>
        </w:rPr>
        <w:t>-min. 24)</w:t>
      </w: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Osoba do kontaktu</w:t>
      </w:r>
      <w:r>
        <w:rPr>
          <w:rFonts w:ascii="Calibri" w:eastAsia="Times New Roman" w:hAnsi="Calibri" w:cs="Calibri"/>
          <w:lang w:eastAsia="pl-PL"/>
        </w:rPr>
        <w:t>: …………………………………</w:t>
      </w: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C46CB" w:rsidRPr="009953A7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lastRenderedPageBreak/>
        <w:t>Adres e-mail: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……………………………………..</w:t>
      </w: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A76A34" w:rsidRDefault="00A76A34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182A" w:rsidRDefault="0038182A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8182A" w:rsidRPr="0038182A" w:rsidRDefault="0038182A" w:rsidP="0038182A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38182A">
        <w:rPr>
          <w:rFonts w:ascii="Calibri" w:eastAsia="Calibri" w:hAnsi="Calibri" w:cs="Calibri"/>
          <w:b/>
          <w:bCs/>
          <w:lang w:eastAsia="ar-SA"/>
        </w:rPr>
        <w:t xml:space="preserve">                                        PARAMETRY TECHNICZNE WYMAGANE  I OFEROWANE</w:t>
      </w:r>
    </w:p>
    <w:p w:rsidR="0038182A" w:rsidRPr="0038182A" w:rsidRDefault="0038182A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38182A" w:rsidRPr="0038182A" w:rsidRDefault="0038182A" w:rsidP="0038182A">
      <w:pPr>
        <w:suppressAutoHyphens/>
        <w:spacing w:after="120" w:line="240" w:lineRule="auto"/>
        <w:jc w:val="center"/>
        <w:rPr>
          <w:rFonts w:eastAsia="Calibri" w:cstheme="minorHAnsi"/>
        </w:rPr>
      </w:pPr>
      <w:r w:rsidRPr="0038182A">
        <w:rPr>
          <w:rFonts w:eastAsia="Calibri" w:cstheme="minorHAnsi"/>
        </w:rPr>
        <w:t xml:space="preserve">Opis przedmiotu zamówienia – zestawienie parametrów wymaganych </w:t>
      </w:r>
    </w:p>
    <w:tbl>
      <w:tblPr>
        <w:tblStyle w:val="Tabela-Siatka7"/>
        <w:tblW w:w="104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5244"/>
        <w:gridCol w:w="2128"/>
        <w:gridCol w:w="2267"/>
      </w:tblGrid>
      <w:tr w:rsidR="0038182A" w:rsidRPr="003E44CD" w:rsidTr="003E44CD">
        <w:tc>
          <w:tcPr>
            <w:tcW w:w="823" w:type="dxa"/>
            <w:shd w:val="clear" w:color="auto" w:fill="BFBFBF" w:themeFill="background1" w:themeFillShade="BF"/>
            <w:vAlign w:val="center"/>
          </w:tcPr>
          <w:p w:rsidR="0038182A" w:rsidRPr="003E44CD" w:rsidRDefault="0038182A" w:rsidP="0038182A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Wartość wymagana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A577F1" w:rsidRPr="003E44CD" w:rsidRDefault="00A577F1" w:rsidP="00A57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Wartość oferowana przez Wykonawcę </w:t>
            </w:r>
          </w:p>
          <w:p w:rsidR="0038182A" w:rsidRPr="003E44CD" w:rsidRDefault="00A577F1" w:rsidP="00A57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(podać oferowaną wartość w zależności od wartości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wymaganej-należy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 podać </w:t>
            </w:r>
            <w:r w:rsidR="003E44CD">
              <w:rPr>
                <w:rFonts w:ascii="Arial" w:hAnsi="Arial" w:cs="Arial"/>
                <w:sz w:val="24"/>
                <w:szCs w:val="24"/>
              </w:rPr>
              <w:t>wymieniony-</w:t>
            </w:r>
            <w:r w:rsidRPr="003E44CD">
              <w:rPr>
                <w:rFonts w:ascii="Arial" w:hAnsi="Arial" w:cs="Arial"/>
                <w:sz w:val="24"/>
                <w:szCs w:val="24"/>
              </w:rPr>
              <w:t>oferowany parametr lub w pustym polu potwierdzić  -TAK</w:t>
            </w:r>
          </w:p>
        </w:tc>
      </w:tr>
      <w:tr w:rsidR="0038182A" w:rsidRPr="003E44CD" w:rsidTr="003E44CD">
        <w:tc>
          <w:tcPr>
            <w:tcW w:w="823" w:type="dxa"/>
            <w:shd w:val="clear" w:color="auto" w:fill="FFC000"/>
            <w:vAlign w:val="center"/>
          </w:tcPr>
          <w:p w:rsidR="0038182A" w:rsidRPr="003E44CD" w:rsidRDefault="0038182A" w:rsidP="0038182A">
            <w:pPr>
              <w:ind w:left="72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8182A" w:rsidRPr="003E44CD" w:rsidRDefault="0038182A" w:rsidP="003818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4CD">
              <w:rPr>
                <w:rFonts w:ascii="Arial" w:hAnsi="Arial" w:cs="Arial"/>
                <w:b/>
                <w:bCs/>
                <w:sz w:val="24"/>
                <w:szCs w:val="24"/>
              </w:rPr>
              <w:t>Aparat EMG</w:t>
            </w:r>
            <w:r w:rsidR="00501E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 </w:t>
            </w:r>
            <w:proofErr w:type="spellStart"/>
            <w:r w:rsidR="00501E83">
              <w:rPr>
                <w:rFonts w:ascii="Arial" w:hAnsi="Arial" w:cs="Arial"/>
                <w:b/>
                <w:bCs/>
                <w:sz w:val="24"/>
                <w:szCs w:val="24"/>
              </w:rPr>
              <w:t>szt</w:t>
            </w:r>
            <w:bookmarkStart w:id="0" w:name="_GoBack"/>
            <w:bookmarkEnd w:id="0"/>
            <w:proofErr w:type="spellEnd"/>
          </w:p>
        </w:tc>
        <w:tc>
          <w:tcPr>
            <w:tcW w:w="2128" w:type="dxa"/>
            <w:shd w:val="clear" w:color="auto" w:fill="FFC000"/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C000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bCs/>
                <w:sz w:val="24"/>
                <w:szCs w:val="24"/>
              </w:rPr>
              <w:t>System do badań zaburzeń neurologicznych -  EMG, przewodnictwa nerwowego</w:t>
            </w:r>
          </w:p>
        </w:tc>
        <w:tc>
          <w:tcPr>
            <w:tcW w:w="2128" w:type="dxa"/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bCs/>
                <w:sz w:val="24"/>
                <w:szCs w:val="24"/>
              </w:rPr>
              <w:t xml:space="preserve">System zainstalowany na wózku jezdnym wyposażonym w gumowe koła z blokadą; wysuwaną szufladą na klawiaturę; do wózka przymocowane regulowane </w:t>
            </w:r>
            <w:proofErr w:type="spellStart"/>
            <w:r w:rsidRPr="003E44CD">
              <w:rPr>
                <w:rFonts w:ascii="Arial" w:hAnsi="Arial" w:cs="Arial"/>
                <w:bCs/>
                <w:sz w:val="24"/>
                <w:szCs w:val="24"/>
              </w:rPr>
              <w:t>wychylno</w:t>
            </w:r>
            <w:proofErr w:type="spellEnd"/>
            <w:r w:rsidRPr="003E44CD">
              <w:rPr>
                <w:rFonts w:ascii="Arial" w:hAnsi="Arial" w:cs="Arial"/>
                <w:bCs/>
                <w:sz w:val="24"/>
                <w:szCs w:val="24"/>
              </w:rPr>
              <w:t xml:space="preserve"> obrotowe ramię do zamocowania głowicy i uchwytu dla stymulatora elektrycznego ,oraz uchwytu do igieł koncentrycznych, mocowanie  LCD za pomocą </w:t>
            </w:r>
            <w:proofErr w:type="spellStart"/>
            <w:r w:rsidRPr="003E44CD">
              <w:rPr>
                <w:rFonts w:ascii="Arial" w:hAnsi="Arial" w:cs="Arial"/>
                <w:bCs/>
                <w:sz w:val="24"/>
                <w:szCs w:val="24"/>
              </w:rPr>
              <w:t>Vesa</w:t>
            </w:r>
            <w:proofErr w:type="spellEnd"/>
            <w:r w:rsidRPr="003E44CD">
              <w:rPr>
                <w:rFonts w:ascii="Arial" w:hAnsi="Arial" w:cs="Arial"/>
                <w:bCs/>
                <w:sz w:val="24"/>
                <w:szCs w:val="24"/>
              </w:rPr>
              <w:t xml:space="preserve">, półka na drukarkę oraz transformator separujący. </w:t>
            </w:r>
          </w:p>
        </w:tc>
        <w:tc>
          <w:tcPr>
            <w:tcW w:w="2128" w:type="dxa"/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nil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Zasilacz sieciowy 230V/50Hz z transformatorem separującym 230V/230V wyposażony w izolowane galwanicznie gniazda 230V/50Hz do podłączenia wszystkich urządzeń systemu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nil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Połączenie jednostki bazowej aparatu z komputerem PC poprzez wejście USB3.0 o minimalnej szybkości 480Mb/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sek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nil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Jednostka bazowa wyposażona w:</w:t>
            </w:r>
          </w:p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min.4 wejścia/wyjścia TTL</w:t>
            </w:r>
          </w:p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min. 4 wbudowane porty USB do podłączania urządzeń peryferyjnych</w:t>
            </w:r>
          </w:p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lastRenderedPageBreak/>
              <w:t xml:space="preserve">- wbudowane min 2 głośniki o oporności max. 4 Ohm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lastRenderedPageBreak/>
              <w:t>TAK, podać</w:t>
            </w:r>
            <w:r w:rsidR="00290586" w:rsidRPr="003E44CD">
              <w:rPr>
                <w:rFonts w:ascii="Arial" w:hAnsi="Arial" w:cs="Arial"/>
                <w:sz w:val="24"/>
                <w:szCs w:val="24"/>
              </w:rPr>
              <w:t xml:space="preserve"> dane wymienione w kolumnie po prawej stronie</w:t>
            </w:r>
          </w:p>
        </w:tc>
        <w:tc>
          <w:tcPr>
            <w:tcW w:w="2267" w:type="dxa"/>
            <w:tcBorders>
              <w:top w:val="nil"/>
            </w:tcBorders>
          </w:tcPr>
          <w:p w:rsidR="0038182A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Ilość wejść/wyjść: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……………………….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Ilość portów USB: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………………………..</w:t>
            </w:r>
          </w:p>
        </w:tc>
      </w:tr>
      <w:tr w:rsidR="0038182A" w:rsidRPr="003E44CD" w:rsidTr="003E44CD">
        <w:tc>
          <w:tcPr>
            <w:tcW w:w="823" w:type="dxa"/>
            <w:tcBorders>
              <w:top w:val="nil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Gniazda podłączeń na panelu tylnym jednostki bazowej kodowane kolorami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nil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Podłączanie stymulatorów elektrycznych/ głowicy wzmacniaczy za pomocą 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szybkozłączek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 np. typu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Lemo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 kodowanych kolorami odpowiadającymi kolorom gniazd na panelu tylnym jednostki bazowej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Panel główny jednostki  bazowej wyposażony w :</w:t>
            </w:r>
          </w:p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dwufunkcyjne pokrętła oznaczone kolorami, kolory tożsame z wybranymi przyciskami widocznymi w oprogramowaniu</w:t>
            </w:r>
          </w:p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przyciski funkcyjne min. 7 sztuk uaktywniające funkcje ustawione w oprogramowaniu</w:t>
            </w:r>
          </w:p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przycisk wyzwalania bodźca powtarzalnego</w:t>
            </w:r>
          </w:p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przycisk uśredniania</w:t>
            </w:r>
          </w:p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przycisk zmiany szerokości bodźca elektrycznego</w:t>
            </w:r>
          </w:p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przycisku zapisywania i usuwania wybranej sekwencji</w:t>
            </w:r>
          </w:p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przycisk aktywacji tabelarycznego zestawienia wyników badań</w:t>
            </w:r>
          </w:p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przycisk szybkiego drukowania raportu</w:t>
            </w:r>
          </w:p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przycisk przejścia do następnego badania</w:t>
            </w:r>
          </w:p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dwufunkcyjne pokrętło natężenia dźwięku z możliwością wyciszenia poprzez szybkie naciśnięcie pokrętła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nil"/>
              <w:bottom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Głowica wyposażona w min. 2 kanały z gniazdami 5 polowymi DIN oraz jeden kanał GND z wejściem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Touch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 Proof 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TAK, podać ilość kanałów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8182A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Ilość kanałów: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…………………..</w:t>
            </w:r>
          </w:p>
        </w:tc>
      </w:tr>
      <w:tr w:rsidR="0038182A" w:rsidRPr="003E44CD" w:rsidTr="003E44CD">
        <w:tc>
          <w:tcPr>
            <w:tcW w:w="823" w:type="dxa"/>
            <w:tcBorders>
              <w:top w:val="nil"/>
              <w:bottom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Głowica wyposażona w wbudowany moduł pomiaru poprawności działania elektrod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nil"/>
              <w:bottom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Konstrukcja głowicy powinna wykonywać konwersje sygnału A/D w samej głowicy i tym samym umożliwiać eliminacje artefaktów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BD79E1">
        <w:tc>
          <w:tcPr>
            <w:tcW w:w="823" w:type="dxa"/>
            <w:tcBorders>
              <w:top w:val="nil"/>
              <w:bottom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Możliwość włączania/wyłączania głowicy za pomocą wbudowanego przycisku na głowicy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38182A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9E1" w:rsidRDefault="00BD79E1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79E1" w:rsidRPr="003E44CD" w:rsidRDefault="00BD79E1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BD79E1"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Parametry wzmacniaczy głowicy:</w:t>
            </w:r>
          </w:p>
          <w:p w:rsidR="0038182A" w:rsidRPr="003E44CD" w:rsidRDefault="0038182A" w:rsidP="0038182A">
            <w:pPr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Czułość: od min. 0,05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μV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/div do max 10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mV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>/div</w:t>
            </w:r>
          </w:p>
          <w:p w:rsidR="0038182A" w:rsidRPr="003E44CD" w:rsidRDefault="0038182A" w:rsidP="0038182A">
            <w:pPr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CMRR &gt; 115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8182A" w:rsidRPr="003E44CD" w:rsidRDefault="0038182A" w:rsidP="0038182A">
            <w:pPr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Filtr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Lowcut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 : min. od 0,3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Hz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 do 300Hz</w:t>
            </w:r>
          </w:p>
          <w:p w:rsidR="0038182A" w:rsidRPr="003E44CD" w:rsidRDefault="0038182A" w:rsidP="0038182A">
            <w:pPr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Filtr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Highcut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>: min. od 30Hz do 15kHz</w:t>
            </w:r>
          </w:p>
          <w:p w:rsidR="0038182A" w:rsidRPr="003E44CD" w:rsidRDefault="0038182A" w:rsidP="0038182A">
            <w:pPr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Impedancja wejściowa wzmacniacza: &gt;1000Mohm ( w trybie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common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mode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8182A" w:rsidRPr="003E44CD" w:rsidRDefault="0038182A" w:rsidP="0038182A">
            <w:pPr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Szum (dla głowicy 2 kanałowej): &lt;0,6uV </w:t>
            </w:r>
          </w:p>
          <w:p w:rsidR="0038182A" w:rsidRPr="003E44CD" w:rsidRDefault="0038182A" w:rsidP="0038182A">
            <w:pPr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Przetwornik A/D: min 16 bitów</w:t>
            </w:r>
          </w:p>
          <w:p w:rsidR="0038182A" w:rsidRPr="003E44CD" w:rsidRDefault="0038182A" w:rsidP="0038182A">
            <w:pPr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Próbkowanie: min. 99 kHz/kanał</w:t>
            </w:r>
          </w:p>
          <w:p w:rsidR="0038182A" w:rsidRPr="003E44CD" w:rsidRDefault="0038182A" w:rsidP="0038182A">
            <w:pPr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Skala stałej czasu: min 0,1 do 1000ms/div w min. 20 krokach</w:t>
            </w:r>
          </w:p>
          <w:p w:rsidR="0038182A" w:rsidRPr="003E44CD" w:rsidRDefault="0038182A" w:rsidP="0038182A">
            <w:pPr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Filtr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Notch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 50/60Hz oraz możliwość ustawienia własnych wartości filtru.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TAK, podać</w:t>
            </w:r>
            <w:r w:rsidR="00290586" w:rsidRPr="003E44CD">
              <w:rPr>
                <w:rFonts w:ascii="Arial" w:hAnsi="Arial" w:cs="Arial"/>
                <w:sz w:val="24"/>
                <w:szCs w:val="24"/>
              </w:rPr>
              <w:t xml:space="preserve"> dane wymagane w kolumnie po prawej stronie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8182A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Czułość: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CMRR: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Filtr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Lowcut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>-zakres: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Filtr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Highcut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>-zakres: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Szum: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Próbkowanie: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</w:tr>
      <w:tr w:rsidR="0038182A" w:rsidRPr="003E44CD" w:rsidTr="003E44CD">
        <w:tc>
          <w:tcPr>
            <w:tcW w:w="823" w:type="dxa"/>
            <w:tcBorders>
              <w:top w:val="nil"/>
              <w:bottom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Pomiar impedancji dla kanałów ACT, REF i GND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nil"/>
              <w:bottom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Możliwość zapisu wartości impedancji i umieszczenia w raporcie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nil"/>
              <w:bottom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System umożliwiający kalibracje głowicy z możliwością ustawienia parametrów sygnału kalibracyjnego fali prostokątnej - amplitudy w zakresie min. 50-1000uV oraz częstotliwości min. 100Hz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TAK, podać zakres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38182A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Zakres: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</w:tr>
      <w:tr w:rsidR="0038182A" w:rsidRPr="003E44CD" w:rsidTr="003E44CD">
        <w:tc>
          <w:tcPr>
            <w:tcW w:w="823" w:type="dxa"/>
            <w:tcBorders>
              <w:top w:val="nil"/>
              <w:bottom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Wymiary głowicy: max. 5 x 11 x 16 cm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TAK, podać wymiary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38182A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Wymiary głowicy: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</w:tr>
      <w:tr w:rsidR="0038182A" w:rsidRPr="003E44CD" w:rsidTr="003E44CD">
        <w:tc>
          <w:tcPr>
            <w:tcW w:w="823" w:type="dxa"/>
            <w:tcBorders>
              <w:top w:val="nil"/>
              <w:bottom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Waga głowicy: max. 0,4 kg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nil"/>
              <w:bottom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 Programowalny ręczny stałoprądowy stymulator elektryczny wyposażony:</w:t>
            </w:r>
          </w:p>
          <w:p w:rsidR="0038182A" w:rsidRPr="003E44CD" w:rsidRDefault="0038182A" w:rsidP="0038182A">
            <w:pPr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w min. 3 przyciski z możliwością dowolnego programowania dla każdego protokołu badania niezależnie</w:t>
            </w:r>
          </w:p>
          <w:p w:rsidR="0038182A" w:rsidRPr="003E44CD" w:rsidRDefault="0038182A" w:rsidP="0038182A">
            <w:pPr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funkcję zmiany polaryzacji elektrod</w:t>
            </w:r>
          </w:p>
          <w:p w:rsidR="0038182A" w:rsidRPr="003E44CD" w:rsidRDefault="0038182A" w:rsidP="0038182A">
            <w:pPr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możliwość zmiany kąta elektrod</w:t>
            </w:r>
          </w:p>
          <w:p w:rsidR="0038182A" w:rsidRPr="003E44CD" w:rsidRDefault="0038182A" w:rsidP="0038182A">
            <w:pPr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lastRenderedPageBreak/>
              <w:t xml:space="preserve">regulacje rozstawu elektrod </w:t>
            </w:r>
          </w:p>
          <w:p w:rsidR="0038182A" w:rsidRPr="003E44CD" w:rsidRDefault="0038182A" w:rsidP="0038182A">
            <w:pPr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przyciski wyzwalania bodźca pojedynczego oraz możliwości aktywacji bodźca powtarzalnego tym samym przyciskiem</w:t>
            </w:r>
          </w:p>
          <w:p w:rsidR="0038182A" w:rsidRPr="003E44CD" w:rsidRDefault="0038182A" w:rsidP="0038182A">
            <w:pPr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 przycisk akceptacji bodźca</w:t>
            </w:r>
          </w:p>
          <w:p w:rsidR="0038182A" w:rsidRPr="003E44CD" w:rsidRDefault="0038182A" w:rsidP="0038182A">
            <w:pPr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pokrętło regulacji parametrów - m.in. natężenie prądu, odległość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lastRenderedPageBreak/>
              <w:t xml:space="preserve">TAK 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nil"/>
              <w:bottom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Wymagane parametry stymulatora elektrycznego:</w:t>
            </w:r>
          </w:p>
          <w:p w:rsidR="0038182A" w:rsidRPr="003E44CD" w:rsidRDefault="0038182A" w:rsidP="0038182A">
            <w:pPr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natężenie prądu w zakresie min.0-100mA</w:t>
            </w:r>
          </w:p>
          <w:p w:rsidR="0038182A" w:rsidRPr="003E44CD" w:rsidRDefault="0038182A" w:rsidP="0038182A">
            <w:pPr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szerokość pulsu min 50us do min 1000us</w:t>
            </w:r>
          </w:p>
          <w:p w:rsidR="0038182A" w:rsidRPr="003E44CD" w:rsidRDefault="0038182A" w:rsidP="0038182A">
            <w:pPr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E44CD">
              <w:rPr>
                <w:rFonts w:ascii="Arial" w:hAnsi="Arial" w:cs="Arial"/>
                <w:sz w:val="24"/>
                <w:szCs w:val="24"/>
                <w:lang w:val="en-US"/>
              </w:rPr>
              <w:t>typy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  <w:lang w:val="en-US"/>
              </w:rPr>
              <w:t>pulsacji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  <w:lang w:val="en-US"/>
              </w:rPr>
              <w:t>pojedyncza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  <w:lang w:val="en-US"/>
              </w:rPr>
              <w:t>, dual, triple, train, dual train</w:t>
            </w:r>
          </w:p>
          <w:p w:rsidR="0038182A" w:rsidRPr="003E44CD" w:rsidRDefault="0038182A" w:rsidP="0038182A">
            <w:pPr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rozdzielczość prądowa min. 0,3mA</w:t>
            </w:r>
          </w:p>
          <w:p w:rsidR="0038182A" w:rsidRPr="003E44CD" w:rsidRDefault="0038182A" w:rsidP="0038182A">
            <w:pPr>
              <w:numPr>
                <w:ilvl w:val="0"/>
                <w:numId w:val="4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Powtarzanie bodźca od min. 0,1 do 200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Hz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 uzależnione od wykonywanego protokołu badania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TAK, podać </w:t>
            </w:r>
            <w:r w:rsidR="00290586" w:rsidRPr="003E44CD">
              <w:rPr>
                <w:rFonts w:ascii="Arial" w:hAnsi="Arial" w:cs="Arial"/>
                <w:sz w:val="24"/>
                <w:szCs w:val="24"/>
              </w:rPr>
              <w:t>dane wymienione w kolumnie z prawej stronie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38182A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Zakres natężenia prądu: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Szerokość pulsu: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Rozdzielczość prądowa: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</w:tc>
      </w:tr>
      <w:tr w:rsidR="0038182A" w:rsidRPr="003E44CD" w:rsidTr="003E44CD">
        <w:tc>
          <w:tcPr>
            <w:tcW w:w="823" w:type="dxa"/>
            <w:tcBorders>
              <w:top w:val="nil"/>
              <w:bottom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Parametry komputera PC</w:t>
            </w:r>
          </w:p>
          <w:p w:rsidR="0038182A" w:rsidRPr="003E44CD" w:rsidRDefault="0038182A" w:rsidP="0038182A">
            <w:pPr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E44CD">
              <w:rPr>
                <w:rFonts w:ascii="Arial" w:hAnsi="Arial" w:cs="Arial"/>
                <w:sz w:val="24"/>
                <w:szCs w:val="24"/>
                <w:lang w:val="en-US"/>
              </w:rPr>
              <w:t xml:space="preserve">min.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  <w:lang w:val="en-US"/>
              </w:rPr>
              <w:t>Procesor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  <w:lang w:val="en-US"/>
              </w:rPr>
              <w:t xml:space="preserve"> INTEL Core i7</w:t>
            </w:r>
            <w:r w:rsidR="00290586" w:rsidRPr="003E44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0586" w:rsidRPr="003E44CD">
              <w:rPr>
                <w:rFonts w:ascii="Arial" w:hAnsi="Arial" w:cs="Arial"/>
                <w:sz w:val="24"/>
                <w:szCs w:val="24"/>
                <w:lang w:val="en-US"/>
              </w:rPr>
              <w:t>lub</w:t>
            </w:r>
            <w:proofErr w:type="spellEnd"/>
            <w:r w:rsidR="00290586" w:rsidRPr="003E44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0586" w:rsidRPr="003E44CD">
              <w:rPr>
                <w:rFonts w:ascii="Arial" w:hAnsi="Arial" w:cs="Arial"/>
                <w:sz w:val="24"/>
                <w:szCs w:val="24"/>
                <w:lang w:val="en-US"/>
              </w:rPr>
              <w:t>równoważny</w:t>
            </w:r>
            <w:proofErr w:type="spellEnd"/>
          </w:p>
          <w:p w:rsidR="0038182A" w:rsidRPr="003E44CD" w:rsidRDefault="0038182A" w:rsidP="0038182A">
            <w:pPr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min. RAM 8GB.</w:t>
            </w:r>
          </w:p>
          <w:p w:rsidR="0038182A" w:rsidRPr="003E44CD" w:rsidRDefault="0038182A" w:rsidP="0038182A">
            <w:pPr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Dysk twardy min.512 SSD</w:t>
            </w:r>
          </w:p>
          <w:p w:rsidR="0038182A" w:rsidRPr="003E44CD" w:rsidRDefault="0038182A" w:rsidP="0038182A">
            <w:pPr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Karta graficzna min.1GB</w:t>
            </w:r>
          </w:p>
          <w:p w:rsidR="0038182A" w:rsidRPr="003E44CD" w:rsidRDefault="0038182A" w:rsidP="0038182A">
            <w:pPr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Windows 10 lub nowszy</w:t>
            </w:r>
          </w:p>
          <w:p w:rsidR="0038182A" w:rsidRPr="003E44CD" w:rsidRDefault="0038182A" w:rsidP="0038182A">
            <w:pPr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Nagrywarka DVD-RW</w:t>
            </w:r>
          </w:p>
          <w:p w:rsidR="0038182A" w:rsidRPr="003E44CD" w:rsidRDefault="0038182A" w:rsidP="0038182A">
            <w:pPr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Monitor min. 22” LCD </w:t>
            </w:r>
          </w:p>
          <w:p w:rsidR="0038182A" w:rsidRPr="003E44CD" w:rsidRDefault="0038182A" w:rsidP="0038182A">
            <w:pPr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Drukarka laserowa mono</w:t>
            </w:r>
          </w:p>
          <w:p w:rsidR="0038182A" w:rsidRPr="003E44CD" w:rsidRDefault="0038182A" w:rsidP="0038182A">
            <w:pPr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Mysz + podkładka</w:t>
            </w:r>
          </w:p>
          <w:p w:rsidR="0038182A" w:rsidRPr="003E44CD" w:rsidRDefault="0038182A" w:rsidP="0038182A">
            <w:pPr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Klawiatura.</w:t>
            </w:r>
          </w:p>
          <w:p w:rsidR="0038182A" w:rsidRPr="003E44CD" w:rsidRDefault="0038182A" w:rsidP="0038182A">
            <w:pPr>
              <w:numPr>
                <w:ilvl w:val="0"/>
                <w:numId w:val="5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Pakiet MS Office Word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TAK, podać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Nazwa procesora: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Wielkość pamięci RAM: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Pojemność dysku twardego: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Wielkość pamięci karty graficznej: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Przekątna monitora: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…………………….</w:t>
            </w:r>
            <w:r w:rsidRPr="003E44CD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System operacyjny:</w:t>
            </w: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0586" w:rsidRPr="003E44CD" w:rsidRDefault="00290586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………………………..</w:t>
            </w:r>
          </w:p>
        </w:tc>
      </w:tr>
      <w:tr w:rsidR="0038182A" w:rsidRPr="003E44CD" w:rsidTr="003E44CD">
        <w:tc>
          <w:tcPr>
            <w:tcW w:w="823" w:type="dxa"/>
            <w:tcBorders>
              <w:top w:val="nil"/>
              <w:bottom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Podstawowe wymagane funkcje oprogramowania do wykonywania badań EMG i NCV:</w:t>
            </w:r>
          </w:p>
          <w:p w:rsidR="0038182A" w:rsidRPr="003E44CD" w:rsidRDefault="0038182A" w:rsidP="0038182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Definiowanie zakresu norm i znakowanie nieprawidłowych wartości w tabelach wyników,</w:t>
            </w:r>
          </w:p>
          <w:p w:rsidR="0038182A" w:rsidRPr="003E44CD" w:rsidRDefault="0038182A" w:rsidP="0038182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Określenie norm względem przedziałów wiekowych,</w:t>
            </w:r>
          </w:p>
          <w:p w:rsidR="0038182A" w:rsidRPr="003E44CD" w:rsidRDefault="0038182A" w:rsidP="0038182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Funkcja atlasu anatomicznego wyświetlająca wynik badania EMG i NCV  w sposób graficzny 3D na kolorowym modelu anatomicznym z możliwością umieszczenia grafiki w raporcie.</w:t>
            </w:r>
          </w:p>
          <w:p w:rsidR="0038182A" w:rsidRPr="003E44CD" w:rsidRDefault="0038182A" w:rsidP="0038182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Funkcja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tabelaryzacji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 wyników umożliwiająca szybkie zestawienie wykonanych badań w formie tabelarycznej</w:t>
            </w:r>
          </w:p>
          <w:p w:rsidR="0038182A" w:rsidRPr="003E44CD" w:rsidRDefault="0038182A" w:rsidP="0038182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Funkcja zmiany widoku okna dla danego badania, min dwa widoki, gdzie dla każdego widoku istnieje możliwość dowolnej konfiguracji okien prezentacji i wyników</w:t>
            </w:r>
          </w:p>
          <w:p w:rsidR="0038182A" w:rsidRPr="003E44CD" w:rsidRDefault="0038182A" w:rsidP="0038182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Możliwość definiowania przycisków skrótu dowolnych dostępnych badań z listy badań. Przyciski skrótów badań muszą być wyświetlane w głównym oknie badania.</w:t>
            </w:r>
          </w:p>
          <w:p w:rsidR="0038182A" w:rsidRPr="003E44CD" w:rsidRDefault="0038182A" w:rsidP="0038182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Możliwość wyboru wielkości czcionki przycisków wyświetlanych na ekranie badania, wielkości czcionki tabeli i wielkości czcionki menu głównego okna badania.</w:t>
            </w:r>
          </w:p>
          <w:p w:rsidR="0038182A" w:rsidRPr="003E44CD" w:rsidRDefault="0038182A" w:rsidP="0038182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Funkcja zmiany widoku okna wywoływana za pomocą jednego klawisza z konsoli jednostki bazowej.</w:t>
            </w:r>
          </w:p>
          <w:p w:rsidR="0038182A" w:rsidRPr="003E44CD" w:rsidRDefault="0038182A" w:rsidP="0038182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Funkcja automatycznego ukrywania </w:t>
            </w:r>
            <w:r w:rsidRPr="003E44CD">
              <w:rPr>
                <w:rFonts w:ascii="Arial" w:hAnsi="Arial" w:cs="Arial"/>
                <w:sz w:val="24"/>
                <w:szCs w:val="24"/>
              </w:rPr>
              <w:lastRenderedPageBreak/>
              <w:t>listy protokołu badań, wymagane min 3 ustawiane czasy ukrywania okna.</w:t>
            </w:r>
          </w:p>
          <w:p w:rsidR="0038182A" w:rsidRPr="003E44CD" w:rsidRDefault="0038182A" w:rsidP="0038182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Programowalna lista badań umożliwiająca stworzenie własnego protokołu badań na podstawie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pre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>-definiowanych protokołów testów pogrupowanych tematycznie względem rodzajów badań.</w:t>
            </w:r>
          </w:p>
          <w:p w:rsidR="0038182A" w:rsidRPr="003E44CD" w:rsidRDefault="0038182A" w:rsidP="0038182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Możliwość obliczania szybkości przewodzenia z uwzględnieniem korekcji współczynnika temperaturowego</w:t>
            </w:r>
          </w:p>
          <w:p w:rsidR="0038182A" w:rsidRPr="003E44CD" w:rsidRDefault="0038182A" w:rsidP="0038182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Funkcja kodowania danych wyjściowych w formacie ASCII </w:t>
            </w:r>
            <w:r w:rsidRPr="003E44CD">
              <w:rPr>
                <w:rFonts w:ascii="Arial" w:hAnsi="Arial" w:cs="Arial"/>
                <w:i/>
                <w:iCs/>
                <w:sz w:val="24"/>
                <w:szCs w:val="24"/>
              </w:rPr>
              <w:t>(wszystkie protokoły badań)</w:t>
            </w:r>
          </w:p>
          <w:p w:rsidR="0038182A" w:rsidRPr="003E44CD" w:rsidRDefault="0038182A" w:rsidP="0038182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Możliwość definiowania w oprogramowaniu własnych formuł do prezentacji wyników, np. możliwość wyświetlania parametru latencji ważonej.</w:t>
            </w:r>
          </w:p>
          <w:p w:rsidR="0038182A" w:rsidRPr="003E44CD" w:rsidRDefault="0038182A" w:rsidP="0038182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Dedykowane oprogramowanie do generowania i konfigurowania własnych raportów na bazie MS Word</w:t>
            </w:r>
          </w:p>
          <w:p w:rsidR="0038182A" w:rsidRPr="003E44CD" w:rsidRDefault="0038182A" w:rsidP="0038182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Funkcja nagrywania oraz wykonywania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printscrenu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 bieżącego okna w dowolnym czasie badania. Wywoływanie funkcji za pomocą przycisku w oknie badania.</w:t>
            </w:r>
          </w:p>
          <w:p w:rsidR="0038182A" w:rsidRPr="003E44CD" w:rsidRDefault="0038182A" w:rsidP="0038182A">
            <w:pPr>
              <w:numPr>
                <w:ilvl w:val="0"/>
                <w:numId w:val="6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System wyposażony w opcje oprogramowanie do automatycznego testowania poprawności działania jednostki bazowej i parametrów głowicy.</w:t>
            </w:r>
          </w:p>
          <w:p w:rsidR="003E44CD" w:rsidRPr="003E44CD" w:rsidRDefault="003E44CD" w:rsidP="00BD79E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Badanie EMG:</w:t>
            </w:r>
          </w:p>
          <w:p w:rsidR="0038182A" w:rsidRPr="003E44CD" w:rsidRDefault="0038182A" w:rsidP="0038182A">
            <w:pPr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analiza SMUA, MMUA,IPA</w:t>
            </w:r>
          </w:p>
          <w:p w:rsidR="0038182A" w:rsidRPr="003E44CD" w:rsidRDefault="0038182A" w:rsidP="0038182A">
            <w:pPr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tryb pomiaru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spontaneus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Volitional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autoMUP</w:t>
            </w:r>
            <w:proofErr w:type="spellEnd"/>
          </w:p>
          <w:p w:rsidR="0038182A" w:rsidRPr="003E44CD" w:rsidRDefault="0038182A" w:rsidP="0038182A">
            <w:pPr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min. 5 minutowy bufor zapisu EMG</w:t>
            </w:r>
          </w:p>
          <w:p w:rsidR="0038182A" w:rsidRPr="003E44CD" w:rsidRDefault="0038182A" w:rsidP="0038182A">
            <w:pPr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konwersja zapisu do formatu audio lub video</w:t>
            </w:r>
          </w:p>
          <w:p w:rsidR="0038182A" w:rsidRPr="003E44CD" w:rsidRDefault="0038182A" w:rsidP="0038182A">
            <w:pPr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narzędzie MUP do wykonania szybkiej </w:t>
            </w:r>
            <w:r w:rsidRPr="003E44CD">
              <w:rPr>
                <w:rFonts w:ascii="Arial" w:hAnsi="Arial" w:cs="Arial"/>
                <w:sz w:val="24"/>
                <w:szCs w:val="24"/>
              </w:rPr>
              <w:lastRenderedPageBreak/>
              <w:t>analizy interesujących jednostek motorycznych w dowolnym czasie wykonywania badania</w:t>
            </w:r>
          </w:p>
          <w:p w:rsidR="0038182A" w:rsidRPr="003E44CD" w:rsidRDefault="0038182A" w:rsidP="0038182A">
            <w:pPr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tworzenie listy komentarzy z możliwością ich zmiany po wykonaniu badania</w:t>
            </w:r>
          </w:p>
          <w:p w:rsidR="0038182A" w:rsidRPr="003E44CD" w:rsidRDefault="0038182A" w:rsidP="0038182A">
            <w:pPr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Możliwość zdefiniowania trybów rejestracji wzmacniacza dla badań EMG</w:t>
            </w:r>
          </w:p>
          <w:p w:rsidR="0038182A" w:rsidRPr="003E44CD" w:rsidRDefault="0038182A" w:rsidP="0038182A">
            <w:pPr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Możliwość ustawienia na przycisku funkcyjnego kolejności przechodzenia do kolejnego etapu badania EMG</w:t>
            </w:r>
          </w:p>
          <w:p w:rsidR="0038182A" w:rsidRPr="003E44CD" w:rsidRDefault="0038182A" w:rsidP="0038182A">
            <w:pPr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Automatyczne wprowadzanie % polifazowości przebiegu EMG w tabeli wyniku</w:t>
            </w:r>
          </w:p>
          <w:p w:rsidR="0038182A" w:rsidRPr="003E44CD" w:rsidRDefault="0038182A" w:rsidP="0038182A">
            <w:pPr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Funkcja kolorowania kolejnych zebranych jednostek MUP</w:t>
            </w:r>
          </w:p>
          <w:p w:rsidR="0038182A" w:rsidRPr="003E44CD" w:rsidRDefault="0038182A" w:rsidP="0038182A">
            <w:pPr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Możliwość szybkiej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reanalizy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 zapisanego przebiegu za pomocą naciśnięcia jednego przycisku w oknie badania</w:t>
            </w:r>
          </w:p>
          <w:p w:rsidR="0038182A" w:rsidRPr="003E44CD" w:rsidRDefault="0038182A" w:rsidP="0038182A">
            <w:pPr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Funkcja zaznaczania jednostki MUP i na tej podstawie automatyczne przeszukiwanie zapisanego buforowa w celu znalezienia pasujących jednostek MUP</w:t>
            </w:r>
          </w:p>
          <w:p w:rsidR="0038182A" w:rsidRPr="003E44CD" w:rsidRDefault="0038182A" w:rsidP="0038182A">
            <w:pPr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Możliwość wykluczenia danej jednostki MUP  z analizy poprzez naciśnięcie jednego przycisku w oknie badania</w:t>
            </w:r>
          </w:p>
          <w:p w:rsidR="0038182A" w:rsidRPr="003E44CD" w:rsidRDefault="0038182A" w:rsidP="0038182A">
            <w:pPr>
              <w:numPr>
                <w:ilvl w:val="0"/>
                <w:numId w:val="7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Funkcja usuwania artefaktów z uśrednionej jednostki MUP poprzez zaznaczenie obszaru (pola) do usunięcia.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Szybkość przewodnictwa NCV: </w:t>
            </w:r>
          </w:p>
          <w:p w:rsidR="0038182A" w:rsidRPr="003E44CD" w:rsidRDefault="0038182A" w:rsidP="0038182A">
            <w:pPr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przewodnictwo ruchowe, </w:t>
            </w:r>
          </w:p>
          <w:p w:rsidR="0038182A" w:rsidRPr="003E44CD" w:rsidRDefault="0038182A" w:rsidP="0038182A">
            <w:pPr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przewodnictwo czuciowe, </w:t>
            </w:r>
          </w:p>
          <w:p w:rsidR="0038182A" w:rsidRPr="003E44CD" w:rsidRDefault="0038182A" w:rsidP="0038182A">
            <w:pPr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przewodnictwo mieszane, </w:t>
            </w:r>
          </w:p>
          <w:p w:rsidR="0038182A" w:rsidRPr="003E44CD" w:rsidRDefault="0038182A" w:rsidP="0038182A">
            <w:pPr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inching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 motor/sensory,   </w:t>
            </w:r>
          </w:p>
          <w:p w:rsidR="0038182A" w:rsidRPr="003E44CD" w:rsidRDefault="0038182A" w:rsidP="0038182A">
            <w:pPr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fala F - tryb kursor/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automarker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8182A" w:rsidRPr="003E44CD" w:rsidRDefault="0038182A" w:rsidP="0038182A">
            <w:pPr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odruch H, </w:t>
            </w:r>
          </w:p>
          <w:p w:rsidR="0038182A" w:rsidRPr="003E44CD" w:rsidRDefault="0038182A" w:rsidP="0038182A">
            <w:pPr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SSR (współczulna reakcja skóry)</w:t>
            </w:r>
          </w:p>
          <w:p w:rsidR="0038182A" w:rsidRPr="003E44CD" w:rsidRDefault="0038182A" w:rsidP="0038182A">
            <w:pPr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funkcja automatycznego porównywania stronami dla badań NCV;</w:t>
            </w:r>
          </w:p>
          <w:p w:rsidR="0038182A" w:rsidRPr="003E44CD" w:rsidRDefault="0038182A" w:rsidP="0038182A">
            <w:pPr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funkcja historii przeglądania do min. 30 zapisanych sekwencji i wyboru najlepiej </w:t>
            </w:r>
            <w:r w:rsidRPr="003E44CD">
              <w:rPr>
                <w:rFonts w:ascii="Arial" w:hAnsi="Arial" w:cs="Arial"/>
                <w:sz w:val="24"/>
                <w:szCs w:val="24"/>
              </w:rPr>
              <w:lastRenderedPageBreak/>
              <w:t>wykonanej sekwencji badania NCV</w:t>
            </w:r>
          </w:p>
          <w:p w:rsidR="0038182A" w:rsidRPr="003E44CD" w:rsidRDefault="0038182A" w:rsidP="0038182A">
            <w:pPr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Automatyczne umieszczanie kursorów dla badań NCV, fali F i odruchu H </w:t>
            </w:r>
          </w:p>
          <w:p w:rsidR="0038182A" w:rsidRPr="003E44CD" w:rsidRDefault="0038182A" w:rsidP="0038182A">
            <w:pPr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Funkcja włączania wyświetlania wartości dla danego kursora (latencji i amplitudy)</w:t>
            </w:r>
          </w:p>
          <w:p w:rsidR="0038182A" w:rsidRPr="003E44CD" w:rsidRDefault="0038182A" w:rsidP="0038182A">
            <w:pPr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Funkcja zmiany strony (prawa/lewa) w przypadku wybrania nieprawidłowej strony podczas badania.</w:t>
            </w:r>
          </w:p>
          <w:p w:rsidR="0038182A" w:rsidRPr="003E44CD" w:rsidRDefault="0038182A" w:rsidP="0038182A">
            <w:pPr>
              <w:numPr>
                <w:ilvl w:val="0"/>
                <w:numId w:val="8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Funkcja sortowania w tabeli podsumowującej badanych nerwów i mięśni alfabetycznie oraz stronami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Próba miasteniczna:</w:t>
            </w:r>
          </w:p>
          <w:p w:rsidR="0038182A" w:rsidRPr="003E44CD" w:rsidRDefault="0038182A" w:rsidP="0038182A">
            <w:pPr>
              <w:numPr>
                <w:ilvl w:val="0"/>
                <w:numId w:val="9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Możliwość wyboru sekwencji do określenia dekrementu RNS w oknie głównym badania</w:t>
            </w:r>
          </w:p>
          <w:p w:rsidR="0038182A" w:rsidRPr="003E44CD" w:rsidRDefault="0038182A" w:rsidP="0038182A">
            <w:pPr>
              <w:numPr>
                <w:ilvl w:val="0"/>
                <w:numId w:val="9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możliwość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wł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/wył histogramu próby miastenicznej </w:t>
            </w:r>
          </w:p>
          <w:p w:rsidR="0038182A" w:rsidRPr="003E44CD" w:rsidRDefault="0038182A" w:rsidP="0038182A">
            <w:pPr>
              <w:numPr>
                <w:ilvl w:val="0"/>
                <w:numId w:val="9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możliwość automatycznego ustawiania protokołu badania</w:t>
            </w:r>
          </w:p>
          <w:p w:rsidR="0038182A" w:rsidRPr="003E44CD" w:rsidRDefault="0038182A" w:rsidP="0038182A">
            <w:pPr>
              <w:numPr>
                <w:ilvl w:val="0"/>
                <w:numId w:val="9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funkcja wyświetlania różnych parametrów wyniku za pomocą histogramu</w:t>
            </w:r>
          </w:p>
          <w:p w:rsidR="0038182A" w:rsidRPr="003E44CD" w:rsidRDefault="0038182A" w:rsidP="0038182A">
            <w:pPr>
              <w:spacing w:line="25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E44CD">
              <w:rPr>
                <w:rFonts w:ascii="Arial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  <w:lang w:val="en-US"/>
              </w:rPr>
              <w:t xml:space="preserve"> IPA (Interference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  <w:lang w:val="en-US"/>
              </w:rPr>
              <w:t>Pattarn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  <w:lang w:val="en-US"/>
              </w:rPr>
              <w:t xml:space="preserve"> Analysis):</w:t>
            </w:r>
          </w:p>
          <w:p w:rsidR="0038182A" w:rsidRPr="003E44CD" w:rsidRDefault="0038182A" w:rsidP="0038182A">
            <w:pPr>
              <w:numPr>
                <w:ilvl w:val="0"/>
                <w:numId w:val="10"/>
              </w:numPr>
              <w:tabs>
                <w:tab w:val="num" w:pos="720"/>
              </w:tabs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Określenie interferencji pod względem ilościowym </w:t>
            </w:r>
          </w:p>
          <w:p w:rsidR="0038182A" w:rsidRPr="003E44CD" w:rsidRDefault="0038182A" w:rsidP="0038182A">
            <w:pPr>
              <w:numPr>
                <w:ilvl w:val="0"/>
                <w:numId w:val="10"/>
              </w:numPr>
              <w:tabs>
                <w:tab w:val="num" w:pos="720"/>
              </w:tabs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Porównywanie wzorów : amplituda – ilość powtórzeń, ilość krótkich segmentów – aktywność</w:t>
            </w:r>
          </w:p>
          <w:p w:rsidR="0038182A" w:rsidRPr="003E44CD" w:rsidRDefault="0038182A" w:rsidP="0038182A">
            <w:pPr>
              <w:numPr>
                <w:ilvl w:val="0"/>
                <w:numId w:val="10"/>
              </w:numPr>
              <w:tabs>
                <w:tab w:val="num" w:pos="720"/>
              </w:tabs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Odniesienie normatywne w postaci „chmurki”</w:t>
            </w:r>
          </w:p>
          <w:p w:rsidR="0038182A" w:rsidRPr="003E44CD" w:rsidRDefault="0038182A" w:rsidP="0038182A">
            <w:pPr>
              <w:numPr>
                <w:ilvl w:val="0"/>
                <w:numId w:val="10"/>
              </w:numPr>
              <w:tabs>
                <w:tab w:val="num" w:pos="720"/>
              </w:tabs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Możliwość wykonania w czasie rzeczywistym lub w  trybie off-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8182A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4CD" w:rsidRDefault="003E44CD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4CD" w:rsidRDefault="003E44CD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4CD" w:rsidRDefault="003E44CD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4CD" w:rsidRDefault="003E44CD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4CD" w:rsidRDefault="003E44CD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4CD" w:rsidRDefault="003E44CD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4CD" w:rsidRDefault="003E44CD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4CD" w:rsidRDefault="003E44CD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4CD" w:rsidRDefault="003E44CD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44CD" w:rsidRPr="003E44CD" w:rsidRDefault="003E44CD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3E44CD" w:rsidRDefault="0038182A" w:rsidP="0038182A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Możliwość opcjonalna doposażenia aparatu o moduł do wykonywania badania VEP:</w:t>
            </w:r>
          </w:p>
          <w:p w:rsidR="0038182A" w:rsidRPr="003E44CD" w:rsidRDefault="0038182A" w:rsidP="0038182A">
            <w:pPr>
              <w:numPr>
                <w:ilvl w:val="0"/>
                <w:numId w:val="9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możliwość wyboru stymulatora w zestawie:, gogle LED lub dowolny monitor LCD</w:t>
            </w:r>
          </w:p>
          <w:p w:rsidR="0038182A" w:rsidRPr="003E44CD" w:rsidRDefault="0038182A" w:rsidP="0038182A">
            <w:pPr>
              <w:numPr>
                <w:ilvl w:val="0"/>
                <w:numId w:val="9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Możliwość podłączenia dowolnego LCD przez użytkownika</w:t>
            </w:r>
          </w:p>
          <w:p w:rsidR="0038182A" w:rsidRPr="003E44CD" w:rsidRDefault="0038182A" w:rsidP="0038182A">
            <w:pPr>
              <w:numPr>
                <w:ilvl w:val="0"/>
                <w:numId w:val="9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Automatyczne ustawianie kursorów</w:t>
            </w:r>
          </w:p>
          <w:p w:rsidR="0038182A" w:rsidRPr="003E44CD" w:rsidRDefault="0038182A" w:rsidP="0038182A">
            <w:pPr>
              <w:numPr>
                <w:ilvl w:val="0"/>
                <w:numId w:val="9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Programowanie norm pozwalających określenie wartości nieprawidłowych</w:t>
            </w:r>
          </w:p>
          <w:p w:rsidR="0038182A" w:rsidRPr="003E44CD" w:rsidRDefault="0038182A" w:rsidP="0038182A">
            <w:pPr>
              <w:numPr>
                <w:ilvl w:val="0"/>
                <w:numId w:val="9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lastRenderedPageBreak/>
              <w:t>Moduł potencjałów VEP musi być wyposażony w dedykowany sensor  kalibracji monitora LCD</w:t>
            </w:r>
          </w:p>
          <w:p w:rsidR="0038182A" w:rsidRPr="003E44CD" w:rsidRDefault="0038182A" w:rsidP="0038182A">
            <w:pPr>
              <w:spacing w:line="256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Gwarancja min. 24 miesięcy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C47639" w:rsidRPr="003E44CD" w:rsidRDefault="00C47639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82A" w:rsidRPr="003E44CD" w:rsidTr="003E44CD"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38182A" w:rsidRPr="003E44CD" w:rsidRDefault="0038182A" w:rsidP="00290586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82A" w:rsidRPr="003E44CD" w:rsidRDefault="0038182A" w:rsidP="0038182A">
            <w:pPr>
              <w:spacing w:line="25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Z oferowanym aparatem zostanie dostarczony następujący zestaw akcesoriów startowych:</w:t>
            </w:r>
          </w:p>
          <w:p w:rsidR="0038182A" w:rsidRPr="003E44CD" w:rsidRDefault="0038182A" w:rsidP="0038182A">
            <w:pPr>
              <w:spacing w:line="25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przewód do koncentrycznych elektrod igłowych</w:t>
            </w:r>
          </w:p>
          <w:p w:rsidR="0038182A" w:rsidRPr="003E44CD" w:rsidRDefault="0038182A" w:rsidP="0038182A">
            <w:pPr>
              <w:spacing w:line="25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zestaw przewodów ze złączką typu krokodylek i wtykiem typu TP</w:t>
            </w:r>
          </w:p>
          <w:p w:rsidR="0038182A" w:rsidRPr="003E44CD" w:rsidRDefault="0038182A" w:rsidP="0038182A">
            <w:pPr>
              <w:spacing w:line="25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elektroda obrączkowa, wtyk TP</w:t>
            </w:r>
          </w:p>
          <w:p w:rsidR="0038182A" w:rsidRPr="003E44CD" w:rsidRDefault="0038182A" w:rsidP="0038182A">
            <w:pPr>
              <w:spacing w:line="25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 - elektroda uziemiająca typu rzep z przewodem z wtykiem TP</w:t>
            </w:r>
          </w:p>
          <w:p w:rsidR="0038182A" w:rsidRPr="003E44CD" w:rsidRDefault="0038182A" w:rsidP="0038182A">
            <w:pPr>
              <w:spacing w:line="25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opakowanie elektrod igłowych</w:t>
            </w:r>
          </w:p>
          <w:p w:rsidR="0038182A" w:rsidRPr="003E44CD" w:rsidRDefault="0038182A" w:rsidP="0038182A">
            <w:pPr>
              <w:spacing w:line="25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-opakowanie elektrod powierzchniowych</w:t>
            </w:r>
          </w:p>
          <w:p w:rsidR="0038182A" w:rsidRPr="003E44CD" w:rsidRDefault="0038182A" w:rsidP="0038182A">
            <w:pPr>
              <w:spacing w:line="25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 xml:space="preserve">- pasta </w:t>
            </w:r>
            <w:proofErr w:type="spellStart"/>
            <w:r w:rsidRPr="003E44CD">
              <w:rPr>
                <w:rFonts w:ascii="Arial" w:hAnsi="Arial" w:cs="Arial"/>
                <w:sz w:val="24"/>
                <w:szCs w:val="24"/>
              </w:rPr>
              <w:t>ścierno</w:t>
            </w:r>
            <w:proofErr w:type="spellEnd"/>
            <w:r w:rsidRPr="003E44CD">
              <w:rPr>
                <w:rFonts w:ascii="Arial" w:hAnsi="Arial" w:cs="Arial"/>
                <w:sz w:val="24"/>
                <w:szCs w:val="24"/>
              </w:rPr>
              <w:t xml:space="preserve"> przewodząca</w:t>
            </w:r>
          </w:p>
          <w:p w:rsidR="0038182A" w:rsidRPr="003E44CD" w:rsidRDefault="0038182A" w:rsidP="0038182A">
            <w:pPr>
              <w:spacing w:line="25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pasta przewodząca</w:t>
            </w:r>
          </w:p>
          <w:p w:rsidR="0038182A" w:rsidRPr="003E44CD" w:rsidRDefault="0038182A" w:rsidP="0038182A">
            <w:pPr>
              <w:spacing w:line="25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- miarka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4C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8182A" w:rsidRPr="003E44CD" w:rsidRDefault="0038182A" w:rsidP="003818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182A" w:rsidRPr="003E44CD" w:rsidRDefault="0038182A" w:rsidP="0038182A">
      <w:pPr>
        <w:suppressAutoHyphens/>
        <w:spacing w:after="0" w:line="240" w:lineRule="auto"/>
        <w:ind w:left="5664"/>
        <w:rPr>
          <w:rFonts w:ascii="Arial" w:eastAsia="Calibri" w:hAnsi="Arial" w:cs="Arial"/>
          <w:sz w:val="24"/>
          <w:szCs w:val="24"/>
        </w:rPr>
      </w:pPr>
    </w:p>
    <w:p w:rsidR="0038182A" w:rsidRPr="003E44CD" w:rsidRDefault="0038182A" w:rsidP="00A577F1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8182A" w:rsidRPr="003E44CD" w:rsidRDefault="0038182A" w:rsidP="0038182A">
      <w:pPr>
        <w:suppressAutoHyphens/>
        <w:spacing w:after="0" w:line="240" w:lineRule="auto"/>
        <w:ind w:left="5664"/>
        <w:rPr>
          <w:rFonts w:ascii="Arial" w:eastAsia="Calibri" w:hAnsi="Arial" w:cs="Arial"/>
          <w:sz w:val="24"/>
          <w:szCs w:val="24"/>
        </w:rPr>
      </w:pPr>
    </w:p>
    <w:p w:rsidR="0038182A" w:rsidRPr="003E44CD" w:rsidRDefault="0038182A" w:rsidP="0038182A">
      <w:pPr>
        <w:suppressAutoHyphens/>
        <w:spacing w:after="0" w:line="240" w:lineRule="auto"/>
        <w:ind w:left="5664"/>
        <w:rPr>
          <w:rFonts w:ascii="Arial" w:eastAsia="Calibri" w:hAnsi="Arial" w:cs="Arial"/>
          <w:sz w:val="24"/>
          <w:szCs w:val="24"/>
        </w:rPr>
      </w:pPr>
    </w:p>
    <w:p w:rsidR="0038182A" w:rsidRPr="003E44CD" w:rsidRDefault="0038182A" w:rsidP="00C47639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8182A" w:rsidRPr="003E44CD" w:rsidRDefault="0038182A" w:rsidP="003818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44CD">
        <w:rPr>
          <w:rFonts w:ascii="Arial" w:eastAsia="Calibri" w:hAnsi="Arial" w:cs="Arial"/>
          <w:sz w:val="24"/>
          <w:szCs w:val="24"/>
        </w:rPr>
        <w:t xml:space="preserve">______________________________                                                                                                                                                  </w:t>
      </w:r>
      <w:r w:rsidR="003E44CD">
        <w:rPr>
          <w:rFonts w:ascii="Arial" w:eastAsia="Calibri" w:hAnsi="Arial" w:cs="Arial"/>
          <w:sz w:val="24"/>
          <w:szCs w:val="24"/>
        </w:rPr>
        <w:t xml:space="preserve">                             </w:t>
      </w:r>
      <w:r w:rsidRPr="003E44CD">
        <w:rPr>
          <w:rFonts w:ascii="Arial" w:eastAsia="Calibri" w:hAnsi="Arial" w:cs="Arial"/>
          <w:sz w:val="24"/>
          <w:szCs w:val="24"/>
        </w:rPr>
        <w:t>Podpis osoby upoważnionej</w:t>
      </w:r>
    </w:p>
    <w:p w:rsidR="0038182A" w:rsidRPr="003E44CD" w:rsidRDefault="0038182A" w:rsidP="005C46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182A" w:rsidRPr="003E44CD" w:rsidRDefault="0038182A" w:rsidP="005C46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182A" w:rsidRPr="003E44CD" w:rsidRDefault="0038182A" w:rsidP="005C46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C46CB" w:rsidRPr="003E44CD" w:rsidRDefault="005C46CB" w:rsidP="005C46CB">
      <w:pPr>
        <w:suppressAutoHyphens/>
        <w:rPr>
          <w:rFonts w:ascii="Arial" w:hAnsi="Arial" w:cs="Arial"/>
          <w:sz w:val="24"/>
          <w:szCs w:val="24"/>
        </w:rPr>
      </w:pPr>
    </w:p>
    <w:p w:rsidR="005C46CB" w:rsidRDefault="005C46CB" w:rsidP="009953A7">
      <w:pPr>
        <w:shd w:val="clear" w:color="auto" w:fill="FFFFFF"/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:rsidR="003E44CD" w:rsidRDefault="003E44CD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3E44CD" w:rsidRDefault="003E44CD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BD79E1" w:rsidRDefault="00BD79E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BD79E1" w:rsidRDefault="00BD79E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BD79E1" w:rsidRDefault="00BD79E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BD79E1" w:rsidRDefault="00BD79E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BD79E1" w:rsidRDefault="00BD79E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BD79E1" w:rsidRDefault="00BD79E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BD79E1" w:rsidRDefault="00BD79E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BD79E1" w:rsidRDefault="00BD79E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BD79E1" w:rsidRDefault="00BD79E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BD79E1" w:rsidRDefault="00BD79E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BD79E1" w:rsidRDefault="00BD79E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lastRenderedPageBreak/>
        <w:t xml:space="preserve">                                                                                                                                         Załącznik nr 1 do SWZ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Wykonawca: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…………………………..………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(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>pełna nazwa/firma, adres)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NIP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 xml:space="preserve"> ………………………….….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i/>
          <w:lang w:eastAsia="ar-SA"/>
        </w:rPr>
        <w:t>KRS ……………………..………</w:t>
      </w:r>
    </w:p>
    <w:p w:rsidR="005C46CB" w:rsidRPr="009953A7" w:rsidRDefault="005C46CB" w:rsidP="005C46CB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Cs/>
          <w:lang w:eastAsia="ar-SA"/>
        </w:rPr>
      </w:pPr>
    </w:p>
    <w:p w:rsidR="005C46CB" w:rsidRPr="009953A7" w:rsidRDefault="005C46CB" w:rsidP="005C46CB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OFERTA – Część </w:t>
      </w:r>
      <w:r w:rsidR="0064660F">
        <w:rPr>
          <w:rFonts w:ascii="Calibri" w:eastAsia="Calibri" w:hAnsi="Calibri" w:cs="Calibri"/>
          <w:b/>
          <w:bCs/>
          <w:lang w:eastAsia="ar-SA"/>
        </w:rPr>
        <w:t>3</w:t>
      </w:r>
    </w:p>
    <w:p w:rsidR="005C46CB" w:rsidRPr="009953A7" w:rsidRDefault="005C46CB" w:rsidP="005C46CB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Times New Roman" w:hAnsi="Calibri" w:cs="Calibri"/>
          <w:bCs/>
          <w:lang w:eastAsia="x-none"/>
        </w:rPr>
      </w:pPr>
      <w:r w:rsidRPr="009953A7">
        <w:rPr>
          <w:rFonts w:ascii="Calibri" w:eastAsia="Calibri" w:hAnsi="Calibri" w:cs="Calibri"/>
          <w:lang w:val="x-none" w:eastAsia="ar-SA"/>
        </w:rPr>
        <w:t xml:space="preserve">W odpowiedzi na ogłoszenie dotyczące udzielenia zamówienia publicznego na  </w:t>
      </w:r>
      <w:r w:rsidRPr="009953A7">
        <w:rPr>
          <w:rFonts w:ascii="Calibri" w:eastAsia="Calibri" w:hAnsi="Calibri" w:cs="Calibri"/>
          <w:lang w:eastAsia="ar-SA"/>
        </w:rPr>
        <w:t xml:space="preserve">dostawę </w:t>
      </w:r>
      <w:r>
        <w:rPr>
          <w:rFonts w:ascii="Calibri" w:eastAsia="Calibri" w:hAnsi="Calibri" w:cs="Calibri"/>
          <w:lang w:eastAsia="ar-SA"/>
        </w:rPr>
        <w:t>sprzętu medycznego</w:t>
      </w:r>
      <w:r w:rsidRPr="009953A7">
        <w:rPr>
          <w:rFonts w:ascii="Calibri" w:eastAsia="Calibri" w:hAnsi="Calibri" w:cs="Calibri"/>
          <w:lang w:eastAsia="ar-SA"/>
        </w:rPr>
        <w:t xml:space="preserve">, </w:t>
      </w:r>
      <w:r w:rsidRPr="009953A7">
        <w:rPr>
          <w:rFonts w:ascii="Calibri" w:eastAsia="Calibri" w:hAnsi="Calibri" w:cs="Calibri"/>
          <w:bCs/>
          <w:iCs/>
          <w:lang w:eastAsia="ar-SA"/>
        </w:rPr>
        <w:t xml:space="preserve">w  </w:t>
      </w:r>
      <w:r w:rsidRPr="009953A7">
        <w:rPr>
          <w:rFonts w:ascii="Calibri" w:eastAsia="Calibri" w:hAnsi="Calibri" w:cs="Calibri"/>
          <w:bCs/>
          <w:lang w:val="x-none" w:eastAsia="ar-SA"/>
        </w:rPr>
        <w:t xml:space="preserve"> ramach zadania inwestycyjnego pod nazwą: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Calibri" w:hAnsi="Calibri" w:cs="Calibri"/>
          <w:bCs/>
          <w:lang w:val="x-none" w:eastAsia="ar-SA"/>
        </w:rPr>
        <w:t>,,Utworzenie Centrum Wsparcia Badań Klinicznych w Szpitalu Specjalistycznym w Brzozowie Podkarpackim Ośrodku Onkologicznym”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Times New Roman" w:hAnsi="Calibri" w:cs="Calibri"/>
          <w:bCs/>
          <w:lang w:eastAsia="x-none"/>
        </w:rPr>
        <w:t>składam ofertę:</w:t>
      </w:r>
    </w:p>
    <w:p w:rsidR="005C46CB" w:rsidRPr="009953A7" w:rsidRDefault="005C46CB" w:rsidP="005C46CB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Calibri" w:hAnsi="Calibri" w:cs="Calibri"/>
          <w:bCs/>
          <w:lang w:val="x-none" w:eastAsia="ar-SA"/>
        </w:rPr>
      </w:pPr>
    </w:p>
    <w:tbl>
      <w:tblPr>
        <w:tblpPr w:leftFromText="141" w:rightFromText="141" w:vertAnchor="text" w:horzAnchor="margin" w:tblpXSpec="center" w:tblpY="1"/>
        <w:tblOverlap w:val="never"/>
        <w:tblW w:w="10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5C46CB" w:rsidRPr="009953A7" w:rsidTr="0064660F">
        <w:trPr>
          <w:trHeight w:val="16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</w:p>
          <w:p w:rsidR="005C46CB" w:rsidRPr="003400A4" w:rsidRDefault="005C46CB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Cena jednostkowa brutto</w:t>
            </w:r>
          </w:p>
          <w:p w:rsidR="005C46CB" w:rsidRPr="003400A4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VAT</w:t>
            </w:r>
          </w:p>
          <w:p w:rsidR="005C46CB" w:rsidRPr="003400A4" w:rsidRDefault="005C46CB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Wartość brutto</w:t>
            </w:r>
          </w:p>
          <w:p w:rsidR="005C46CB" w:rsidRPr="003400A4" w:rsidRDefault="005C46CB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</w:tr>
      <w:tr w:rsidR="005C46CB" w:rsidRPr="009953A7" w:rsidTr="0064660F">
        <w:trPr>
          <w:trHeight w:val="1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  <w:p w:rsidR="005C46CB" w:rsidRPr="003400A4" w:rsidRDefault="005C46CB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3400A4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Łóżko szpitalne elektryczne</w:t>
            </w:r>
          </w:p>
          <w:p w:rsidR="005C46CB" w:rsidRPr="003400A4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Producent: ……………………………………</w:t>
            </w:r>
          </w:p>
          <w:p w:rsidR="005C46CB" w:rsidRPr="003400A4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Typ/model: ……………………………………</w:t>
            </w:r>
          </w:p>
          <w:p w:rsidR="005C46CB" w:rsidRPr="003400A4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3400A4" w:rsidRDefault="0064660F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  <w:tr w:rsidR="005C46CB" w:rsidRPr="009953A7" w:rsidTr="0064660F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</w:pPr>
            <w:r w:rsidRPr="003400A4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46CB" w:rsidRPr="003400A4" w:rsidRDefault="005C46CB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</w:p>
        </w:tc>
      </w:tr>
    </w:tbl>
    <w:p w:rsidR="005C46CB" w:rsidRPr="009953A7" w:rsidRDefault="005C46CB" w:rsidP="005C46CB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</w:p>
    <w:p w:rsidR="005C46CB" w:rsidRPr="009953A7" w:rsidRDefault="005C46CB" w:rsidP="005C46CB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9953A7">
        <w:rPr>
          <w:rFonts w:ascii="Calibri" w:eastAsia="Batang" w:hAnsi="Calibri" w:cs="Calibri"/>
          <w:b/>
          <w:bCs/>
          <w:lang w:eastAsia="x-none"/>
        </w:rPr>
        <w:t>UWAGA!</w:t>
      </w:r>
    </w:p>
    <w:p w:rsidR="005C46CB" w:rsidRPr="009953A7" w:rsidRDefault="005C46CB" w:rsidP="005C46CB">
      <w:pPr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9953A7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5C46CB" w:rsidRPr="009953A7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3A7">
        <w:rPr>
          <w:rFonts w:ascii="Calibri" w:eastAsia="Times New Roman" w:hAnsi="Calibri" w:cs="Calibri"/>
          <w:b/>
          <w:lang w:eastAsia="pl-PL"/>
        </w:rPr>
        <w:t>Termin dostawy:</w:t>
      </w:r>
      <w:r w:rsidRPr="009953A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do </w:t>
      </w:r>
      <w:r w:rsidR="00C47639">
        <w:rPr>
          <w:rFonts w:ascii="Calibri" w:eastAsia="Times New Roman" w:hAnsi="Calibri" w:cs="Calibri"/>
          <w:lang w:eastAsia="pl-PL"/>
        </w:rPr>
        <w:t>60 dni kalendarzowych</w:t>
      </w: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Oferowany okres gwarancji</w:t>
      </w:r>
      <w:r>
        <w:rPr>
          <w:rFonts w:ascii="Calibri" w:eastAsia="Times New Roman" w:hAnsi="Calibri" w:cs="Calibri"/>
          <w:lang w:eastAsia="pl-PL"/>
        </w:rPr>
        <w:t>: ……………………….(m-</w:t>
      </w:r>
      <w:proofErr w:type="spellStart"/>
      <w:r>
        <w:rPr>
          <w:rFonts w:ascii="Calibri" w:eastAsia="Times New Roman" w:hAnsi="Calibri" w:cs="Calibri"/>
          <w:lang w:eastAsia="pl-PL"/>
        </w:rPr>
        <w:t>cy</w:t>
      </w:r>
      <w:proofErr w:type="spellEnd"/>
      <w:r>
        <w:rPr>
          <w:rFonts w:ascii="Calibri" w:eastAsia="Times New Roman" w:hAnsi="Calibri" w:cs="Calibri"/>
          <w:lang w:eastAsia="pl-PL"/>
        </w:rPr>
        <w:t>-min. 24)</w:t>
      </w: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Osoba do kontaktu</w:t>
      </w:r>
      <w:r>
        <w:rPr>
          <w:rFonts w:ascii="Calibri" w:eastAsia="Times New Roman" w:hAnsi="Calibri" w:cs="Calibri"/>
          <w:lang w:eastAsia="pl-PL"/>
        </w:rPr>
        <w:t>: …………………………………</w:t>
      </w:r>
    </w:p>
    <w:p w:rsidR="005C46CB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C46CB" w:rsidRPr="009953A7" w:rsidRDefault="005C46CB" w:rsidP="005C46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lastRenderedPageBreak/>
        <w:t>Adres e-mail: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……………………………………..</w:t>
      </w:r>
    </w:p>
    <w:p w:rsidR="005C46CB" w:rsidRDefault="005C46CB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C47639" w:rsidRDefault="00C47639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Pr="0064660F" w:rsidRDefault="0064660F" w:rsidP="0064660F">
      <w:pPr>
        <w:shd w:val="clear" w:color="auto" w:fill="FFFFFF"/>
        <w:suppressAutoHyphens/>
        <w:spacing w:after="0" w:line="240" w:lineRule="auto"/>
        <w:rPr>
          <w:rFonts w:ascii="Arial" w:eastAsia="Calibri" w:hAnsi="Arial" w:cs="Arial"/>
          <w:b/>
          <w:bCs/>
          <w:lang w:eastAsia="ar-SA"/>
        </w:rPr>
      </w:pPr>
      <w:r w:rsidRPr="0064660F">
        <w:rPr>
          <w:rFonts w:ascii="Arial" w:eastAsia="Calibri" w:hAnsi="Arial" w:cs="Arial"/>
          <w:b/>
          <w:bCs/>
          <w:lang w:eastAsia="ar-SA"/>
        </w:rPr>
        <w:t xml:space="preserve">                                        PARAMETRY TECHNICZNE WYMAGANE  I OFEROWANE</w:t>
      </w:r>
    </w:p>
    <w:p w:rsidR="0064660F" w:rsidRPr="0064660F" w:rsidRDefault="0064660F" w:rsidP="0064660F">
      <w:pPr>
        <w:suppressAutoHyphens/>
        <w:spacing w:after="120" w:line="240" w:lineRule="auto"/>
        <w:jc w:val="center"/>
        <w:rPr>
          <w:rFonts w:ascii="Arial" w:eastAsia="Calibri" w:hAnsi="Arial" w:cs="Arial"/>
        </w:rPr>
      </w:pPr>
    </w:p>
    <w:p w:rsidR="0064660F" w:rsidRPr="003400A4" w:rsidRDefault="0064660F" w:rsidP="0064660F">
      <w:pPr>
        <w:suppressAutoHyphens/>
        <w:spacing w:after="12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400A4">
        <w:rPr>
          <w:rFonts w:ascii="Arial" w:eastAsia="Calibri" w:hAnsi="Arial" w:cs="Arial"/>
          <w:sz w:val="24"/>
          <w:szCs w:val="24"/>
        </w:rPr>
        <w:t xml:space="preserve">Opis przedmiotu zamówienia – zestawienie parametrów wymaganych </w:t>
      </w:r>
    </w:p>
    <w:tbl>
      <w:tblPr>
        <w:tblStyle w:val="Tabela-Siatka1"/>
        <w:tblW w:w="10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47"/>
        <w:gridCol w:w="5244"/>
        <w:gridCol w:w="2128"/>
        <w:gridCol w:w="2267"/>
      </w:tblGrid>
      <w:tr w:rsidR="0064660F" w:rsidRPr="003400A4" w:rsidTr="00C47639"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64660F" w:rsidRPr="003400A4" w:rsidRDefault="0064660F" w:rsidP="0064660F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Wartość wymagana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CE00F9" w:rsidRPr="00CE00F9" w:rsidRDefault="00CE00F9" w:rsidP="00CE0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0F9">
              <w:rPr>
                <w:rFonts w:ascii="Arial" w:hAnsi="Arial" w:cs="Arial"/>
                <w:sz w:val="24"/>
                <w:szCs w:val="24"/>
              </w:rPr>
              <w:t xml:space="preserve">Wartość oferowana przez Wykonawcę </w:t>
            </w:r>
          </w:p>
          <w:p w:rsidR="0064660F" w:rsidRPr="003400A4" w:rsidRDefault="00CE00F9" w:rsidP="00CE0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0F9">
              <w:rPr>
                <w:rFonts w:ascii="Arial" w:hAnsi="Arial" w:cs="Arial"/>
                <w:sz w:val="24"/>
                <w:szCs w:val="24"/>
              </w:rPr>
              <w:t xml:space="preserve">(podać oferowaną wartość w zależności od wartości </w:t>
            </w:r>
            <w:proofErr w:type="spellStart"/>
            <w:r w:rsidRPr="00CE00F9">
              <w:rPr>
                <w:rFonts w:ascii="Arial" w:hAnsi="Arial" w:cs="Arial"/>
                <w:sz w:val="24"/>
                <w:szCs w:val="24"/>
              </w:rPr>
              <w:t>wymaganej-należy</w:t>
            </w:r>
            <w:proofErr w:type="spellEnd"/>
            <w:r w:rsidRPr="00CE00F9">
              <w:rPr>
                <w:rFonts w:ascii="Arial" w:hAnsi="Arial" w:cs="Arial"/>
                <w:sz w:val="24"/>
                <w:szCs w:val="24"/>
              </w:rPr>
              <w:t xml:space="preserve"> podać </w:t>
            </w:r>
            <w:r w:rsidR="003E44CD">
              <w:rPr>
                <w:rFonts w:ascii="Arial" w:hAnsi="Arial" w:cs="Arial"/>
                <w:sz w:val="24"/>
                <w:szCs w:val="24"/>
              </w:rPr>
              <w:t>wymieniony-</w:t>
            </w:r>
            <w:r w:rsidRPr="00CE00F9">
              <w:rPr>
                <w:rFonts w:ascii="Arial" w:hAnsi="Arial" w:cs="Arial"/>
                <w:sz w:val="24"/>
                <w:szCs w:val="24"/>
              </w:rPr>
              <w:t>oferowany parametr lub w pustym polu potwierdz</w:t>
            </w:r>
            <w:r w:rsidR="00A577F1">
              <w:rPr>
                <w:rFonts w:ascii="Arial" w:hAnsi="Arial" w:cs="Arial"/>
                <w:sz w:val="24"/>
                <w:szCs w:val="24"/>
              </w:rPr>
              <w:t>i</w:t>
            </w:r>
            <w:r w:rsidRPr="00CE00F9">
              <w:rPr>
                <w:rFonts w:ascii="Arial" w:hAnsi="Arial" w:cs="Arial"/>
                <w:sz w:val="24"/>
                <w:szCs w:val="24"/>
              </w:rPr>
              <w:t>ć  -TAK)</w:t>
            </w:r>
          </w:p>
        </w:tc>
      </w:tr>
      <w:tr w:rsidR="0064660F" w:rsidRPr="003400A4" w:rsidTr="00CE00F9">
        <w:trPr>
          <w:cantSplit/>
        </w:trPr>
        <w:tc>
          <w:tcPr>
            <w:tcW w:w="1247" w:type="dxa"/>
            <w:shd w:val="clear" w:color="auto" w:fill="FFC000"/>
            <w:vAlign w:val="center"/>
          </w:tcPr>
          <w:p w:rsidR="0064660F" w:rsidRPr="003400A4" w:rsidRDefault="0064660F" w:rsidP="0064660F">
            <w:pPr>
              <w:ind w:left="72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4660F" w:rsidRPr="003400A4" w:rsidRDefault="0064660F" w:rsidP="006466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Łóżko elektryczne 4 </w:t>
            </w:r>
            <w:proofErr w:type="spellStart"/>
            <w:r w:rsidRPr="003400A4">
              <w:rPr>
                <w:rFonts w:ascii="Arial" w:hAnsi="Arial" w:cs="Arial"/>
                <w:b/>
                <w:bCs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128" w:type="dxa"/>
            <w:shd w:val="clear" w:color="auto" w:fill="FFC000"/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C000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3400A4" w:rsidTr="00CE00F9">
        <w:trPr>
          <w:cantSplit/>
        </w:trPr>
        <w:tc>
          <w:tcPr>
            <w:tcW w:w="1247" w:type="dxa"/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3400A4" w:rsidRDefault="0064660F" w:rsidP="0064660F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400A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Łóżko fabrycznie nowe, rok produkcji 2025</w:t>
            </w:r>
          </w:p>
        </w:tc>
        <w:tc>
          <w:tcPr>
            <w:tcW w:w="2128" w:type="dxa"/>
            <w:vAlign w:val="center"/>
          </w:tcPr>
          <w:p w:rsidR="0064660F" w:rsidRPr="003400A4" w:rsidRDefault="0064660F" w:rsidP="00CE0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  <w:r w:rsidR="00CE00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3400A4" w:rsidRPr="003400A4" w:rsidRDefault="003400A4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3400A4" w:rsidTr="00CE00F9">
        <w:trPr>
          <w:cantSplit/>
        </w:trPr>
        <w:tc>
          <w:tcPr>
            <w:tcW w:w="1247" w:type="dxa"/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Łóżko sterowane elektrycznie, 4 sekcyjne z których 3 ruchome.</w:t>
            </w:r>
          </w:p>
        </w:tc>
        <w:tc>
          <w:tcPr>
            <w:tcW w:w="2128" w:type="dxa"/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3400A4" w:rsidTr="00CE00F9">
        <w:trPr>
          <w:cantSplit/>
        </w:trPr>
        <w:tc>
          <w:tcPr>
            <w:tcW w:w="1247" w:type="dxa"/>
            <w:tcBorders>
              <w:top w:val="nil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 xml:space="preserve">Platforma materaca z paneli z polipropylenowych który można łatwo wyjąc i zdezynfekować. </w:t>
            </w:r>
          </w:p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W panelach otwory  do montażu pasów do unieruchomienia pacjenta.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3400A4" w:rsidTr="00CE00F9">
        <w:trPr>
          <w:cantSplit/>
        </w:trPr>
        <w:tc>
          <w:tcPr>
            <w:tcW w:w="1247" w:type="dxa"/>
            <w:tcBorders>
              <w:top w:val="nil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Platforma leża wyposażona w zintegrowany system wydłużenia leża min.28 cm.</w:t>
            </w:r>
          </w:p>
          <w:p w:rsidR="0064660F" w:rsidRPr="003400A4" w:rsidRDefault="0064660F" w:rsidP="0064660F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400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Dźwignie zwalniania mechanizmu umieszczone od strony nóg w szczycie łóżka. </w:t>
            </w:r>
          </w:p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3400A4" w:rsidTr="00CE00F9">
        <w:trPr>
          <w:cantSplit/>
        </w:trPr>
        <w:tc>
          <w:tcPr>
            <w:tcW w:w="1247" w:type="dxa"/>
            <w:tcBorders>
              <w:top w:val="nil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Segment oparcia pleców z możliwością szybkiego poziomowania - CPR. Łatwy dostęp przy każdej pozycji barierek.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3400A4" w:rsidTr="003E44CD">
        <w:trPr>
          <w:cantSplit/>
        </w:trPr>
        <w:tc>
          <w:tcPr>
            <w:tcW w:w="1247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Szyny nierdzewne mocowane po bokach wzdłuż ramy leża na elementy wyposażenia</w:t>
            </w:r>
          </w:p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3400A4" w:rsidTr="003E44CD">
        <w:trPr>
          <w:cantSplit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Rama łóżka wyposażona w stałe uchwyty w każdym z 4 rogów łóżka do umieszczenia  wieszaka kroplówki i w części wezgłowia uchwytu ręki.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9" w:rsidRDefault="00C47639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9" w:rsidRDefault="00C47639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9" w:rsidRDefault="00C47639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9" w:rsidRPr="003400A4" w:rsidRDefault="00C47639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3400A4" w:rsidTr="00C47639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Elektryczna regulacja za pomocą centralnego panelu sterowania, który można zawiesić na szczycie oraz zintegrowanego sterowania wbudowanego w barierki boczne.</w:t>
            </w:r>
          </w:p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 xml:space="preserve">Dodatkowy pilot przewodowy z wyświetlaczem LCD (wyświetlana informacja o wybranej funkcji) </w:t>
            </w:r>
          </w:p>
          <w:p w:rsidR="0064660F" w:rsidRPr="003400A4" w:rsidRDefault="0064660F" w:rsidP="0064660F">
            <w:pPr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Łóżko wyposażone w tworzywową kieszeń zabezpieczającą pilota w czasie transportu.</w:t>
            </w:r>
          </w:p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3400A4" w:rsidTr="00CE00F9">
        <w:trPr>
          <w:cantSplit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Autoregresja segmentu oparcia pleców min. 9 cm</w:t>
            </w:r>
          </w:p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3400A4" w:rsidTr="00CE00F9">
        <w:trPr>
          <w:cantSplit/>
        </w:trPr>
        <w:tc>
          <w:tcPr>
            <w:tcW w:w="1247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W narożnikach leża minimum 4 tuleje do mocowania wieszaka kroplówki oraz w części wezgłowia wysięgnika z uchwytem do ręki</w:t>
            </w:r>
          </w:p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64660F" w:rsidTr="00C47639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0A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Sterowanie</w:t>
            </w:r>
            <w:r w:rsidRPr="00340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funkcjami łózka:</w:t>
            </w:r>
          </w:p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b/>
                <w:bCs/>
                <w:sz w:val="24"/>
                <w:szCs w:val="24"/>
              </w:rPr>
              <w:t>Panel w barierkach od wewnątrz dla pacjenta</w:t>
            </w:r>
            <w:r w:rsidRPr="003400A4">
              <w:rPr>
                <w:rFonts w:ascii="Arial" w:hAnsi="Arial" w:cs="Arial"/>
                <w:sz w:val="24"/>
                <w:szCs w:val="24"/>
              </w:rPr>
              <w:t xml:space="preserve">: umożliwiający czytelne zastosowanie funkcji </w:t>
            </w:r>
            <w:proofErr w:type="spellStart"/>
            <w:r w:rsidRPr="003400A4">
              <w:rPr>
                <w:rFonts w:ascii="Arial" w:hAnsi="Arial" w:cs="Arial"/>
                <w:sz w:val="24"/>
                <w:szCs w:val="24"/>
              </w:rPr>
              <w:t>tj</w:t>
            </w:r>
            <w:proofErr w:type="spellEnd"/>
            <w:r w:rsidRPr="003400A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Regulacja wezgłowia, pozycja fotelowa, regulacja wysokości leża, regulacja uda.</w:t>
            </w:r>
          </w:p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b/>
                <w:bCs/>
                <w:sz w:val="24"/>
                <w:szCs w:val="24"/>
              </w:rPr>
              <w:t>Panel dla personelu medycznego po stronie zewnętrznej barierek</w:t>
            </w:r>
            <w:r w:rsidRPr="003400A4">
              <w:rPr>
                <w:rFonts w:ascii="Arial" w:hAnsi="Arial" w:cs="Arial"/>
                <w:sz w:val="24"/>
                <w:szCs w:val="24"/>
              </w:rPr>
              <w:t>, panel z wyświetlaczem LCD pokazującą uruchomioną funkcję.</w:t>
            </w:r>
          </w:p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Funkcja CPR, przycisk serwisowy.</w:t>
            </w:r>
          </w:p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Możliwość  położenia segmentu oparcia pleców w pozycji 15</w:t>
            </w:r>
            <w:r w:rsidRPr="003400A4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3400A4">
              <w:rPr>
                <w:rFonts w:ascii="Arial" w:hAnsi="Arial" w:cs="Arial"/>
                <w:sz w:val="24"/>
                <w:szCs w:val="24"/>
              </w:rPr>
              <w:t>,30</w:t>
            </w:r>
            <w:r w:rsidRPr="003400A4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3400A4">
              <w:rPr>
                <w:rFonts w:ascii="Arial" w:hAnsi="Arial" w:cs="Arial"/>
                <w:sz w:val="24"/>
                <w:szCs w:val="24"/>
              </w:rPr>
              <w:t>, 45</w:t>
            </w:r>
            <w:r w:rsidRPr="003400A4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3400A4">
              <w:rPr>
                <w:rFonts w:ascii="Arial" w:hAnsi="Arial" w:cs="Arial"/>
                <w:sz w:val="24"/>
                <w:szCs w:val="24"/>
              </w:rPr>
              <w:t xml:space="preserve"> za pomocą 3 przycisków dla każdego z kątów.</w:t>
            </w:r>
          </w:p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Informacja o kącie przechyłów wzdłużnych wyświetlana na wyświetlaczu</w:t>
            </w:r>
          </w:p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0A4">
              <w:rPr>
                <w:rFonts w:ascii="Arial" w:hAnsi="Arial" w:cs="Arial"/>
                <w:b/>
                <w:bCs/>
                <w:sz w:val="24"/>
                <w:szCs w:val="24"/>
              </w:rPr>
              <w:t>Panel sterujący</w:t>
            </w:r>
            <w:r w:rsidRPr="003400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00A4">
              <w:rPr>
                <w:rFonts w:ascii="Arial" w:hAnsi="Arial" w:cs="Arial"/>
                <w:b/>
                <w:bCs/>
                <w:sz w:val="24"/>
                <w:szCs w:val="24"/>
              </w:rPr>
              <w:t>dla personelu</w:t>
            </w:r>
            <w:r w:rsidRPr="003400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00A4">
              <w:rPr>
                <w:rFonts w:ascii="Arial" w:hAnsi="Arial" w:cs="Arial"/>
                <w:b/>
                <w:bCs/>
                <w:sz w:val="24"/>
                <w:szCs w:val="24"/>
              </w:rPr>
              <w:t>medycznego</w:t>
            </w:r>
            <w:r w:rsidRPr="003400A4">
              <w:rPr>
                <w:rFonts w:ascii="Arial" w:hAnsi="Arial" w:cs="Arial"/>
                <w:sz w:val="24"/>
                <w:szCs w:val="24"/>
              </w:rPr>
              <w:t xml:space="preserve"> chowany pod leżem w półce do odkładania pościeli z możliwością instalacji go na szczycie łóżka. Panel wyposażony w podwójne zabezpieczenie przed przypadkowym uruchomieniem funkcji elektrycznych (Dostępność funkcji przy jednoczesnym zastosowaniu przycisku świadomego użycia) z </w:t>
            </w:r>
            <w:r w:rsidRPr="003400A4">
              <w:rPr>
                <w:rFonts w:ascii="Arial" w:hAnsi="Arial" w:cs="Arial"/>
                <w:sz w:val="24"/>
                <w:szCs w:val="24"/>
              </w:rPr>
              <w:lastRenderedPageBreak/>
              <w:t xml:space="preserve">możliwością blokady poszczególnych funkcji pilota. Panel sterujący wyposażony w funkcję regulacji segmentu oparcia pleców, uda, wysokości leża, pozycji wzdłużnych, funkcji anty-szokowej, egzaminacyjnej, CPR, krzesła kardiologicznego. </w:t>
            </w:r>
            <w:r w:rsidRPr="003400A4">
              <w:rPr>
                <w:rFonts w:ascii="Arial" w:hAnsi="Arial" w:cs="Arial"/>
                <w:color w:val="000000"/>
                <w:sz w:val="24"/>
                <w:szCs w:val="24"/>
              </w:rPr>
              <w:t>Posiada również optyczny wskaźnik naładowania akumulatora oraz podłączenia do sieci.</w:t>
            </w:r>
          </w:p>
          <w:p w:rsidR="0064660F" w:rsidRPr="003400A4" w:rsidRDefault="0064660F" w:rsidP="006466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64660F" w:rsidTr="00CE00F9">
        <w:trPr>
          <w:cantSplit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Akumulator wbudowany w układ elektryczny łóżka podtrzymujący sterowanie łóżka przy braku zasilania sieciowego.</w:t>
            </w:r>
          </w:p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Poziom naładowania akumulatora wyświetlany na panelu zewnętrznym LCD w barierkach.</w:t>
            </w:r>
          </w:p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64660F" w:rsidTr="00CE00F9">
        <w:trPr>
          <w:cantSplit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3400A4" w:rsidRDefault="0064660F" w:rsidP="0064660F">
            <w:pPr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 xml:space="preserve">Szczyty łóżka wyjmowane z ramy leża, wypełnione płytą dwustronnie laminowaną grubości min. 8mm, montowaną na stałe z ramą szczytu, którego pionowe słupki wykonane z aluminium łączy uchwyt do przetaczania ze stali nierdzewnej. </w:t>
            </w:r>
          </w:p>
          <w:p w:rsidR="0064660F" w:rsidRPr="003400A4" w:rsidRDefault="0064660F" w:rsidP="0064660F">
            <w:pPr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Szczyty łatwe w dezynfekcji, odporne na środki dezynfekcyjne oraz promieniowanie UV.</w:t>
            </w:r>
          </w:p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 xml:space="preserve">Możliwość wyboru płyty kolorystycznej min. 10 kolorów 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64660F" w:rsidTr="003E44CD">
        <w:trPr>
          <w:cantSplit/>
        </w:trPr>
        <w:tc>
          <w:tcPr>
            <w:tcW w:w="1247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snapToGrid w:val="0"/>
              <w:rPr>
                <w:rFonts w:ascii="Arial" w:eastAsia="Calibri,Arial" w:hAnsi="Arial" w:cs="Arial"/>
                <w:sz w:val="24"/>
                <w:szCs w:val="24"/>
              </w:rPr>
            </w:pPr>
            <w:r w:rsidRPr="003400A4">
              <w:rPr>
                <w:rFonts w:ascii="Arial" w:eastAsia="Calibri,Arial" w:hAnsi="Arial" w:cs="Arial"/>
                <w:sz w:val="24"/>
                <w:szCs w:val="24"/>
              </w:rPr>
              <w:t>Koła o średnicy 150 mm z systemem sterowania jazdy na wprost i z centralnym systemem hamulcowym. System obsługiwany dźwigniami od strony nóg pacjenta, zlokalizowanymi bezpośrednio przy kołach.</w:t>
            </w:r>
          </w:p>
          <w:p w:rsidR="0064660F" w:rsidRPr="003400A4" w:rsidRDefault="0064660F" w:rsidP="0064660F">
            <w:pPr>
              <w:snapToGrid w:val="0"/>
              <w:rPr>
                <w:rFonts w:ascii="Arial" w:eastAsia="Calibri,Arial" w:hAnsi="Arial" w:cs="Arial"/>
                <w:sz w:val="24"/>
                <w:szCs w:val="24"/>
              </w:rPr>
            </w:pPr>
          </w:p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64660F" w:rsidTr="003E44CD">
        <w:trPr>
          <w:cantSplit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0A4">
              <w:rPr>
                <w:rFonts w:ascii="Arial" w:hAnsi="Arial" w:cs="Arial"/>
                <w:color w:val="000000"/>
                <w:sz w:val="24"/>
                <w:szCs w:val="24"/>
              </w:rPr>
              <w:t>Metalowa konstrukcja łóżka lakierowana proszkowo. Podstawa łóżka oraz przestrzeń pomiędzy podstawą a leżem pozbawiona kabli oraz układów sterujących funkcjami łóżka, łatwa w utrzymaniu czystości. Podstawa łóżka pantografowa podpierająca leże w minimum 8 punktach gwarantująca stabilność leża.</w:t>
            </w:r>
          </w:p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0A4">
              <w:rPr>
                <w:rFonts w:ascii="Arial" w:hAnsi="Arial" w:cs="Arial"/>
                <w:color w:val="000000"/>
                <w:sz w:val="24"/>
                <w:szCs w:val="24"/>
              </w:rPr>
              <w:t>Lakier ramy łóżka  zgodny  z normom EN ISO 10993-5:2009 lub równoważną gwarantujący że stosowana powłoka lakiernicza nie ma działania  rakotwórczego.</w:t>
            </w:r>
          </w:p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64660F" w:rsidTr="00C47639">
        <w:trPr>
          <w:cantSplit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0A4">
              <w:rPr>
                <w:rFonts w:ascii="Arial" w:hAnsi="Arial" w:cs="Arial"/>
                <w:color w:val="000000"/>
                <w:sz w:val="24"/>
                <w:szCs w:val="24"/>
              </w:rPr>
              <w:t>Długość całkowita: 2200 cm +/- 30 mm</w:t>
            </w:r>
          </w:p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color w:val="000000"/>
                <w:sz w:val="24"/>
                <w:szCs w:val="24"/>
              </w:rPr>
              <w:t>Szerokość całkowita max.  1000 mm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TAK, PODAĆ</w:t>
            </w:r>
            <w:r w:rsidR="00CE00F9">
              <w:rPr>
                <w:rFonts w:ascii="Arial" w:hAnsi="Arial" w:cs="Arial"/>
                <w:sz w:val="24"/>
                <w:szCs w:val="24"/>
              </w:rPr>
              <w:t xml:space="preserve"> PARAMETRY W KOLUMNIE OBOK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292608" w:rsidRDefault="00292608" w:rsidP="006466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>Oferowana długość całkowita:</w:t>
            </w: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Pr="00292608" w:rsidRDefault="00292608" w:rsidP="006466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>Oferowana szerokość całkowita:</w:t>
            </w: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Pr="003400A4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</w:tc>
      </w:tr>
      <w:tr w:rsidR="0064660F" w:rsidRPr="0064660F" w:rsidTr="00C47639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 xml:space="preserve">Wymiary stelaża pod materac 200x88cm  +/-2cm </w:t>
            </w:r>
          </w:p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Minimum 4 uchwyty stabilizujące materac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TAK, PODAĆ</w:t>
            </w:r>
            <w:r w:rsidR="00CE00F9">
              <w:rPr>
                <w:rFonts w:ascii="Arial" w:hAnsi="Arial" w:cs="Arial"/>
                <w:sz w:val="24"/>
                <w:szCs w:val="24"/>
              </w:rPr>
              <w:t xml:space="preserve"> PARAMETRY W KOLUMNIE OBOK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292608" w:rsidRDefault="00292608" w:rsidP="006466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>Oferowane wymiary stelaża:</w:t>
            </w: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Pr="00292608" w:rsidRDefault="00292608" w:rsidP="006466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>Oferowana ilość uchwytów stabilizujących materac:</w:t>
            </w: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Pr="003400A4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64660F" w:rsidRPr="0064660F" w:rsidTr="00C47639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Elektryczne regulacje:</w:t>
            </w:r>
          </w:p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Elektryczna regulacja wysokości w zakresie od 320 mm do 910 mm +/- 30 mm</w:t>
            </w:r>
          </w:p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- segment oparcia pleców od 0 do 75 stopni (+/- 5</w:t>
            </w:r>
            <w:r w:rsidRPr="003400A4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3400A4">
              <w:rPr>
                <w:rFonts w:ascii="Arial" w:hAnsi="Arial" w:cs="Arial"/>
                <w:sz w:val="24"/>
                <w:szCs w:val="24"/>
              </w:rPr>
              <w:t xml:space="preserve">)  </w:t>
            </w:r>
          </w:p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- segment uda od 0  do 45 stopni (+/- 5</w:t>
            </w:r>
            <w:r w:rsidRPr="003400A4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3400A4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64660F" w:rsidRPr="003400A4" w:rsidRDefault="0064660F" w:rsidP="006466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 xml:space="preserve">- pozycja </w:t>
            </w:r>
            <w:proofErr w:type="spellStart"/>
            <w:r w:rsidRPr="003400A4">
              <w:rPr>
                <w:rFonts w:ascii="Arial" w:hAnsi="Arial" w:cs="Arial"/>
                <w:sz w:val="24"/>
                <w:szCs w:val="24"/>
              </w:rPr>
              <w:t>Trendlelenburga</w:t>
            </w:r>
            <w:proofErr w:type="spellEnd"/>
            <w:r w:rsidRPr="003400A4">
              <w:rPr>
                <w:rFonts w:ascii="Arial" w:hAnsi="Arial" w:cs="Arial"/>
                <w:sz w:val="24"/>
                <w:szCs w:val="24"/>
              </w:rPr>
              <w:t xml:space="preserve"> od 0 do 15 stopni (+/- 2</w:t>
            </w:r>
            <w:r w:rsidRPr="003400A4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3400A4">
              <w:rPr>
                <w:rFonts w:ascii="Arial" w:hAnsi="Arial" w:cs="Arial"/>
                <w:sz w:val="24"/>
                <w:szCs w:val="24"/>
              </w:rPr>
              <w:t xml:space="preserve">)  </w:t>
            </w:r>
          </w:p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- pozycja anty-</w:t>
            </w:r>
            <w:proofErr w:type="spellStart"/>
            <w:r w:rsidRPr="003400A4">
              <w:rPr>
                <w:rFonts w:ascii="Arial" w:hAnsi="Arial" w:cs="Arial"/>
                <w:sz w:val="24"/>
                <w:szCs w:val="24"/>
              </w:rPr>
              <w:t>Trendlenburga</w:t>
            </w:r>
            <w:proofErr w:type="spellEnd"/>
            <w:r w:rsidRPr="003400A4">
              <w:rPr>
                <w:rFonts w:ascii="Arial" w:hAnsi="Arial" w:cs="Arial"/>
                <w:sz w:val="24"/>
                <w:szCs w:val="24"/>
              </w:rPr>
              <w:t xml:space="preserve"> od 0 do 15 stopni (+/- 2</w:t>
            </w:r>
            <w:r w:rsidRPr="003400A4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3400A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660F" w:rsidRPr="003400A4" w:rsidRDefault="0064660F" w:rsidP="00646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Sygnalizacja dźwiękowa informująca o najniższej pozycji leża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TAK, PODAĆ</w:t>
            </w:r>
            <w:r w:rsidR="00CE00F9">
              <w:rPr>
                <w:rFonts w:ascii="Arial" w:hAnsi="Arial" w:cs="Arial"/>
                <w:sz w:val="24"/>
                <w:szCs w:val="24"/>
              </w:rPr>
              <w:t xml:space="preserve"> PARAMETRY W KOLUMNIE OBOK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Pr="00292608" w:rsidRDefault="00292608" w:rsidP="006466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>Oferowan</w:t>
            </w:r>
            <w:r w:rsidR="00C47639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2926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47639">
              <w:rPr>
                <w:rFonts w:ascii="Arial" w:hAnsi="Arial" w:cs="Arial"/>
                <w:b/>
                <w:sz w:val="24"/>
                <w:szCs w:val="24"/>
              </w:rPr>
              <w:t xml:space="preserve">zakres </w:t>
            </w:r>
            <w:r w:rsidRPr="00292608">
              <w:rPr>
                <w:rFonts w:ascii="Arial" w:hAnsi="Arial" w:cs="Arial"/>
                <w:b/>
                <w:sz w:val="24"/>
                <w:szCs w:val="24"/>
              </w:rPr>
              <w:t>regulacj</w:t>
            </w:r>
            <w:r w:rsidR="00C47639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292608">
              <w:rPr>
                <w:rFonts w:ascii="Arial" w:hAnsi="Arial" w:cs="Arial"/>
                <w:b/>
                <w:sz w:val="24"/>
                <w:szCs w:val="24"/>
              </w:rPr>
              <w:t xml:space="preserve"> wysokości:</w:t>
            </w: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Pr="00292608" w:rsidRDefault="00292608" w:rsidP="006466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>Oferowany zakres regulacji segmentu oparcia pleców:</w:t>
            </w: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Pr="00292608" w:rsidRDefault="00292608" w:rsidP="006466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>Oferowany zakres regulacji segmentu uda:</w:t>
            </w: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9" w:rsidRDefault="00C47639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9" w:rsidRDefault="00C47639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9" w:rsidRDefault="00C47639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9" w:rsidRDefault="00C47639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9" w:rsidRDefault="00C47639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Pr="00292608" w:rsidRDefault="00292608" w:rsidP="006466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 xml:space="preserve">Oferowany zakres regulacji pozycji </w:t>
            </w:r>
            <w:proofErr w:type="spellStart"/>
            <w:r w:rsidRPr="00292608">
              <w:rPr>
                <w:rFonts w:ascii="Arial" w:hAnsi="Arial" w:cs="Arial"/>
                <w:b/>
                <w:sz w:val="24"/>
                <w:szCs w:val="24"/>
              </w:rPr>
              <w:t>Trendlelenburga</w:t>
            </w:r>
            <w:proofErr w:type="spellEnd"/>
            <w:r w:rsidRPr="0029260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Default="00292608" w:rsidP="00292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 xml:space="preserve">Oferowany zakres regulacji pozycji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anty - </w:t>
            </w:r>
            <w:proofErr w:type="spellStart"/>
            <w:r w:rsidRPr="00292608">
              <w:rPr>
                <w:rFonts w:ascii="Arial" w:hAnsi="Arial" w:cs="Arial"/>
                <w:b/>
                <w:sz w:val="24"/>
                <w:szCs w:val="24"/>
              </w:rPr>
              <w:t>Trendlelenburga</w:t>
            </w:r>
            <w:proofErr w:type="spellEnd"/>
            <w:r w:rsidRPr="0029260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292608" w:rsidRDefault="00292608" w:rsidP="00292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2608" w:rsidRDefault="00292608" w:rsidP="00292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2608" w:rsidRPr="00292608" w:rsidRDefault="00292608" w:rsidP="002926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……………….</w:t>
            </w:r>
          </w:p>
          <w:p w:rsidR="00292608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2608" w:rsidRPr="003400A4" w:rsidRDefault="00292608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64660F" w:rsidTr="003E44CD"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 xml:space="preserve">Łóżko wyposażone w cztery niezależne, opuszczane ruchem półkulistym, tworzywowe barierki boczne, zabezpieczające pacjenta, zgodne z norma medyczną ICE 60601-2-52. </w:t>
            </w:r>
          </w:p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 xml:space="preserve">Opuszczanie oraz podnoszenie barierek bocznych w łatwy sposób za pomocą jednej ręki, wspomagane  pneumatyczne. </w:t>
            </w:r>
          </w:p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Barierki od strony głowy poruszające się wraz z segmentem oparcia pleców.</w:t>
            </w:r>
          </w:p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Wysokość barierek bocznych zabezpieczająca pacjenta  minimum 4</w:t>
            </w:r>
            <w:r w:rsidR="00292608">
              <w:rPr>
                <w:rFonts w:ascii="Arial" w:hAnsi="Arial" w:cs="Arial"/>
                <w:sz w:val="24"/>
                <w:szCs w:val="24"/>
              </w:rPr>
              <w:t>0</w:t>
            </w:r>
            <w:r w:rsidRPr="003400A4">
              <w:rPr>
                <w:rFonts w:ascii="Arial" w:hAnsi="Arial" w:cs="Arial"/>
                <w:sz w:val="24"/>
                <w:szCs w:val="24"/>
              </w:rPr>
              <w:t xml:space="preserve"> cm.  </w:t>
            </w:r>
          </w:p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Barierki boczne wykonane z tworzywa, wypełnione wklejką</w:t>
            </w:r>
            <w:r w:rsidR="00292608">
              <w:rPr>
                <w:rFonts w:ascii="Arial" w:hAnsi="Arial" w:cs="Arial"/>
                <w:sz w:val="24"/>
                <w:szCs w:val="24"/>
              </w:rPr>
              <w:t xml:space="preserve"> kolorystyczną.</w:t>
            </w:r>
          </w:p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Możliwoś</w:t>
            </w:r>
            <w:r w:rsidR="00C47639">
              <w:rPr>
                <w:rFonts w:ascii="Arial" w:hAnsi="Arial" w:cs="Arial"/>
                <w:sz w:val="24"/>
                <w:szCs w:val="24"/>
              </w:rPr>
              <w:t>ć</w:t>
            </w:r>
            <w:r w:rsidRPr="003400A4">
              <w:rPr>
                <w:rFonts w:ascii="Arial" w:hAnsi="Arial" w:cs="Arial"/>
                <w:sz w:val="24"/>
                <w:szCs w:val="24"/>
              </w:rPr>
              <w:t xml:space="preserve"> powieszenia drenażu lub worków urologicznych na barierkach, uchwyty stanowią część barierek bocznych</w:t>
            </w:r>
          </w:p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660F" w:rsidRPr="003400A4" w:rsidRDefault="0064660F" w:rsidP="0064660F">
            <w:pPr>
              <w:snapToGrid w:val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Barierki zabezpieczające pacjenta na całej długości leża.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64660F" w:rsidTr="00CE00F9">
        <w:trPr>
          <w:cantSplit/>
        </w:trPr>
        <w:tc>
          <w:tcPr>
            <w:tcW w:w="1247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3400A4" w:rsidRDefault="0064660F" w:rsidP="0064660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64660F" w:rsidRPr="003400A4" w:rsidRDefault="0064660F" w:rsidP="00BD79E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shd w:val="clear" w:color="auto" w:fill="FF0000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Wysuwana półka na prowadnicach teleskopowych do odkładania pościeli z miejscem na panel centralny.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64660F" w:rsidTr="00C47639">
        <w:trPr>
          <w:cantSplit/>
        </w:trPr>
        <w:tc>
          <w:tcPr>
            <w:tcW w:w="1247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3400A4" w:rsidRDefault="0064660F" w:rsidP="00BD79E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 xml:space="preserve">Bezpieczne obciążenie  robocze minimum </w:t>
            </w:r>
            <w:r w:rsidR="00BD79E1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3400A4">
              <w:rPr>
                <w:rFonts w:ascii="Arial" w:hAnsi="Arial" w:cs="Arial"/>
                <w:sz w:val="24"/>
                <w:szCs w:val="24"/>
              </w:rPr>
              <w:t>260 kg.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TAK, PODAĆ</w:t>
            </w:r>
            <w:r w:rsidR="00CE00F9">
              <w:rPr>
                <w:rFonts w:ascii="Arial" w:hAnsi="Arial" w:cs="Arial"/>
                <w:sz w:val="24"/>
                <w:szCs w:val="24"/>
              </w:rPr>
              <w:t xml:space="preserve"> PARAMETRY W KOLUMNIE OBK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64660F" w:rsidRPr="00292608" w:rsidRDefault="003400A4" w:rsidP="006466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>Oferowane bezpieczne obciążenie robocze:</w:t>
            </w:r>
          </w:p>
          <w:p w:rsidR="003400A4" w:rsidRDefault="003400A4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00A4" w:rsidRPr="003400A4" w:rsidRDefault="003400A4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</w:tc>
      </w:tr>
      <w:tr w:rsidR="0064660F" w:rsidRPr="0064660F" w:rsidTr="00C47639">
        <w:trPr>
          <w:cantSplit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3400A4" w:rsidRDefault="0064660F" w:rsidP="00BD79E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Układ elektryczny spełniający wymagania  IPX6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64660F" w:rsidTr="00CE00F9">
        <w:trPr>
          <w:cantSplit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3400A4" w:rsidRDefault="0064660F" w:rsidP="00BD79E1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0A4">
              <w:rPr>
                <w:rFonts w:ascii="Arial" w:hAnsi="Arial" w:cs="Arial"/>
                <w:b/>
                <w:bCs/>
                <w:sz w:val="24"/>
                <w:szCs w:val="24"/>
              </w:rPr>
              <w:t>Elementy wyposażenia łóżek:</w:t>
            </w:r>
          </w:p>
          <w:p w:rsidR="0064660F" w:rsidRPr="003400A4" w:rsidRDefault="0064660F" w:rsidP="0064660F">
            <w:pPr>
              <w:numPr>
                <w:ilvl w:val="0"/>
                <w:numId w:val="11"/>
              </w:numPr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Wieszak kroplówki wyprofilowany</w:t>
            </w:r>
          </w:p>
          <w:p w:rsidR="0064660F" w:rsidRPr="003400A4" w:rsidRDefault="0064660F" w:rsidP="0064660F">
            <w:pPr>
              <w:snapToGrid w:val="0"/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660F" w:rsidRPr="003400A4" w:rsidRDefault="0064660F" w:rsidP="0064660F">
            <w:pPr>
              <w:numPr>
                <w:ilvl w:val="0"/>
                <w:numId w:val="11"/>
              </w:numPr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Materac przeznaczony dla Szpitali i innych placówek medycznych o wymiarach dopasowanych do leża łóżka. Materac wykonany zimnej pianki poliuretanowej o wysokości minimum 12cm, gęstości min 40 kg/m</w:t>
            </w:r>
            <w:r w:rsidRPr="003400A4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3400A4">
              <w:rPr>
                <w:rFonts w:ascii="Arial" w:hAnsi="Arial" w:cs="Arial"/>
                <w:sz w:val="24"/>
                <w:szCs w:val="24"/>
              </w:rPr>
              <w:t xml:space="preserve"> i twardości min. 4.1 </w:t>
            </w:r>
            <w:proofErr w:type="spellStart"/>
            <w:r w:rsidRPr="003400A4">
              <w:rPr>
                <w:rFonts w:ascii="Arial" w:hAnsi="Arial" w:cs="Arial"/>
                <w:sz w:val="24"/>
                <w:szCs w:val="24"/>
              </w:rPr>
              <w:t>kPa</w:t>
            </w:r>
            <w:proofErr w:type="spellEnd"/>
            <w:r w:rsidRPr="003400A4">
              <w:rPr>
                <w:rFonts w:ascii="Arial" w:hAnsi="Arial" w:cs="Arial"/>
                <w:sz w:val="24"/>
                <w:szCs w:val="24"/>
              </w:rPr>
              <w:t xml:space="preserve"> (+/-10%). Materac wyposażony w pokrowiec paroprzepuszczalny, nieprzemakalny wyposażony w  zamek w kształcie litery „C”. z możliwością prania w temp do 95</w:t>
            </w:r>
            <w:r w:rsidRPr="003400A4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3400A4">
              <w:rPr>
                <w:rFonts w:ascii="Arial" w:hAnsi="Arial" w:cs="Arial"/>
                <w:sz w:val="24"/>
                <w:szCs w:val="24"/>
              </w:rPr>
              <w:t>C, oraz suszenia w temp. do 100</w:t>
            </w:r>
            <w:r w:rsidRPr="003400A4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3400A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4660F" w:rsidRPr="003400A4" w:rsidRDefault="0064660F" w:rsidP="0064660F">
            <w:pPr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660F" w:rsidRPr="003400A4" w:rsidRDefault="0064660F" w:rsidP="006466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64660F" w:rsidTr="00CE00F9">
        <w:trPr>
          <w:cantSplit/>
        </w:trPr>
        <w:tc>
          <w:tcPr>
            <w:tcW w:w="1247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3400A4" w:rsidRDefault="0064660F" w:rsidP="0064660F">
            <w:pPr>
              <w:numPr>
                <w:ilvl w:val="0"/>
                <w:numId w:val="12"/>
              </w:num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 xml:space="preserve">Deklaracja Zgodności, </w:t>
            </w:r>
          </w:p>
          <w:p w:rsidR="0064660F" w:rsidRPr="003400A4" w:rsidRDefault="0064660F" w:rsidP="0064660F">
            <w:pPr>
              <w:numPr>
                <w:ilvl w:val="0"/>
                <w:numId w:val="12"/>
              </w:num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WPIS  lub zgłoszenie do Rejestru Wyrobów Medycznych,</w:t>
            </w:r>
          </w:p>
          <w:p w:rsidR="0064660F" w:rsidRPr="003400A4" w:rsidRDefault="0064660F" w:rsidP="0064660F">
            <w:pPr>
              <w:numPr>
                <w:ilvl w:val="0"/>
                <w:numId w:val="12"/>
              </w:numPr>
              <w:snapToGri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400A4">
              <w:rPr>
                <w:rFonts w:ascii="Arial" w:eastAsia="Arial" w:hAnsi="Arial" w:cs="Arial"/>
                <w:sz w:val="24"/>
                <w:szCs w:val="24"/>
              </w:rPr>
              <w:t>Certyfikat ISO 9001:2015 lub równoważny  potwierdzający zdolność do ciągłego dostarczania wyrobów zgodnie z wymaganiami,</w:t>
            </w:r>
          </w:p>
          <w:p w:rsidR="0064660F" w:rsidRPr="003400A4" w:rsidRDefault="0064660F" w:rsidP="0064660F">
            <w:pPr>
              <w:numPr>
                <w:ilvl w:val="0"/>
                <w:numId w:val="12"/>
              </w:numPr>
              <w:snapToGri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400A4">
              <w:rPr>
                <w:rFonts w:ascii="Arial" w:eastAsia="Arial" w:hAnsi="Arial" w:cs="Arial"/>
                <w:sz w:val="24"/>
                <w:szCs w:val="24"/>
              </w:rPr>
              <w:t>Certyfikat ISO 13485:2016   potwierdzający, że producent wdrożył i utrzymuje system zarządzania jakością dla wyrobów medycznych.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64660F" w:rsidRPr="003400A4" w:rsidRDefault="0064660F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F" w:rsidRPr="0064660F" w:rsidTr="00CE00F9">
        <w:trPr>
          <w:cantSplit/>
        </w:trPr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64660F" w:rsidRPr="003400A4" w:rsidRDefault="0064660F" w:rsidP="003400A4">
            <w:pPr>
              <w:numPr>
                <w:ilvl w:val="0"/>
                <w:numId w:val="17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60F" w:rsidRPr="003400A4" w:rsidRDefault="0064660F" w:rsidP="0064660F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3400A4">
              <w:rPr>
                <w:rFonts w:ascii="Arial" w:hAnsi="Arial" w:cs="Arial"/>
                <w:sz w:val="24"/>
                <w:szCs w:val="24"/>
              </w:rPr>
              <w:t>Gwarancja minimum 24 miesiące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64660F" w:rsidRPr="003400A4" w:rsidRDefault="00C47639" w:rsidP="00646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852EF" w:rsidRDefault="004852EF" w:rsidP="00C47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7639" w:rsidRPr="003400A4" w:rsidRDefault="00C47639" w:rsidP="00C47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60F" w:rsidRPr="0064660F" w:rsidRDefault="0064660F" w:rsidP="0064660F">
      <w:pPr>
        <w:suppressAutoHyphens/>
        <w:spacing w:after="0" w:line="240" w:lineRule="auto"/>
        <w:ind w:left="5664"/>
        <w:rPr>
          <w:rFonts w:ascii="Arial" w:eastAsia="Calibri" w:hAnsi="Arial" w:cs="Arial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jc w:val="both"/>
        <w:rPr>
          <w:rFonts w:ascii="Arial" w:eastAsia="Calibri" w:hAnsi="Arial" w:cs="Arial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rPr>
          <w:rFonts w:ascii="Arial" w:eastAsia="Calibri" w:hAnsi="Arial" w:cs="Arial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rPr>
          <w:rFonts w:ascii="Arial" w:eastAsia="Calibri" w:hAnsi="Arial" w:cs="Arial"/>
        </w:rPr>
      </w:pPr>
    </w:p>
    <w:p w:rsidR="0064660F" w:rsidRPr="0064660F" w:rsidRDefault="0064660F" w:rsidP="003E44CD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rPr>
          <w:rFonts w:ascii="Arial" w:eastAsia="Calibri" w:hAnsi="Arial" w:cs="Arial"/>
          <w:color w:val="FF0000"/>
        </w:rPr>
      </w:pPr>
      <w:r w:rsidRPr="0064660F">
        <w:rPr>
          <w:rFonts w:ascii="Arial" w:eastAsia="Calibri" w:hAnsi="Arial" w:cs="Arial"/>
        </w:rPr>
        <w:t xml:space="preserve">___________________________                                                                                                                            Podpis osoby upoważnionej                      </w:t>
      </w: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CE00F9" w:rsidRDefault="00CE00F9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CE00F9" w:rsidRDefault="00CE00F9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CE00F9" w:rsidRDefault="00CE00F9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CE00F9" w:rsidRDefault="00CE00F9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3E44CD" w:rsidRDefault="003E44CD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3E44CD" w:rsidRDefault="003E44CD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CE00F9" w:rsidRDefault="00CE00F9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lastRenderedPageBreak/>
        <w:t xml:space="preserve">                                                                                                                                         Załącznik nr 1 do SWZ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Wykonawca: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…………………………..………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(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>pełna nazwa/firma, adres)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NIP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 xml:space="preserve"> ………………………….….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i/>
          <w:lang w:eastAsia="ar-SA"/>
        </w:rPr>
        <w:t>KRS ……………………..………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Cs/>
          <w:lang w:eastAsia="ar-SA"/>
        </w:rPr>
      </w:pPr>
    </w:p>
    <w:p w:rsidR="0064660F" w:rsidRPr="009953A7" w:rsidRDefault="0064660F" w:rsidP="0064660F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OFERTA – Część </w:t>
      </w:r>
      <w:r>
        <w:rPr>
          <w:rFonts w:ascii="Calibri" w:eastAsia="Calibri" w:hAnsi="Calibri" w:cs="Calibri"/>
          <w:b/>
          <w:bCs/>
          <w:lang w:eastAsia="ar-SA"/>
        </w:rPr>
        <w:t>4</w:t>
      </w:r>
    </w:p>
    <w:p w:rsidR="0064660F" w:rsidRPr="009953A7" w:rsidRDefault="0064660F" w:rsidP="0064660F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Times New Roman" w:hAnsi="Calibri" w:cs="Calibri"/>
          <w:bCs/>
          <w:lang w:eastAsia="x-none"/>
        </w:rPr>
      </w:pPr>
      <w:r w:rsidRPr="009953A7">
        <w:rPr>
          <w:rFonts w:ascii="Calibri" w:eastAsia="Calibri" w:hAnsi="Calibri" w:cs="Calibri"/>
          <w:lang w:val="x-none" w:eastAsia="ar-SA"/>
        </w:rPr>
        <w:t xml:space="preserve">W odpowiedzi na ogłoszenie dotyczące udzielenia zamówienia publicznego na  </w:t>
      </w:r>
      <w:r w:rsidRPr="009953A7">
        <w:rPr>
          <w:rFonts w:ascii="Calibri" w:eastAsia="Calibri" w:hAnsi="Calibri" w:cs="Calibri"/>
          <w:lang w:eastAsia="ar-SA"/>
        </w:rPr>
        <w:t xml:space="preserve">dostawę </w:t>
      </w:r>
      <w:r>
        <w:rPr>
          <w:rFonts w:ascii="Calibri" w:eastAsia="Calibri" w:hAnsi="Calibri" w:cs="Calibri"/>
          <w:lang w:eastAsia="ar-SA"/>
        </w:rPr>
        <w:t>sprzętu medycznego</w:t>
      </w:r>
      <w:r w:rsidRPr="009953A7">
        <w:rPr>
          <w:rFonts w:ascii="Calibri" w:eastAsia="Calibri" w:hAnsi="Calibri" w:cs="Calibri"/>
          <w:lang w:eastAsia="ar-SA"/>
        </w:rPr>
        <w:t xml:space="preserve">, </w:t>
      </w:r>
      <w:r w:rsidRPr="009953A7">
        <w:rPr>
          <w:rFonts w:ascii="Calibri" w:eastAsia="Calibri" w:hAnsi="Calibri" w:cs="Calibri"/>
          <w:bCs/>
          <w:iCs/>
          <w:lang w:eastAsia="ar-SA"/>
        </w:rPr>
        <w:t xml:space="preserve">w  </w:t>
      </w:r>
      <w:r w:rsidRPr="009953A7">
        <w:rPr>
          <w:rFonts w:ascii="Calibri" w:eastAsia="Calibri" w:hAnsi="Calibri" w:cs="Calibri"/>
          <w:bCs/>
          <w:lang w:val="x-none" w:eastAsia="ar-SA"/>
        </w:rPr>
        <w:t xml:space="preserve"> ramach zadania inwestycyjnego pod nazwą: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Calibri" w:hAnsi="Calibri" w:cs="Calibri"/>
          <w:bCs/>
          <w:lang w:val="x-none" w:eastAsia="ar-SA"/>
        </w:rPr>
        <w:t>,,Utworzenie Centrum Wsparcia Badań Klinicznych w Szpitalu Specjalistycznym w Brzozowie Podkarpackim Ośrodku Onkologicznym”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Times New Roman" w:hAnsi="Calibri" w:cs="Calibri"/>
          <w:bCs/>
          <w:lang w:eastAsia="x-none"/>
        </w:rPr>
        <w:t>składam ofertę:</w:t>
      </w:r>
    </w:p>
    <w:p w:rsidR="0064660F" w:rsidRPr="009953A7" w:rsidRDefault="0064660F" w:rsidP="0064660F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Calibri" w:hAnsi="Calibri" w:cs="Calibri"/>
          <w:bCs/>
          <w:lang w:val="x-none" w:eastAsia="ar-SA"/>
        </w:rPr>
      </w:pPr>
    </w:p>
    <w:tbl>
      <w:tblPr>
        <w:tblpPr w:leftFromText="141" w:rightFromText="141" w:vertAnchor="text" w:horzAnchor="margin" w:tblpXSpec="center" w:tblpY="1"/>
        <w:tblOverlap w:val="never"/>
        <w:tblW w:w="10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64660F" w:rsidRPr="009953A7" w:rsidTr="0064660F">
        <w:trPr>
          <w:trHeight w:val="16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jednostkowa brutto</w:t>
            </w: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VAT</w:t>
            </w: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brutto</w:t>
            </w: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</w:tr>
      <w:tr w:rsidR="0064660F" w:rsidRPr="009953A7" w:rsidTr="0064660F">
        <w:trPr>
          <w:trHeight w:val="1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Łóżko szpitalne z wagą</w:t>
            </w:r>
          </w:p>
          <w:p w:rsidR="00211143" w:rsidRPr="009953A7" w:rsidRDefault="00211143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Producent: ……………………………………</w:t>
            </w: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Typ/model: ……………………………………</w:t>
            </w: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64660F" w:rsidRPr="009953A7" w:rsidTr="0064660F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2. 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64660F" w:rsidRPr="009953A7" w:rsidRDefault="0064660F" w:rsidP="0064660F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</w:p>
    <w:p w:rsidR="0064660F" w:rsidRPr="009953A7" w:rsidRDefault="0064660F" w:rsidP="0064660F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9953A7">
        <w:rPr>
          <w:rFonts w:ascii="Calibri" w:eastAsia="Batang" w:hAnsi="Calibri" w:cs="Calibri"/>
          <w:b/>
          <w:bCs/>
          <w:lang w:eastAsia="x-none"/>
        </w:rPr>
        <w:t>UWAGA!</w:t>
      </w:r>
    </w:p>
    <w:p w:rsidR="0064660F" w:rsidRPr="009953A7" w:rsidRDefault="0064660F" w:rsidP="0064660F">
      <w:pPr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9953A7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64660F" w:rsidRPr="009953A7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3A7">
        <w:rPr>
          <w:rFonts w:ascii="Calibri" w:eastAsia="Times New Roman" w:hAnsi="Calibri" w:cs="Calibri"/>
          <w:b/>
          <w:lang w:eastAsia="pl-PL"/>
        </w:rPr>
        <w:t>Termin dostawy:</w:t>
      </w:r>
      <w:r w:rsidRPr="009953A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do </w:t>
      </w:r>
      <w:r w:rsidR="00C47639">
        <w:rPr>
          <w:rFonts w:ascii="Calibri" w:eastAsia="Times New Roman" w:hAnsi="Calibri" w:cs="Calibri"/>
          <w:lang w:eastAsia="pl-PL"/>
        </w:rPr>
        <w:t>60 DNI KALENDARZOWYCH</w:t>
      </w: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Oferowany okres gwarancji</w:t>
      </w:r>
      <w:r>
        <w:rPr>
          <w:rFonts w:ascii="Calibri" w:eastAsia="Times New Roman" w:hAnsi="Calibri" w:cs="Calibri"/>
          <w:lang w:eastAsia="pl-PL"/>
        </w:rPr>
        <w:t>: ……………………….(m-</w:t>
      </w:r>
      <w:proofErr w:type="spellStart"/>
      <w:r>
        <w:rPr>
          <w:rFonts w:ascii="Calibri" w:eastAsia="Times New Roman" w:hAnsi="Calibri" w:cs="Calibri"/>
          <w:lang w:eastAsia="pl-PL"/>
        </w:rPr>
        <w:t>cy</w:t>
      </w:r>
      <w:proofErr w:type="spellEnd"/>
      <w:r>
        <w:rPr>
          <w:rFonts w:ascii="Calibri" w:eastAsia="Times New Roman" w:hAnsi="Calibri" w:cs="Calibri"/>
          <w:lang w:eastAsia="pl-PL"/>
        </w:rPr>
        <w:t>-min. 24)</w:t>
      </w: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Osoba do kontaktu</w:t>
      </w:r>
      <w:r>
        <w:rPr>
          <w:rFonts w:ascii="Calibri" w:eastAsia="Times New Roman" w:hAnsi="Calibri" w:cs="Calibri"/>
          <w:lang w:eastAsia="pl-PL"/>
        </w:rPr>
        <w:t>: …………………………………</w:t>
      </w: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4660F" w:rsidRPr="009953A7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lastRenderedPageBreak/>
        <w:t>Adres e-mail: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……………………………………..</w:t>
      </w:r>
    </w:p>
    <w:p w:rsidR="0064660F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Pr="0064660F" w:rsidRDefault="0064660F" w:rsidP="0064660F">
      <w:pPr>
        <w:shd w:val="clear" w:color="auto" w:fill="FFFFFF"/>
        <w:suppressAutoHyphens/>
        <w:spacing w:after="0" w:line="240" w:lineRule="auto"/>
        <w:rPr>
          <w:rFonts w:eastAsia="Calibri" w:cstheme="minorHAnsi"/>
          <w:b/>
          <w:bCs/>
          <w:lang w:eastAsia="ar-SA"/>
        </w:rPr>
      </w:pPr>
      <w:r w:rsidRPr="0064660F">
        <w:rPr>
          <w:rFonts w:eastAsia="Calibri" w:cstheme="minorHAnsi"/>
          <w:b/>
          <w:bCs/>
          <w:lang w:eastAsia="ar-SA"/>
        </w:rPr>
        <w:t xml:space="preserve">                                        PARAMETRY TECHNICZNE WYMAGANE  I OFEROWANE</w:t>
      </w:r>
    </w:p>
    <w:p w:rsidR="0064660F" w:rsidRPr="0064660F" w:rsidRDefault="0064660F" w:rsidP="0064660F">
      <w:pPr>
        <w:suppressAutoHyphens/>
        <w:spacing w:after="120" w:line="240" w:lineRule="auto"/>
        <w:jc w:val="center"/>
        <w:rPr>
          <w:rFonts w:eastAsia="Calibri" w:cstheme="minorHAnsi"/>
        </w:rPr>
      </w:pPr>
    </w:p>
    <w:p w:rsidR="0064660F" w:rsidRPr="0064660F" w:rsidRDefault="0064660F" w:rsidP="0064660F">
      <w:pPr>
        <w:suppressAutoHyphens/>
        <w:spacing w:after="120" w:line="240" w:lineRule="auto"/>
        <w:jc w:val="center"/>
        <w:rPr>
          <w:rFonts w:eastAsia="Calibri" w:cstheme="minorHAnsi"/>
        </w:rPr>
      </w:pPr>
      <w:r w:rsidRPr="0064660F">
        <w:rPr>
          <w:rFonts w:eastAsia="Calibri" w:cstheme="minorHAnsi"/>
        </w:rPr>
        <w:t xml:space="preserve">Opis przedmiotu zamówienia – zestawienie parametrów wymaganych </w:t>
      </w:r>
    </w:p>
    <w:tbl>
      <w:tblPr>
        <w:tblStyle w:val="Tabela-Siatka4"/>
        <w:tblW w:w="105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5104"/>
        <w:gridCol w:w="2364"/>
        <w:gridCol w:w="2267"/>
      </w:tblGrid>
      <w:tr w:rsidR="0064660F" w:rsidRPr="0064660F" w:rsidTr="001A6B04">
        <w:trPr>
          <w:cantSplit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4660F" w:rsidRPr="0064660F" w:rsidRDefault="0064660F" w:rsidP="0064660F">
            <w:pPr>
              <w:ind w:left="720"/>
              <w:contextualSpacing/>
              <w:rPr>
                <w:rFonts w:cstheme="minorHAnsi"/>
                <w:sz w:val="22"/>
              </w:rPr>
            </w:pPr>
          </w:p>
        </w:tc>
        <w:tc>
          <w:tcPr>
            <w:tcW w:w="5104" w:type="dxa"/>
            <w:shd w:val="clear" w:color="auto" w:fill="BFBFBF" w:themeFill="background1" w:themeFillShade="BF"/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Parametr</w:t>
            </w:r>
          </w:p>
        </w:tc>
        <w:tc>
          <w:tcPr>
            <w:tcW w:w="2364" w:type="dxa"/>
            <w:shd w:val="clear" w:color="auto" w:fill="BFBFBF" w:themeFill="background1" w:themeFillShade="BF"/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Wartość wymagana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CE00F9" w:rsidRPr="00CE00F9" w:rsidRDefault="00CE00F9" w:rsidP="00CE00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00F9">
              <w:rPr>
                <w:rFonts w:cstheme="minorHAnsi"/>
                <w:sz w:val="24"/>
                <w:szCs w:val="24"/>
              </w:rPr>
              <w:t xml:space="preserve">Wartość oferowana przez Wykonawcę </w:t>
            </w:r>
          </w:p>
          <w:p w:rsidR="0064660F" w:rsidRPr="001338F6" w:rsidRDefault="00CE00F9" w:rsidP="00CE00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00F9">
              <w:rPr>
                <w:rFonts w:cstheme="minorHAnsi"/>
                <w:sz w:val="24"/>
                <w:szCs w:val="24"/>
              </w:rPr>
              <w:t xml:space="preserve">(podać oferowaną wartość w zależności od wartości </w:t>
            </w:r>
            <w:proofErr w:type="spellStart"/>
            <w:r w:rsidRPr="00CE00F9">
              <w:rPr>
                <w:rFonts w:cstheme="minorHAnsi"/>
                <w:sz w:val="24"/>
                <w:szCs w:val="24"/>
              </w:rPr>
              <w:t>wymaganej-należy</w:t>
            </w:r>
            <w:proofErr w:type="spellEnd"/>
            <w:r w:rsidRPr="00CE00F9">
              <w:rPr>
                <w:rFonts w:cstheme="minorHAnsi"/>
                <w:sz w:val="24"/>
                <w:szCs w:val="24"/>
              </w:rPr>
              <w:t xml:space="preserve"> podać </w:t>
            </w:r>
            <w:r w:rsidR="003E44CD">
              <w:rPr>
                <w:rFonts w:cstheme="minorHAnsi"/>
                <w:sz w:val="24"/>
                <w:szCs w:val="24"/>
              </w:rPr>
              <w:t>wymieniony-</w:t>
            </w:r>
            <w:r w:rsidRPr="00CE00F9">
              <w:rPr>
                <w:rFonts w:cstheme="minorHAnsi"/>
                <w:sz w:val="24"/>
                <w:szCs w:val="24"/>
              </w:rPr>
              <w:t>oferowany parametr lub w pustym polu potwierdz</w:t>
            </w:r>
            <w:r w:rsidR="00A577F1">
              <w:rPr>
                <w:rFonts w:cstheme="minorHAnsi"/>
                <w:sz w:val="24"/>
                <w:szCs w:val="24"/>
              </w:rPr>
              <w:t>i</w:t>
            </w:r>
            <w:r w:rsidRPr="00CE00F9">
              <w:rPr>
                <w:rFonts w:cstheme="minorHAnsi"/>
                <w:sz w:val="24"/>
                <w:szCs w:val="24"/>
              </w:rPr>
              <w:t>ć  -TAK)</w:t>
            </w:r>
          </w:p>
        </w:tc>
      </w:tr>
      <w:tr w:rsidR="0064660F" w:rsidRPr="0064660F" w:rsidTr="001A6B04">
        <w:trPr>
          <w:cantSplit/>
        </w:trPr>
        <w:tc>
          <w:tcPr>
            <w:tcW w:w="851" w:type="dxa"/>
            <w:shd w:val="clear" w:color="auto" w:fill="FFC000"/>
            <w:vAlign w:val="center"/>
          </w:tcPr>
          <w:p w:rsidR="0064660F" w:rsidRPr="0064660F" w:rsidRDefault="0064660F" w:rsidP="0064660F">
            <w:pPr>
              <w:ind w:left="720"/>
              <w:contextualSpacing/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4660F" w:rsidRPr="001338F6" w:rsidRDefault="0064660F" w:rsidP="006466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38F6">
              <w:rPr>
                <w:rFonts w:cstheme="minorHAnsi"/>
                <w:b/>
                <w:bCs/>
                <w:sz w:val="24"/>
                <w:szCs w:val="24"/>
              </w:rPr>
              <w:t xml:space="preserve">Lóżko </w:t>
            </w:r>
            <w:r w:rsidR="000C22AF" w:rsidRPr="001338F6">
              <w:rPr>
                <w:rFonts w:cstheme="minorHAnsi"/>
                <w:b/>
                <w:bCs/>
                <w:sz w:val="24"/>
                <w:szCs w:val="24"/>
              </w:rPr>
              <w:t>szpitalne</w:t>
            </w:r>
            <w:r w:rsidRPr="001338F6">
              <w:rPr>
                <w:rFonts w:cstheme="minorHAnsi"/>
                <w:b/>
                <w:bCs/>
                <w:sz w:val="24"/>
                <w:szCs w:val="24"/>
              </w:rPr>
              <w:t xml:space="preserve"> z wagą</w:t>
            </w:r>
            <w:r w:rsidR="004C6896" w:rsidRPr="001338F6">
              <w:rPr>
                <w:rFonts w:cstheme="minorHAnsi"/>
                <w:b/>
                <w:bCs/>
                <w:sz w:val="24"/>
                <w:szCs w:val="24"/>
              </w:rPr>
              <w:t xml:space="preserve"> – 1 szt.</w:t>
            </w:r>
          </w:p>
        </w:tc>
        <w:tc>
          <w:tcPr>
            <w:tcW w:w="2364" w:type="dxa"/>
            <w:shd w:val="clear" w:color="auto" w:fill="FFC000"/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C000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contextualSpacing/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1338F6" w:rsidRDefault="0064660F" w:rsidP="00CE00F9">
            <w:pPr>
              <w:spacing w:after="200"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1338F6">
              <w:rPr>
                <w:rFonts w:eastAsia="Times New Roman" w:cstheme="minorHAnsi"/>
                <w:sz w:val="24"/>
                <w:szCs w:val="24"/>
                <w:lang w:eastAsia="ar-SA"/>
              </w:rPr>
              <w:t>Łóżko fabrycznie nowe, rok produkcji 2025</w:t>
            </w:r>
          </w:p>
        </w:tc>
        <w:tc>
          <w:tcPr>
            <w:tcW w:w="2364" w:type="dxa"/>
            <w:vAlign w:val="center"/>
          </w:tcPr>
          <w:p w:rsidR="0064660F" w:rsidRPr="001338F6" w:rsidRDefault="0064660F" w:rsidP="00CE00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</w:tcPr>
          <w:p w:rsidR="001338F6" w:rsidRPr="001338F6" w:rsidRDefault="001338F6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contextualSpacing/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Łóżko sterowane elektrycznie, 4 sekcyjne z których 3 ruchome.</w:t>
            </w:r>
          </w:p>
        </w:tc>
        <w:tc>
          <w:tcPr>
            <w:tcW w:w="2364" w:type="dxa"/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tcBorders>
              <w:top w:val="nil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 xml:space="preserve">Platforma materaca z paneli z polipropylenowych który można łatwo wyjąc i zdezynfekować. </w:t>
            </w:r>
          </w:p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W panelach otwory  do montażu pasów do unieruchomienia pacjenta.</w:t>
            </w:r>
          </w:p>
        </w:tc>
        <w:tc>
          <w:tcPr>
            <w:tcW w:w="2364" w:type="dxa"/>
            <w:tcBorders>
              <w:top w:val="nil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tcBorders>
              <w:top w:val="nil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Platforma leża wyposażona w zintegrowany system wydłużenia leża min.28 cm.</w:t>
            </w:r>
          </w:p>
          <w:p w:rsidR="0064660F" w:rsidRPr="001338F6" w:rsidRDefault="0064660F" w:rsidP="0064660F">
            <w:pPr>
              <w:suppressAutoHyphens w:val="0"/>
              <w:rPr>
                <w:rFonts w:cstheme="minorHAnsi"/>
                <w:sz w:val="24"/>
                <w:szCs w:val="24"/>
                <w:lang w:eastAsia="pl-PL"/>
              </w:rPr>
            </w:pPr>
            <w:r w:rsidRPr="001338F6">
              <w:rPr>
                <w:rFonts w:cstheme="minorHAnsi"/>
                <w:sz w:val="24"/>
                <w:szCs w:val="24"/>
                <w:lang w:eastAsia="pl-PL"/>
              </w:rPr>
              <w:t xml:space="preserve">Dźwignie zwalniania mechanizmu umieszczone od strony nóg w szczycie łóżka. </w:t>
            </w:r>
          </w:p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tcBorders>
              <w:top w:val="nil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Segment oparcia pleców z możliwością szybkiego poziomowania - CPR. Łatwy dostęp przy każdej pozycji barierek.</w:t>
            </w:r>
          </w:p>
        </w:tc>
        <w:tc>
          <w:tcPr>
            <w:tcW w:w="2364" w:type="dxa"/>
            <w:tcBorders>
              <w:top w:val="nil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tcBorders>
              <w:top w:val="nil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1338F6" w:rsidRDefault="0064660F" w:rsidP="0064660F">
            <w:pPr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Szyny nierdzewne mocowane po bokach wzdłuż ramy leża na elementy wyposażenia</w:t>
            </w:r>
          </w:p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Rama łóżka wyposażona w stałe uchwyty w każdym z 4 rogów łóżka do umieszczenia  wieszaka kroplówki i w części wezgłowia uchwytu ręki.</w:t>
            </w:r>
          </w:p>
        </w:tc>
        <w:tc>
          <w:tcPr>
            <w:tcW w:w="2364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Elektryczna regulacja za pomocą centralnego panelu sterowania, który można zawiesić na szczycie oraz zintegrowanego sterowania wbudowanego w barierki boczne.</w:t>
            </w: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 xml:space="preserve">Dodatkowy pilot przewodowy z wyświetlaczem LCD (wyświetlana informacja o wybranej funkcji) </w:t>
            </w:r>
          </w:p>
          <w:p w:rsidR="0064660F" w:rsidRPr="001338F6" w:rsidRDefault="0064660F" w:rsidP="0064660F">
            <w:pPr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Łóżko wyposażone w tworzywową kieszeń zabezpieczającą pilota w czasie transportu.</w:t>
            </w:r>
          </w:p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Autoregresja segmentu oparcia pleców min. 9 cm</w:t>
            </w: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W narożnikach leża minimum 4 tuleje do mocowania wieszaka kroplówki oraz w części wezgłowia wysięgnika z uchwytem do ręki</w:t>
            </w: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1338F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Sterowanie</w:t>
            </w:r>
            <w:r w:rsidRPr="001338F6">
              <w:rPr>
                <w:rFonts w:cstheme="minorHAnsi"/>
                <w:b/>
                <w:bCs/>
                <w:sz w:val="24"/>
                <w:szCs w:val="24"/>
              </w:rPr>
              <w:t xml:space="preserve"> funkcjami łózka:</w:t>
            </w: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b/>
                <w:bCs/>
                <w:sz w:val="24"/>
                <w:szCs w:val="24"/>
              </w:rPr>
              <w:t>Panel w barierkach od wewnątrz dla pacjenta</w:t>
            </w:r>
            <w:r w:rsidRPr="001338F6">
              <w:rPr>
                <w:rFonts w:cstheme="minorHAnsi"/>
                <w:sz w:val="24"/>
                <w:szCs w:val="24"/>
              </w:rPr>
              <w:t xml:space="preserve">: umożliwiający czytelne zastosowanie funkcji </w:t>
            </w:r>
            <w:proofErr w:type="spellStart"/>
            <w:r w:rsidRPr="001338F6">
              <w:rPr>
                <w:rFonts w:cstheme="minorHAnsi"/>
                <w:sz w:val="24"/>
                <w:szCs w:val="24"/>
              </w:rPr>
              <w:t>tj</w:t>
            </w:r>
            <w:proofErr w:type="spellEnd"/>
            <w:r w:rsidRPr="001338F6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Regulacja wezgłowia, pozycja fotelowa, regulacja wysokości leża, regulacja uda.</w:t>
            </w: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b/>
                <w:bCs/>
                <w:sz w:val="24"/>
                <w:szCs w:val="24"/>
              </w:rPr>
              <w:t>Panel dla personelu medycznego po stronie zewnętrznej barierek</w:t>
            </w:r>
            <w:r w:rsidRPr="001338F6">
              <w:rPr>
                <w:rFonts w:cstheme="minorHAnsi"/>
                <w:sz w:val="24"/>
                <w:szCs w:val="24"/>
              </w:rPr>
              <w:t>, panel z wyświetlaczem LCD pokazującą uruchomioną funkcję.</w:t>
            </w: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Funkcja CPR, przycisk serwisowy.</w:t>
            </w: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Możliwość  położenia segmentu oparcia pleców w pozycji 15</w:t>
            </w:r>
            <w:r w:rsidRPr="001338F6">
              <w:rPr>
                <w:rFonts w:cstheme="minorHAnsi"/>
                <w:sz w:val="24"/>
                <w:szCs w:val="24"/>
                <w:vertAlign w:val="superscript"/>
              </w:rPr>
              <w:t>0</w:t>
            </w:r>
            <w:r w:rsidRPr="001338F6">
              <w:rPr>
                <w:rFonts w:cstheme="minorHAnsi"/>
                <w:sz w:val="24"/>
                <w:szCs w:val="24"/>
              </w:rPr>
              <w:t>,30</w:t>
            </w:r>
            <w:r w:rsidRPr="001338F6">
              <w:rPr>
                <w:rFonts w:cstheme="minorHAnsi"/>
                <w:sz w:val="24"/>
                <w:szCs w:val="24"/>
                <w:vertAlign w:val="superscript"/>
              </w:rPr>
              <w:t>0</w:t>
            </w:r>
            <w:r w:rsidRPr="001338F6">
              <w:rPr>
                <w:rFonts w:cstheme="minorHAnsi"/>
                <w:sz w:val="24"/>
                <w:szCs w:val="24"/>
              </w:rPr>
              <w:t>, 45</w:t>
            </w:r>
            <w:r w:rsidRPr="001338F6">
              <w:rPr>
                <w:rFonts w:cstheme="minorHAnsi"/>
                <w:sz w:val="24"/>
                <w:szCs w:val="24"/>
                <w:vertAlign w:val="superscript"/>
              </w:rPr>
              <w:t>0</w:t>
            </w:r>
            <w:r w:rsidRPr="001338F6">
              <w:rPr>
                <w:rFonts w:cstheme="minorHAnsi"/>
                <w:sz w:val="24"/>
                <w:szCs w:val="24"/>
              </w:rPr>
              <w:t xml:space="preserve"> za pomocą 3 przycisków dla każdego z kątów.</w:t>
            </w: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Informacja o kącie przechyłów wzdłużnych wyświetlana na wyświetlaczu</w:t>
            </w: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38F6">
              <w:rPr>
                <w:rFonts w:cstheme="minorHAnsi"/>
                <w:b/>
                <w:bCs/>
                <w:sz w:val="24"/>
                <w:szCs w:val="24"/>
              </w:rPr>
              <w:t>Panel sterujący</w:t>
            </w:r>
            <w:r w:rsidRPr="001338F6">
              <w:rPr>
                <w:rFonts w:cstheme="minorHAnsi"/>
                <w:sz w:val="24"/>
                <w:szCs w:val="24"/>
              </w:rPr>
              <w:t xml:space="preserve"> </w:t>
            </w:r>
            <w:r w:rsidRPr="001338F6">
              <w:rPr>
                <w:rFonts w:cstheme="minorHAnsi"/>
                <w:b/>
                <w:bCs/>
                <w:sz w:val="24"/>
                <w:szCs w:val="24"/>
              </w:rPr>
              <w:t>dla personelu</w:t>
            </w:r>
            <w:r w:rsidRPr="001338F6">
              <w:rPr>
                <w:rFonts w:cstheme="minorHAnsi"/>
                <w:sz w:val="24"/>
                <w:szCs w:val="24"/>
              </w:rPr>
              <w:t xml:space="preserve"> </w:t>
            </w:r>
            <w:r w:rsidRPr="001338F6">
              <w:rPr>
                <w:rFonts w:cstheme="minorHAnsi"/>
                <w:b/>
                <w:bCs/>
                <w:sz w:val="24"/>
                <w:szCs w:val="24"/>
              </w:rPr>
              <w:t>medycznego</w:t>
            </w:r>
            <w:r w:rsidRPr="001338F6">
              <w:rPr>
                <w:rFonts w:cstheme="minorHAnsi"/>
                <w:sz w:val="24"/>
                <w:szCs w:val="24"/>
              </w:rPr>
              <w:t xml:space="preserve"> chowany pod leżem w półce do odkładania pościeli z możliwością instalacji go na szczycie łóżka. Panel wyposażony w podwójne zabezpieczenie przed przypadkowym uruchomieniem funkcji elektrycznych (Dostępność funkcji przy jednoczesnym zastosowaniu przycisku świadomego użycia) z </w:t>
            </w:r>
            <w:r w:rsidRPr="001338F6">
              <w:rPr>
                <w:rFonts w:cstheme="minorHAnsi"/>
                <w:sz w:val="24"/>
                <w:szCs w:val="24"/>
              </w:rPr>
              <w:lastRenderedPageBreak/>
              <w:t xml:space="preserve">możliwością blokady poszczególnych funkcji pilota. Panel sterujący wyposażony w funkcję regulacji segmentu oparcia pleców, uda, wysokości leża, pozycji wzdłużnych, funkcji anty-szokowej, egzaminacyjnej, CPR, krzesła kardiologicznego. </w:t>
            </w:r>
            <w:r w:rsidRPr="001338F6">
              <w:rPr>
                <w:rFonts w:cstheme="minorHAnsi"/>
                <w:color w:val="000000"/>
                <w:sz w:val="24"/>
                <w:szCs w:val="24"/>
              </w:rPr>
              <w:t>Posiada również optyczny wskaźnik naładowania akumulatora oraz podłączenia do sieci.</w:t>
            </w:r>
          </w:p>
          <w:p w:rsidR="0064660F" w:rsidRPr="001338F6" w:rsidRDefault="0064660F" w:rsidP="006466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Akumulator wbudowany w układ elektryczny łóżka podtrzymujący sterowanie łóżka przy braku zasilania sieciowego.</w:t>
            </w:r>
          </w:p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Poziom naładowania akumulatora wyświetlany na panelu zewnętrznym LCD w barierkach.</w:t>
            </w:r>
          </w:p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 xml:space="preserve">Szczyty łóżka wyjmowane z ramy leża, wypełnione płytą dwustronnie laminowaną grubości min. 8mm, montowaną na stałe z ramą szczytu, którego pionowe słupki wykonane z aluminium łączy uchwyt do przetaczania ze stali nierdzewnej. </w:t>
            </w:r>
          </w:p>
          <w:p w:rsidR="0064660F" w:rsidRPr="001338F6" w:rsidRDefault="0064660F" w:rsidP="0064660F">
            <w:pPr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Szczyty łatwe w dezynfekcji, odporne na środki dezynfekcyjne oraz promieniowanie UV.</w:t>
            </w:r>
          </w:p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 xml:space="preserve">Możliwość wyboru płyty kolorystycznej min. 10 kolorów 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1338F6" w:rsidRDefault="0064660F" w:rsidP="0064660F">
            <w:pPr>
              <w:snapToGrid w:val="0"/>
              <w:rPr>
                <w:rFonts w:eastAsia="Calibri,Arial" w:cstheme="minorHAnsi"/>
                <w:sz w:val="24"/>
                <w:szCs w:val="24"/>
              </w:rPr>
            </w:pPr>
            <w:r w:rsidRPr="001338F6">
              <w:rPr>
                <w:rFonts w:eastAsia="Calibri,Arial" w:cstheme="minorHAnsi"/>
                <w:sz w:val="24"/>
                <w:szCs w:val="24"/>
              </w:rPr>
              <w:t>Koła o średnicy 150 mm z systemem sterowania jazdy na wprost i z centralnym systemem hamulcowym. System obsługiwany dźwigniami od strony nóg pacjenta, zlokalizowanymi bezpośrednio przy kołach.</w:t>
            </w:r>
          </w:p>
          <w:p w:rsidR="0064660F" w:rsidRPr="001338F6" w:rsidRDefault="0064660F" w:rsidP="0064660F">
            <w:pPr>
              <w:snapToGrid w:val="0"/>
              <w:rPr>
                <w:rFonts w:eastAsia="Calibri,Arial" w:cstheme="minorHAnsi"/>
                <w:sz w:val="24"/>
                <w:szCs w:val="24"/>
              </w:rPr>
            </w:pP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eastAsia="Calibri,Arial" w:cstheme="minorHAnsi"/>
                <w:sz w:val="24"/>
                <w:szCs w:val="24"/>
              </w:rPr>
              <w:t>Łóżko wyposażone w piąte koło.</w:t>
            </w:r>
          </w:p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38F6">
              <w:rPr>
                <w:rFonts w:cstheme="minorHAnsi"/>
                <w:color w:val="000000"/>
                <w:sz w:val="24"/>
                <w:szCs w:val="24"/>
              </w:rPr>
              <w:t>Metalowa konstrukcja łóżka lakierowana proszkowo. Podstawa łóżka oraz przestrzeń pomiędzy podstawą a leżem pozbawiona kabli oraz układów sterujących funkcjami łóżka, łatwa w utrzymaniu czystości. Podstawa łóżka pantografowa podpierająca leże w minimum 8 punktach gwarantująca stabilność leża.</w:t>
            </w:r>
          </w:p>
          <w:p w:rsidR="0064660F" w:rsidRPr="001A6B04" w:rsidRDefault="0064660F" w:rsidP="001A6B04">
            <w:pPr>
              <w:snapToGri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38F6">
              <w:rPr>
                <w:rFonts w:cstheme="minorHAnsi"/>
                <w:color w:val="000000"/>
                <w:sz w:val="24"/>
                <w:szCs w:val="24"/>
              </w:rPr>
              <w:t>Lakier ramy łóżka  zgodny  z normom EN ISO 10993-5:2009 lub równoważną gwarantujący że stosowana powłoka lakiernicza nie ma działania  rakotwórczego.</w:t>
            </w:r>
          </w:p>
        </w:tc>
        <w:tc>
          <w:tcPr>
            <w:tcW w:w="2364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338F6">
              <w:rPr>
                <w:rFonts w:cstheme="minorHAnsi"/>
                <w:color w:val="000000"/>
                <w:sz w:val="24"/>
                <w:szCs w:val="24"/>
              </w:rPr>
              <w:t>Długość całkowita 2200 cm +/- 30 mm</w:t>
            </w:r>
          </w:p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color w:val="000000"/>
                <w:sz w:val="24"/>
                <w:szCs w:val="24"/>
              </w:rPr>
              <w:t>Szerokość całkowita max.  1040 mm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TAK, PODAĆ</w:t>
            </w:r>
            <w:r w:rsidR="00CE00F9">
              <w:rPr>
                <w:rFonts w:cstheme="minorHAnsi"/>
                <w:sz w:val="24"/>
                <w:szCs w:val="24"/>
              </w:rPr>
              <w:t xml:space="preserve"> PARAMETRY WYMIENIONE  W KOLUMNIE OBOK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F581B" w:rsidRPr="00292608" w:rsidRDefault="007F581B" w:rsidP="007F5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>Oferowana długość całkowita:</w:t>
            </w:r>
          </w:p>
          <w:p w:rsidR="007F581B" w:rsidRDefault="007F581B" w:rsidP="007F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81B" w:rsidRDefault="007F581B" w:rsidP="007F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  <w:p w:rsidR="007F581B" w:rsidRDefault="007F581B" w:rsidP="007F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81B" w:rsidRPr="00292608" w:rsidRDefault="007F581B" w:rsidP="007F5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>Oferowana szerokość całkowita:</w:t>
            </w:r>
          </w:p>
          <w:p w:rsidR="007F581B" w:rsidRDefault="007F581B" w:rsidP="007F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660F" w:rsidRPr="001338F6" w:rsidRDefault="007F581B" w:rsidP="007F58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</w:tc>
      </w:tr>
      <w:tr w:rsidR="0064660F" w:rsidRPr="0064660F" w:rsidTr="001A6B0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 xml:space="preserve">Wymiary stelaża pod materac 200x88cm  +/-2cm </w:t>
            </w:r>
          </w:p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Minimum 4 uchwyty stabilizujące materac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TAK, PODAĆ</w:t>
            </w:r>
            <w:r w:rsidR="00CE00F9">
              <w:rPr>
                <w:rFonts w:cstheme="minorHAnsi"/>
                <w:sz w:val="24"/>
                <w:szCs w:val="24"/>
              </w:rPr>
              <w:t xml:space="preserve"> PARAMETRY WYMIENIONE W KOLUMNIE OBOK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7F581B" w:rsidRPr="00292608" w:rsidRDefault="007F581B" w:rsidP="007F5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>Oferowane wymiary stelaża:</w:t>
            </w:r>
          </w:p>
          <w:p w:rsidR="007F581B" w:rsidRDefault="007F581B" w:rsidP="007F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81B" w:rsidRDefault="007F581B" w:rsidP="007F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</w:p>
          <w:p w:rsidR="007F581B" w:rsidRDefault="007F581B" w:rsidP="007F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581B" w:rsidRPr="00292608" w:rsidRDefault="007F581B" w:rsidP="007F5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>Oferowana ilość uchwytów stabilizujących materac:</w:t>
            </w:r>
          </w:p>
          <w:p w:rsidR="007F581B" w:rsidRDefault="007F581B" w:rsidP="007F5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660F" w:rsidRPr="001338F6" w:rsidRDefault="007F581B" w:rsidP="007F58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</w:p>
        </w:tc>
      </w:tr>
      <w:tr w:rsidR="0064660F" w:rsidRPr="0064660F" w:rsidTr="001A6B0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Elektryczne regulacje:</w:t>
            </w:r>
          </w:p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Elektryczna regulacja wysokości w zakresie od 320 mm do 910 mm +/- 30 mm</w:t>
            </w:r>
          </w:p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- segment oparcia pleców od 0 do 75 stopni (+/- 5</w:t>
            </w:r>
            <w:r w:rsidRPr="001338F6">
              <w:rPr>
                <w:rFonts w:cstheme="minorHAnsi"/>
                <w:sz w:val="24"/>
                <w:szCs w:val="24"/>
                <w:vertAlign w:val="superscript"/>
              </w:rPr>
              <w:t>0</w:t>
            </w:r>
            <w:r w:rsidRPr="001338F6">
              <w:rPr>
                <w:rFonts w:cstheme="minorHAnsi"/>
                <w:sz w:val="24"/>
                <w:szCs w:val="24"/>
              </w:rPr>
              <w:t xml:space="preserve">)  </w:t>
            </w:r>
          </w:p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- segment uda od 0  do 45 stopni (+/- 5</w:t>
            </w:r>
            <w:r w:rsidRPr="001338F6">
              <w:rPr>
                <w:rFonts w:cstheme="minorHAnsi"/>
                <w:sz w:val="24"/>
                <w:szCs w:val="24"/>
                <w:vertAlign w:val="superscript"/>
              </w:rPr>
              <w:t>0</w:t>
            </w:r>
            <w:r w:rsidRPr="001338F6">
              <w:rPr>
                <w:rFonts w:cstheme="minorHAnsi"/>
                <w:sz w:val="24"/>
                <w:szCs w:val="24"/>
              </w:rPr>
              <w:t xml:space="preserve">) </w:t>
            </w:r>
          </w:p>
          <w:p w:rsidR="0064660F" w:rsidRPr="001338F6" w:rsidRDefault="0064660F" w:rsidP="0064660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 xml:space="preserve">- pozycja </w:t>
            </w:r>
            <w:proofErr w:type="spellStart"/>
            <w:r w:rsidRPr="001338F6">
              <w:rPr>
                <w:rFonts w:cstheme="minorHAnsi"/>
                <w:sz w:val="24"/>
                <w:szCs w:val="24"/>
              </w:rPr>
              <w:t>Trendlelenburga</w:t>
            </w:r>
            <w:proofErr w:type="spellEnd"/>
            <w:r w:rsidRPr="001338F6">
              <w:rPr>
                <w:rFonts w:cstheme="minorHAnsi"/>
                <w:sz w:val="24"/>
                <w:szCs w:val="24"/>
              </w:rPr>
              <w:t xml:space="preserve"> od 0 do 15 stopni (+/- 2</w:t>
            </w:r>
            <w:r w:rsidRPr="001338F6">
              <w:rPr>
                <w:rFonts w:cstheme="minorHAnsi"/>
                <w:sz w:val="24"/>
                <w:szCs w:val="24"/>
                <w:vertAlign w:val="superscript"/>
              </w:rPr>
              <w:t>0</w:t>
            </w:r>
            <w:r w:rsidRPr="001338F6">
              <w:rPr>
                <w:rFonts w:cstheme="minorHAnsi"/>
                <w:sz w:val="24"/>
                <w:szCs w:val="24"/>
              </w:rPr>
              <w:t xml:space="preserve">)  </w:t>
            </w:r>
          </w:p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- pozycja anty-</w:t>
            </w:r>
            <w:proofErr w:type="spellStart"/>
            <w:r w:rsidRPr="001338F6">
              <w:rPr>
                <w:rFonts w:cstheme="minorHAnsi"/>
                <w:sz w:val="24"/>
                <w:szCs w:val="24"/>
              </w:rPr>
              <w:t>Trendlenburga</w:t>
            </w:r>
            <w:proofErr w:type="spellEnd"/>
            <w:r w:rsidRPr="001338F6">
              <w:rPr>
                <w:rFonts w:cstheme="minorHAnsi"/>
                <w:sz w:val="24"/>
                <w:szCs w:val="24"/>
              </w:rPr>
              <w:t xml:space="preserve"> od 0 do 15 stopni (+/- 2</w:t>
            </w:r>
            <w:r w:rsidRPr="001338F6">
              <w:rPr>
                <w:rFonts w:cstheme="minorHAnsi"/>
                <w:sz w:val="24"/>
                <w:szCs w:val="24"/>
                <w:vertAlign w:val="superscript"/>
              </w:rPr>
              <w:t>0</w:t>
            </w:r>
            <w:r w:rsidRPr="001338F6">
              <w:rPr>
                <w:rFonts w:cstheme="minorHAnsi"/>
                <w:sz w:val="24"/>
                <w:szCs w:val="24"/>
              </w:rPr>
              <w:t>)</w:t>
            </w:r>
          </w:p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64660F" w:rsidRPr="001338F6" w:rsidRDefault="0064660F" w:rsidP="0064660F">
            <w:pPr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Sygnalizacja dźwiękowa informująca o najniższej pozycji leża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TAK, PODAĆ</w:t>
            </w:r>
            <w:r w:rsidR="00CE00F9">
              <w:rPr>
                <w:rFonts w:cstheme="minorHAnsi"/>
                <w:sz w:val="24"/>
                <w:szCs w:val="24"/>
              </w:rPr>
              <w:t xml:space="preserve"> PARAMETRY WYMIENIONE W KOLUMNIE OBOK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D26CD" w:rsidRPr="00292608" w:rsidRDefault="003D26CD" w:rsidP="003D2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>Oferowana regulacja wysokości:</w:t>
            </w:r>
          </w:p>
          <w:p w:rsidR="003D26CD" w:rsidRDefault="003D26CD" w:rsidP="003D2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26CD" w:rsidRDefault="003D26CD" w:rsidP="003D2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</w:p>
          <w:p w:rsidR="003D26CD" w:rsidRDefault="003D26CD" w:rsidP="003D2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26CD" w:rsidRPr="00292608" w:rsidRDefault="003D26CD" w:rsidP="003D2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>Oferowany zakres regulacji segmentu oparcia pleców:</w:t>
            </w:r>
          </w:p>
          <w:p w:rsidR="003D26CD" w:rsidRDefault="003D26CD" w:rsidP="003D2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26CD" w:rsidRDefault="003D26CD" w:rsidP="003D2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  <w:p w:rsidR="003D26CD" w:rsidRDefault="003D26CD" w:rsidP="003D2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26CD" w:rsidRPr="00292608" w:rsidRDefault="003D26CD" w:rsidP="003D2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>Oferowany zakres regulacji segmentu uda:</w:t>
            </w:r>
          </w:p>
          <w:p w:rsidR="003D26CD" w:rsidRDefault="003D26CD" w:rsidP="003D2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26CD" w:rsidRDefault="003D26CD" w:rsidP="003D2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</w:p>
          <w:p w:rsidR="003D26CD" w:rsidRDefault="003D26CD" w:rsidP="00BD79E1">
            <w:pPr>
              <w:rPr>
                <w:rFonts w:ascii="Arial" w:hAnsi="Arial" w:cs="Arial"/>
                <w:sz w:val="24"/>
                <w:szCs w:val="24"/>
              </w:rPr>
            </w:pPr>
          </w:p>
          <w:p w:rsidR="003D26CD" w:rsidRPr="00292608" w:rsidRDefault="003D26CD" w:rsidP="003D2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 xml:space="preserve">Oferowany zakres regulacji pozycji </w:t>
            </w:r>
            <w:proofErr w:type="spellStart"/>
            <w:r w:rsidRPr="00292608">
              <w:rPr>
                <w:rFonts w:ascii="Arial" w:hAnsi="Arial" w:cs="Arial"/>
                <w:b/>
                <w:sz w:val="24"/>
                <w:szCs w:val="24"/>
              </w:rPr>
              <w:t>Trendlelenburga</w:t>
            </w:r>
            <w:proofErr w:type="spellEnd"/>
            <w:r w:rsidRPr="0029260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D26CD" w:rsidRDefault="003D26CD" w:rsidP="003D2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26CD" w:rsidRDefault="003D26CD" w:rsidP="003D2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</w:p>
          <w:p w:rsidR="003D26CD" w:rsidRDefault="003D26CD" w:rsidP="003D26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26CD" w:rsidRDefault="003D26CD" w:rsidP="003D2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608">
              <w:rPr>
                <w:rFonts w:ascii="Arial" w:hAnsi="Arial" w:cs="Arial"/>
                <w:b/>
                <w:sz w:val="24"/>
                <w:szCs w:val="24"/>
              </w:rPr>
              <w:t xml:space="preserve">Oferowany zakres regulacji pozycji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anty - </w:t>
            </w:r>
            <w:proofErr w:type="spellStart"/>
            <w:r w:rsidRPr="00292608">
              <w:rPr>
                <w:rFonts w:ascii="Arial" w:hAnsi="Arial" w:cs="Arial"/>
                <w:b/>
                <w:sz w:val="24"/>
                <w:szCs w:val="24"/>
              </w:rPr>
              <w:t>Trendlelenburga</w:t>
            </w:r>
            <w:proofErr w:type="spellEnd"/>
            <w:r w:rsidRPr="0029260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D26CD" w:rsidRDefault="003D26CD" w:rsidP="003D2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26CD" w:rsidRDefault="003D26CD" w:rsidP="003D26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60F" w:rsidRPr="001338F6" w:rsidRDefault="003D26CD" w:rsidP="003D26C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……………….</w:t>
            </w:r>
          </w:p>
        </w:tc>
      </w:tr>
      <w:tr w:rsidR="0064660F" w:rsidRPr="0064660F" w:rsidTr="001A6B04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 xml:space="preserve">Łóżko wyposażone w cztery niezależne, opuszczane ruchem półkulistym, tworzywowe barierki boczne, zabezpieczające pacjenta, zgodne  z norma medyczną ICE 60601-2-52. </w:t>
            </w:r>
          </w:p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 xml:space="preserve">Opuszczanie oraz podnoszenie barierek bocznych w łatwy sposób za pomocą jednej ręki, wspomagane  pneumatyczne. </w:t>
            </w:r>
          </w:p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Barierki od strony głowy poruszające się wraz z segmentem oparcia pleców.</w:t>
            </w:r>
          </w:p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Wysokość barierek bocznych zabezpieczająca pacjenta  minimum 4</w:t>
            </w:r>
            <w:r w:rsidR="007A59DC">
              <w:rPr>
                <w:rFonts w:cstheme="minorHAnsi"/>
                <w:sz w:val="24"/>
                <w:szCs w:val="24"/>
              </w:rPr>
              <w:t>0</w:t>
            </w:r>
            <w:r w:rsidRPr="001338F6">
              <w:rPr>
                <w:rFonts w:cstheme="minorHAnsi"/>
                <w:sz w:val="24"/>
                <w:szCs w:val="24"/>
              </w:rPr>
              <w:t xml:space="preserve"> cm.  </w:t>
            </w:r>
          </w:p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Barierki boczne wykonane z tworzywa, wypełnione wklejką kolorystyczną</w:t>
            </w:r>
            <w:r w:rsidR="007A59DC">
              <w:rPr>
                <w:rFonts w:cstheme="minorHAnsi"/>
                <w:sz w:val="24"/>
                <w:szCs w:val="24"/>
              </w:rPr>
              <w:t>.</w:t>
            </w:r>
            <w:r w:rsidRPr="001338F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Możliwoś</w:t>
            </w:r>
            <w:r w:rsidR="007A59DC">
              <w:rPr>
                <w:rFonts w:cstheme="minorHAnsi"/>
                <w:sz w:val="24"/>
                <w:szCs w:val="24"/>
              </w:rPr>
              <w:t>ć</w:t>
            </w:r>
            <w:r w:rsidRPr="001338F6">
              <w:rPr>
                <w:rFonts w:cstheme="minorHAnsi"/>
                <w:sz w:val="24"/>
                <w:szCs w:val="24"/>
              </w:rPr>
              <w:t xml:space="preserve"> powieszenia drenażu lub worków urologicznych na barierkach</w:t>
            </w:r>
            <w:r w:rsidR="007A59DC">
              <w:rPr>
                <w:rFonts w:cstheme="minorHAnsi"/>
                <w:sz w:val="24"/>
                <w:szCs w:val="24"/>
              </w:rPr>
              <w:t>. U</w:t>
            </w:r>
            <w:r w:rsidRPr="001338F6">
              <w:rPr>
                <w:rFonts w:cstheme="minorHAnsi"/>
                <w:sz w:val="24"/>
                <w:szCs w:val="24"/>
              </w:rPr>
              <w:t>chwyty stanowią</w:t>
            </w:r>
            <w:r w:rsidR="007A59DC">
              <w:rPr>
                <w:rFonts w:cstheme="minorHAnsi"/>
                <w:sz w:val="24"/>
                <w:szCs w:val="24"/>
              </w:rPr>
              <w:t>ce</w:t>
            </w:r>
            <w:r w:rsidRPr="001338F6">
              <w:rPr>
                <w:rFonts w:cstheme="minorHAnsi"/>
                <w:sz w:val="24"/>
                <w:szCs w:val="24"/>
              </w:rPr>
              <w:t xml:space="preserve"> część barierek bocznych</w:t>
            </w:r>
          </w:p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64660F" w:rsidRPr="001338F6" w:rsidRDefault="0064660F" w:rsidP="0064660F">
            <w:pPr>
              <w:snapToGrid w:val="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Barierki zabezpieczające pacjenta na całej długości leża.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  <w:shd w:val="clear" w:color="auto" w:fill="FF0000"/>
              </w:rPr>
            </w:pPr>
            <w:r w:rsidRPr="001338F6">
              <w:rPr>
                <w:rFonts w:cstheme="minorHAnsi"/>
                <w:sz w:val="24"/>
                <w:szCs w:val="24"/>
              </w:rPr>
              <w:t>Wysuwana półka na prowadnicach teleskopowych do odkładania pościeli z miejscem na panel centralny.</w:t>
            </w:r>
          </w:p>
        </w:tc>
        <w:tc>
          <w:tcPr>
            <w:tcW w:w="2364" w:type="dxa"/>
            <w:tcBorders>
              <w:top w:val="nil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Bezpieczne obciążenie  robocze minimum 260 kg.</w:t>
            </w:r>
          </w:p>
        </w:tc>
        <w:tc>
          <w:tcPr>
            <w:tcW w:w="2364" w:type="dxa"/>
            <w:tcBorders>
              <w:top w:val="nil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TAK, PODAĆ</w:t>
            </w:r>
            <w:r w:rsidR="00CA2E2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64660F" w:rsidRPr="00CA2E22" w:rsidRDefault="00CA2E22" w:rsidP="006466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2E22">
              <w:rPr>
                <w:rFonts w:cstheme="minorHAnsi"/>
                <w:b/>
                <w:sz w:val="24"/>
                <w:szCs w:val="24"/>
              </w:rPr>
              <w:t>Bezpieczne obciążenie robocze:</w:t>
            </w:r>
          </w:p>
          <w:p w:rsidR="00CA2E22" w:rsidRPr="00CA2E22" w:rsidRDefault="00CA2E22" w:rsidP="006466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A2E22" w:rsidRPr="00CA2E22" w:rsidRDefault="00CA2E22" w:rsidP="006466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2E22">
              <w:rPr>
                <w:rFonts w:cstheme="minorHAnsi"/>
                <w:b/>
                <w:sz w:val="24"/>
                <w:szCs w:val="24"/>
              </w:rPr>
              <w:t>……………………………</w:t>
            </w:r>
          </w:p>
          <w:p w:rsidR="004852EF" w:rsidRPr="001338F6" w:rsidRDefault="004852E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snapToGrid w:val="0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Układ elektryczny spełniający wymagania  IPX6</w:t>
            </w:r>
          </w:p>
        </w:tc>
        <w:tc>
          <w:tcPr>
            <w:tcW w:w="2364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852EF" w:rsidRPr="001338F6" w:rsidRDefault="004852E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1338F6">
              <w:rPr>
                <w:rFonts w:cstheme="minorHAnsi"/>
                <w:b/>
                <w:bCs/>
                <w:sz w:val="24"/>
                <w:szCs w:val="24"/>
              </w:rPr>
              <w:t>Elementy wyposażenia łóżek:</w:t>
            </w:r>
          </w:p>
          <w:p w:rsidR="0064660F" w:rsidRPr="001338F6" w:rsidRDefault="0064660F" w:rsidP="0064660F">
            <w:pPr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4660F" w:rsidRPr="001338F6" w:rsidRDefault="0064660F" w:rsidP="0064660F">
            <w:pPr>
              <w:snapToGrid w:val="0"/>
              <w:ind w:left="720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4660F" w:rsidRPr="001338F6" w:rsidRDefault="0064660F" w:rsidP="0064660F">
            <w:pPr>
              <w:numPr>
                <w:ilvl w:val="0"/>
                <w:numId w:val="11"/>
              </w:numPr>
              <w:snapToGri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Wieszak kroplówki wyprofilowany</w:t>
            </w:r>
          </w:p>
          <w:p w:rsidR="0064660F" w:rsidRPr="001338F6" w:rsidRDefault="0064660F" w:rsidP="0064660F">
            <w:pPr>
              <w:numPr>
                <w:ilvl w:val="0"/>
                <w:numId w:val="11"/>
              </w:numPr>
              <w:snapToGri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 xml:space="preserve">Materac przeznaczony dla Szpitali i innych placówek medycznych o wymiarach </w:t>
            </w:r>
            <w:r w:rsidRPr="001338F6">
              <w:rPr>
                <w:rFonts w:cstheme="minorHAnsi"/>
                <w:sz w:val="24"/>
                <w:szCs w:val="24"/>
              </w:rPr>
              <w:lastRenderedPageBreak/>
              <w:t>dopasowanych do leża łóżka. Materac wykonany zimnej pianki poliuretanowej o wysokości minimum 12cm, gęstości min 40 kg/m</w:t>
            </w:r>
            <w:r w:rsidRPr="001338F6">
              <w:rPr>
                <w:rFonts w:cstheme="minorHAnsi"/>
                <w:sz w:val="24"/>
                <w:szCs w:val="24"/>
                <w:vertAlign w:val="superscript"/>
              </w:rPr>
              <w:t>3</w:t>
            </w:r>
            <w:r w:rsidRPr="001338F6">
              <w:rPr>
                <w:rFonts w:cstheme="minorHAnsi"/>
                <w:sz w:val="24"/>
                <w:szCs w:val="24"/>
              </w:rPr>
              <w:t xml:space="preserve"> i twardości min. 4.1 </w:t>
            </w:r>
            <w:proofErr w:type="spellStart"/>
            <w:r w:rsidRPr="001338F6">
              <w:rPr>
                <w:rFonts w:cstheme="minorHAnsi"/>
                <w:sz w:val="24"/>
                <w:szCs w:val="24"/>
              </w:rPr>
              <w:t>kPa</w:t>
            </w:r>
            <w:proofErr w:type="spellEnd"/>
            <w:r w:rsidRPr="001338F6">
              <w:rPr>
                <w:rFonts w:cstheme="minorHAnsi"/>
                <w:sz w:val="24"/>
                <w:szCs w:val="24"/>
              </w:rPr>
              <w:t xml:space="preserve"> (+/-10%). Materac wyposażony w pokrowiec paroprzepuszczalny, nieprzemakalny wyposażony w  zamek w kształcie litery „C”. z możliwością prania w temp do 95</w:t>
            </w:r>
            <w:r w:rsidRPr="001338F6">
              <w:rPr>
                <w:rFonts w:cstheme="minorHAnsi"/>
                <w:sz w:val="24"/>
                <w:szCs w:val="24"/>
                <w:vertAlign w:val="superscript"/>
              </w:rPr>
              <w:t>0</w:t>
            </w:r>
            <w:r w:rsidRPr="001338F6">
              <w:rPr>
                <w:rFonts w:cstheme="minorHAnsi"/>
                <w:sz w:val="24"/>
                <w:szCs w:val="24"/>
              </w:rPr>
              <w:t>C, oraz suszenia w temp. do 100</w:t>
            </w:r>
            <w:r w:rsidRPr="001338F6">
              <w:rPr>
                <w:rFonts w:cstheme="minorHAnsi"/>
                <w:sz w:val="24"/>
                <w:szCs w:val="24"/>
                <w:vertAlign w:val="superscript"/>
              </w:rPr>
              <w:t>0</w:t>
            </w:r>
            <w:r w:rsidRPr="001338F6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64660F" w:rsidRPr="001338F6" w:rsidRDefault="0064660F" w:rsidP="0064660F">
            <w:pPr>
              <w:snapToGrid w:val="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:rsidR="0064660F" w:rsidRPr="001338F6" w:rsidRDefault="0064660F" w:rsidP="0064660F">
            <w:pPr>
              <w:snapToGrid w:val="0"/>
              <w:ind w:left="7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:rsidR="0064660F" w:rsidRPr="001338F6" w:rsidRDefault="0064660F" w:rsidP="006466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38F6">
              <w:rPr>
                <w:rFonts w:cstheme="minorHAnsi"/>
                <w:b/>
                <w:bCs/>
                <w:sz w:val="24"/>
                <w:szCs w:val="24"/>
              </w:rPr>
              <w:t xml:space="preserve">Wbudowany system pomiaru wagi pacjenta  </w:t>
            </w:r>
          </w:p>
          <w:p w:rsidR="0064660F" w:rsidRPr="001338F6" w:rsidRDefault="0064660F" w:rsidP="0064660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64660F" w:rsidRPr="001338F6" w:rsidRDefault="0064660F" w:rsidP="0064660F">
            <w:pPr>
              <w:suppressAutoHyphens w:val="0"/>
              <w:rPr>
                <w:rFonts w:cstheme="minorHAnsi"/>
                <w:sz w:val="24"/>
                <w:szCs w:val="24"/>
                <w:lang w:eastAsia="pl-PL"/>
              </w:rPr>
            </w:pPr>
            <w:r w:rsidRPr="001338F6">
              <w:rPr>
                <w:rFonts w:cstheme="minorHAnsi"/>
                <w:sz w:val="24"/>
                <w:szCs w:val="24"/>
                <w:lang w:eastAsia="pl-PL"/>
              </w:rPr>
              <w:t>Waga pacjenta musi spełniać wymogi europejskiej dyrektywy w sprawie wag nieautomatycznych 2014/31/UE oraz normy EN 45501 oraz posiadać świadectwo OMIL.</w:t>
            </w:r>
          </w:p>
          <w:p w:rsidR="0064660F" w:rsidRPr="001338F6" w:rsidRDefault="0064660F" w:rsidP="0064660F">
            <w:pPr>
              <w:suppressAutoHyphens w:val="0"/>
              <w:rPr>
                <w:rFonts w:cstheme="minorHAnsi"/>
                <w:sz w:val="24"/>
                <w:szCs w:val="24"/>
                <w:lang w:eastAsia="pl-PL"/>
              </w:rPr>
            </w:pPr>
          </w:p>
          <w:p w:rsidR="0064660F" w:rsidRPr="001338F6" w:rsidRDefault="0064660F" w:rsidP="0064660F">
            <w:pPr>
              <w:suppressAutoHyphens w:val="0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1338F6">
              <w:rPr>
                <w:rFonts w:cstheme="minorHAnsi"/>
                <w:b/>
                <w:sz w:val="24"/>
                <w:szCs w:val="24"/>
                <w:lang w:eastAsia="pl-PL"/>
              </w:rPr>
              <w:t>Cechy szczególe:</w:t>
            </w:r>
          </w:p>
          <w:p w:rsidR="0064660F" w:rsidRPr="001338F6" w:rsidRDefault="0064660F" w:rsidP="0064660F">
            <w:pPr>
              <w:suppressAutoHyphens w:val="0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  <w:p w:rsidR="0064660F" w:rsidRPr="001338F6" w:rsidRDefault="0064660F" w:rsidP="0064660F">
            <w:pPr>
              <w:suppressAutoHyphens w:val="0"/>
              <w:rPr>
                <w:rFonts w:cstheme="minorHAnsi"/>
                <w:sz w:val="24"/>
                <w:szCs w:val="24"/>
                <w:lang w:eastAsia="pl-PL"/>
              </w:rPr>
            </w:pPr>
            <w:r w:rsidRPr="001338F6">
              <w:rPr>
                <w:rFonts w:cstheme="minorHAnsi"/>
                <w:sz w:val="24"/>
                <w:szCs w:val="24"/>
                <w:lang w:eastAsia="pl-PL"/>
              </w:rPr>
              <w:t>Sterowanie wagi na pilocie przewodowym z możliwością zawieszenie na szczycie lub odłożenia w półce na pościel, wyświetlacz kolorowy minimum 2,4“. Możliwość ustawienia języków menu.</w:t>
            </w:r>
          </w:p>
          <w:p w:rsidR="0064660F" w:rsidRPr="001338F6" w:rsidRDefault="0064660F" w:rsidP="0064660F">
            <w:pPr>
              <w:suppressAutoHyphens w:val="0"/>
              <w:rPr>
                <w:rFonts w:cstheme="minorHAnsi"/>
                <w:sz w:val="24"/>
                <w:szCs w:val="24"/>
                <w:lang w:eastAsia="pl-PL"/>
              </w:rPr>
            </w:pPr>
          </w:p>
          <w:p w:rsidR="0064660F" w:rsidRPr="001338F6" w:rsidRDefault="0064660F" w:rsidP="0064660F">
            <w:pPr>
              <w:suppressAutoHyphens w:val="0"/>
              <w:rPr>
                <w:rFonts w:cstheme="minorHAnsi"/>
                <w:sz w:val="24"/>
                <w:szCs w:val="24"/>
                <w:lang w:eastAsia="pl-PL"/>
              </w:rPr>
            </w:pPr>
            <w:proofErr w:type="spellStart"/>
            <w:r w:rsidRPr="001338F6">
              <w:rPr>
                <w:rFonts w:cstheme="minorHAnsi"/>
                <w:sz w:val="24"/>
                <w:szCs w:val="24"/>
                <w:lang w:eastAsia="pl-PL"/>
              </w:rPr>
              <w:t>Autokompensacja</w:t>
            </w:r>
            <w:proofErr w:type="spellEnd"/>
            <w:r w:rsidRPr="001338F6">
              <w:rPr>
                <w:rFonts w:cstheme="minorHAnsi"/>
                <w:sz w:val="24"/>
                <w:szCs w:val="24"/>
                <w:lang w:eastAsia="pl-PL"/>
              </w:rPr>
              <w:t xml:space="preserve"> - pozwala późniejsze dołożenie/ usunięcie akcesoriów łóżkowych przy zajętym łóżku, bez wpływu na wynik ważenia</w:t>
            </w:r>
          </w:p>
          <w:p w:rsidR="0064660F" w:rsidRPr="001338F6" w:rsidRDefault="0064660F" w:rsidP="0064660F">
            <w:pPr>
              <w:suppressAutoHyphens w:val="0"/>
              <w:rPr>
                <w:rFonts w:cstheme="minorHAnsi"/>
                <w:sz w:val="24"/>
                <w:szCs w:val="24"/>
                <w:lang w:eastAsia="pl-PL"/>
              </w:rPr>
            </w:pPr>
          </w:p>
          <w:p w:rsidR="0064660F" w:rsidRPr="001338F6" w:rsidRDefault="0064660F" w:rsidP="0064660F">
            <w:pPr>
              <w:suppressAutoHyphens w:val="0"/>
              <w:rPr>
                <w:rFonts w:cstheme="minorHAnsi"/>
                <w:sz w:val="24"/>
                <w:szCs w:val="24"/>
                <w:lang w:eastAsia="pl-PL"/>
              </w:rPr>
            </w:pPr>
            <w:r w:rsidRPr="001338F6">
              <w:rPr>
                <w:rFonts w:cstheme="minorHAnsi"/>
                <w:sz w:val="24"/>
                <w:szCs w:val="24"/>
                <w:lang w:eastAsia="pl-PL"/>
              </w:rPr>
              <w:t>Dokładność ważenia minimum 100g-200 g</w:t>
            </w:r>
          </w:p>
          <w:p w:rsidR="0064660F" w:rsidRPr="001338F6" w:rsidRDefault="0064660F" w:rsidP="0064660F">
            <w:pPr>
              <w:suppressAutoHyphens w:val="0"/>
              <w:rPr>
                <w:rFonts w:cstheme="minorHAnsi"/>
                <w:sz w:val="24"/>
                <w:szCs w:val="24"/>
                <w:lang w:eastAsia="pl-PL"/>
              </w:rPr>
            </w:pPr>
          </w:p>
          <w:p w:rsidR="0064660F" w:rsidRPr="001338F6" w:rsidRDefault="0064660F" w:rsidP="0064660F">
            <w:pPr>
              <w:suppressAutoHyphens w:val="0"/>
              <w:rPr>
                <w:rFonts w:cstheme="minorHAnsi"/>
                <w:sz w:val="24"/>
                <w:szCs w:val="24"/>
                <w:lang w:eastAsia="pl-PL"/>
              </w:rPr>
            </w:pPr>
            <w:r w:rsidRPr="001338F6">
              <w:rPr>
                <w:rFonts w:cstheme="minorHAnsi"/>
                <w:sz w:val="24"/>
                <w:szCs w:val="24"/>
                <w:lang w:eastAsia="pl-PL"/>
              </w:rPr>
              <w:t>Funkcja reset/ położenia zerowego - do ustawienia zerowego wyświetlanej wartości wagi po tym, jak założono pożądane akcesoria łóżkowe, ale zanim pacjent będzie się znajdował w łóżku</w:t>
            </w:r>
          </w:p>
          <w:p w:rsidR="0064660F" w:rsidRPr="001338F6" w:rsidRDefault="0064660F" w:rsidP="0064660F">
            <w:pPr>
              <w:suppressAutoHyphens w:val="0"/>
              <w:rPr>
                <w:rFonts w:cstheme="minorHAnsi"/>
                <w:sz w:val="24"/>
                <w:szCs w:val="24"/>
                <w:lang w:eastAsia="pl-PL"/>
              </w:rPr>
            </w:pPr>
          </w:p>
          <w:p w:rsidR="0064660F" w:rsidRPr="001338F6" w:rsidRDefault="0064660F" w:rsidP="0064660F">
            <w:pPr>
              <w:suppressAutoHyphens w:val="0"/>
              <w:rPr>
                <w:rFonts w:cstheme="minorHAnsi"/>
                <w:sz w:val="24"/>
                <w:szCs w:val="24"/>
                <w:lang w:eastAsia="pl-PL"/>
              </w:rPr>
            </w:pPr>
            <w:r w:rsidRPr="001338F6">
              <w:rPr>
                <w:rFonts w:cstheme="minorHAnsi"/>
                <w:sz w:val="24"/>
                <w:szCs w:val="24"/>
                <w:lang w:eastAsia="pl-PL"/>
              </w:rPr>
              <w:t xml:space="preserve">Funkcja alarmująca o nieobecności pacjenta w łóżku: Przy podłączeniu do sieci nagła utrata wagi powyżej 50 % wartości pomiaru wagi może być sygnalizowana optycznie i akustycznie. </w:t>
            </w:r>
          </w:p>
          <w:p w:rsidR="0064660F" w:rsidRPr="001338F6" w:rsidRDefault="0064660F" w:rsidP="00BD79E1">
            <w:pPr>
              <w:suppressAutoHyphens w:val="0"/>
              <w:rPr>
                <w:rFonts w:cstheme="minorHAnsi"/>
                <w:sz w:val="24"/>
                <w:szCs w:val="24"/>
                <w:lang w:eastAsia="pl-PL"/>
              </w:rPr>
            </w:pPr>
            <w:r w:rsidRPr="001338F6">
              <w:rPr>
                <w:rFonts w:cstheme="minorHAnsi"/>
                <w:sz w:val="24"/>
                <w:szCs w:val="24"/>
                <w:lang w:eastAsia="pl-PL"/>
              </w:rPr>
              <w:t>Możliwość ustawienia cykli 1sek, 10sek, 30sek, 1min, 5min, 10min,  15min, 30min, 45min, 60min.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1338F6" w:rsidRDefault="0064660F" w:rsidP="0064660F">
            <w:pPr>
              <w:numPr>
                <w:ilvl w:val="0"/>
                <w:numId w:val="12"/>
              </w:num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 xml:space="preserve">Deklaracja Zgodności, </w:t>
            </w:r>
          </w:p>
          <w:p w:rsidR="0064660F" w:rsidRPr="001338F6" w:rsidRDefault="0064660F" w:rsidP="0064660F">
            <w:pPr>
              <w:numPr>
                <w:ilvl w:val="0"/>
                <w:numId w:val="12"/>
              </w:num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WPIS  lub zgłoszenie do Rejestru Wyrobów Medycznych,</w:t>
            </w:r>
          </w:p>
          <w:p w:rsidR="0064660F" w:rsidRPr="001338F6" w:rsidRDefault="0064660F" w:rsidP="0064660F">
            <w:pPr>
              <w:numPr>
                <w:ilvl w:val="0"/>
                <w:numId w:val="12"/>
              </w:numPr>
              <w:snapToGrid w:val="0"/>
              <w:jc w:val="both"/>
              <w:rPr>
                <w:rFonts w:eastAsia="Arial" w:cstheme="minorHAnsi"/>
                <w:sz w:val="24"/>
                <w:szCs w:val="24"/>
              </w:rPr>
            </w:pPr>
            <w:r w:rsidRPr="001338F6">
              <w:rPr>
                <w:rFonts w:eastAsia="Arial" w:cstheme="minorHAnsi"/>
                <w:sz w:val="24"/>
                <w:szCs w:val="24"/>
              </w:rPr>
              <w:t>Certyfikat ISO 9001:2015 lub równoważny  potwierdzający zdolność do ciągłego dostarczania wyrobów zgodnie z wymaganiami,</w:t>
            </w:r>
          </w:p>
          <w:p w:rsidR="0064660F" w:rsidRDefault="0064660F" w:rsidP="0064660F">
            <w:pPr>
              <w:numPr>
                <w:ilvl w:val="0"/>
                <w:numId w:val="12"/>
              </w:numPr>
              <w:snapToGrid w:val="0"/>
              <w:jc w:val="both"/>
              <w:rPr>
                <w:rFonts w:eastAsia="Arial" w:cstheme="minorHAnsi"/>
                <w:sz w:val="24"/>
                <w:szCs w:val="24"/>
              </w:rPr>
            </w:pPr>
            <w:r w:rsidRPr="001338F6">
              <w:rPr>
                <w:rFonts w:eastAsia="Arial" w:cstheme="minorHAnsi"/>
                <w:sz w:val="24"/>
                <w:szCs w:val="24"/>
              </w:rPr>
              <w:t>Certyfikat ISO 13485:2016   potwierdzający, że producent wdrożył i utrzymuje system zarządzania jakością dla wyrobów medycznych.</w:t>
            </w:r>
          </w:p>
          <w:p w:rsidR="001338F6" w:rsidRPr="001338F6" w:rsidRDefault="001338F6" w:rsidP="001338F6">
            <w:pPr>
              <w:snapToGrid w:val="0"/>
              <w:ind w:left="72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4660F" w:rsidRPr="0064660F" w:rsidTr="001A6B04">
        <w:trPr>
          <w:cantSplit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660F" w:rsidRPr="0064660F" w:rsidRDefault="0064660F" w:rsidP="007A59DC">
            <w:pPr>
              <w:numPr>
                <w:ilvl w:val="0"/>
                <w:numId w:val="18"/>
              </w:numPr>
              <w:rPr>
                <w:rFonts w:cstheme="minorHAnsi"/>
                <w:bCs/>
                <w:sz w:val="22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60F" w:rsidRPr="001338F6" w:rsidRDefault="0064660F" w:rsidP="0064660F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 xml:space="preserve">Gwarancja minimum 24 miesiące </w:t>
            </w:r>
          </w:p>
        </w:tc>
        <w:tc>
          <w:tcPr>
            <w:tcW w:w="2364" w:type="dxa"/>
            <w:tcBorders>
              <w:top w:val="nil"/>
            </w:tcBorders>
            <w:vAlign w:val="center"/>
          </w:tcPr>
          <w:p w:rsidR="0064660F" w:rsidRPr="001338F6" w:rsidRDefault="0064660F" w:rsidP="006466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38F6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338F6" w:rsidRDefault="001338F6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A6B04" w:rsidRPr="001338F6" w:rsidRDefault="001A6B04" w:rsidP="006466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64660F" w:rsidRPr="0064660F" w:rsidRDefault="0064660F" w:rsidP="0064660F">
      <w:pPr>
        <w:suppressAutoHyphens/>
        <w:spacing w:after="0" w:line="240" w:lineRule="auto"/>
        <w:ind w:left="5664"/>
        <w:rPr>
          <w:rFonts w:eastAsia="Calibri" w:cstheme="minorHAnsi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jc w:val="both"/>
        <w:rPr>
          <w:rFonts w:eastAsia="Calibri" w:cstheme="minorHAnsi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rPr>
          <w:rFonts w:eastAsia="Calibri" w:cstheme="minorHAnsi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rPr>
          <w:rFonts w:eastAsia="Calibri" w:cstheme="minorHAnsi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rPr>
          <w:rFonts w:eastAsia="Calibri" w:cstheme="minorHAnsi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rPr>
          <w:rFonts w:eastAsia="Calibri" w:cstheme="minorHAnsi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rPr>
          <w:rFonts w:eastAsia="Calibri" w:cstheme="minorHAnsi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rPr>
          <w:rFonts w:eastAsia="Calibri" w:cstheme="minorHAnsi"/>
          <w:color w:val="FF0000"/>
        </w:rPr>
      </w:pPr>
      <w:r w:rsidRPr="0064660F">
        <w:rPr>
          <w:rFonts w:eastAsia="Calibri" w:cstheme="minorHAnsi"/>
        </w:rPr>
        <w:t xml:space="preserve">______________________________                                                                                                                                                  Podpis osoby upoważnionej                      </w:t>
      </w:r>
    </w:p>
    <w:p w:rsidR="0064660F" w:rsidRPr="0064660F" w:rsidRDefault="0064660F" w:rsidP="0064660F">
      <w:pPr>
        <w:suppressAutoHyphens/>
        <w:rPr>
          <w:rFonts w:cstheme="minorHAnsi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BD79E1" w:rsidRDefault="00BD79E1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lastRenderedPageBreak/>
        <w:t xml:space="preserve">                                                                                                                                         Załącznik nr 1 do SWZ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Wykonawca: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…………………………..………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(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>pełna nazwa/firma, adres)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NIP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 xml:space="preserve"> ………………………….….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i/>
          <w:lang w:eastAsia="ar-SA"/>
        </w:rPr>
        <w:t>KRS ……………………..………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Cs/>
          <w:lang w:eastAsia="ar-SA"/>
        </w:rPr>
      </w:pPr>
    </w:p>
    <w:p w:rsidR="0064660F" w:rsidRPr="009953A7" w:rsidRDefault="0064660F" w:rsidP="0064660F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OFERTA – Część </w:t>
      </w:r>
      <w:r>
        <w:rPr>
          <w:rFonts w:ascii="Calibri" w:eastAsia="Calibri" w:hAnsi="Calibri" w:cs="Calibri"/>
          <w:b/>
          <w:bCs/>
          <w:lang w:eastAsia="ar-SA"/>
        </w:rPr>
        <w:t>5</w:t>
      </w:r>
    </w:p>
    <w:p w:rsidR="0064660F" w:rsidRPr="00211143" w:rsidRDefault="0064660F" w:rsidP="0064660F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Times New Roman" w:hAnsi="Calibri" w:cs="Calibri"/>
          <w:bCs/>
          <w:lang w:eastAsia="x-none"/>
        </w:rPr>
      </w:pPr>
      <w:r w:rsidRPr="009953A7">
        <w:rPr>
          <w:rFonts w:ascii="Calibri" w:eastAsia="Calibri" w:hAnsi="Calibri" w:cs="Calibri"/>
          <w:lang w:val="x-none" w:eastAsia="ar-SA"/>
        </w:rPr>
        <w:t xml:space="preserve">W odpowiedzi na ogłoszenie dotyczące udzielenia zamówienia publicznego na  </w:t>
      </w:r>
      <w:r w:rsidRPr="009953A7">
        <w:rPr>
          <w:rFonts w:ascii="Calibri" w:eastAsia="Calibri" w:hAnsi="Calibri" w:cs="Calibri"/>
          <w:lang w:eastAsia="ar-SA"/>
        </w:rPr>
        <w:t xml:space="preserve">dostawę </w:t>
      </w:r>
      <w:r>
        <w:rPr>
          <w:rFonts w:ascii="Calibri" w:eastAsia="Calibri" w:hAnsi="Calibri" w:cs="Calibri"/>
          <w:lang w:eastAsia="ar-SA"/>
        </w:rPr>
        <w:t>sprzętu medycznego</w:t>
      </w:r>
      <w:r w:rsidRPr="009953A7">
        <w:rPr>
          <w:rFonts w:ascii="Calibri" w:eastAsia="Calibri" w:hAnsi="Calibri" w:cs="Calibri"/>
          <w:lang w:eastAsia="ar-SA"/>
        </w:rPr>
        <w:t xml:space="preserve">, </w:t>
      </w:r>
      <w:r w:rsidRPr="009953A7">
        <w:rPr>
          <w:rFonts w:ascii="Calibri" w:eastAsia="Calibri" w:hAnsi="Calibri" w:cs="Calibri"/>
          <w:bCs/>
          <w:iCs/>
          <w:lang w:eastAsia="ar-SA"/>
        </w:rPr>
        <w:t xml:space="preserve">w  </w:t>
      </w:r>
      <w:r w:rsidRPr="009953A7">
        <w:rPr>
          <w:rFonts w:ascii="Calibri" w:eastAsia="Calibri" w:hAnsi="Calibri" w:cs="Calibri"/>
          <w:bCs/>
          <w:lang w:val="x-none" w:eastAsia="ar-SA"/>
        </w:rPr>
        <w:t xml:space="preserve"> ramach zadania inwestycyjnego pod nazwą: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Calibri" w:hAnsi="Calibri" w:cs="Calibri"/>
          <w:bCs/>
          <w:lang w:val="x-none" w:eastAsia="ar-SA"/>
        </w:rPr>
        <w:t>,,Utworzenie Centrum Wsparcia Badań Klinicznych w Szpitalu Specjalistycznym w Brzozowie Podkarpackim Ośrodku Onkologicznym”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Times New Roman" w:hAnsi="Calibri" w:cs="Calibri"/>
          <w:bCs/>
          <w:lang w:eastAsia="x-none"/>
        </w:rPr>
        <w:t>składam ofertę:</w:t>
      </w:r>
    </w:p>
    <w:tbl>
      <w:tblPr>
        <w:tblpPr w:leftFromText="141" w:rightFromText="141" w:vertAnchor="text" w:horzAnchor="margin" w:tblpXSpec="center" w:tblpY="1"/>
        <w:tblOverlap w:val="never"/>
        <w:tblW w:w="10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64660F" w:rsidRPr="009953A7" w:rsidTr="0064660F">
        <w:trPr>
          <w:trHeight w:val="16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jednostkowa brutto</w:t>
            </w: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VAT</w:t>
            </w: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brutto</w:t>
            </w: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</w:tr>
      <w:tr w:rsidR="0064660F" w:rsidRPr="009953A7" w:rsidTr="0064660F">
        <w:trPr>
          <w:trHeight w:val="1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Szafka przyłóżkowa</w:t>
            </w:r>
          </w:p>
          <w:p w:rsidR="00211143" w:rsidRPr="009953A7" w:rsidRDefault="00211143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Producent: ……………………………………</w:t>
            </w: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Typ/model: ……………………………………</w:t>
            </w: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64660F" w:rsidRPr="009953A7" w:rsidTr="0064660F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2. 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64660F" w:rsidRPr="009953A7" w:rsidRDefault="0064660F" w:rsidP="0064660F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</w:p>
    <w:p w:rsidR="0064660F" w:rsidRPr="009953A7" w:rsidRDefault="0064660F" w:rsidP="0064660F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9953A7">
        <w:rPr>
          <w:rFonts w:ascii="Calibri" w:eastAsia="Batang" w:hAnsi="Calibri" w:cs="Calibri"/>
          <w:b/>
          <w:bCs/>
          <w:lang w:eastAsia="x-none"/>
        </w:rPr>
        <w:t>UWAGA!</w:t>
      </w:r>
    </w:p>
    <w:p w:rsidR="0064660F" w:rsidRPr="009953A7" w:rsidRDefault="0064660F" w:rsidP="0064660F">
      <w:pPr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9953A7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64660F" w:rsidRPr="009953A7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3A7">
        <w:rPr>
          <w:rFonts w:ascii="Calibri" w:eastAsia="Times New Roman" w:hAnsi="Calibri" w:cs="Calibri"/>
          <w:b/>
          <w:lang w:eastAsia="pl-PL"/>
        </w:rPr>
        <w:t>Termin dostawy:</w:t>
      </w:r>
      <w:r w:rsidRPr="009953A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do </w:t>
      </w:r>
      <w:r w:rsidR="00211143">
        <w:rPr>
          <w:rFonts w:ascii="Calibri" w:eastAsia="Times New Roman" w:hAnsi="Calibri" w:cs="Calibri"/>
          <w:lang w:eastAsia="pl-PL"/>
        </w:rPr>
        <w:t>60 dni</w:t>
      </w:r>
      <w:r w:rsidR="00F2767C">
        <w:rPr>
          <w:rFonts w:ascii="Calibri" w:eastAsia="Times New Roman" w:hAnsi="Calibri" w:cs="Calibri"/>
          <w:lang w:eastAsia="pl-PL"/>
        </w:rPr>
        <w:t xml:space="preserve"> kalendarzowych</w:t>
      </w: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Oferowany okres gwarancji</w:t>
      </w:r>
      <w:r>
        <w:rPr>
          <w:rFonts w:ascii="Calibri" w:eastAsia="Times New Roman" w:hAnsi="Calibri" w:cs="Calibri"/>
          <w:lang w:eastAsia="pl-PL"/>
        </w:rPr>
        <w:t>: ……………………….(m-</w:t>
      </w:r>
      <w:proofErr w:type="spellStart"/>
      <w:r>
        <w:rPr>
          <w:rFonts w:ascii="Calibri" w:eastAsia="Times New Roman" w:hAnsi="Calibri" w:cs="Calibri"/>
          <w:lang w:eastAsia="pl-PL"/>
        </w:rPr>
        <w:t>cy</w:t>
      </w:r>
      <w:proofErr w:type="spellEnd"/>
      <w:r>
        <w:rPr>
          <w:rFonts w:ascii="Calibri" w:eastAsia="Times New Roman" w:hAnsi="Calibri" w:cs="Calibri"/>
          <w:lang w:eastAsia="pl-PL"/>
        </w:rPr>
        <w:t>-min. 24)</w:t>
      </w: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Osoba do kontaktu</w:t>
      </w:r>
      <w:r>
        <w:rPr>
          <w:rFonts w:ascii="Calibri" w:eastAsia="Times New Roman" w:hAnsi="Calibri" w:cs="Calibri"/>
          <w:lang w:eastAsia="pl-PL"/>
        </w:rPr>
        <w:t>: …………………………………</w:t>
      </w: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Adres e-mail: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……………………………………..</w:t>
      </w: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11143" w:rsidRDefault="00211143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11143" w:rsidRDefault="00211143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211143" w:rsidRPr="009953A7" w:rsidRDefault="00211143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4660F" w:rsidRPr="0064660F" w:rsidRDefault="0064660F" w:rsidP="0064660F">
      <w:pPr>
        <w:shd w:val="clear" w:color="auto" w:fill="FFFFFF"/>
        <w:suppressAutoHyphens/>
        <w:spacing w:after="0" w:line="240" w:lineRule="auto"/>
        <w:rPr>
          <w:rFonts w:ascii="Arial" w:eastAsia="Calibri" w:hAnsi="Arial" w:cs="Arial"/>
          <w:b/>
          <w:bCs/>
          <w:lang w:eastAsia="ar-SA"/>
        </w:rPr>
      </w:pPr>
      <w:r w:rsidRPr="0064660F">
        <w:rPr>
          <w:rFonts w:ascii="Arial" w:eastAsia="Calibri" w:hAnsi="Arial" w:cs="Arial"/>
          <w:b/>
          <w:bCs/>
          <w:lang w:eastAsia="ar-SA"/>
        </w:rPr>
        <w:t xml:space="preserve">                                        PARAMETRY TECHNICZNE WYMAGANE  I OFEROWANE</w:t>
      </w:r>
    </w:p>
    <w:p w:rsidR="0064660F" w:rsidRPr="0064660F" w:rsidRDefault="0064660F" w:rsidP="0064660F">
      <w:pPr>
        <w:suppressAutoHyphens/>
        <w:spacing w:after="120" w:line="240" w:lineRule="auto"/>
        <w:jc w:val="center"/>
        <w:rPr>
          <w:rFonts w:ascii="Arial" w:eastAsia="Calibri" w:hAnsi="Arial" w:cs="Arial"/>
        </w:rPr>
      </w:pPr>
    </w:p>
    <w:p w:rsidR="0064660F" w:rsidRPr="0064660F" w:rsidRDefault="0064660F" w:rsidP="0064660F">
      <w:pPr>
        <w:suppressAutoHyphens/>
        <w:spacing w:after="120" w:line="240" w:lineRule="auto"/>
        <w:jc w:val="center"/>
        <w:rPr>
          <w:rFonts w:ascii="Arial" w:eastAsia="Calibri" w:hAnsi="Arial" w:cs="Arial"/>
        </w:rPr>
      </w:pPr>
      <w:r w:rsidRPr="0064660F">
        <w:rPr>
          <w:rFonts w:ascii="Arial" w:eastAsia="Calibri" w:hAnsi="Arial" w:cs="Arial"/>
        </w:rPr>
        <w:t xml:space="preserve">Opis przedmiotu zamówienia – zestawienie parametrów wymaganych </w:t>
      </w:r>
    </w:p>
    <w:tbl>
      <w:tblPr>
        <w:tblStyle w:val="Tabela-Siatk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69"/>
        <w:gridCol w:w="2128"/>
        <w:gridCol w:w="1984"/>
      </w:tblGrid>
      <w:tr w:rsidR="0064660F" w:rsidRPr="0064660F" w:rsidTr="00501E83">
        <w:trPr>
          <w:cantSplit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4660F" w:rsidRPr="0064660F" w:rsidRDefault="0064660F" w:rsidP="0064660F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669" w:type="dxa"/>
            <w:shd w:val="clear" w:color="auto" w:fill="BFBFBF" w:themeFill="background1" w:themeFillShade="BF"/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Wartość wymagana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A577F1" w:rsidRPr="00CE00F9" w:rsidRDefault="00A577F1" w:rsidP="00A57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0F9">
              <w:rPr>
                <w:rFonts w:ascii="Arial" w:hAnsi="Arial" w:cs="Arial"/>
                <w:sz w:val="24"/>
                <w:szCs w:val="24"/>
              </w:rPr>
              <w:t xml:space="preserve">Wartość oferowana przez Wykonawcę </w:t>
            </w:r>
          </w:p>
          <w:p w:rsidR="0064660F" w:rsidRPr="0064660F" w:rsidRDefault="00A577F1" w:rsidP="00A577F1">
            <w:pPr>
              <w:jc w:val="center"/>
              <w:rPr>
                <w:rFonts w:ascii="Arial" w:hAnsi="Arial" w:cs="Arial"/>
              </w:rPr>
            </w:pPr>
            <w:r w:rsidRPr="00CE00F9">
              <w:rPr>
                <w:rFonts w:ascii="Arial" w:hAnsi="Arial" w:cs="Arial"/>
                <w:sz w:val="24"/>
                <w:szCs w:val="24"/>
              </w:rPr>
              <w:t xml:space="preserve">(podać oferowaną wartość w zależności od wartości </w:t>
            </w:r>
            <w:proofErr w:type="spellStart"/>
            <w:r w:rsidRPr="00CE00F9">
              <w:rPr>
                <w:rFonts w:ascii="Arial" w:hAnsi="Arial" w:cs="Arial"/>
                <w:sz w:val="24"/>
                <w:szCs w:val="24"/>
              </w:rPr>
              <w:t>wymaganej-należy</w:t>
            </w:r>
            <w:proofErr w:type="spellEnd"/>
            <w:r w:rsidRPr="00CE00F9">
              <w:rPr>
                <w:rFonts w:ascii="Arial" w:hAnsi="Arial" w:cs="Arial"/>
                <w:sz w:val="24"/>
                <w:szCs w:val="24"/>
              </w:rPr>
              <w:t xml:space="preserve"> podać </w:t>
            </w:r>
            <w:r w:rsidR="003E44CD">
              <w:rPr>
                <w:rFonts w:ascii="Arial" w:hAnsi="Arial" w:cs="Arial"/>
                <w:sz w:val="24"/>
                <w:szCs w:val="24"/>
              </w:rPr>
              <w:t>wymieniony-</w:t>
            </w:r>
            <w:r w:rsidRPr="00CE00F9">
              <w:rPr>
                <w:rFonts w:ascii="Arial" w:hAnsi="Arial" w:cs="Arial"/>
                <w:sz w:val="24"/>
                <w:szCs w:val="24"/>
              </w:rPr>
              <w:t>oferowany parametr lub w pustym polu potwierdz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CE00F9">
              <w:rPr>
                <w:rFonts w:ascii="Arial" w:hAnsi="Arial" w:cs="Arial"/>
                <w:sz w:val="24"/>
                <w:szCs w:val="24"/>
              </w:rPr>
              <w:t>ć  -TAK</w:t>
            </w:r>
          </w:p>
        </w:tc>
      </w:tr>
      <w:tr w:rsidR="0064660F" w:rsidRPr="0064660F" w:rsidTr="00501E83">
        <w:trPr>
          <w:cantSplit/>
        </w:trPr>
        <w:tc>
          <w:tcPr>
            <w:tcW w:w="851" w:type="dxa"/>
            <w:shd w:val="clear" w:color="auto" w:fill="FFC000"/>
            <w:vAlign w:val="center"/>
          </w:tcPr>
          <w:p w:rsidR="0064660F" w:rsidRPr="0064660F" w:rsidRDefault="0064660F" w:rsidP="0064660F">
            <w:pPr>
              <w:ind w:left="72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4660F" w:rsidRPr="0064660F" w:rsidRDefault="0064660F" w:rsidP="0064660F">
            <w:pPr>
              <w:rPr>
                <w:rFonts w:ascii="Arial" w:hAnsi="Arial" w:cs="Arial"/>
                <w:b/>
                <w:bCs/>
              </w:rPr>
            </w:pPr>
            <w:r w:rsidRPr="0064660F">
              <w:rPr>
                <w:rFonts w:ascii="Arial" w:hAnsi="Arial" w:cs="Arial"/>
                <w:b/>
                <w:bCs/>
              </w:rPr>
              <w:t>Szafka przyłóżkowa z blatem bocznym</w:t>
            </w:r>
            <w:r w:rsidR="004C6896">
              <w:rPr>
                <w:rFonts w:ascii="Arial" w:hAnsi="Arial" w:cs="Arial"/>
                <w:b/>
                <w:bCs/>
              </w:rPr>
              <w:t xml:space="preserve"> - </w:t>
            </w:r>
            <w:r w:rsidRPr="0064660F">
              <w:rPr>
                <w:rFonts w:ascii="Arial" w:hAnsi="Arial" w:cs="Arial"/>
                <w:b/>
                <w:bCs/>
              </w:rPr>
              <w:t xml:space="preserve"> 2 </w:t>
            </w:r>
            <w:proofErr w:type="spellStart"/>
            <w:r w:rsidRPr="0064660F">
              <w:rPr>
                <w:rFonts w:ascii="Arial" w:hAnsi="Arial" w:cs="Arial"/>
                <w:b/>
                <w:bCs/>
              </w:rPr>
              <w:t>szt</w:t>
            </w:r>
            <w:proofErr w:type="spellEnd"/>
            <w:r w:rsidRPr="0064660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28" w:type="dxa"/>
            <w:shd w:val="clear" w:color="auto" w:fill="FFC000"/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C000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</w:p>
        </w:tc>
      </w:tr>
      <w:tr w:rsidR="0064660F" w:rsidRPr="0064660F" w:rsidTr="00501E83">
        <w:trPr>
          <w:cantSplit/>
        </w:trPr>
        <w:tc>
          <w:tcPr>
            <w:tcW w:w="851" w:type="dxa"/>
            <w:vAlign w:val="center"/>
          </w:tcPr>
          <w:p w:rsidR="0064660F" w:rsidRPr="00CA2E22" w:rsidRDefault="0064660F" w:rsidP="00CA2E22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64660F" w:rsidRDefault="0064660F" w:rsidP="0064660F">
            <w:pPr>
              <w:spacing w:line="312" w:lineRule="exact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Szafka fabrycznie nowa, rok produkcji min. 2025</w:t>
            </w:r>
          </w:p>
        </w:tc>
        <w:tc>
          <w:tcPr>
            <w:tcW w:w="2128" w:type="dxa"/>
            <w:vAlign w:val="center"/>
          </w:tcPr>
          <w:p w:rsidR="0064660F" w:rsidRPr="0064660F" w:rsidRDefault="00CA2E22" w:rsidP="006466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</w:p>
        </w:tc>
      </w:tr>
      <w:tr w:rsidR="0064660F" w:rsidRPr="0064660F" w:rsidTr="00501E83">
        <w:trPr>
          <w:cantSplit/>
        </w:trPr>
        <w:tc>
          <w:tcPr>
            <w:tcW w:w="851" w:type="dxa"/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64660F" w:rsidRDefault="0064660F" w:rsidP="0064660F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 xml:space="preserve">Szkielet szafki wykonany z profili aluminiowych. </w:t>
            </w:r>
          </w:p>
          <w:p w:rsidR="0064660F" w:rsidRPr="0064660F" w:rsidRDefault="0064660F" w:rsidP="0064660F">
            <w:pPr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Ramki szuflad i boki korpusu z ocynkowanej blachy stalowej, lakierowanej proszkowo.  Konstrukcja szafki składająca się z trzech szuflad z czego szuflada na  obuwie  wykonana w całości  z tworzywa ABS.</w:t>
            </w:r>
          </w:p>
        </w:tc>
        <w:tc>
          <w:tcPr>
            <w:tcW w:w="2128" w:type="dxa"/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</w:p>
        </w:tc>
      </w:tr>
      <w:tr w:rsidR="0064660F" w:rsidRPr="0064660F" w:rsidTr="00501E83">
        <w:trPr>
          <w:cantSplit/>
        </w:trPr>
        <w:tc>
          <w:tcPr>
            <w:tcW w:w="851" w:type="dxa"/>
            <w:tcBorders>
              <w:top w:val="nil"/>
            </w:tcBorders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64660F" w:rsidRDefault="0064660F" w:rsidP="0064660F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Elementy stalowe pokryte lakierem proszkowym, lakier zgodnie wymogami EN ISO 10993-5:2009 lub równoważnym, potwierdzającym, że stosowane powłoka lakiernicza nie wywołuje zmian nowotworowych.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nil"/>
            </w:tcBorders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</w:p>
        </w:tc>
      </w:tr>
      <w:tr w:rsidR="0064660F" w:rsidRPr="0064660F" w:rsidTr="00501E83">
        <w:tc>
          <w:tcPr>
            <w:tcW w:w="851" w:type="dxa"/>
            <w:tcBorders>
              <w:top w:val="nil"/>
            </w:tcBorders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64660F" w:rsidRDefault="0064660F" w:rsidP="0064660F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 xml:space="preserve">Korpus szafki umieszczony na mobilnej podstawie. Korpus szafki obrotowy względem podstawy możliwość ułożenia blatu z lewej/prawej. Funkcje zmiany stron umieszczenia blatu bocznego realizowane jednym przyciskiem w miejscu łatwego dostępu.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nil"/>
            </w:tcBorders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</w:p>
        </w:tc>
      </w:tr>
      <w:tr w:rsidR="0064660F" w:rsidRPr="0064660F" w:rsidTr="00501E83"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64660F" w:rsidRDefault="0064660F" w:rsidP="0064660F">
            <w:pPr>
              <w:snapToGrid w:val="0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Wymiary zewnętrzne:</w:t>
            </w:r>
          </w:p>
          <w:p w:rsidR="0064660F" w:rsidRPr="0064660F" w:rsidRDefault="0064660F" w:rsidP="0064660F">
            <w:pPr>
              <w:snapToGrid w:val="0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- wysokość  -  900 mm (± 20mm),</w:t>
            </w:r>
          </w:p>
          <w:p w:rsidR="0064660F" w:rsidRPr="0064660F" w:rsidRDefault="0064660F" w:rsidP="0064660F">
            <w:pPr>
              <w:snapToGrid w:val="0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 xml:space="preserve">- szerokość  -  600 mm  (± 20mm), </w:t>
            </w:r>
          </w:p>
          <w:p w:rsidR="0064660F" w:rsidRPr="0064660F" w:rsidRDefault="0064660F" w:rsidP="0064660F">
            <w:pPr>
              <w:snapToGrid w:val="0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- szerokość przy rozłożonym blacie - 1160 mm  (± 20mm),</w:t>
            </w:r>
          </w:p>
          <w:p w:rsidR="0064660F" w:rsidRPr="0064660F" w:rsidRDefault="0064660F" w:rsidP="0064660F">
            <w:pPr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- głębokość  -  450 mm (± 20mm),</w:t>
            </w:r>
          </w:p>
          <w:p w:rsidR="0064660F" w:rsidRPr="0064660F" w:rsidRDefault="0064660F" w:rsidP="0064660F">
            <w:pPr>
              <w:snapToGrid w:val="0"/>
              <w:rPr>
                <w:rFonts w:ascii="Arial" w:hAnsi="Arial" w:cs="Arial"/>
              </w:rPr>
            </w:pPr>
          </w:p>
          <w:p w:rsidR="0064660F" w:rsidRPr="0064660F" w:rsidRDefault="0064660F" w:rsidP="0064660F">
            <w:pPr>
              <w:snapToGrid w:val="0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- regulacja wysokości półki bocznej w zakresie:</w:t>
            </w:r>
          </w:p>
          <w:p w:rsidR="0064660F" w:rsidRPr="0064660F" w:rsidRDefault="0064660F" w:rsidP="0064660F">
            <w:pPr>
              <w:ind w:left="284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od 760 do 1150 mm (± 20mm)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TAK, PODAĆ</w:t>
            </w:r>
            <w:r w:rsidR="00CA2E22">
              <w:rPr>
                <w:rFonts w:ascii="Arial" w:hAnsi="Arial" w:cs="Arial"/>
              </w:rPr>
              <w:t xml:space="preserve"> PARAMETRY WYMIENIONE W KOLUMNIE OBOK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4660F" w:rsidRDefault="00CA2E22" w:rsidP="006466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Wysokość:</w:t>
            </w: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</w:t>
            </w: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Szerokość:</w:t>
            </w: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Szerokość przy rozłożonym blacie:</w:t>
            </w: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………………</w:t>
            </w: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</w:p>
          <w:p w:rsidR="00A577F1" w:rsidRDefault="00A577F1" w:rsidP="0064660F">
            <w:pPr>
              <w:jc w:val="center"/>
              <w:rPr>
                <w:rFonts w:ascii="Arial" w:hAnsi="Arial" w:cs="Arial"/>
              </w:rPr>
            </w:pPr>
          </w:p>
          <w:p w:rsidR="00A577F1" w:rsidRDefault="00A577F1" w:rsidP="0064660F">
            <w:pPr>
              <w:jc w:val="center"/>
              <w:rPr>
                <w:rFonts w:ascii="Arial" w:hAnsi="Arial" w:cs="Arial"/>
              </w:rPr>
            </w:pP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Głębokość:</w:t>
            </w: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regulacji wysokości</w:t>
            </w:r>
            <w:r w:rsidR="00F2767C">
              <w:rPr>
                <w:rFonts w:ascii="Arial" w:hAnsi="Arial" w:cs="Arial"/>
              </w:rPr>
              <w:t xml:space="preserve"> półki</w:t>
            </w:r>
            <w:r>
              <w:rPr>
                <w:rFonts w:ascii="Arial" w:hAnsi="Arial" w:cs="Arial"/>
              </w:rPr>
              <w:t>:</w:t>
            </w:r>
          </w:p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</w:p>
          <w:p w:rsidR="00CA2E22" w:rsidRPr="0064660F" w:rsidRDefault="00CA2E22" w:rsidP="006466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</w:t>
            </w:r>
          </w:p>
        </w:tc>
      </w:tr>
      <w:tr w:rsidR="0064660F" w:rsidRPr="0064660F" w:rsidTr="00501E83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64660F" w:rsidRDefault="0064660F" w:rsidP="0064660F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Blaty szafki oraz półki bocznej wykonane z tworzywa HPL(gr. min. 6 mm), odpornego na wilgoć, wysoką temperaturę oraz promieniowanie UV.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TAK, PODAĆ</w:t>
            </w:r>
            <w:r w:rsidR="00CA2E22">
              <w:rPr>
                <w:rFonts w:ascii="Arial" w:hAnsi="Arial" w:cs="Arial"/>
              </w:rPr>
              <w:t xml:space="preserve"> PARAMETR WYMIENIONY W KOLUMNIE OBOK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CA2E22" w:rsidRDefault="00CA2E22" w:rsidP="0064660F">
            <w:pPr>
              <w:jc w:val="center"/>
              <w:rPr>
                <w:rFonts w:ascii="Arial" w:hAnsi="Arial" w:cs="Arial"/>
                <w:b/>
              </w:rPr>
            </w:pPr>
            <w:r w:rsidRPr="00CA2E22">
              <w:rPr>
                <w:rFonts w:ascii="Arial" w:hAnsi="Arial" w:cs="Arial"/>
                <w:b/>
              </w:rPr>
              <w:t>Grubość blatu:</w:t>
            </w:r>
          </w:p>
          <w:p w:rsidR="00CA2E22" w:rsidRPr="00CA2E22" w:rsidRDefault="00CA2E22" w:rsidP="0064660F">
            <w:pPr>
              <w:jc w:val="center"/>
              <w:rPr>
                <w:rFonts w:ascii="Arial" w:hAnsi="Arial" w:cs="Arial"/>
                <w:b/>
              </w:rPr>
            </w:pPr>
          </w:p>
          <w:p w:rsidR="00CA2E22" w:rsidRPr="0064660F" w:rsidRDefault="00CA2E22" w:rsidP="0064660F">
            <w:pPr>
              <w:jc w:val="center"/>
              <w:rPr>
                <w:rFonts w:ascii="Arial" w:hAnsi="Arial" w:cs="Arial"/>
              </w:rPr>
            </w:pPr>
            <w:r w:rsidRPr="00CA2E22">
              <w:rPr>
                <w:rFonts w:ascii="Arial" w:hAnsi="Arial" w:cs="Arial"/>
                <w:b/>
              </w:rPr>
              <w:t>……………..</w:t>
            </w:r>
          </w:p>
        </w:tc>
      </w:tr>
      <w:tr w:rsidR="0064660F" w:rsidRPr="0064660F" w:rsidTr="00501E83">
        <w:trPr>
          <w:cantSplit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64660F" w:rsidRDefault="0064660F" w:rsidP="0064660F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Tył i boki blatu głównego, wyposażone w ogranicznik chroniący większe przedmioty przed upadkiem, ogranicznik wyposażony w 4 haczyki na ręczniki wykonane z tworzywa oraz tworzywowy uchwyt na szklankę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</w:p>
        </w:tc>
      </w:tr>
      <w:tr w:rsidR="0064660F" w:rsidRPr="0064660F" w:rsidTr="00501E83">
        <w:trPr>
          <w:cantSplit/>
        </w:trPr>
        <w:tc>
          <w:tcPr>
            <w:tcW w:w="851" w:type="dxa"/>
            <w:tcBorders>
              <w:top w:val="nil"/>
            </w:tcBorders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64660F" w:rsidRDefault="0064660F" w:rsidP="0064660F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Czoła dwóch szuflad wykonane z wodoodpornego tworzywa HPL o gr min. 6mm, zaopatrzone w uchwyty ze stali nierdzewnej.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64660F" w:rsidRPr="0064660F" w:rsidRDefault="0064660F" w:rsidP="00CA2E22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nil"/>
            </w:tcBorders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</w:p>
        </w:tc>
      </w:tr>
      <w:tr w:rsidR="0064660F" w:rsidRPr="0064660F" w:rsidTr="00501E83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64660F" w:rsidRDefault="0064660F" w:rsidP="0064660F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Szuflady górna i dolna wysuwane na prowadnicach rolkowych z mechanizmem samo domykającym.</w:t>
            </w:r>
          </w:p>
          <w:p w:rsidR="0064660F" w:rsidRPr="0064660F" w:rsidRDefault="0064660F" w:rsidP="0064660F">
            <w:pPr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Wnętrze szuflad wypełnione wyjmowanymi wkładami z tworzywa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</w:p>
        </w:tc>
      </w:tr>
      <w:tr w:rsidR="0064660F" w:rsidRPr="0064660F" w:rsidTr="00501E83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64660F" w:rsidRDefault="0064660F" w:rsidP="0064660F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Pomiędzy szufladami półka na prasę o wysokości min. 150 mm, dostęp do półki z trzech stron szafki.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TAK, PODAĆ</w:t>
            </w:r>
            <w:r w:rsidR="00CA2E22">
              <w:rPr>
                <w:rFonts w:ascii="Arial" w:hAnsi="Arial" w:cs="Arial"/>
              </w:rPr>
              <w:t xml:space="preserve"> PARAMETR WYMIENIONY W KOLUMNIE OBOK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4660F" w:rsidRPr="00CA2E22" w:rsidRDefault="00CA2E22" w:rsidP="0064660F">
            <w:pPr>
              <w:jc w:val="center"/>
              <w:rPr>
                <w:rFonts w:ascii="Arial" w:hAnsi="Arial" w:cs="Arial"/>
                <w:b/>
              </w:rPr>
            </w:pPr>
            <w:r w:rsidRPr="00CA2E22">
              <w:rPr>
                <w:rFonts w:ascii="Arial" w:hAnsi="Arial" w:cs="Arial"/>
                <w:b/>
              </w:rPr>
              <w:t>Wysokość półki na prasę:</w:t>
            </w:r>
          </w:p>
          <w:p w:rsidR="00CA2E22" w:rsidRPr="00CA2E22" w:rsidRDefault="00CA2E22" w:rsidP="0064660F">
            <w:pPr>
              <w:jc w:val="center"/>
              <w:rPr>
                <w:rFonts w:ascii="Arial" w:hAnsi="Arial" w:cs="Arial"/>
                <w:b/>
              </w:rPr>
            </w:pPr>
          </w:p>
          <w:p w:rsidR="00CA2E22" w:rsidRPr="0064660F" w:rsidRDefault="00CA2E22" w:rsidP="0064660F">
            <w:pPr>
              <w:jc w:val="center"/>
              <w:rPr>
                <w:rFonts w:ascii="Arial" w:hAnsi="Arial" w:cs="Arial"/>
              </w:rPr>
            </w:pPr>
            <w:r w:rsidRPr="00CA2E22">
              <w:rPr>
                <w:rFonts w:ascii="Arial" w:hAnsi="Arial" w:cs="Arial"/>
                <w:b/>
              </w:rPr>
              <w:t>…………….</w:t>
            </w:r>
          </w:p>
        </w:tc>
      </w:tr>
      <w:tr w:rsidR="0064660F" w:rsidRPr="0064660F" w:rsidTr="00501E83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64660F" w:rsidRDefault="0064660F" w:rsidP="0064660F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Półka boczna z możliwością regulacji wysokości i kąta pochylenia.</w:t>
            </w:r>
          </w:p>
          <w:p w:rsidR="0064660F" w:rsidRPr="0064660F" w:rsidRDefault="0064660F" w:rsidP="0064660F">
            <w:pPr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Płynna, bezstopniowa regulacja wysokości półki bocznej wspomagana sprężyną gazową, osłoniętą aluminiową osłoną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</w:p>
        </w:tc>
      </w:tr>
      <w:tr w:rsidR="0064660F" w:rsidRPr="0064660F" w:rsidTr="00501E83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64660F" w:rsidRDefault="0064660F" w:rsidP="0064660F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Blat boczny składany do boku szafki również w przypadku dosuniętej szafki do łóżka bez potrzeby zbędnego przekręcania szafką.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</w:p>
        </w:tc>
      </w:tr>
      <w:tr w:rsidR="0064660F" w:rsidRPr="0064660F" w:rsidTr="00501E83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64660F" w:rsidRDefault="0064660F" w:rsidP="0064660F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 xml:space="preserve">4 podwójne koła jezdne o średnicy </w:t>
            </w:r>
            <w:r w:rsidR="00CA2E22">
              <w:rPr>
                <w:rFonts w:ascii="Arial" w:hAnsi="Arial" w:cs="Arial"/>
              </w:rPr>
              <w:t xml:space="preserve">min. </w:t>
            </w:r>
            <w:r w:rsidRPr="0064660F">
              <w:rPr>
                <w:rFonts w:ascii="Arial" w:hAnsi="Arial" w:cs="Arial"/>
              </w:rPr>
              <w:t>65 mm. z elastycznym, niebrudzącym podłóg bieżnikiem, min. 2 z blokadą.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TAK, PODAĆ</w:t>
            </w:r>
            <w:r w:rsidR="00CA2E22">
              <w:rPr>
                <w:rFonts w:ascii="Arial" w:hAnsi="Arial" w:cs="Arial"/>
              </w:rPr>
              <w:t xml:space="preserve"> PARAMETR WYMIENIONY W KOLUMNIE OBOK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4660F" w:rsidRPr="00CA2E22" w:rsidRDefault="00CA2E22" w:rsidP="0064660F">
            <w:pPr>
              <w:jc w:val="center"/>
              <w:rPr>
                <w:rFonts w:ascii="Arial" w:hAnsi="Arial" w:cs="Arial"/>
                <w:b/>
              </w:rPr>
            </w:pPr>
            <w:r w:rsidRPr="00CA2E22">
              <w:rPr>
                <w:rFonts w:ascii="Arial" w:hAnsi="Arial" w:cs="Arial"/>
                <w:b/>
              </w:rPr>
              <w:t>Średnica kół:</w:t>
            </w:r>
          </w:p>
          <w:p w:rsidR="00CA2E22" w:rsidRPr="00CA2E22" w:rsidRDefault="00CA2E22" w:rsidP="0064660F">
            <w:pPr>
              <w:jc w:val="center"/>
              <w:rPr>
                <w:rFonts w:ascii="Arial" w:hAnsi="Arial" w:cs="Arial"/>
                <w:b/>
              </w:rPr>
            </w:pPr>
          </w:p>
          <w:p w:rsidR="00CA2E22" w:rsidRPr="0064660F" w:rsidRDefault="00CA2E22" w:rsidP="0064660F">
            <w:pPr>
              <w:jc w:val="center"/>
              <w:rPr>
                <w:rFonts w:ascii="Arial" w:hAnsi="Arial" w:cs="Arial"/>
              </w:rPr>
            </w:pPr>
            <w:r w:rsidRPr="00CA2E22">
              <w:rPr>
                <w:rFonts w:ascii="Arial" w:hAnsi="Arial" w:cs="Arial"/>
                <w:b/>
              </w:rPr>
              <w:t>……………….</w:t>
            </w:r>
          </w:p>
        </w:tc>
      </w:tr>
      <w:tr w:rsidR="0064660F" w:rsidRPr="0064660F" w:rsidTr="00501E83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64660F" w:rsidRDefault="0064660F" w:rsidP="0064660F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Przystosowana do dezynfekcji środkami dopuszczonymi do użycia w szpitalach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</w:p>
        </w:tc>
      </w:tr>
      <w:tr w:rsidR="0064660F" w:rsidRPr="0064660F" w:rsidTr="00501E83">
        <w:trPr>
          <w:cantSplit/>
        </w:trPr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660F" w:rsidRPr="0064660F" w:rsidRDefault="0064660F" w:rsidP="0064660F">
            <w:pPr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Pod korpusem dodatkowa szuflada na obuwie lub odzież pacjenta wykonana z wytrzymałego tworzywa ABS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</w:p>
        </w:tc>
      </w:tr>
      <w:tr w:rsidR="0064660F" w:rsidRPr="0064660F" w:rsidTr="00501E83"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64660F" w:rsidRDefault="0064660F" w:rsidP="0064660F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64660F">
              <w:rPr>
                <w:rFonts w:ascii="Arial" w:hAnsi="Arial" w:cs="Arial"/>
                <w:color w:val="000000"/>
              </w:rPr>
              <w:t>Możliwość wyboru kolorów frontów szuflad oraz blatów z min. 10 kolorów oraz możliwość wyboru koloru ramy szafki w tym kolor szary.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64660F" w:rsidRPr="0064660F" w:rsidRDefault="0064660F" w:rsidP="00CA2E22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  <w:r w:rsidR="00CA2E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</w:p>
        </w:tc>
      </w:tr>
      <w:tr w:rsidR="0064660F" w:rsidRPr="0064660F" w:rsidTr="00501E8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4660F" w:rsidRPr="0064660F" w:rsidRDefault="0064660F" w:rsidP="0064660F">
            <w:pPr>
              <w:numPr>
                <w:ilvl w:val="0"/>
                <w:numId w:val="13"/>
              </w:numPr>
              <w:tabs>
                <w:tab w:val="left" w:pos="275"/>
              </w:tabs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Deklaracja zgodności</w:t>
            </w:r>
          </w:p>
          <w:p w:rsidR="0064660F" w:rsidRPr="0064660F" w:rsidRDefault="0064660F" w:rsidP="0064660F">
            <w:pPr>
              <w:numPr>
                <w:ilvl w:val="0"/>
                <w:numId w:val="13"/>
              </w:numPr>
              <w:tabs>
                <w:tab w:val="left" w:pos="275"/>
              </w:tabs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WPIS lub zgłoszenie  do Rejestru Wyrobów Medycznych,</w:t>
            </w:r>
          </w:p>
          <w:p w:rsidR="0064660F" w:rsidRPr="0064660F" w:rsidRDefault="0064660F" w:rsidP="0064660F">
            <w:pPr>
              <w:numPr>
                <w:ilvl w:val="0"/>
                <w:numId w:val="13"/>
              </w:numPr>
              <w:tabs>
                <w:tab w:val="left" w:pos="275"/>
              </w:tabs>
              <w:snapToGrid w:val="0"/>
              <w:jc w:val="both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Certyfikat ISO 9001:2015 lub równoważny  potwierdzający zdolność do ciągłego dostarczania wyrobów zgodnie z wymaganiami,</w:t>
            </w:r>
          </w:p>
          <w:p w:rsidR="0064660F" w:rsidRPr="0064660F" w:rsidRDefault="0064660F" w:rsidP="0064660F">
            <w:pPr>
              <w:numPr>
                <w:ilvl w:val="0"/>
                <w:numId w:val="13"/>
              </w:numPr>
              <w:snapToGrid w:val="0"/>
              <w:jc w:val="both"/>
              <w:rPr>
                <w:rFonts w:ascii="Arial" w:eastAsia="Arial" w:hAnsi="Arial" w:cs="Arial"/>
              </w:rPr>
            </w:pPr>
            <w:r w:rsidRPr="0064660F">
              <w:rPr>
                <w:rFonts w:ascii="Arial" w:hAnsi="Arial" w:cs="Arial"/>
              </w:rPr>
              <w:t xml:space="preserve">Certyfikat ISO 13485:2016   potwierdzający, że </w:t>
            </w:r>
            <w:r w:rsidRPr="0064660F">
              <w:rPr>
                <w:rFonts w:ascii="Arial" w:hAnsi="Arial" w:cs="Arial"/>
              </w:rPr>
              <w:lastRenderedPageBreak/>
              <w:t>producent wdrożył i utrzymuje system zarządzania jakością dla wyrobów medycznych.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</w:p>
        </w:tc>
      </w:tr>
      <w:tr w:rsidR="0064660F" w:rsidRPr="0064660F" w:rsidTr="00501E83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0F" w:rsidRPr="0064660F" w:rsidRDefault="0064660F" w:rsidP="00CA2E2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60F" w:rsidRPr="0064660F" w:rsidRDefault="0064660F" w:rsidP="0064660F">
            <w:pPr>
              <w:spacing w:after="40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Gwarancja minimum 24 miesiące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64660F" w:rsidRPr="0064660F" w:rsidRDefault="0064660F" w:rsidP="0064660F">
            <w:pPr>
              <w:jc w:val="center"/>
              <w:rPr>
                <w:rFonts w:ascii="Arial" w:hAnsi="Arial" w:cs="Arial"/>
              </w:rPr>
            </w:pPr>
            <w:r w:rsidRPr="0064660F">
              <w:rPr>
                <w:rFonts w:ascii="Arial" w:hAnsi="Arial" w:cs="Arial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A2E22" w:rsidRDefault="00CA2E22" w:rsidP="0064660F">
            <w:pPr>
              <w:jc w:val="center"/>
              <w:rPr>
                <w:rFonts w:ascii="Arial" w:hAnsi="Arial" w:cs="Arial"/>
              </w:rPr>
            </w:pPr>
          </w:p>
          <w:p w:rsidR="00F2767C" w:rsidRPr="0064660F" w:rsidRDefault="00F2767C" w:rsidP="0064660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4660F" w:rsidRPr="0064660F" w:rsidRDefault="0064660F" w:rsidP="0064660F">
      <w:pPr>
        <w:suppressAutoHyphens/>
        <w:spacing w:after="0" w:line="240" w:lineRule="auto"/>
        <w:ind w:left="5664"/>
        <w:rPr>
          <w:rFonts w:ascii="Arial" w:eastAsia="Calibri" w:hAnsi="Arial" w:cs="Arial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jc w:val="both"/>
        <w:rPr>
          <w:rFonts w:ascii="Arial" w:eastAsia="Calibri" w:hAnsi="Arial" w:cs="Arial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rPr>
          <w:rFonts w:ascii="Arial" w:eastAsia="Calibri" w:hAnsi="Arial" w:cs="Arial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rPr>
          <w:rFonts w:ascii="Arial" w:eastAsia="Calibri" w:hAnsi="Arial" w:cs="Arial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rPr>
          <w:rFonts w:ascii="Arial" w:eastAsia="Calibri" w:hAnsi="Arial" w:cs="Arial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rPr>
          <w:rFonts w:ascii="Arial" w:eastAsia="Calibri" w:hAnsi="Arial" w:cs="Arial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rPr>
          <w:rFonts w:ascii="Arial" w:eastAsia="Calibri" w:hAnsi="Arial" w:cs="Arial"/>
        </w:rPr>
      </w:pPr>
    </w:p>
    <w:p w:rsidR="0064660F" w:rsidRPr="0064660F" w:rsidRDefault="0064660F" w:rsidP="0064660F">
      <w:pPr>
        <w:suppressAutoHyphens/>
        <w:spacing w:after="0" w:line="240" w:lineRule="auto"/>
        <w:ind w:left="5664"/>
        <w:rPr>
          <w:rFonts w:ascii="Arial" w:eastAsia="Calibri" w:hAnsi="Arial" w:cs="Arial"/>
          <w:color w:val="FF0000"/>
        </w:rPr>
      </w:pPr>
      <w:r w:rsidRPr="0064660F">
        <w:rPr>
          <w:rFonts w:ascii="Arial" w:eastAsia="Calibri" w:hAnsi="Arial" w:cs="Arial"/>
        </w:rPr>
        <w:t xml:space="preserve">______________________________                                                                                                                                                  Podpis osoby upoważnionej                      </w:t>
      </w:r>
    </w:p>
    <w:p w:rsidR="0064660F" w:rsidRPr="0064660F" w:rsidRDefault="0064660F" w:rsidP="0064660F">
      <w:pPr>
        <w:suppressAutoHyphens/>
        <w:rPr>
          <w:rFonts w:ascii="Arial" w:hAnsi="Arial" w:cs="Arial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                                                                                                                                         Załącznik nr 1 do SWZ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Wykonawca: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…………………………..………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(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>pełna nazwa/firma, adres)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NIP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 xml:space="preserve"> ………………………….….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i/>
          <w:lang w:eastAsia="ar-SA"/>
        </w:rPr>
        <w:t>KRS ……………………..………</w:t>
      </w:r>
    </w:p>
    <w:p w:rsidR="0064660F" w:rsidRPr="009953A7" w:rsidRDefault="0064660F" w:rsidP="0064660F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Cs/>
          <w:lang w:eastAsia="ar-SA"/>
        </w:rPr>
      </w:pPr>
    </w:p>
    <w:p w:rsidR="0064660F" w:rsidRPr="009953A7" w:rsidRDefault="0064660F" w:rsidP="0064660F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OFERTA – Część </w:t>
      </w:r>
      <w:r>
        <w:rPr>
          <w:rFonts w:ascii="Calibri" w:eastAsia="Calibri" w:hAnsi="Calibri" w:cs="Calibri"/>
          <w:b/>
          <w:bCs/>
          <w:lang w:eastAsia="ar-SA"/>
        </w:rPr>
        <w:t>6</w:t>
      </w:r>
    </w:p>
    <w:p w:rsidR="0064660F" w:rsidRPr="009953A7" w:rsidRDefault="0064660F" w:rsidP="0064660F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Times New Roman" w:hAnsi="Calibri" w:cs="Calibri"/>
          <w:bCs/>
          <w:lang w:eastAsia="x-none"/>
        </w:rPr>
      </w:pPr>
      <w:r w:rsidRPr="009953A7">
        <w:rPr>
          <w:rFonts w:ascii="Calibri" w:eastAsia="Calibri" w:hAnsi="Calibri" w:cs="Calibri"/>
          <w:lang w:val="x-none" w:eastAsia="ar-SA"/>
        </w:rPr>
        <w:t xml:space="preserve">W odpowiedzi na ogłoszenie dotyczące udzielenia zamówienia publicznego na  </w:t>
      </w:r>
      <w:r w:rsidRPr="009953A7">
        <w:rPr>
          <w:rFonts w:ascii="Calibri" w:eastAsia="Calibri" w:hAnsi="Calibri" w:cs="Calibri"/>
          <w:lang w:eastAsia="ar-SA"/>
        </w:rPr>
        <w:t xml:space="preserve">dostawę </w:t>
      </w:r>
      <w:r>
        <w:rPr>
          <w:rFonts w:ascii="Calibri" w:eastAsia="Calibri" w:hAnsi="Calibri" w:cs="Calibri"/>
          <w:lang w:eastAsia="ar-SA"/>
        </w:rPr>
        <w:t>sprzętu medycznego</w:t>
      </w:r>
      <w:r w:rsidRPr="009953A7">
        <w:rPr>
          <w:rFonts w:ascii="Calibri" w:eastAsia="Calibri" w:hAnsi="Calibri" w:cs="Calibri"/>
          <w:lang w:eastAsia="ar-SA"/>
        </w:rPr>
        <w:t xml:space="preserve">, </w:t>
      </w:r>
      <w:r w:rsidRPr="009953A7">
        <w:rPr>
          <w:rFonts w:ascii="Calibri" w:eastAsia="Calibri" w:hAnsi="Calibri" w:cs="Calibri"/>
          <w:bCs/>
          <w:iCs/>
          <w:lang w:eastAsia="ar-SA"/>
        </w:rPr>
        <w:t xml:space="preserve">w  </w:t>
      </w:r>
      <w:r w:rsidRPr="009953A7">
        <w:rPr>
          <w:rFonts w:ascii="Calibri" w:eastAsia="Calibri" w:hAnsi="Calibri" w:cs="Calibri"/>
          <w:bCs/>
          <w:lang w:val="x-none" w:eastAsia="ar-SA"/>
        </w:rPr>
        <w:t xml:space="preserve"> ramach zadania inwestycyjnego pod nazwą: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Calibri" w:hAnsi="Calibri" w:cs="Calibri"/>
          <w:bCs/>
          <w:lang w:val="x-none" w:eastAsia="ar-SA"/>
        </w:rPr>
        <w:t>,,Utworzenie Centrum Wsparcia Badań Klinicznych w Szpitalu Specjalistycznym w Brzozowie Podkarpackim Ośrodku Onkologicznym”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Times New Roman" w:hAnsi="Calibri" w:cs="Calibri"/>
          <w:bCs/>
          <w:lang w:eastAsia="x-none"/>
        </w:rPr>
        <w:t>składam ofertę:</w:t>
      </w:r>
    </w:p>
    <w:p w:rsidR="0064660F" w:rsidRPr="009953A7" w:rsidRDefault="0064660F" w:rsidP="0064660F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Calibri" w:hAnsi="Calibri" w:cs="Calibri"/>
          <w:bCs/>
          <w:lang w:val="x-none" w:eastAsia="ar-SA"/>
        </w:rPr>
      </w:pPr>
    </w:p>
    <w:tbl>
      <w:tblPr>
        <w:tblpPr w:leftFromText="141" w:rightFromText="141" w:vertAnchor="text" w:horzAnchor="margin" w:tblpXSpec="center" w:tblpY="1"/>
        <w:tblOverlap w:val="never"/>
        <w:tblW w:w="10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64660F" w:rsidRPr="009953A7" w:rsidTr="0064660F">
        <w:trPr>
          <w:trHeight w:val="16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jednostkowa brutto</w:t>
            </w: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VAT</w:t>
            </w: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brutto</w:t>
            </w: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</w:tr>
      <w:tr w:rsidR="0064660F" w:rsidRPr="009953A7" w:rsidTr="0064660F">
        <w:trPr>
          <w:trHeight w:val="1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Skaner żył</w:t>
            </w:r>
          </w:p>
          <w:p w:rsidR="00211143" w:rsidRPr="009953A7" w:rsidRDefault="00211143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Producent: ……………………………………</w:t>
            </w: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Typ/model: ……………………………………</w:t>
            </w:r>
          </w:p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64660F" w:rsidRPr="009953A7" w:rsidTr="0064660F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2. 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660F" w:rsidRPr="009953A7" w:rsidRDefault="0064660F" w:rsidP="0064660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64660F" w:rsidRPr="009953A7" w:rsidRDefault="0064660F" w:rsidP="0064660F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</w:p>
    <w:p w:rsidR="0064660F" w:rsidRPr="009953A7" w:rsidRDefault="0064660F" w:rsidP="0064660F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9953A7">
        <w:rPr>
          <w:rFonts w:ascii="Calibri" w:eastAsia="Batang" w:hAnsi="Calibri" w:cs="Calibri"/>
          <w:b/>
          <w:bCs/>
          <w:lang w:eastAsia="x-none"/>
        </w:rPr>
        <w:t>UWAGA!</w:t>
      </w:r>
    </w:p>
    <w:p w:rsidR="0064660F" w:rsidRPr="009953A7" w:rsidRDefault="0064660F" w:rsidP="0064660F">
      <w:pPr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9953A7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64660F" w:rsidRPr="009953A7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3A7">
        <w:rPr>
          <w:rFonts w:ascii="Calibri" w:eastAsia="Times New Roman" w:hAnsi="Calibri" w:cs="Calibri"/>
          <w:b/>
          <w:lang w:eastAsia="pl-PL"/>
        </w:rPr>
        <w:t>Termin dostawy:</w:t>
      </w:r>
      <w:r w:rsidRPr="009953A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do </w:t>
      </w:r>
      <w:r w:rsidR="00F2767C">
        <w:rPr>
          <w:rFonts w:ascii="Calibri" w:eastAsia="Times New Roman" w:hAnsi="Calibri" w:cs="Calibri"/>
          <w:lang w:eastAsia="pl-PL"/>
        </w:rPr>
        <w:t>60 dni kalendarzowych</w:t>
      </w: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Oferowany okres gwarancji</w:t>
      </w:r>
      <w:r>
        <w:rPr>
          <w:rFonts w:ascii="Calibri" w:eastAsia="Times New Roman" w:hAnsi="Calibri" w:cs="Calibri"/>
          <w:lang w:eastAsia="pl-PL"/>
        </w:rPr>
        <w:t>: ……………………….(m-</w:t>
      </w:r>
      <w:proofErr w:type="spellStart"/>
      <w:r>
        <w:rPr>
          <w:rFonts w:ascii="Calibri" w:eastAsia="Times New Roman" w:hAnsi="Calibri" w:cs="Calibri"/>
          <w:lang w:eastAsia="pl-PL"/>
        </w:rPr>
        <w:t>cy</w:t>
      </w:r>
      <w:proofErr w:type="spellEnd"/>
      <w:r>
        <w:rPr>
          <w:rFonts w:ascii="Calibri" w:eastAsia="Times New Roman" w:hAnsi="Calibri" w:cs="Calibri"/>
          <w:lang w:eastAsia="pl-PL"/>
        </w:rPr>
        <w:t>-min. 24)</w:t>
      </w: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Osoba do kontaktu</w:t>
      </w:r>
      <w:r>
        <w:rPr>
          <w:rFonts w:ascii="Calibri" w:eastAsia="Times New Roman" w:hAnsi="Calibri" w:cs="Calibri"/>
          <w:lang w:eastAsia="pl-PL"/>
        </w:rPr>
        <w:t>: …………………………………</w:t>
      </w: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Adres e-mail: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……………………………………..</w:t>
      </w:r>
    </w:p>
    <w:p w:rsidR="00211143" w:rsidRDefault="00211143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F2767C" w:rsidRDefault="00F2767C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F2767C" w:rsidRDefault="00F2767C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Pr="004C37DD" w:rsidRDefault="004C37DD" w:rsidP="004C37DD">
      <w:pPr>
        <w:shd w:val="clear" w:color="auto" w:fill="FFFFFF"/>
        <w:suppressAutoHyphens/>
        <w:spacing w:after="0" w:line="240" w:lineRule="auto"/>
        <w:rPr>
          <w:rFonts w:ascii="Bookman Old Style" w:eastAsia="Calibri" w:hAnsi="Bookman Old Style" w:cs="Calibri"/>
          <w:b/>
          <w:bCs/>
          <w:lang w:eastAsia="ar-SA"/>
        </w:rPr>
      </w:pPr>
      <w:r w:rsidRPr="004C37DD">
        <w:rPr>
          <w:rFonts w:ascii="Bookman Old Style" w:eastAsia="Calibri" w:hAnsi="Bookman Old Style" w:cs="Calibri"/>
          <w:b/>
          <w:bCs/>
          <w:lang w:eastAsia="ar-SA"/>
        </w:rPr>
        <w:t xml:space="preserve">                         PARAMETRY TECHNICZNE WYMAGANE  I OFEROWANE</w:t>
      </w:r>
    </w:p>
    <w:p w:rsidR="004C37DD" w:rsidRPr="004C37DD" w:rsidRDefault="004C37DD" w:rsidP="004C37DD">
      <w:pPr>
        <w:suppressAutoHyphens/>
        <w:spacing w:after="120" w:line="240" w:lineRule="auto"/>
        <w:jc w:val="center"/>
        <w:rPr>
          <w:rFonts w:ascii="Bookman Old Style" w:eastAsia="Calibri" w:hAnsi="Bookman Old Style" w:cstheme="minorHAnsi"/>
        </w:rPr>
      </w:pPr>
    </w:p>
    <w:p w:rsidR="004C37DD" w:rsidRPr="004C37DD" w:rsidRDefault="004C37DD" w:rsidP="004C37DD">
      <w:pPr>
        <w:suppressAutoHyphens/>
        <w:spacing w:after="120" w:line="240" w:lineRule="auto"/>
        <w:jc w:val="center"/>
        <w:rPr>
          <w:rFonts w:ascii="Bookman Old Style" w:eastAsia="Calibri" w:hAnsi="Bookman Old Style" w:cstheme="minorHAnsi"/>
        </w:rPr>
      </w:pPr>
      <w:r w:rsidRPr="004C37DD">
        <w:rPr>
          <w:rFonts w:ascii="Bookman Old Style" w:eastAsia="Calibri" w:hAnsi="Bookman Old Style" w:cstheme="minorHAnsi"/>
        </w:rPr>
        <w:t xml:space="preserve">Opis przedmiotu zamówienia – zestawienie parametrów wymaganych </w:t>
      </w:r>
    </w:p>
    <w:tbl>
      <w:tblPr>
        <w:tblStyle w:val="Tabela-Siatka5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5244"/>
        <w:gridCol w:w="2128"/>
        <w:gridCol w:w="2096"/>
      </w:tblGrid>
      <w:tr w:rsidR="004C37DD" w:rsidRPr="004C37DD" w:rsidTr="00BD79E1">
        <w:trPr>
          <w:cantSplit/>
        </w:trPr>
        <w:tc>
          <w:tcPr>
            <w:tcW w:w="1135" w:type="dxa"/>
            <w:shd w:val="clear" w:color="auto" w:fill="BFBFBF" w:themeFill="background1" w:themeFillShade="BF"/>
            <w:vAlign w:val="center"/>
          </w:tcPr>
          <w:p w:rsidR="004C37DD" w:rsidRPr="004C37DD" w:rsidRDefault="004C37DD" w:rsidP="004C37DD">
            <w:pPr>
              <w:ind w:left="720"/>
              <w:contextualSpacing/>
              <w:rPr>
                <w:rFonts w:ascii="Bookman Old Style" w:hAnsi="Bookman Old Style" w:cstheme="minorHAnsi"/>
                <w:sz w:val="22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Wartość wymagana</w:t>
            </w:r>
          </w:p>
        </w:tc>
        <w:tc>
          <w:tcPr>
            <w:tcW w:w="2096" w:type="dxa"/>
            <w:shd w:val="clear" w:color="auto" w:fill="BFBFBF" w:themeFill="background1" w:themeFillShade="BF"/>
          </w:tcPr>
          <w:p w:rsidR="00313814" w:rsidRPr="00313814" w:rsidRDefault="00313814" w:rsidP="00313814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313814">
              <w:rPr>
                <w:rFonts w:ascii="Bookman Old Style" w:hAnsi="Bookman Old Style" w:cstheme="minorHAnsi"/>
                <w:sz w:val="22"/>
              </w:rPr>
              <w:t xml:space="preserve">Wartość oferowana przez Wykonawcę </w:t>
            </w:r>
          </w:p>
          <w:p w:rsidR="004C37DD" w:rsidRPr="004C37DD" w:rsidRDefault="00313814" w:rsidP="00313814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313814">
              <w:rPr>
                <w:rFonts w:ascii="Bookman Old Style" w:hAnsi="Bookman Old Style" w:cstheme="minorHAnsi"/>
                <w:sz w:val="22"/>
              </w:rPr>
              <w:t xml:space="preserve">(podać oferowaną wartość w zależności od wartości </w:t>
            </w:r>
            <w:proofErr w:type="spellStart"/>
            <w:r w:rsidRPr="00313814">
              <w:rPr>
                <w:rFonts w:ascii="Bookman Old Style" w:hAnsi="Bookman Old Style" w:cstheme="minorHAnsi"/>
                <w:sz w:val="22"/>
              </w:rPr>
              <w:t>wymaganej-należy</w:t>
            </w:r>
            <w:proofErr w:type="spellEnd"/>
            <w:r w:rsidRPr="00313814">
              <w:rPr>
                <w:rFonts w:ascii="Bookman Old Style" w:hAnsi="Bookman Old Style" w:cstheme="minorHAnsi"/>
                <w:sz w:val="22"/>
              </w:rPr>
              <w:t xml:space="preserve"> podać </w:t>
            </w:r>
            <w:r w:rsidR="003E44CD">
              <w:rPr>
                <w:rFonts w:ascii="Bookman Old Style" w:hAnsi="Bookman Old Style" w:cstheme="minorHAnsi"/>
                <w:sz w:val="22"/>
              </w:rPr>
              <w:t>wymieniony-</w:t>
            </w:r>
            <w:r w:rsidRPr="00313814">
              <w:rPr>
                <w:rFonts w:ascii="Bookman Old Style" w:hAnsi="Bookman Old Style" w:cstheme="minorHAnsi"/>
                <w:sz w:val="22"/>
              </w:rPr>
              <w:t>oferowany parametr lub w pustym polu potwierdz</w:t>
            </w:r>
            <w:r w:rsidR="00F2767C">
              <w:rPr>
                <w:rFonts w:ascii="Bookman Old Style" w:hAnsi="Bookman Old Style" w:cstheme="minorHAnsi"/>
                <w:sz w:val="22"/>
              </w:rPr>
              <w:t>i</w:t>
            </w:r>
            <w:r w:rsidRPr="00313814">
              <w:rPr>
                <w:rFonts w:ascii="Bookman Old Style" w:hAnsi="Bookman Old Style" w:cstheme="minorHAnsi"/>
                <w:sz w:val="22"/>
              </w:rPr>
              <w:t>ć  -TAK)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C37DD" w:rsidRPr="004C37DD" w:rsidRDefault="004C37DD" w:rsidP="004C37DD">
            <w:pPr>
              <w:ind w:left="720"/>
              <w:contextualSpacing/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37DD" w:rsidRPr="004C37DD" w:rsidRDefault="004C37DD" w:rsidP="004C37DD">
            <w:pPr>
              <w:rPr>
                <w:rFonts w:ascii="Bookman Old Style" w:hAnsi="Bookman Old Style" w:cstheme="minorHAnsi"/>
                <w:b/>
                <w:bCs/>
                <w:sz w:val="22"/>
              </w:rPr>
            </w:pPr>
            <w:r w:rsidRPr="004C37DD">
              <w:rPr>
                <w:rFonts w:ascii="Bookman Old Style" w:hAnsi="Bookman Old Style" w:cstheme="minorHAnsi"/>
                <w:b/>
                <w:bCs/>
                <w:sz w:val="22"/>
              </w:rPr>
              <w:t xml:space="preserve">Skaner żył </w:t>
            </w:r>
            <w:r w:rsidR="004C6896">
              <w:rPr>
                <w:rFonts w:ascii="Bookman Old Style" w:hAnsi="Bookman Old Style" w:cstheme="minorHAnsi"/>
                <w:b/>
                <w:bCs/>
                <w:sz w:val="22"/>
              </w:rPr>
              <w:t>– 2 szt.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FFC000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0603" w:type="dxa"/>
            <w:gridSpan w:val="4"/>
            <w:shd w:val="pct12" w:color="auto" w:fill="auto"/>
            <w:vAlign w:val="center"/>
          </w:tcPr>
          <w:p w:rsidR="004C37DD" w:rsidRPr="003E44CD" w:rsidRDefault="004C37DD" w:rsidP="004C37DD">
            <w:pPr>
              <w:jc w:val="center"/>
              <w:rPr>
                <w:rFonts w:ascii="Bookman Old Style" w:hAnsi="Bookman Old Style" w:cstheme="minorHAnsi"/>
                <w:b/>
                <w:sz w:val="22"/>
              </w:rPr>
            </w:pPr>
            <w:proofErr w:type="spellStart"/>
            <w:r w:rsidRPr="003E44CD">
              <w:rPr>
                <w:rFonts w:ascii="Bookman Old Style" w:hAnsi="Bookman Old Style" w:cstheme="minorHAnsi"/>
                <w:b/>
                <w:sz w:val="22"/>
              </w:rPr>
              <w:t>Illuminator</w:t>
            </w:r>
            <w:proofErr w:type="spellEnd"/>
            <w:r w:rsidRPr="003E44CD">
              <w:rPr>
                <w:rFonts w:ascii="Bookman Old Style" w:hAnsi="Bookman Old Style" w:cstheme="minorHAnsi"/>
                <w:b/>
                <w:sz w:val="22"/>
              </w:rPr>
              <w:t xml:space="preserve"> naczyń krwionośnych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contextualSpacing/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Przenośne, podręczne urządzenie do iluminacji naczyniowej, umożliwiające w czasie rzeczywistym dokładny obraz powierzchniowej struktury żył pacjenta na dowolnej części ciała na skórze.</w:t>
            </w:r>
          </w:p>
        </w:tc>
        <w:tc>
          <w:tcPr>
            <w:tcW w:w="2128" w:type="dxa"/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nil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Urządzenie wykrywające żyły pod skórą za pomocą światła podczerwonego.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nil"/>
            </w:tcBorders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nil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 xml:space="preserve">Iluminator wykorzystujący kamerę CMOS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501E83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nil"/>
            </w:tcBorders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nil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Bezpieczna procedura naświetlania – brak bezpośredniego kontaktu urządzenia ze skórą pacjenta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nil"/>
            </w:tcBorders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nil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Wygodny, min. 1,3” wyświetlacz DLP z informacjami o wybranych trybach i stanie akumulatora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4C37DD" w:rsidP="00313814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  <w:r w:rsidR="00313814">
              <w:rPr>
                <w:rFonts w:ascii="Bookman Old Style" w:hAnsi="Bookman Old Style" w:cstheme="minorHAnsi"/>
                <w:sz w:val="22"/>
              </w:rPr>
              <w:t>, PODAĆ PARAMETR WYMAGANY W KOLUMNIE OBOK</w:t>
            </w:r>
            <w:r w:rsidRPr="004C37DD">
              <w:rPr>
                <w:rFonts w:ascii="Bookman Old Style" w:hAnsi="Bookman Old Style" w:cstheme="minorHAnsi"/>
                <w:sz w:val="22"/>
              </w:rPr>
              <w:t xml:space="preserve"> </w:t>
            </w:r>
          </w:p>
        </w:tc>
        <w:tc>
          <w:tcPr>
            <w:tcW w:w="2096" w:type="dxa"/>
            <w:tcBorders>
              <w:top w:val="nil"/>
            </w:tcBorders>
          </w:tcPr>
          <w:p w:rsidR="004C37DD" w:rsidRPr="00064D82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064D82">
              <w:rPr>
                <w:rFonts w:ascii="Bookman Old Style" w:hAnsi="Bookman Old Style" w:cstheme="minorHAnsi"/>
                <w:sz w:val="22"/>
              </w:rPr>
              <w:t>Wielkość wyświetlacza:</w:t>
            </w:r>
          </w:p>
          <w:p w:rsidR="00313814" w:rsidRPr="00064D82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Pr="00064D82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064D82">
              <w:rPr>
                <w:rFonts w:ascii="Bookman Old Style" w:hAnsi="Bookman Old Style" w:cstheme="minorHAnsi"/>
                <w:sz w:val="22"/>
              </w:rPr>
              <w:t>…………….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 xml:space="preserve">Długość fali światła podczerwonego minimum 850nm 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  <w:r>
              <w:rPr>
                <w:rFonts w:ascii="Bookman Old Style" w:hAnsi="Bookman Old Style" w:cstheme="minorHAnsi"/>
                <w:sz w:val="22"/>
              </w:rPr>
              <w:t>, PODAĆ PARAMETR WYMAGANY W KOLUMNIE OBOK</w:t>
            </w:r>
          </w:p>
        </w:tc>
        <w:tc>
          <w:tcPr>
            <w:tcW w:w="2096" w:type="dxa"/>
            <w:tcBorders>
              <w:top w:val="nil"/>
              <w:bottom w:val="single" w:sz="4" w:space="0" w:color="auto"/>
            </w:tcBorders>
          </w:tcPr>
          <w:p w:rsidR="004C37DD" w:rsidRPr="00064D82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064D82">
              <w:rPr>
                <w:rFonts w:ascii="Bookman Old Style" w:hAnsi="Bookman Old Style" w:cstheme="minorHAnsi"/>
                <w:sz w:val="22"/>
              </w:rPr>
              <w:t>Długość fali światła podczerwonego</w:t>
            </w:r>
          </w:p>
          <w:p w:rsidR="00313814" w:rsidRPr="00064D82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Pr="00064D82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064D82">
              <w:rPr>
                <w:rFonts w:ascii="Bookman Old Style" w:hAnsi="Bookman Old Style" w:cstheme="minorHAnsi"/>
                <w:sz w:val="22"/>
              </w:rPr>
              <w:t>…………..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Długość fali światła widzialnego minimum</w:t>
            </w:r>
          </w:p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 xml:space="preserve">400-760nm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  <w:r>
              <w:rPr>
                <w:rFonts w:ascii="Bookman Old Style" w:hAnsi="Bookman Old Style" w:cstheme="minorHAnsi"/>
                <w:sz w:val="22"/>
              </w:rPr>
              <w:t>, PODAĆ PARAMETR WYMAGANY W KOLUMNIE OBOK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Długość fali światła widzialnego:</w:t>
            </w: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…………..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Urządzenie od razu gotowe do pracy, brak konieczności ustawiania czy instalacji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Brak konieczności używania jakichkolwiek elementów wielorazowych, w tym nakładek na iluminator, czy na części ciała pacjenta.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Urządzenie wyposażone w kompatybilną ładowarkę do przewodowego ładowania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nil"/>
              <w:bottom w:val="single" w:sz="4" w:space="0" w:color="auto"/>
            </w:tcBorders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Możliwość pracy na rozładowanym urządzeniu za pomocą ładowarki sieciowej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nil"/>
              <w:bottom w:val="single" w:sz="4" w:space="0" w:color="auto"/>
            </w:tcBorders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Prowadzenie czytelnej projekcji 20-25cm nad ciałem pacjenta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nil"/>
              <w:bottom w:val="single" w:sz="4" w:space="0" w:color="auto"/>
            </w:tcBorders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Głębokość docierania światła podczerwieni przez skórę min. 12 mm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  <w:r>
              <w:rPr>
                <w:rFonts w:ascii="Bookman Old Style" w:hAnsi="Bookman Old Style" w:cstheme="minorHAnsi"/>
                <w:sz w:val="22"/>
              </w:rPr>
              <w:t>, PODAĆ PARAMETR WYMAGANY W KOLUMNIE OBOK</w:t>
            </w:r>
          </w:p>
        </w:tc>
        <w:tc>
          <w:tcPr>
            <w:tcW w:w="2096" w:type="dxa"/>
            <w:tcBorders>
              <w:top w:val="nil"/>
              <w:bottom w:val="single" w:sz="4" w:space="0" w:color="auto"/>
            </w:tcBorders>
          </w:tcPr>
          <w:p w:rsid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Głębokość docierania światła:</w:t>
            </w: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………….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Możliwość pracy przy słabym oświetleniu - ustawienia jasności projekcji na min. 3 poziomach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  <w:r>
              <w:rPr>
                <w:rFonts w:ascii="Bookman Old Style" w:hAnsi="Bookman Old Style" w:cstheme="minorHAnsi"/>
                <w:sz w:val="22"/>
              </w:rPr>
              <w:t>, PODAĆ PARAMETR WYMAGANY W KOLUMNIE OBOK</w:t>
            </w:r>
          </w:p>
        </w:tc>
        <w:tc>
          <w:tcPr>
            <w:tcW w:w="2096" w:type="dxa"/>
            <w:tcBorders>
              <w:top w:val="nil"/>
              <w:bottom w:val="single" w:sz="4" w:space="0" w:color="auto"/>
            </w:tcBorders>
          </w:tcPr>
          <w:p w:rsid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Ilość poziomów jasności projekcji:</w:t>
            </w: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……………..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Min. 3 tryby wyświetlania projekcji:</w:t>
            </w:r>
          </w:p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Standardowy - pozytyw, negatyw oraz mieszany ( możliwość połączenia kolorów w celu wyodrębnienia naczyń krwionośnych leżących głębiej i płycej 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nil"/>
              <w:bottom w:val="single" w:sz="4" w:space="0" w:color="auto"/>
            </w:tcBorders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Możliwość ustawienia min. 10 kolorów projekcji światła dla odpowiedniego dopasowania do koloru skóry pacjenta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nil"/>
              <w:bottom w:val="single" w:sz="4" w:space="0" w:color="auto"/>
            </w:tcBorders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Możliwość zmiany rozmiaru projekcji min. 3 rozmiary w celu prowadzenia projekcji pediatrycznych i w razie konieczności skupienia personelu na jednym naczyniu krwionośnym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nil"/>
              <w:bottom w:val="single" w:sz="4" w:space="0" w:color="auto"/>
            </w:tcBorders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Wyraźny obraz projekcji o rozdzielczości min. 856 x 480 pikseli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  <w:r>
              <w:rPr>
                <w:rFonts w:ascii="Bookman Old Style" w:hAnsi="Bookman Old Style" w:cstheme="minorHAnsi"/>
                <w:sz w:val="22"/>
              </w:rPr>
              <w:t>, PODAĆ PARAMETR WYMAGANY W KOLUMNIE OBOK</w:t>
            </w:r>
          </w:p>
        </w:tc>
        <w:tc>
          <w:tcPr>
            <w:tcW w:w="2096" w:type="dxa"/>
            <w:tcBorders>
              <w:top w:val="nil"/>
              <w:bottom w:val="single" w:sz="4" w:space="0" w:color="auto"/>
            </w:tcBorders>
          </w:tcPr>
          <w:p w:rsid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Rozdzielczość:</w:t>
            </w: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………….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Czas pracy min. 2 h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  <w:r>
              <w:rPr>
                <w:rFonts w:ascii="Bookman Old Style" w:hAnsi="Bookman Old Style" w:cstheme="minorHAnsi"/>
                <w:sz w:val="22"/>
              </w:rPr>
              <w:t>, PODAĆ PARAMETR WYMAGANY W KOLUMNIE OBOK</w:t>
            </w:r>
          </w:p>
        </w:tc>
        <w:tc>
          <w:tcPr>
            <w:tcW w:w="2096" w:type="dxa"/>
            <w:tcBorders>
              <w:top w:val="nil"/>
              <w:bottom w:val="single" w:sz="4" w:space="0" w:color="auto"/>
            </w:tcBorders>
          </w:tcPr>
          <w:p w:rsid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Czas pracy:</w:t>
            </w: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…………….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>Czas do pełnego naładowania baterii max. 3h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  <w:r>
              <w:rPr>
                <w:rFonts w:ascii="Bookman Old Style" w:hAnsi="Bookman Old Style" w:cstheme="minorHAnsi"/>
                <w:sz w:val="22"/>
              </w:rPr>
              <w:t>, PODAĆ PARAMETR WYMAGANY W KOLUMNIE OBOK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Czas do pełnego naładowania:</w:t>
            </w: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………….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bCs/>
                <w:sz w:val="22"/>
              </w:rPr>
            </w:pPr>
            <w:r w:rsidRPr="004C37DD">
              <w:rPr>
                <w:rFonts w:ascii="Bookman Old Style" w:hAnsi="Bookman Old Style"/>
                <w:bCs/>
                <w:sz w:val="22"/>
              </w:rPr>
              <w:t xml:space="preserve">Urządzenie zasilane baterią o pojemności min. 3000 </w:t>
            </w:r>
            <w:proofErr w:type="spellStart"/>
            <w:r w:rsidRPr="004C37DD">
              <w:rPr>
                <w:rFonts w:ascii="Bookman Old Style" w:hAnsi="Bookman Old Style"/>
                <w:bCs/>
                <w:sz w:val="22"/>
              </w:rPr>
              <w:t>mAh</w:t>
            </w:r>
            <w:proofErr w:type="spellEnd"/>
            <w:r w:rsidRPr="004C37DD">
              <w:rPr>
                <w:rFonts w:ascii="Bookman Old Style" w:hAnsi="Bookman Old Style"/>
                <w:bCs/>
                <w:sz w:val="22"/>
              </w:rPr>
              <w:t>, DC 5V 2 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  <w:r>
              <w:rPr>
                <w:rFonts w:ascii="Bookman Old Style" w:hAnsi="Bookman Old Style" w:cstheme="minorHAnsi"/>
                <w:sz w:val="22"/>
              </w:rPr>
              <w:t>, PODAĆ PARAMETR WYMAGANY W KOLUMNIE OBOK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Pojemność baterii:</w:t>
            </w: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…………..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snapToGrid w:val="0"/>
              <w:rPr>
                <w:rFonts w:ascii="Bookman Old Style" w:hAnsi="Bookman Old Style"/>
                <w:sz w:val="22"/>
              </w:rPr>
            </w:pPr>
            <w:r w:rsidRPr="004C37DD">
              <w:rPr>
                <w:rFonts w:ascii="Bookman Old Style" w:hAnsi="Bookman Old Style"/>
                <w:sz w:val="22"/>
              </w:rPr>
              <w:t>Waga urządzenia z wbudowanym akumulatorem: max. 350 g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4C37DD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  <w:r>
              <w:rPr>
                <w:rFonts w:ascii="Bookman Old Style" w:hAnsi="Bookman Old Style" w:cstheme="minorHAnsi"/>
                <w:sz w:val="22"/>
              </w:rPr>
              <w:t>, PODAĆ PARAMETR WYMAGANY W KOLUMNIE OBOK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Waga urządzenia:</w:t>
            </w: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…………..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4C37DD" w:rsidRDefault="004C37DD" w:rsidP="004C37DD">
            <w:pPr>
              <w:rPr>
                <w:rFonts w:ascii="Bookman Old Style" w:hAnsi="Bookman Old Style"/>
                <w:color w:val="000000"/>
                <w:sz w:val="22"/>
              </w:rPr>
            </w:pPr>
            <w:r w:rsidRPr="004C37DD">
              <w:rPr>
                <w:rFonts w:ascii="Bookman Old Style" w:hAnsi="Bookman Old Style"/>
                <w:color w:val="000000"/>
                <w:sz w:val="22"/>
              </w:rPr>
              <w:t xml:space="preserve">Wymiary urządzenia w mm (dł. x szer. x gł.): maksymalnie 210 x 60 x 60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  <w:r>
              <w:rPr>
                <w:rFonts w:ascii="Bookman Old Style" w:hAnsi="Bookman Old Style" w:cstheme="minorHAnsi"/>
                <w:sz w:val="22"/>
              </w:rPr>
              <w:t>, PODAĆ PARAMETR WYMAGANY W KOLUMNIE OBOK</w:t>
            </w:r>
          </w:p>
        </w:tc>
        <w:tc>
          <w:tcPr>
            <w:tcW w:w="2096" w:type="dxa"/>
            <w:tcBorders>
              <w:top w:val="nil"/>
              <w:bottom w:val="single" w:sz="4" w:space="0" w:color="auto"/>
            </w:tcBorders>
          </w:tcPr>
          <w:p w:rsid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Wymiary urządzenia:</w:t>
            </w: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………….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4C37DD" w:rsidRDefault="004C37DD" w:rsidP="004C37DD">
            <w:pPr>
              <w:rPr>
                <w:rFonts w:ascii="Bookman Old Style" w:hAnsi="Bookman Old Style"/>
                <w:sz w:val="22"/>
              </w:rPr>
            </w:pPr>
            <w:r w:rsidRPr="004C37DD">
              <w:rPr>
                <w:rFonts w:ascii="Bookman Old Style" w:hAnsi="Bookman Old Style"/>
                <w:sz w:val="22"/>
              </w:rPr>
              <w:t>Warunki pracy:</w:t>
            </w:r>
          </w:p>
          <w:p w:rsidR="004C37DD" w:rsidRPr="004C37DD" w:rsidRDefault="004C37DD" w:rsidP="004C37DD">
            <w:pPr>
              <w:rPr>
                <w:rFonts w:ascii="Bookman Old Style" w:hAnsi="Bookman Old Style"/>
                <w:sz w:val="22"/>
              </w:rPr>
            </w:pPr>
            <w:r w:rsidRPr="004C37DD">
              <w:rPr>
                <w:rFonts w:ascii="Bookman Old Style" w:hAnsi="Bookman Old Style"/>
                <w:sz w:val="22"/>
              </w:rPr>
              <w:t>-Zakres temperatur otoczenia: minimum</w:t>
            </w:r>
          </w:p>
          <w:p w:rsidR="004C37DD" w:rsidRPr="004C37DD" w:rsidRDefault="004C37DD" w:rsidP="004C37DD">
            <w:pPr>
              <w:rPr>
                <w:rFonts w:ascii="Bookman Old Style" w:hAnsi="Bookman Old Style"/>
                <w:sz w:val="22"/>
              </w:rPr>
            </w:pPr>
            <w:r w:rsidRPr="004C37DD">
              <w:rPr>
                <w:rFonts w:ascii="Bookman Old Style" w:hAnsi="Bookman Old Style"/>
                <w:sz w:val="22"/>
              </w:rPr>
              <w:t xml:space="preserve">od -40°C do 60°C </w:t>
            </w:r>
          </w:p>
          <w:p w:rsidR="004C37DD" w:rsidRPr="004C37DD" w:rsidRDefault="004C37DD" w:rsidP="004C37DD">
            <w:pPr>
              <w:rPr>
                <w:rFonts w:ascii="Bookman Old Style" w:hAnsi="Bookman Old Style"/>
                <w:sz w:val="22"/>
              </w:rPr>
            </w:pPr>
            <w:r w:rsidRPr="004C37DD">
              <w:rPr>
                <w:rFonts w:ascii="Bookman Old Style" w:hAnsi="Bookman Old Style"/>
                <w:sz w:val="22"/>
              </w:rPr>
              <w:t>Zakres wilgotności względnej:</w:t>
            </w:r>
          </w:p>
          <w:p w:rsidR="004C37DD" w:rsidRPr="004C37DD" w:rsidRDefault="004C37DD" w:rsidP="004C37DD">
            <w:pPr>
              <w:rPr>
                <w:rFonts w:ascii="Bookman Old Style" w:hAnsi="Bookman Old Style"/>
                <w:sz w:val="22"/>
              </w:rPr>
            </w:pPr>
            <w:r w:rsidRPr="004C37DD">
              <w:rPr>
                <w:rFonts w:ascii="Bookman Old Style" w:hAnsi="Bookman Old Style"/>
                <w:sz w:val="22"/>
              </w:rPr>
              <w:t xml:space="preserve"> od 10% do 90% </w:t>
            </w:r>
          </w:p>
          <w:p w:rsidR="004C37DD" w:rsidRPr="004C37DD" w:rsidRDefault="004C37DD" w:rsidP="004C37DD">
            <w:pPr>
              <w:rPr>
                <w:rFonts w:ascii="Bookman Old Style" w:hAnsi="Bookman Old Style"/>
                <w:sz w:val="22"/>
              </w:rPr>
            </w:pPr>
            <w:r w:rsidRPr="004C37DD">
              <w:rPr>
                <w:rFonts w:ascii="Bookman Old Style" w:hAnsi="Bookman Old Style"/>
                <w:sz w:val="22"/>
              </w:rPr>
              <w:t>Zakres ciśnienia atmosferycznego:</w:t>
            </w:r>
          </w:p>
          <w:p w:rsidR="004C37DD" w:rsidRPr="004C37DD" w:rsidRDefault="004C37DD" w:rsidP="004C37DD">
            <w:pPr>
              <w:rPr>
                <w:rFonts w:ascii="Bookman Old Style" w:hAnsi="Bookman Old Style"/>
                <w:sz w:val="22"/>
              </w:rPr>
            </w:pPr>
            <w:r w:rsidRPr="004C37DD">
              <w:rPr>
                <w:rFonts w:ascii="Bookman Old Style" w:hAnsi="Bookman Old Style"/>
                <w:sz w:val="22"/>
              </w:rPr>
              <w:t xml:space="preserve">Minimum Od 50kPa do 110 </w:t>
            </w:r>
            <w:proofErr w:type="spellStart"/>
            <w:r w:rsidRPr="004C37DD">
              <w:rPr>
                <w:rFonts w:ascii="Bookman Old Style" w:hAnsi="Bookman Old Style"/>
                <w:sz w:val="22"/>
              </w:rPr>
              <w:t>kPa</w:t>
            </w:r>
            <w:proofErr w:type="spellEnd"/>
            <w:r w:rsidRPr="004C37DD">
              <w:rPr>
                <w:rFonts w:ascii="Bookman Old Style" w:hAnsi="Bookman Old Style"/>
                <w:sz w:val="22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  <w:r>
              <w:rPr>
                <w:rFonts w:ascii="Bookman Old Style" w:hAnsi="Bookman Old Style" w:cstheme="minorHAnsi"/>
                <w:sz w:val="22"/>
              </w:rPr>
              <w:t>, PODAĆ PARAMETR WYMAGANY W KOLUMNIE OBOK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Zakres temperatur otoczenia:</w:t>
            </w: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………….</w:t>
            </w: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Zakres wilgotności względnej:</w:t>
            </w: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………..</w:t>
            </w: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Zakres ciśnienia atmosferycznego:</w:t>
            </w: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…………..</w:t>
            </w:r>
          </w:p>
        </w:tc>
      </w:tr>
      <w:tr w:rsidR="004C37DD" w:rsidRPr="004C37DD" w:rsidTr="00BD79E1">
        <w:trPr>
          <w:cantSplit/>
        </w:trPr>
        <w:tc>
          <w:tcPr>
            <w:tcW w:w="10603" w:type="dxa"/>
            <w:gridSpan w:val="4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4C37DD" w:rsidRPr="003E44CD" w:rsidRDefault="004C37DD" w:rsidP="004C37DD">
            <w:pPr>
              <w:jc w:val="center"/>
              <w:rPr>
                <w:rFonts w:ascii="Bookman Old Style" w:hAnsi="Bookman Old Style" w:cstheme="minorHAnsi"/>
                <w:b/>
                <w:sz w:val="22"/>
              </w:rPr>
            </w:pPr>
            <w:r w:rsidRPr="003E44CD">
              <w:rPr>
                <w:rFonts w:ascii="Bookman Old Style" w:hAnsi="Bookman Old Style" w:cstheme="minorHAnsi"/>
                <w:b/>
                <w:sz w:val="22"/>
              </w:rPr>
              <w:t>Statyw jezdny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4C37DD" w:rsidRPr="004C37DD" w:rsidRDefault="004C37DD" w:rsidP="004C37DD">
            <w:pPr>
              <w:rPr>
                <w:rFonts w:ascii="Bookman Old Style" w:hAnsi="Bookman Old Style"/>
                <w:sz w:val="22"/>
              </w:rPr>
            </w:pPr>
            <w:r w:rsidRPr="004C37DD">
              <w:rPr>
                <w:rFonts w:ascii="Bookman Old Style" w:hAnsi="Bookman Old Style"/>
                <w:sz w:val="22"/>
              </w:rPr>
              <w:t>Statyw jezdny kompatybilny z iluminatorem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4C37DD" w:rsidRPr="004C37DD" w:rsidRDefault="004C37DD" w:rsidP="004C37DD">
            <w:pPr>
              <w:rPr>
                <w:rFonts w:ascii="Bookman Old Style" w:hAnsi="Bookman Old Style"/>
                <w:sz w:val="22"/>
              </w:rPr>
            </w:pPr>
            <w:r w:rsidRPr="004C37DD">
              <w:rPr>
                <w:rFonts w:ascii="Bookman Old Style" w:hAnsi="Bookman Old Style"/>
                <w:sz w:val="22"/>
              </w:rPr>
              <w:t>5-ramienna podstawa jezdna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</w:tcPr>
          <w:p w:rsidR="004C37DD" w:rsidRPr="004C37DD" w:rsidRDefault="004C37DD" w:rsidP="004C37DD">
            <w:pPr>
              <w:rPr>
                <w:rFonts w:ascii="Bookman Old Style" w:hAnsi="Bookman Old Style"/>
                <w:sz w:val="22"/>
              </w:rPr>
            </w:pPr>
            <w:r w:rsidRPr="004C37DD">
              <w:rPr>
                <w:rFonts w:ascii="Bookman Old Style" w:hAnsi="Bookman Old Style"/>
                <w:sz w:val="22"/>
              </w:rPr>
              <w:t>Regulacja wysokości (maksymalna wysokość: 115cm)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  <w:r>
              <w:rPr>
                <w:rFonts w:ascii="Bookman Old Style" w:hAnsi="Bookman Old Style" w:cstheme="minorHAnsi"/>
                <w:sz w:val="22"/>
              </w:rPr>
              <w:t>, PODAĆ PARAMETR WYMAGANY W KOLUMNIE OBOK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Maksymalna wysokość:</w:t>
            </w: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…………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37DD" w:rsidRPr="004C37DD" w:rsidRDefault="004C37DD" w:rsidP="004C37DD">
            <w:pPr>
              <w:rPr>
                <w:rFonts w:ascii="Bookman Old Style" w:hAnsi="Bookman Old Style"/>
                <w:sz w:val="22"/>
              </w:rPr>
            </w:pPr>
            <w:r w:rsidRPr="004C37DD">
              <w:rPr>
                <w:rFonts w:ascii="Bookman Old Style" w:hAnsi="Bookman Old Style"/>
                <w:sz w:val="22"/>
              </w:rPr>
              <w:t>Długość wysięgnika: minimum 55cm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DD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  <w:r>
              <w:rPr>
                <w:rFonts w:ascii="Bookman Old Style" w:hAnsi="Bookman Old Style" w:cstheme="minorHAnsi"/>
                <w:sz w:val="22"/>
              </w:rPr>
              <w:t>, PODAĆ PARAMETR WYMAGANY W KOLUMNIE OBOK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Długość wysięgnika:</w:t>
            </w:r>
          </w:p>
          <w:p w:rsidR="00313814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  <w:p w:rsidR="00313814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>
              <w:rPr>
                <w:rFonts w:ascii="Bookman Old Style" w:hAnsi="Bookman Old Style" w:cstheme="minorHAnsi"/>
                <w:sz w:val="22"/>
              </w:rPr>
              <w:t>…………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37DD" w:rsidRPr="004C37DD" w:rsidRDefault="004C37DD" w:rsidP="004C37DD">
            <w:pPr>
              <w:rPr>
                <w:rFonts w:ascii="Bookman Old Style" w:hAnsi="Bookman Old Style"/>
                <w:sz w:val="22"/>
              </w:rPr>
            </w:pPr>
            <w:r w:rsidRPr="004C37DD">
              <w:rPr>
                <w:rFonts w:ascii="Bookman Old Style" w:hAnsi="Bookman Old Style"/>
                <w:sz w:val="22"/>
              </w:rPr>
              <w:t>Pantografowa konstrukcja wysięgnika pozwalająca na utrzymanie jednakowej pozycji urządzenia przy regulacji odległości od ciała pacjenta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4C37DD" w:rsidRPr="004C37DD" w:rsidRDefault="004C37DD" w:rsidP="004C37DD">
            <w:pPr>
              <w:rPr>
                <w:rFonts w:ascii="Bookman Old Style" w:hAnsi="Bookman Old Style"/>
                <w:sz w:val="22"/>
              </w:rPr>
            </w:pPr>
            <w:r w:rsidRPr="004C37DD">
              <w:rPr>
                <w:rFonts w:ascii="Bookman Old Style" w:hAnsi="Bookman Old Style"/>
                <w:sz w:val="22"/>
              </w:rPr>
              <w:t>Koszyk na akcesoria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06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Pozostałe</w:t>
            </w: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7DD" w:rsidRPr="004C37DD" w:rsidRDefault="004C37DD" w:rsidP="004C37DD">
            <w:pPr>
              <w:spacing w:after="40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 xml:space="preserve">Instrukcja w języku polskim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  <w:tr w:rsidR="004C37DD" w:rsidRPr="004C37DD" w:rsidTr="00BD79E1">
        <w:trPr>
          <w:cantSplit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4C37DD" w:rsidRPr="004C37DD" w:rsidRDefault="004C37DD" w:rsidP="004C37DD">
            <w:pPr>
              <w:numPr>
                <w:ilvl w:val="0"/>
                <w:numId w:val="14"/>
              </w:numPr>
              <w:rPr>
                <w:rFonts w:ascii="Bookman Old Style" w:hAnsi="Bookman Old Style" w:cstheme="minorHAnsi"/>
                <w:bCs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7DD" w:rsidRPr="004C37DD" w:rsidRDefault="004C37DD" w:rsidP="004C37DD">
            <w:pPr>
              <w:spacing w:after="40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Gwarancja minimum 24 miesiące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4C37DD" w:rsidRPr="004C37DD" w:rsidRDefault="004C37DD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4C37DD">
              <w:rPr>
                <w:rFonts w:ascii="Bookman Old Style" w:hAnsi="Bookman Old Style" w:cstheme="minorHAnsi"/>
                <w:sz w:val="22"/>
              </w:rPr>
              <w:t>TAK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313814" w:rsidRPr="004C37DD" w:rsidRDefault="00313814" w:rsidP="004C37DD">
            <w:pPr>
              <w:jc w:val="center"/>
              <w:rPr>
                <w:rFonts w:ascii="Bookman Old Style" w:hAnsi="Bookman Old Style" w:cstheme="minorHAnsi"/>
                <w:sz w:val="22"/>
              </w:rPr>
            </w:pPr>
          </w:p>
        </w:tc>
      </w:tr>
    </w:tbl>
    <w:p w:rsidR="004C37DD" w:rsidRPr="004C37DD" w:rsidRDefault="004C37DD" w:rsidP="004C37DD">
      <w:pPr>
        <w:suppressAutoHyphens/>
        <w:spacing w:after="0" w:line="240" w:lineRule="auto"/>
        <w:ind w:left="5664"/>
        <w:rPr>
          <w:rFonts w:ascii="Bookman Old Style" w:eastAsia="Calibri" w:hAnsi="Bookman Old Style" w:cstheme="minorHAnsi"/>
        </w:rPr>
      </w:pPr>
    </w:p>
    <w:p w:rsidR="004C37DD" w:rsidRPr="004C37DD" w:rsidRDefault="004C37DD" w:rsidP="004C37DD">
      <w:pPr>
        <w:suppressAutoHyphens/>
        <w:spacing w:after="0" w:line="240" w:lineRule="auto"/>
        <w:ind w:left="5664"/>
        <w:jc w:val="both"/>
        <w:rPr>
          <w:rFonts w:ascii="Bookman Old Style" w:eastAsia="Calibri" w:hAnsi="Bookman Old Style" w:cstheme="minorHAnsi"/>
        </w:rPr>
      </w:pPr>
    </w:p>
    <w:p w:rsidR="004C37DD" w:rsidRPr="004C37DD" w:rsidRDefault="004C37DD" w:rsidP="004C37DD">
      <w:pPr>
        <w:suppressAutoHyphens/>
        <w:spacing w:after="0" w:line="240" w:lineRule="auto"/>
        <w:ind w:left="5664"/>
        <w:rPr>
          <w:rFonts w:ascii="Bookman Old Style" w:eastAsia="Calibri" w:hAnsi="Bookman Old Style" w:cstheme="minorHAnsi"/>
        </w:rPr>
      </w:pPr>
    </w:p>
    <w:p w:rsidR="004C37DD" w:rsidRPr="004C37DD" w:rsidRDefault="004C37DD" w:rsidP="004C37DD">
      <w:pPr>
        <w:suppressAutoHyphens/>
        <w:spacing w:after="0" w:line="240" w:lineRule="auto"/>
        <w:ind w:left="5664"/>
        <w:rPr>
          <w:rFonts w:ascii="Bookman Old Style" w:eastAsia="Calibri" w:hAnsi="Bookman Old Style" w:cstheme="minorHAnsi"/>
        </w:rPr>
      </w:pPr>
    </w:p>
    <w:p w:rsidR="004C37DD" w:rsidRPr="004C37DD" w:rsidRDefault="004C37DD" w:rsidP="004C37DD">
      <w:pPr>
        <w:suppressAutoHyphens/>
        <w:spacing w:after="0" w:line="240" w:lineRule="auto"/>
        <w:ind w:left="5664"/>
        <w:rPr>
          <w:rFonts w:ascii="Bookman Old Style" w:eastAsia="Calibri" w:hAnsi="Bookman Old Style" w:cstheme="minorHAnsi"/>
        </w:rPr>
      </w:pPr>
    </w:p>
    <w:p w:rsidR="004C37DD" w:rsidRPr="004C37DD" w:rsidRDefault="004C37DD" w:rsidP="004C37DD">
      <w:pPr>
        <w:suppressAutoHyphens/>
        <w:spacing w:after="0" w:line="240" w:lineRule="auto"/>
        <w:ind w:left="5664"/>
        <w:rPr>
          <w:rFonts w:ascii="Bookman Old Style" w:eastAsia="Calibri" w:hAnsi="Bookman Old Style" w:cstheme="minorHAnsi"/>
        </w:rPr>
      </w:pPr>
    </w:p>
    <w:p w:rsidR="004C37DD" w:rsidRPr="004C37DD" w:rsidRDefault="004C37DD" w:rsidP="004C37DD">
      <w:pPr>
        <w:suppressAutoHyphens/>
        <w:spacing w:after="0" w:line="240" w:lineRule="auto"/>
        <w:ind w:left="5664"/>
        <w:rPr>
          <w:rFonts w:ascii="Bookman Old Style" w:eastAsia="Calibri" w:hAnsi="Bookman Old Style" w:cstheme="minorHAnsi"/>
        </w:rPr>
      </w:pPr>
    </w:p>
    <w:p w:rsidR="004C37DD" w:rsidRPr="004C37DD" w:rsidRDefault="004C37DD" w:rsidP="004C37DD">
      <w:pPr>
        <w:suppressAutoHyphens/>
        <w:spacing w:after="0" w:line="240" w:lineRule="auto"/>
        <w:ind w:left="5664"/>
        <w:rPr>
          <w:rFonts w:ascii="Bookman Old Style" w:eastAsia="Calibri" w:hAnsi="Bookman Old Style" w:cstheme="minorHAnsi"/>
          <w:color w:val="FF0000"/>
        </w:rPr>
      </w:pPr>
      <w:r w:rsidRPr="004C37DD">
        <w:rPr>
          <w:rFonts w:ascii="Bookman Old Style" w:eastAsia="Calibri" w:hAnsi="Bookman Old Style" w:cstheme="minorHAnsi"/>
        </w:rPr>
        <w:t xml:space="preserve">______________________________                                                                                                                                                  Podpis osoby upoważnionej                      </w:t>
      </w:r>
    </w:p>
    <w:p w:rsidR="004C37DD" w:rsidRPr="004C37DD" w:rsidRDefault="004C37DD" w:rsidP="004C37DD">
      <w:pPr>
        <w:suppressAutoHyphens/>
        <w:rPr>
          <w:rFonts w:ascii="Bookman Old Style" w:hAnsi="Bookman Old Style"/>
        </w:rPr>
      </w:pPr>
    </w:p>
    <w:p w:rsidR="0064660F" w:rsidRDefault="0064660F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01E83" w:rsidRDefault="00501E83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01E83" w:rsidRDefault="00501E83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01E83" w:rsidRDefault="00501E83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01E83" w:rsidRDefault="00501E83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01E83" w:rsidRDefault="00501E83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Pr="009953A7" w:rsidRDefault="004C37DD" w:rsidP="004C37DD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lastRenderedPageBreak/>
        <w:t xml:space="preserve">                                                                                                                                         Załącznik nr 1 do SWZ</w:t>
      </w:r>
    </w:p>
    <w:p w:rsidR="004C37DD" w:rsidRPr="009953A7" w:rsidRDefault="004C37DD" w:rsidP="004C37DD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4C37DD" w:rsidRPr="009953A7" w:rsidRDefault="004C37DD" w:rsidP="004C37DD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4C37DD" w:rsidRPr="009953A7" w:rsidRDefault="004C37DD" w:rsidP="004C37DD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Wykonawca:</w:t>
      </w:r>
    </w:p>
    <w:p w:rsidR="004C37DD" w:rsidRPr="009953A7" w:rsidRDefault="003D5C4D" w:rsidP="004C37DD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>
        <w:rPr>
          <w:rFonts w:ascii="Calibri" w:eastAsia="Calibri" w:hAnsi="Calibri" w:cs="Calibri"/>
          <w:b/>
          <w:bCs/>
          <w:lang w:eastAsia="ar-SA"/>
        </w:rPr>
        <w:t>…………………………………..</w:t>
      </w:r>
    </w:p>
    <w:p w:rsidR="004C37DD" w:rsidRPr="009953A7" w:rsidRDefault="004C37DD" w:rsidP="004C37DD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…………………………..………</w:t>
      </w:r>
    </w:p>
    <w:p w:rsidR="004C37DD" w:rsidRPr="009953A7" w:rsidRDefault="004C37DD" w:rsidP="004C37DD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………………………..…………</w:t>
      </w:r>
    </w:p>
    <w:p w:rsidR="004C37DD" w:rsidRPr="009953A7" w:rsidRDefault="004C37DD" w:rsidP="004C37DD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(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>pełna nazwa/firma, adres)</w:t>
      </w:r>
    </w:p>
    <w:p w:rsidR="004C37DD" w:rsidRPr="009953A7" w:rsidRDefault="004C37DD" w:rsidP="004C37DD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>NIP</w:t>
      </w:r>
      <w:r w:rsidRPr="009953A7">
        <w:rPr>
          <w:rFonts w:ascii="Calibri" w:eastAsia="Calibri" w:hAnsi="Calibri" w:cs="Calibri"/>
          <w:b/>
          <w:bCs/>
          <w:i/>
          <w:lang w:eastAsia="ar-SA"/>
        </w:rPr>
        <w:t xml:space="preserve"> ………………………….….</w:t>
      </w:r>
    </w:p>
    <w:p w:rsidR="004C37DD" w:rsidRPr="009953A7" w:rsidRDefault="004C37DD" w:rsidP="004C37DD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i/>
          <w:lang w:eastAsia="ar-SA"/>
        </w:rPr>
      </w:pPr>
      <w:r w:rsidRPr="009953A7">
        <w:rPr>
          <w:rFonts w:ascii="Calibri" w:eastAsia="Calibri" w:hAnsi="Calibri" w:cs="Calibri"/>
          <w:b/>
          <w:bCs/>
          <w:i/>
          <w:lang w:eastAsia="ar-SA"/>
        </w:rPr>
        <w:t>KRS ……………………..………</w:t>
      </w:r>
    </w:p>
    <w:p w:rsidR="004C37DD" w:rsidRPr="009953A7" w:rsidRDefault="004C37DD" w:rsidP="004C37DD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Cs/>
          <w:lang w:eastAsia="ar-SA"/>
        </w:rPr>
      </w:pPr>
    </w:p>
    <w:p w:rsidR="004C37DD" w:rsidRPr="009953A7" w:rsidRDefault="004C37DD" w:rsidP="004C37DD">
      <w:pPr>
        <w:shd w:val="clear" w:color="auto" w:fill="FFFFFF"/>
        <w:suppressAutoHyphens/>
        <w:spacing w:before="280" w:after="280" w:line="276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9953A7">
        <w:rPr>
          <w:rFonts w:ascii="Calibri" w:eastAsia="Calibri" w:hAnsi="Calibri" w:cs="Calibri"/>
          <w:b/>
          <w:bCs/>
          <w:lang w:eastAsia="ar-SA"/>
        </w:rPr>
        <w:t xml:space="preserve">OFERTA – Część </w:t>
      </w:r>
      <w:r>
        <w:rPr>
          <w:rFonts w:ascii="Calibri" w:eastAsia="Calibri" w:hAnsi="Calibri" w:cs="Calibri"/>
          <w:b/>
          <w:bCs/>
          <w:lang w:eastAsia="ar-SA"/>
        </w:rPr>
        <w:t>7</w:t>
      </w:r>
    </w:p>
    <w:p w:rsidR="004C37DD" w:rsidRPr="009953A7" w:rsidRDefault="004C37DD" w:rsidP="004C37DD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Times New Roman" w:hAnsi="Calibri" w:cs="Calibri"/>
          <w:bCs/>
          <w:lang w:eastAsia="x-none"/>
        </w:rPr>
      </w:pPr>
      <w:r w:rsidRPr="009953A7">
        <w:rPr>
          <w:rFonts w:ascii="Calibri" w:eastAsia="Calibri" w:hAnsi="Calibri" w:cs="Calibri"/>
          <w:lang w:val="x-none" w:eastAsia="ar-SA"/>
        </w:rPr>
        <w:t xml:space="preserve">W odpowiedzi na ogłoszenie dotyczące udzielenia zamówienia publicznego na  </w:t>
      </w:r>
      <w:r w:rsidRPr="009953A7">
        <w:rPr>
          <w:rFonts w:ascii="Calibri" w:eastAsia="Calibri" w:hAnsi="Calibri" w:cs="Calibri"/>
          <w:lang w:eastAsia="ar-SA"/>
        </w:rPr>
        <w:t xml:space="preserve">dostawę </w:t>
      </w:r>
      <w:r>
        <w:rPr>
          <w:rFonts w:ascii="Calibri" w:eastAsia="Calibri" w:hAnsi="Calibri" w:cs="Calibri"/>
          <w:lang w:eastAsia="ar-SA"/>
        </w:rPr>
        <w:t>sprzętu medycznego</w:t>
      </w:r>
      <w:r w:rsidRPr="009953A7">
        <w:rPr>
          <w:rFonts w:ascii="Calibri" w:eastAsia="Calibri" w:hAnsi="Calibri" w:cs="Calibri"/>
          <w:lang w:eastAsia="ar-SA"/>
        </w:rPr>
        <w:t xml:space="preserve">, </w:t>
      </w:r>
      <w:r w:rsidRPr="009953A7">
        <w:rPr>
          <w:rFonts w:ascii="Calibri" w:eastAsia="Calibri" w:hAnsi="Calibri" w:cs="Calibri"/>
          <w:bCs/>
          <w:iCs/>
          <w:lang w:eastAsia="ar-SA"/>
        </w:rPr>
        <w:t xml:space="preserve">w  </w:t>
      </w:r>
      <w:r w:rsidRPr="009953A7">
        <w:rPr>
          <w:rFonts w:ascii="Calibri" w:eastAsia="Calibri" w:hAnsi="Calibri" w:cs="Calibri"/>
          <w:bCs/>
          <w:lang w:val="x-none" w:eastAsia="ar-SA"/>
        </w:rPr>
        <w:t xml:space="preserve"> ramach zadania inwestycyjnego pod nazwą: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Calibri" w:hAnsi="Calibri" w:cs="Calibri"/>
          <w:bCs/>
          <w:lang w:val="x-none" w:eastAsia="ar-SA"/>
        </w:rPr>
        <w:t>,,Utworzenie Centrum Wsparcia Badań Klinicznych w Szpitalu Specjalistycznym w Brzozowie Podkarpackim Ośrodku Onkologicznym”</w:t>
      </w:r>
      <w:r w:rsidRPr="009953A7">
        <w:rPr>
          <w:rFonts w:ascii="Calibri" w:eastAsia="Calibri" w:hAnsi="Calibri" w:cs="Calibri"/>
          <w:bCs/>
          <w:lang w:eastAsia="ar-SA"/>
        </w:rPr>
        <w:t xml:space="preserve"> </w:t>
      </w:r>
      <w:r w:rsidRPr="009953A7">
        <w:rPr>
          <w:rFonts w:ascii="Calibri" w:eastAsia="Times New Roman" w:hAnsi="Calibri" w:cs="Calibri"/>
          <w:bCs/>
          <w:lang w:eastAsia="x-none"/>
        </w:rPr>
        <w:t>składam ofertę:</w:t>
      </w:r>
    </w:p>
    <w:p w:rsidR="004C37DD" w:rsidRPr="009953A7" w:rsidRDefault="004C37DD" w:rsidP="004C37DD">
      <w:pPr>
        <w:overflowPunct w:val="0"/>
        <w:autoSpaceDE w:val="0"/>
        <w:autoSpaceDN w:val="0"/>
        <w:adjustRightInd w:val="0"/>
        <w:spacing w:after="60" w:line="276" w:lineRule="auto"/>
        <w:jc w:val="both"/>
        <w:textAlignment w:val="baseline"/>
        <w:rPr>
          <w:rFonts w:ascii="Calibri" w:eastAsia="Calibri" w:hAnsi="Calibri" w:cs="Calibri"/>
          <w:bCs/>
          <w:lang w:val="x-none" w:eastAsia="ar-SA"/>
        </w:rPr>
      </w:pPr>
    </w:p>
    <w:tbl>
      <w:tblPr>
        <w:tblpPr w:leftFromText="141" w:rightFromText="141" w:vertAnchor="text" w:horzAnchor="margin" w:tblpXSpec="center" w:tblpY="1"/>
        <w:tblOverlap w:val="never"/>
        <w:tblW w:w="10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4C37DD" w:rsidRPr="009953A7" w:rsidTr="004852EF">
        <w:trPr>
          <w:trHeight w:val="16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</w:p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Cena jednostkowa brutto</w:t>
            </w:r>
          </w:p>
          <w:p w:rsidR="004C37DD" w:rsidRPr="009953A7" w:rsidRDefault="004C37DD" w:rsidP="004852E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VAT</w:t>
            </w:r>
          </w:p>
          <w:p w:rsidR="004C37DD" w:rsidRPr="009953A7" w:rsidRDefault="004C37DD" w:rsidP="004852EF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Wartość brutto</w:t>
            </w:r>
          </w:p>
          <w:p w:rsidR="004C37DD" w:rsidRPr="009953A7" w:rsidRDefault="004C37DD" w:rsidP="004852EF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i/>
                <w:lang w:eastAsia="pl-PL"/>
              </w:rPr>
              <w:t>PLN</w:t>
            </w:r>
          </w:p>
        </w:tc>
      </w:tr>
      <w:tr w:rsidR="004C37DD" w:rsidRPr="009953A7" w:rsidTr="004852EF">
        <w:trPr>
          <w:trHeight w:val="1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:rsidR="004C37DD" w:rsidRPr="009953A7" w:rsidRDefault="004C37DD" w:rsidP="004852E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Fotel do chemioterapii</w:t>
            </w:r>
          </w:p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Producent: ……………………………………</w:t>
            </w:r>
          </w:p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Typ/model: ……………………………………</w:t>
            </w:r>
          </w:p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4C37DD" w:rsidRPr="009953A7" w:rsidTr="004852EF">
        <w:trPr>
          <w:trHeight w:val="1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DD" w:rsidRPr="009953A7" w:rsidRDefault="004C37DD" w:rsidP="004C37DD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Fotel do chemioterapii z wagą</w:t>
            </w:r>
          </w:p>
          <w:p w:rsidR="004C37DD" w:rsidRPr="009953A7" w:rsidRDefault="004C37DD" w:rsidP="004C37DD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Producent: ……………………………………</w:t>
            </w:r>
          </w:p>
          <w:p w:rsidR="004C37DD" w:rsidRPr="009953A7" w:rsidRDefault="004C37DD" w:rsidP="004C37DD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>Typ/model: ……………………………………</w:t>
            </w:r>
          </w:p>
          <w:p w:rsidR="004C37DD" w:rsidRDefault="004C37DD" w:rsidP="004C37DD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DD" w:rsidRDefault="004C37DD" w:rsidP="004852EF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4C37DD" w:rsidRPr="009953A7" w:rsidTr="004852EF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lang w:eastAsia="pl-PL"/>
              </w:rPr>
              <w:t xml:space="preserve">2. </w:t>
            </w: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/>
                <w:bCs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9953A7">
              <w:rPr>
                <w:rFonts w:ascii="Calibri" w:eastAsia="Times New Roman" w:hAnsi="Calibri" w:cs="Calibri"/>
                <w:bCs/>
                <w:iCs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7DD" w:rsidRPr="009953A7" w:rsidRDefault="004C37DD" w:rsidP="004852EF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4C37DD" w:rsidRPr="009953A7" w:rsidRDefault="004C37DD" w:rsidP="004C37DD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</w:p>
    <w:p w:rsidR="004C37DD" w:rsidRPr="009953A7" w:rsidRDefault="004C37DD" w:rsidP="004C37DD">
      <w:pPr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9953A7">
        <w:rPr>
          <w:rFonts w:ascii="Calibri" w:eastAsia="Batang" w:hAnsi="Calibri" w:cs="Calibri"/>
          <w:b/>
          <w:bCs/>
          <w:lang w:eastAsia="x-none"/>
        </w:rPr>
        <w:t>UWAGA!</w:t>
      </w:r>
    </w:p>
    <w:p w:rsidR="004C37DD" w:rsidRPr="009953A7" w:rsidRDefault="004C37DD" w:rsidP="004C37DD">
      <w:pPr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9953A7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4C37DD" w:rsidRPr="009953A7" w:rsidRDefault="004C37DD" w:rsidP="004C37D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4C37D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953A7">
        <w:rPr>
          <w:rFonts w:ascii="Calibri" w:eastAsia="Times New Roman" w:hAnsi="Calibri" w:cs="Calibri"/>
          <w:b/>
          <w:lang w:eastAsia="pl-PL"/>
        </w:rPr>
        <w:lastRenderedPageBreak/>
        <w:t>Termin dostawy:</w:t>
      </w:r>
      <w:r w:rsidRPr="009953A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do </w:t>
      </w:r>
      <w:r w:rsidR="00211143">
        <w:rPr>
          <w:rFonts w:ascii="Calibri" w:eastAsia="Times New Roman" w:hAnsi="Calibri" w:cs="Calibri"/>
          <w:lang w:eastAsia="pl-PL"/>
        </w:rPr>
        <w:t>60 dni</w:t>
      </w:r>
      <w:r w:rsidR="00F2767C">
        <w:rPr>
          <w:rFonts w:ascii="Calibri" w:eastAsia="Times New Roman" w:hAnsi="Calibri" w:cs="Calibri"/>
          <w:lang w:eastAsia="pl-PL"/>
        </w:rPr>
        <w:t xml:space="preserve"> kalendarzowych</w:t>
      </w:r>
    </w:p>
    <w:p w:rsidR="004C37DD" w:rsidRDefault="004C37DD" w:rsidP="004C37D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4C37D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Oferowany okres gwarancji</w:t>
      </w:r>
      <w:r>
        <w:rPr>
          <w:rFonts w:ascii="Calibri" w:eastAsia="Times New Roman" w:hAnsi="Calibri" w:cs="Calibri"/>
          <w:lang w:eastAsia="pl-PL"/>
        </w:rPr>
        <w:t>: ……………………….(m-</w:t>
      </w:r>
      <w:proofErr w:type="spellStart"/>
      <w:r>
        <w:rPr>
          <w:rFonts w:ascii="Calibri" w:eastAsia="Times New Roman" w:hAnsi="Calibri" w:cs="Calibri"/>
          <w:lang w:eastAsia="pl-PL"/>
        </w:rPr>
        <w:t>cy</w:t>
      </w:r>
      <w:proofErr w:type="spellEnd"/>
      <w:r>
        <w:rPr>
          <w:rFonts w:ascii="Calibri" w:eastAsia="Times New Roman" w:hAnsi="Calibri" w:cs="Calibri"/>
          <w:lang w:eastAsia="pl-PL"/>
        </w:rPr>
        <w:t>-min. 24)</w:t>
      </w:r>
    </w:p>
    <w:p w:rsidR="004C37DD" w:rsidRDefault="004C37DD" w:rsidP="004C37D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4C37D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Osoba do kontaktu</w:t>
      </w:r>
      <w:r>
        <w:rPr>
          <w:rFonts w:ascii="Calibri" w:eastAsia="Times New Roman" w:hAnsi="Calibri" w:cs="Calibri"/>
          <w:lang w:eastAsia="pl-PL"/>
        </w:rPr>
        <w:t>: …………………………………</w:t>
      </w:r>
    </w:p>
    <w:p w:rsidR="004C37DD" w:rsidRDefault="004C37DD" w:rsidP="004C37D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C37DD" w:rsidRDefault="004C37DD" w:rsidP="004C37D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E0BE3">
        <w:rPr>
          <w:rFonts w:ascii="Calibri" w:eastAsia="Times New Roman" w:hAnsi="Calibri" w:cs="Calibri"/>
          <w:b/>
          <w:lang w:eastAsia="pl-PL"/>
        </w:rPr>
        <w:t>Adres e-mail: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……………………………………..</w:t>
      </w:r>
    </w:p>
    <w:p w:rsidR="004C37DD" w:rsidRPr="009953A7" w:rsidRDefault="004C37DD" w:rsidP="0064660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11143" w:rsidRDefault="00211143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4C37DD" w:rsidRPr="004C37DD" w:rsidRDefault="004C37DD" w:rsidP="004C37DD">
      <w:pPr>
        <w:shd w:val="clear" w:color="auto" w:fill="FFFFFF"/>
        <w:suppressAutoHyphens/>
        <w:spacing w:after="0" w:line="240" w:lineRule="auto"/>
        <w:rPr>
          <w:rFonts w:ascii="Bookman Old Style" w:eastAsia="Calibri" w:hAnsi="Bookman Old Style" w:cs="Calibri"/>
          <w:b/>
          <w:bCs/>
          <w:lang w:eastAsia="ar-SA"/>
        </w:rPr>
      </w:pPr>
      <w:r w:rsidRPr="004C37DD">
        <w:rPr>
          <w:rFonts w:ascii="Bookman Old Style" w:eastAsia="Calibri" w:hAnsi="Bookman Old Style" w:cs="Calibri"/>
          <w:b/>
          <w:bCs/>
          <w:lang w:eastAsia="ar-SA"/>
        </w:rPr>
        <w:t xml:space="preserve">                PARAMETRY TECHNICZNE WYMAGANE  I OFEROWANE</w:t>
      </w:r>
    </w:p>
    <w:p w:rsidR="004C37DD" w:rsidRPr="004C37DD" w:rsidRDefault="004C37DD" w:rsidP="004C37DD">
      <w:pPr>
        <w:suppressAutoHyphens/>
        <w:spacing w:after="120" w:line="240" w:lineRule="auto"/>
        <w:jc w:val="center"/>
        <w:rPr>
          <w:rFonts w:ascii="Bookman Old Style" w:eastAsia="Calibri" w:hAnsi="Bookman Old Style" w:cstheme="minorHAnsi"/>
        </w:rPr>
      </w:pPr>
    </w:p>
    <w:p w:rsidR="004C37DD" w:rsidRPr="004C37DD" w:rsidRDefault="004C37DD" w:rsidP="004C37DD">
      <w:pPr>
        <w:suppressAutoHyphens/>
        <w:spacing w:after="120" w:line="240" w:lineRule="auto"/>
        <w:jc w:val="center"/>
        <w:rPr>
          <w:rFonts w:ascii="Bookman Old Style" w:eastAsia="Calibri" w:hAnsi="Bookman Old Style" w:cstheme="minorHAnsi"/>
        </w:rPr>
      </w:pPr>
      <w:r w:rsidRPr="004C37DD">
        <w:rPr>
          <w:rFonts w:ascii="Bookman Old Style" w:eastAsia="Calibri" w:hAnsi="Bookman Old Style" w:cstheme="minorHAnsi"/>
        </w:rPr>
        <w:t xml:space="preserve">Opis przedmiotu zamówienia – zestawienie parametrów wymaganych </w:t>
      </w:r>
    </w:p>
    <w:tbl>
      <w:tblPr>
        <w:tblStyle w:val="Tabela-Siatka6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843"/>
        <w:gridCol w:w="2410"/>
      </w:tblGrid>
      <w:tr w:rsidR="004C37DD" w:rsidRPr="004C37DD" w:rsidTr="00757414">
        <w:trPr>
          <w:cantSplit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C37DD" w:rsidRPr="00757414" w:rsidRDefault="004C37DD" w:rsidP="004C37DD">
            <w:pPr>
              <w:ind w:left="720"/>
              <w:contextualSpacing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Parametr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Wartość wymagana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3E44CD" w:rsidRPr="00313814" w:rsidRDefault="003E44CD" w:rsidP="003E44CD">
            <w:pPr>
              <w:jc w:val="center"/>
              <w:rPr>
                <w:rFonts w:ascii="Bookman Old Style" w:hAnsi="Bookman Old Style" w:cstheme="minorHAnsi"/>
                <w:sz w:val="22"/>
              </w:rPr>
            </w:pPr>
            <w:r w:rsidRPr="00313814">
              <w:rPr>
                <w:rFonts w:ascii="Bookman Old Style" w:hAnsi="Bookman Old Style" w:cstheme="minorHAnsi"/>
                <w:sz w:val="22"/>
              </w:rPr>
              <w:t xml:space="preserve">Wartość oferowana przez Wykonawcę </w:t>
            </w:r>
          </w:p>
          <w:p w:rsidR="004C37DD" w:rsidRPr="00757414" w:rsidRDefault="003E44CD" w:rsidP="003E44C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13814">
              <w:rPr>
                <w:rFonts w:ascii="Bookman Old Style" w:hAnsi="Bookman Old Style" w:cstheme="minorHAnsi"/>
                <w:sz w:val="22"/>
              </w:rPr>
              <w:t xml:space="preserve">(podać oferowaną wartość w zależności od wartości </w:t>
            </w:r>
            <w:proofErr w:type="spellStart"/>
            <w:r w:rsidRPr="00313814">
              <w:rPr>
                <w:rFonts w:ascii="Bookman Old Style" w:hAnsi="Bookman Old Style" w:cstheme="minorHAnsi"/>
                <w:sz w:val="22"/>
              </w:rPr>
              <w:t>wymaganej-należy</w:t>
            </w:r>
            <w:proofErr w:type="spellEnd"/>
            <w:r w:rsidRPr="00313814">
              <w:rPr>
                <w:rFonts w:ascii="Bookman Old Style" w:hAnsi="Bookman Old Style" w:cstheme="minorHAnsi"/>
                <w:sz w:val="22"/>
              </w:rPr>
              <w:t xml:space="preserve"> podać </w:t>
            </w:r>
            <w:r>
              <w:rPr>
                <w:rFonts w:ascii="Bookman Old Style" w:hAnsi="Bookman Old Style" w:cstheme="minorHAnsi"/>
                <w:sz w:val="22"/>
              </w:rPr>
              <w:t>wymieniony-</w:t>
            </w:r>
            <w:r w:rsidRPr="00313814">
              <w:rPr>
                <w:rFonts w:ascii="Bookman Old Style" w:hAnsi="Bookman Old Style" w:cstheme="minorHAnsi"/>
                <w:sz w:val="22"/>
              </w:rPr>
              <w:t>oferowany parametr lub w pustym polu potwierdz</w:t>
            </w:r>
            <w:r>
              <w:rPr>
                <w:rFonts w:ascii="Bookman Old Style" w:hAnsi="Bookman Old Style" w:cstheme="minorHAnsi"/>
                <w:sz w:val="22"/>
              </w:rPr>
              <w:t>i</w:t>
            </w:r>
            <w:r w:rsidRPr="00313814">
              <w:rPr>
                <w:rFonts w:ascii="Bookman Old Style" w:hAnsi="Bookman Old Style" w:cstheme="minorHAnsi"/>
                <w:sz w:val="22"/>
              </w:rPr>
              <w:t>ć  -TAK)</w:t>
            </w:r>
          </w:p>
        </w:tc>
      </w:tr>
      <w:tr w:rsidR="004C37DD" w:rsidRPr="004C37DD" w:rsidTr="00757414">
        <w:trPr>
          <w:cantSplit/>
        </w:trPr>
        <w:tc>
          <w:tcPr>
            <w:tcW w:w="993" w:type="dxa"/>
            <w:shd w:val="clear" w:color="auto" w:fill="FFC000"/>
            <w:vAlign w:val="center"/>
          </w:tcPr>
          <w:p w:rsidR="004C37DD" w:rsidRPr="00757414" w:rsidRDefault="004C37DD" w:rsidP="004C37DD">
            <w:pPr>
              <w:ind w:left="720"/>
              <w:contextualSpacing/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C37DD" w:rsidRPr="00757414" w:rsidRDefault="004C37DD" w:rsidP="004C37DD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 xml:space="preserve">Fotel do chemioterapii </w:t>
            </w:r>
            <w:r w:rsidR="004C6896" w:rsidRPr="00757414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- 5 szt.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C000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4C37DD" w:rsidRPr="004C37DD" w:rsidTr="00757414">
        <w:trPr>
          <w:cantSplit/>
        </w:trPr>
        <w:tc>
          <w:tcPr>
            <w:tcW w:w="993" w:type="dxa"/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contextualSpacing/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Fotel 3-segmentowy przeznaczony do długotrwałych terapii i zabiegów</w:t>
            </w:r>
          </w:p>
        </w:tc>
        <w:tc>
          <w:tcPr>
            <w:tcW w:w="1843" w:type="dxa"/>
            <w:vAlign w:val="center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4C37DD" w:rsidRPr="004C37DD" w:rsidTr="003E44CD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contextualSpacing/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autoSpaceDE w:val="0"/>
              <w:autoSpaceDN w:val="0"/>
              <w:adjustRightInd w:val="0"/>
              <w:spacing w:line="256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757414">
              <w:rPr>
                <w:rFonts w:ascii="Bookman Old Style" w:eastAsia="Times New Roman" w:hAnsi="Bookman Old Style" w:cs="Times New Roman"/>
                <w:sz w:val="24"/>
                <w:szCs w:val="24"/>
              </w:rPr>
              <w:t>Konstrukcja wykonana ze stali lakierowanej proszkowo, kolumnowa łatwa do czyszczenia i dezynfekcji. Konstrukcja stabilna umożliwiająca wykonanie resuscytacji krążeniowo-oddechowej CPR. Kolorystyka ramy stalowej dostępna w min. 15 wariantach.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4C37DD" w:rsidRPr="004C37DD" w:rsidTr="003E44CD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Całkowita długość minimum 2150mm </w:t>
            </w:r>
          </w:p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Całkowita długość w pozycji fotelowej (maksymalnie złożony fotel): max. 1500mm</w:t>
            </w:r>
          </w:p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Całkowita szerokość (wraz z podłokietnikami): max. 880mm  </w:t>
            </w:r>
          </w:p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Szerokość leża minimum 600mm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TAK, podać</w:t>
            </w:r>
            <w:r w:rsidR="00F2767C">
              <w:rPr>
                <w:rFonts w:ascii="Bookman Old Style" w:hAnsi="Bookman Old Style" w:cstheme="minorHAnsi"/>
                <w:sz w:val="24"/>
                <w:szCs w:val="24"/>
              </w:rPr>
              <w:t xml:space="preserve"> parametry wymienione w kolumnie z prawej strony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C37DD" w:rsidRPr="00757414" w:rsidRDefault="00757414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b/>
                <w:sz w:val="24"/>
                <w:szCs w:val="24"/>
              </w:rPr>
              <w:t>Długość całkowita:</w:t>
            </w:r>
          </w:p>
          <w:p w:rsid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……………….</w:t>
            </w:r>
          </w:p>
          <w:p w:rsid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757414" w:rsidRPr="00757414" w:rsidRDefault="00757414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b/>
                <w:sz w:val="24"/>
                <w:szCs w:val="24"/>
              </w:rPr>
              <w:t>Całkowita długość w pozycji fotelowej:</w:t>
            </w:r>
          </w:p>
          <w:p w:rsid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………………</w:t>
            </w:r>
          </w:p>
          <w:p w:rsid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757414" w:rsidRPr="00757414" w:rsidRDefault="00757414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b/>
                <w:sz w:val="24"/>
                <w:szCs w:val="24"/>
              </w:rPr>
              <w:t>Całkowita szerokość</w:t>
            </w:r>
            <w:r>
              <w:rPr>
                <w:rFonts w:ascii="Bookman Old Style" w:hAnsi="Bookman Old Style" w:cstheme="minorHAnsi"/>
                <w:b/>
                <w:sz w:val="24"/>
                <w:szCs w:val="24"/>
              </w:rPr>
              <w:t xml:space="preserve"> z podłokietnikami</w:t>
            </w:r>
            <w:r w:rsidRPr="00757414">
              <w:rPr>
                <w:rFonts w:ascii="Bookman Old Style" w:hAnsi="Bookman Old Style" w:cstheme="minorHAnsi"/>
                <w:b/>
                <w:sz w:val="24"/>
                <w:szCs w:val="24"/>
              </w:rPr>
              <w:t>:</w:t>
            </w:r>
          </w:p>
          <w:p w:rsid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………………</w:t>
            </w:r>
          </w:p>
          <w:p w:rsidR="00757414" w:rsidRPr="00757414" w:rsidRDefault="00757414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757414" w:rsidRPr="00757414" w:rsidRDefault="00757414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b/>
                <w:sz w:val="24"/>
                <w:szCs w:val="24"/>
              </w:rPr>
              <w:t>Szerokość leża:</w:t>
            </w:r>
          </w:p>
          <w:p w:rsid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…………….</w:t>
            </w:r>
          </w:p>
          <w:p w:rsid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757414" w:rsidRP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4C37DD" w:rsidRPr="004C37DD" w:rsidTr="00757414">
        <w:trPr>
          <w:cantSplit/>
        </w:trPr>
        <w:tc>
          <w:tcPr>
            <w:tcW w:w="993" w:type="dxa"/>
            <w:tcBorders>
              <w:top w:val="nil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Segment pleców w celu zapewnienia większego komfortu pacjenta profilowany oraz w części brakowej poszerzony do szerokości minimum 750mm 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C37DD" w:rsidRPr="00757414" w:rsidRDefault="00F2767C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TAK, podać</w:t>
            </w:r>
            <w:r>
              <w:rPr>
                <w:rFonts w:ascii="Bookman Old Style" w:hAnsi="Bookman Old Style" w:cstheme="minorHAnsi"/>
                <w:sz w:val="24"/>
                <w:szCs w:val="24"/>
              </w:rPr>
              <w:t xml:space="preserve"> parametry wymienione w kolumnie z prawej strony</w:t>
            </w:r>
          </w:p>
        </w:tc>
        <w:tc>
          <w:tcPr>
            <w:tcW w:w="2410" w:type="dxa"/>
            <w:tcBorders>
              <w:top w:val="nil"/>
            </w:tcBorders>
          </w:tcPr>
          <w:p w:rsidR="004C37DD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b/>
                <w:sz w:val="24"/>
                <w:szCs w:val="24"/>
              </w:rPr>
              <w:t>Szerokość segmentu pleców w części barkowej</w:t>
            </w:r>
            <w:r>
              <w:rPr>
                <w:rFonts w:ascii="Bookman Old Style" w:hAnsi="Bookman Old Style" w:cstheme="minorHAnsi"/>
                <w:sz w:val="24"/>
                <w:szCs w:val="24"/>
              </w:rPr>
              <w:t>:</w:t>
            </w:r>
          </w:p>
          <w:p w:rsid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757414" w:rsidRP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………………</w:t>
            </w:r>
          </w:p>
        </w:tc>
      </w:tr>
      <w:tr w:rsidR="004C37DD" w:rsidRPr="004C37DD" w:rsidTr="00757414">
        <w:trPr>
          <w:cantSplit/>
        </w:trPr>
        <w:tc>
          <w:tcPr>
            <w:tcW w:w="993" w:type="dxa"/>
            <w:tcBorders>
              <w:top w:val="nil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Regulacja wysokości siedziska minimum w zakresie: 510 mm do 1000 mm uzyskiwana za pomocą siłownika elektrycznego sterowanego pilotem przewodowym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C37DD" w:rsidRPr="00757414" w:rsidRDefault="00F2767C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TAK, podać</w:t>
            </w:r>
            <w:r>
              <w:rPr>
                <w:rFonts w:ascii="Bookman Old Style" w:hAnsi="Bookman Old Style" w:cstheme="minorHAnsi"/>
                <w:sz w:val="24"/>
                <w:szCs w:val="24"/>
              </w:rPr>
              <w:t xml:space="preserve"> parametry wymienione w kolumnie z prawej strony</w:t>
            </w:r>
          </w:p>
        </w:tc>
        <w:tc>
          <w:tcPr>
            <w:tcW w:w="2410" w:type="dxa"/>
            <w:tcBorders>
              <w:top w:val="nil"/>
            </w:tcBorders>
          </w:tcPr>
          <w:p w:rsidR="004C37DD" w:rsidRPr="00757414" w:rsidRDefault="00757414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b/>
                <w:sz w:val="24"/>
                <w:szCs w:val="24"/>
              </w:rPr>
              <w:t>Zakres regulacji wysokości siedziska:</w:t>
            </w:r>
          </w:p>
          <w:p w:rsid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757414" w:rsidRP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……………………</w:t>
            </w:r>
          </w:p>
        </w:tc>
      </w:tr>
      <w:tr w:rsidR="004C37DD" w:rsidRPr="004C37DD" w:rsidTr="00757414">
        <w:trPr>
          <w:cantSplit/>
        </w:trPr>
        <w:tc>
          <w:tcPr>
            <w:tcW w:w="993" w:type="dxa"/>
            <w:tcBorders>
              <w:top w:val="nil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Regulacja segmentu podparcia pleców w zakresie min. 0 – 75</w:t>
            </w:r>
            <w:r w:rsidRPr="00757414">
              <w:rPr>
                <w:rFonts w:ascii="Bookman Old Style" w:hAnsi="Bookman Old Style"/>
                <w:sz w:val="24"/>
                <w:szCs w:val="24"/>
                <w:vertAlign w:val="superscript"/>
              </w:rPr>
              <w:t>0</w:t>
            </w: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 uzyskiwana za pomocą siłownika elektrycznego sterowanego pilotem przewodowym.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C37DD" w:rsidRPr="00757414" w:rsidRDefault="00F2767C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TAK, podać</w:t>
            </w:r>
            <w:r>
              <w:rPr>
                <w:rFonts w:ascii="Bookman Old Style" w:hAnsi="Bookman Old Style" w:cstheme="minorHAnsi"/>
                <w:sz w:val="24"/>
                <w:szCs w:val="24"/>
              </w:rPr>
              <w:t xml:space="preserve"> parametry wymienione w kolumnie z prawej strony</w:t>
            </w:r>
          </w:p>
        </w:tc>
        <w:tc>
          <w:tcPr>
            <w:tcW w:w="2410" w:type="dxa"/>
            <w:tcBorders>
              <w:top w:val="nil"/>
            </w:tcBorders>
          </w:tcPr>
          <w:p w:rsidR="004C37DD" w:rsidRPr="00757414" w:rsidRDefault="00757414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b/>
                <w:sz w:val="24"/>
                <w:szCs w:val="24"/>
              </w:rPr>
              <w:t>Zakres regulacji segmentu podparcia pleców:</w:t>
            </w:r>
          </w:p>
          <w:p w:rsid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757414" w:rsidRP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………………..</w:t>
            </w:r>
          </w:p>
        </w:tc>
      </w:tr>
      <w:tr w:rsidR="004C37DD" w:rsidRPr="004C37DD" w:rsidTr="00F2767C">
        <w:trPr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Regulacja segmentu podudzia w zakresie min. 0 – 45</w:t>
            </w:r>
            <w:r w:rsidRPr="00757414">
              <w:rPr>
                <w:rFonts w:ascii="Bookman Old Style" w:hAnsi="Bookman Old Style"/>
                <w:sz w:val="24"/>
                <w:szCs w:val="24"/>
                <w:vertAlign w:val="superscript"/>
              </w:rPr>
              <w:t>0</w:t>
            </w: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 uzyskiwana za pomocą siłownika elektrycznego sterowanego pilotem przewodowym.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757414" w:rsidRDefault="00F2767C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TAK, podać</w:t>
            </w:r>
            <w:r>
              <w:rPr>
                <w:rFonts w:ascii="Bookman Old Style" w:hAnsi="Bookman Old Style" w:cstheme="minorHAnsi"/>
                <w:sz w:val="24"/>
                <w:szCs w:val="24"/>
              </w:rPr>
              <w:t xml:space="preserve"> parametry wymienione w kolumnie z prawej strony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4C37DD" w:rsidRPr="00757414" w:rsidRDefault="00757414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b/>
                <w:sz w:val="24"/>
                <w:szCs w:val="24"/>
              </w:rPr>
              <w:t>Zakres regulacji segmentu podudzia:</w:t>
            </w:r>
          </w:p>
          <w:p w:rsid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757414" w:rsidRP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………………..</w:t>
            </w:r>
          </w:p>
        </w:tc>
      </w:tr>
      <w:tr w:rsidR="004C37DD" w:rsidRPr="004C37DD" w:rsidTr="00F2767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Elektryczna funkcja </w:t>
            </w:r>
            <w:proofErr w:type="spellStart"/>
            <w:r w:rsidRPr="00757414">
              <w:rPr>
                <w:rFonts w:ascii="Bookman Old Style" w:hAnsi="Bookman Old Style"/>
                <w:sz w:val="24"/>
                <w:szCs w:val="24"/>
              </w:rPr>
              <w:t>Trendelenburga</w:t>
            </w:r>
            <w:proofErr w:type="spellEnd"/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 min. 10</w:t>
            </w:r>
            <w:r w:rsidRPr="00757414"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0 </w:t>
            </w:r>
            <w:r w:rsidRPr="00757414">
              <w:rPr>
                <w:rFonts w:ascii="Bookman Old Style" w:hAnsi="Bookman Old Style"/>
                <w:sz w:val="24"/>
                <w:szCs w:val="24"/>
              </w:rPr>
              <w:t>realizowana poprzez pilot przewodowy. Specjalne oznaczenie funkcji na pilocie przewodowym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4C37DD" w:rsidRPr="004C37DD" w:rsidTr="003E44C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Elektryczna pozycja wyjściowa uzyskiwana po naciśnięciu jednego wyraźnie oznaczonego przycisku na pilocie przewodowym z max. uniesionym segmentem pleców i max. opuszczonym segmentem nóg – pozycja ułatwiająca pacjentowi wejście i opuszczenie fotela.</w:t>
            </w:r>
          </w:p>
          <w:p w:rsidR="003E44CD" w:rsidRPr="00757414" w:rsidRDefault="003E44CD" w:rsidP="004C37D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4C37DD" w:rsidRPr="004C37DD" w:rsidTr="003E44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Jednoczesna i niezależna regulacja segmentem pleców i segmentem nóg.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4C37DD" w:rsidRPr="004C37DD" w:rsidTr="003E44CD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Segment podudzia wyposażony podparcie stóp wykonane z płyty HPL z regulacją wysuwu w zakresie min. 160 mm.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C37DD" w:rsidRPr="00757414" w:rsidRDefault="006F1162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TAK, podać</w:t>
            </w:r>
            <w:r>
              <w:rPr>
                <w:rFonts w:ascii="Bookman Old Style" w:hAnsi="Bookman Old Style" w:cstheme="minorHAnsi"/>
                <w:sz w:val="24"/>
                <w:szCs w:val="24"/>
              </w:rPr>
              <w:t xml:space="preserve"> parametry wymienione w kolumnie z prawej strony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37DD" w:rsidRPr="00757414" w:rsidRDefault="00757414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b/>
                <w:sz w:val="24"/>
                <w:szCs w:val="24"/>
              </w:rPr>
              <w:t>Zakres regulacji wysuwu:</w:t>
            </w:r>
          </w:p>
          <w:p w:rsid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757414" w:rsidRP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……………….</w:t>
            </w:r>
          </w:p>
        </w:tc>
      </w:tr>
      <w:tr w:rsidR="004C37DD" w:rsidRPr="004C37DD" w:rsidTr="00757414">
        <w:trPr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Segmenty fotela wykonane z płyty HPL. Materac piankowy 2 elementowy (segmentu pleców oraz segment siedziska i nożny razem). Materac duży segmentu siedziska i nóg odejmowany bez konieczności użycia narzędzi, umożliwiający łatwe dotarcie do segmentów fotela oraz spodniej części materaca w celach mycia i dezynfekcji. </w:t>
            </w:r>
          </w:p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Tapicerka wykonana ze zmywalnego materiału ognioodpornego: o właściwościach antybakteryjnych i przeciwgrzybicznych potwierdzonych certyfikatem. Tapicerka dostępna w różnych kolorach.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4C37DD" w:rsidRPr="004C37DD" w:rsidTr="003E44CD"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Podstawa oraz segment siedziska zabudowane osłonami z tworzywa ABS. Fotel wyposażony w 4 koła o średnicy min. 125 mm z centralną blokadą min. 2 kół. Blokada dostępna z obu stron fotela za plecami pacjenta.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4C37DD" w:rsidRPr="00757414" w:rsidRDefault="006F1162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TAK, podać</w:t>
            </w:r>
            <w:r>
              <w:rPr>
                <w:rFonts w:ascii="Bookman Old Style" w:hAnsi="Bookman Old Style" w:cstheme="minorHAnsi"/>
                <w:sz w:val="24"/>
                <w:szCs w:val="24"/>
              </w:rPr>
              <w:t xml:space="preserve"> parametry wymienione w kolumnie z prawej strony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4C37DD" w:rsidRDefault="00284ED7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.</w:t>
            </w:r>
          </w:p>
          <w:p w:rsidR="00284ED7" w:rsidRPr="00284ED7" w:rsidRDefault="00284ED7" w:rsidP="00284ED7">
            <w:pPr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284ED7">
              <w:rPr>
                <w:rFonts w:ascii="Bookman Old Style" w:hAnsi="Bookman Old Style" w:cstheme="minorHAnsi"/>
                <w:b/>
                <w:sz w:val="24"/>
                <w:szCs w:val="24"/>
              </w:rPr>
              <w:t>Średnica kół:</w:t>
            </w:r>
          </w:p>
          <w:p w:rsidR="00284ED7" w:rsidRDefault="00284ED7" w:rsidP="00284ED7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284ED7" w:rsidRPr="00757414" w:rsidRDefault="00284ED7" w:rsidP="00284ED7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…………………</w:t>
            </w:r>
          </w:p>
        </w:tc>
      </w:tr>
      <w:tr w:rsidR="004C37DD" w:rsidRPr="004C37DD" w:rsidTr="003E44C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Fotel wyposażony w dwa odejmowane, tapicerowane bezszwowo i profilowane podłokietniki o wymiarach minimum 500x140 mm z regulacją: </w:t>
            </w:r>
          </w:p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- wysokości w zakresie min. 100 mm,</w:t>
            </w:r>
          </w:p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- kąta nachylenia w płaszczyźnie pionowej min. +/- 15</w:t>
            </w:r>
            <w:r w:rsidRPr="00757414">
              <w:rPr>
                <w:rFonts w:ascii="Bookman Old Style" w:hAnsi="Bookman Old Style"/>
                <w:sz w:val="24"/>
                <w:szCs w:val="24"/>
                <w:vertAlign w:val="superscript"/>
              </w:rPr>
              <w:t>0</w:t>
            </w: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</w:p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- kąta nachylenia w płaszczyźnie poziomej min. +/- 90</w:t>
            </w:r>
            <w:r w:rsidRPr="00757414">
              <w:rPr>
                <w:rFonts w:ascii="Bookman Old Style" w:hAnsi="Bookman Old Style"/>
                <w:sz w:val="24"/>
                <w:szCs w:val="24"/>
                <w:vertAlign w:val="superscript"/>
              </w:rPr>
              <w:t>0</w:t>
            </w: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</w:p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- odchylane do góry min. 75</w:t>
            </w:r>
            <w:r w:rsidRPr="00757414">
              <w:rPr>
                <w:rFonts w:ascii="Bookman Old Style" w:hAnsi="Bookman Old Style"/>
                <w:sz w:val="24"/>
                <w:szCs w:val="24"/>
                <w:vertAlign w:val="superscript"/>
              </w:rPr>
              <w:t>0</w:t>
            </w: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 w celu łatwego wsiadania pacjenta na fotel. </w:t>
            </w:r>
          </w:p>
          <w:p w:rsidR="004C37DD" w:rsidRPr="00757414" w:rsidRDefault="004C37DD" w:rsidP="004C37DD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Podłokietniki zintegrowane z segmentem pleców z funkcją utrzymania pozycji ustalonej poziomej przy jednoczesnym ruchu segmentem pleców bez konieczności korygowania ustawienia przez personel medyczny. 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C37DD" w:rsidRPr="00757414" w:rsidRDefault="006F1162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TAK, podać</w:t>
            </w:r>
            <w:r>
              <w:rPr>
                <w:rFonts w:ascii="Bookman Old Style" w:hAnsi="Bookman Old Style" w:cstheme="minorHAnsi"/>
                <w:sz w:val="24"/>
                <w:szCs w:val="24"/>
              </w:rPr>
              <w:t xml:space="preserve"> parametry wymienione w kolumnie z prawej strony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37DD" w:rsidRPr="006F1162" w:rsidRDefault="00284ED7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Wymiary podłokietników:</w:t>
            </w:r>
          </w:p>
          <w:p w:rsidR="00284ED7" w:rsidRPr="006F1162" w:rsidRDefault="00284ED7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284ED7" w:rsidRPr="006F1162" w:rsidRDefault="00284ED7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………………</w:t>
            </w:r>
          </w:p>
          <w:p w:rsidR="00284ED7" w:rsidRPr="006F1162" w:rsidRDefault="00284ED7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284ED7" w:rsidRPr="006F1162" w:rsidRDefault="00284ED7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Zakres regulacji wysokości podłokietników:</w:t>
            </w:r>
          </w:p>
          <w:p w:rsidR="00284ED7" w:rsidRPr="006F1162" w:rsidRDefault="00284ED7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284ED7" w:rsidRPr="006F1162" w:rsidRDefault="00284ED7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………………</w:t>
            </w:r>
          </w:p>
          <w:p w:rsidR="00284ED7" w:rsidRPr="006F1162" w:rsidRDefault="00284ED7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284ED7" w:rsidRPr="006F1162" w:rsidRDefault="00284ED7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Zakres nachylenia podłokietników w płaszczyźnie pionowej:</w:t>
            </w:r>
          </w:p>
          <w:p w:rsidR="00284ED7" w:rsidRPr="006F1162" w:rsidRDefault="00284ED7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284ED7" w:rsidRPr="006F1162" w:rsidRDefault="00284ED7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……………….</w:t>
            </w:r>
          </w:p>
          <w:p w:rsidR="00284ED7" w:rsidRPr="006F1162" w:rsidRDefault="00284ED7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284ED7" w:rsidRPr="006F1162" w:rsidRDefault="00284ED7" w:rsidP="00284ED7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Zakres nachylenia podłokietników w płaszczyźnie poziomej:</w:t>
            </w:r>
          </w:p>
          <w:p w:rsidR="00284ED7" w:rsidRPr="006F1162" w:rsidRDefault="00284ED7" w:rsidP="00284ED7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284ED7" w:rsidRPr="006F1162" w:rsidRDefault="00284ED7" w:rsidP="00284ED7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……………….</w:t>
            </w:r>
          </w:p>
          <w:p w:rsidR="00284ED7" w:rsidRDefault="00284ED7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284ED7" w:rsidRPr="00757414" w:rsidRDefault="00284ED7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4C37DD" w:rsidRPr="004C37DD" w:rsidTr="00757414">
        <w:trPr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/>
                <w:sz w:val="24"/>
                <w:szCs w:val="24"/>
              </w:rPr>
              <w:t>Bezpieczne obciążenie robocze min. 230 kg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284ED7" w:rsidRPr="00757414" w:rsidRDefault="00284ED7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4C37DD" w:rsidRPr="004C37DD" w:rsidTr="00284ED7">
        <w:trPr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/>
                <w:sz w:val="24"/>
                <w:szCs w:val="24"/>
              </w:rPr>
              <w:t>Waga własna fotela (bez wyposażenia) max. 80kg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TAK, podać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4C37DD" w:rsidRPr="006F1162" w:rsidRDefault="00284ED7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Waga własna fotela:</w:t>
            </w:r>
          </w:p>
          <w:p w:rsidR="00284ED7" w:rsidRPr="006F1162" w:rsidRDefault="00284ED7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284ED7" w:rsidRPr="00757414" w:rsidRDefault="00284ED7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…………….</w:t>
            </w:r>
          </w:p>
        </w:tc>
      </w:tr>
      <w:tr w:rsidR="004C37DD" w:rsidRPr="004C37DD" w:rsidTr="00284ED7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/>
                <w:sz w:val="24"/>
                <w:szCs w:val="24"/>
              </w:rPr>
              <w:t>Wyposażenie:</w:t>
            </w:r>
          </w:p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/>
                <w:sz w:val="24"/>
                <w:szCs w:val="24"/>
              </w:rPr>
              <w:t>- uchwyty na pilota przy zewnętrznej krawędzi podłokietnika po obu stronach leża,</w:t>
            </w:r>
          </w:p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/>
                <w:sz w:val="24"/>
                <w:szCs w:val="24"/>
              </w:rPr>
              <w:t>- tapicerowany podgłówek z regulacją wysokości,</w:t>
            </w:r>
          </w:p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/>
                <w:sz w:val="24"/>
                <w:szCs w:val="24"/>
              </w:rPr>
              <w:t>- uchwyt na podkład jednorazowy za segmentem pleców,</w:t>
            </w:r>
          </w:p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Calibri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/>
                <w:sz w:val="24"/>
                <w:szCs w:val="24"/>
              </w:rPr>
              <w:t xml:space="preserve">- </w:t>
            </w:r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>uchwyt na kubek jednorazowy z miejscem na telefon komórkowy przy podłokietniku z możliwością jego schowania pod podłokietnik,</w:t>
            </w:r>
          </w:p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- gniazdo USB pod segmentem siedziska,</w:t>
            </w:r>
          </w:p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Calibri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>stolik boczny zintegrowany z konstrukcją fotela z możliwością regulacji wysokości, ustawienia w pozycji pionowej, regulacji kąta nachylenia i odchylenia blatu względem siedziska, wykonany z płyty HPL o wymiarach min. 430x330 mm,</w:t>
            </w:r>
          </w:p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Calibri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>- stojak kroplówki z regulacją wysokości zintegrowany z podstawą fotela z możliwością montażu po obu stronach fotela,</w:t>
            </w:r>
          </w:p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>- półka boczna montowana do statywu kroplówki z regulacją wysokości  o wymiarach min. 230x150 mm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5E031A" w:rsidRPr="004C37DD" w:rsidTr="00757414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1A" w:rsidRPr="00757414" w:rsidRDefault="005E031A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A" w:rsidRPr="00757414" w:rsidRDefault="005E031A" w:rsidP="00AE307E">
            <w:pPr>
              <w:rPr>
                <w:rFonts w:ascii="Bookman Old Style" w:eastAsia="TimesNewRomanPSMT" w:hAnsi="Bookman Old Style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/>
                <w:sz w:val="24"/>
                <w:szCs w:val="24"/>
              </w:rPr>
              <w:t>Stopień ochrony izolacji IP44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1A" w:rsidRPr="00757414" w:rsidRDefault="0017542D" w:rsidP="004C37DD">
            <w:pPr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 w:rsidRPr="0017542D"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1A" w:rsidRPr="00757414" w:rsidRDefault="005E031A" w:rsidP="004C37DD">
            <w:pPr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</w:tr>
      <w:tr w:rsidR="005E031A" w:rsidRPr="004C37DD" w:rsidTr="003E44C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31A" w:rsidRPr="00757414" w:rsidRDefault="005E031A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A" w:rsidRPr="00757414" w:rsidRDefault="005E031A" w:rsidP="00AE307E">
            <w:pPr>
              <w:rPr>
                <w:b/>
                <w:color w:val="000000" w:themeColor="text1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/>
                <w:sz w:val="24"/>
                <w:szCs w:val="24"/>
              </w:rPr>
              <w:t>Gwarancja – min. 24 miesiące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031A" w:rsidRPr="00757414" w:rsidRDefault="006F1162" w:rsidP="004C37DD">
            <w:pPr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31A" w:rsidRDefault="005E031A" w:rsidP="004C37DD">
            <w:pPr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  <w:p w:rsidR="003E44CD" w:rsidRDefault="003E44CD" w:rsidP="004C37DD">
            <w:pPr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  <w:p w:rsidR="003E44CD" w:rsidRPr="00757414" w:rsidRDefault="003E44CD" w:rsidP="004C37DD">
            <w:pPr>
              <w:jc w:val="center"/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</w:tr>
      <w:tr w:rsidR="004C6896" w:rsidRPr="004C37DD" w:rsidTr="00757414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4C6896" w:rsidRPr="00FE6346" w:rsidRDefault="004C6896" w:rsidP="005E031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C6896" w:rsidRPr="00FE6346" w:rsidRDefault="00AE307E" w:rsidP="005E031A">
            <w:pPr>
              <w:rPr>
                <w:b/>
                <w:color w:val="000000" w:themeColor="text1"/>
                <w:sz w:val="24"/>
                <w:szCs w:val="24"/>
              </w:rPr>
            </w:pPr>
            <w:r w:rsidRPr="00FE6346">
              <w:rPr>
                <w:b/>
                <w:color w:val="000000" w:themeColor="text1"/>
                <w:sz w:val="24"/>
                <w:szCs w:val="24"/>
              </w:rPr>
              <w:t>Fotel do chemioterapii z wagą – 1 szt.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4C6896" w:rsidRPr="00FE6346" w:rsidRDefault="004C6896" w:rsidP="005E031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4C6896" w:rsidRPr="00FE6346" w:rsidRDefault="004C6896" w:rsidP="005E031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E307E" w:rsidRPr="004C37DD" w:rsidTr="003E44CD"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E307E" w:rsidRPr="00757414" w:rsidRDefault="00AE307E" w:rsidP="00AE307E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Fotel 3-segmentowy przeznaczony do długotrwałych terapii i zabiegów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E307E" w:rsidRPr="00757414" w:rsidRDefault="00284ED7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E307E" w:rsidRPr="00757414" w:rsidRDefault="00AE307E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AE307E" w:rsidRPr="004C37DD" w:rsidTr="00757414">
        <w:trPr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E307E" w:rsidRPr="00757414" w:rsidRDefault="00AE307E" w:rsidP="00AE307E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Konstrukcja wykonana ze stali lakierowanej proszkowo, kolumnowa łatwa do czyszczenia i dezynfekcji. Konstrukcja stabilna umożliwiająca wykonanie resuscytacji krążeniowo-oddechowej CPR. Kolorystyka ramy stalowej dostępna w min. 15 wariantach.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E307E" w:rsidRPr="00757414" w:rsidRDefault="00284ED7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E307E" w:rsidRPr="00757414" w:rsidRDefault="00AE307E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AE307E" w:rsidRPr="004C37DD" w:rsidTr="0017542D">
        <w:trPr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E307E" w:rsidRPr="00757414" w:rsidRDefault="00AE307E" w:rsidP="00AE307E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Całkowita długość minimum 2150mm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AE307E" w:rsidRPr="00757414" w:rsidRDefault="00313814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13814">
              <w:rPr>
                <w:rFonts w:ascii="Bookman Old Style" w:hAnsi="Bookman Old Style" w:cstheme="minorHAnsi"/>
                <w:sz w:val="24"/>
                <w:szCs w:val="24"/>
              </w:rPr>
              <w:t>TAK, PODAĆ PARAMETR WYMAGANY W KOLUMNIE OBOK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E307E" w:rsidRDefault="00AE307E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2B6726" w:rsidRPr="006F1162" w:rsidRDefault="00313814" w:rsidP="00AE307E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Długość całkowita:</w:t>
            </w:r>
          </w:p>
          <w:p w:rsidR="00313814" w:rsidRPr="006F1162" w:rsidRDefault="00313814" w:rsidP="00AE307E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313814" w:rsidRPr="006F1162" w:rsidRDefault="00313814" w:rsidP="00AE307E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……………</w:t>
            </w:r>
          </w:p>
          <w:p w:rsidR="00313814" w:rsidRPr="006F1162" w:rsidRDefault="00313814" w:rsidP="00AE307E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313814" w:rsidRPr="00757414" w:rsidRDefault="00313814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AE307E" w:rsidRPr="004C37DD" w:rsidTr="0017542D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07E" w:rsidRPr="00757414" w:rsidRDefault="00AE307E" w:rsidP="00AE307E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Całkowita długość w pozycji fotelowej (maksymalnie złożony fotel): max. 1500mm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307E" w:rsidRPr="00757414" w:rsidRDefault="00313814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13814">
              <w:rPr>
                <w:rFonts w:ascii="Bookman Old Style" w:hAnsi="Bookman Old Style" w:cstheme="minorHAnsi"/>
                <w:sz w:val="24"/>
                <w:szCs w:val="24"/>
              </w:rPr>
              <w:t>TAK, PODAĆ PARAMETR WYMAGANY W KOLUMNIE OBOK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E307E" w:rsidRPr="006F1162" w:rsidRDefault="00313814" w:rsidP="00AE307E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Całkowita długość w pozycji fotelowej:</w:t>
            </w:r>
          </w:p>
          <w:p w:rsidR="00313814" w:rsidRPr="006F1162" w:rsidRDefault="00313814" w:rsidP="00AE307E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313814" w:rsidRPr="00757414" w:rsidRDefault="00313814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………….</w:t>
            </w:r>
          </w:p>
        </w:tc>
      </w:tr>
      <w:tr w:rsidR="00AE307E" w:rsidRPr="004C37DD" w:rsidTr="002B6726">
        <w:trPr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E307E" w:rsidRPr="00757414" w:rsidRDefault="00AE307E" w:rsidP="00AE307E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Całkowita szerokość (wraz z podłokietnikami): max. 880mm 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AE307E" w:rsidRPr="00757414" w:rsidRDefault="00313814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13814">
              <w:rPr>
                <w:rFonts w:ascii="Bookman Old Style" w:hAnsi="Bookman Old Style" w:cstheme="minorHAnsi"/>
                <w:sz w:val="24"/>
                <w:szCs w:val="24"/>
              </w:rPr>
              <w:t>TAK, PODAĆ PARAMETR WYMAGANY W KOLUMNIE OBOK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E307E" w:rsidRPr="006F1162" w:rsidRDefault="00313814" w:rsidP="00AE307E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Całkowita szerokość:</w:t>
            </w:r>
          </w:p>
          <w:p w:rsidR="00313814" w:rsidRPr="006F1162" w:rsidRDefault="00313814" w:rsidP="00AE307E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313814" w:rsidRPr="00757414" w:rsidRDefault="00313814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…………….</w:t>
            </w:r>
          </w:p>
        </w:tc>
      </w:tr>
      <w:tr w:rsidR="00AE307E" w:rsidRPr="004C37DD" w:rsidTr="002B6726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07E" w:rsidRPr="00757414" w:rsidRDefault="00AE307E" w:rsidP="00AE307E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Regulacja segmentu podparcia pleców w zakresie min. 0 – 750 uzyskiwana za pomocą siłownika elektrycznego sterowanego pilotem przewodowym.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07E" w:rsidRPr="00757414" w:rsidRDefault="00313814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13814">
              <w:rPr>
                <w:rFonts w:ascii="Bookman Old Style" w:hAnsi="Bookman Old Style" w:cstheme="minorHAnsi"/>
                <w:sz w:val="24"/>
                <w:szCs w:val="24"/>
              </w:rPr>
              <w:t>TAK, PODAĆ PARAMETR WYMAGANY W KOLUMNIE OBOK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E307E" w:rsidRPr="006F1162" w:rsidRDefault="00313814" w:rsidP="00AE307E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Zakres regulacji segmentu podparcia pleców:</w:t>
            </w:r>
          </w:p>
          <w:p w:rsidR="00313814" w:rsidRPr="006F1162" w:rsidRDefault="00313814" w:rsidP="00AE307E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313814" w:rsidRPr="00757414" w:rsidRDefault="00313814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……………..</w:t>
            </w:r>
          </w:p>
        </w:tc>
      </w:tr>
      <w:tr w:rsidR="00AE307E" w:rsidRPr="004C37DD" w:rsidTr="00DD75A4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07E" w:rsidRPr="00757414" w:rsidRDefault="00AE307E" w:rsidP="00AE307E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Regulacja segmentu podudzia w zakresie min. 0 – 450 uzyskiwana za pomocą siłownika elektrycznego sterowanego pilotem przewodowym.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307E" w:rsidRPr="00757414" w:rsidRDefault="006F1162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13814">
              <w:rPr>
                <w:rFonts w:ascii="Bookman Old Style" w:hAnsi="Bookman Old Style" w:cstheme="minorHAnsi"/>
                <w:sz w:val="24"/>
                <w:szCs w:val="24"/>
              </w:rPr>
              <w:t>TAK, PODAĆ PARAMETR WYMAGANY W KOLUMNIE OBOK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1162" w:rsidRPr="00757414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b/>
                <w:sz w:val="24"/>
                <w:szCs w:val="24"/>
              </w:rPr>
              <w:t>Zakres regulacji segmentu podudzia:</w:t>
            </w:r>
          </w:p>
          <w:p w:rsidR="006F1162" w:rsidRDefault="006F1162" w:rsidP="006F116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AE307E" w:rsidRPr="00757414" w:rsidRDefault="006F1162" w:rsidP="006F116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………………..</w:t>
            </w:r>
          </w:p>
        </w:tc>
      </w:tr>
      <w:tr w:rsidR="00AE307E" w:rsidRPr="004C37DD" w:rsidTr="003E44CD">
        <w:trPr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E307E" w:rsidRPr="00757414" w:rsidRDefault="00AE307E" w:rsidP="00AE307E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Elektryczna funkcja </w:t>
            </w:r>
            <w:proofErr w:type="spellStart"/>
            <w:r w:rsidRPr="00757414">
              <w:rPr>
                <w:rFonts w:ascii="Bookman Old Style" w:hAnsi="Bookman Old Style"/>
                <w:sz w:val="24"/>
                <w:szCs w:val="24"/>
              </w:rPr>
              <w:t>Trendelenburga</w:t>
            </w:r>
            <w:proofErr w:type="spellEnd"/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 min. 100 realizowana poprzez pilot przewodowy. Specjalne oznaczenie funkcji na pilocie przewodowym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AE307E" w:rsidRPr="00757414" w:rsidRDefault="006F1162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E307E" w:rsidRPr="00757414" w:rsidRDefault="00AE307E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AE307E" w:rsidRPr="004C37DD" w:rsidTr="003E44C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7E" w:rsidRPr="00757414" w:rsidRDefault="00AE307E" w:rsidP="00AE307E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Elektryczna pozycja wyjściowa uzyskiwana po naciśnięciu jednego wyraźnie oznaczonego przycisku na pilocie przewodowym z max. uniesionym segmentem pleców i max. opuszczonym segmentem nóg – pozycja ułatwiająca pacjentowi wejście i opuszczenie fotela.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7E" w:rsidRPr="00757414" w:rsidRDefault="006F1162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E" w:rsidRPr="00757414" w:rsidRDefault="00AE307E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AE307E" w:rsidRPr="004C37DD" w:rsidTr="003E44CD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07E" w:rsidRPr="00757414" w:rsidRDefault="00AE307E" w:rsidP="00AE307E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Jednoczesna i niezależna regulacja segmentem pleców i segmentem nóg.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307E" w:rsidRPr="00757414" w:rsidRDefault="006F1162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E307E" w:rsidRPr="00757414" w:rsidRDefault="00AE307E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AE307E" w:rsidRPr="004C37DD" w:rsidTr="0017542D">
        <w:trPr>
          <w:cantSplit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E307E" w:rsidRPr="00757414" w:rsidRDefault="00AE307E" w:rsidP="00AE307E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Segment podudzia wyposażony podparcie stóp wykonane z płyty HPL z regulacją wysuwu w zakresie min. 160 mm.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AE307E" w:rsidRPr="00757414" w:rsidRDefault="006F1162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13814">
              <w:rPr>
                <w:rFonts w:ascii="Bookman Old Style" w:hAnsi="Bookman Old Style" w:cstheme="minorHAnsi"/>
                <w:sz w:val="24"/>
                <w:szCs w:val="24"/>
              </w:rPr>
              <w:t>TAK, PODAĆ PARAMETR WYMAGANY W KOLUMNIE OBOK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6F1162" w:rsidRPr="00757414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b/>
                <w:sz w:val="24"/>
                <w:szCs w:val="24"/>
              </w:rPr>
              <w:t>Zakres regulacji wysuwu:</w:t>
            </w:r>
          </w:p>
          <w:p w:rsidR="006F1162" w:rsidRDefault="006F1162" w:rsidP="006F116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AE307E" w:rsidRPr="00757414" w:rsidRDefault="006F1162" w:rsidP="006F1162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……………….</w:t>
            </w:r>
          </w:p>
        </w:tc>
      </w:tr>
      <w:tr w:rsidR="00AE307E" w:rsidRPr="004C37DD" w:rsidTr="006F116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07E" w:rsidRPr="00757414" w:rsidRDefault="00AE307E" w:rsidP="00AE307E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Segmenty fotela wykonane z płyty HPL. Materac piankowy 2 elementowy (segmentu pleców oraz segment siedziska i nożny razem). Materac duży segmentu siedziska i nóg odejmowany bez konieczności użycia narzędzi, umożliwiający łatwe dotarcie do segmentów fotela oraz spodniej części materaca w celach mycia i dezynfekcji. </w:t>
            </w:r>
          </w:p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Tapicerka wykonana ze zmywalnego materiału ognioodpornego: o właściwościach antybakteryjnych i przeciwgrzybicznych potwierdzonych certyfikatem. Tapicerka dostępna w różnych kolorach.</w:t>
            </w:r>
          </w:p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307E" w:rsidRPr="00757414" w:rsidRDefault="006F1162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E307E" w:rsidRPr="00757414" w:rsidRDefault="00AE307E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AE307E" w:rsidRPr="004C37DD" w:rsidTr="006F1162"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AE307E" w:rsidRPr="00757414" w:rsidRDefault="00AE307E" w:rsidP="00AE307E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E" w:rsidRPr="00757414" w:rsidRDefault="00AE307E" w:rsidP="00AE307E">
            <w:pPr>
              <w:rPr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Podstawa oraz segment siedziska zabudowane osłonami z tworzywa ABS. Fotel wyposażony w 4 koła o średnicy min. 125 mm z centralną blokadą min. 2 kół. Blokada dostępna z obu stron fotela za plecami pacjenta.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:rsidR="00AE307E" w:rsidRPr="00757414" w:rsidRDefault="006F1162" w:rsidP="00AE307E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13814">
              <w:rPr>
                <w:rFonts w:ascii="Bookman Old Style" w:hAnsi="Bookman Old Style" w:cstheme="minorHAnsi"/>
                <w:sz w:val="24"/>
                <w:szCs w:val="24"/>
              </w:rPr>
              <w:t>TAK, PODAĆ PARAMETR WYMAGANY W KOLUMNIE OBOK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6F1162" w:rsidRPr="00284ED7" w:rsidRDefault="006F1162" w:rsidP="00A60ADF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284ED7">
              <w:rPr>
                <w:rFonts w:ascii="Bookman Old Style" w:hAnsi="Bookman Old Style" w:cstheme="minorHAnsi"/>
                <w:b/>
                <w:sz w:val="24"/>
                <w:szCs w:val="24"/>
              </w:rPr>
              <w:t>Średnica kół:</w:t>
            </w:r>
          </w:p>
          <w:p w:rsidR="006F1162" w:rsidRDefault="006F1162" w:rsidP="00A60ADF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AE307E" w:rsidRPr="00757414" w:rsidRDefault="006F1162" w:rsidP="00A60ADF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…………………</w:t>
            </w:r>
          </w:p>
        </w:tc>
      </w:tr>
      <w:tr w:rsidR="00AE307E" w:rsidRPr="004C37DD" w:rsidTr="006F116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07E" w:rsidRPr="00757414" w:rsidRDefault="00AE307E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Fotel wyposażony w dwa odejmowane, tapicerowane bezszwowo i profilowane podłokietniki o wymiarach minimum 500x140 mm z regulacją: </w:t>
            </w:r>
          </w:p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- wysokości w zakresie min. 100 mm,</w:t>
            </w:r>
          </w:p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- kąta nachylenia w płaszczyźnie pionowej min. +/- 15</w:t>
            </w:r>
            <w:r w:rsidRPr="00757414">
              <w:rPr>
                <w:rFonts w:ascii="Bookman Old Style" w:hAnsi="Bookman Old Style"/>
                <w:sz w:val="24"/>
                <w:szCs w:val="24"/>
                <w:vertAlign w:val="superscript"/>
              </w:rPr>
              <w:t>0</w:t>
            </w: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</w:p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- kąta nachylenia w płaszczyźnie poziomej </w:t>
            </w:r>
            <w:r w:rsidRPr="00757414">
              <w:rPr>
                <w:rFonts w:ascii="Bookman Old Style" w:hAnsi="Bookman Old Style"/>
                <w:sz w:val="24"/>
                <w:szCs w:val="24"/>
              </w:rPr>
              <w:lastRenderedPageBreak/>
              <w:t>min. +/- 90</w:t>
            </w:r>
            <w:r w:rsidRPr="00757414">
              <w:rPr>
                <w:rFonts w:ascii="Bookman Old Style" w:hAnsi="Bookman Old Style"/>
                <w:sz w:val="24"/>
                <w:szCs w:val="24"/>
                <w:vertAlign w:val="superscript"/>
              </w:rPr>
              <w:t>0</w:t>
            </w: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</w:p>
          <w:p w:rsidR="00AE307E" w:rsidRPr="00757414" w:rsidRDefault="00AE307E" w:rsidP="00AE307E">
            <w:pPr>
              <w:rPr>
                <w:rFonts w:ascii="Bookman Old Style" w:hAnsi="Bookman Old Style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- odchylane do góry min. 75</w:t>
            </w:r>
            <w:r w:rsidRPr="00757414">
              <w:rPr>
                <w:rFonts w:ascii="Bookman Old Style" w:hAnsi="Bookman Old Style"/>
                <w:sz w:val="24"/>
                <w:szCs w:val="24"/>
                <w:vertAlign w:val="superscript"/>
              </w:rPr>
              <w:t>0</w:t>
            </w: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 w celu łatwego wsiadania pacjenta na fotel. </w:t>
            </w:r>
          </w:p>
          <w:p w:rsidR="00AE307E" w:rsidRPr="00757414" w:rsidRDefault="00AE307E" w:rsidP="00AE307E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Calibri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Podłokietniki zintegrowane z segmentem pleców z funkcją utrzymania pozycji ustalonej poziomej przy jednoczesnym ruchu segmentem pleców bez konieczności korygowania ustawienia przez personel medyczny.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07E" w:rsidRPr="00757414" w:rsidRDefault="006F1162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313814">
              <w:rPr>
                <w:rFonts w:ascii="Bookman Old Style" w:hAnsi="Bookman Old Style" w:cstheme="minorHAnsi"/>
                <w:sz w:val="24"/>
                <w:szCs w:val="24"/>
              </w:rPr>
              <w:lastRenderedPageBreak/>
              <w:t>TAK, PODAĆ PARAMETR WYMAGANY W KOLUMNIE OBOK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1162" w:rsidRPr="006F1162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Wymiary podłokietników:</w:t>
            </w:r>
          </w:p>
          <w:p w:rsidR="006F1162" w:rsidRPr="006F1162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6F1162" w:rsidRPr="006F1162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………………</w:t>
            </w:r>
          </w:p>
          <w:p w:rsidR="006F1162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8566B9" w:rsidRDefault="008566B9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8566B9" w:rsidRDefault="008566B9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8566B9" w:rsidRPr="006F1162" w:rsidRDefault="008566B9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6F1162" w:rsidRPr="006F1162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lastRenderedPageBreak/>
              <w:t>Zakres regulacji wysokości podłokietników:</w:t>
            </w:r>
          </w:p>
          <w:p w:rsidR="006F1162" w:rsidRPr="006F1162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6F1162" w:rsidRPr="006F1162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………………</w:t>
            </w:r>
          </w:p>
          <w:p w:rsidR="006F1162" w:rsidRPr="006F1162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6F1162" w:rsidRPr="006F1162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Zakres nachylenia podłokietników w płaszczyźnie pionowej:</w:t>
            </w:r>
          </w:p>
          <w:p w:rsidR="006F1162" w:rsidRPr="006F1162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6F1162" w:rsidRPr="006F1162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……………….</w:t>
            </w:r>
          </w:p>
          <w:p w:rsidR="006F1162" w:rsidRPr="006F1162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6F1162" w:rsidRPr="006F1162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Zakres nachylenia podłokietników w płaszczyźnie poziomej:</w:t>
            </w:r>
          </w:p>
          <w:p w:rsidR="006F1162" w:rsidRPr="006F1162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AE307E" w:rsidRPr="006F1162" w:rsidRDefault="006F1162" w:rsidP="006F1162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6F1162">
              <w:rPr>
                <w:rFonts w:ascii="Bookman Old Style" w:hAnsi="Bookman Old Style" w:cstheme="minorHAnsi"/>
                <w:b/>
                <w:sz w:val="24"/>
                <w:szCs w:val="24"/>
              </w:rPr>
              <w:t>……………….</w:t>
            </w:r>
          </w:p>
        </w:tc>
      </w:tr>
      <w:tr w:rsidR="00AE307E" w:rsidRPr="004C37DD" w:rsidTr="006F116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7E" w:rsidRPr="00757414" w:rsidRDefault="00AE307E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7E" w:rsidRPr="00757414" w:rsidRDefault="00AE307E" w:rsidP="00AE307E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/>
                <w:sz w:val="24"/>
                <w:szCs w:val="24"/>
              </w:rPr>
              <w:t>Wyposażenie:</w:t>
            </w:r>
          </w:p>
          <w:p w:rsidR="00AE307E" w:rsidRPr="00757414" w:rsidRDefault="00AE307E" w:rsidP="00AE307E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/>
                <w:sz w:val="24"/>
                <w:szCs w:val="24"/>
              </w:rPr>
              <w:t>- uchwyty na pilota przy zewnętrznej krawędzi podłokietnika po obu stronach leża,</w:t>
            </w:r>
          </w:p>
          <w:p w:rsidR="00AE307E" w:rsidRPr="00757414" w:rsidRDefault="00AE307E" w:rsidP="00AE307E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/>
                <w:sz w:val="24"/>
                <w:szCs w:val="24"/>
              </w:rPr>
              <w:t>- tapicerowany podgłówek z regulacją wysokości,</w:t>
            </w:r>
          </w:p>
          <w:p w:rsidR="00AE307E" w:rsidRPr="00757414" w:rsidRDefault="00AE307E" w:rsidP="00AE307E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/>
                <w:sz w:val="24"/>
                <w:szCs w:val="24"/>
              </w:rPr>
              <w:t>- uchwyt na podkład jednorazowy za segmentem pleców,</w:t>
            </w:r>
          </w:p>
          <w:p w:rsidR="00AE307E" w:rsidRPr="00757414" w:rsidRDefault="00AE307E" w:rsidP="00AE307E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Calibri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/>
                <w:sz w:val="24"/>
                <w:szCs w:val="24"/>
              </w:rPr>
              <w:t xml:space="preserve">- </w:t>
            </w:r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>uchwyt na kubek jednorazowy z miejscem na telefon komórkowy przy podłokietniku z możliwością jego schowania pod podłokietnik,</w:t>
            </w:r>
          </w:p>
          <w:p w:rsidR="00AE307E" w:rsidRPr="00757414" w:rsidRDefault="00AE307E" w:rsidP="00AE307E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>- gniazdo USB pod segmentem siedziska,</w:t>
            </w:r>
          </w:p>
          <w:p w:rsidR="00AE307E" w:rsidRPr="00757414" w:rsidRDefault="00AE307E" w:rsidP="00AE307E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Calibri"/>
                <w:sz w:val="24"/>
                <w:szCs w:val="24"/>
              </w:rPr>
            </w:pPr>
            <w:r w:rsidRPr="00757414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>stolik boczny zintegrowany z konstrukcją fotela z możliwością regulacji wysokości, ustawienia w pozycji pionowej, regulacji kąta nachylenia i odchylenia blatu względem siedziska, wykonany z płyty HPL o wymiarach min. 430x330 mm,</w:t>
            </w:r>
          </w:p>
          <w:p w:rsidR="00AE307E" w:rsidRPr="00757414" w:rsidRDefault="00AE307E" w:rsidP="00AE307E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Calibri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>- stojak kroplówki z regulacją wysokości zintegrowany z podstawą fotela z możliwością montażu po obu stronach fotela,</w:t>
            </w:r>
          </w:p>
          <w:p w:rsidR="00AE307E" w:rsidRPr="00757414" w:rsidRDefault="00AE307E" w:rsidP="00AE307E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Calibri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 xml:space="preserve">- półka boczna montowana do statywu kroplówki z regulacją wysokości  o </w:t>
            </w:r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lastRenderedPageBreak/>
              <w:t>wymiarach min. 230x150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7E" w:rsidRPr="00757414" w:rsidRDefault="0017542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17542D">
              <w:rPr>
                <w:rFonts w:ascii="Bookman Old Style" w:hAnsi="Bookman Old Style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7E" w:rsidRPr="00757414" w:rsidRDefault="00AE307E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4C37DD" w:rsidRPr="004C37DD" w:rsidTr="006F116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5E031A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Calibri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>W</w:t>
            </w:r>
            <w:r w:rsidR="004C37DD"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>budowany system ważenia wyposażony w wielofunkcyjny obrotowy, dotykowy panel sterowania w rozmiarze min. 10” z wyświetlaczem,</w:t>
            </w:r>
          </w:p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Calibri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 xml:space="preserve">- funkcje wagi: </w:t>
            </w:r>
            <w:proofErr w:type="spellStart"/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>autotest</w:t>
            </w:r>
            <w:proofErr w:type="spellEnd"/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 xml:space="preserve"> po włączeniu zasilania, odliczanie do utraty wagi, stabilizator skali, alarm utraty wagi, alarm wyjścia pacjenta, wskaźnik stanu baterii, dane identyfikacyjne pacjenta, automatyczne zerowanie przy włączeniu, Tara automatyczna i ręczna, automatyczne zapamiętywanie masy początkowej i końcowej w pamięci arkusza danych pacjenta i automatyczne przesłanie poprzez USB i Port Ethernet z zabezpieczeniem sumy kontrolnej, utrata masy ciała prezentowana graficznie i numerycznie, </w:t>
            </w:r>
          </w:p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Calibri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>- system ważenia wyposażony w akumulator min. 12 godz. pracy,</w:t>
            </w:r>
          </w:p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Calibri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>- maksymalne obciążenie do 200kg,</w:t>
            </w:r>
          </w:p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Calibri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>- dokładność ważenia 100g,</w:t>
            </w:r>
          </w:p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imes New Roman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 w:cs="Calibri"/>
                <w:sz w:val="24"/>
                <w:szCs w:val="24"/>
              </w:rPr>
              <w:t>- możliwość sterowania fotelem z panelu.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DD" w:rsidRPr="00757414" w:rsidRDefault="0017542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17542D">
              <w:rPr>
                <w:rFonts w:ascii="Bookman Old Style" w:hAnsi="Bookman Old Style" w:cstheme="minorHAnsi"/>
                <w:sz w:val="24"/>
                <w:szCs w:val="24"/>
              </w:rPr>
              <w:t>TAK, PODAĆ PARAMETR WYMAGANY W KOLUMNIE OBOK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37DD" w:rsidRPr="00FE6346" w:rsidRDefault="00FE6346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FE6346">
              <w:rPr>
                <w:rFonts w:ascii="Bookman Old Style" w:hAnsi="Bookman Old Style" w:cstheme="minorHAnsi"/>
                <w:b/>
                <w:sz w:val="24"/>
                <w:szCs w:val="24"/>
              </w:rPr>
              <w:t>Rozmiar panelu dotykowego:</w:t>
            </w:r>
          </w:p>
          <w:p w:rsidR="00FE6346" w:rsidRDefault="00FE6346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FE6346" w:rsidRDefault="00FE6346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…………</w:t>
            </w:r>
          </w:p>
          <w:p w:rsidR="00FE6346" w:rsidRDefault="00FE6346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FE6346" w:rsidRPr="0017542D" w:rsidRDefault="0017542D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17542D">
              <w:rPr>
                <w:rFonts w:ascii="Bookman Old Style" w:hAnsi="Bookman Old Style" w:cstheme="minorHAnsi"/>
                <w:b/>
                <w:sz w:val="24"/>
                <w:szCs w:val="24"/>
              </w:rPr>
              <w:t>Maksymalne obciążenie:</w:t>
            </w:r>
          </w:p>
          <w:p w:rsidR="0017542D" w:rsidRPr="0017542D" w:rsidRDefault="0017542D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17542D" w:rsidRDefault="0017542D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17542D">
              <w:rPr>
                <w:rFonts w:ascii="Bookman Old Style" w:hAnsi="Bookman Old Style" w:cstheme="minorHAnsi"/>
                <w:b/>
                <w:sz w:val="24"/>
                <w:szCs w:val="24"/>
              </w:rPr>
              <w:t>………..</w:t>
            </w:r>
          </w:p>
          <w:p w:rsidR="0017542D" w:rsidRDefault="0017542D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17542D" w:rsidRDefault="0017542D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</w:rPr>
              <w:t>Długość pracy akumulatora po naładowaniu:</w:t>
            </w:r>
          </w:p>
          <w:p w:rsidR="0017542D" w:rsidRDefault="0017542D" w:rsidP="004C37DD">
            <w:pPr>
              <w:jc w:val="center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  <w:p w:rsidR="0017542D" w:rsidRPr="00757414" w:rsidRDefault="0017542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b/>
                <w:sz w:val="24"/>
                <w:szCs w:val="24"/>
              </w:rPr>
              <w:t>……………</w:t>
            </w:r>
          </w:p>
        </w:tc>
      </w:tr>
      <w:tr w:rsidR="004C37DD" w:rsidRPr="004C37DD" w:rsidTr="0017542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/>
                <w:sz w:val="24"/>
                <w:szCs w:val="24"/>
              </w:rPr>
              <w:t>Stopień ochrony izolacji IP44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4C37DD" w:rsidRPr="004C37DD" w:rsidTr="0017542D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DD" w:rsidRPr="00757414" w:rsidRDefault="004C37DD" w:rsidP="004C37DD">
            <w:pPr>
              <w:numPr>
                <w:ilvl w:val="0"/>
                <w:numId w:val="15"/>
              </w:num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D" w:rsidRPr="00757414" w:rsidRDefault="004C37DD" w:rsidP="004C37D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/>
                <w:sz w:val="24"/>
                <w:szCs w:val="24"/>
              </w:rPr>
            </w:pPr>
            <w:r w:rsidRPr="00757414">
              <w:rPr>
                <w:rFonts w:ascii="Bookman Old Style" w:eastAsia="TimesNewRomanPSMT" w:hAnsi="Bookman Old Style"/>
                <w:sz w:val="24"/>
                <w:szCs w:val="24"/>
              </w:rPr>
              <w:t>Gwarancja – min. 24 miesiące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757414">
              <w:rPr>
                <w:rFonts w:ascii="Bookman Old Style" w:hAnsi="Bookman Old Style" w:cstheme="minorHAnsi"/>
                <w:sz w:val="24"/>
                <w:szCs w:val="24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37DD" w:rsidRPr="00757414" w:rsidRDefault="004C37DD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757414" w:rsidRPr="00757414" w:rsidRDefault="00757414" w:rsidP="004C37DD">
            <w:pPr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</w:tbl>
    <w:p w:rsidR="004C37DD" w:rsidRPr="004C37DD" w:rsidRDefault="004C37DD" w:rsidP="004C37DD">
      <w:pPr>
        <w:suppressAutoHyphens/>
        <w:spacing w:after="0" w:line="240" w:lineRule="auto"/>
        <w:ind w:left="5664"/>
        <w:rPr>
          <w:rFonts w:ascii="Bookman Old Style" w:eastAsia="Calibri" w:hAnsi="Bookman Old Style" w:cstheme="minorHAnsi"/>
        </w:rPr>
      </w:pPr>
    </w:p>
    <w:p w:rsidR="004C37DD" w:rsidRPr="004C37DD" w:rsidRDefault="004C37DD" w:rsidP="004C37DD">
      <w:pPr>
        <w:suppressAutoHyphens/>
        <w:spacing w:after="0" w:line="240" w:lineRule="auto"/>
        <w:ind w:left="5664"/>
        <w:rPr>
          <w:rFonts w:ascii="Bookman Old Style" w:eastAsia="Calibri" w:hAnsi="Bookman Old Style" w:cstheme="minorHAnsi"/>
        </w:rPr>
      </w:pPr>
    </w:p>
    <w:p w:rsidR="004C37DD" w:rsidRPr="004C37DD" w:rsidRDefault="004C37DD" w:rsidP="004C37DD">
      <w:pPr>
        <w:suppressAutoHyphens/>
        <w:spacing w:after="0" w:line="240" w:lineRule="auto"/>
        <w:ind w:left="5664"/>
        <w:rPr>
          <w:rFonts w:ascii="Bookman Old Style" w:eastAsia="Calibri" w:hAnsi="Bookman Old Style" w:cstheme="minorHAnsi"/>
        </w:rPr>
      </w:pPr>
    </w:p>
    <w:p w:rsidR="004C37DD" w:rsidRPr="004C37DD" w:rsidRDefault="004C37DD" w:rsidP="004C37DD">
      <w:pPr>
        <w:suppressAutoHyphens/>
        <w:spacing w:after="0" w:line="240" w:lineRule="auto"/>
        <w:ind w:left="5664"/>
        <w:rPr>
          <w:rFonts w:ascii="Bookman Old Style" w:eastAsia="Calibri" w:hAnsi="Bookman Old Style" w:cstheme="minorHAnsi"/>
        </w:rPr>
      </w:pPr>
    </w:p>
    <w:p w:rsidR="004C37DD" w:rsidRPr="004C37DD" w:rsidRDefault="004C37DD" w:rsidP="004C37DD">
      <w:pPr>
        <w:suppressAutoHyphens/>
        <w:spacing w:after="0" w:line="240" w:lineRule="auto"/>
        <w:ind w:left="5664"/>
        <w:rPr>
          <w:rFonts w:ascii="Bookman Old Style" w:eastAsia="Calibri" w:hAnsi="Bookman Old Style" w:cstheme="minorHAnsi"/>
        </w:rPr>
      </w:pPr>
    </w:p>
    <w:p w:rsidR="004C37DD" w:rsidRPr="004C37DD" w:rsidRDefault="004C37DD" w:rsidP="004C37DD">
      <w:pPr>
        <w:suppressAutoHyphens/>
        <w:spacing w:after="0" w:line="240" w:lineRule="auto"/>
        <w:ind w:left="5664"/>
        <w:rPr>
          <w:rFonts w:ascii="Bookman Old Style" w:eastAsia="Calibri" w:hAnsi="Bookman Old Style" w:cstheme="minorHAnsi"/>
        </w:rPr>
      </w:pPr>
    </w:p>
    <w:p w:rsidR="004C37DD" w:rsidRPr="004C37DD" w:rsidRDefault="004C37DD" w:rsidP="004C37DD">
      <w:pPr>
        <w:suppressAutoHyphens/>
        <w:spacing w:after="0" w:line="240" w:lineRule="auto"/>
        <w:ind w:left="5664"/>
        <w:rPr>
          <w:rFonts w:ascii="Bookman Old Style" w:eastAsia="Calibri" w:hAnsi="Bookman Old Style" w:cstheme="minorHAnsi"/>
          <w:color w:val="FF0000"/>
        </w:rPr>
      </w:pPr>
      <w:r w:rsidRPr="004C37DD">
        <w:rPr>
          <w:rFonts w:ascii="Bookman Old Style" w:eastAsia="Calibri" w:hAnsi="Bookman Old Style" w:cstheme="minorHAnsi"/>
        </w:rPr>
        <w:t xml:space="preserve">______________________________                                                                                                                                                  Podpis osoby upoważnionej                      </w:t>
      </w:r>
    </w:p>
    <w:p w:rsidR="004C37DD" w:rsidRPr="004C37DD" w:rsidRDefault="004C37DD" w:rsidP="004C37DD">
      <w:pPr>
        <w:suppressAutoHyphens/>
        <w:rPr>
          <w:rFonts w:ascii="Bookman Old Style" w:hAnsi="Bookman Old Style"/>
        </w:rPr>
      </w:pPr>
    </w:p>
    <w:p w:rsidR="0064660F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64660F" w:rsidRPr="009953A7" w:rsidRDefault="0064660F" w:rsidP="009953A7">
      <w:pPr>
        <w:shd w:val="clear" w:color="auto" w:fill="FFFFFF"/>
        <w:suppressAutoHyphens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sectPr w:rsidR="0064660F" w:rsidRPr="009953A7" w:rsidSect="0038182A">
      <w:headerReference w:type="default" r:id="rId7"/>
      <w:footerReference w:type="default" r:id="rId8"/>
      <w:pgSz w:w="11906" w:h="16838"/>
      <w:pgMar w:top="1417" w:right="1417" w:bottom="2269" w:left="1417" w:header="708" w:footer="9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9E1" w:rsidRDefault="00BD79E1" w:rsidP="009953A7">
      <w:pPr>
        <w:spacing w:after="0" w:line="240" w:lineRule="auto"/>
      </w:pPr>
      <w:r>
        <w:separator/>
      </w:r>
    </w:p>
  </w:endnote>
  <w:endnote w:type="continuationSeparator" w:id="0">
    <w:p w:rsidR="00BD79E1" w:rsidRDefault="00BD79E1" w:rsidP="0099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9E1" w:rsidRDefault="00BD79E1">
    <w:pPr>
      <w:pStyle w:val="Stopka"/>
    </w:pPr>
    <w:r w:rsidRPr="004E50E5">
      <w:rPr>
        <w:noProof/>
        <w:lang w:eastAsia="pl-PL"/>
      </w:rPr>
      <w:drawing>
        <wp:inline distT="0" distB="0" distL="0" distR="0">
          <wp:extent cx="5760720" cy="550391"/>
          <wp:effectExtent l="0" t="0" r="0" b="254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0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9E1" w:rsidRDefault="00BD79E1" w:rsidP="009953A7">
      <w:pPr>
        <w:spacing w:after="0" w:line="240" w:lineRule="auto"/>
      </w:pPr>
      <w:r>
        <w:separator/>
      </w:r>
    </w:p>
  </w:footnote>
  <w:footnote w:type="continuationSeparator" w:id="0">
    <w:p w:rsidR="00BD79E1" w:rsidRDefault="00BD79E1" w:rsidP="0099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9E1" w:rsidRPr="009953A7" w:rsidRDefault="00BD79E1" w:rsidP="009953A7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20"/>
        <w:szCs w:val="24"/>
        <w:lang w:val="x-none" w:eastAsia="x-none"/>
      </w:rPr>
    </w:pPr>
    <w:r w:rsidRPr="009953A7">
      <w:rPr>
        <w:rFonts w:ascii="Cambria" w:eastAsia="Times New Roman" w:hAnsi="Cambria" w:cs="Times New Roman"/>
        <w:sz w:val="20"/>
        <w:szCs w:val="20"/>
        <w:lang w:val="x-none" w:eastAsia="x-none"/>
      </w:rPr>
      <w:t>Znak sprawy:</w:t>
    </w:r>
    <w:r w:rsidRPr="009953A7">
      <w:rPr>
        <w:rFonts w:ascii="Cambria" w:eastAsia="Times New Roman" w:hAnsi="Cambria" w:cs="Times New Roman"/>
        <w:sz w:val="20"/>
        <w:szCs w:val="20"/>
        <w:lang w:eastAsia="x-none"/>
      </w:rPr>
      <w:t xml:space="preserve"> SZSPOO.SZP 3810/49/2025</w:t>
    </w:r>
    <w:r w:rsidRPr="009953A7">
      <w:rPr>
        <w:rFonts w:ascii="Cambria" w:eastAsia="Times New Roman" w:hAnsi="Cambria" w:cs="Arial"/>
        <w:b/>
        <w:sz w:val="20"/>
        <w:szCs w:val="24"/>
        <w:lang w:val="x-none" w:eastAsia="x-none"/>
      </w:rPr>
      <w:t xml:space="preserve">   </w:t>
    </w:r>
  </w:p>
  <w:p w:rsidR="00BD79E1" w:rsidRDefault="00BD79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  <w:lang w:val="en-US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43E5F5D"/>
    <w:multiLevelType w:val="hybridMultilevel"/>
    <w:tmpl w:val="829AF49E"/>
    <w:lvl w:ilvl="0" w:tplc="274858F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5216C"/>
    <w:multiLevelType w:val="hybridMultilevel"/>
    <w:tmpl w:val="9BDCF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30C2D"/>
    <w:multiLevelType w:val="hybridMultilevel"/>
    <w:tmpl w:val="EE781BFA"/>
    <w:lvl w:ilvl="0" w:tplc="C9F423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66AFD"/>
    <w:multiLevelType w:val="hybridMultilevel"/>
    <w:tmpl w:val="84702E5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C08F0"/>
    <w:multiLevelType w:val="hybridMultilevel"/>
    <w:tmpl w:val="FDC4DE58"/>
    <w:lvl w:ilvl="0" w:tplc="274858F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A6B87"/>
    <w:multiLevelType w:val="hybridMultilevel"/>
    <w:tmpl w:val="C95E9448"/>
    <w:lvl w:ilvl="0" w:tplc="274858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20510"/>
    <w:multiLevelType w:val="hybridMultilevel"/>
    <w:tmpl w:val="62BA0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C691A"/>
    <w:multiLevelType w:val="hybridMultilevel"/>
    <w:tmpl w:val="B43CF5E2"/>
    <w:lvl w:ilvl="0" w:tplc="274858F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65FEA"/>
    <w:multiLevelType w:val="hybridMultilevel"/>
    <w:tmpl w:val="CCD48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B6EFA"/>
    <w:multiLevelType w:val="hybridMultilevel"/>
    <w:tmpl w:val="62BA0B7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23295"/>
    <w:multiLevelType w:val="hybridMultilevel"/>
    <w:tmpl w:val="EE781BFA"/>
    <w:lvl w:ilvl="0" w:tplc="C9F423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33224"/>
    <w:multiLevelType w:val="hybridMultilevel"/>
    <w:tmpl w:val="C95E9448"/>
    <w:lvl w:ilvl="0" w:tplc="274858F0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17"/>
  </w:num>
  <w:num w:numId="14">
    <w:abstractNumId w:val="15"/>
  </w:num>
  <w:num w:numId="15">
    <w:abstractNumId w:val="18"/>
  </w:num>
  <w:num w:numId="16">
    <w:abstractNumId w:val="14"/>
  </w:num>
  <w:num w:numId="17">
    <w:abstractNumId w:val="20"/>
  </w:num>
  <w:num w:numId="18">
    <w:abstractNumId w:val="9"/>
  </w:num>
  <w:num w:numId="19">
    <w:abstractNumId w:val="16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3A7"/>
    <w:rsid w:val="0005413A"/>
    <w:rsid w:val="00064D82"/>
    <w:rsid w:val="000C22AF"/>
    <w:rsid w:val="00114168"/>
    <w:rsid w:val="00131981"/>
    <w:rsid w:val="001338F6"/>
    <w:rsid w:val="0017542D"/>
    <w:rsid w:val="001A6B04"/>
    <w:rsid w:val="001D0A54"/>
    <w:rsid w:val="001E0BE3"/>
    <w:rsid w:val="00211143"/>
    <w:rsid w:val="00231AA7"/>
    <w:rsid w:val="00284ED7"/>
    <w:rsid w:val="00290586"/>
    <w:rsid w:val="00292608"/>
    <w:rsid w:val="002B6726"/>
    <w:rsid w:val="00313814"/>
    <w:rsid w:val="003400A4"/>
    <w:rsid w:val="0038182A"/>
    <w:rsid w:val="003D26CD"/>
    <w:rsid w:val="003D5BA7"/>
    <w:rsid w:val="003D5C4D"/>
    <w:rsid w:val="003E44CD"/>
    <w:rsid w:val="004852EF"/>
    <w:rsid w:val="004C37DD"/>
    <w:rsid w:val="004C6896"/>
    <w:rsid w:val="00501E83"/>
    <w:rsid w:val="00550187"/>
    <w:rsid w:val="005800E9"/>
    <w:rsid w:val="005C46CB"/>
    <w:rsid w:val="005E031A"/>
    <w:rsid w:val="0064660F"/>
    <w:rsid w:val="006F1162"/>
    <w:rsid w:val="00757414"/>
    <w:rsid w:val="007A59DC"/>
    <w:rsid w:val="007B409D"/>
    <w:rsid w:val="007F581B"/>
    <w:rsid w:val="008566B9"/>
    <w:rsid w:val="009953A7"/>
    <w:rsid w:val="00A31353"/>
    <w:rsid w:val="00A577F1"/>
    <w:rsid w:val="00A60ADF"/>
    <w:rsid w:val="00A76A34"/>
    <w:rsid w:val="00A94739"/>
    <w:rsid w:val="00A97BF3"/>
    <w:rsid w:val="00AA1EDC"/>
    <w:rsid w:val="00AE18C1"/>
    <w:rsid w:val="00AE307E"/>
    <w:rsid w:val="00BD79E1"/>
    <w:rsid w:val="00C127CA"/>
    <w:rsid w:val="00C47639"/>
    <w:rsid w:val="00CA2E22"/>
    <w:rsid w:val="00CE00F9"/>
    <w:rsid w:val="00D264BA"/>
    <w:rsid w:val="00D95C90"/>
    <w:rsid w:val="00DD75A4"/>
    <w:rsid w:val="00E16293"/>
    <w:rsid w:val="00EE6FA1"/>
    <w:rsid w:val="00F2767C"/>
    <w:rsid w:val="00FC6E1D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3CCA69"/>
  <w15:docId w15:val="{86DA059B-6631-434F-9088-B3D5D7D3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3A7"/>
  </w:style>
  <w:style w:type="paragraph" w:styleId="Stopka">
    <w:name w:val="footer"/>
    <w:basedOn w:val="Normalny"/>
    <w:link w:val="StopkaZnak"/>
    <w:uiPriority w:val="99"/>
    <w:unhideWhenUsed/>
    <w:rsid w:val="00995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3A7"/>
  </w:style>
  <w:style w:type="table" w:styleId="Tabela-Siatka">
    <w:name w:val="Table Grid"/>
    <w:basedOn w:val="Standardowy"/>
    <w:uiPriority w:val="39"/>
    <w:rsid w:val="001E0BE3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4660F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4660F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4660F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4660F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C37D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C37D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E22"/>
    <w:pPr>
      <w:ind w:left="720"/>
      <w:contextualSpacing/>
    </w:pPr>
  </w:style>
  <w:style w:type="table" w:customStyle="1" w:styleId="Tabela-Siatka7">
    <w:name w:val="Tabela - Siatka7"/>
    <w:basedOn w:val="Standardowy"/>
    <w:next w:val="Tabela-Siatka"/>
    <w:uiPriority w:val="39"/>
    <w:rsid w:val="0038182A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53</Pages>
  <Words>9022</Words>
  <Characters>54134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10</cp:revision>
  <cp:lastPrinted>2025-05-08T11:08:00Z</cp:lastPrinted>
  <dcterms:created xsi:type="dcterms:W3CDTF">2025-04-30T08:31:00Z</dcterms:created>
  <dcterms:modified xsi:type="dcterms:W3CDTF">2025-05-08T11:42:00Z</dcterms:modified>
</cp:coreProperties>
</file>