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E81A21">
        <w:rPr>
          <w:rFonts w:asciiTheme="minorHAnsi" w:hAnsiTheme="minorHAnsi" w:cstheme="minorHAnsi"/>
        </w:rPr>
        <w:t>48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E81A21">
        <w:rPr>
          <w:rFonts w:asciiTheme="minorHAnsi" w:hAnsiTheme="minorHAnsi" w:cstheme="minorHAnsi"/>
        </w:rPr>
        <w:t>1</w:t>
      </w:r>
      <w:r w:rsidR="00E15341">
        <w:rPr>
          <w:rFonts w:asciiTheme="minorHAnsi" w:hAnsiTheme="minorHAnsi" w:cstheme="minorHAnsi"/>
        </w:rPr>
        <w:t>2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E81A21">
        <w:rPr>
          <w:rFonts w:asciiTheme="minorHAnsi" w:hAnsiTheme="minorHAnsi" w:cstheme="minorHAnsi"/>
        </w:rPr>
        <w:t>6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7C1FCE" w:rsidRPr="000222C1" w:rsidRDefault="008323BF" w:rsidP="000222C1">
      <w:pPr>
        <w:spacing w:after="0"/>
        <w:jc w:val="center"/>
        <w:rPr>
          <w:rFonts w:asciiTheme="minorHAnsi" w:hAnsiTheme="minorHAnsi" w:cstheme="minorHAnsi"/>
        </w:rPr>
      </w:pPr>
      <w:r w:rsidRPr="00FD1947">
        <w:rPr>
          <w:rFonts w:asciiTheme="minorHAnsi" w:hAnsiTheme="minorHAnsi" w:cstheme="minorHAnsi"/>
          <w:b/>
          <w:u w:val="single"/>
        </w:rPr>
        <w:t>ZAWIADOMIENIE O WYNIKU POSTĘPOWANIA</w:t>
      </w:r>
    </w:p>
    <w:p w:rsidR="00B431D7" w:rsidRPr="000222C1" w:rsidRDefault="00B431D7" w:rsidP="000222C1">
      <w:pPr>
        <w:spacing w:after="0"/>
        <w:jc w:val="center"/>
        <w:rPr>
          <w:rFonts w:asciiTheme="minorHAnsi" w:hAnsiTheme="minorHAnsi" w:cstheme="minorHAnsi"/>
        </w:rPr>
      </w:pP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     </w:t>
      </w:r>
    </w:p>
    <w:p w:rsidR="0011019F" w:rsidRPr="00C15BF0" w:rsidRDefault="0011019F" w:rsidP="00C24A35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E81A21">
        <w:rPr>
          <w:rFonts w:asciiTheme="minorHAnsi" w:hAnsiTheme="minorHAnsi" w:cstheme="minorHAnsi"/>
        </w:rPr>
        <w:t xml:space="preserve">usługę odbioru odpadów medycznych i przemysłowych, </w:t>
      </w:r>
      <w:r w:rsidR="00FE76AC" w:rsidRPr="00C15BF0">
        <w:rPr>
          <w:rFonts w:asciiTheme="minorHAnsi" w:hAnsiTheme="minorHAnsi" w:cstheme="minorHAnsi"/>
        </w:rPr>
        <w:t>Sygn. S</w:t>
      </w:r>
      <w:r w:rsidR="00E81A21">
        <w:rPr>
          <w:rFonts w:asciiTheme="minorHAnsi" w:hAnsiTheme="minorHAnsi" w:cstheme="minorHAnsi"/>
        </w:rPr>
        <w:t>z.</w:t>
      </w:r>
      <w:r w:rsidR="00FE76AC" w:rsidRPr="00C15BF0">
        <w:rPr>
          <w:rFonts w:asciiTheme="minorHAnsi" w:hAnsiTheme="minorHAnsi" w:cstheme="minorHAnsi"/>
        </w:rPr>
        <w:t>S</w:t>
      </w:r>
      <w:r w:rsidR="00E81A21">
        <w:rPr>
          <w:rFonts w:asciiTheme="minorHAnsi" w:hAnsiTheme="minorHAnsi" w:cstheme="minorHAnsi"/>
        </w:rPr>
        <w:t>.</w:t>
      </w:r>
      <w:r w:rsidR="00FE76AC" w:rsidRPr="00C15BF0">
        <w:rPr>
          <w:rFonts w:asciiTheme="minorHAnsi" w:hAnsiTheme="minorHAnsi" w:cstheme="minorHAnsi"/>
        </w:rPr>
        <w:t>POO.3810/</w:t>
      </w:r>
      <w:r w:rsidR="00E81A21">
        <w:rPr>
          <w:rFonts w:asciiTheme="minorHAnsi" w:hAnsiTheme="minorHAnsi" w:cstheme="minorHAnsi"/>
        </w:rPr>
        <w:t>48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612F16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Dokonano wyboru oferty:</w:t>
      </w:r>
    </w:p>
    <w:p w:rsidR="00C24A35" w:rsidRPr="00C15BF0" w:rsidRDefault="00C24A35" w:rsidP="00C24A35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0" w:name="_Hlk200361030"/>
      <w:r w:rsidRPr="000F460D">
        <w:rPr>
          <w:rFonts w:asciiTheme="minorHAnsi" w:hAnsiTheme="minorHAnsi" w:cstheme="minorHAnsi"/>
          <w:u w:val="single"/>
        </w:rPr>
        <w:t xml:space="preserve">Część 1: </w:t>
      </w:r>
    </w:p>
    <w:p w:rsidR="006C2CD0" w:rsidRPr="000F460D" w:rsidRDefault="006C2CD0" w:rsidP="006C2CD0">
      <w:pPr>
        <w:pStyle w:val="Default"/>
        <w:ind w:firstLine="284"/>
        <w:rPr>
          <w:rFonts w:asciiTheme="minorHAnsi" w:hAnsiTheme="minorHAnsi" w:cstheme="minorHAnsi"/>
          <w:sz w:val="22"/>
          <w:szCs w:val="22"/>
        </w:rPr>
      </w:pPr>
      <w:r w:rsidRPr="000F460D">
        <w:rPr>
          <w:rFonts w:asciiTheme="minorHAnsi" w:hAnsiTheme="minorHAnsi" w:cstheme="minorHAnsi"/>
          <w:sz w:val="22"/>
          <w:szCs w:val="22"/>
        </w:rPr>
        <w:t xml:space="preserve">Wykonawca: REMONDIS </w:t>
      </w:r>
      <w:proofErr w:type="spellStart"/>
      <w:r w:rsidRPr="000F460D">
        <w:rPr>
          <w:rFonts w:asciiTheme="minorHAnsi" w:hAnsiTheme="minorHAnsi" w:cstheme="minorHAnsi"/>
          <w:sz w:val="22"/>
          <w:szCs w:val="22"/>
        </w:rPr>
        <w:t>Medison</w:t>
      </w:r>
      <w:proofErr w:type="spellEnd"/>
      <w:r w:rsidRPr="000F460D">
        <w:rPr>
          <w:rFonts w:asciiTheme="minorHAnsi" w:hAnsiTheme="minorHAnsi" w:cstheme="minorHAnsi"/>
          <w:sz w:val="22"/>
          <w:szCs w:val="22"/>
        </w:rPr>
        <w:t xml:space="preserve"> Sp. z o.o. - </w:t>
      </w:r>
      <w:r w:rsidRPr="000F460D">
        <w:rPr>
          <w:rFonts w:asciiTheme="minorHAnsi" w:hAnsiTheme="minorHAnsi" w:cstheme="minorHAnsi"/>
          <w:b/>
          <w:sz w:val="22"/>
          <w:szCs w:val="22"/>
        </w:rPr>
        <w:t>LIDER</w:t>
      </w: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Adres:          : ul. Puszkina 41, 42-530 Dąbrowa Górnicza</w:t>
      </w:r>
    </w:p>
    <w:p w:rsidR="006C2CD0" w:rsidRPr="000F460D" w:rsidRDefault="006C2CD0" w:rsidP="006C2C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C2CD0" w:rsidRPr="000F460D" w:rsidRDefault="006C2CD0" w:rsidP="006C2CD0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 w:rsidRPr="000F460D">
        <w:rPr>
          <w:rFonts w:asciiTheme="minorHAnsi" w:hAnsiTheme="minorHAnsi" w:cstheme="minorHAnsi"/>
          <w:sz w:val="22"/>
          <w:szCs w:val="22"/>
        </w:rPr>
        <w:t xml:space="preserve">   REMONDIS </w:t>
      </w:r>
      <w:proofErr w:type="spellStart"/>
      <w:r w:rsidRPr="000F460D">
        <w:rPr>
          <w:rFonts w:asciiTheme="minorHAnsi" w:hAnsiTheme="minorHAnsi" w:cstheme="minorHAnsi"/>
          <w:sz w:val="22"/>
          <w:szCs w:val="22"/>
        </w:rPr>
        <w:t>Medison</w:t>
      </w:r>
      <w:proofErr w:type="spellEnd"/>
      <w:r w:rsidRPr="000F460D">
        <w:rPr>
          <w:rFonts w:asciiTheme="minorHAnsi" w:hAnsiTheme="minorHAnsi" w:cstheme="minorHAnsi"/>
          <w:sz w:val="22"/>
          <w:szCs w:val="22"/>
        </w:rPr>
        <w:t xml:space="preserve"> Rzeszów Sp. z o.o. – </w:t>
      </w:r>
      <w:r w:rsidRPr="000F460D">
        <w:rPr>
          <w:rFonts w:asciiTheme="minorHAnsi" w:hAnsiTheme="minorHAnsi" w:cstheme="minorHAnsi"/>
          <w:b/>
          <w:sz w:val="22"/>
          <w:szCs w:val="22"/>
        </w:rPr>
        <w:t>KONSORCJANT</w:t>
      </w: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ul. Hetmańska 120 35-078 Rzeszów</w:t>
      </w:r>
    </w:p>
    <w:p w:rsidR="006C2CD0" w:rsidRPr="000F460D" w:rsidRDefault="006C2CD0" w:rsidP="006C2CD0">
      <w:pPr>
        <w:spacing w:after="0"/>
        <w:jc w:val="both"/>
        <w:rPr>
          <w:rFonts w:asciiTheme="minorHAnsi" w:hAnsiTheme="minorHAnsi" w:cstheme="minorHAnsi"/>
        </w:rPr>
      </w:pP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Cena oferty</w:t>
      </w:r>
      <w:r>
        <w:rPr>
          <w:rFonts w:asciiTheme="minorHAnsi" w:hAnsiTheme="minorHAnsi" w:cstheme="minorHAnsi"/>
        </w:rPr>
        <w:t>: 1 835 390,34</w:t>
      </w:r>
      <w:r w:rsidRPr="000F460D">
        <w:rPr>
          <w:rFonts w:asciiTheme="minorHAnsi" w:hAnsiTheme="minorHAnsi" w:cstheme="minorHAnsi"/>
        </w:rPr>
        <w:t xml:space="preserve">  zł brutto</w:t>
      </w:r>
      <w:bookmarkStart w:id="1" w:name="_GoBack"/>
      <w:bookmarkEnd w:id="1"/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Termin płatności: 60 dni</w:t>
      </w: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  <w:color w:val="FF0000"/>
        </w:rPr>
      </w:pPr>
      <w:r w:rsidRPr="000F460D">
        <w:rPr>
          <w:rFonts w:asciiTheme="minorHAnsi" w:hAnsiTheme="minorHAnsi" w:cstheme="minorHAnsi"/>
        </w:rPr>
        <w:t>Wielkość przedsiębiorstwa</w:t>
      </w:r>
      <w:r w:rsidRPr="00B476A8">
        <w:rPr>
          <w:rFonts w:asciiTheme="minorHAnsi" w:hAnsiTheme="minorHAnsi" w:cstheme="minorHAnsi"/>
        </w:rPr>
        <w:t>: średnie przedsiębiorstwo</w:t>
      </w:r>
    </w:p>
    <w:bookmarkEnd w:id="0"/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  <w:color w:val="FF0000"/>
        </w:rPr>
      </w:pPr>
    </w:p>
    <w:p w:rsidR="006C2CD0" w:rsidRPr="000F460D" w:rsidRDefault="006C2CD0" w:rsidP="006C2CD0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0F460D">
        <w:rPr>
          <w:rFonts w:asciiTheme="minorHAnsi" w:hAnsiTheme="minorHAnsi" w:cstheme="minorHAnsi"/>
          <w:u w:val="single"/>
        </w:rPr>
        <w:t xml:space="preserve">Część 2 </w:t>
      </w:r>
    </w:p>
    <w:p w:rsidR="006C2CD0" w:rsidRPr="000F460D" w:rsidRDefault="006C2CD0" w:rsidP="006C2CD0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0F460D">
        <w:rPr>
          <w:rFonts w:asciiTheme="minorHAnsi" w:hAnsiTheme="minorHAnsi" w:cstheme="minorHAnsi"/>
          <w:sz w:val="22"/>
          <w:szCs w:val="22"/>
        </w:rPr>
        <w:t xml:space="preserve">Wykonawca: REMONDIS </w:t>
      </w:r>
      <w:proofErr w:type="spellStart"/>
      <w:r w:rsidRPr="000F460D">
        <w:rPr>
          <w:rFonts w:asciiTheme="minorHAnsi" w:hAnsiTheme="minorHAnsi" w:cstheme="minorHAnsi"/>
          <w:sz w:val="22"/>
          <w:szCs w:val="22"/>
        </w:rPr>
        <w:t>Medison</w:t>
      </w:r>
      <w:proofErr w:type="spellEnd"/>
      <w:r w:rsidRPr="000F460D">
        <w:rPr>
          <w:rFonts w:asciiTheme="minorHAnsi" w:hAnsiTheme="minorHAnsi" w:cstheme="minorHAnsi"/>
          <w:sz w:val="22"/>
          <w:szCs w:val="22"/>
        </w:rPr>
        <w:t xml:space="preserve"> Sp. z o.o. - </w:t>
      </w:r>
      <w:r w:rsidRPr="000F460D">
        <w:rPr>
          <w:rFonts w:asciiTheme="minorHAnsi" w:hAnsiTheme="minorHAnsi" w:cstheme="minorHAnsi"/>
          <w:b/>
          <w:sz w:val="22"/>
          <w:szCs w:val="22"/>
        </w:rPr>
        <w:t>LIDER</w:t>
      </w: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Adres:          : ul. Puszkina 41, 42-530 Dąbrowa Górnicza</w:t>
      </w:r>
    </w:p>
    <w:p w:rsidR="006C2CD0" w:rsidRPr="000F460D" w:rsidRDefault="006C2CD0" w:rsidP="006C2C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C2CD0" w:rsidRPr="000F460D" w:rsidRDefault="006C2CD0" w:rsidP="006C2C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F460D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F460D">
        <w:rPr>
          <w:rFonts w:asciiTheme="minorHAnsi" w:hAnsiTheme="minorHAnsi" w:cstheme="minorHAnsi"/>
          <w:sz w:val="22"/>
          <w:szCs w:val="22"/>
        </w:rPr>
        <w:t xml:space="preserve">REMONDIS </w:t>
      </w:r>
      <w:proofErr w:type="spellStart"/>
      <w:r w:rsidRPr="000F460D">
        <w:rPr>
          <w:rFonts w:asciiTheme="minorHAnsi" w:hAnsiTheme="minorHAnsi" w:cstheme="minorHAnsi"/>
          <w:sz w:val="22"/>
          <w:szCs w:val="22"/>
        </w:rPr>
        <w:t>Medison</w:t>
      </w:r>
      <w:proofErr w:type="spellEnd"/>
      <w:r w:rsidRPr="000F460D">
        <w:rPr>
          <w:rFonts w:asciiTheme="minorHAnsi" w:hAnsiTheme="minorHAnsi" w:cstheme="minorHAnsi"/>
          <w:sz w:val="22"/>
          <w:szCs w:val="22"/>
        </w:rPr>
        <w:t xml:space="preserve"> Rzeszów Sp. z o.o. – </w:t>
      </w:r>
      <w:r w:rsidRPr="000F460D">
        <w:rPr>
          <w:rFonts w:asciiTheme="minorHAnsi" w:hAnsiTheme="minorHAnsi" w:cstheme="minorHAnsi"/>
          <w:b/>
          <w:sz w:val="22"/>
          <w:szCs w:val="22"/>
        </w:rPr>
        <w:t>KONSORCJANT</w:t>
      </w: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ul. Hetmańska 120 35-078 Rzeszów</w:t>
      </w: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Cena oferty  :  : 92 591,10 zł brutto</w:t>
      </w: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Termin płatności: 60 dni</w:t>
      </w:r>
    </w:p>
    <w:p w:rsidR="006C2CD0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Wielkość przedsiębiorstwa</w:t>
      </w:r>
      <w:r w:rsidRPr="00B476A8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średnie przedsiębiorstwo</w:t>
      </w:r>
    </w:p>
    <w:p w:rsidR="006C2CD0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C2CD0" w:rsidRDefault="006C2CD0" w:rsidP="006C2CD0">
      <w:pPr>
        <w:spacing w:after="0"/>
        <w:ind w:left="284"/>
        <w:jc w:val="both"/>
        <w:rPr>
          <w:rFonts w:asciiTheme="minorHAnsi" w:hAnsiTheme="minorHAnsi" w:cstheme="minorHAnsi"/>
          <w:color w:val="FF0000"/>
        </w:rPr>
      </w:pP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  <w:color w:val="FF0000"/>
        </w:rPr>
      </w:pPr>
    </w:p>
    <w:p w:rsidR="006C2CD0" w:rsidRPr="00F71786" w:rsidRDefault="006C2CD0" w:rsidP="006C2CD0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6C2CD0" w:rsidRDefault="006C2CD0" w:rsidP="006C2CD0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6C2CD0" w:rsidRPr="00AA77C3" w:rsidRDefault="006C2CD0" w:rsidP="006C2CD0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6C2CD0" w:rsidRPr="00F71786" w:rsidRDefault="006C2CD0" w:rsidP="006C2CD0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612F16" w:rsidRPr="006C2CD0" w:rsidRDefault="006C2CD0" w:rsidP="006C2CD0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</w:t>
      </w:r>
      <w:r>
        <w:rPr>
          <w:rFonts w:ascii="Candara" w:hAnsi="Candara" w:cs="Tahoma"/>
          <w:b/>
          <w:color w:val="002060"/>
          <w:sz w:val="18"/>
          <w:szCs w:val="18"/>
        </w:rPr>
        <w:t>ks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612F16" w:rsidRPr="00612F16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lastRenderedPageBreak/>
        <w:t>Firmy i adresy wykonawców, którzy złożyli oferty w terminie:</w:t>
      </w: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2" w:name="_Hlk190682505"/>
      <w:r w:rsidRPr="000F460D">
        <w:rPr>
          <w:rFonts w:asciiTheme="minorHAnsi" w:hAnsiTheme="minorHAnsi" w:cstheme="minorHAnsi"/>
          <w:u w:val="single"/>
        </w:rPr>
        <w:t xml:space="preserve">Część 1: </w:t>
      </w:r>
    </w:p>
    <w:p w:rsidR="006C2CD0" w:rsidRPr="000F460D" w:rsidRDefault="006C2CD0" w:rsidP="006C2CD0">
      <w:pPr>
        <w:pStyle w:val="Default"/>
        <w:ind w:firstLine="284"/>
        <w:rPr>
          <w:rFonts w:asciiTheme="minorHAnsi" w:hAnsiTheme="minorHAnsi" w:cstheme="minorHAnsi"/>
          <w:sz w:val="22"/>
          <w:szCs w:val="22"/>
        </w:rPr>
      </w:pPr>
      <w:r w:rsidRPr="000F460D">
        <w:rPr>
          <w:rFonts w:asciiTheme="minorHAnsi" w:hAnsiTheme="minorHAnsi" w:cstheme="minorHAnsi"/>
          <w:sz w:val="22"/>
          <w:szCs w:val="22"/>
        </w:rPr>
        <w:t xml:space="preserve">Wykonawca: REMONDIS </w:t>
      </w:r>
      <w:proofErr w:type="spellStart"/>
      <w:r w:rsidRPr="000F460D">
        <w:rPr>
          <w:rFonts w:asciiTheme="minorHAnsi" w:hAnsiTheme="minorHAnsi" w:cstheme="minorHAnsi"/>
          <w:sz w:val="22"/>
          <w:szCs w:val="22"/>
        </w:rPr>
        <w:t>Medison</w:t>
      </w:r>
      <w:proofErr w:type="spellEnd"/>
      <w:r w:rsidRPr="000F460D">
        <w:rPr>
          <w:rFonts w:asciiTheme="minorHAnsi" w:hAnsiTheme="minorHAnsi" w:cstheme="minorHAnsi"/>
          <w:sz w:val="22"/>
          <w:szCs w:val="22"/>
        </w:rPr>
        <w:t xml:space="preserve"> Sp. z o.o. - </w:t>
      </w:r>
      <w:r w:rsidRPr="000F460D">
        <w:rPr>
          <w:rFonts w:asciiTheme="minorHAnsi" w:hAnsiTheme="minorHAnsi" w:cstheme="minorHAnsi"/>
          <w:b/>
          <w:sz w:val="22"/>
          <w:szCs w:val="22"/>
        </w:rPr>
        <w:t>LIDER</w:t>
      </w: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Adres:          : ul. Puszkina 41, 42-530 Dąbrowa Górnicza</w:t>
      </w:r>
    </w:p>
    <w:p w:rsidR="006C2CD0" w:rsidRPr="000F460D" w:rsidRDefault="006C2CD0" w:rsidP="006C2C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C2CD0" w:rsidRPr="000F460D" w:rsidRDefault="006C2CD0" w:rsidP="006C2CD0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 w:rsidRPr="000F460D">
        <w:rPr>
          <w:rFonts w:asciiTheme="minorHAnsi" w:hAnsiTheme="minorHAnsi" w:cstheme="minorHAnsi"/>
          <w:sz w:val="22"/>
          <w:szCs w:val="22"/>
        </w:rPr>
        <w:t xml:space="preserve">   REMONDIS </w:t>
      </w:r>
      <w:proofErr w:type="spellStart"/>
      <w:r w:rsidRPr="000F460D">
        <w:rPr>
          <w:rFonts w:asciiTheme="minorHAnsi" w:hAnsiTheme="minorHAnsi" w:cstheme="minorHAnsi"/>
          <w:sz w:val="22"/>
          <w:szCs w:val="22"/>
        </w:rPr>
        <w:t>Medison</w:t>
      </w:r>
      <w:proofErr w:type="spellEnd"/>
      <w:r w:rsidRPr="000F460D">
        <w:rPr>
          <w:rFonts w:asciiTheme="minorHAnsi" w:hAnsiTheme="minorHAnsi" w:cstheme="minorHAnsi"/>
          <w:sz w:val="22"/>
          <w:szCs w:val="22"/>
        </w:rPr>
        <w:t xml:space="preserve"> Rzeszów Sp. z o.o. – </w:t>
      </w:r>
      <w:r w:rsidRPr="000F460D">
        <w:rPr>
          <w:rFonts w:asciiTheme="minorHAnsi" w:hAnsiTheme="minorHAnsi" w:cstheme="minorHAnsi"/>
          <w:b/>
          <w:sz w:val="22"/>
          <w:szCs w:val="22"/>
        </w:rPr>
        <w:t>KONSORCJANT</w:t>
      </w: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ul. Hetmańska 120 35-078 Rzeszów</w:t>
      </w:r>
    </w:p>
    <w:p w:rsidR="006C2CD0" w:rsidRPr="000F460D" w:rsidRDefault="006C2CD0" w:rsidP="006C2CD0">
      <w:pPr>
        <w:spacing w:after="0"/>
        <w:jc w:val="both"/>
        <w:rPr>
          <w:rFonts w:asciiTheme="minorHAnsi" w:hAnsiTheme="minorHAnsi" w:cstheme="minorHAnsi"/>
        </w:rPr>
      </w:pP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Cena oferty</w:t>
      </w:r>
      <w:r>
        <w:rPr>
          <w:rFonts w:asciiTheme="minorHAnsi" w:hAnsiTheme="minorHAnsi" w:cstheme="minorHAnsi"/>
        </w:rPr>
        <w:t>: 1 835 390,34</w:t>
      </w:r>
      <w:r w:rsidRPr="000F460D">
        <w:rPr>
          <w:rFonts w:asciiTheme="minorHAnsi" w:hAnsiTheme="minorHAnsi" w:cstheme="minorHAnsi"/>
        </w:rPr>
        <w:t xml:space="preserve">  zł brutto</w:t>
      </w: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Termin płatności: 60 dni</w:t>
      </w: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  <w:color w:val="FF0000"/>
        </w:rPr>
      </w:pPr>
      <w:r w:rsidRPr="000F460D">
        <w:rPr>
          <w:rFonts w:asciiTheme="minorHAnsi" w:hAnsiTheme="minorHAnsi" w:cstheme="minorHAnsi"/>
        </w:rPr>
        <w:t>Wielkość przedsiębiorstwa</w:t>
      </w:r>
      <w:r w:rsidRPr="00B476A8">
        <w:rPr>
          <w:rFonts w:asciiTheme="minorHAnsi" w:hAnsiTheme="minorHAnsi" w:cstheme="minorHAnsi"/>
        </w:rPr>
        <w:t>: średnie przedsiębiorstwo</w:t>
      </w: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  <w:color w:val="FF0000"/>
        </w:rPr>
      </w:pPr>
    </w:p>
    <w:bookmarkEnd w:id="2"/>
    <w:p w:rsidR="006C2CD0" w:rsidRPr="000F460D" w:rsidRDefault="006C2CD0" w:rsidP="006C2CD0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0F460D">
        <w:rPr>
          <w:rFonts w:asciiTheme="minorHAnsi" w:hAnsiTheme="minorHAnsi" w:cstheme="minorHAnsi"/>
          <w:u w:val="single"/>
        </w:rPr>
        <w:t xml:space="preserve">Część 2 </w:t>
      </w:r>
    </w:p>
    <w:p w:rsidR="006C2CD0" w:rsidRPr="000F460D" w:rsidRDefault="006C2CD0" w:rsidP="006C2CD0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0F460D">
        <w:rPr>
          <w:rFonts w:asciiTheme="minorHAnsi" w:hAnsiTheme="minorHAnsi" w:cstheme="minorHAnsi"/>
          <w:sz w:val="22"/>
          <w:szCs w:val="22"/>
        </w:rPr>
        <w:t xml:space="preserve">Wykonawca: REMONDIS </w:t>
      </w:r>
      <w:proofErr w:type="spellStart"/>
      <w:r w:rsidRPr="000F460D">
        <w:rPr>
          <w:rFonts w:asciiTheme="minorHAnsi" w:hAnsiTheme="minorHAnsi" w:cstheme="minorHAnsi"/>
          <w:sz w:val="22"/>
          <w:szCs w:val="22"/>
        </w:rPr>
        <w:t>Medison</w:t>
      </w:r>
      <w:proofErr w:type="spellEnd"/>
      <w:r w:rsidRPr="000F460D">
        <w:rPr>
          <w:rFonts w:asciiTheme="minorHAnsi" w:hAnsiTheme="minorHAnsi" w:cstheme="minorHAnsi"/>
          <w:sz w:val="22"/>
          <w:szCs w:val="22"/>
        </w:rPr>
        <w:t xml:space="preserve"> Sp. z o.o. - </w:t>
      </w:r>
      <w:r w:rsidRPr="000F460D">
        <w:rPr>
          <w:rFonts w:asciiTheme="minorHAnsi" w:hAnsiTheme="minorHAnsi" w:cstheme="minorHAnsi"/>
          <w:b/>
          <w:sz w:val="22"/>
          <w:szCs w:val="22"/>
        </w:rPr>
        <w:t>LIDER</w:t>
      </w: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Adres:          : ul. Puszkina 41, 42-530 Dąbrowa Górnicza</w:t>
      </w:r>
    </w:p>
    <w:p w:rsidR="006C2CD0" w:rsidRPr="000F460D" w:rsidRDefault="006C2CD0" w:rsidP="006C2C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C2CD0" w:rsidRPr="000F460D" w:rsidRDefault="006C2CD0" w:rsidP="006C2C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F460D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F460D">
        <w:rPr>
          <w:rFonts w:asciiTheme="minorHAnsi" w:hAnsiTheme="minorHAnsi" w:cstheme="minorHAnsi"/>
          <w:sz w:val="22"/>
          <w:szCs w:val="22"/>
        </w:rPr>
        <w:t xml:space="preserve">REMONDIS </w:t>
      </w:r>
      <w:proofErr w:type="spellStart"/>
      <w:r w:rsidRPr="000F460D">
        <w:rPr>
          <w:rFonts w:asciiTheme="minorHAnsi" w:hAnsiTheme="minorHAnsi" w:cstheme="minorHAnsi"/>
          <w:sz w:val="22"/>
          <w:szCs w:val="22"/>
        </w:rPr>
        <w:t>Medison</w:t>
      </w:r>
      <w:proofErr w:type="spellEnd"/>
      <w:r w:rsidRPr="000F460D">
        <w:rPr>
          <w:rFonts w:asciiTheme="minorHAnsi" w:hAnsiTheme="minorHAnsi" w:cstheme="minorHAnsi"/>
          <w:sz w:val="22"/>
          <w:szCs w:val="22"/>
        </w:rPr>
        <w:t xml:space="preserve"> Rzeszów Sp. z o.o. – </w:t>
      </w:r>
      <w:r w:rsidRPr="000F460D">
        <w:rPr>
          <w:rFonts w:asciiTheme="minorHAnsi" w:hAnsiTheme="minorHAnsi" w:cstheme="minorHAnsi"/>
          <w:b/>
          <w:sz w:val="22"/>
          <w:szCs w:val="22"/>
        </w:rPr>
        <w:t>KONSORCJANT</w:t>
      </w: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ul. Hetmańska 120 35-078 Rzeszów</w:t>
      </w: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Cena oferty  :  : 92 591,10 zł brutto</w:t>
      </w: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  <w:r w:rsidRPr="000F460D">
        <w:rPr>
          <w:rFonts w:asciiTheme="minorHAnsi" w:hAnsiTheme="minorHAnsi" w:cstheme="minorHAnsi"/>
        </w:rPr>
        <w:t>Termin płatności: 60 dni</w:t>
      </w:r>
    </w:p>
    <w:p w:rsidR="006C2CD0" w:rsidRPr="000F460D" w:rsidRDefault="006C2CD0" w:rsidP="006C2CD0">
      <w:pPr>
        <w:spacing w:after="0"/>
        <w:ind w:left="284"/>
        <w:jc w:val="both"/>
        <w:rPr>
          <w:rFonts w:asciiTheme="minorHAnsi" w:hAnsiTheme="minorHAnsi" w:cstheme="minorHAnsi"/>
          <w:color w:val="FF0000"/>
        </w:rPr>
      </w:pPr>
      <w:r w:rsidRPr="000F460D">
        <w:rPr>
          <w:rFonts w:asciiTheme="minorHAnsi" w:hAnsiTheme="minorHAnsi" w:cstheme="minorHAnsi"/>
        </w:rPr>
        <w:t>Wielkość przedsiębiorstwa</w:t>
      </w:r>
      <w:r w:rsidRPr="00B476A8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średnie przedsiębiorstwo</w:t>
      </w:r>
    </w:p>
    <w:p w:rsidR="00D04C7A" w:rsidRDefault="00D04C7A" w:rsidP="006C2CD0">
      <w:pPr>
        <w:spacing w:after="0"/>
        <w:jc w:val="both"/>
        <w:rPr>
          <w:rFonts w:asciiTheme="minorHAnsi" w:hAnsiTheme="minorHAnsi" w:cstheme="minorHAnsi"/>
        </w:rPr>
      </w:pP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Pr="00544843" w:rsidRDefault="00612F16" w:rsidP="00862FE4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Punktacja przyznana ofertom:</w:t>
      </w:r>
    </w:p>
    <w:p w:rsidR="00544843" w:rsidRPr="00612F16" w:rsidRDefault="00544843" w:rsidP="00544843">
      <w:pPr>
        <w:pStyle w:val="Akapitzlist"/>
        <w:spacing w:after="0"/>
        <w:ind w:left="-142"/>
        <w:jc w:val="both"/>
        <w:rPr>
          <w:rFonts w:asciiTheme="minorHAnsi" w:hAnsiTheme="minorHAnsi" w:cstheme="minorHAnsi"/>
        </w:rPr>
      </w:pPr>
    </w:p>
    <w:p w:rsidR="006C2CD0" w:rsidRPr="006C2CD0" w:rsidRDefault="006C2CD0" w:rsidP="00862FE4">
      <w:pPr>
        <w:pStyle w:val="Tekstpodstawowy"/>
        <w:ind w:left="284"/>
        <w:rPr>
          <w:rFonts w:asciiTheme="minorHAnsi" w:hAnsiTheme="minorHAnsi" w:cstheme="minorHAnsi"/>
          <w:sz w:val="22"/>
          <w:szCs w:val="22"/>
          <w:u w:val="single"/>
        </w:rPr>
      </w:pPr>
      <w:bookmarkStart w:id="3" w:name="_Hlk200533760"/>
      <w:r w:rsidRPr="006C2CD0">
        <w:rPr>
          <w:rFonts w:asciiTheme="minorHAnsi" w:hAnsiTheme="minorHAnsi" w:cstheme="minorHAnsi"/>
          <w:sz w:val="22"/>
          <w:szCs w:val="22"/>
          <w:u w:val="single"/>
        </w:rPr>
        <w:t>Część 1:</w:t>
      </w:r>
    </w:p>
    <w:p w:rsidR="00A56CF1" w:rsidRPr="00DB6B4D" w:rsidRDefault="008D661B" w:rsidP="00862FE4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56CF1" w:rsidRPr="00DB6B4D">
        <w:rPr>
          <w:rFonts w:asciiTheme="minorHAnsi" w:hAnsiTheme="minorHAnsi" w:cstheme="minorHAnsi"/>
          <w:sz w:val="22"/>
          <w:szCs w:val="22"/>
        </w:rPr>
        <w:t>ynikająca z kryterium cena –możliwe do uzyskania 60,00 pkt</w:t>
      </w:r>
    </w:p>
    <w:p w:rsidR="008D661B" w:rsidRDefault="00A56CF1" w:rsidP="00862FE4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Oferta: </w:t>
      </w:r>
      <w:bookmarkStart w:id="4" w:name="_Hlk172876609"/>
      <w:r w:rsidR="00544843">
        <w:rPr>
          <w:rFonts w:asciiTheme="minorHAnsi" w:hAnsiTheme="minorHAnsi" w:cstheme="minorHAnsi"/>
          <w:sz w:val="22"/>
          <w:szCs w:val="22"/>
        </w:rPr>
        <w:t>60</w:t>
      </w:r>
      <w:r w:rsidR="008D661B">
        <w:rPr>
          <w:rFonts w:asciiTheme="minorHAnsi" w:hAnsiTheme="minorHAnsi" w:cstheme="minorHAnsi"/>
          <w:sz w:val="22"/>
          <w:szCs w:val="22"/>
        </w:rPr>
        <w:t>,</w:t>
      </w:r>
      <w:r w:rsidR="00544843">
        <w:rPr>
          <w:rFonts w:asciiTheme="minorHAnsi" w:hAnsiTheme="minorHAnsi" w:cstheme="minorHAnsi"/>
          <w:sz w:val="22"/>
          <w:szCs w:val="22"/>
        </w:rPr>
        <w:t>00</w:t>
      </w:r>
    </w:p>
    <w:bookmarkEnd w:id="4"/>
    <w:p w:rsidR="00A56CF1" w:rsidRPr="00DB6B4D" w:rsidRDefault="00A56CF1" w:rsidP="00862FE4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8D661B">
        <w:rPr>
          <w:rFonts w:asciiTheme="minorHAnsi" w:hAnsiTheme="minorHAnsi" w:cstheme="minorHAnsi"/>
          <w:sz w:val="22"/>
          <w:szCs w:val="22"/>
        </w:rPr>
        <w:t xml:space="preserve"> W</w:t>
      </w:r>
      <w:r w:rsidRPr="00DB6B4D">
        <w:rPr>
          <w:rFonts w:asciiTheme="minorHAnsi" w:hAnsiTheme="minorHAnsi" w:cstheme="minorHAnsi"/>
          <w:sz w:val="22"/>
          <w:szCs w:val="22"/>
        </w:rPr>
        <w:t xml:space="preserve">ynikająca z kryterium </w:t>
      </w:r>
      <w:r w:rsidR="0085075E">
        <w:rPr>
          <w:rFonts w:asciiTheme="minorHAnsi" w:hAnsiTheme="minorHAnsi" w:cstheme="minorHAnsi"/>
          <w:sz w:val="22"/>
          <w:szCs w:val="22"/>
        </w:rPr>
        <w:t xml:space="preserve">termin </w:t>
      </w:r>
      <w:r w:rsidR="006C2CD0">
        <w:rPr>
          <w:rFonts w:asciiTheme="minorHAnsi" w:hAnsiTheme="minorHAnsi" w:cstheme="minorHAnsi"/>
          <w:sz w:val="22"/>
          <w:szCs w:val="22"/>
        </w:rPr>
        <w:t>płatności</w:t>
      </w:r>
      <w:r w:rsidRPr="00DB6B4D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A56CF1" w:rsidRPr="00DB6B4D" w:rsidRDefault="00A56CF1" w:rsidP="00862FE4">
      <w:pPr>
        <w:pStyle w:val="Tekstpodstawowy"/>
        <w:ind w:left="284" w:hanging="710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62FE4">
        <w:rPr>
          <w:rFonts w:asciiTheme="minorHAnsi" w:hAnsiTheme="minorHAnsi" w:cstheme="minorHAnsi"/>
          <w:sz w:val="22"/>
          <w:szCs w:val="22"/>
        </w:rPr>
        <w:tab/>
      </w:r>
      <w:r w:rsidRPr="00DB6B4D">
        <w:rPr>
          <w:rFonts w:asciiTheme="minorHAnsi" w:hAnsiTheme="minorHAnsi" w:cstheme="minorHAnsi"/>
          <w:sz w:val="22"/>
          <w:szCs w:val="22"/>
        </w:rPr>
        <w:t xml:space="preserve">Oferta: </w:t>
      </w:r>
      <w:r w:rsidR="006C2CD0">
        <w:rPr>
          <w:rFonts w:asciiTheme="minorHAnsi" w:hAnsiTheme="minorHAnsi" w:cstheme="minorHAnsi"/>
          <w:sz w:val="22"/>
          <w:szCs w:val="22"/>
        </w:rPr>
        <w:t>40</w:t>
      </w:r>
      <w:r w:rsidR="008D661B">
        <w:rPr>
          <w:rFonts w:asciiTheme="minorHAnsi" w:hAnsiTheme="minorHAnsi" w:cstheme="minorHAnsi"/>
          <w:sz w:val="22"/>
          <w:szCs w:val="22"/>
        </w:rPr>
        <w:t>,00</w:t>
      </w:r>
    </w:p>
    <w:p w:rsidR="00A56CF1" w:rsidRPr="00DB6B4D" w:rsidRDefault="00A56CF1" w:rsidP="00862FE4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2D6EC0">
        <w:rPr>
          <w:rFonts w:asciiTheme="minorHAnsi" w:hAnsiTheme="minorHAnsi" w:cstheme="minorHAnsi"/>
          <w:sz w:val="22"/>
          <w:szCs w:val="22"/>
        </w:rPr>
        <w:t xml:space="preserve">  </w:t>
      </w:r>
      <w:r w:rsidRPr="00DB6B4D">
        <w:rPr>
          <w:rFonts w:asciiTheme="minorHAnsi" w:hAnsiTheme="minorHAnsi" w:cstheme="minorHAnsi"/>
          <w:sz w:val="22"/>
          <w:szCs w:val="22"/>
        </w:rPr>
        <w:t>Łączna punktacja przyznana ofertom:</w:t>
      </w:r>
    </w:p>
    <w:p w:rsidR="00A56CF1" w:rsidRDefault="00A56CF1" w:rsidP="00EC5FFF">
      <w:pPr>
        <w:pStyle w:val="Tekstpodstawowy"/>
        <w:ind w:left="426" w:hanging="852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2D6EC0">
        <w:rPr>
          <w:rFonts w:asciiTheme="minorHAnsi" w:hAnsiTheme="minorHAnsi" w:cstheme="minorHAnsi"/>
          <w:sz w:val="22"/>
          <w:szCs w:val="22"/>
        </w:rPr>
        <w:t xml:space="preserve">  </w:t>
      </w:r>
      <w:r w:rsidR="008D53A6">
        <w:rPr>
          <w:rFonts w:asciiTheme="minorHAnsi" w:hAnsiTheme="minorHAnsi" w:cstheme="minorHAnsi"/>
          <w:sz w:val="22"/>
          <w:szCs w:val="22"/>
        </w:rPr>
        <w:t xml:space="preserve">    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Oferta: </w:t>
      </w:r>
      <w:r w:rsidR="006C2CD0">
        <w:rPr>
          <w:rFonts w:asciiTheme="minorHAnsi" w:hAnsiTheme="minorHAnsi" w:cstheme="minorHAnsi"/>
          <w:sz w:val="22"/>
          <w:szCs w:val="22"/>
        </w:rPr>
        <w:t>100</w:t>
      </w:r>
      <w:r w:rsidR="00544843">
        <w:rPr>
          <w:rFonts w:asciiTheme="minorHAnsi" w:hAnsiTheme="minorHAnsi" w:cstheme="minorHAnsi"/>
          <w:sz w:val="22"/>
          <w:szCs w:val="22"/>
        </w:rPr>
        <w:t>,00</w:t>
      </w:r>
    </w:p>
    <w:bookmarkEnd w:id="3"/>
    <w:p w:rsidR="002D6EC0" w:rsidRPr="00C24A35" w:rsidRDefault="0085075E" w:rsidP="00C24A35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2D6EC0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C2CD0" w:rsidRPr="006C2CD0" w:rsidRDefault="006C2CD0" w:rsidP="00EC5FFF">
      <w:pPr>
        <w:pStyle w:val="Tekstpodstawowy"/>
        <w:ind w:left="284"/>
        <w:rPr>
          <w:rFonts w:asciiTheme="minorHAnsi" w:hAnsiTheme="minorHAnsi" w:cstheme="minorHAnsi"/>
          <w:sz w:val="22"/>
          <w:szCs w:val="22"/>
          <w:u w:val="single"/>
        </w:rPr>
      </w:pPr>
      <w:r w:rsidRPr="006C2CD0">
        <w:rPr>
          <w:rFonts w:asciiTheme="minorHAnsi" w:hAnsiTheme="minorHAnsi" w:cstheme="minorHAnsi"/>
          <w:sz w:val="22"/>
          <w:szCs w:val="22"/>
          <w:u w:val="single"/>
        </w:rPr>
        <w:t xml:space="preserve">Część </w:t>
      </w:r>
      <w:r>
        <w:rPr>
          <w:rFonts w:asciiTheme="minorHAnsi" w:hAnsiTheme="minorHAnsi" w:cstheme="minorHAnsi"/>
          <w:sz w:val="22"/>
          <w:szCs w:val="22"/>
          <w:u w:val="single"/>
        </w:rPr>
        <w:t>2</w:t>
      </w:r>
      <w:r w:rsidRPr="006C2CD0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6C2CD0" w:rsidRPr="00DB6B4D" w:rsidRDefault="006C2CD0" w:rsidP="00EC5FFF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DB6B4D">
        <w:rPr>
          <w:rFonts w:asciiTheme="minorHAnsi" w:hAnsiTheme="minorHAnsi" w:cstheme="minorHAnsi"/>
          <w:sz w:val="22"/>
          <w:szCs w:val="22"/>
        </w:rPr>
        <w:t>ynikająca z kryterium cena –możliwe do uzyskania 60,00 pkt</w:t>
      </w:r>
    </w:p>
    <w:p w:rsidR="006C2CD0" w:rsidRDefault="006C2CD0" w:rsidP="00EC5FFF">
      <w:pPr>
        <w:pStyle w:val="Tekstpodstawowy"/>
        <w:ind w:left="284" w:hanging="710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D53A6">
        <w:rPr>
          <w:rFonts w:asciiTheme="minorHAnsi" w:hAnsiTheme="minorHAnsi" w:cstheme="minorHAnsi"/>
          <w:sz w:val="22"/>
          <w:szCs w:val="22"/>
        </w:rPr>
        <w:t xml:space="preserve">     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Oferta: </w:t>
      </w:r>
      <w:r>
        <w:rPr>
          <w:rFonts w:asciiTheme="minorHAnsi" w:hAnsiTheme="minorHAnsi" w:cstheme="minorHAnsi"/>
          <w:sz w:val="22"/>
          <w:szCs w:val="22"/>
        </w:rPr>
        <w:t>60,00</w:t>
      </w:r>
    </w:p>
    <w:p w:rsidR="006C2CD0" w:rsidRPr="00DB6B4D" w:rsidRDefault="006C2CD0" w:rsidP="006C2CD0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D53A6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DB6B4D">
        <w:rPr>
          <w:rFonts w:asciiTheme="minorHAnsi" w:hAnsiTheme="minorHAnsi" w:cstheme="minorHAnsi"/>
          <w:sz w:val="22"/>
          <w:szCs w:val="22"/>
        </w:rPr>
        <w:t xml:space="preserve">ynikająca z kryterium </w:t>
      </w:r>
      <w:r>
        <w:rPr>
          <w:rFonts w:asciiTheme="minorHAnsi" w:hAnsiTheme="minorHAnsi" w:cstheme="minorHAnsi"/>
          <w:sz w:val="22"/>
          <w:szCs w:val="22"/>
        </w:rPr>
        <w:t>termin płatności</w:t>
      </w:r>
      <w:r w:rsidRPr="00DB6B4D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6C2CD0" w:rsidRPr="00DB6B4D" w:rsidRDefault="006C2CD0" w:rsidP="006C2CD0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8D53A6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Oferta: </w:t>
      </w:r>
      <w:r>
        <w:rPr>
          <w:rFonts w:asciiTheme="minorHAnsi" w:hAnsiTheme="minorHAnsi" w:cstheme="minorHAnsi"/>
          <w:sz w:val="22"/>
          <w:szCs w:val="22"/>
        </w:rPr>
        <w:t>40,00</w:t>
      </w:r>
    </w:p>
    <w:p w:rsidR="006C2CD0" w:rsidRPr="00DB6B4D" w:rsidRDefault="006C2CD0" w:rsidP="006C2CD0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8D53A6">
        <w:rPr>
          <w:rFonts w:asciiTheme="minorHAnsi" w:hAnsiTheme="minorHAnsi" w:cstheme="minorHAnsi"/>
          <w:sz w:val="22"/>
          <w:szCs w:val="22"/>
        </w:rPr>
        <w:t xml:space="preserve">     </w:t>
      </w:r>
      <w:r w:rsidRPr="00DB6B4D">
        <w:rPr>
          <w:rFonts w:asciiTheme="minorHAnsi" w:hAnsiTheme="minorHAnsi" w:cstheme="minorHAnsi"/>
          <w:sz w:val="22"/>
          <w:szCs w:val="22"/>
        </w:rPr>
        <w:t>Łączna punktacja przyznana ofertom:</w:t>
      </w:r>
    </w:p>
    <w:p w:rsidR="006C2CD0" w:rsidRDefault="006C2CD0" w:rsidP="006C2CD0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8D53A6">
        <w:rPr>
          <w:rFonts w:asciiTheme="minorHAnsi" w:hAnsiTheme="minorHAnsi" w:cstheme="minorHAnsi"/>
          <w:sz w:val="22"/>
          <w:szCs w:val="22"/>
        </w:rPr>
        <w:t xml:space="preserve">    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Oferta: </w:t>
      </w:r>
      <w:r>
        <w:rPr>
          <w:rFonts w:asciiTheme="minorHAnsi" w:hAnsiTheme="minorHAnsi" w:cstheme="minorHAnsi"/>
          <w:sz w:val="22"/>
          <w:szCs w:val="22"/>
        </w:rPr>
        <w:t>100,00</w:t>
      </w:r>
    </w:p>
    <w:p w:rsidR="004E59BB" w:rsidRDefault="004E59BB" w:rsidP="0011019F">
      <w:pPr>
        <w:spacing w:after="0"/>
        <w:jc w:val="both"/>
        <w:rPr>
          <w:rFonts w:asciiTheme="minorHAnsi" w:hAnsiTheme="minorHAnsi" w:cstheme="minorHAnsi"/>
        </w:rPr>
      </w:pPr>
    </w:p>
    <w:p w:rsidR="006C2CD0" w:rsidRDefault="006C2CD0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DB6B4D" w:rsidRDefault="00C24A35" w:rsidP="00CA1000">
      <w:pPr>
        <w:pStyle w:val="Tekstpodstawowy"/>
        <w:numPr>
          <w:ilvl w:val="0"/>
          <w:numId w:val="18"/>
        </w:numPr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Nie d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>okonano odrzuc</w:t>
      </w:r>
      <w:r w:rsidR="004E59BB">
        <w:rPr>
          <w:rFonts w:asciiTheme="minorHAnsi" w:hAnsiTheme="minorHAnsi" w:cstheme="minorHAnsi"/>
          <w:sz w:val="22"/>
          <w:szCs w:val="22"/>
          <w:u w:val="single"/>
        </w:rPr>
        <w:t xml:space="preserve">enia </w:t>
      </w:r>
      <w:r>
        <w:rPr>
          <w:rFonts w:asciiTheme="minorHAnsi" w:hAnsiTheme="minorHAnsi" w:cstheme="minorHAnsi"/>
          <w:sz w:val="22"/>
          <w:szCs w:val="22"/>
          <w:u w:val="single"/>
        </w:rPr>
        <w:t>żadnych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 xml:space="preserve"> ofert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6D5FED" w:rsidRPr="00C15BF0" w:rsidRDefault="006D5FED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6D5FED" w:rsidRPr="00C15BF0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7A5" w:rsidRDefault="005E27A5" w:rsidP="00226E8F">
      <w:pPr>
        <w:spacing w:after="0" w:line="240" w:lineRule="auto"/>
      </w:pPr>
      <w:r>
        <w:separator/>
      </w:r>
    </w:p>
  </w:endnote>
  <w:endnote w:type="continuationSeparator" w:id="0">
    <w:p w:rsidR="005E27A5" w:rsidRDefault="005E27A5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7A5" w:rsidRDefault="005E27A5" w:rsidP="00226E8F">
      <w:pPr>
        <w:spacing w:after="0" w:line="240" w:lineRule="auto"/>
      </w:pPr>
      <w:r>
        <w:separator/>
      </w:r>
    </w:p>
  </w:footnote>
  <w:footnote w:type="continuationSeparator" w:id="0">
    <w:p w:rsidR="005E27A5" w:rsidRDefault="005E27A5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139CD"/>
    <w:multiLevelType w:val="hybridMultilevel"/>
    <w:tmpl w:val="DBCCC170"/>
    <w:lvl w:ilvl="0" w:tplc="BBF40E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228E8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A7748"/>
    <w:rsid w:val="000B1CDA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D6EC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0F28"/>
    <w:rsid w:val="004A259B"/>
    <w:rsid w:val="004A321E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E59BB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3CBD"/>
    <w:rsid w:val="0053751D"/>
    <w:rsid w:val="00542658"/>
    <w:rsid w:val="00544843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7A5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12F16"/>
    <w:rsid w:val="006367FB"/>
    <w:rsid w:val="00643283"/>
    <w:rsid w:val="006515E3"/>
    <w:rsid w:val="0066582B"/>
    <w:rsid w:val="00667A21"/>
    <w:rsid w:val="00673877"/>
    <w:rsid w:val="00673A7F"/>
    <w:rsid w:val="00675DCC"/>
    <w:rsid w:val="0067640F"/>
    <w:rsid w:val="00676791"/>
    <w:rsid w:val="00684B85"/>
    <w:rsid w:val="0068768F"/>
    <w:rsid w:val="006877D1"/>
    <w:rsid w:val="006901BF"/>
    <w:rsid w:val="00694341"/>
    <w:rsid w:val="00696673"/>
    <w:rsid w:val="00696AAC"/>
    <w:rsid w:val="006A33BD"/>
    <w:rsid w:val="006A39DD"/>
    <w:rsid w:val="006A7FAF"/>
    <w:rsid w:val="006B20EE"/>
    <w:rsid w:val="006B4DC8"/>
    <w:rsid w:val="006C0754"/>
    <w:rsid w:val="006C2CD0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3F0F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2FFF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23BF"/>
    <w:rsid w:val="00833F58"/>
    <w:rsid w:val="00834799"/>
    <w:rsid w:val="008371E7"/>
    <w:rsid w:val="00837A94"/>
    <w:rsid w:val="00842935"/>
    <w:rsid w:val="0085075E"/>
    <w:rsid w:val="00855D4E"/>
    <w:rsid w:val="00862FE4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6351"/>
    <w:rsid w:val="008B19DA"/>
    <w:rsid w:val="008C21ED"/>
    <w:rsid w:val="008C221C"/>
    <w:rsid w:val="008C6C6F"/>
    <w:rsid w:val="008C735A"/>
    <w:rsid w:val="008D0879"/>
    <w:rsid w:val="008D53A6"/>
    <w:rsid w:val="008D661B"/>
    <w:rsid w:val="008E16FF"/>
    <w:rsid w:val="008E1D54"/>
    <w:rsid w:val="008E5A37"/>
    <w:rsid w:val="008E66EA"/>
    <w:rsid w:val="008E6A15"/>
    <w:rsid w:val="008F1F7B"/>
    <w:rsid w:val="008F77A4"/>
    <w:rsid w:val="00903F5F"/>
    <w:rsid w:val="0091253F"/>
    <w:rsid w:val="00914C95"/>
    <w:rsid w:val="00915B23"/>
    <w:rsid w:val="0092286F"/>
    <w:rsid w:val="009329D9"/>
    <w:rsid w:val="0093386E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E5B00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226"/>
    <w:rsid w:val="00A27E98"/>
    <w:rsid w:val="00A32EA7"/>
    <w:rsid w:val="00A36BF8"/>
    <w:rsid w:val="00A36D6F"/>
    <w:rsid w:val="00A437A1"/>
    <w:rsid w:val="00A56CF1"/>
    <w:rsid w:val="00A65012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4A35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1000"/>
    <w:rsid w:val="00CA5B7F"/>
    <w:rsid w:val="00CB6F0D"/>
    <w:rsid w:val="00CC2782"/>
    <w:rsid w:val="00CC6BA1"/>
    <w:rsid w:val="00CE0F89"/>
    <w:rsid w:val="00CE5243"/>
    <w:rsid w:val="00CE706C"/>
    <w:rsid w:val="00CE7F9F"/>
    <w:rsid w:val="00CF2828"/>
    <w:rsid w:val="00CF5E58"/>
    <w:rsid w:val="00D04480"/>
    <w:rsid w:val="00D04C7A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B2AA8"/>
    <w:rsid w:val="00DB43C4"/>
    <w:rsid w:val="00DC5B5D"/>
    <w:rsid w:val="00DD6C0F"/>
    <w:rsid w:val="00DE5A65"/>
    <w:rsid w:val="00DE5EE5"/>
    <w:rsid w:val="00DE69BE"/>
    <w:rsid w:val="00DF07A9"/>
    <w:rsid w:val="00DF1051"/>
    <w:rsid w:val="00DF47B3"/>
    <w:rsid w:val="00E07737"/>
    <w:rsid w:val="00E10815"/>
    <w:rsid w:val="00E15341"/>
    <w:rsid w:val="00E15AD3"/>
    <w:rsid w:val="00E20DA6"/>
    <w:rsid w:val="00E217A2"/>
    <w:rsid w:val="00E21ABB"/>
    <w:rsid w:val="00E36817"/>
    <w:rsid w:val="00E415D0"/>
    <w:rsid w:val="00E43DD4"/>
    <w:rsid w:val="00E526A4"/>
    <w:rsid w:val="00E54FDD"/>
    <w:rsid w:val="00E55C9F"/>
    <w:rsid w:val="00E66AFD"/>
    <w:rsid w:val="00E725A7"/>
    <w:rsid w:val="00E80B21"/>
    <w:rsid w:val="00E81A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C5FFF"/>
    <w:rsid w:val="00ED48BF"/>
    <w:rsid w:val="00ED4FE2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B61B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F4367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6C2C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6E6CE-1EF4-4348-953D-8EEA8760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2870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7</cp:revision>
  <cp:lastPrinted>2025-06-12T10:18:00Z</cp:lastPrinted>
  <dcterms:created xsi:type="dcterms:W3CDTF">2025-06-11T09:23:00Z</dcterms:created>
  <dcterms:modified xsi:type="dcterms:W3CDTF">2025-06-12T10:33:00Z</dcterms:modified>
</cp:coreProperties>
</file>