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POO.SZP</w:t>
      </w:r>
      <w:proofErr w:type="spellEnd"/>
      <w:r w:rsidRPr="000222C1">
        <w:rPr>
          <w:rFonts w:asciiTheme="minorHAnsi" w:hAnsiTheme="minorHAnsi" w:cstheme="minorHAnsi"/>
        </w:rPr>
        <w:t xml:space="preserve"> 3810</w:t>
      </w:r>
      <w:r w:rsidR="008E01AF">
        <w:rPr>
          <w:rFonts w:asciiTheme="minorHAnsi" w:hAnsiTheme="minorHAnsi" w:cstheme="minorHAnsi"/>
        </w:rPr>
        <w:t>/48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8E01AF">
        <w:rPr>
          <w:rFonts w:asciiTheme="minorHAnsi" w:hAnsiTheme="minorHAnsi" w:cstheme="minorHAnsi"/>
        </w:rPr>
        <w:tab/>
      </w:r>
      <w:r w:rsidR="005D4502">
        <w:rPr>
          <w:rFonts w:asciiTheme="minorHAnsi" w:hAnsiTheme="minorHAnsi" w:cstheme="minorHAnsi"/>
        </w:rPr>
        <w:tab/>
      </w:r>
      <w:r w:rsidR="005D4502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8E01AF">
        <w:rPr>
          <w:rFonts w:asciiTheme="minorHAnsi" w:hAnsiTheme="minorHAnsi" w:cstheme="minorHAnsi"/>
        </w:rPr>
        <w:t>09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8E01AF">
        <w:rPr>
          <w:rFonts w:asciiTheme="minorHAnsi" w:hAnsiTheme="minorHAnsi" w:cstheme="minorHAnsi"/>
        </w:rPr>
        <w:t>6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7C1FCE" w:rsidP="000222C1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CF2828" w:rsidRPr="00C15BF0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11019F" w:rsidRPr="00C15BF0" w:rsidRDefault="0011019F" w:rsidP="009E6E05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</w:t>
      </w:r>
      <w:r w:rsidR="006833D4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Markiewicza, występując ja</w:t>
      </w:r>
      <w:r w:rsidR="00FE76AC" w:rsidRPr="00C15BF0">
        <w:rPr>
          <w:rFonts w:asciiTheme="minorHAnsi" w:hAnsiTheme="minorHAnsi" w:cstheme="minorHAnsi"/>
        </w:rPr>
        <w:t>ko zamawiający w postępowaniu na</w:t>
      </w:r>
      <w:r w:rsidR="008E01AF">
        <w:rPr>
          <w:rFonts w:asciiTheme="minorHAnsi" w:hAnsiTheme="minorHAnsi" w:cstheme="minorHAnsi"/>
        </w:rPr>
        <w:t xml:space="preserve"> usługę odbioru odpadów medycznych i przemysłowych</w:t>
      </w:r>
      <w:r w:rsidR="00522521">
        <w:rPr>
          <w:rFonts w:asciiTheme="minorHAnsi" w:hAnsiTheme="minorHAnsi" w:cstheme="minorHAnsi"/>
        </w:rPr>
        <w:t>,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8E01AF">
        <w:rPr>
          <w:rFonts w:asciiTheme="minorHAnsi" w:hAnsiTheme="minorHAnsi" w:cstheme="minorHAnsi"/>
        </w:rPr>
        <w:t>48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6833D4">
      <w:pPr>
        <w:spacing w:after="0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427AF1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A92069" w:rsidRPr="00C15BF0" w:rsidRDefault="00A92069" w:rsidP="0011019F">
      <w:pPr>
        <w:spacing w:after="0"/>
        <w:jc w:val="both"/>
        <w:rPr>
          <w:rFonts w:asciiTheme="minorHAnsi" w:hAnsiTheme="minorHAnsi" w:cstheme="minorHAnsi"/>
        </w:rPr>
      </w:pPr>
    </w:p>
    <w:p w:rsidR="006D5FED" w:rsidRPr="000F460D" w:rsidRDefault="008E01AF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0" w:name="_Hlk190682505"/>
      <w:bookmarkStart w:id="1" w:name="_Hlk200361030"/>
      <w:r w:rsidRPr="000F460D">
        <w:rPr>
          <w:rFonts w:asciiTheme="minorHAnsi" w:hAnsiTheme="minorHAnsi" w:cstheme="minorHAnsi"/>
          <w:u w:val="single"/>
        </w:rPr>
        <w:t>Część 1</w:t>
      </w:r>
      <w:r w:rsidR="000F460D" w:rsidRPr="000F460D">
        <w:rPr>
          <w:rFonts w:asciiTheme="minorHAnsi" w:hAnsiTheme="minorHAnsi" w:cstheme="minorHAnsi"/>
          <w:u w:val="single"/>
        </w:rPr>
        <w:t>:</w:t>
      </w:r>
      <w:r w:rsidR="006D5FED" w:rsidRPr="000F460D">
        <w:rPr>
          <w:rFonts w:asciiTheme="minorHAnsi" w:hAnsiTheme="minorHAnsi" w:cstheme="minorHAnsi"/>
          <w:u w:val="single"/>
        </w:rPr>
        <w:t xml:space="preserve"> </w:t>
      </w:r>
    </w:p>
    <w:p w:rsidR="006D5FED" w:rsidRPr="000F460D" w:rsidRDefault="006D5FED" w:rsidP="008E01AF">
      <w:pPr>
        <w:pStyle w:val="Default"/>
        <w:ind w:firstLine="284"/>
        <w:rPr>
          <w:rFonts w:asciiTheme="minorHAnsi" w:hAnsiTheme="minorHAnsi" w:cstheme="minorHAnsi"/>
          <w:sz w:val="22"/>
          <w:szCs w:val="22"/>
        </w:rPr>
      </w:pPr>
      <w:r w:rsidRPr="000F460D">
        <w:rPr>
          <w:rFonts w:asciiTheme="minorHAnsi" w:hAnsiTheme="minorHAnsi" w:cstheme="minorHAnsi"/>
          <w:sz w:val="22"/>
          <w:szCs w:val="22"/>
        </w:rPr>
        <w:t>Wykonawca:</w:t>
      </w:r>
      <w:r w:rsidR="008E01AF" w:rsidRPr="000F460D">
        <w:rPr>
          <w:rFonts w:asciiTheme="minorHAnsi" w:hAnsiTheme="minorHAnsi" w:cstheme="minorHAnsi"/>
          <w:sz w:val="22"/>
          <w:szCs w:val="22"/>
        </w:rPr>
        <w:t xml:space="preserve"> REMONDIS </w:t>
      </w:r>
      <w:proofErr w:type="spellStart"/>
      <w:r w:rsidR="008E01AF" w:rsidRPr="000F460D">
        <w:rPr>
          <w:rFonts w:asciiTheme="minorHAnsi" w:hAnsiTheme="minorHAnsi" w:cstheme="minorHAnsi"/>
          <w:sz w:val="22"/>
          <w:szCs w:val="22"/>
        </w:rPr>
        <w:t>Medison</w:t>
      </w:r>
      <w:proofErr w:type="spellEnd"/>
      <w:r w:rsidR="008E01AF" w:rsidRPr="000F460D">
        <w:rPr>
          <w:rFonts w:asciiTheme="minorHAnsi" w:hAnsiTheme="minorHAnsi" w:cstheme="minorHAnsi"/>
          <w:sz w:val="22"/>
          <w:szCs w:val="22"/>
        </w:rPr>
        <w:t xml:space="preserve"> Sp. z o.o.</w:t>
      </w:r>
      <w:r w:rsidR="008E01AF" w:rsidRPr="000F460D">
        <w:rPr>
          <w:rFonts w:asciiTheme="minorHAnsi" w:hAnsiTheme="minorHAnsi" w:cstheme="minorHAnsi"/>
          <w:sz w:val="22"/>
          <w:szCs w:val="22"/>
        </w:rPr>
        <w:t xml:space="preserve"> - </w:t>
      </w:r>
      <w:r w:rsidR="008E01AF" w:rsidRPr="000F460D">
        <w:rPr>
          <w:rFonts w:asciiTheme="minorHAnsi" w:hAnsiTheme="minorHAnsi" w:cstheme="minorHAnsi"/>
          <w:b/>
          <w:sz w:val="22"/>
          <w:szCs w:val="22"/>
        </w:rPr>
        <w:t>LIDER</w:t>
      </w:r>
    </w:p>
    <w:p w:rsidR="008E01AF" w:rsidRPr="000F460D" w:rsidRDefault="006D5FED" w:rsidP="008E01AF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 xml:space="preserve">Adres:          : </w:t>
      </w:r>
      <w:r w:rsidR="006833D4" w:rsidRPr="000F460D">
        <w:rPr>
          <w:rFonts w:asciiTheme="minorHAnsi" w:hAnsiTheme="minorHAnsi" w:cstheme="minorHAnsi"/>
        </w:rPr>
        <w:t xml:space="preserve">ul. </w:t>
      </w:r>
      <w:r w:rsidR="008E01AF" w:rsidRPr="000F460D">
        <w:rPr>
          <w:rFonts w:asciiTheme="minorHAnsi" w:hAnsiTheme="minorHAnsi" w:cstheme="minorHAnsi"/>
        </w:rPr>
        <w:t>Puszkina 41, 42-530 Dąbrowa Górnicza</w:t>
      </w:r>
    </w:p>
    <w:p w:rsidR="008E01AF" w:rsidRPr="000F460D" w:rsidRDefault="008E01AF" w:rsidP="008E01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E01AF" w:rsidRPr="000F460D" w:rsidRDefault="008E01AF" w:rsidP="000F460D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0F460D">
        <w:rPr>
          <w:rFonts w:asciiTheme="minorHAnsi" w:hAnsiTheme="minorHAnsi" w:cstheme="minorHAnsi"/>
          <w:sz w:val="22"/>
          <w:szCs w:val="22"/>
        </w:rPr>
        <w:t xml:space="preserve"> </w:t>
      </w:r>
      <w:r w:rsidRPr="000F460D">
        <w:rPr>
          <w:rFonts w:asciiTheme="minorHAnsi" w:hAnsiTheme="minorHAnsi" w:cstheme="minorHAnsi"/>
          <w:sz w:val="22"/>
          <w:szCs w:val="22"/>
        </w:rPr>
        <w:t xml:space="preserve">  </w:t>
      </w:r>
      <w:r w:rsidRPr="000F460D">
        <w:rPr>
          <w:rFonts w:asciiTheme="minorHAnsi" w:hAnsiTheme="minorHAnsi" w:cstheme="minorHAnsi"/>
          <w:sz w:val="22"/>
          <w:szCs w:val="22"/>
        </w:rPr>
        <w:t xml:space="preserve">REMONDIS </w:t>
      </w:r>
      <w:proofErr w:type="spellStart"/>
      <w:r w:rsidRPr="000F460D">
        <w:rPr>
          <w:rFonts w:asciiTheme="minorHAnsi" w:hAnsiTheme="minorHAnsi" w:cstheme="minorHAnsi"/>
          <w:sz w:val="22"/>
          <w:szCs w:val="22"/>
        </w:rPr>
        <w:t>Medison</w:t>
      </w:r>
      <w:proofErr w:type="spellEnd"/>
      <w:r w:rsidRPr="000F460D">
        <w:rPr>
          <w:rFonts w:asciiTheme="minorHAnsi" w:hAnsiTheme="minorHAnsi" w:cstheme="minorHAnsi"/>
          <w:sz w:val="22"/>
          <w:szCs w:val="22"/>
        </w:rPr>
        <w:t xml:space="preserve"> Rzeszów Sp. z o.o. – </w:t>
      </w:r>
      <w:r w:rsidRPr="000F460D">
        <w:rPr>
          <w:rFonts w:asciiTheme="minorHAnsi" w:hAnsiTheme="minorHAnsi" w:cstheme="minorHAnsi"/>
          <w:b/>
          <w:sz w:val="22"/>
          <w:szCs w:val="22"/>
        </w:rPr>
        <w:t>KONSORCJANT</w:t>
      </w:r>
    </w:p>
    <w:p w:rsidR="008E01AF" w:rsidRPr="000F460D" w:rsidRDefault="008E01AF" w:rsidP="008E01AF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ul. Hetmańska 120 35-078 Rzeszów</w:t>
      </w:r>
    </w:p>
    <w:p w:rsidR="008E01AF" w:rsidRPr="000F460D" w:rsidRDefault="008E01AF" w:rsidP="000F460D">
      <w:pPr>
        <w:spacing w:after="0"/>
        <w:jc w:val="both"/>
        <w:rPr>
          <w:rFonts w:asciiTheme="minorHAnsi" w:hAnsiTheme="minorHAnsi" w:cstheme="minorHAnsi"/>
        </w:rPr>
      </w:pPr>
    </w:p>
    <w:p w:rsidR="006D5FED" w:rsidRPr="000F460D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Cena oferty</w:t>
      </w:r>
      <w:r w:rsidR="00992571">
        <w:rPr>
          <w:rFonts w:asciiTheme="minorHAnsi" w:hAnsiTheme="minorHAnsi" w:cstheme="minorHAnsi"/>
        </w:rPr>
        <w:t>: 1 835 390,34</w:t>
      </w:r>
      <w:r w:rsidRPr="000F460D">
        <w:rPr>
          <w:rFonts w:asciiTheme="minorHAnsi" w:hAnsiTheme="minorHAnsi" w:cstheme="minorHAnsi"/>
        </w:rPr>
        <w:t xml:space="preserve">  zł brutto</w:t>
      </w:r>
    </w:p>
    <w:p w:rsidR="000A7748" w:rsidRPr="000F460D" w:rsidRDefault="000A7748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 xml:space="preserve">Termin </w:t>
      </w:r>
      <w:r w:rsidR="008E01AF" w:rsidRPr="000F460D">
        <w:rPr>
          <w:rFonts w:asciiTheme="minorHAnsi" w:hAnsiTheme="minorHAnsi" w:cstheme="minorHAnsi"/>
        </w:rPr>
        <w:t>płatności</w:t>
      </w:r>
      <w:r w:rsidRPr="000F460D">
        <w:rPr>
          <w:rFonts w:asciiTheme="minorHAnsi" w:hAnsiTheme="minorHAnsi" w:cstheme="minorHAnsi"/>
        </w:rPr>
        <w:t xml:space="preserve">: </w:t>
      </w:r>
      <w:r w:rsidR="008E01AF" w:rsidRPr="000F460D">
        <w:rPr>
          <w:rFonts w:asciiTheme="minorHAnsi" w:hAnsiTheme="minorHAnsi" w:cstheme="minorHAnsi"/>
        </w:rPr>
        <w:t>60</w:t>
      </w:r>
      <w:r w:rsidRPr="000F460D">
        <w:rPr>
          <w:rFonts w:asciiTheme="minorHAnsi" w:hAnsiTheme="minorHAnsi" w:cstheme="minorHAnsi"/>
        </w:rPr>
        <w:t xml:space="preserve"> d</w:t>
      </w:r>
      <w:r w:rsidR="006833D4" w:rsidRPr="000F460D">
        <w:rPr>
          <w:rFonts w:asciiTheme="minorHAnsi" w:hAnsiTheme="minorHAnsi" w:cstheme="minorHAnsi"/>
        </w:rPr>
        <w:t>ni</w:t>
      </w:r>
    </w:p>
    <w:p w:rsidR="006D5FED" w:rsidRPr="000F460D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  <w:r w:rsidRPr="000F460D">
        <w:rPr>
          <w:rFonts w:asciiTheme="minorHAnsi" w:hAnsiTheme="minorHAnsi" w:cstheme="minorHAnsi"/>
        </w:rPr>
        <w:t>Wielkość przedsiębiorstwa</w:t>
      </w:r>
      <w:r w:rsidRPr="00B476A8">
        <w:rPr>
          <w:rFonts w:asciiTheme="minorHAnsi" w:hAnsiTheme="minorHAnsi" w:cstheme="minorHAnsi"/>
        </w:rPr>
        <w:t>:</w:t>
      </w:r>
      <w:r w:rsidR="009E6E05" w:rsidRPr="00B476A8">
        <w:rPr>
          <w:rFonts w:asciiTheme="minorHAnsi" w:hAnsiTheme="minorHAnsi" w:cstheme="minorHAnsi"/>
        </w:rPr>
        <w:t xml:space="preserve"> </w:t>
      </w:r>
      <w:r w:rsidR="00B476A8" w:rsidRPr="00B476A8">
        <w:rPr>
          <w:rFonts w:asciiTheme="minorHAnsi" w:hAnsiTheme="minorHAnsi" w:cstheme="minorHAnsi"/>
        </w:rPr>
        <w:t>średnie przedsiębiorstwo</w:t>
      </w:r>
    </w:p>
    <w:bookmarkEnd w:id="1"/>
    <w:p w:rsidR="008E01AF" w:rsidRPr="000F460D" w:rsidRDefault="008E01AF" w:rsidP="006D5FED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</w:p>
    <w:p w:rsidR="000F460D" w:rsidRPr="000F460D" w:rsidRDefault="000F460D" w:rsidP="000F460D">
      <w:pPr>
        <w:spacing w:after="0"/>
        <w:jc w:val="both"/>
        <w:rPr>
          <w:rFonts w:asciiTheme="minorHAnsi" w:hAnsiTheme="minorHAnsi" w:cstheme="minorHAnsi"/>
          <w:color w:val="FF0000"/>
        </w:rPr>
      </w:pPr>
      <w:bookmarkStart w:id="2" w:name="_Hlk172803276"/>
      <w:bookmarkEnd w:id="0"/>
    </w:p>
    <w:p w:rsidR="008E01AF" w:rsidRPr="000F460D" w:rsidRDefault="000F460D" w:rsidP="000F460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0F460D">
        <w:rPr>
          <w:rFonts w:asciiTheme="minorHAnsi" w:hAnsiTheme="minorHAnsi" w:cstheme="minorHAnsi"/>
          <w:u w:val="single"/>
        </w:rPr>
        <w:t>Część 2</w:t>
      </w:r>
      <w:r w:rsidR="008E01AF" w:rsidRPr="000F460D">
        <w:rPr>
          <w:rFonts w:asciiTheme="minorHAnsi" w:hAnsiTheme="minorHAnsi" w:cstheme="minorHAnsi"/>
          <w:u w:val="single"/>
        </w:rPr>
        <w:t xml:space="preserve"> </w:t>
      </w:r>
    </w:p>
    <w:p w:rsidR="008E01AF" w:rsidRPr="000F460D" w:rsidRDefault="008E01AF" w:rsidP="000F460D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0F460D">
        <w:rPr>
          <w:rFonts w:asciiTheme="minorHAnsi" w:hAnsiTheme="minorHAnsi" w:cstheme="minorHAnsi"/>
          <w:sz w:val="22"/>
          <w:szCs w:val="22"/>
        </w:rPr>
        <w:t xml:space="preserve">Wykonawca: REMONDIS </w:t>
      </w:r>
      <w:proofErr w:type="spellStart"/>
      <w:r w:rsidRPr="000F460D">
        <w:rPr>
          <w:rFonts w:asciiTheme="minorHAnsi" w:hAnsiTheme="minorHAnsi" w:cstheme="minorHAnsi"/>
          <w:sz w:val="22"/>
          <w:szCs w:val="22"/>
        </w:rPr>
        <w:t>Medison</w:t>
      </w:r>
      <w:proofErr w:type="spellEnd"/>
      <w:r w:rsidRPr="000F460D">
        <w:rPr>
          <w:rFonts w:asciiTheme="minorHAnsi" w:hAnsiTheme="minorHAnsi" w:cstheme="minorHAnsi"/>
          <w:sz w:val="22"/>
          <w:szCs w:val="22"/>
        </w:rPr>
        <w:t xml:space="preserve"> Sp. z o.o. - </w:t>
      </w:r>
      <w:r w:rsidRPr="000F460D">
        <w:rPr>
          <w:rFonts w:asciiTheme="minorHAnsi" w:hAnsiTheme="minorHAnsi" w:cstheme="minorHAnsi"/>
          <w:b/>
          <w:sz w:val="22"/>
          <w:szCs w:val="22"/>
        </w:rPr>
        <w:t>LIDER</w:t>
      </w:r>
    </w:p>
    <w:p w:rsidR="008E01AF" w:rsidRPr="000F460D" w:rsidRDefault="008E01AF" w:rsidP="008E01AF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Adres:          : ul. Puszkina 41, 42-530 Dąbrowa Górnicza</w:t>
      </w:r>
    </w:p>
    <w:p w:rsidR="008E01AF" w:rsidRPr="000F460D" w:rsidRDefault="008E01AF" w:rsidP="008E01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E01AF" w:rsidRPr="000F460D" w:rsidRDefault="008E01AF" w:rsidP="008E01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F460D">
        <w:rPr>
          <w:rFonts w:asciiTheme="minorHAnsi" w:hAnsiTheme="minorHAnsi" w:cstheme="minorHAnsi"/>
          <w:sz w:val="22"/>
          <w:szCs w:val="22"/>
        </w:rPr>
        <w:t xml:space="preserve">    </w:t>
      </w:r>
      <w:r w:rsidR="000F460D">
        <w:rPr>
          <w:rFonts w:asciiTheme="minorHAnsi" w:hAnsiTheme="minorHAnsi" w:cstheme="minorHAnsi"/>
          <w:sz w:val="22"/>
          <w:szCs w:val="22"/>
        </w:rPr>
        <w:t xml:space="preserve"> </w:t>
      </w:r>
      <w:r w:rsidRPr="000F460D">
        <w:rPr>
          <w:rFonts w:asciiTheme="minorHAnsi" w:hAnsiTheme="minorHAnsi" w:cstheme="minorHAnsi"/>
          <w:sz w:val="22"/>
          <w:szCs w:val="22"/>
        </w:rPr>
        <w:t xml:space="preserve">REMONDIS </w:t>
      </w:r>
      <w:proofErr w:type="spellStart"/>
      <w:r w:rsidRPr="000F460D">
        <w:rPr>
          <w:rFonts w:asciiTheme="minorHAnsi" w:hAnsiTheme="minorHAnsi" w:cstheme="minorHAnsi"/>
          <w:sz w:val="22"/>
          <w:szCs w:val="22"/>
        </w:rPr>
        <w:t>Medison</w:t>
      </w:r>
      <w:proofErr w:type="spellEnd"/>
      <w:r w:rsidRPr="000F460D">
        <w:rPr>
          <w:rFonts w:asciiTheme="minorHAnsi" w:hAnsiTheme="minorHAnsi" w:cstheme="minorHAnsi"/>
          <w:sz w:val="22"/>
          <w:szCs w:val="22"/>
        </w:rPr>
        <w:t xml:space="preserve"> Rzeszów Sp. z o.o. – </w:t>
      </w:r>
      <w:r w:rsidRPr="000F460D">
        <w:rPr>
          <w:rFonts w:asciiTheme="minorHAnsi" w:hAnsiTheme="minorHAnsi" w:cstheme="minorHAnsi"/>
          <w:b/>
          <w:sz w:val="22"/>
          <w:szCs w:val="22"/>
        </w:rPr>
        <w:t>KONSORCJANT</w:t>
      </w:r>
    </w:p>
    <w:p w:rsidR="008E01AF" w:rsidRPr="000F460D" w:rsidRDefault="008E01AF" w:rsidP="008E01AF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ul. Hetmańska 120 35-078 Rzeszów</w:t>
      </w:r>
    </w:p>
    <w:p w:rsidR="008E01AF" w:rsidRPr="000F460D" w:rsidRDefault="008E01AF" w:rsidP="008E01AF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E01AF" w:rsidRPr="000F460D" w:rsidRDefault="008E01AF" w:rsidP="008E01AF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 xml:space="preserve">Cena oferty  :  </w:t>
      </w:r>
      <w:r w:rsidR="00992571" w:rsidRPr="000F460D">
        <w:rPr>
          <w:rFonts w:asciiTheme="minorHAnsi" w:hAnsiTheme="minorHAnsi" w:cstheme="minorHAnsi"/>
        </w:rPr>
        <w:t>: 92 591,10</w:t>
      </w:r>
      <w:r w:rsidRPr="000F460D">
        <w:rPr>
          <w:rFonts w:asciiTheme="minorHAnsi" w:hAnsiTheme="minorHAnsi" w:cstheme="minorHAnsi"/>
        </w:rPr>
        <w:t xml:space="preserve"> zł brutto</w:t>
      </w:r>
    </w:p>
    <w:p w:rsidR="008E01AF" w:rsidRPr="000F460D" w:rsidRDefault="008E01AF" w:rsidP="008E01AF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Termin płatności: 60 dni</w:t>
      </w:r>
    </w:p>
    <w:p w:rsidR="00686817" w:rsidRPr="000F460D" w:rsidRDefault="008E01AF" w:rsidP="000F460D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  <w:r w:rsidRPr="000F460D">
        <w:rPr>
          <w:rFonts w:asciiTheme="minorHAnsi" w:hAnsiTheme="minorHAnsi" w:cstheme="minorHAnsi"/>
        </w:rPr>
        <w:t>Wielkość przedsiębiorstwa</w:t>
      </w:r>
      <w:r w:rsidRPr="00B476A8">
        <w:rPr>
          <w:rFonts w:asciiTheme="minorHAnsi" w:hAnsiTheme="minorHAnsi" w:cstheme="minorHAnsi"/>
        </w:rPr>
        <w:t xml:space="preserve">: </w:t>
      </w:r>
      <w:r w:rsidR="00B476A8">
        <w:rPr>
          <w:rFonts w:asciiTheme="minorHAnsi" w:hAnsiTheme="minorHAnsi" w:cstheme="minorHAnsi"/>
        </w:rPr>
        <w:t>średnie przedsiębiorstwo</w:t>
      </w:r>
    </w:p>
    <w:p w:rsidR="00686817" w:rsidRDefault="00686817" w:rsidP="000F460D">
      <w:pPr>
        <w:spacing w:after="0"/>
        <w:jc w:val="both"/>
        <w:rPr>
          <w:rFonts w:asciiTheme="minorHAnsi" w:hAnsiTheme="minorHAnsi" w:cstheme="minorHAnsi"/>
        </w:rPr>
      </w:pPr>
    </w:p>
    <w:p w:rsidR="005D4502" w:rsidRDefault="005D4502" w:rsidP="000F460D">
      <w:pPr>
        <w:spacing w:after="0"/>
        <w:jc w:val="both"/>
        <w:rPr>
          <w:rFonts w:asciiTheme="minorHAnsi" w:hAnsiTheme="minorHAnsi" w:cstheme="minorHAnsi"/>
        </w:rPr>
      </w:pPr>
      <w:bookmarkStart w:id="3" w:name="_GoBack"/>
      <w:bookmarkEnd w:id="3"/>
    </w:p>
    <w:p w:rsidR="000F460D" w:rsidRDefault="000F460D" w:rsidP="000F460D">
      <w:pPr>
        <w:spacing w:after="0"/>
        <w:jc w:val="both"/>
        <w:rPr>
          <w:rFonts w:asciiTheme="minorHAnsi" w:hAnsiTheme="minorHAnsi" w:cstheme="minorHAnsi"/>
        </w:rPr>
      </w:pPr>
    </w:p>
    <w:p w:rsidR="000A7748" w:rsidRPr="00F71786" w:rsidRDefault="000A7748" w:rsidP="000A7748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="007F61C3">
        <w:rPr>
          <w:rFonts w:ascii="Candara" w:hAnsi="Candara" w:cs="Tahoma"/>
          <w:b/>
          <w:color w:val="002060"/>
          <w:sz w:val="18"/>
          <w:szCs w:val="18"/>
        </w:rPr>
        <w:tab/>
      </w:r>
      <w:r w:rsidR="007F61C3">
        <w:rPr>
          <w:rFonts w:ascii="Candara" w:hAnsi="Candara" w:cs="Tahoma"/>
          <w:b/>
          <w:color w:val="002060"/>
          <w:sz w:val="18"/>
          <w:szCs w:val="18"/>
        </w:rPr>
        <w:tab/>
        <w:t xml:space="preserve">            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e-mail: onkologia@szpital-brzozow.pl</w:t>
      </w:r>
    </w:p>
    <w:p w:rsidR="000A7748" w:rsidRDefault="000A7748" w:rsidP="000A7748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r w:rsidR="007F61C3">
        <w:rPr>
          <w:rFonts w:ascii="Candara" w:hAnsi="Candara" w:cs="Tahoma"/>
          <w:b/>
          <w:color w:val="002060"/>
          <w:sz w:val="18"/>
          <w:szCs w:val="18"/>
        </w:rPr>
        <w:t xml:space="preserve">              </w:t>
      </w:r>
      <w:r w:rsidR="007F61C3">
        <w:rPr>
          <w:rFonts w:ascii="Candara" w:hAnsi="Candara" w:cs="Tahoma"/>
          <w:b/>
          <w:color w:val="002060"/>
          <w:sz w:val="18"/>
          <w:szCs w:val="18"/>
        </w:rPr>
        <w:tab/>
      </w:r>
      <w:r w:rsidR="007F61C3">
        <w:rPr>
          <w:rFonts w:ascii="Candara" w:hAnsi="Candara" w:cs="Tahoma"/>
          <w:b/>
          <w:color w:val="002060"/>
          <w:sz w:val="18"/>
          <w:szCs w:val="18"/>
        </w:rPr>
        <w:tab/>
        <w:t xml:space="preserve"> 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A7748" w:rsidRPr="00AA77C3" w:rsidRDefault="000A7748" w:rsidP="000A7748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A7748" w:rsidRPr="00F71786" w:rsidRDefault="000A7748" w:rsidP="000A7748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6D5FED" w:rsidRPr="000F460D" w:rsidRDefault="000A7748" w:rsidP="000F460D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</w:t>
      </w:r>
      <w:r w:rsidR="008E01AF">
        <w:rPr>
          <w:rFonts w:ascii="Candara" w:hAnsi="Candara" w:cs="Tahoma"/>
          <w:b/>
          <w:color w:val="002060"/>
          <w:sz w:val="18"/>
          <w:szCs w:val="18"/>
        </w:rPr>
        <w:t>ks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  <w:bookmarkEnd w:id="2"/>
    </w:p>
    <w:sectPr w:rsidR="006D5FED" w:rsidRPr="000F460D" w:rsidSect="00686817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770" w:rsidRDefault="00995770" w:rsidP="00226E8F">
      <w:pPr>
        <w:spacing w:after="0" w:line="240" w:lineRule="auto"/>
      </w:pPr>
      <w:r>
        <w:separator/>
      </w:r>
    </w:p>
  </w:endnote>
  <w:endnote w:type="continuationSeparator" w:id="0">
    <w:p w:rsidR="00995770" w:rsidRDefault="00995770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770" w:rsidRDefault="00995770" w:rsidP="00226E8F">
      <w:pPr>
        <w:spacing w:after="0" w:line="240" w:lineRule="auto"/>
      </w:pPr>
      <w:r>
        <w:separator/>
      </w:r>
    </w:p>
  </w:footnote>
  <w:footnote w:type="continuationSeparator" w:id="0">
    <w:p w:rsidR="00995770" w:rsidRDefault="00995770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7C0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A7748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60D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133C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502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33D4"/>
    <w:rsid w:val="00684B85"/>
    <w:rsid w:val="00686817"/>
    <w:rsid w:val="0068768F"/>
    <w:rsid w:val="006877D1"/>
    <w:rsid w:val="006941E6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3911"/>
    <w:rsid w:val="006D5265"/>
    <w:rsid w:val="006D58A4"/>
    <w:rsid w:val="006D5FED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61C3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3037"/>
    <w:rsid w:val="008A6351"/>
    <w:rsid w:val="008B19DA"/>
    <w:rsid w:val="008C21ED"/>
    <w:rsid w:val="008C221C"/>
    <w:rsid w:val="008C6C6F"/>
    <w:rsid w:val="008C735A"/>
    <w:rsid w:val="008D0879"/>
    <w:rsid w:val="008E01AF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2571"/>
    <w:rsid w:val="009954E1"/>
    <w:rsid w:val="00995770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E6E05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78F"/>
    <w:rsid w:val="00A27E98"/>
    <w:rsid w:val="00A32EA7"/>
    <w:rsid w:val="00A36BF8"/>
    <w:rsid w:val="00A36D6F"/>
    <w:rsid w:val="00A437A1"/>
    <w:rsid w:val="00A71D1F"/>
    <w:rsid w:val="00A72DD4"/>
    <w:rsid w:val="00A92069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476A8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B2AA8"/>
    <w:rsid w:val="00DB43C4"/>
    <w:rsid w:val="00DC5B5D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0ED97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1C3"/>
    <w:rPr>
      <w:color w:val="605E5C"/>
      <w:shd w:val="clear" w:color="auto" w:fill="E1DFDD"/>
    </w:rPr>
  </w:style>
  <w:style w:type="paragraph" w:customStyle="1" w:styleId="Default">
    <w:name w:val="Default"/>
    <w:rsid w:val="008E01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B3872-CF91-4A29-879D-B874D11E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1597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2025-06-09T09:50:00Z</cp:lastPrinted>
  <dcterms:created xsi:type="dcterms:W3CDTF">2025-06-09T09:35:00Z</dcterms:created>
  <dcterms:modified xsi:type="dcterms:W3CDTF">2025-06-09T09:50:00Z</dcterms:modified>
</cp:coreProperties>
</file>