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1456" w:rsidRPr="00B81456" w:rsidRDefault="00B81456" w:rsidP="00B81456">
      <w:pPr>
        <w:pStyle w:val="Tytu"/>
        <w:spacing w:after="60" w:line="276" w:lineRule="auto"/>
        <w:jc w:val="left"/>
        <w:rPr>
          <w:rFonts w:asciiTheme="minorHAnsi" w:hAnsiTheme="minorHAnsi" w:cstheme="minorHAnsi"/>
          <w:b w:val="0"/>
          <w:iCs/>
          <w:sz w:val="22"/>
          <w:szCs w:val="22"/>
        </w:rPr>
      </w:pPr>
      <w:r w:rsidRPr="00B81456">
        <w:rPr>
          <w:rFonts w:asciiTheme="minorHAnsi" w:hAnsiTheme="minorHAnsi" w:cstheme="minorHAnsi"/>
          <w:b w:val="0"/>
          <w:iCs/>
          <w:sz w:val="22"/>
          <w:szCs w:val="22"/>
        </w:rPr>
        <w:t>SZSPOO.SZPiGM.3810/</w:t>
      </w:r>
      <w:r w:rsidR="00A362BD">
        <w:rPr>
          <w:rFonts w:asciiTheme="minorHAnsi" w:hAnsiTheme="minorHAnsi" w:cstheme="minorHAnsi"/>
          <w:b w:val="0"/>
          <w:iCs/>
          <w:sz w:val="22"/>
          <w:szCs w:val="22"/>
        </w:rPr>
        <w:t>52</w:t>
      </w:r>
      <w:r w:rsidRPr="00B81456">
        <w:rPr>
          <w:rFonts w:asciiTheme="minorHAnsi" w:hAnsiTheme="minorHAnsi" w:cstheme="minorHAnsi"/>
          <w:b w:val="0"/>
          <w:iCs/>
          <w:sz w:val="22"/>
          <w:szCs w:val="22"/>
        </w:rPr>
        <w:t>/2025</w:t>
      </w:r>
    </w:p>
    <w:p w:rsidR="00663CF5" w:rsidRPr="00576849" w:rsidRDefault="00663CF5" w:rsidP="00663CF5">
      <w:pPr>
        <w:pStyle w:val="Tytu"/>
        <w:spacing w:after="60" w:line="276" w:lineRule="auto"/>
        <w:rPr>
          <w:rFonts w:asciiTheme="minorHAnsi" w:hAnsiTheme="minorHAnsi" w:cstheme="minorHAnsi"/>
          <w:b w:val="0"/>
          <w:iCs/>
          <w:sz w:val="22"/>
          <w:szCs w:val="22"/>
        </w:rPr>
      </w:pPr>
      <w:r w:rsidRPr="00576849">
        <w:rPr>
          <w:rFonts w:asciiTheme="minorHAnsi" w:hAnsiTheme="minorHAnsi" w:cstheme="minorHAnsi"/>
          <w:iCs/>
          <w:sz w:val="22"/>
          <w:szCs w:val="22"/>
          <w:u w:val="single"/>
        </w:rPr>
        <w:t xml:space="preserve">S p e c y f i k a c j a </w:t>
      </w:r>
      <w:r w:rsidRPr="00576849">
        <w:rPr>
          <w:rFonts w:asciiTheme="minorHAnsi" w:hAnsiTheme="minorHAnsi" w:cstheme="minorHAnsi"/>
          <w:iCs/>
          <w:sz w:val="22"/>
          <w:szCs w:val="22"/>
          <w:u w:val="single"/>
        </w:rPr>
        <w:br/>
        <w:t>W a r u n k ó w Z a m ó w i e n i a</w:t>
      </w:r>
      <w:r w:rsidRPr="00576849">
        <w:rPr>
          <w:rFonts w:asciiTheme="minorHAnsi" w:hAnsiTheme="minorHAnsi" w:cstheme="minorHAnsi"/>
          <w:iCs/>
          <w:sz w:val="22"/>
          <w:szCs w:val="22"/>
          <w:u w:val="single"/>
        </w:rPr>
        <w:br/>
        <w:t>(SWZ)</w:t>
      </w:r>
    </w:p>
    <w:p w:rsidR="00663CF5" w:rsidRPr="00A64F29" w:rsidRDefault="00663CF5" w:rsidP="00663CF5">
      <w:pPr>
        <w:pStyle w:val="Tytu"/>
        <w:spacing w:after="60" w:line="276" w:lineRule="auto"/>
        <w:rPr>
          <w:rFonts w:asciiTheme="minorHAnsi" w:hAnsiTheme="minorHAnsi" w:cstheme="minorHAnsi"/>
          <w:iCs/>
          <w:color w:val="FF0000"/>
          <w:sz w:val="22"/>
          <w:szCs w:val="22"/>
        </w:rPr>
      </w:pPr>
    </w:p>
    <w:p w:rsidR="00663CF5" w:rsidRPr="0018576D" w:rsidRDefault="007F7A9A" w:rsidP="00663CF5">
      <w:pPr>
        <w:pStyle w:val="Tytu"/>
        <w:spacing w:after="60" w:line="276" w:lineRule="auto"/>
        <w:rPr>
          <w:rFonts w:asciiTheme="minorHAnsi" w:hAnsiTheme="minorHAnsi" w:cstheme="minorHAnsi"/>
          <w:bCs w:val="0"/>
          <w:sz w:val="22"/>
          <w:szCs w:val="22"/>
        </w:rPr>
      </w:pPr>
      <w:bookmarkStart w:id="0" w:name="_Hlk197668065"/>
      <w:r w:rsidRPr="0018576D">
        <w:rPr>
          <w:rFonts w:asciiTheme="minorHAnsi" w:hAnsiTheme="minorHAnsi" w:cstheme="minorHAnsi"/>
          <w:iCs/>
          <w:sz w:val="22"/>
          <w:szCs w:val="22"/>
        </w:rPr>
        <w:t>Adaptacja pomieszczeń w pawilonie H w Specjalistycznym Szpitalu w Brzozowie</w:t>
      </w:r>
    </w:p>
    <w:p w:rsidR="00F601D9" w:rsidRDefault="00F601D9" w:rsidP="00663CF5">
      <w:pPr>
        <w:pStyle w:val="Tytu"/>
        <w:spacing w:after="60" w:line="276" w:lineRule="auto"/>
        <w:rPr>
          <w:rFonts w:asciiTheme="minorHAnsi" w:hAnsiTheme="minorHAnsi" w:cstheme="minorHAnsi"/>
          <w:bCs w:val="0"/>
          <w:color w:val="000000" w:themeColor="text1"/>
          <w:sz w:val="22"/>
          <w:szCs w:val="22"/>
        </w:rPr>
      </w:pPr>
      <w:bookmarkStart w:id="1" w:name="_Hlk190954318"/>
      <w:bookmarkEnd w:id="0"/>
      <w:r>
        <w:rPr>
          <w:rFonts w:asciiTheme="minorHAnsi" w:hAnsiTheme="minorHAnsi" w:cstheme="minorHAnsi"/>
          <w:bCs w:val="0"/>
          <w:color w:val="000000" w:themeColor="text1"/>
          <w:sz w:val="22"/>
          <w:szCs w:val="22"/>
        </w:rPr>
        <w:t>w ramach zadania inwestycyjnego pod nazwą:</w:t>
      </w:r>
    </w:p>
    <w:p w:rsidR="00F601D9" w:rsidRDefault="00F601D9" w:rsidP="00663CF5">
      <w:pPr>
        <w:pStyle w:val="Tytu"/>
        <w:spacing w:after="60" w:line="276" w:lineRule="auto"/>
        <w:rPr>
          <w:rFonts w:asciiTheme="minorHAnsi" w:hAnsiTheme="minorHAnsi" w:cstheme="minorHAnsi"/>
          <w:bCs w:val="0"/>
          <w:color w:val="000000" w:themeColor="text1"/>
          <w:sz w:val="22"/>
          <w:szCs w:val="22"/>
        </w:rPr>
      </w:pPr>
      <w:r>
        <w:rPr>
          <w:rFonts w:asciiTheme="minorHAnsi" w:hAnsiTheme="minorHAnsi" w:cstheme="minorHAnsi"/>
          <w:bCs w:val="0"/>
          <w:color w:val="000000" w:themeColor="text1"/>
          <w:sz w:val="22"/>
          <w:szCs w:val="22"/>
        </w:rPr>
        <w:t>,,Utworzenie Centrum Wsparcia Badań Klinicznych w Szpitalu Specjalistycznym w Brzozowie Podkarpackim Ośrodku Onkologicznym</w:t>
      </w:r>
      <w:bookmarkEnd w:id="1"/>
      <w:r>
        <w:rPr>
          <w:rFonts w:asciiTheme="minorHAnsi" w:hAnsiTheme="minorHAnsi" w:cstheme="minorHAnsi"/>
          <w:bCs w:val="0"/>
          <w:color w:val="000000" w:themeColor="text1"/>
          <w:sz w:val="22"/>
          <w:szCs w:val="22"/>
        </w:rPr>
        <w:t>”</w:t>
      </w:r>
      <w:r w:rsidR="00BB4FFE">
        <w:rPr>
          <w:rFonts w:asciiTheme="minorHAnsi" w:hAnsiTheme="minorHAnsi" w:cstheme="minorHAnsi"/>
          <w:bCs w:val="0"/>
          <w:color w:val="000000" w:themeColor="text1"/>
          <w:sz w:val="22"/>
          <w:szCs w:val="22"/>
        </w:rPr>
        <w:t>.</w:t>
      </w:r>
    </w:p>
    <w:p w:rsidR="00663CF5" w:rsidRPr="00576849" w:rsidRDefault="00663CF5" w:rsidP="00663CF5">
      <w:pPr>
        <w:pStyle w:val="Nagwek4"/>
        <w:numPr>
          <w:ilvl w:val="0"/>
          <w:numId w:val="2"/>
        </w:numPr>
        <w:shd w:val="clear" w:color="auto" w:fill="BFBFBF"/>
        <w:spacing w:after="120" w:line="276" w:lineRule="auto"/>
        <w:ind w:left="426" w:hanging="426"/>
        <w:rPr>
          <w:rFonts w:asciiTheme="minorHAnsi" w:hAnsiTheme="minorHAnsi" w:cstheme="minorHAnsi"/>
          <w:sz w:val="22"/>
          <w:szCs w:val="22"/>
        </w:rPr>
      </w:pPr>
      <w:r w:rsidRPr="00576849">
        <w:rPr>
          <w:rFonts w:asciiTheme="minorHAnsi" w:hAnsiTheme="minorHAnsi" w:cstheme="minorHAnsi"/>
          <w:sz w:val="22"/>
          <w:szCs w:val="22"/>
        </w:rPr>
        <w:t>Nazwa oraz adres Zamawiającego.</w:t>
      </w:r>
    </w:p>
    <w:tbl>
      <w:tblPr>
        <w:tblW w:w="915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57"/>
        <w:gridCol w:w="6095"/>
      </w:tblGrid>
      <w:tr w:rsidR="00663CF5" w:rsidRPr="00576849" w:rsidTr="00BE0BD5">
        <w:trPr>
          <w:trHeight w:val="801"/>
        </w:trPr>
        <w:tc>
          <w:tcPr>
            <w:tcW w:w="3057" w:type="dxa"/>
            <w:tcBorders>
              <w:top w:val="single" w:sz="8" w:space="0" w:color="auto"/>
              <w:left w:val="single" w:sz="8" w:space="0" w:color="auto"/>
              <w:bottom w:val="single" w:sz="8" w:space="0" w:color="auto"/>
              <w:right w:val="single" w:sz="8" w:space="0" w:color="auto"/>
            </w:tcBorders>
            <w:vAlign w:val="center"/>
          </w:tcPr>
          <w:p w:rsidR="00663CF5" w:rsidRPr="00576849" w:rsidRDefault="00663CF5" w:rsidP="001A6817">
            <w:pPr>
              <w:pStyle w:val="Tekstpodstawowy3"/>
              <w:tabs>
                <w:tab w:val="left" w:pos="2410"/>
              </w:tabs>
              <w:spacing w:after="0" w:line="276" w:lineRule="auto"/>
              <w:jc w:val="center"/>
              <w:rPr>
                <w:rFonts w:asciiTheme="minorHAnsi" w:hAnsiTheme="minorHAnsi" w:cstheme="minorHAnsi"/>
                <w:b/>
                <w:bCs/>
                <w:sz w:val="22"/>
                <w:szCs w:val="22"/>
              </w:rPr>
            </w:pPr>
            <w:r w:rsidRPr="00576849">
              <w:rPr>
                <w:rFonts w:asciiTheme="minorHAnsi" w:hAnsiTheme="minorHAnsi" w:cstheme="minorHAnsi"/>
                <w:b/>
                <w:bCs/>
                <w:sz w:val="22"/>
                <w:szCs w:val="22"/>
              </w:rPr>
              <w:t>Zamawiający:</w:t>
            </w:r>
          </w:p>
        </w:tc>
        <w:tc>
          <w:tcPr>
            <w:tcW w:w="6095" w:type="dxa"/>
            <w:tcBorders>
              <w:top w:val="single" w:sz="8" w:space="0" w:color="auto"/>
              <w:left w:val="single" w:sz="8" w:space="0" w:color="auto"/>
              <w:bottom w:val="single" w:sz="8" w:space="0" w:color="auto"/>
              <w:right w:val="single" w:sz="8" w:space="0" w:color="auto"/>
            </w:tcBorders>
          </w:tcPr>
          <w:p w:rsidR="00663CF5" w:rsidRPr="00576849" w:rsidRDefault="00663CF5" w:rsidP="001A6817">
            <w:pPr>
              <w:spacing w:line="276" w:lineRule="auto"/>
              <w:rPr>
                <w:rFonts w:asciiTheme="minorHAnsi" w:hAnsiTheme="minorHAnsi" w:cstheme="minorHAnsi"/>
                <w:b/>
                <w:bCs/>
                <w:sz w:val="22"/>
                <w:szCs w:val="22"/>
              </w:rPr>
            </w:pPr>
            <w:r w:rsidRPr="00576849">
              <w:rPr>
                <w:rFonts w:asciiTheme="minorHAnsi" w:hAnsiTheme="minorHAnsi" w:cstheme="minorHAnsi"/>
                <w:b/>
                <w:bCs/>
                <w:sz w:val="22"/>
                <w:szCs w:val="22"/>
              </w:rPr>
              <w:t>Szpital Specjalistyczny w Brzozowie</w:t>
            </w:r>
          </w:p>
          <w:p w:rsidR="00663CF5" w:rsidRDefault="00663CF5" w:rsidP="001A6817">
            <w:pPr>
              <w:spacing w:line="276" w:lineRule="auto"/>
              <w:rPr>
                <w:rFonts w:asciiTheme="minorHAnsi" w:hAnsiTheme="minorHAnsi" w:cstheme="minorHAnsi"/>
                <w:b/>
                <w:bCs/>
                <w:sz w:val="22"/>
                <w:szCs w:val="22"/>
              </w:rPr>
            </w:pPr>
            <w:r w:rsidRPr="00576849">
              <w:rPr>
                <w:rFonts w:asciiTheme="minorHAnsi" w:hAnsiTheme="minorHAnsi" w:cstheme="minorHAnsi"/>
                <w:b/>
                <w:bCs/>
                <w:sz w:val="22"/>
                <w:szCs w:val="22"/>
              </w:rPr>
              <w:t>Podkarpacki Ośrodek Onkologiczny</w:t>
            </w:r>
          </w:p>
          <w:p w:rsidR="00575DF5" w:rsidRDefault="00575DF5" w:rsidP="001A6817">
            <w:pPr>
              <w:spacing w:line="276" w:lineRule="auto"/>
              <w:rPr>
                <w:rFonts w:asciiTheme="minorHAnsi" w:hAnsiTheme="minorHAnsi" w:cstheme="minorHAnsi"/>
                <w:b/>
                <w:bCs/>
                <w:sz w:val="22"/>
                <w:szCs w:val="22"/>
              </w:rPr>
            </w:pPr>
            <w:r>
              <w:rPr>
                <w:rFonts w:asciiTheme="minorHAnsi" w:hAnsiTheme="minorHAnsi" w:cstheme="minorHAnsi"/>
                <w:b/>
                <w:bCs/>
                <w:sz w:val="22"/>
                <w:szCs w:val="22"/>
              </w:rPr>
              <w:t>Im. Ks. B. Markiewicza</w:t>
            </w:r>
          </w:p>
          <w:p w:rsidR="00575DF5" w:rsidRDefault="00575DF5" w:rsidP="001A6817">
            <w:pPr>
              <w:spacing w:line="276" w:lineRule="auto"/>
              <w:rPr>
                <w:rFonts w:asciiTheme="minorHAnsi" w:hAnsiTheme="minorHAnsi" w:cstheme="minorHAnsi"/>
                <w:b/>
                <w:bCs/>
                <w:sz w:val="22"/>
                <w:szCs w:val="22"/>
              </w:rPr>
            </w:pPr>
            <w:r>
              <w:rPr>
                <w:rFonts w:asciiTheme="minorHAnsi" w:hAnsiTheme="minorHAnsi" w:cstheme="minorHAnsi"/>
                <w:b/>
                <w:bCs/>
                <w:sz w:val="22"/>
                <w:szCs w:val="22"/>
              </w:rPr>
              <w:t>Ul. Ks. J. Bielaw</w:t>
            </w:r>
            <w:r w:rsidR="003A117C">
              <w:rPr>
                <w:rFonts w:asciiTheme="minorHAnsi" w:hAnsiTheme="minorHAnsi" w:cstheme="minorHAnsi"/>
                <w:b/>
                <w:bCs/>
                <w:sz w:val="22"/>
                <w:szCs w:val="22"/>
              </w:rPr>
              <w:t>s</w:t>
            </w:r>
            <w:r>
              <w:rPr>
                <w:rFonts w:asciiTheme="minorHAnsi" w:hAnsiTheme="minorHAnsi" w:cstheme="minorHAnsi"/>
                <w:b/>
                <w:bCs/>
                <w:sz w:val="22"/>
                <w:szCs w:val="22"/>
              </w:rPr>
              <w:t>kiego 18</w:t>
            </w:r>
          </w:p>
          <w:p w:rsidR="00575DF5" w:rsidRPr="00576849" w:rsidRDefault="00575DF5" w:rsidP="001A6817">
            <w:pPr>
              <w:spacing w:line="276" w:lineRule="auto"/>
              <w:rPr>
                <w:rFonts w:asciiTheme="minorHAnsi" w:hAnsiTheme="minorHAnsi" w:cstheme="minorHAnsi"/>
                <w:b/>
                <w:bCs/>
                <w:sz w:val="22"/>
                <w:szCs w:val="22"/>
              </w:rPr>
            </w:pPr>
            <w:r>
              <w:rPr>
                <w:rFonts w:asciiTheme="minorHAnsi" w:hAnsiTheme="minorHAnsi" w:cstheme="minorHAnsi"/>
                <w:b/>
                <w:bCs/>
                <w:sz w:val="22"/>
                <w:szCs w:val="22"/>
              </w:rPr>
              <w:t>36-200 Brzozów</w:t>
            </w:r>
          </w:p>
          <w:p w:rsidR="00663CF5" w:rsidRPr="00576849" w:rsidRDefault="00663CF5" w:rsidP="001A6817">
            <w:pPr>
              <w:spacing w:line="276" w:lineRule="auto"/>
              <w:rPr>
                <w:rFonts w:asciiTheme="minorHAnsi" w:hAnsiTheme="minorHAnsi" w:cstheme="minorHAnsi"/>
                <w:b/>
                <w:bCs/>
                <w:sz w:val="22"/>
                <w:szCs w:val="22"/>
              </w:rPr>
            </w:pPr>
            <w:r w:rsidRPr="00576849">
              <w:rPr>
                <w:rFonts w:asciiTheme="minorHAnsi" w:hAnsiTheme="minorHAnsi" w:cstheme="minorHAnsi"/>
                <w:b/>
                <w:bCs/>
                <w:sz w:val="22"/>
                <w:szCs w:val="22"/>
              </w:rPr>
              <w:t>tel./fax: 13 4309552, 13 43</w:t>
            </w:r>
            <w:r w:rsidR="009128B0">
              <w:rPr>
                <w:rFonts w:asciiTheme="minorHAnsi" w:hAnsiTheme="minorHAnsi" w:cstheme="minorHAnsi"/>
                <w:b/>
                <w:bCs/>
                <w:sz w:val="22"/>
                <w:szCs w:val="22"/>
              </w:rPr>
              <w:t>41420</w:t>
            </w:r>
          </w:p>
          <w:p w:rsidR="00663CF5" w:rsidRPr="00576849" w:rsidRDefault="00663CF5" w:rsidP="001A6817">
            <w:pPr>
              <w:spacing w:line="276" w:lineRule="auto"/>
              <w:rPr>
                <w:rFonts w:asciiTheme="minorHAnsi" w:hAnsiTheme="minorHAnsi" w:cstheme="minorHAnsi"/>
                <w:b/>
                <w:bCs/>
                <w:sz w:val="22"/>
                <w:szCs w:val="22"/>
              </w:rPr>
            </w:pPr>
            <w:r w:rsidRPr="00576849">
              <w:rPr>
                <w:rFonts w:asciiTheme="minorHAnsi" w:hAnsiTheme="minorHAnsi" w:cstheme="minorHAnsi"/>
                <w:b/>
                <w:bCs/>
                <w:sz w:val="22"/>
                <w:szCs w:val="22"/>
              </w:rPr>
              <w:t>e-mail:onkologia@szpital-brzozow.pl</w:t>
            </w:r>
          </w:p>
          <w:p w:rsidR="00663CF5" w:rsidRPr="00576849" w:rsidRDefault="00663CF5" w:rsidP="001A6817">
            <w:pPr>
              <w:spacing w:line="276" w:lineRule="auto"/>
              <w:rPr>
                <w:rFonts w:asciiTheme="minorHAnsi" w:hAnsiTheme="minorHAnsi" w:cstheme="minorHAnsi"/>
                <w:b/>
                <w:bCs/>
                <w:sz w:val="22"/>
                <w:szCs w:val="22"/>
              </w:rPr>
            </w:pPr>
            <w:r w:rsidRPr="00576849">
              <w:rPr>
                <w:rFonts w:asciiTheme="minorHAnsi" w:hAnsiTheme="minorHAnsi" w:cstheme="minorHAnsi"/>
                <w:b/>
                <w:bCs/>
                <w:sz w:val="22"/>
                <w:szCs w:val="22"/>
              </w:rPr>
              <w:t>strona internetowa: www.szpital-brzozow.pl</w:t>
            </w:r>
          </w:p>
          <w:p w:rsidR="00663CF5" w:rsidRPr="00576849" w:rsidRDefault="00663CF5" w:rsidP="001A6817">
            <w:pPr>
              <w:spacing w:line="276" w:lineRule="auto"/>
              <w:rPr>
                <w:rFonts w:asciiTheme="minorHAnsi" w:hAnsiTheme="minorHAnsi" w:cstheme="minorHAnsi"/>
                <w:b/>
                <w:bCs/>
                <w:sz w:val="22"/>
                <w:szCs w:val="22"/>
                <w:lang w:val="de-DE"/>
              </w:rPr>
            </w:pPr>
            <w:r w:rsidRPr="00576849">
              <w:rPr>
                <w:rFonts w:asciiTheme="minorHAnsi" w:hAnsiTheme="minorHAnsi" w:cstheme="minorHAnsi"/>
                <w:b/>
                <w:bCs/>
                <w:sz w:val="22"/>
                <w:szCs w:val="22"/>
                <w:lang w:val="de-DE"/>
              </w:rPr>
              <w:t>NIP: 6861441430</w:t>
            </w:r>
          </w:p>
        </w:tc>
      </w:tr>
      <w:tr w:rsidR="00663CF5" w:rsidRPr="00576849" w:rsidTr="00BE0BD5">
        <w:trPr>
          <w:trHeight w:val="801"/>
        </w:trPr>
        <w:tc>
          <w:tcPr>
            <w:tcW w:w="9152" w:type="dxa"/>
            <w:gridSpan w:val="2"/>
            <w:tcBorders>
              <w:top w:val="single" w:sz="8" w:space="0" w:color="auto"/>
              <w:left w:val="single" w:sz="8" w:space="0" w:color="auto"/>
              <w:bottom w:val="single" w:sz="8" w:space="0" w:color="auto"/>
              <w:right w:val="single" w:sz="8" w:space="0" w:color="auto"/>
            </w:tcBorders>
            <w:vAlign w:val="center"/>
          </w:tcPr>
          <w:p w:rsidR="00663CF5" w:rsidRPr="00576849" w:rsidRDefault="00663CF5" w:rsidP="001A6817">
            <w:pPr>
              <w:spacing w:line="276" w:lineRule="auto"/>
              <w:jc w:val="both"/>
              <w:rPr>
                <w:rFonts w:asciiTheme="minorHAnsi" w:hAnsiTheme="minorHAnsi" w:cstheme="minorHAnsi"/>
                <w:b/>
                <w:bCs/>
                <w:iCs/>
                <w:sz w:val="22"/>
                <w:szCs w:val="22"/>
              </w:rPr>
            </w:pPr>
            <w:r w:rsidRPr="00576849">
              <w:rPr>
                <w:rFonts w:asciiTheme="minorHAnsi" w:hAnsiTheme="minorHAnsi" w:cstheme="minorHAnsi"/>
                <w:b/>
                <w:bCs/>
                <w:iCs/>
                <w:sz w:val="22"/>
                <w:szCs w:val="22"/>
              </w:rPr>
              <w:t xml:space="preserve">Zmiany i wyjaśnienia treści SWZ oraz inne dokumenty zamówienia bezpośrednio związane z postępowaniem o udzielenie zamówienia będą udostępniane na stronie internetowej </w:t>
            </w:r>
          </w:p>
          <w:p w:rsidR="00663CF5" w:rsidRPr="00576849" w:rsidRDefault="00663CF5" w:rsidP="001A6817">
            <w:pPr>
              <w:spacing w:line="276" w:lineRule="auto"/>
              <w:jc w:val="both"/>
              <w:rPr>
                <w:rFonts w:asciiTheme="minorHAnsi" w:hAnsiTheme="minorHAnsi" w:cstheme="minorHAnsi"/>
                <w:b/>
                <w:bCs/>
                <w:iCs/>
                <w:sz w:val="22"/>
                <w:szCs w:val="22"/>
              </w:rPr>
            </w:pPr>
            <w:r w:rsidRPr="00576849">
              <w:rPr>
                <w:rFonts w:asciiTheme="minorHAnsi" w:hAnsiTheme="minorHAnsi" w:cstheme="minorHAnsi"/>
                <w:b/>
                <w:bCs/>
                <w:iCs/>
                <w:sz w:val="22"/>
                <w:szCs w:val="22"/>
              </w:rPr>
              <w:t>http://www.ezamowienia.gov.pl</w:t>
            </w:r>
          </w:p>
        </w:tc>
      </w:tr>
    </w:tbl>
    <w:p w:rsidR="00BE0BD5" w:rsidRDefault="00BE0BD5" w:rsidP="00BE0BD5"/>
    <w:p w:rsidR="002967A1" w:rsidRPr="002967A1" w:rsidRDefault="002967A1" w:rsidP="002967A1">
      <w:pPr>
        <w:overflowPunct w:val="0"/>
        <w:autoSpaceDE w:val="0"/>
        <w:autoSpaceDN w:val="0"/>
        <w:adjustRightInd w:val="0"/>
        <w:spacing w:after="60" w:line="276" w:lineRule="auto"/>
        <w:jc w:val="both"/>
        <w:textAlignment w:val="baseline"/>
        <w:rPr>
          <w:rFonts w:ascii="Calibri" w:hAnsi="Calibri" w:cs="Calibri"/>
          <w:b/>
          <w:bCs/>
          <w:sz w:val="22"/>
          <w:szCs w:val="22"/>
          <w:lang w:val="x-none" w:eastAsia="x-none"/>
        </w:rPr>
      </w:pPr>
      <w:r w:rsidRPr="002967A1">
        <w:rPr>
          <w:rFonts w:ascii="Calibri" w:hAnsi="Calibri" w:cs="Calibri"/>
          <w:b/>
          <w:bCs/>
          <w:sz w:val="22"/>
          <w:szCs w:val="22"/>
          <w:lang w:val="x-none" w:eastAsia="x-none"/>
        </w:rPr>
        <w:t>Zamawiający przeprowadza postępowanie o udzielenie zamówienia publicznego na zakup zamrażarek i lodówek w ramach zadania pod nazwą</w:t>
      </w:r>
      <w:r w:rsidRPr="002967A1">
        <w:rPr>
          <w:rFonts w:ascii="Calibri" w:hAnsi="Calibri" w:cs="Calibri"/>
          <w:b/>
          <w:bCs/>
          <w:sz w:val="22"/>
          <w:szCs w:val="22"/>
          <w:lang w:eastAsia="x-none"/>
        </w:rPr>
        <w:t xml:space="preserve">: </w:t>
      </w:r>
      <w:r w:rsidRPr="002967A1">
        <w:rPr>
          <w:rFonts w:ascii="Calibri" w:hAnsi="Calibri" w:cs="Calibri"/>
          <w:b/>
          <w:bCs/>
          <w:sz w:val="22"/>
          <w:szCs w:val="22"/>
          <w:lang w:val="x-none" w:eastAsia="x-none"/>
        </w:rPr>
        <w:t>,,Utworzenie Centrum Wsparcia Badań Klinicznych w Szpitalu Specjalistycznym w Brzozowie Podkarpackim Ośrodku Onkologicznym”</w:t>
      </w:r>
    </w:p>
    <w:p w:rsidR="002967A1" w:rsidRDefault="002967A1" w:rsidP="002967A1">
      <w:pPr>
        <w:pStyle w:val="Default"/>
        <w:jc w:val="both"/>
        <w:rPr>
          <w:rFonts w:ascii="Calibri" w:hAnsi="Calibri" w:cs="Calibri"/>
          <w:bCs/>
          <w:sz w:val="22"/>
          <w:szCs w:val="22"/>
        </w:rPr>
      </w:pPr>
      <w:r>
        <w:rPr>
          <w:rFonts w:ascii="Calibri" w:hAnsi="Calibri" w:cs="Calibri"/>
          <w:bCs/>
          <w:color w:val="auto"/>
          <w:sz w:val="22"/>
          <w:szCs w:val="22"/>
        </w:rPr>
        <w:t>U</w:t>
      </w:r>
      <w:r w:rsidRPr="00A6456A">
        <w:rPr>
          <w:rFonts w:ascii="Calibri" w:hAnsi="Calibri" w:cs="Calibri"/>
          <w:bCs/>
          <w:color w:val="auto"/>
          <w:sz w:val="22"/>
          <w:szCs w:val="22"/>
        </w:rPr>
        <w:t>mow</w:t>
      </w:r>
      <w:r>
        <w:rPr>
          <w:rFonts w:ascii="Calibri" w:hAnsi="Calibri" w:cs="Calibri"/>
          <w:bCs/>
          <w:color w:val="auto"/>
          <w:sz w:val="22"/>
          <w:szCs w:val="22"/>
        </w:rPr>
        <w:t>a</w:t>
      </w:r>
      <w:r w:rsidRPr="00A6456A">
        <w:rPr>
          <w:rFonts w:ascii="Calibri" w:hAnsi="Calibri" w:cs="Calibri"/>
          <w:bCs/>
          <w:color w:val="auto"/>
          <w:sz w:val="22"/>
          <w:szCs w:val="22"/>
        </w:rPr>
        <w:t xml:space="preserve"> z A</w:t>
      </w:r>
      <w:r w:rsidRPr="00A6456A">
        <w:rPr>
          <w:rFonts w:ascii="Calibri" w:hAnsi="Calibri" w:cs="Calibri"/>
          <w:sz w:val="22"/>
          <w:szCs w:val="22"/>
        </w:rPr>
        <w:t xml:space="preserve">gencją Badań Medycznych </w:t>
      </w:r>
      <w:r w:rsidRPr="00A6456A">
        <w:rPr>
          <w:rFonts w:ascii="Calibri" w:hAnsi="Calibri" w:cs="Calibri"/>
          <w:bCs/>
          <w:sz w:val="22"/>
          <w:szCs w:val="22"/>
        </w:rPr>
        <w:t>nr KPOD.07.07-IW.07- 0239/24 w ramach</w:t>
      </w:r>
      <w:r>
        <w:rPr>
          <w:rFonts w:ascii="Calibri" w:hAnsi="Calibri" w:cs="Calibri"/>
          <w:bCs/>
          <w:sz w:val="22"/>
          <w:szCs w:val="22"/>
        </w:rPr>
        <w:t xml:space="preserve"> </w:t>
      </w:r>
      <w:r w:rsidRPr="00A6456A">
        <w:rPr>
          <w:rFonts w:ascii="Calibri" w:hAnsi="Calibri" w:cs="Calibri"/>
          <w:bCs/>
          <w:sz w:val="22"/>
          <w:szCs w:val="22"/>
        </w:rPr>
        <w:t>Krajowego Planu Odbudowy i Zwiększania Odporności w zakresie inwestycji</w:t>
      </w:r>
      <w:r>
        <w:rPr>
          <w:rFonts w:ascii="Calibri" w:hAnsi="Calibri" w:cs="Calibri"/>
          <w:bCs/>
          <w:sz w:val="22"/>
          <w:szCs w:val="22"/>
        </w:rPr>
        <w:t>.</w:t>
      </w:r>
    </w:p>
    <w:p w:rsidR="002967A1" w:rsidRPr="00A6456A" w:rsidRDefault="002967A1" w:rsidP="002967A1">
      <w:pPr>
        <w:pStyle w:val="Default"/>
        <w:jc w:val="both"/>
        <w:rPr>
          <w:rFonts w:ascii="Calibri" w:hAnsi="Calibri" w:cs="Calibri"/>
          <w:bCs/>
          <w:sz w:val="22"/>
          <w:szCs w:val="22"/>
        </w:rPr>
      </w:pPr>
      <w:r w:rsidRPr="00A6456A">
        <w:rPr>
          <w:rFonts w:ascii="Calibri" w:hAnsi="Calibri" w:cs="Calibri"/>
          <w:bCs/>
          <w:sz w:val="22"/>
          <w:szCs w:val="22"/>
        </w:rPr>
        <w:t>D3.1.1.  Kompleksowy  Rozwój Badań w zakresie nauk medycznych i nauk o zdrowiu</w:t>
      </w:r>
    </w:p>
    <w:p w:rsidR="002967A1" w:rsidRPr="00A6456A" w:rsidRDefault="002967A1" w:rsidP="002967A1">
      <w:pPr>
        <w:pStyle w:val="Default"/>
        <w:jc w:val="both"/>
        <w:rPr>
          <w:rFonts w:ascii="Calibri" w:hAnsi="Calibri" w:cs="Calibri"/>
          <w:bCs/>
          <w:sz w:val="22"/>
          <w:szCs w:val="22"/>
        </w:rPr>
      </w:pPr>
      <w:r w:rsidRPr="00A6456A">
        <w:rPr>
          <w:rFonts w:ascii="Calibri" w:hAnsi="Calibri" w:cs="Calibri"/>
          <w:bCs/>
          <w:sz w:val="22"/>
          <w:szCs w:val="22"/>
        </w:rPr>
        <w:t xml:space="preserve">Działanie 4.2. </w:t>
      </w:r>
      <w:r w:rsidRPr="00A6456A">
        <w:rPr>
          <w:rFonts w:ascii="Calibri" w:hAnsi="Calibri" w:cs="Calibri"/>
          <w:bCs/>
          <w:i/>
          <w:iCs/>
          <w:sz w:val="22"/>
          <w:szCs w:val="22"/>
        </w:rPr>
        <w:t xml:space="preserve">Rozwój sieci Centrów Wsparcia Badań Klinicznych </w:t>
      </w:r>
      <w:r w:rsidRPr="00A6456A">
        <w:rPr>
          <w:rFonts w:ascii="Calibri" w:hAnsi="Calibri" w:cs="Calibri"/>
          <w:bCs/>
          <w:sz w:val="22"/>
          <w:szCs w:val="22"/>
        </w:rPr>
        <w:t>realizowane z Rządowego</w:t>
      </w:r>
      <w:r>
        <w:rPr>
          <w:rFonts w:ascii="Calibri" w:hAnsi="Calibri" w:cs="Calibri"/>
          <w:bCs/>
          <w:sz w:val="22"/>
          <w:szCs w:val="22"/>
        </w:rPr>
        <w:t xml:space="preserve"> </w:t>
      </w:r>
      <w:r w:rsidRPr="00A6456A">
        <w:rPr>
          <w:rFonts w:ascii="Calibri" w:hAnsi="Calibri" w:cs="Calibri"/>
          <w:bCs/>
          <w:sz w:val="22"/>
          <w:szCs w:val="22"/>
        </w:rPr>
        <w:t>Planu       Rozwoju Sektora Biomedycznego na lata 2022-2031.</w:t>
      </w:r>
    </w:p>
    <w:p w:rsidR="002967A1" w:rsidRDefault="002967A1" w:rsidP="00BE0BD5">
      <w:pPr>
        <w:jc w:val="both"/>
        <w:rPr>
          <w:rFonts w:asciiTheme="minorHAnsi" w:hAnsiTheme="minorHAnsi" w:cstheme="minorHAnsi"/>
          <w:b/>
          <w:bCs/>
          <w:sz w:val="22"/>
          <w:szCs w:val="22"/>
        </w:rPr>
      </w:pPr>
    </w:p>
    <w:p w:rsidR="00BE0BD5" w:rsidRPr="00BE0BD5" w:rsidRDefault="00BE0BD5" w:rsidP="00BE0BD5">
      <w:pPr>
        <w:jc w:val="both"/>
        <w:rPr>
          <w:rFonts w:asciiTheme="minorHAnsi" w:hAnsiTheme="minorHAnsi" w:cstheme="minorHAnsi"/>
          <w:b/>
          <w:bCs/>
          <w:sz w:val="22"/>
          <w:szCs w:val="22"/>
        </w:rPr>
      </w:pPr>
      <w:r w:rsidRPr="00BE0BD5">
        <w:rPr>
          <w:rFonts w:asciiTheme="minorHAnsi" w:hAnsiTheme="minorHAnsi" w:cstheme="minorHAnsi"/>
          <w:b/>
          <w:bCs/>
          <w:sz w:val="22"/>
          <w:szCs w:val="22"/>
        </w:rPr>
        <w:t>Zamawiający zgodnie z art.</w:t>
      </w:r>
      <w:r w:rsidR="00D84DA2">
        <w:rPr>
          <w:rFonts w:asciiTheme="minorHAnsi" w:hAnsiTheme="minorHAnsi" w:cstheme="minorHAnsi"/>
          <w:b/>
          <w:bCs/>
          <w:sz w:val="22"/>
          <w:szCs w:val="22"/>
        </w:rPr>
        <w:t xml:space="preserve"> </w:t>
      </w:r>
      <w:r w:rsidRPr="00BE0BD5">
        <w:rPr>
          <w:rFonts w:asciiTheme="minorHAnsi" w:hAnsiTheme="minorHAnsi" w:cstheme="minorHAnsi"/>
          <w:b/>
          <w:bCs/>
          <w:sz w:val="22"/>
          <w:szCs w:val="22"/>
        </w:rPr>
        <w:t>310 ustawy Prawo zamówień publicznych przewiduje unieważnienie postępowania o udzielenie zamówienia, jeżeli środki publiczne, które zamawiający zamierzał przeznaczyć na sfinansowanie całości lub części zamówienia, nie zostaną mu przyznane.</w:t>
      </w:r>
    </w:p>
    <w:p w:rsidR="002967A1" w:rsidRDefault="002967A1" w:rsidP="002967A1">
      <w:pPr>
        <w:pStyle w:val="Default"/>
        <w:ind w:left="1146"/>
        <w:jc w:val="both"/>
        <w:rPr>
          <w:rFonts w:ascii="Calibri" w:hAnsi="Calibri" w:cs="Calibri"/>
          <w:bCs/>
          <w:color w:val="auto"/>
          <w:sz w:val="22"/>
          <w:szCs w:val="22"/>
        </w:rPr>
      </w:pPr>
    </w:p>
    <w:p w:rsidR="00663CF5" w:rsidRPr="00576849" w:rsidRDefault="00663CF5" w:rsidP="002967A1">
      <w:pPr>
        <w:pStyle w:val="Nagwek4"/>
        <w:numPr>
          <w:ilvl w:val="0"/>
          <w:numId w:val="2"/>
        </w:numPr>
        <w:shd w:val="clear" w:color="auto" w:fill="BFBFBF"/>
        <w:spacing w:before="120" w:after="0" w:line="276" w:lineRule="auto"/>
        <w:ind w:left="426" w:hanging="426"/>
        <w:jc w:val="both"/>
        <w:rPr>
          <w:rFonts w:asciiTheme="minorHAnsi" w:hAnsiTheme="minorHAnsi" w:cstheme="minorHAnsi"/>
          <w:sz w:val="22"/>
          <w:szCs w:val="22"/>
        </w:rPr>
      </w:pPr>
      <w:r w:rsidRPr="00576849">
        <w:rPr>
          <w:rFonts w:asciiTheme="minorHAnsi" w:hAnsiTheme="minorHAnsi" w:cstheme="minorHAnsi"/>
          <w:sz w:val="22"/>
          <w:szCs w:val="22"/>
        </w:rPr>
        <w:t>Tryb udzielenia zamówienia.</w:t>
      </w:r>
    </w:p>
    <w:p w:rsidR="00843A0F" w:rsidRPr="00576849" w:rsidRDefault="00663CF5" w:rsidP="00843A0F">
      <w:pPr>
        <w:numPr>
          <w:ilvl w:val="0"/>
          <w:numId w:val="3"/>
        </w:numPr>
        <w:autoSpaceDE w:val="0"/>
        <w:autoSpaceDN w:val="0"/>
        <w:adjustRightInd w:val="0"/>
        <w:spacing w:line="276" w:lineRule="auto"/>
        <w:ind w:left="426" w:hanging="426"/>
        <w:jc w:val="both"/>
        <w:rPr>
          <w:rFonts w:asciiTheme="minorHAnsi" w:hAnsiTheme="minorHAnsi" w:cstheme="minorHAnsi"/>
          <w:bCs/>
          <w:sz w:val="22"/>
          <w:szCs w:val="22"/>
        </w:rPr>
      </w:pPr>
      <w:r w:rsidRPr="00576849">
        <w:rPr>
          <w:rFonts w:asciiTheme="minorHAnsi" w:hAnsiTheme="minorHAnsi" w:cstheme="minorHAnsi"/>
          <w:bCs/>
          <w:sz w:val="22"/>
          <w:szCs w:val="22"/>
        </w:rPr>
        <w:t>Postępowanie o udzielenie zamówienia publicznego prowadzone jest w trybie podstawowym</w:t>
      </w:r>
      <w:r w:rsidR="00BC50F6" w:rsidRPr="00576849">
        <w:rPr>
          <w:rFonts w:asciiTheme="minorHAnsi" w:hAnsiTheme="minorHAnsi" w:cstheme="minorHAnsi"/>
          <w:bCs/>
          <w:sz w:val="22"/>
          <w:szCs w:val="22"/>
        </w:rPr>
        <w:t xml:space="preserve"> z</w:t>
      </w:r>
      <w:r w:rsidR="00163164">
        <w:rPr>
          <w:rFonts w:asciiTheme="minorHAnsi" w:hAnsiTheme="minorHAnsi" w:cstheme="minorHAnsi"/>
          <w:bCs/>
          <w:sz w:val="22"/>
          <w:szCs w:val="22"/>
        </w:rPr>
        <w:t> </w:t>
      </w:r>
      <w:r w:rsidR="00BC50F6" w:rsidRPr="00576849">
        <w:rPr>
          <w:rFonts w:asciiTheme="minorHAnsi" w:hAnsiTheme="minorHAnsi" w:cstheme="minorHAnsi"/>
          <w:bCs/>
          <w:sz w:val="22"/>
          <w:szCs w:val="22"/>
        </w:rPr>
        <w:t>możliwością negocjacji</w:t>
      </w:r>
      <w:r w:rsidRPr="00576849">
        <w:rPr>
          <w:rFonts w:asciiTheme="minorHAnsi" w:hAnsiTheme="minorHAnsi" w:cstheme="minorHAnsi"/>
          <w:bCs/>
          <w:sz w:val="22"/>
          <w:szCs w:val="22"/>
        </w:rPr>
        <w:t xml:space="preserve"> na podstawie art. 275 pkt </w:t>
      </w:r>
      <w:r w:rsidR="00BC50F6" w:rsidRPr="00576849">
        <w:rPr>
          <w:rFonts w:asciiTheme="minorHAnsi" w:hAnsiTheme="minorHAnsi" w:cstheme="minorHAnsi"/>
          <w:bCs/>
          <w:sz w:val="22"/>
          <w:szCs w:val="22"/>
        </w:rPr>
        <w:t>2</w:t>
      </w:r>
      <w:r w:rsidRPr="00576849">
        <w:rPr>
          <w:rFonts w:asciiTheme="minorHAnsi" w:hAnsiTheme="minorHAnsi" w:cstheme="minorHAnsi"/>
          <w:bCs/>
          <w:sz w:val="22"/>
          <w:szCs w:val="22"/>
        </w:rPr>
        <w:t xml:space="preserve"> ustawy z dnia 11 września 2019 r. - Prawo zamówień publicznych (Dz. U. z 202</w:t>
      </w:r>
      <w:r w:rsidR="00B70272" w:rsidRPr="00576849">
        <w:rPr>
          <w:rFonts w:asciiTheme="minorHAnsi" w:hAnsiTheme="minorHAnsi" w:cstheme="minorHAnsi"/>
          <w:bCs/>
          <w:sz w:val="22"/>
          <w:szCs w:val="22"/>
        </w:rPr>
        <w:t>4</w:t>
      </w:r>
      <w:r w:rsidRPr="00576849">
        <w:rPr>
          <w:rFonts w:asciiTheme="minorHAnsi" w:hAnsiTheme="minorHAnsi" w:cstheme="minorHAnsi"/>
          <w:bCs/>
          <w:sz w:val="22"/>
          <w:szCs w:val="22"/>
        </w:rPr>
        <w:t xml:space="preserve"> r., poz. </w:t>
      </w:r>
      <w:r w:rsidR="00293190" w:rsidRPr="00576849">
        <w:rPr>
          <w:rFonts w:asciiTheme="minorHAnsi" w:hAnsiTheme="minorHAnsi" w:cstheme="minorHAnsi"/>
          <w:bCs/>
          <w:sz w:val="22"/>
          <w:szCs w:val="22"/>
        </w:rPr>
        <w:t>1320</w:t>
      </w:r>
      <w:r w:rsidRPr="00576849">
        <w:rPr>
          <w:rFonts w:asciiTheme="minorHAnsi" w:hAnsiTheme="minorHAnsi" w:cstheme="minorHAnsi"/>
          <w:bCs/>
          <w:sz w:val="22"/>
          <w:szCs w:val="22"/>
        </w:rPr>
        <w:t xml:space="preserve"> ze zm.) [zwanej dalej także „ustawa </w:t>
      </w:r>
      <w:proofErr w:type="spellStart"/>
      <w:r w:rsidRPr="00576849">
        <w:rPr>
          <w:rFonts w:asciiTheme="minorHAnsi" w:hAnsiTheme="minorHAnsi" w:cstheme="minorHAnsi"/>
          <w:bCs/>
          <w:sz w:val="22"/>
          <w:szCs w:val="22"/>
        </w:rPr>
        <w:t>Pzp</w:t>
      </w:r>
      <w:proofErr w:type="spellEnd"/>
      <w:r w:rsidRPr="00576849">
        <w:rPr>
          <w:rFonts w:asciiTheme="minorHAnsi" w:hAnsiTheme="minorHAnsi" w:cstheme="minorHAnsi"/>
          <w:bCs/>
          <w:sz w:val="22"/>
          <w:szCs w:val="22"/>
        </w:rPr>
        <w:t>”].</w:t>
      </w:r>
    </w:p>
    <w:p w:rsidR="00485E7F" w:rsidRPr="00576849" w:rsidRDefault="00485E7F" w:rsidP="00485E7F">
      <w:pPr>
        <w:numPr>
          <w:ilvl w:val="0"/>
          <w:numId w:val="3"/>
        </w:numPr>
        <w:autoSpaceDE w:val="0"/>
        <w:autoSpaceDN w:val="0"/>
        <w:adjustRightInd w:val="0"/>
        <w:spacing w:line="276" w:lineRule="auto"/>
        <w:ind w:left="426" w:hanging="426"/>
        <w:jc w:val="both"/>
        <w:rPr>
          <w:rFonts w:asciiTheme="minorHAnsi" w:hAnsiTheme="minorHAnsi" w:cstheme="minorHAnsi"/>
          <w:bCs/>
          <w:sz w:val="22"/>
          <w:szCs w:val="22"/>
        </w:rPr>
      </w:pPr>
      <w:r w:rsidRPr="00576849">
        <w:rPr>
          <w:rFonts w:asciiTheme="minorHAnsi" w:hAnsiTheme="minorHAnsi" w:cstheme="minorHAnsi"/>
          <w:sz w:val="22"/>
          <w:szCs w:val="22"/>
        </w:rPr>
        <w:lastRenderedPageBreak/>
        <w:t xml:space="preserve"> Zamawiający przewiduje możliwość zaproszenia wykonawców do negocjacji ofert złożonych w</w:t>
      </w:r>
      <w:r w:rsidR="00163164">
        <w:rPr>
          <w:rFonts w:asciiTheme="minorHAnsi" w:hAnsiTheme="minorHAnsi" w:cstheme="minorHAnsi"/>
          <w:sz w:val="22"/>
          <w:szCs w:val="22"/>
        </w:rPr>
        <w:t> </w:t>
      </w:r>
      <w:r w:rsidRPr="00576849">
        <w:rPr>
          <w:rFonts w:asciiTheme="minorHAnsi" w:hAnsiTheme="minorHAnsi" w:cstheme="minorHAnsi"/>
          <w:sz w:val="22"/>
          <w:szCs w:val="22"/>
        </w:rPr>
        <w:t>odpowiedzi na ogłoszenie o zamówieniu, jeżeli nie podlegały one odrzuceniu.</w:t>
      </w:r>
    </w:p>
    <w:p w:rsidR="00092532" w:rsidRPr="00576849" w:rsidRDefault="00485E7F" w:rsidP="00485E7F">
      <w:pPr>
        <w:numPr>
          <w:ilvl w:val="0"/>
          <w:numId w:val="3"/>
        </w:numPr>
        <w:autoSpaceDE w:val="0"/>
        <w:autoSpaceDN w:val="0"/>
        <w:adjustRightInd w:val="0"/>
        <w:spacing w:line="276" w:lineRule="auto"/>
        <w:ind w:left="426" w:hanging="426"/>
        <w:jc w:val="both"/>
        <w:rPr>
          <w:rFonts w:asciiTheme="minorHAnsi" w:hAnsiTheme="minorHAnsi" w:cstheme="minorHAnsi"/>
          <w:bCs/>
          <w:sz w:val="22"/>
          <w:szCs w:val="22"/>
        </w:rPr>
      </w:pPr>
      <w:r w:rsidRPr="00576849">
        <w:rPr>
          <w:rFonts w:asciiTheme="minorHAnsi" w:hAnsiTheme="minorHAnsi" w:cstheme="minorHAnsi"/>
          <w:sz w:val="22"/>
          <w:szCs w:val="22"/>
        </w:rPr>
        <w:t xml:space="preserve">W przypadku prowadzenia negocjacji zamawiający poinformuje równocześnie wszystkich wykonawców, którzy złożyli oferty, o wykonawcach: </w:t>
      </w:r>
    </w:p>
    <w:p w:rsidR="00092532" w:rsidRPr="00576849" w:rsidRDefault="00485E7F" w:rsidP="00092532">
      <w:pPr>
        <w:autoSpaceDE w:val="0"/>
        <w:autoSpaceDN w:val="0"/>
        <w:adjustRightInd w:val="0"/>
        <w:spacing w:line="276" w:lineRule="auto"/>
        <w:ind w:left="426"/>
        <w:jc w:val="both"/>
        <w:rPr>
          <w:rFonts w:asciiTheme="minorHAnsi" w:hAnsiTheme="minorHAnsi" w:cstheme="minorHAnsi"/>
          <w:sz w:val="22"/>
          <w:szCs w:val="22"/>
        </w:rPr>
      </w:pPr>
      <w:r w:rsidRPr="00576849">
        <w:rPr>
          <w:rFonts w:asciiTheme="minorHAnsi" w:hAnsiTheme="minorHAnsi" w:cstheme="minorHAnsi"/>
          <w:sz w:val="22"/>
          <w:szCs w:val="22"/>
        </w:rPr>
        <w:t>1) których oferty nie zostały odrzucone, oraz punktacji przyznanej ofertom w każdym kryterium oceny ofert i łącznej punktacji,</w:t>
      </w:r>
    </w:p>
    <w:p w:rsidR="00092532" w:rsidRPr="00576849" w:rsidRDefault="00485E7F" w:rsidP="00092532">
      <w:pPr>
        <w:autoSpaceDE w:val="0"/>
        <w:autoSpaceDN w:val="0"/>
        <w:adjustRightInd w:val="0"/>
        <w:spacing w:line="276" w:lineRule="auto"/>
        <w:ind w:left="426"/>
        <w:jc w:val="both"/>
        <w:rPr>
          <w:rFonts w:asciiTheme="minorHAnsi" w:hAnsiTheme="minorHAnsi" w:cstheme="minorHAnsi"/>
          <w:sz w:val="22"/>
          <w:szCs w:val="22"/>
        </w:rPr>
      </w:pPr>
      <w:r w:rsidRPr="00576849">
        <w:rPr>
          <w:rFonts w:asciiTheme="minorHAnsi" w:hAnsiTheme="minorHAnsi" w:cstheme="minorHAnsi"/>
          <w:sz w:val="22"/>
          <w:szCs w:val="22"/>
        </w:rPr>
        <w:t>2) których oferty zostały odrzucone,</w:t>
      </w:r>
    </w:p>
    <w:p w:rsidR="00485E7F" w:rsidRPr="00576849" w:rsidRDefault="00485E7F" w:rsidP="00092532">
      <w:pPr>
        <w:autoSpaceDE w:val="0"/>
        <w:autoSpaceDN w:val="0"/>
        <w:adjustRightInd w:val="0"/>
        <w:spacing w:line="276" w:lineRule="auto"/>
        <w:ind w:left="426"/>
        <w:jc w:val="both"/>
        <w:rPr>
          <w:rFonts w:asciiTheme="minorHAnsi" w:hAnsiTheme="minorHAnsi" w:cstheme="minorHAnsi"/>
          <w:bCs/>
          <w:sz w:val="22"/>
          <w:szCs w:val="22"/>
        </w:rPr>
      </w:pPr>
      <w:r w:rsidRPr="00576849">
        <w:rPr>
          <w:rFonts w:asciiTheme="minorHAnsi" w:hAnsiTheme="minorHAnsi" w:cstheme="minorHAnsi"/>
          <w:sz w:val="22"/>
          <w:szCs w:val="22"/>
        </w:rPr>
        <w:t>3) którzy nie zostali zakwalifikowani do negocjacji, oraz punktacji przyznanej ich ofertom w</w:t>
      </w:r>
      <w:r w:rsidR="00163164">
        <w:rPr>
          <w:rFonts w:asciiTheme="minorHAnsi" w:hAnsiTheme="minorHAnsi" w:cstheme="minorHAnsi"/>
          <w:sz w:val="22"/>
          <w:szCs w:val="22"/>
        </w:rPr>
        <w:t> </w:t>
      </w:r>
      <w:r w:rsidRPr="00576849">
        <w:rPr>
          <w:rFonts w:asciiTheme="minorHAnsi" w:hAnsiTheme="minorHAnsi" w:cstheme="minorHAnsi"/>
          <w:sz w:val="22"/>
          <w:szCs w:val="22"/>
        </w:rPr>
        <w:t xml:space="preserve">każdym kryterium oceny ofert i łącznej punktacji - podając uzasadnienie faktyczne i prawne. </w:t>
      </w:r>
    </w:p>
    <w:p w:rsidR="00485E7F" w:rsidRPr="00576849" w:rsidRDefault="00485E7F" w:rsidP="00485E7F">
      <w:pPr>
        <w:numPr>
          <w:ilvl w:val="0"/>
          <w:numId w:val="3"/>
        </w:numPr>
        <w:autoSpaceDE w:val="0"/>
        <w:autoSpaceDN w:val="0"/>
        <w:adjustRightInd w:val="0"/>
        <w:spacing w:line="276" w:lineRule="auto"/>
        <w:ind w:left="426" w:hanging="426"/>
        <w:jc w:val="both"/>
        <w:rPr>
          <w:rFonts w:asciiTheme="minorHAnsi" w:hAnsiTheme="minorHAnsi" w:cstheme="minorHAnsi"/>
          <w:bCs/>
          <w:sz w:val="22"/>
          <w:szCs w:val="22"/>
        </w:rPr>
      </w:pPr>
      <w:r w:rsidRPr="00576849">
        <w:rPr>
          <w:rFonts w:asciiTheme="minorHAnsi" w:hAnsiTheme="minorHAnsi" w:cstheme="minorHAnsi"/>
          <w:sz w:val="22"/>
          <w:szCs w:val="22"/>
        </w:rPr>
        <w:t>Zamawiający zaprosi do negocjacji 3 wykonawców, których oferty zostały najwyżej ocenione, z</w:t>
      </w:r>
      <w:r w:rsidR="00163164">
        <w:rPr>
          <w:rFonts w:asciiTheme="minorHAnsi" w:hAnsiTheme="minorHAnsi" w:cstheme="minorHAnsi"/>
          <w:sz w:val="22"/>
          <w:szCs w:val="22"/>
        </w:rPr>
        <w:t> </w:t>
      </w:r>
      <w:r w:rsidRPr="00576849">
        <w:rPr>
          <w:rFonts w:asciiTheme="minorHAnsi" w:hAnsiTheme="minorHAnsi" w:cstheme="minorHAnsi"/>
          <w:sz w:val="22"/>
          <w:szCs w:val="22"/>
        </w:rPr>
        <w:t xml:space="preserve">zastrzeżeniem ust. 5. </w:t>
      </w:r>
    </w:p>
    <w:p w:rsidR="00485E7F" w:rsidRPr="00576849" w:rsidRDefault="00485E7F" w:rsidP="00485E7F">
      <w:pPr>
        <w:numPr>
          <w:ilvl w:val="0"/>
          <w:numId w:val="3"/>
        </w:numPr>
        <w:autoSpaceDE w:val="0"/>
        <w:autoSpaceDN w:val="0"/>
        <w:adjustRightInd w:val="0"/>
        <w:spacing w:line="276" w:lineRule="auto"/>
        <w:ind w:left="426" w:hanging="426"/>
        <w:jc w:val="both"/>
        <w:rPr>
          <w:rFonts w:asciiTheme="minorHAnsi" w:hAnsiTheme="minorHAnsi" w:cstheme="minorHAnsi"/>
          <w:bCs/>
          <w:sz w:val="22"/>
          <w:szCs w:val="22"/>
        </w:rPr>
      </w:pPr>
      <w:r w:rsidRPr="00576849">
        <w:rPr>
          <w:rFonts w:asciiTheme="minorHAnsi" w:hAnsiTheme="minorHAnsi" w:cstheme="minorHAnsi"/>
          <w:sz w:val="22"/>
          <w:szCs w:val="22"/>
        </w:rPr>
        <w:t xml:space="preserve">Jeżeli liczba wykonawców, o których mowa w ust. 4 jest mniejsza niż 3, Zamawiający kontynuuje postępowanie, prowadząc negocjacje z mniejszą liczbą wykonawców. </w:t>
      </w:r>
    </w:p>
    <w:p w:rsidR="00485E7F" w:rsidRPr="00576849" w:rsidRDefault="00485E7F" w:rsidP="00485E7F">
      <w:pPr>
        <w:numPr>
          <w:ilvl w:val="0"/>
          <w:numId w:val="3"/>
        </w:numPr>
        <w:autoSpaceDE w:val="0"/>
        <w:autoSpaceDN w:val="0"/>
        <w:adjustRightInd w:val="0"/>
        <w:spacing w:line="276" w:lineRule="auto"/>
        <w:ind w:left="426" w:hanging="426"/>
        <w:jc w:val="both"/>
        <w:rPr>
          <w:rFonts w:asciiTheme="minorHAnsi" w:hAnsiTheme="minorHAnsi" w:cstheme="minorHAnsi"/>
          <w:bCs/>
          <w:sz w:val="22"/>
          <w:szCs w:val="22"/>
        </w:rPr>
      </w:pPr>
      <w:r w:rsidRPr="00576849">
        <w:rPr>
          <w:rFonts w:asciiTheme="minorHAnsi" w:hAnsiTheme="minorHAnsi" w:cstheme="minorHAnsi"/>
          <w:sz w:val="22"/>
          <w:szCs w:val="22"/>
        </w:rPr>
        <w:t>Zamawiający w zaproszeniu do negocjacji wskazuje miejsce, termin i sposób prowadzenia negocjacji oraz kryteria oceny ofert, w ramach których będą prowadzone negocjacje w celu ulepszenia treści ofert.</w:t>
      </w:r>
    </w:p>
    <w:p w:rsidR="00485E7F" w:rsidRPr="00576849" w:rsidRDefault="00485E7F" w:rsidP="00485E7F">
      <w:pPr>
        <w:numPr>
          <w:ilvl w:val="0"/>
          <w:numId w:val="3"/>
        </w:numPr>
        <w:autoSpaceDE w:val="0"/>
        <w:autoSpaceDN w:val="0"/>
        <w:adjustRightInd w:val="0"/>
        <w:spacing w:line="276" w:lineRule="auto"/>
        <w:ind w:left="426" w:hanging="426"/>
        <w:jc w:val="both"/>
        <w:rPr>
          <w:rFonts w:asciiTheme="minorHAnsi" w:hAnsiTheme="minorHAnsi" w:cstheme="minorHAnsi"/>
          <w:bCs/>
          <w:sz w:val="22"/>
          <w:szCs w:val="22"/>
        </w:rPr>
      </w:pPr>
      <w:r w:rsidRPr="00576849">
        <w:rPr>
          <w:rFonts w:asciiTheme="minorHAnsi" w:hAnsiTheme="minorHAnsi" w:cstheme="minorHAnsi"/>
          <w:sz w:val="22"/>
          <w:szCs w:val="22"/>
        </w:rPr>
        <w:t>Zamawiający informuje równocześnie wszystkich wykonawców, których oferty złożone w</w:t>
      </w:r>
      <w:r w:rsidR="00163164">
        <w:rPr>
          <w:rFonts w:asciiTheme="minorHAnsi" w:hAnsiTheme="minorHAnsi" w:cstheme="minorHAnsi"/>
          <w:sz w:val="22"/>
          <w:szCs w:val="22"/>
        </w:rPr>
        <w:t> </w:t>
      </w:r>
      <w:r w:rsidRPr="00576849">
        <w:rPr>
          <w:rFonts w:asciiTheme="minorHAnsi" w:hAnsiTheme="minorHAnsi" w:cstheme="minorHAnsi"/>
          <w:sz w:val="22"/>
          <w:szCs w:val="22"/>
        </w:rPr>
        <w:t xml:space="preserve">odpowiedzi na ogłoszenie o zamówieniu nie zostały odrzucone, o zakończeniu negocjacji oraz zaprasza ich do składania ofert dodatkowych. </w:t>
      </w:r>
    </w:p>
    <w:p w:rsidR="00485E7F" w:rsidRPr="00576849" w:rsidRDefault="00485E7F" w:rsidP="00485E7F">
      <w:pPr>
        <w:numPr>
          <w:ilvl w:val="0"/>
          <w:numId w:val="3"/>
        </w:numPr>
        <w:autoSpaceDE w:val="0"/>
        <w:autoSpaceDN w:val="0"/>
        <w:adjustRightInd w:val="0"/>
        <w:spacing w:line="276" w:lineRule="auto"/>
        <w:ind w:left="426" w:hanging="426"/>
        <w:jc w:val="both"/>
        <w:rPr>
          <w:rFonts w:asciiTheme="minorHAnsi" w:hAnsiTheme="minorHAnsi" w:cstheme="minorHAnsi"/>
          <w:bCs/>
          <w:sz w:val="22"/>
          <w:szCs w:val="22"/>
        </w:rPr>
      </w:pPr>
      <w:r w:rsidRPr="00576849">
        <w:rPr>
          <w:rFonts w:asciiTheme="minorHAnsi" w:hAnsiTheme="minorHAnsi" w:cstheme="minorHAnsi"/>
          <w:sz w:val="22"/>
          <w:szCs w:val="22"/>
        </w:rPr>
        <w:t>Zamawiający wyznacza termin na złożenie ofert dodatkowych z uwzględnieniem czasu potrzebnego na przygotowanie tych ofert, z tym że termin ten nie może być krótszy niż 5 dni od dnia przekazania zaproszenia do składania ofert dodatkowych.</w:t>
      </w:r>
    </w:p>
    <w:p w:rsidR="00485E7F" w:rsidRPr="00576849" w:rsidRDefault="00485E7F" w:rsidP="00485E7F">
      <w:pPr>
        <w:numPr>
          <w:ilvl w:val="0"/>
          <w:numId w:val="3"/>
        </w:numPr>
        <w:autoSpaceDE w:val="0"/>
        <w:autoSpaceDN w:val="0"/>
        <w:adjustRightInd w:val="0"/>
        <w:spacing w:line="276" w:lineRule="auto"/>
        <w:ind w:left="426" w:hanging="426"/>
        <w:jc w:val="both"/>
        <w:rPr>
          <w:rFonts w:asciiTheme="minorHAnsi" w:hAnsiTheme="minorHAnsi" w:cstheme="minorHAnsi"/>
          <w:bCs/>
          <w:sz w:val="22"/>
          <w:szCs w:val="22"/>
        </w:rPr>
      </w:pPr>
      <w:r w:rsidRPr="00576849">
        <w:rPr>
          <w:rFonts w:asciiTheme="minorHAnsi" w:hAnsiTheme="minorHAnsi" w:cstheme="minorHAnsi"/>
          <w:sz w:val="22"/>
          <w:szCs w:val="22"/>
        </w:rPr>
        <w:t>Wykonawca może złożyć ofertę dodatkową, która zawiera nowe propozycje w zakresie treści oferty podlegających ocenie w ramach kryteriów oceny ofert wskazanych przez zamawiającego w</w:t>
      </w:r>
      <w:r w:rsidR="00163164">
        <w:rPr>
          <w:rFonts w:asciiTheme="minorHAnsi" w:hAnsiTheme="minorHAnsi" w:cstheme="minorHAnsi"/>
          <w:sz w:val="22"/>
          <w:szCs w:val="22"/>
        </w:rPr>
        <w:t> </w:t>
      </w:r>
      <w:r w:rsidRPr="00576849">
        <w:rPr>
          <w:rFonts w:asciiTheme="minorHAnsi" w:hAnsiTheme="minorHAnsi" w:cstheme="minorHAnsi"/>
          <w:sz w:val="22"/>
          <w:szCs w:val="22"/>
        </w:rPr>
        <w:t xml:space="preserve">zaproszeniu do negocjacji, z zastrzeżeniem, że: </w:t>
      </w:r>
    </w:p>
    <w:p w:rsidR="00485E7F" w:rsidRPr="00576849" w:rsidRDefault="00485E7F" w:rsidP="00485E7F">
      <w:pPr>
        <w:autoSpaceDE w:val="0"/>
        <w:autoSpaceDN w:val="0"/>
        <w:adjustRightInd w:val="0"/>
        <w:spacing w:line="276" w:lineRule="auto"/>
        <w:ind w:left="426"/>
        <w:jc w:val="both"/>
        <w:rPr>
          <w:rFonts w:asciiTheme="minorHAnsi" w:hAnsiTheme="minorHAnsi" w:cstheme="minorHAnsi"/>
          <w:sz w:val="22"/>
          <w:szCs w:val="22"/>
        </w:rPr>
      </w:pPr>
      <w:r w:rsidRPr="00576849">
        <w:rPr>
          <w:rFonts w:asciiTheme="minorHAnsi" w:hAnsiTheme="minorHAnsi" w:cstheme="minorHAnsi"/>
          <w:sz w:val="22"/>
          <w:szCs w:val="22"/>
        </w:rPr>
        <w:t>1) oferta dodatkowa nie może być mniej korzystna w żadnym z kryteriów oceny ofert wskazanych w zaproszeniu do negocjacji niż oferta złożona w odpowiedzi na ogłoszenie o zamówieniu;</w:t>
      </w:r>
    </w:p>
    <w:p w:rsidR="00485E7F" w:rsidRPr="00576849" w:rsidRDefault="00485E7F" w:rsidP="00485E7F">
      <w:pPr>
        <w:autoSpaceDE w:val="0"/>
        <w:autoSpaceDN w:val="0"/>
        <w:adjustRightInd w:val="0"/>
        <w:spacing w:line="276" w:lineRule="auto"/>
        <w:ind w:left="426"/>
        <w:jc w:val="both"/>
        <w:rPr>
          <w:rFonts w:asciiTheme="minorHAnsi" w:hAnsiTheme="minorHAnsi" w:cstheme="minorHAnsi"/>
          <w:sz w:val="22"/>
          <w:szCs w:val="22"/>
        </w:rPr>
      </w:pPr>
      <w:r w:rsidRPr="00576849">
        <w:rPr>
          <w:rFonts w:asciiTheme="minorHAnsi" w:hAnsiTheme="minorHAnsi" w:cstheme="minorHAnsi"/>
          <w:sz w:val="22"/>
          <w:szCs w:val="22"/>
        </w:rPr>
        <w:t xml:space="preserve"> 2) oferta przestaje wiązać wykonawcę, w zakresie w jakim złoży on ofertę dodatkową zawierającą korzystniejsze propozycje w ramach każdego z kryteriów oceny ofert wskazanych w zaproszeniu do negocjacji;</w:t>
      </w:r>
    </w:p>
    <w:p w:rsidR="00485E7F" w:rsidRPr="00576849" w:rsidRDefault="00485E7F" w:rsidP="00BA713B">
      <w:pPr>
        <w:autoSpaceDE w:val="0"/>
        <w:autoSpaceDN w:val="0"/>
        <w:adjustRightInd w:val="0"/>
        <w:spacing w:line="276" w:lineRule="auto"/>
        <w:ind w:left="397"/>
        <w:jc w:val="both"/>
        <w:rPr>
          <w:rFonts w:asciiTheme="minorHAnsi" w:hAnsiTheme="minorHAnsi" w:cstheme="minorHAnsi"/>
          <w:sz w:val="22"/>
          <w:szCs w:val="22"/>
        </w:rPr>
      </w:pPr>
      <w:r w:rsidRPr="00576849">
        <w:rPr>
          <w:rFonts w:asciiTheme="minorHAnsi" w:hAnsiTheme="minorHAnsi" w:cstheme="minorHAnsi"/>
          <w:sz w:val="22"/>
          <w:szCs w:val="22"/>
        </w:rPr>
        <w:t>3) oferta dodatkowa, która jest mniej korzystna w którymkolwiek z kryteriów oceny ofert wskazanych w zaproszeniu do negocjacji niż oferta złożona w odpowiedzi na ogłoszenie o</w:t>
      </w:r>
      <w:r w:rsidR="00163164">
        <w:rPr>
          <w:rFonts w:asciiTheme="minorHAnsi" w:hAnsiTheme="minorHAnsi" w:cstheme="minorHAnsi"/>
          <w:sz w:val="22"/>
          <w:szCs w:val="22"/>
        </w:rPr>
        <w:t> </w:t>
      </w:r>
      <w:r w:rsidRPr="00576849">
        <w:rPr>
          <w:rFonts w:asciiTheme="minorHAnsi" w:hAnsiTheme="minorHAnsi" w:cstheme="minorHAnsi"/>
          <w:sz w:val="22"/>
          <w:szCs w:val="22"/>
        </w:rPr>
        <w:t>zamówieniu, podlega odrzuceniu.</w:t>
      </w:r>
    </w:p>
    <w:p w:rsidR="00BA713B" w:rsidRPr="00576849" w:rsidRDefault="00485E7F" w:rsidP="00BE0426">
      <w:pPr>
        <w:pStyle w:val="Akapitzlist"/>
        <w:numPr>
          <w:ilvl w:val="0"/>
          <w:numId w:val="3"/>
        </w:numPr>
        <w:autoSpaceDE w:val="0"/>
        <w:autoSpaceDN w:val="0"/>
        <w:adjustRightInd w:val="0"/>
        <w:spacing w:after="0" w:line="240" w:lineRule="auto"/>
        <w:ind w:left="397" w:hanging="357"/>
        <w:jc w:val="both"/>
        <w:rPr>
          <w:rFonts w:asciiTheme="minorHAnsi" w:hAnsiTheme="minorHAnsi" w:cstheme="minorHAnsi"/>
        </w:rPr>
      </w:pPr>
      <w:r w:rsidRPr="00576849">
        <w:rPr>
          <w:rFonts w:asciiTheme="minorHAnsi" w:hAnsiTheme="minorHAnsi" w:cstheme="minorHAnsi"/>
        </w:rPr>
        <w:t xml:space="preserve">Podczas negocjacji, Zamawiający zapewnia równe traktowanie wszystkich wykonawców. </w:t>
      </w:r>
    </w:p>
    <w:p w:rsidR="00485E7F" w:rsidRPr="00576849" w:rsidRDefault="00485E7F" w:rsidP="00BE0426">
      <w:pPr>
        <w:pStyle w:val="Akapitzlist"/>
        <w:numPr>
          <w:ilvl w:val="0"/>
          <w:numId w:val="3"/>
        </w:numPr>
        <w:autoSpaceDE w:val="0"/>
        <w:autoSpaceDN w:val="0"/>
        <w:adjustRightInd w:val="0"/>
        <w:spacing w:after="0" w:line="240" w:lineRule="auto"/>
        <w:ind w:left="397" w:hanging="357"/>
        <w:jc w:val="both"/>
        <w:rPr>
          <w:rFonts w:asciiTheme="minorHAnsi" w:hAnsiTheme="minorHAnsi" w:cstheme="minorHAnsi"/>
        </w:rPr>
      </w:pPr>
      <w:r w:rsidRPr="00576849">
        <w:rPr>
          <w:rFonts w:asciiTheme="minorHAnsi" w:hAnsiTheme="minorHAnsi" w:cstheme="minorHAnsi"/>
        </w:rPr>
        <w:t xml:space="preserve">Zamawiający nie może udzielać informacji w sposób, który mógłby zapewnić niektórym wykonawcom przewagę nad innymi wykonawcami. </w:t>
      </w:r>
    </w:p>
    <w:p w:rsidR="00485E7F" w:rsidRPr="00576849" w:rsidRDefault="00485E7F" w:rsidP="00BE0426">
      <w:pPr>
        <w:pStyle w:val="Akapitzlist"/>
        <w:numPr>
          <w:ilvl w:val="0"/>
          <w:numId w:val="3"/>
        </w:numPr>
        <w:autoSpaceDE w:val="0"/>
        <w:autoSpaceDN w:val="0"/>
        <w:adjustRightInd w:val="0"/>
        <w:spacing w:after="0" w:line="240" w:lineRule="auto"/>
        <w:ind w:left="397" w:hanging="357"/>
        <w:jc w:val="both"/>
        <w:rPr>
          <w:rFonts w:asciiTheme="minorHAnsi" w:hAnsiTheme="minorHAnsi" w:cstheme="minorHAnsi"/>
        </w:rPr>
      </w:pPr>
      <w:r w:rsidRPr="00576849">
        <w:rPr>
          <w:rFonts w:asciiTheme="minorHAnsi" w:hAnsiTheme="minorHAnsi" w:cstheme="minorHAnsi"/>
        </w:rPr>
        <w:t>Prowadzone negocjacje mają charakter poufny. Zamawiający udostępnia złożone oferty wraz z</w:t>
      </w:r>
      <w:r w:rsidR="00163164">
        <w:rPr>
          <w:rFonts w:asciiTheme="minorHAnsi" w:hAnsiTheme="minorHAnsi" w:cstheme="minorHAnsi"/>
        </w:rPr>
        <w:t> </w:t>
      </w:r>
      <w:r w:rsidRPr="00576849">
        <w:rPr>
          <w:rFonts w:asciiTheme="minorHAnsi" w:hAnsiTheme="minorHAnsi" w:cstheme="minorHAnsi"/>
        </w:rPr>
        <w:t xml:space="preserve">załącznikami niezwłocznie po otwarciu tych ofert, nie później jednak niż w terminie 3 dni od dnia ich otwarcia. </w:t>
      </w:r>
    </w:p>
    <w:p w:rsidR="00485E7F" w:rsidRPr="00576849" w:rsidRDefault="00485E7F" w:rsidP="00BE0426">
      <w:pPr>
        <w:pStyle w:val="Akapitzlist"/>
        <w:numPr>
          <w:ilvl w:val="0"/>
          <w:numId w:val="3"/>
        </w:numPr>
        <w:autoSpaceDE w:val="0"/>
        <w:autoSpaceDN w:val="0"/>
        <w:adjustRightInd w:val="0"/>
        <w:spacing w:after="0" w:line="240" w:lineRule="auto"/>
        <w:ind w:left="397" w:hanging="357"/>
        <w:jc w:val="both"/>
        <w:rPr>
          <w:rFonts w:asciiTheme="minorHAnsi" w:hAnsiTheme="minorHAnsi" w:cstheme="minorHAnsi"/>
        </w:rPr>
      </w:pPr>
      <w:r w:rsidRPr="00576849">
        <w:rPr>
          <w:rFonts w:asciiTheme="minorHAnsi" w:hAnsiTheme="minorHAnsi" w:cstheme="minorHAnsi"/>
        </w:rPr>
        <w:t>Żadna ze stron nie może, bez zgody drugiej strony, ujawniać informacji technicznych i handlowych związanych z negocjacjami. Zgoda jest udzielana w odniesieniu do konkretnych informacji i przed ich ujawnieniem</w:t>
      </w:r>
    </w:p>
    <w:p w:rsidR="004226BB" w:rsidRPr="00576849" w:rsidRDefault="004226BB" w:rsidP="00BE0426">
      <w:pPr>
        <w:pStyle w:val="Akapitzlist"/>
        <w:numPr>
          <w:ilvl w:val="0"/>
          <w:numId w:val="3"/>
        </w:numPr>
        <w:autoSpaceDE w:val="0"/>
        <w:autoSpaceDN w:val="0"/>
        <w:adjustRightInd w:val="0"/>
        <w:spacing w:after="0" w:line="240" w:lineRule="auto"/>
        <w:ind w:left="397" w:hanging="357"/>
        <w:jc w:val="both"/>
        <w:rPr>
          <w:rFonts w:asciiTheme="minorHAnsi" w:hAnsiTheme="minorHAnsi" w:cstheme="minorHAnsi"/>
        </w:rPr>
      </w:pPr>
      <w:r w:rsidRPr="00576849">
        <w:rPr>
          <w:rFonts w:asciiTheme="minorHAnsi" w:hAnsiTheme="minorHAnsi" w:cstheme="minorHAnsi"/>
        </w:rPr>
        <w:t>Ofertę wykonawcy niezaproszonego uznaje się za odrzuconą.</w:t>
      </w:r>
    </w:p>
    <w:p w:rsidR="00663CF5" w:rsidRPr="00576849" w:rsidRDefault="00663CF5" w:rsidP="00BE0426">
      <w:pPr>
        <w:numPr>
          <w:ilvl w:val="0"/>
          <w:numId w:val="3"/>
        </w:numPr>
        <w:tabs>
          <w:tab w:val="left" w:pos="426"/>
        </w:tabs>
        <w:autoSpaceDE w:val="0"/>
        <w:autoSpaceDN w:val="0"/>
        <w:adjustRightInd w:val="0"/>
        <w:ind w:left="397" w:hanging="357"/>
        <w:jc w:val="both"/>
        <w:rPr>
          <w:rFonts w:asciiTheme="minorHAnsi" w:hAnsiTheme="minorHAnsi" w:cstheme="minorHAnsi"/>
          <w:bCs/>
          <w:iCs/>
          <w:sz w:val="22"/>
          <w:szCs w:val="22"/>
        </w:rPr>
      </w:pPr>
      <w:r w:rsidRPr="00576849">
        <w:rPr>
          <w:rFonts w:asciiTheme="minorHAnsi" w:hAnsiTheme="minorHAnsi" w:cstheme="minorHAnsi"/>
          <w:bCs/>
          <w:iCs/>
          <w:sz w:val="22"/>
          <w:szCs w:val="22"/>
        </w:rPr>
        <w:t>W postępowaniu ma zastosowania art. 274 ustawy Prawo zamówień publicznych.</w:t>
      </w:r>
    </w:p>
    <w:p w:rsidR="00663CF5" w:rsidRPr="00576849" w:rsidRDefault="00663CF5" w:rsidP="00BA713B">
      <w:pPr>
        <w:autoSpaceDE w:val="0"/>
        <w:spacing w:line="276" w:lineRule="auto"/>
        <w:ind w:left="397"/>
        <w:jc w:val="both"/>
        <w:rPr>
          <w:rFonts w:asciiTheme="minorHAnsi" w:hAnsiTheme="minorHAnsi" w:cstheme="minorHAnsi"/>
          <w:sz w:val="22"/>
          <w:szCs w:val="22"/>
        </w:rPr>
      </w:pPr>
    </w:p>
    <w:p w:rsidR="00663CF5" w:rsidRPr="00576849" w:rsidRDefault="00663CF5" w:rsidP="00663CF5">
      <w:pPr>
        <w:numPr>
          <w:ilvl w:val="0"/>
          <w:numId w:val="2"/>
        </w:numPr>
        <w:shd w:val="clear" w:color="auto" w:fill="BFBFBF"/>
        <w:tabs>
          <w:tab w:val="left" w:pos="0"/>
          <w:tab w:val="left" w:pos="426"/>
        </w:tabs>
        <w:spacing w:line="276" w:lineRule="auto"/>
        <w:ind w:hanging="1146"/>
        <w:rPr>
          <w:rFonts w:asciiTheme="minorHAnsi" w:hAnsiTheme="minorHAnsi" w:cstheme="minorHAnsi"/>
          <w:b/>
          <w:sz w:val="22"/>
          <w:szCs w:val="22"/>
        </w:rPr>
      </w:pPr>
      <w:r w:rsidRPr="00576849">
        <w:rPr>
          <w:rFonts w:asciiTheme="minorHAnsi" w:hAnsiTheme="minorHAnsi" w:cstheme="minorHAnsi"/>
          <w:b/>
          <w:sz w:val="22"/>
          <w:szCs w:val="22"/>
        </w:rPr>
        <w:t>Warunki udziału w postępowaniu.</w:t>
      </w:r>
    </w:p>
    <w:p w:rsidR="00663CF5" w:rsidRPr="00576849" w:rsidRDefault="00663CF5" w:rsidP="00663CF5">
      <w:pPr>
        <w:autoSpaceDE w:val="0"/>
        <w:autoSpaceDN w:val="0"/>
        <w:adjustRightInd w:val="0"/>
        <w:spacing w:line="276" w:lineRule="auto"/>
        <w:jc w:val="both"/>
        <w:rPr>
          <w:rFonts w:asciiTheme="minorHAnsi" w:hAnsiTheme="minorHAnsi" w:cstheme="minorHAnsi"/>
          <w:bCs/>
          <w:iCs/>
          <w:sz w:val="22"/>
          <w:szCs w:val="22"/>
        </w:rPr>
      </w:pPr>
    </w:p>
    <w:p w:rsidR="00663CF5" w:rsidRPr="00576849" w:rsidRDefault="00663CF5" w:rsidP="00663CF5">
      <w:pPr>
        <w:autoSpaceDE w:val="0"/>
        <w:autoSpaceDN w:val="0"/>
        <w:adjustRightInd w:val="0"/>
        <w:spacing w:line="276" w:lineRule="auto"/>
        <w:jc w:val="both"/>
        <w:rPr>
          <w:rFonts w:asciiTheme="minorHAnsi" w:hAnsiTheme="minorHAnsi" w:cstheme="minorHAnsi"/>
          <w:bCs/>
          <w:iCs/>
          <w:sz w:val="22"/>
          <w:szCs w:val="22"/>
        </w:rPr>
      </w:pPr>
      <w:r w:rsidRPr="00576849">
        <w:rPr>
          <w:rFonts w:asciiTheme="minorHAnsi" w:hAnsiTheme="minorHAnsi" w:cstheme="minorHAnsi"/>
          <w:bCs/>
          <w:iCs/>
          <w:sz w:val="22"/>
          <w:szCs w:val="22"/>
        </w:rPr>
        <w:t>O zamówienie mogą się ubiegać wykonawcy, którzy :</w:t>
      </w:r>
    </w:p>
    <w:p w:rsidR="00E642CA" w:rsidRPr="002967A1" w:rsidRDefault="00663CF5" w:rsidP="00663CF5">
      <w:pPr>
        <w:numPr>
          <w:ilvl w:val="0"/>
          <w:numId w:val="19"/>
        </w:numPr>
        <w:autoSpaceDE w:val="0"/>
        <w:autoSpaceDN w:val="0"/>
        <w:adjustRightInd w:val="0"/>
        <w:spacing w:line="276" w:lineRule="auto"/>
        <w:ind w:left="567" w:hanging="567"/>
        <w:jc w:val="both"/>
        <w:rPr>
          <w:rFonts w:asciiTheme="minorHAnsi" w:hAnsiTheme="minorHAnsi" w:cstheme="minorHAnsi"/>
          <w:b/>
          <w:bCs/>
          <w:i/>
          <w:iCs/>
          <w:sz w:val="22"/>
          <w:szCs w:val="22"/>
          <w:u w:val="single"/>
        </w:rPr>
      </w:pPr>
      <w:r w:rsidRPr="00576849">
        <w:rPr>
          <w:rFonts w:asciiTheme="minorHAnsi" w:hAnsiTheme="minorHAnsi" w:cstheme="minorHAnsi"/>
          <w:b/>
          <w:bCs/>
          <w:i/>
          <w:iCs/>
          <w:sz w:val="22"/>
          <w:szCs w:val="22"/>
          <w:u w:val="single"/>
        </w:rPr>
        <w:t>nie podlegają wykluczeniu;</w:t>
      </w:r>
    </w:p>
    <w:p w:rsidR="00BE0426" w:rsidRPr="002967A1" w:rsidRDefault="00663CF5" w:rsidP="00663CF5">
      <w:pPr>
        <w:autoSpaceDE w:val="0"/>
        <w:autoSpaceDN w:val="0"/>
        <w:adjustRightInd w:val="0"/>
        <w:spacing w:line="276" w:lineRule="auto"/>
        <w:jc w:val="both"/>
        <w:rPr>
          <w:rFonts w:asciiTheme="minorHAnsi" w:hAnsiTheme="minorHAnsi" w:cstheme="minorHAnsi"/>
          <w:bCs/>
          <w:iCs/>
          <w:sz w:val="22"/>
          <w:szCs w:val="22"/>
        </w:rPr>
      </w:pPr>
      <w:r w:rsidRPr="00576849">
        <w:rPr>
          <w:rFonts w:asciiTheme="minorHAnsi" w:hAnsiTheme="minorHAnsi" w:cstheme="minorHAnsi"/>
          <w:bCs/>
          <w:iCs/>
          <w:sz w:val="22"/>
          <w:szCs w:val="22"/>
        </w:rPr>
        <w:t>Zamawiający stwierdzi spełnianie powyższego warunku na podstawie złożonego przez Wykonawcę oświadczenia o niepodleganiu wykluczenia z postępowania zgodnie  ze wzorem   stanowiącym załącznik nr 2 do SWZ.</w:t>
      </w:r>
    </w:p>
    <w:p w:rsidR="00D84DA2" w:rsidRPr="002967A1" w:rsidRDefault="00663CF5" w:rsidP="00663CF5">
      <w:pPr>
        <w:numPr>
          <w:ilvl w:val="0"/>
          <w:numId w:val="19"/>
        </w:numPr>
        <w:autoSpaceDE w:val="0"/>
        <w:autoSpaceDN w:val="0"/>
        <w:adjustRightInd w:val="0"/>
        <w:spacing w:line="276" w:lineRule="auto"/>
        <w:ind w:left="567" w:hanging="567"/>
        <w:jc w:val="both"/>
        <w:rPr>
          <w:rFonts w:asciiTheme="minorHAnsi" w:hAnsiTheme="minorHAnsi" w:cstheme="minorHAnsi"/>
          <w:b/>
          <w:bCs/>
          <w:i/>
          <w:iCs/>
          <w:sz w:val="22"/>
          <w:szCs w:val="22"/>
          <w:u w:val="single"/>
        </w:rPr>
      </w:pPr>
      <w:r w:rsidRPr="00576849">
        <w:rPr>
          <w:rFonts w:asciiTheme="minorHAnsi" w:hAnsiTheme="minorHAnsi" w:cstheme="minorHAnsi"/>
          <w:b/>
          <w:bCs/>
          <w:i/>
          <w:iCs/>
          <w:sz w:val="22"/>
          <w:szCs w:val="22"/>
          <w:u w:val="single"/>
        </w:rPr>
        <w:t>spełniają warunki udziału w postępowaniu, dotyczące:</w:t>
      </w:r>
    </w:p>
    <w:p w:rsidR="00663CF5" w:rsidRPr="00576849" w:rsidRDefault="00663CF5" w:rsidP="00663CF5">
      <w:pPr>
        <w:autoSpaceDE w:val="0"/>
        <w:autoSpaceDN w:val="0"/>
        <w:adjustRightInd w:val="0"/>
        <w:spacing w:line="276" w:lineRule="auto"/>
        <w:jc w:val="both"/>
        <w:rPr>
          <w:rFonts w:asciiTheme="minorHAnsi" w:hAnsiTheme="minorHAnsi" w:cstheme="minorHAnsi"/>
          <w:bCs/>
          <w:iCs/>
          <w:sz w:val="22"/>
          <w:szCs w:val="22"/>
        </w:rPr>
      </w:pPr>
      <w:r w:rsidRPr="00576849">
        <w:rPr>
          <w:rFonts w:asciiTheme="minorHAnsi" w:hAnsiTheme="minorHAnsi" w:cstheme="minorHAnsi"/>
          <w:bCs/>
          <w:iCs/>
          <w:sz w:val="22"/>
          <w:szCs w:val="22"/>
        </w:rPr>
        <w:t xml:space="preserve">- </w:t>
      </w:r>
      <w:r w:rsidRPr="00576849">
        <w:rPr>
          <w:rFonts w:asciiTheme="minorHAnsi" w:hAnsiTheme="minorHAnsi" w:cstheme="minorHAnsi"/>
          <w:b/>
          <w:bCs/>
          <w:iCs/>
          <w:sz w:val="22"/>
          <w:szCs w:val="22"/>
        </w:rPr>
        <w:t>zdolności do występowania w obrocie gospodarczym.</w:t>
      </w:r>
    </w:p>
    <w:p w:rsidR="00E642CA" w:rsidRDefault="00E642CA" w:rsidP="00663CF5">
      <w:pPr>
        <w:autoSpaceDE w:val="0"/>
        <w:autoSpaceDN w:val="0"/>
        <w:adjustRightInd w:val="0"/>
        <w:spacing w:line="276" w:lineRule="auto"/>
        <w:jc w:val="both"/>
        <w:rPr>
          <w:rFonts w:asciiTheme="minorHAnsi" w:hAnsiTheme="minorHAnsi" w:cstheme="minorHAnsi"/>
          <w:bCs/>
          <w:iCs/>
          <w:sz w:val="22"/>
          <w:szCs w:val="22"/>
        </w:rPr>
      </w:pPr>
    </w:p>
    <w:p w:rsidR="00663CF5" w:rsidRPr="00576849" w:rsidRDefault="00663CF5" w:rsidP="00663CF5">
      <w:pPr>
        <w:autoSpaceDE w:val="0"/>
        <w:autoSpaceDN w:val="0"/>
        <w:adjustRightInd w:val="0"/>
        <w:spacing w:line="276" w:lineRule="auto"/>
        <w:jc w:val="both"/>
        <w:rPr>
          <w:rFonts w:asciiTheme="minorHAnsi" w:hAnsiTheme="minorHAnsi" w:cstheme="minorHAnsi"/>
          <w:bCs/>
          <w:iCs/>
          <w:sz w:val="22"/>
          <w:szCs w:val="22"/>
        </w:rPr>
      </w:pPr>
      <w:r w:rsidRPr="00576849">
        <w:rPr>
          <w:rFonts w:asciiTheme="minorHAnsi" w:hAnsiTheme="minorHAnsi" w:cstheme="minorHAnsi"/>
          <w:bCs/>
          <w:iCs/>
          <w:sz w:val="22"/>
          <w:szCs w:val="22"/>
        </w:rPr>
        <w:t>Zamawiający nie stawia w tym zakresie żadnych wymagań, których spełnienie Wykonawca zobowiązany jest wykazać.</w:t>
      </w:r>
    </w:p>
    <w:p w:rsidR="00663CF5" w:rsidRPr="00576849" w:rsidRDefault="00663CF5" w:rsidP="00663CF5">
      <w:pPr>
        <w:autoSpaceDE w:val="0"/>
        <w:autoSpaceDN w:val="0"/>
        <w:adjustRightInd w:val="0"/>
        <w:spacing w:line="276" w:lineRule="auto"/>
        <w:jc w:val="both"/>
        <w:rPr>
          <w:rFonts w:asciiTheme="minorHAnsi" w:hAnsiTheme="minorHAnsi" w:cstheme="minorHAnsi"/>
          <w:bCs/>
          <w:iCs/>
          <w:sz w:val="22"/>
          <w:szCs w:val="22"/>
        </w:rPr>
      </w:pPr>
    </w:p>
    <w:p w:rsidR="00663CF5" w:rsidRPr="00576849" w:rsidRDefault="00663CF5" w:rsidP="00663CF5">
      <w:pPr>
        <w:autoSpaceDE w:val="0"/>
        <w:autoSpaceDN w:val="0"/>
        <w:adjustRightInd w:val="0"/>
        <w:spacing w:line="276" w:lineRule="auto"/>
        <w:jc w:val="both"/>
        <w:rPr>
          <w:rFonts w:asciiTheme="minorHAnsi" w:hAnsiTheme="minorHAnsi" w:cstheme="minorHAnsi"/>
          <w:b/>
          <w:bCs/>
          <w:iCs/>
          <w:sz w:val="22"/>
          <w:szCs w:val="22"/>
        </w:rPr>
      </w:pPr>
      <w:r w:rsidRPr="00576849">
        <w:rPr>
          <w:rFonts w:asciiTheme="minorHAnsi" w:hAnsiTheme="minorHAnsi" w:cstheme="minorHAnsi"/>
          <w:b/>
          <w:bCs/>
          <w:iCs/>
          <w:sz w:val="22"/>
          <w:szCs w:val="22"/>
        </w:rPr>
        <w:t>-</w:t>
      </w:r>
      <w:r w:rsidR="00BE0426">
        <w:rPr>
          <w:rFonts w:asciiTheme="minorHAnsi" w:hAnsiTheme="minorHAnsi" w:cstheme="minorHAnsi"/>
          <w:b/>
          <w:bCs/>
          <w:iCs/>
          <w:sz w:val="22"/>
          <w:szCs w:val="22"/>
        </w:rPr>
        <w:t xml:space="preserve"> </w:t>
      </w:r>
      <w:r w:rsidRPr="00576849">
        <w:rPr>
          <w:rFonts w:asciiTheme="minorHAnsi" w:hAnsiTheme="minorHAnsi" w:cstheme="minorHAnsi"/>
          <w:b/>
          <w:bCs/>
          <w:iCs/>
          <w:sz w:val="22"/>
          <w:szCs w:val="22"/>
        </w:rPr>
        <w:t>uprawnień do prowadzenia określonej działalności gospodarczej lub zawodowej;</w:t>
      </w:r>
    </w:p>
    <w:p w:rsidR="00E642CA" w:rsidRDefault="00E642CA" w:rsidP="00663CF5">
      <w:pPr>
        <w:autoSpaceDE w:val="0"/>
        <w:autoSpaceDN w:val="0"/>
        <w:adjustRightInd w:val="0"/>
        <w:spacing w:line="276" w:lineRule="auto"/>
        <w:jc w:val="both"/>
        <w:rPr>
          <w:rFonts w:asciiTheme="minorHAnsi" w:hAnsiTheme="minorHAnsi" w:cstheme="minorHAnsi"/>
          <w:bCs/>
          <w:iCs/>
          <w:sz w:val="22"/>
          <w:szCs w:val="22"/>
        </w:rPr>
      </w:pPr>
      <w:bookmarkStart w:id="2" w:name="_Hlk64963232"/>
    </w:p>
    <w:p w:rsidR="00663CF5" w:rsidRPr="00576849" w:rsidRDefault="00663CF5" w:rsidP="00663CF5">
      <w:pPr>
        <w:autoSpaceDE w:val="0"/>
        <w:autoSpaceDN w:val="0"/>
        <w:adjustRightInd w:val="0"/>
        <w:spacing w:line="276" w:lineRule="auto"/>
        <w:jc w:val="both"/>
        <w:rPr>
          <w:rFonts w:asciiTheme="minorHAnsi" w:hAnsiTheme="minorHAnsi" w:cstheme="minorHAnsi"/>
          <w:bCs/>
          <w:iCs/>
          <w:sz w:val="22"/>
          <w:szCs w:val="22"/>
        </w:rPr>
      </w:pPr>
      <w:r w:rsidRPr="00576849">
        <w:rPr>
          <w:rFonts w:asciiTheme="minorHAnsi" w:hAnsiTheme="minorHAnsi" w:cstheme="minorHAnsi"/>
          <w:bCs/>
          <w:iCs/>
          <w:sz w:val="22"/>
          <w:szCs w:val="22"/>
        </w:rPr>
        <w:t>Zamawiający nie stawia w tym zakresie żadnych wymagań, których spełnienie Wykonawca zobowiązany jest wykazać.</w:t>
      </w:r>
    </w:p>
    <w:bookmarkEnd w:id="2"/>
    <w:p w:rsidR="00663CF5" w:rsidRPr="00576849" w:rsidRDefault="00663CF5" w:rsidP="00663CF5">
      <w:pPr>
        <w:autoSpaceDE w:val="0"/>
        <w:autoSpaceDN w:val="0"/>
        <w:adjustRightInd w:val="0"/>
        <w:spacing w:line="276" w:lineRule="auto"/>
        <w:jc w:val="both"/>
        <w:rPr>
          <w:rFonts w:asciiTheme="minorHAnsi" w:hAnsiTheme="minorHAnsi" w:cstheme="minorHAnsi"/>
          <w:bCs/>
          <w:iCs/>
          <w:sz w:val="22"/>
          <w:szCs w:val="22"/>
        </w:rPr>
      </w:pPr>
    </w:p>
    <w:p w:rsidR="00663CF5" w:rsidRPr="00576849" w:rsidRDefault="00663CF5" w:rsidP="00663CF5">
      <w:pPr>
        <w:autoSpaceDE w:val="0"/>
        <w:autoSpaceDN w:val="0"/>
        <w:adjustRightInd w:val="0"/>
        <w:spacing w:line="276" w:lineRule="auto"/>
        <w:jc w:val="both"/>
        <w:rPr>
          <w:rFonts w:asciiTheme="minorHAnsi" w:hAnsiTheme="minorHAnsi" w:cstheme="minorHAnsi"/>
          <w:b/>
          <w:bCs/>
          <w:iCs/>
          <w:sz w:val="22"/>
          <w:szCs w:val="22"/>
        </w:rPr>
      </w:pPr>
      <w:r w:rsidRPr="00576849">
        <w:rPr>
          <w:rFonts w:asciiTheme="minorHAnsi" w:hAnsiTheme="minorHAnsi" w:cstheme="minorHAnsi"/>
          <w:b/>
          <w:bCs/>
          <w:iCs/>
          <w:sz w:val="22"/>
          <w:szCs w:val="22"/>
        </w:rPr>
        <w:t>- sytuacji ekonomicznej lub  finansowej;</w:t>
      </w:r>
    </w:p>
    <w:p w:rsidR="00E642CA" w:rsidRDefault="00E642CA" w:rsidP="00663CF5">
      <w:pPr>
        <w:autoSpaceDE w:val="0"/>
        <w:autoSpaceDN w:val="0"/>
        <w:adjustRightInd w:val="0"/>
        <w:spacing w:line="276" w:lineRule="auto"/>
        <w:jc w:val="both"/>
        <w:rPr>
          <w:rFonts w:asciiTheme="minorHAnsi" w:hAnsiTheme="minorHAnsi" w:cstheme="minorHAnsi"/>
          <w:color w:val="000000" w:themeColor="text1"/>
          <w:sz w:val="22"/>
          <w:szCs w:val="22"/>
        </w:rPr>
      </w:pPr>
    </w:p>
    <w:p w:rsidR="00663CF5" w:rsidRPr="00964E74" w:rsidRDefault="00663CF5" w:rsidP="00663CF5">
      <w:pPr>
        <w:autoSpaceDE w:val="0"/>
        <w:autoSpaceDN w:val="0"/>
        <w:adjustRightInd w:val="0"/>
        <w:spacing w:line="276" w:lineRule="auto"/>
        <w:jc w:val="both"/>
        <w:rPr>
          <w:rFonts w:asciiTheme="minorHAnsi" w:hAnsiTheme="minorHAnsi" w:cstheme="minorHAnsi"/>
          <w:sz w:val="22"/>
          <w:szCs w:val="22"/>
        </w:rPr>
      </w:pPr>
      <w:r w:rsidRPr="00772E0C">
        <w:rPr>
          <w:rFonts w:asciiTheme="minorHAnsi" w:hAnsiTheme="minorHAnsi" w:cstheme="minorHAnsi"/>
          <w:color w:val="000000" w:themeColor="text1"/>
          <w:sz w:val="22"/>
          <w:szCs w:val="22"/>
        </w:rPr>
        <w:t xml:space="preserve">Warunek ten Zamawiający uzna za spełniony jeżeli wykonawca </w:t>
      </w:r>
      <w:r w:rsidRPr="00964E74">
        <w:rPr>
          <w:rFonts w:asciiTheme="minorHAnsi" w:hAnsiTheme="minorHAnsi" w:cstheme="minorHAnsi"/>
          <w:sz w:val="22"/>
          <w:szCs w:val="22"/>
        </w:rPr>
        <w:t xml:space="preserve">przedstawi dokument potwierdzający </w:t>
      </w:r>
      <w:r w:rsidR="00C737BE">
        <w:rPr>
          <w:rFonts w:asciiTheme="minorHAnsi" w:hAnsiTheme="minorHAnsi" w:cstheme="minorHAnsi"/>
          <w:sz w:val="22"/>
          <w:szCs w:val="22"/>
        </w:rPr>
        <w:t xml:space="preserve">że </w:t>
      </w:r>
      <w:r w:rsidRPr="00964E74">
        <w:rPr>
          <w:rFonts w:asciiTheme="minorHAnsi" w:hAnsiTheme="minorHAnsi" w:cstheme="minorHAnsi"/>
          <w:sz w:val="22"/>
          <w:szCs w:val="22"/>
        </w:rPr>
        <w:t xml:space="preserve">wykonawca jest ubezpieczony  od odpowiedzialności cywilnej w zakresie prowadzonej działalności związanej z przedmiotem zamówienia  na sumę nie mniejszą niż </w:t>
      </w:r>
      <w:r w:rsidR="0018576D" w:rsidRPr="00964E74">
        <w:rPr>
          <w:rFonts w:asciiTheme="minorHAnsi" w:hAnsiTheme="minorHAnsi" w:cstheme="minorHAnsi"/>
          <w:sz w:val="22"/>
          <w:szCs w:val="22"/>
        </w:rPr>
        <w:t>6</w:t>
      </w:r>
      <w:r w:rsidRPr="00964E74">
        <w:rPr>
          <w:rFonts w:asciiTheme="minorHAnsi" w:hAnsiTheme="minorHAnsi" w:cstheme="minorHAnsi"/>
          <w:sz w:val="22"/>
          <w:szCs w:val="22"/>
        </w:rPr>
        <w:t xml:space="preserve">00.000,00 zł. Zamawiający w tym zakresie wymaga posiadania przez Wykonawcę opłaconej polisy, a w przypadku jej braku inny dokument potwierdzający, że Wykonawca jest ubezpieczony od odpowiedzialności cywilnej w zakresie prowadzonej działalności na kwotę minimum </w:t>
      </w:r>
      <w:r w:rsidR="0018576D" w:rsidRPr="00964E74">
        <w:rPr>
          <w:rFonts w:asciiTheme="minorHAnsi" w:hAnsiTheme="minorHAnsi" w:cstheme="minorHAnsi"/>
          <w:sz w:val="22"/>
          <w:szCs w:val="22"/>
        </w:rPr>
        <w:t>6</w:t>
      </w:r>
      <w:r w:rsidRPr="00964E74">
        <w:rPr>
          <w:rFonts w:asciiTheme="minorHAnsi" w:hAnsiTheme="minorHAnsi" w:cstheme="minorHAnsi"/>
          <w:sz w:val="22"/>
          <w:szCs w:val="22"/>
        </w:rPr>
        <w:t>00 000,00 zł</w:t>
      </w:r>
      <w:r w:rsidR="00B3755B" w:rsidRPr="00964E74">
        <w:rPr>
          <w:rFonts w:asciiTheme="minorHAnsi" w:hAnsiTheme="minorHAnsi" w:cstheme="minorHAnsi"/>
          <w:sz w:val="22"/>
          <w:szCs w:val="22"/>
        </w:rPr>
        <w:t>.</w:t>
      </w:r>
    </w:p>
    <w:p w:rsidR="00663CF5" w:rsidRPr="00964E74" w:rsidRDefault="00663CF5" w:rsidP="00663CF5">
      <w:pPr>
        <w:autoSpaceDE w:val="0"/>
        <w:autoSpaceDN w:val="0"/>
        <w:adjustRightInd w:val="0"/>
        <w:spacing w:line="276" w:lineRule="auto"/>
        <w:jc w:val="both"/>
        <w:rPr>
          <w:rFonts w:asciiTheme="minorHAnsi" w:hAnsiTheme="minorHAnsi" w:cstheme="minorHAnsi"/>
          <w:b/>
          <w:bCs/>
          <w:iCs/>
          <w:sz w:val="22"/>
          <w:szCs w:val="22"/>
        </w:rPr>
      </w:pPr>
    </w:p>
    <w:p w:rsidR="00663CF5" w:rsidRPr="00964E74" w:rsidRDefault="00663CF5" w:rsidP="00663CF5">
      <w:pPr>
        <w:autoSpaceDE w:val="0"/>
        <w:autoSpaceDN w:val="0"/>
        <w:adjustRightInd w:val="0"/>
        <w:spacing w:line="276" w:lineRule="auto"/>
        <w:jc w:val="both"/>
        <w:rPr>
          <w:rFonts w:asciiTheme="minorHAnsi" w:hAnsiTheme="minorHAnsi" w:cstheme="minorHAnsi"/>
          <w:b/>
          <w:bCs/>
          <w:iCs/>
          <w:sz w:val="22"/>
          <w:szCs w:val="22"/>
        </w:rPr>
      </w:pPr>
      <w:r w:rsidRPr="00964E74">
        <w:rPr>
          <w:rFonts w:asciiTheme="minorHAnsi" w:hAnsiTheme="minorHAnsi" w:cstheme="minorHAnsi"/>
          <w:b/>
          <w:bCs/>
          <w:iCs/>
          <w:sz w:val="22"/>
          <w:szCs w:val="22"/>
        </w:rPr>
        <w:t>- zdolności technicznej lub zawodowej;</w:t>
      </w:r>
    </w:p>
    <w:p w:rsidR="00663CF5" w:rsidRPr="00964E74" w:rsidRDefault="00663CF5" w:rsidP="00663CF5">
      <w:pPr>
        <w:autoSpaceDE w:val="0"/>
        <w:autoSpaceDN w:val="0"/>
        <w:adjustRightInd w:val="0"/>
        <w:spacing w:line="276" w:lineRule="auto"/>
        <w:jc w:val="both"/>
        <w:rPr>
          <w:rFonts w:asciiTheme="minorHAnsi" w:hAnsiTheme="minorHAnsi" w:cstheme="minorHAnsi"/>
          <w:sz w:val="22"/>
          <w:szCs w:val="22"/>
        </w:rPr>
      </w:pPr>
    </w:p>
    <w:p w:rsidR="00663CF5" w:rsidRPr="00964E74" w:rsidRDefault="00663CF5" w:rsidP="00574987">
      <w:pPr>
        <w:pStyle w:val="Akapitzlist"/>
        <w:numPr>
          <w:ilvl w:val="0"/>
          <w:numId w:val="27"/>
        </w:numPr>
        <w:autoSpaceDE w:val="0"/>
        <w:autoSpaceDN w:val="0"/>
        <w:adjustRightInd w:val="0"/>
        <w:jc w:val="both"/>
        <w:rPr>
          <w:rFonts w:asciiTheme="minorHAnsi" w:hAnsiTheme="minorHAnsi" w:cstheme="minorHAnsi"/>
        </w:rPr>
      </w:pPr>
      <w:r w:rsidRPr="00964E74">
        <w:rPr>
          <w:rFonts w:asciiTheme="minorHAnsi" w:hAnsiTheme="minorHAnsi" w:cstheme="minorHAnsi"/>
        </w:rPr>
        <w:t xml:space="preserve">Wykonawca winien wykazać, że posiada doświadczenie </w:t>
      </w:r>
      <w:proofErr w:type="spellStart"/>
      <w:r w:rsidRPr="00964E74">
        <w:rPr>
          <w:rFonts w:asciiTheme="minorHAnsi" w:hAnsiTheme="minorHAnsi" w:cstheme="minorHAnsi"/>
        </w:rPr>
        <w:t>tzn</w:t>
      </w:r>
      <w:proofErr w:type="spellEnd"/>
      <w:r w:rsidRPr="00964E74">
        <w:rPr>
          <w:rFonts w:asciiTheme="minorHAnsi" w:hAnsiTheme="minorHAnsi" w:cstheme="minorHAnsi"/>
        </w:rPr>
        <w:t xml:space="preserve">: </w:t>
      </w:r>
    </w:p>
    <w:p w:rsidR="00663CF5" w:rsidRPr="00576849" w:rsidRDefault="00C751BC" w:rsidP="00CC71E8">
      <w:pPr>
        <w:pStyle w:val="Akapitzlist"/>
        <w:numPr>
          <w:ilvl w:val="0"/>
          <w:numId w:val="29"/>
        </w:numPr>
        <w:autoSpaceDE w:val="0"/>
        <w:autoSpaceDN w:val="0"/>
        <w:adjustRightInd w:val="0"/>
        <w:jc w:val="both"/>
        <w:rPr>
          <w:rFonts w:asciiTheme="minorHAnsi" w:hAnsiTheme="minorHAnsi" w:cstheme="minorHAnsi"/>
        </w:rPr>
      </w:pPr>
      <w:r w:rsidRPr="00964E74">
        <w:rPr>
          <w:rFonts w:asciiTheme="minorHAnsi" w:hAnsiTheme="minorHAnsi" w:cstheme="minorHAnsi"/>
        </w:rPr>
        <w:t xml:space="preserve">wykonał </w:t>
      </w:r>
      <w:r w:rsidR="00663CF5" w:rsidRPr="00964E74">
        <w:rPr>
          <w:rFonts w:asciiTheme="minorHAnsi" w:hAnsiTheme="minorHAnsi" w:cstheme="minorHAnsi"/>
        </w:rPr>
        <w:t xml:space="preserve"> </w:t>
      </w:r>
      <w:r w:rsidRPr="00964E74">
        <w:rPr>
          <w:rFonts w:asciiTheme="minorHAnsi" w:hAnsiTheme="minorHAnsi" w:cstheme="minorHAnsi"/>
        </w:rPr>
        <w:t xml:space="preserve">co najmniej jedną robotę budowlaną </w:t>
      </w:r>
      <w:r w:rsidR="00663CF5" w:rsidRPr="00964E74">
        <w:rPr>
          <w:rFonts w:asciiTheme="minorHAnsi" w:hAnsiTheme="minorHAnsi" w:cstheme="minorHAnsi"/>
        </w:rPr>
        <w:t xml:space="preserve">w ostatnich 5-ciu latach przed upływem terminu składania ofert, a jeżeli okres prowadzenia działalności jest krótszy – w tym okresie, o wartości nie mniejszej niż </w:t>
      </w:r>
      <w:r w:rsidR="0018576D" w:rsidRPr="00964E74">
        <w:rPr>
          <w:rFonts w:asciiTheme="minorHAnsi" w:hAnsiTheme="minorHAnsi" w:cstheme="minorHAnsi"/>
        </w:rPr>
        <w:t>600 </w:t>
      </w:r>
      <w:r w:rsidR="00663CF5" w:rsidRPr="00964E74">
        <w:rPr>
          <w:rFonts w:asciiTheme="minorHAnsi" w:hAnsiTheme="minorHAnsi" w:cstheme="minorHAnsi"/>
        </w:rPr>
        <w:t>000</w:t>
      </w:r>
      <w:r w:rsidR="0018576D" w:rsidRPr="00964E74">
        <w:rPr>
          <w:rFonts w:asciiTheme="minorHAnsi" w:hAnsiTheme="minorHAnsi" w:cstheme="minorHAnsi"/>
        </w:rPr>
        <w:t>,00</w:t>
      </w:r>
      <w:r w:rsidR="00663CF5" w:rsidRPr="00964E74">
        <w:rPr>
          <w:rFonts w:asciiTheme="minorHAnsi" w:hAnsiTheme="minorHAnsi" w:cstheme="minorHAnsi"/>
        </w:rPr>
        <w:t xml:space="preserve"> PLN brutto, w zakres której wchodziły roboty budowlane polegające na przebudowie, rozbudowie, nadbudowie, remoncie, budowie bądź zmianie sposobu użytkowania budynku (zakończona i odebrana, zgodnie z przepisami prawa budowlanego), wraz z załączeniem dowodów określających, czy te roboty budowlane zostały wykonane należycie, przy czym dowodami, o których mowa, są referencje </w:t>
      </w:r>
      <w:r w:rsidR="00663CF5" w:rsidRPr="00576849">
        <w:rPr>
          <w:rFonts w:asciiTheme="minorHAnsi" w:hAnsiTheme="minorHAnsi" w:cstheme="minorHAnsi"/>
        </w:rPr>
        <w:t xml:space="preserve">bądź inne dokumenty sporządzone przez podmiot, na rzecz którego roboty budowlane zostały wykonane, a jeżeli wykonawca z przyczyn niezależnych od niego nie jest w stanie uzyskać tych dokumentów - inne odpowiednie dokumenty. Wykaz robót – Załącznik nr </w:t>
      </w:r>
      <w:r w:rsidR="00F274E4">
        <w:rPr>
          <w:rFonts w:asciiTheme="minorHAnsi" w:hAnsiTheme="minorHAnsi" w:cstheme="minorHAnsi"/>
        </w:rPr>
        <w:t>5</w:t>
      </w:r>
      <w:r w:rsidR="00663CF5" w:rsidRPr="00576849">
        <w:rPr>
          <w:rFonts w:asciiTheme="minorHAnsi" w:hAnsiTheme="minorHAnsi" w:cstheme="minorHAnsi"/>
        </w:rPr>
        <w:t xml:space="preserve"> do SWZ.</w:t>
      </w:r>
    </w:p>
    <w:p w:rsidR="00E642CA" w:rsidRPr="00576849" w:rsidRDefault="00663CF5" w:rsidP="00663CF5">
      <w:pPr>
        <w:pStyle w:val="Akapitzlist"/>
        <w:autoSpaceDE w:val="0"/>
        <w:autoSpaceDN w:val="0"/>
        <w:adjustRightInd w:val="0"/>
        <w:ind w:left="170"/>
        <w:jc w:val="both"/>
        <w:rPr>
          <w:rFonts w:asciiTheme="minorHAnsi" w:hAnsiTheme="minorHAnsi" w:cstheme="minorHAnsi"/>
        </w:rPr>
      </w:pPr>
      <w:r w:rsidRPr="00576849">
        <w:rPr>
          <w:rFonts w:asciiTheme="minorHAnsi" w:hAnsiTheme="minorHAnsi" w:cstheme="minorHAnsi"/>
        </w:rPr>
        <w:t>UWAGA: W przypadku, gdy Wykonawca dla potwierdzenia spełniania warunków udziału w</w:t>
      </w:r>
      <w:r w:rsidR="00163164">
        <w:rPr>
          <w:rFonts w:asciiTheme="minorHAnsi" w:hAnsiTheme="minorHAnsi" w:cstheme="minorHAnsi"/>
        </w:rPr>
        <w:t> </w:t>
      </w:r>
      <w:r w:rsidRPr="00576849">
        <w:rPr>
          <w:rFonts w:asciiTheme="minorHAnsi" w:hAnsiTheme="minorHAnsi" w:cstheme="minorHAnsi"/>
        </w:rPr>
        <w:t xml:space="preserve">postępowaniu, załączy podmiotowe środki dowodowe zawierające kwoty wyrażone w walutach innych niż złoty polski, Zamawiający przeliczy je na złoty polski według średnich kursów walut NBP opublikowanych w dniu, w którym wydano podmiotowy środek dowodowy. W przypadku braku </w:t>
      </w:r>
      <w:r w:rsidRPr="00576849">
        <w:rPr>
          <w:rFonts w:asciiTheme="minorHAnsi" w:hAnsiTheme="minorHAnsi" w:cstheme="minorHAnsi"/>
        </w:rPr>
        <w:lastRenderedPageBreak/>
        <w:t>publikacji kursów walut NBP w dniu, w którym wydano podmiotowy środek dowodowy, Zamawiający dokona przeliczenia według kursu ostatnio ogłoszonego przed dniem, w którym wydano podmiotowy środek dowodowy.</w:t>
      </w:r>
    </w:p>
    <w:p w:rsidR="00663CF5" w:rsidRPr="00576849" w:rsidRDefault="00663CF5" w:rsidP="00663CF5">
      <w:pPr>
        <w:pStyle w:val="Akapitzlist"/>
        <w:numPr>
          <w:ilvl w:val="0"/>
          <w:numId w:val="27"/>
        </w:numPr>
        <w:autoSpaceDE w:val="0"/>
        <w:autoSpaceDN w:val="0"/>
        <w:adjustRightInd w:val="0"/>
        <w:jc w:val="both"/>
        <w:rPr>
          <w:rFonts w:asciiTheme="minorHAnsi" w:hAnsiTheme="minorHAnsi" w:cstheme="minorHAnsi"/>
        </w:rPr>
      </w:pPr>
      <w:r w:rsidRPr="00576849">
        <w:rPr>
          <w:rFonts w:asciiTheme="minorHAnsi" w:hAnsiTheme="minorHAnsi" w:cstheme="minorHAnsi"/>
        </w:rPr>
        <w:t xml:space="preserve">Wykonawca winien wykazać, że dysponuje lub będzie dysponował następującymi osobami: </w:t>
      </w:r>
    </w:p>
    <w:p w:rsidR="00663CF5" w:rsidRPr="00163164" w:rsidRDefault="00663CF5" w:rsidP="00CC71E8">
      <w:pPr>
        <w:pStyle w:val="Akapitzlist"/>
        <w:numPr>
          <w:ilvl w:val="0"/>
          <w:numId w:val="28"/>
        </w:numPr>
        <w:autoSpaceDE w:val="0"/>
        <w:autoSpaceDN w:val="0"/>
        <w:adjustRightInd w:val="0"/>
        <w:ind w:left="757"/>
        <w:jc w:val="both"/>
        <w:rPr>
          <w:rFonts w:asciiTheme="minorHAnsi" w:hAnsiTheme="minorHAnsi" w:cstheme="minorHAnsi"/>
        </w:rPr>
      </w:pPr>
      <w:r w:rsidRPr="00576849">
        <w:rPr>
          <w:rFonts w:asciiTheme="minorHAnsi" w:hAnsiTheme="minorHAnsi" w:cstheme="minorHAnsi"/>
        </w:rPr>
        <w:t>Kierownik budowy osoba posiadającą uprawnienia budowlane do sprawowania samodzielnych funkcji technicznych w budownictwie zgodnie z ustawą z dnia 7 lipca 1994 r. Prawo budowlane (Dz. U. z 202</w:t>
      </w:r>
      <w:r w:rsidR="00293190" w:rsidRPr="00576849">
        <w:rPr>
          <w:rFonts w:asciiTheme="minorHAnsi" w:hAnsiTheme="minorHAnsi" w:cstheme="minorHAnsi"/>
        </w:rPr>
        <w:t>4</w:t>
      </w:r>
      <w:r w:rsidRPr="00576849">
        <w:rPr>
          <w:rFonts w:asciiTheme="minorHAnsi" w:hAnsiTheme="minorHAnsi" w:cstheme="minorHAnsi"/>
        </w:rPr>
        <w:t xml:space="preserve"> r., poz. 682 </w:t>
      </w:r>
      <w:proofErr w:type="spellStart"/>
      <w:r w:rsidRPr="00576849">
        <w:rPr>
          <w:rFonts w:asciiTheme="minorHAnsi" w:hAnsiTheme="minorHAnsi" w:cstheme="minorHAnsi"/>
        </w:rPr>
        <w:t>t.j</w:t>
      </w:r>
      <w:proofErr w:type="spellEnd"/>
      <w:r w:rsidRPr="00576849">
        <w:rPr>
          <w:rFonts w:asciiTheme="minorHAnsi" w:hAnsiTheme="minorHAnsi" w:cstheme="minorHAnsi"/>
        </w:rPr>
        <w:t xml:space="preserve">. z </w:t>
      </w:r>
      <w:proofErr w:type="spellStart"/>
      <w:r w:rsidRPr="00576849">
        <w:rPr>
          <w:rFonts w:asciiTheme="minorHAnsi" w:hAnsiTheme="minorHAnsi" w:cstheme="minorHAnsi"/>
        </w:rPr>
        <w:t>późn</w:t>
      </w:r>
      <w:proofErr w:type="spellEnd"/>
      <w:r w:rsidRPr="00576849">
        <w:rPr>
          <w:rFonts w:asciiTheme="minorHAnsi" w:hAnsiTheme="minorHAnsi" w:cstheme="minorHAnsi"/>
        </w:rPr>
        <w:t xml:space="preserve">. zm.) i rozporządzeniem Ministra Inwestycji i Rozwoju z dnia 29 kwietnia 2019 r. w sprawie przygotowania zawodowego do wykonywania samodzielnych funkcji technicznych w budownictwie (Dz. U. z 2019 r. poz. 831 </w:t>
      </w:r>
      <w:proofErr w:type="spellStart"/>
      <w:r w:rsidRPr="00576849">
        <w:rPr>
          <w:rFonts w:asciiTheme="minorHAnsi" w:hAnsiTheme="minorHAnsi" w:cstheme="minorHAnsi"/>
        </w:rPr>
        <w:t>t.j</w:t>
      </w:r>
      <w:proofErr w:type="spellEnd"/>
      <w:r w:rsidRPr="00576849">
        <w:rPr>
          <w:rFonts w:asciiTheme="minorHAnsi" w:hAnsiTheme="minorHAnsi" w:cstheme="minorHAnsi"/>
        </w:rPr>
        <w:t>.) w specjalności konstrukcyjno-budowlanej bez ograniczeń lub odpowiadające im ważne uprawnienia budowlane wydane na podstawie przepisów obowiązujących w chwili ich uzyskania, a które uprawniają do pełnienia funkcji kierownika budowy przy wykonywaniu robót budowlanych objętych przedmiotem zamówienia, oraz posiada minimum 5 letnie doświadczenie zawodowe jako kierownik robót budowlanych albo kierownik budowy przez ten okres;</w:t>
      </w:r>
    </w:p>
    <w:p w:rsidR="00663CF5" w:rsidRPr="00576849" w:rsidRDefault="00663CF5" w:rsidP="00CC71E8">
      <w:pPr>
        <w:pStyle w:val="Akapitzlist"/>
        <w:numPr>
          <w:ilvl w:val="0"/>
          <w:numId w:val="28"/>
        </w:numPr>
        <w:autoSpaceDE w:val="0"/>
        <w:autoSpaceDN w:val="0"/>
        <w:adjustRightInd w:val="0"/>
        <w:ind w:left="757"/>
        <w:jc w:val="both"/>
        <w:rPr>
          <w:rFonts w:asciiTheme="minorHAnsi" w:hAnsiTheme="minorHAnsi" w:cstheme="minorHAnsi"/>
        </w:rPr>
      </w:pPr>
      <w:r w:rsidRPr="00576849">
        <w:rPr>
          <w:rFonts w:asciiTheme="minorHAnsi" w:hAnsiTheme="minorHAnsi" w:cstheme="minorHAnsi"/>
        </w:rPr>
        <w:t>Kierownik robót branży elektrycznej – posiadający: uprawnienia budowlane do kierowania robotami budowlanymi w specjalności instalacyjnej bez ograniczeń w zakresie sieci, instalacji i urządzeń elektrycznych i elektroenergetycznych lub odpowiadające im zakresem uprawnienia, które zostały wydane na podstawie wcześniej obowiązujących przepisów oraz posiada minimum 5 letnie doświadczenie zawodowe jako kierownik robót elektrycznych albo kierownik budowy przez ten okres;</w:t>
      </w:r>
    </w:p>
    <w:p w:rsidR="00663CF5" w:rsidRPr="00576849" w:rsidRDefault="00663CF5" w:rsidP="00CC71E8">
      <w:pPr>
        <w:pStyle w:val="Akapitzlist"/>
        <w:numPr>
          <w:ilvl w:val="0"/>
          <w:numId w:val="28"/>
        </w:numPr>
        <w:autoSpaceDE w:val="0"/>
        <w:autoSpaceDN w:val="0"/>
        <w:adjustRightInd w:val="0"/>
        <w:ind w:left="757"/>
        <w:jc w:val="both"/>
        <w:rPr>
          <w:rFonts w:asciiTheme="minorHAnsi" w:hAnsiTheme="minorHAnsi" w:cstheme="minorHAnsi"/>
        </w:rPr>
      </w:pPr>
      <w:r w:rsidRPr="00576849">
        <w:rPr>
          <w:rFonts w:asciiTheme="minorHAnsi" w:hAnsiTheme="minorHAnsi" w:cstheme="minorHAnsi"/>
        </w:rPr>
        <w:t>Kierownik robót instalacji sanitarnych - posiadający kwalifikacje zawodowe do kierowania robotami budowlanymi w specjalności instalacyjnej, w zakresie sieci, instalacji i urządzeń: cieplnych, wentylacyjnych, gazowych, wodociągowych i kanalizacyjnych, bez ograniczeń lub odpowiadające im zakresem uprawnienia, które zostały wydane na podstawie wcześniej obowiązujących przepisów oraz posiada minimum 5 letnie doświadczenie zawodowe, rozumiane jako doświadczenie w sprawowaniu funkcji kierownika robót sanitarnych albo kierownika budowy przez ten okres</w:t>
      </w:r>
    </w:p>
    <w:p w:rsidR="00663CF5" w:rsidRPr="00576849" w:rsidRDefault="00663CF5" w:rsidP="00663CF5">
      <w:pPr>
        <w:autoSpaceDE w:val="0"/>
        <w:autoSpaceDN w:val="0"/>
        <w:adjustRightInd w:val="0"/>
        <w:spacing w:line="276" w:lineRule="auto"/>
        <w:jc w:val="both"/>
        <w:rPr>
          <w:rFonts w:asciiTheme="minorHAnsi" w:hAnsiTheme="minorHAnsi" w:cstheme="minorHAnsi"/>
          <w:sz w:val="22"/>
          <w:szCs w:val="22"/>
        </w:rPr>
      </w:pPr>
      <w:r w:rsidRPr="00576849">
        <w:rPr>
          <w:rFonts w:asciiTheme="minorHAnsi" w:hAnsiTheme="minorHAnsi" w:cstheme="minorHAnsi"/>
          <w:sz w:val="22"/>
          <w:szCs w:val="22"/>
        </w:rPr>
        <w:t>- W odniesieniu do warunków dotyczących wykształcenia, kwalifikacji zawodowych lub doświadczenia Wykonawcy wspólnie ubiegający się o udzielenie zamówienia mogą polegać na zdolnościach tych z</w:t>
      </w:r>
      <w:r w:rsidR="00163164">
        <w:rPr>
          <w:rFonts w:asciiTheme="minorHAnsi" w:hAnsiTheme="minorHAnsi" w:cstheme="minorHAnsi"/>
          <w:sz w:val="22"/>
          <w:szCs w:val="22"/>
        </w:rPr>
        <w:t> </w:t>
      </w:r>
      <w:r w:rsidRPr="00576849">
        <w:rPr>
          <w:rFonts w:asciiTheme="minorHAnsi" w:hAnsiTheme="minorHAnsi" w:cstheme="minorHAnsi"/>
          <w:sz w:val="22"/>
          <w:szCs w:val="22"/>
        </w:rPr>
        <w:t>Wykonawców, którzy wykonają roboty budowlane lub usługi, do realizacji których te zdolności są wymagane. - Przez uprawnienia budowlane, o których mowa wyżej, rozumie się uprawnienia wydane na podstawie obowiązującej ustawy z dnia 07 lipca 1994r. – prawo budowlane. Pod pojęciem równoważnych rozumie się uprawnienia budowlane wydane na podstawie uprzednio obowiązujących przepisów prawa oraz wydane na podstawie (stanowione przez) odpowiednio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w:t>
      </w:r>
      <w:r w:rsidR="00163164">
        <w:rPr>
          <w:rFonts w:asciiTheme="minorHAnsi" w:hAnsiTheme="minorHAnsi" w:cstheme="minorHAnsi"/>
          <w:sz w:val="22"/>
          <w:szCs w:val="22"/>
        </w:rPr>
        <w:t> </w:t>
      </w:r>
      <w:r w:rsidRPr="00576849">
        <w:rPr>
          <w:rFonts w:asciiTheme="minorHAnsi" w:hAnsiTheme="minorHAnsi" w:cstheme="minorHAnsi"/>
          <w:sz w:val="22"/>
          <w:szCs w:val="22"/>
        </w:rPr>
        <w:t xml:space="preserve">dnia 22 grudnia 2015 r. o zasadach uznawania kwalifikacji zawodowych nabytych w państwach członkowskich Unii Europejskiej (tj. Dz. U. z 2020r., poz. 220 z </w:t>
      </w:r>
      <w:proofErr w:type="spellStart"/>
      <w:r w:rsidRPr="00576849">
        <w:rPr>
          <w:rFonts w:asciiTheme="minorHAnsi" w:hAnsiTheme="minorHAnsi" w:cstheme="minorHAnsi"/>
          <w:sz w:val="22"/>
          <w:szCs w:val="22"/>
        </w:rPr>
        <w:t>późn</w:t>
      </w:r>
      <w:proofErr w:type="spellEnd"/>
      <w:r w:rsidRPr="00576849">
        <w:rPr>
          <w:rFonts w:asciiTheme="minorHAnsi" w:hAnsiTheme="minorHAnsi" w:cstheme="minorHAnsi"/>
          <w:sz w:val="22"/>
          <w:szCs w:val="22"/>
        </w:rPr>
        <w:t>. zm.).</w:t>
      </w:r>
    </w:p>
    <w:p w:rsidR="00663CF5" w:rsidRPr="00576849" w:rsidRDefault="00663CF5" w:rsidP="00663CF5">
      <w:pPr>
        <w:autoSpaceDE w:val="0"/>
        <w:autoSpaceDN w:val="0"/>
        <w:adjustRightInd w:val="0"/>
        <w:spacing w:line="276" w:lineRule="auto"/>
        <w:jc w:val="both"/>
        <w:rPr>
          <w:rFonts w:asciiTheme="minorHAnsi" w:hAnsiTheme="minorHAnsi" w:cstheme="minorHAnsi"/>
          <w:bCs/>
          <w:iCs/>
          <w:sz w:val="22"/>
          <w:szCs w:val="22"/>
        </w:rPr>
      </w:pPr>
    </w:p>
    <w:p w:rsidR="00663CF5" w:rsidRDefault="00663CF5" w:rsidP="00663CF5">
      <w:pPr>
        <w:autoSpaceDE w:val="0"/>
        <w:autoSpaceDN w:val="0"/>
        <w:adjustRightInd w:val="0"/>
        <w:spacing w:line="276" w:lineRule="auto"/>
        <w:jc w:val="both"/>
        <w:rPr>
          <w:rFonts w:asciiTheme="minorHAnsi" w:hAnsiTheme="minorHAnsi" w:cstheme="minorHAnsi"/>
          <w:bCs/>
          <w:iCs/>
          <w:sz w:val="22"/>
          <w:szCs w:val="22"/>
        </w:rPr>
      </w:pPr>
      <w:r w:rsidRPr="00576849">
        <w:rPr>
          <w:rFonts w:asciiTheme="minorHAnsi" w:hAnsiTheme="minorHAnsi" w:cstheme="minorHAnsi"/>
          <w:bCs/>
          <w:iCs/>
          <w:sz w:val="22"/>
          <w:szCs w:val="22"/>
        </w:rPr>
        <w:t>Zamawiający oceni, czy wykonawcy którzy przez oferowane dostawy spełniają wymogi określone przez zamawiającego, oraz nie podlegają wykluczeniu z postępowania, na podstawie wymaganych przez zamawiającego dokumentów określonych w punkcie VI  i VII specyfikacji.</w:t>
      </w:r>
    </w:p>
    <w:p w:rsidR="00BB4FFE" w:rsidRDefault="00BB4FFE" w:rsidP="00663CF5">
      <w:pPr>
        <w:autoSpaceDE w:val="0"/>
        <w:autoSpaceDN w:val="0"/>
        <w:adjustRightInd w:val="0"/>
        <w:spacing w:line="276" w:lineRule="auto"/>
        <w:jc w:val="both"/>
        <w:rPr>
          <w:rFonts w:asciiTheme="minorHAnsi" w:hAnsiTheme="minorHAnsi" w:cstheme="minorHAnsi"/>
          <w:bCs/>
          <w:iCs/>
          <w:sz w:val="22"/>
          <w:szCs w:val="22"/>
        </w:rPr>
      </w:pPr>
    </w:p>
    <w:p w:rsidR="00663CF5" w:rsidRPr="00BE0426" w:rsidRDefault="00663CF5" w:rsidP="00BE0426">
      <w:pPr>
        <w:numPr>
          <w:ilvl w:val="0"/>
          <w:numId w:val="2"/>
        </w:numPr>
        <w:shd w:val="clear" w:color="auto" w:fill="BFBFBF"/>
        <w:spacing w:line="276" w:lineRule="auto"/>
        <w:ind w:left="426" w:hanging="426"/>
        <w:rPr>
          <w:rFonts w:asciiTheme="minorHAnsi" w:hAnsiTheme="minorHAnsi" w:cstheme="minorHAnsi"/>
          <w:b/>
          <w:sz w:val="22"/>
          <w:szCs w:val="22"/>
          <w:u w:val="single"/>
        </w:rPr>
      </w:pPr>
      <w:r w:rsidRPr="00576849">
        <w:rPr>
          <w:rFonts w:asciiTheme="minorHAnsi" w:hAnsiTheme="minorHAnsi" w:cstheme="minorHAnsi"/>
          <w:b/>
          <w:sz w:val="22"/>
          <w:szCs w:val="22"/>
        </w:rPr>
        <w:t>Opis przedmiotu zamówienia.</w:t>
      </w:r>
    </w:p>
    <w:p w:rsidR="00BE0426" w:rsidRDefault="00BE0426" w:rsidP="00663CF5">
      <w:pPr>
        <w:pStyle w:val="Tytu"/>
        <w:spacing w:after="60" w:line="276" w:lineRule="auto"/>
        <w:rPr>
          <w:rFonts w:asciiTheme="minorHAnsi" w:hAnsiTheme="minorHAnsi" w:cstheme="minorHAnsi"/>
          <w:iCs/>
          <w:sz w:val="22"/>
          <w:szCs w:val="22"/>
        </w:rPr>
      </w:pPr>
    </w:p>
    <w:p w:rsidR="007F7A9A" w:rsidRPr="0018576D" w:rsidRDefault="007F7A9A" w:rsidP="007F7A9A">
      <w:pPr>
        <w:pStyle w:val="Tytu"/>
        <w:spacing w:after="60" w:line="276" w:lineRule="auto"/>
        <w:rPr>
          <w:rFonts w:asciiTheme="minorHAnsi" w:hAnsiTheme="minorHAnsi" w:cstheme="minorHAnsi"/>
          <w:bCs w:val="0"/>
          <w:sz w:val="22"/>
          <w:szCs w:val="22"/>
        </w:rPr>
      </w:pPr>
      <w:r w:rsidRPr="0018576D">
        <w:rPr>
          <w:rFonts w:asciiTheme="minorHAnsi" w:hAnsiTheme="minorHAnsi" w:cstheme="minorHAnsi"/>
          <w:iCs/>
          <w:sz w:val="22"/>
          <w:szCs w:val="22"/>
        </w:rPr>
        <w:t>Adaptacja pomieszczeń w pawilonie H w Specjalistycznym Szpitalu w Brzozowie</w:t>
      </w:r>
    </w:p>
    <w:p w:rsidR="00F601D9" w:rsidRPr="00F601D9" w:rsidRDefault="00F601D9" w:rsidP="00F601D9">
      <w:pPr>
        <w:pStyle w:val="Tytu"/>
        <w:rPr>
          <w:rFonts w:asciiTheme="minorHAnsi" w:hAnsiTheme="minorHAnsi" w:cstheme="minorHAnsi"/>
          <w:iCs/>
          <w:color w:val="000000" w:themeColor="text1"/>
          <w:sz w:val="22"/>
          <w:szCs w:val="22"/>
        </w:rPr>
      </w:pPr>
      <w:r w:rsidRPr="00F601D9">
        <w:rPr>
          <w:rFonts w:asciiTheme="minorHAnsi" w:hAnsiTheme="minorHAnsi" w:cstheme="minorHAnsi"/>
          <w:iCs/>
          <w:color w:val="000000" w:themeColor="text1"/>
          <w:sz w:val="22"/>
          <w:szCs w:val="22"/>
        </w:rPr>
        <w:t>w ramach zadania inwestycyjnego pod nazwą:</w:t>
      </w:r>
    </w:p>
    <w:p w:rsidR="00F601D9" w:rsidRPr="00DA3EE0" w:rsidRDefault="00F601D9" w:rsidP="00F601D9">
      <w:pPr>
        <w:pStyle w:val="Tytu"/>
        <w:spacing w:after="60" w:line="276" w:lineRule="auto"/>
        <w:rPr>
          <w:rFonts w:asciiTheme="minorHAnsi" w:hAnsiTheme="minorHAnsi" w:cstheme="minorHAnsi"/>
          <w:iCs/>
          <w:color w:val="000000" w:themeColor="text1"/>
          <w:sz w:val="22"/>
          <w:szCs w:val="22"/>
        </w:rPr>
      </w:pPr>
      <w:r w:rsidRPr="00F601D9">
        <w:rPr>
          <w:rFonts w:asciiTheme="minorHAnsi" w:hAnsiTheme="minorHAnsi" w:cstheme="minorHAnsi"/>
          <w:iCs/>
          <w:color w:val="000000" w:themeColor="text1"/>
          <w:sz w:val="22"/>
          <w:szCs w:val="22"/>
        </w:rPr>
        <w:t>,,Utworzenie Centrum Wsparcia Badań Klinicznych w Szpitalu Specjalistycznym w Brzozowie Podkarpackim Ośrodku Onkologicznym</w:t>
      </w:r>
      <w:r>
        <w:rPr>
          <w:rFonts w:asciiTheme="minorHAnsi" w:hAnsiTheme="minorHAnsi" w:cstheme="minorHAnsi"/>
          <w:iCs/>
          <w:color w:val="000000" w:themeColor="text1"/>
          <w:sz w:val="22"/>
          <w:szCs w:val="22"/>
        </w:rPr>
        <w:t>”.</w:t>
      </w:r>
    </w:p>
    <w:p w:rsidR="00DA3EE0" w:rsidRDefault="00DA3EE0" w:rsidP="00663CF5">
      <w:pPr>
        <w:spacing w:line="276" w:lineRule="auto"/>
        <w:jc w:val="center"/>
        <w:rPr>
          <w:rFonts w:asciiTheme="minorHAnsi" w:hAnsiTheme="minorHAnsi" w:cstheme="minorHAnsi"/>
          <w:b/>
          <w:bCs/>
          <w:color w:val="000000" w:themeColor="text1"/>
          <w:sz w:val="22"/>
          <w:szCs w:val="22"/>
          <w:u w:val="single"/>
        </w:rPr>
      </w:pPr>
    </w:p>
    <w:p w:rsidR="00663CF5" w:rsidRPr="00F601D9" w:rsidRDefault="00663CF5" w:rsidP="00F601D9">
      <w:pPr>
        <w:spacing w:line="276" w:lineRule="auto"/>
        <w:jc w:val="both"/>
        <w:rPr>
          <w:rFonts w:asciiTheme="minorHAnsi" w:hAnsiTheme="minorHAnsi" w:cstheme="minorHAnsi"/>
          <w:b/>
          <w:bCs/>
          <w:color w:val="000000" w:themeColor="text1"/>
          <w:sz w:val="22"/>
          <w:szCs w:val="22"/>
          <w:u w:val="single"/>
        </w:rPr>
      </w:pPr>
      <w:r w:rsidRPr="00DA3EE0">
        <w:rPr>
          <w:rFonts w:asciiTheme="minorHAnsi" w:hAnsiTheme="minorHAnsi" w:cstheme="minorHAnsi"/>
          <w:b/>
          <w:bCs/>
          <w:color w:val="000000" w:themeColor="text1"/>
          <w:sz w:val="22"/>
          <w:szCs w:val="22"/>
          <w:u w:val="single"/>
        </w:rPr>
        <w:t xml:space="preserve">Opis przedmiotu zamówienia stanowi załączona dokumentacja projektowa  oraz </w:t>
      </w:r>
      <w:proofErr w:type="spellStart"/>
      <w:r w:rsidRPr="00DA3EE0">
        <w:rPr>
          <w:rFonts w:asciiTheme="minorHAnsi" w:hAnsiTheme="minorHAnsi" w:cstheme="minorHAnsi"/>
          <w:b/>
          <w:bCs/>
          <w:color w:val="000000" w:themeColor="text1"/>
          <w:sz w:val="22"/>
          <w:szCs w:val="22"/>
          <w:u w:val="single"/>
        </w:rPr>
        <w:t>STWiORB</w:t>
      </w:r>
      <w:proofErr w:type="spellEnd"/>
      <w:r w:rsidRPr="00DA3EE0">
        <w:rPr>
          <w:rFonts w:asciiTheme="minorHAnsi" w:hAnsiTheme="minorHAnsi" w:cstheme="minorHAnsi"/>
          <w:b/>
          <w:bCs/>
          <w:color w:val="000000" w:themeColor="text1"/>
          <w:sz w:val="22"/>
          <w:szCs w:val="22"/>
          <w:u w:val="single"/>
        </w:rPr>
        <w:t xml:space="preserve">  zgodnie z załącznikiem nr  </w:t>
      </w:r>
      <w:r w:rsidR="00B905D9">
        <w:rPr>
          <w:rFonts w:asciiTheme="minorHAnsi" w:hAnsiTheme="minorHAnsi" w:cstheme="minorHAnsi"/>
          <w:b/>
          <w:bCs/>
          <w:color w:val="000000" w:themeColor="text1"/>
          <w:sz w:val="22"/>
          <w:szCs w:val="22"/>
          <w:u w:val="single"/>
        </w:rPr>
        <w:t>8</w:t>
      </w:r>
      <w:r w:rsidR="0088044C" w:rsidRPr="00DA3EE0">
        <w:rPr>
          <w:rFonts w:asciiTheme="minorHAnsi" w:hAnsiTheme="minorHAnsi" w:cstheme="minorHAnsi"/>
          <w:b/>
          <w:bCs/>
          <w:color w:val="000000" w:themeColor="text1"/>
          <w:sz w:val="22"/>
          <w:szCs w:val="22"/>
          <w:u w:val="single"/>
        </w:rPr>
        <w:t xml:space="preserve"> </w:t>
      </w:r>
      <w:r w:rsidRPr="00DA3EE0">
        <w:rPr>
          <w:rFonts w:asciiTheme="minorHAnsi" w:hAnsiTheme="minorHAnsi" w:cstheme="minorHAnsi"/>
          <w:b/>
          <w:bCs/>
          <w:color w:val="000000" w:themeColor="text1"/>
          <w:sz w:val="22"/>
          <w:szCs w:val="22"/>
          <w:u w:val="single"/>
        </w:rPr>
        <w:t xml:space="preserve"> do SWZ</w:t>
      </w:r>
      <w:r w:rsidR="00E3014D" w:rsidRPr="00DA3EE0">
        <w:rPr>
          <w:rFonts w:asciiTheme="minorHAnsi" w:hAnsiTheme="minorHAnsi" w:cstheme="minorHAnsi"/>
          <w:b/>
          <w:bCs/>
          <w:color w:val="000000" w:themeColor="text1"/>
          <w:sz w:val="22"/>
          <w:szCs w:val="22"/>
          <w:u w:val="single"/>
        </w:rPr>
        <w:t xml:space="preserve"> </w:t>
      </w:r>
      <w:r w:rsidR="00DA3EE0">
        <w:rPr>
          <w:rFonts w:asciiTheme="minorHAnsi" w:hAnsiTheme="minorHAnsi" w:cstheme="minorHAnsi"/>
          <w:b/>
          <w:bCs/>
          <w:color w:val="000000" w:themeColor="text1"/>
          <w:sz w:val="22"/>
          <w:szCs w:val="22"/>
          <w:u w:val="single"/>
        </w:rPr>
        <w:t>.</w:t>
      </w:r>
    </w:p>
    <w:p w:rsidR="00663CF5" w:rsidRPr="00964E74" w:rsidRDefault="00663CF5" w:rsidP="00F601D9">
      <w:pPr>
        <w:spacing w:line="276" w:lineRule="auto"/>
        <w:jc w:val="both"/>
        <w:rPr>
          <w:rFonts w:asciiTheme="minorHAnsi" w:hAnsiTheme="minorHAnsi" w:cstheme="minorHAnsi"/>
          <w:bCs/>
          <w:sz w:val="22"/>
          <w:szCs w:val="22"/>
        </w:rPr>
      </w:pPr>
    </w:p>
    <w:p w:rsidR="00663CF5" w:rsidRPr="00964E74" w:rsidRDefault="00663CF5" w:rsidP="00663CF5">
      <w:pPr>
        <w:pStyle w:val="Akapitzlist"/>
        <w:autoSpaceDE w:val="0"/>
        <w:adjustRightInd w:val="0"/>
        <w:spacing w:after="0"/>
        <w:ind w:left="0"/>
        <w:jc w:val="both"/>
        <w:rPr>
          <w:rFonts w:asciiTheme="minorHAnsi" w:hAnsiTheme="minorHAnsi" w:cstheme="minorHAnsi"/>
        </w:rPr>
      </w:pPr>
      <w:r w:rsidRPr="00964E74">
        <w:rPr>
          <w:rFonts w:asciiTheme="minorHAnsi" w:hAnsiTheme="minorHAnsi" w:cstheme="minorHAnsi"/>
        </w:rPr>
        <w:t>Oznaczenie przedmiotu zamówienia wg. wspólnego słownika zamówień CPV:</w:t>
      </w:r>
    </w:p>
    <w:p w:rsidR="00663CF5" w:rsidRPr="00C737BE" w:rsidRDefault="00663CF5" w:rsidP="00663CF5">
      <w:pPr>
        <w:pStyle w:val="Akapitzlist"/>
        <w:autoSpaceDE w:val="0"/>
        <w:adjustRightInd w:val="0"/>
        <w:spacing w:after="0"/>
        <w:ind w:left="0"/>
        <w:jc w:val="both"/>
        <w:rPr>
          <w:rFonts w:asciiTheme="minorHAnsi" w:hAnsiTheme="minorHAnsi" w:cstheme="minorHAnsi"/>
        </w:rPr>
      </w:pPr>
      <w:r w:rsidRPr="00964E74">
        <w:rPr>
          <w:rFonts w:asciiTheme="minorHAnsi" w:hAnsiTheme="minorHAnsi" w:cstheme="minorHAnsi"/>
        </w:rPr>
        <w:t xml:space="preserve">45000000-7 Roboty </w:t>
      </w:r>
      <w:r w:rsidRPr="00C737BE">
        <w:rPr>
          <w:rFonts w:asciiTheme="minorHAnsi" w:hAnsiTheme="minorHAnsi" w:cstheme="minorHAnsi"/>
        </w:rPr>
        <w:t>budowlane</w:t>
      </w:r>
      <w:r w:rsidR="00553844" w:rsidRPr="00C737BE">
        <w:rPr>
          <w:rFonts w:asciiTheme="minorHAnsi" w:hAnsiTheme="minorHAnsi" w:cstheme="minorHAnsi"/>
        </w:rPr>
        <w:t xml:space="preserve"> </w:t>
      </w:r>
    </w:p>
    <w:p w:rsidR="00B905D9" w:rsidRPr="00C737BE" w:rsidRDefault="00B905D9" w:rsidP="00663CF5">
      <w:pPr>
        <w:pStyle w:val="Akapitzlist"/>
        <w:autoSpaceDE w:val="0"/>
        <w:adjustRightInd w:val="0"/>
        <w:spacing w:after="0"/>
        <w:ind w:left="0"/>
        <w:jc w:val="both"/>
        <w:rPr>
          <w:rFonts w:asciiTheme="minorHAnsi" w:hAnsiTheme="minorHAnsi" w:cstheme="minorHAnsi"/>
        </w:rPr>
      </w:pPr>
      <w:r w:rsidRPr="00C737BE">
        <w:rPr>
          <w:rFonts w:asciiTheme="minorHAnsi" w:hAnsiTheme="minorHAnsi" w:cstheme="minorHAnsi"/>
        </w:rPr>
        <w:t>45215140-0 – Roboty budowlane w zakresie obiektów szpitalnych</w:t>
      </w:r>
    </w:p>
    <w:p w:rsidR="000B7F76" w:rsidRPr="00C737BE" w:rsidRDefault="000B7F76" w:rsidP="000B7F76">
      <w:pPr>
        <w:autoSpaceDE w:val="0"/>
        <w:autoSpaceDN w:val="0"/>
        <w:adjustRightInd w:val="0"/>
        <w:rPr>
          <w:rFonts w:asciiTheme="minorHAnsi" w:eastAsiaTheme="minorHAnsi" w:hAnsiTheme="minorHAnsi" w:cstheme="minorHAnsi"/>
          <w:bCs/>
          <w:sz w:val="22"/>
          <w:szCs w:val="22"/>
          <w:lang w:eastAsia="en-US"/>
        </w:rPr>
      </w:pPr>
      <w:r w:rsidRPr="00C737BE">
        <w:rPr>
          <w:rFonts w:asciiTheme="minorHAnsi" w:eastAsiaTheme="minorHAnsi" w:hAnsiTheme="minorHAnsi" w:cstheme="minorHAnsi"/>
          <w:bCs/>
          <w:sz w:val="22"/>
          <w:szCs w:val="22"/>
          <w:lang w:eastAsia="en-US"/>
        </w:rPr>
        <w:t>45330000-9 Roboty instalacyjne wodno-kanalizacyjne i sanitarne</w:t>
      </w:r>
    </w:p>
    <w:p w:rsidR="000B7F76" w:rsidRPr="00C737BE" w:rsidRDefault="000B7F76" w:rsidP="000B7F76">
      <w:pPr>
        <w:autoSpaceDE w:val="0"/>
        <w:autoSpaceDN w:val="0"/>
        <w:adjustRightInd w:val="0"/>
        <w:rPr>
          <w:rFonts w:asciiTheme="minorHAnsi" w:eastAsiaTheme="minorHAnsi" w:hAnsiTheme="minorHAnsi" w:cstheme="minorHAnsi"/>
          <w:bCs/>
          <w:sz w:val="22"/>
          <w:szCs w:val="22"/>
          <w:lang w:eastAsia="en-US"/>
        </w:rPr>
      </w:pPr>
      <w:r w:rsidRPr="00C737BE">
        <w:rPr>
          <w:rFonts w:asciiTheme="minorHAnsi" w:eastAsiaTheme="minorHAnsi" w:hAnsiTheme="minorHAnsi" w:cstheme="minorHAnsi"/>
          <w:bCs/>
          <w:sz w:val="22"/>
          <w:szCs w:val="22"/>
          <w:lang w:eastAsia="en-US"/>
        </w:rPr>
        <w:t>45332000-3 Roboty instalacyjne wodne i kanalizacyjne</w:t>
      </w:r>
    </w:p>
    <w:p w:rsidR="000B7F76" w:rsidRPr="00C737BE" w:rsidRDefault="000B7F76" w:rsidP="000B7F76">
      <w:pPr>
        <w:autoSpaceDE w:val="0"/>
        <w:autoSpaceDN w:val="0"/>
        <w:adjustRightInd w:val="0"/>
        <w:rPr>
          <w:rFonts w:asciiTheme="minorHAnsi" w:eastAsiaTheme="minorHAnsi" w:hAnsiTheme="minorHAnsi" w:cstheme="minorHAnsi"/>
          <w:bCs/>
          <w:sz w:val="22"/>
          <w:szCs w:val="22"/>
          <w:lang w:eastAsia="en-US"/>
        </w:rPr>
      </w:pPr>
      <w:r w:rsidRPr="00C737BE">
        <w:rPr>
          <w:rFonts w:asciiTheme="minorHAnsi" w:eastAsiaTheme="minorHAnsi" w:hAnsiTheme="minorHAnsi" w:cstheme="minorHAnsi"/>
          <w:bCs/>
          <w:sz w:val="22"/>
          <w:szCs w:val="22"/>
          <w:lang w:eastAsia="en-US"/>
        </w:rPr>
        <w:t>45332200-5 Roboty instalacyjne hydrauliczne</w:t>
      </w:r>
    </w:p>
    <w:p w:rsidR="00663CF5" w:rsidRPr="00C737BE" w:rsidRDefault="000B7F76" w:rsidP="000B7F76">
      <w:pPr>
        <w:spacing w:line="276" w:lineRule="auto"/>
        <w:jc w:val="both"/>
        <w:rPr>
          <w:rFonts w:asciiTheme="minorHAnsi" w:eastAsiaTheme="minorHAnsi" w:hAnsiTheme="minorHAnsi" w:cstheme="minorHAnsi"/>
          <w:bCs/>
          <w:sz w:val="22"/>
          <w:szCs w:val="22"/>
          <w:lang w:eastAsia="en-US"/>
        </w:rPr>
      </w:pPr>
      <w:r w:rsidRPr="00C737BE">
        <w:rPr>
          <w:rFonts w:asciiTheme="minorHAnsi" w:eastAsiaTheme="minorHAnsi" w:hAnsiTheme="minorHAnsi" w:cstheme="minorHAnsi"/>
          <w:bCs/>
          <w:sz w:val="22"/>
          <w:szCs w:val="22"/>
          <w:lang w:eastAsia="en-US"/>
        </w:rPr>
        <w:t>45332400-7 Roboty instalacyjne w zakresie urządzeń sanitarnych</w:t>
      </w:r>
    </w:p>
    <w:p w:rsidR="000B7F76" w:rsidRPr="00C737BE" w:rsidRDefault="000B7F76" w:rsidP="000B7F76">
      <w:pPr>
        <w:autoSpaceDE w:val="0"/>
        <w:autoSpaceDN w:val="0"/>
        <w:adjustRightInd w:val="0"/>
        <w:rPr>
          <w:rFonts w:asciiTheme="minorHAnsi" w:eastAsiaTheme="minorHAnsi" w:hAnsiTheme="minorHAnsi" w:cstheme="minorHAnsi"/>
          <w:sz w:val="22"/>
          <w:szCs w:val="22"/>
          <w:lang w:eastAsia="en-US"/>
        </w:rPr>
      </w:pPr>
      <w:r w:rsidRPr="00C737BE">
        <w:rPr>
          <w:rFonts w:asciiTheme="minorHAnsi" w:eastAsiaTheme="minorHAnsi" w:hAnsiTheme="minorHAnsi" w:cstheme="minorHAnsi"/>
          <w:sz w:val="22"/>
          <w:szCs w:val="22"/>
          <w:lang w:eastAsia="en-US"/>
        </w:rPr>
        <w:t>45111300-1 – Roboty rozbi</w:t>
      </w:r>
      <w:r w:rsidR="004E1471" w:rsidRPr="00C737BE">
        <w:rPr>
          <w:rFonts w:asciiTheme="minorHAnsi" w:eastAsiaTheme="minorHAnsi" w:hAnsiTheme="minorHAnsi" w:cstheme="minorHAnsi"/>
          <w:sz w:val="22"/>
          <w:szCs w:val="22"/>
          <w:lang w:eastAsia="en-US"/>
        </w:rPr>
        <w:t>ó</w:t>
      </w:r>
      <w:r w:rsidRPr="00C737BE">
        <w:rPr>
          <w:rFonts w:asciiTheme="minorHAnsi" w:eastAsiaTheme="minorHAnsi" w:hAnsiTheme="minorHAnsi" w:cstheme="minorHAnsi"/>
          <w:sz w:val="22"/>
          <w:szCs w:val="22"/>
          <w:lang w:eastAsia="en-US"/>
        </w:rPr>
        <w:t>rkowe</w:t>
      </w:r>
      <w:bookmarkStart w:id="3" w:name="_GoBack"/>
      <w:bookmarkEnd w:id="3"/>
    </w:p>
    <w:p w:rsidR="000B7F76" w:rsidRPr="00C737BE" w:rsidRDefault="000B7F76" w:rsidP="000B7F76">
      <w:pPr>
        <w:autoSpaceDE w:val="0"/>
        <w:autoSpaceDN w:val="0"/>
        <w:adjustRightInd w:val="0"/>
        <w:rPr>
          <w:rFonts w:asciiTheme="minorHAnsi" w:eastAsiaTheme="minorHAnsi" w:hAnsiTheme="minorHAnsi" w:cstheme="minorHAnsi"/>
          <w:sz w:val="22"/>
          <w:szCs w:val="22"/>
          <w:lang w:eastAsia="en-US"/>
        </w:rPr>
      </w:pPr>
      <w:r w:rsidRPr="00C737BE">
        <w:rPr>
          <w:rFonts w:asciiTheme="minorHAnsi" w:eastAsiaTheme="minorHAnsi" w:hAnsiTheme="minorHAnsi" w:cstheme="minorHAnsi"/>
          <w:sz w:val="22"/>
          <w:szCs w:val="22"/>
          <w:lang w:eastAsia="en-US"/>
        </w:rPr>
        <w:t>45262500 – Roboty murarskie</w:t>
      </w:r>
    </w:p>
    <w:p w:rsidR="004E1471" w:rsidRPr="00964E74" w:rsidRDefault="000B7F76" w:rsidP="000B7F76">
      <w:pPr>
        <w:autoSpaceDE w:val="0"/>
        <w:autoSpaceDN w:val="0"/>
        <w:adjustRightInd w:val="0"/>
        <w:rPr>
          <w:rFonts w:asciiTheme="minorHAnsi" w:eastAsiaTheme="minorHAnsi" w:hAnsiTheme="minorHAnsi" w:cstheme="minorHAnsi"/>
          <w:sz w:val="22"/>
          <w:szCs w:val="22"/>
          <w:lang w:eastAsia="en-US"/>
        </w:rPr>
      </w:pPr>
      <w:r w:rsidRPr="00964E74">
        <w:rPr>
          <w:rFonts w:asciiTheme="minorHAnsi" w:eastAsiaTheme="minorHAnsi" w:hAnsiTheme="minorHAnsi" w:cstheme="minorHAnsi"/>
          <w:sz w:val="22"/>
          <w:szCs w:val="22"/>
          <w:lang w:eastAsia="en-US"/>
        </w:rPr>
        <w:t>45410000-4 – Okładziny z płyt gipsowo-kartonowych</w:t>
      </w:r>
    </w:p>
    <w:p w:rsidR="000B7F76" w:rsidRPr="00964E74" w:rsidRDefault="000B7F76" w:rsidP="000B7F76">
      <w:pPr>
        <w:autoSpaceDE w:val="0"/>
        <w:autoSpaceDN w:val="0"/>
        <w:adjustRightInd w:val="0"/>
        <w:rPr>
          <w:rFonts w:asciiTheme="minorHAnsi" w:eastAsiaTheme="minorHAnsi" w:hAnsiTheme="minorHAnsi" w:cstheme="minorHAnsi"/>
          <w:sz w:val="22"/>
          <w:szCs w:val="22"/>
          <w:lang w:eastAsia="en-US"/>
        </w:rPr>
      </w:pPr>
      <w:r w:rsidRPr="00964E74">
        <w:rPr>
          <w:rFonts w:asciiTheme="minorHAnsi" w:eastAsiaTheme="minorHAnsi" w:hAnsiTheme="minorHAnsi" w:cstheme="minorHAnsi"/>
          <w:sz w:val="22"/>
          <w:szCs w:val="22"/>
          <w:lang w:eastAsia="en-US"/>
        </w:rPr>
        <w:t>45421100-5 – Instalowanie okien i drzwi, i podobnych element</w:t>
      </w:r>
      <w:r w:rsidR="004E1471" w:rsidRPr="00964E74">
        <w:rPr>
          <w:rFonts w:asciiTheme="minorHAnsi" w:eastAsiaTheme="minorHAnsi" w:hAnsiTheme="minorHAnsi" w:cstheme="minorHAnsi"/>
          <w:sz w:val="22"/>
          <w:szCs w:val="22"/>
          <w:lang w:eastAsia="en-US"/>
        </w:rPr>
        <w:t>ó</w:t>
      </w:r>
      <w:r w:rsidRPr="00964E74">
        <w:rPr>
          <w:rFonts w:asciiTheme="minorHAnsi" w:eastAsiaTheme="minorHAnsi" w:hAnsiTheme="minorHAnsi" w:cstheme="minorHAnsi"/>
          <w:sz w:val="22"/>
          <w:szCs w:val="22"/>
          <w:lang w:eastAsia="en-US"/>
        </w:rPr>
        <w:t>w</w:t>
      </w:r>
    </w:p>
    <w:p w:rsidR="000B7F76" w:rsidRPr="00964E74" w:rsidRDefault="000B7F76" w:rsidP="000B7F76">
      <w:pPr>
        <w:autoSpaceDE w:val="0"/>
        <w:autoSpaceDN w:val="0"/>
        <w:adjustRightInd w:val="0"/>
        <w:rPr>
          <w:rFonts w:asciiTheme="minorHAnsi" w:eastAsiaTheme="minorHAnsi" w:hAnsiTheme="minorHAnsi" w:cstheme="minorHAnsi"/>
          <w:sz w:val="22"/>
          <w:szCs w:val="22"/>
          <w:lang w:eastAsia="en-US"/>
        </w:rPr>
      </w:pPr>
      <w:r w:rsidRPr="00964E74">
        <w:rPr>
          <w:rFonts w:asciiTheme="minorHAnsi" w:eastAsiaTheme="minorHAnsi" w:hAnsiTheme="minorHAnsi" w:cstheme="minorHAnsi"/>
          <w:sz w:val="22"/>
          <w:szCs w:val="22"/>
          <w:lang w:eastAsia="en-US"/>
        </w:rPr>
        <w:t>45442100-8 – Roboty malarskie</w:t>
      </w:r>
    </w:p>
    <w:p w:rsidR="000B7F76" w:rsidRPr="00964E74" w:rsidRDefault="000B7F76" w:rsidP="000B7F76">
      <w:pPr>
        <w:autoSpaceDE w:val="0"/>
        <w:autoSpaceDN w:val="0"/>
        <w:adjustRightInd w:val="0"/>
        <w:rPr>
          <w:rFonts w:asciiTheme="minorHAnsi" w:eastAsiaTheme="minorHAnsi" w:hAnsiTheme="minorHAnsi" w:cstheme="minorHAnsi"/>
          <w:sz w:val="22"/>
          <w:szCs w:val="22"/>
          <w:lang w:eastAsia="en-US"/>
        </w:rPr>
      </w:pPr>
      <w:r w:rsidRPr="00964E74">
        <w:rPr>
          <w:rFonts w:asciiTheme="minorHAnsi" w:eastAsiaTheme="minorHAnsi" w:hAnsiTheme="minorHAnsi" w:cstheme="minorHAnsi"/>
          <w:sz w:val="22"/>
          <w:szCs w:val="22"/>
          <w:lang w:eastAsia="en-US"/>
        </w:rPr>
        <w:t>45432100-5</w:t>
      </w:r>
      <w:r w:rsidR="004E1471" w:rsidRPr="00964E74">
        <w:rPr>
          <w:rFonts w:asciiTheme="minorHAnsi" w:eastAsiaTheme="minorHAnsi" w:hAnsiTheme="minorHAnsi" w:cstheme="minorHAnsi"/>
          <w:sz w:val="22"/>
          <w:szCs w:val="22"/>
          <w:lang w:eastAsia="en-US"/>
        </w:rPr>
        <w:t>-</w:t>
      </w:r>
      <w:r w:rsidRPr="00964E74">
        <w:rPr>
          <w:rFonts w:asciiTheme="minorHAnsi" w:eastAsiaTheme="minorHAnsi" w:hAnsiTheme="minorHAnsi" w:cstheme="minorHAnsi"/>
          <w:sz w:val="22"/>
          <w:szCs w:val="22"/>
          <w:lang w:eastAsia="en-US"/>
        </w:rPr>
        <w:t xml:space="preserve"> kładzenie i wykładanie podł</w:t>
      </w:r>
      <w:r w:rsidR="004E1471" w:rsidRPr="00964E74">
        <w:rPr>
          <w:rFonts w:asciiTheme="minorHAnsi" w:eastAsiaTheme="minorHAnsi" w:hAnsiTheme="minorHAnsi" w:cstheme="minorHAnsi"/>
          <w:sz w:val="22"/>
          <w:szCs w:val="22"/>
          <w:lang w:eastAsia="en-US"/>
        </w:rPr>
        <w:t>ó</w:t>
      </w:r>
      <w:r w:rsidRPr="00964E74">
        <w:rPr>
          <w:rFonts w:asciiTheme="minorHAnsi" w:eastAsiaTheme="minorHAnsi" w:hAnsiTheme="minorHAnsi" w:cstheme="minorHAnsi"/>
          <w:sz w:val="22"/>
          <w:szCs w:val="22"/>
          <w:lang w:eastAsia="en-US"/>
        </w:rPr>
        <w:t>g</w:t>
      </w:r>
    </w:p>
    <w:p w:rsidR="000B7F76" w:rsidRPr="00964E74" w:rsidRDefault="000B7F76" w:rsidP="000B7F76">
      <w:pPr>
        <w:spacing w:line="276" w:lineRule="auto"/>
        <w:jc w:val="both"/>
        <w:rPr>
          <w:rFonts w:asciiTheme="minorHAnsi" w:hAnsiTheme="minorHAnsi" w:cstheme="minorHAnsi"/>
          <w:bCs/>
          <w:sz w:val="22"/>
          <w:szCs w:val="22"/>
        </w:rPr>
      </w:pPr>
      <w:r w:rsidRPr="00964E74">
        <w:rPr>
          <w:rFonts w:asciiTheme="minorHAnsi" w:eastAsiaTheme="minorHAnsi" w:hAnsiTheme="minorHAnsi" w:cstheme="minorHAnsi"/>
          <w:sz w:val="22"/>
          <w:szCs w:val="22"/>
          <w:lang w:eastAsia="en-US"/>
        </w:rPr>
        <w:t>45262321-5 wyr</w:t>
      </w:r>
      <w:r w:rsidR="004E1471" w:rsidRPr="00964E74">
        <w:rPr>
          <w:rFonts w:asciiTheme="minorHAnsi" w:eastAsiaTheme="minorHAnsi" w:hAnsiTheme="minorHAnsi" w:cstheme="minorHAnsi"/>
          <w:sz w:val="22"/>
          <w:szCs w:val="22"/>
          <w:lang w:eastAsia="en-US"/>
        </w:rPr>
        <w:t>ó</w:t>
      </w:r>
      <w:r w:rsidRPr="00964E74">
        <w:rPr>
          <w:rFonts w:asciiTheme="minorHAnsi" w:eastAsiaTheme="minorHAnsi" w:hAnsiTheme="minorHAnsi" w:cstheme="minorHAnsi"/>
          <w:sz w:val="22"/>
          <w:szCs w:val="22"/>
          <w:lang w:eastAsia="en-US"/>
        </w:rPr>
        <w:t>wnywanie podł</w:t>
      </w:r>
      <w:r w:rsidR="004E1471" w:rsidRPr="00964E74">
        <w:rPr>
          <w:rFonts w:asciiTheme="minorHAnsi" w:eastAsiaTheme="minorHAnsi" w:hAnsiTheme="minorHAnsi" w:cstheme="minorHAnsi"/>
          <w:sz w:val="22"/>
          <w:szCs w:val="22"/>
          <w:lang w:eastAsia="en-US"/>
        </w:rPr>
        <w:t>ó</w:t>
      </w:r>
      <w:r w:rsidRPr="00964E74">
        <w:rPr>
          <w:rFonts w:asciiTheme="minorHAnsi" w:eastAsiaTheme="minorHAnsi" w:hAnsiTheme="minorHAnsi" w:cstheme="minorHAnsi"/>
          <w:sz w:val="22"/>
          <w:szCs w:val="22"/>
          <w:lang w:eastAsia="en-US"/>
        </w:rPr>
        <w:t>g</w:t>
      </w:r>
    </w:p>
    <w:p w:rsidR="000B7F76" w:rsidRPr="00964E74" w:rsidRDefault="000B7F76" w:rsidP="000B7F76">
      <w:pPr>
        <w:spacing w:line="276" w:lineRule="auto"/>
        <w:jc w:val="both"/>
        <w:rPr>
          <w:rFonts w:asciiTheme="minorHAnsi" w:hAnsiTheme="minorHAnsi" w:cstheme="minorHAnsi"/>
          <w:bCs/>
          <w:sz w:val="22"/>
          <w:szCs w:val="22"/>
        </w:rPr>
      </w:pPr>
    </w:p>
    <w:p w:rsidR="00574987" w:rsidRPr="00576849" w:rsidRDefault="00AC2E7D" w:rsidP="00574987">
      <w:pPr>
        <w:jc w:val="both"/>
        <w:rPr>
          <w:rFonts w:asciiTheme="minorHAnsi" w:hAnsiTheme="minorHAnsi" w:cstheme="minorHAnsi"/>
          <w:sz w:val="22"/>
          <w:szCs w:val="22"/>
        </w:rPr>
      </w:pPr>
      <w:r w:rsidRPr="00576849">
        <w:rPr>
          <w:rFonts w:asciiTheme="minorHAnsi" w:hAnsiTheme="minorHAnsi" w:cstheme="minorHAnsi"/>
          <w:sz w:val="22"/>
          <w:szCs w:val="22"/>
        </w:rPr>
        <w:t xml:space="preserve">1. </w:t>
      </w:r>
      <w:r w:rsidR="00574987" w:rsidRPr="00576849">
        <w:rPr>
          <w:rFonts w:asciiTheme="minorHAnsi" w:hAnsiTheme="minorHAnsi" w:cstheme="minorHAnsi"/>
          <w:sz w:val="22"/>
          <w:szCs w:val="22"/>
        </w:rPr>
        <w:t xml:space="preserve">Zamawiający nie dopuszcza składania ofert częściowych. </w:t>
      </w:r>
    </w:p>
    <w:p w:rsidR="00663CF5" w:rsidRPr="00576849" w:rsidRDefault="00574987" w:rsidP="00574987">
      <w:pPr>
        <w:jc w:val="both"/>
        <w:rPr>
          <w:rFonts w:asciiTheme="minorHAnsi" w:hAnsiTheme="minorHAnsi" w:cstheme="minorHAnsi"/>
          <w:sz w:val="22"/>
          <w:szCs w:val="22"/>
        </w:rPr>
      </w:pPr>
      <w:r w:rsidRPr="00576849">
        <w:rPr>
          <w:rFonts w:asciiTheme="minorHAnsi" w:hAnsiTheme="minorHAnsi" w:cstheme="minorHAnsi"/>
          <w:sz w:val="22"/>
          <w:szCs w:val="22"/>
        </w:rPr>
        <w:t>Zamawiający nie dokonał podziału zamówienia na części z uwagi na groźbę nadmiernych trudności technicznych oraz możliwości wystąpienia zbyt wysokich kosztów wykonania zamówienia. Potrzeba skoordynowania działań różnych wykonawców realizujących poszczególne części zamówienia mogłaby poważnie zagrozić właściwemu wykonaniu zamówienia. Niedokonanie podziału zamówienia podyktowane jest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w:t>
      </w:r>
    </w:p>
    <w:p w:rsidR="00C72114" w:rsidRPr="00576849" w:rsidRDefault="00C72114" w:rsidP="00AC2E7D">
      <w:pPr>
        <w:jc w:val="both"/>
        <w:rPr>
          <w:rFonts w:asciiTheme="minorHAnsi" w:hAnsiTheme="minorHAnsi" w:cstheme="minorHAnsi"/>
          <w:sz w:val="22"/>
          <w:szCs w:val="22"/>
        </w:rPr>
      </w:pPr>
    </w:p>
    <w:p w:rsidR="00663CF5" w:rsidRPr="00576849" w:rsidRDefault="00553844" w:rsidP="00663CF5">
      <w:pPr>
        <w:jc w:val="both"/>
        <w:rPr>
          <w:rFonts w:asciiTheme="minorHAnsi" w:hAnsiTheme="minorHAnsi" w:cstheme="minorHAnsi"/>
          <w:sz w:val="22"/>
          <w:szCs w:val="22"/>
        </w:rPr>
      </w:pPr>
      <w:r w:rsidRPr="00576849">
        <w:rPr>
          <w:rFonts w:asciiTheme="minorHAnsi" w:hAnsiTheme="minorHAnsi" w:cstheme="minorHAnsi"/>
          <w:sz w:val="22"/>
          <w:szCs w:val="22"/>
        </w:rPr>
        <w:t>2</w:t>
      </w:r>
      <w:r w:rsidR="00663CF5" w:rsidRPr="00576849">
        <w:rPr>
          <w:rFonts w:asciiTheme="minorHAnsi" w:hAnsiTheme="minorHAnsi" w:cstheme="minorHAnsi"/>
          <w:sz w:val="22"/>
          <w:szCs w:val="22"/>
        </w:rPr>
        <w:t>.</w:t>
      </w:r>
      <w:r w:rsidRPr="00576849">
        <w:rPr>
          <w:rFonts w:asciiTheme="minorHAnsi" w:hAnsiTheme="minorHAnsi" w:cstheme="minorHAnsi"/>
          <w:sz w:val="22"/>
          <w:szCs w:val="22"/>
        </w:rPr>
        <w:t xml:space="preserve"> </w:t>
      </w:r>
      <w:r w:rsidR="00663CF5" w:rsidRPr="00576849">
        <w:rPr>
          <w:rFonts w:asciiTheme="minorHAnsi" w:hAnsiTheme="minorHAnsi" w:cstheme="minorHAnsi"/>
          <w:sz w:val="22"/>
          <w:szCs w:val="22"/>
        </w:rPr>
        <w:t>Rozwiązania równoważne.</w:t>
      </w:r>
    </w:p>
    <w:p w:rsidR="00663CF5" w:rsidRPr="00576849" w:rsidRDefault="00663CF5" w:rsidP="00663CF5">
      <w:pPr>
        <w:spacing w:line="276" w:lineRule="auto"/>
        <w:jc w:val="both"/>
        <w:rPr>
          <w:rFonts w:asciiTheme="minorHAnsi" w:hAnsiTheme="minorHAnsi" w:cstheme="minorHAnsi"/>
          <w:sz w:val="22"/>
          <w:szCs w:val="22"/>
        </w:rPr>
      </w:pPr>
      <w:r w:rsidRPr="00576849">
        <w:rPr>
          <w:rFonts w:asciiTheme="minorHAnsi" w:hAnsiTheme="minorHAnsi" w:cstheme="minorHAnsi"/>
          <w:sz w:val="22"/>
          <w:szCs w:val="22"/>
        </w:rPr>
        <w:t xml:space="preserve">Zgodnie z art. 101 ust. 4 </w:t>
      </w:r>
      <w:proofErr w:type="spellStart"/>
      <w:r w:rsidRPr="00576849">
        <w:rPr>
          <w:rFonts w:asciiTheme="minorHAnsi" w:hAnsiTheme="minorHAnsi" w:cstheme="minorHAnsi"/>
          <w:sz w:val="22"/>
          <w:szCs w:val="22"/>
        </w:rPr>
        <w:t>Pzp</w:t>
      </w:r>
      <w:proofErr w:type="spellEnd"/>
      <w:r w:rsidRPr="00576849">
        <w:rPr>
          <w:rFonts w:asciiTheme="minorHAnsi" w:hAnsiTheme="minorHAnsi" w:cstheme="minorHAnsi"/>
          <w:sz w:val="22"/>
          <w:szCs w:val="22"/>
        </w:rPr>
        <w:t xml:space="preserve"> w sytuacji, gdyby w dokumentacji projektowej lub </w:t>
      </w:r>
      <w:proofErr w:type="spellStart"/>
      <w:r w:rsidRPr="00576849">
        <w:rPr>
          <w:rFonts w:asciiTheme="minorHAnsi" w:hAnsiTheme="minorHAnsi" w:cstheme="minorHAnsi"/>
          <w:sz w:val="22"/>
          <w:szCs w:val="22"/>
        </w:rPr>
        <w:t>STWiORB</w:t>
      </w:r>
      <w:proofErr w:type="spellEnd"/>
      <w:r w:rsidRPr="00576849">
        <w:rPr>
          <w:rFonts w:asciiTheme="minorHAnsi" w:hAnsiTheme="minorHAnsi" w:cstheme="minorHAnsi"/>
          <w:sz w:val="22"/>
          <w:szCs w:val="22"/>
        </w:rPr>
        <w:t>, a więc w</w:t>
      </w:r>
      <w:r w:rsidR="00163164">
        <w:rPr>
          <w:rFonts w:asciiTheme="minorHAnsi" w:hAnsiTheme="minorHAnsi" w:cstheme="minorHAnsi"/>
          <w:sz w:val="22"/>
          <w:szCs w:val="22"/>
        </w:rPr>
        <w:t> </w:t>
      </w:r>
      <w:r w:rsidRPr="00576849">
        <w:rPr>
          <w:rFonts w:asciiTheme="minorHAnsi" w:hAnsiTheme="minorHAnsi" w:cstheme="minorHAnsi"/>
          <w:sz w:val="22"/>
          <w:szCs w:val="22"/>
        </w:rPr>
        <w:t>dokumentach opisującym przedmiot zamówienia, zawarto odniesienie do norm, ocen technicznych, specyfikacji technicznych i systemów referencji technicznych, o których mowa w art. 101 ust. 1 pkt 2 i</w:t>
      </w:r>
      <w:r w:rsidR="00163164">
        <w:rPr>
          <w:rFonts w:asciiTheme="minorHAnsi" w:hAnsiTheme="minorHAnsi" w:cstheme="minorHAnsi"/>
          <w:sz w:val="22"/>
          <w:szCs w:val="22"/>
        </w:rPr>
        <w:t> </w:t>
      </w:r>
      <w:r w:rsidRPr="00576849">
        <w:rPr>
          <w:rFonts w:asciiTheme="minorHAnsi" w:hAnsiTheme="minorHAnsi" w:cstheme="minorHAnsi"/>
          <w:sz w:val="22"/>
          <w:szCs w:val="22"/>
        </w:rPr>
        <w:t xml:space="preserve">ust. 3 </w:t>
      </w:r>
      <w:proofErr w:type="spellStart"/>
      <w:r w:rsidRPr="00576849">
        <w:rPr>
          <w:rFonts w:asciiTheme="minorHAnsi" w:hAnsiTheme="minorHAnsi" w:cstheme="minorHAnsi"/>
          <w:sz w:val="22"/>
          <w:szCs w:val="22"/>
        </w:rPr>
        <w:t>Pzp</w:t>
      </w:r>
      <w:proofErr w:type="spellEnd"/>
      <w:r w:rsidRPr="00576849">
        <w:rPr>
          <w:rFonts w:asciiTheme="minorHAnsi" w:hAnsiTheme="minorHAnsi" w:cstheme="minorHAnsi"/>
          <w:sz w:val="22"/>
          <w:szCs w:val="22"/>
        </w:rPr>
        <w:t>, to Zamawiający dopuszcza rozwiązania równoważne opisywanym w każdej takiej normie, ocenie technicznej, specyfikacji technicznej, systemowi referencji technicznych. W związku z</w:t>
      </w:r>
      <w:r w:rsidR="00163164">
        <w:rPr>
          <w:rFonts w:asciiTheme="minorHAnsi" w:hAnsiTheme="minorHAnsi" w:cstheme="minorHAnsi"/>
          <w:sz w:val="22"/>
          <w:szCs w:val="22"/>
        </w:rPr>
        <w:t> </w:t>
      </w:r>
      <w:r w:rsidRPr="00576849">
        <w:rPr>
          <w:rFonts w:asciiTheme="minorHAnsi" w:hAnsiTheme="minorHAnsi" w:cstheme="minorHAnsi"/>
          <w:sz w:val="22"/>
          <w:szCs w:val="22"/>
        </w:rPr>
        <w:t xml:space="preserve">powyższym należy przyjąć, że każdej: normie, ocenie technicznej, specyfikacji technicznej, systemowi </w:t>
      </w:r>
      <w:r w:rsidRPr="00576849">
        <w:rPr>
          <w:rFonts w:asciiTheme="minorHAnsi" w:hAnsiTheme="minorHAnsi" w:cstheme="minorHAnsi"/>
          <w:sz w:val="22"/>
          <w:szCs w:val="22"/>
        </w:rPr>
        <w:lastRenderedPageBreak/>
        <w:t xml:space="preserve">referencji technicznych występujących w opisie przedmiotu zamówienia towarzyszą wyrazy „lub równoważne”. Zgodnie z art. 101 ust. 5 </w:t>
      </w:r>
      <w:proofErr w:type="spellStart"/>
      <w:r w:rsidRPr="00576849">
        <w:rPr>
          <w:rFonts w:asciiTheme="minorHAnsi" w:hAnsiTheme="minorHAnsi" w:cstheme="minorHAnsi"/>
          <w:sz w:val="22"/>
          <w:szCs w:val="22"/>
        </w:rPr>
        <w:t>Pzp</w:t>
      </w:r>
      <w:proofErr w:type="spellEnd"/>
      <w:r w:rsidRPr="00576849">
        <w:rPr>
          <w:rFonts w:asciiTheme="minorHAnsi" w:hAnsiTheme="minorHAnsi" w:cstheme="minorHAnsi"/>
          <w:sz w:val="22"/>
          <w:szCs w:val="22"/>
        </w:rPr>
        <w:t xml:space="preserve"> wykonawca, który powołuje się na rozwiązania równoważne opisywanym w tych dokumentach, jest obowiązany udowodnić, poprzez dołączenie do oferty stosownych przedmiotowych środków dowodowych, o których mowa w art. 104–107 </w:t>
      </w:r>
      <w:proofErr w:type="spellStart"/>
      <w:r w:rsidRPr="00576849">
        <w:rPr>
          <w:rFonts w:asciiTheme="minorHAnsi" w:hAnsiTheme="minorHAnsi" w:cstheme="minorHAnsi"/>
          <w:sz w:val="22"/>
          <w:szCs w:val="22"/>
        </w:rPr>
        <w:t>Pzp</w:t>
      </w:r>
      <w:proofErr w:type="spellEnd"/>
      <w:r w:rsidRPr="00576849">
        <w:rPr>
          <w:rFonts w:asciiTheme="minorHAnsi" w:hAnsiTheme="minorHAnsi" w:cstheme="minorHAnsi"/>
          <w:sz w:val="22"/>
          <w:szCs w:val="22"/>
        </w:rPr>
        <w:t xml:space="preserve">, że proponowane rozwiązania w równoważnym stopniu spełniają wymagania określone w opisie przedmiotu zamówienia., </w:t>
      </w:r>
    </w:p>
    <w:p w:rsidR="00663CF5" w:rsidRPr="00576849" w:rsidRDefault="00663CF5" w:rsidP="00663CF5">
      <w:pPr>
        <w:spacing w:line="276" w:lineRule="auto"/>
        <w:jc w:val="both"/>
        <w:rPr>
          <w:rFonts w:asciiTheme="minorHAnsi" w:hAnsiTheme="minorHAnsi" w:cstheme="minorHAnsi"/>
          <w:bCs/>
          <w:sz w:val="22"/>
          <w:szCs w:val="22"/>
        </w:rPr>
      </w:pPr>
    </w:p>
    <w:p w:rsidR="00663CF5" w:rsidRPr="00576849" w:rsidRDefault="00553844" w:rsidP="00663CF5">
      <w:pPr>
        <w:spacing w:line="276" w:lineRule="auto"/>
        <w:jc w:val="both"/>
        <w:rPr>
          <w:rFonts w:asciiTheme="minorHAnsi" w:hAnsiTheme="minorHAnsi" w:cstheme="minorHAnsi"/>
          <w:bCs/>
          <w:sz w:val="22"/>
          <w:szCs w:val="22"/>
        </w:rPr>
      </w:pPr>
      <w:r w:rsidRPr="00576849">
        <w:rPr>
          <w:rFonts w:asciiTheme="minorHAnsi" w:hAnsiTheme="minorHAnsi" w:cstheme="minorHAnsi"/>
          <w:bCs/>
          <w:sz w:val="22"/>
          <w:szCs w:val="22"/>
        </w:rPr>
        <w:t>3</w:t>
      </w:r>
      <w:r w:rsidR="00663CF5" w:rsidRPr="00576849">
        <w:rPr>
          <w:rFonts w:asciiTheme="minorHAnsi" w:hAnsiTheme="minorHAnsi" w:cstheme="minorHAnsi"/>
          <w:bCs/>
          <w:sz w:val="22"/>
          <w:szCs w:val="22"/>
        </w:rPr>
        <w:t xml:space="preserve">.Wymagania określone w art.95 </w:t>
      </w:r>
      <w:r w:rsidR="0093649E">
        <w:rPr>
          <w:rFonts w:asciiTheme="minorHAnsi" w:hAnsiTheme="minorHAnsi" w:cstheme="minorHAnsi"/>
          <w:bCs/>
          <w:sz w:val="22"/>
          <w:szCs w:val="22"/>
        </w:rPr>
        <w:t xml:space="preserve">ustawy </w:t>
      </w:r>
      <w:proofErr w:type="spellStart"/>
      <w:r w:rsidR="00663CF5" w:rsidRPr="00576849">
        <w:rPr>
          <w:rFonts w:asciiTheme="minorHAnsi" w:hAnsiTheme="minorHAnsi" w:cstheme="minorHAnsi"/>
          <w:bCs/>
          <w:sz w:val="22"/>
          <w:szCs w:val="22"/>
        </w:rPr>
        <w:t>Pzp</w:t>
      </w:r>
      <w:proofErr w:type="spellEnd"/>
      <w:r w:rsidR="00404EDB">
        <w:rPr>
          <w:rFonts w:asciiTheme="minorHAnsi" w:hAnsiTheme="minorHAnsi" w:cstheme="minorHAnsi"/>
          <w:bCs/>
          <w:sz w:val="22"/>
          <w:szCs w:val="22"/>
        </w:rPr>
        <w:t>.</w:t>
      </w:r>
    </w:p>
    <w:p w:rsidR="00404EDB" w:rsidRDefault="00663CF5" w:rsidP="00663CF5">
      <w:pPr>
        <w:spacing w:line="276" w:lineRule="auto"/>
        <w:jc w:val="both"/>
        <w:rPr>
          <w:rFonts w:asciiTheme="minorHAnsi" w:hAnsiTheme="minorHAnsi" w:cstheme="minorHAnsi"/>
          <w:sz w:val="22"/>
          <w:szCs w:val="22"/>
        </w:rPr>
      </w:pPr>
      <w:r w:rsidRPr="00576849">
        <w:rPr>
          <w:rFonts w:asciiTheme="minorHAnsi" w:hAnsiTheme="minorHAnsi" w:cstheme="minorHAnsi"/>
          <w:sz w:val="22"/>
          <w:szCs w:val="22"/>
        </w:rPr>
        <w:t xml:space="preserve">a) Zamawiający wymaga zatrudnienia przez wykonawcę lub podwykonawcę na podstawie stosunku pracy osób do wykonywania następujących czynności związanych z realizacją zamówienia: </w:t>
      </w:r>
    </w:p>
    <w:p w:rsidR="00663CF5" w:rsidRPr="00576849" w:rsidRDefault="00663CF5" w:rsidP="00663CF5">
      <w:pPr>
        <w:spacing w:line="276" w:lineRule="auto"/>
        <w:jc w:val="both"/>
        <w:rPr>
          <w:rFonts w:asciiTheme="minorHAnsi" w:hAnsiTheme="minorHAnsi" w:cstheme="minorHAnsi"/>
          <w:sz w:val="22"/>
          <w:szCs w:val="22"/>
        </w:rPr>
      </w:pPr>
      <w:r w:rsidRPr="00576849">
        <w:rPr>
          <w:rFonts w:asciiTheme="minorHAnsi" w:hAnsiTheme="minorHAnsi" w:cstheme="minorHAnsi"/>
          <w:sz w:val="22"/>
          <w:szCs w:val="22"/>
        </w:rPr>
        <w:t>Wszystkie czynności związane z wykonywaniem robót budowlanych. Wymaganie to nie dotyczy osób kierujących budową i robotami oraz osób świadczących usługi na budowie w ramach własnej działalności gospodarczej związanych z wykonywaniem robót budowlanych z wyłączeniem funkcji kierowniczych (np. osoby wykonujące transport, operatorzy koparek, spawacze).</w:t>
      </w:r>
    </w:p>
    <w:p w:rsidR="00663CF5" w:rsidRPr="00576849" w:rsidRDefault="00663CF5" w:rsidP="00663CF5">
      <w:pPr>
        <w:spacing w:line="276" w:lineRule="auto"/>
        <w:jc w:val="both"/>
        <w:rPr>
          <w:rFonts w:asciiTheme="minorHAnsi" w:hAnsiTheme="minorHAnsi" w:cstheme="minorHAnsi"/>
          <w:sz w:val="22"/>
          <w:szCs w:val="22"/>
        </w:rPr>
      </w:pPr>
      <w:r w:rsidRPr="00576849">
        <w:rPr>
          <w:rFonts w:asciiTheme="minorHAnsi" w:hAnsiTheme="minorHAnsi" w:cstheme="minorHAnsi"/>
          <w:sz w:val="22"/>
          <w:szCs w:val="22"/>
        </w:rPr>
        <w:t>b) W trakcie realizacji zamówienia Zamawiający uprawniony jest do wykonywania czynności kontrolnych wobec Wykonawcy odnośnie spełniania przez Wykonawcę lub Podwykonawcę wymogu zatrudnienia na podstawie umowy o pracę osób wykonujących wskazany powyżej zakres robót.</w:t>
      </w:r>
    </w:p>
    <w:p w:rsidR="00663CF5" w:rsidRPr="00576849" w:rsidRDefault="00663CF5" w:rsidP="00663CF5">
      <w:pPr>
        <w:spacing w:line="276" w:lineRule="auto"/>
        <w:jc w:val="both"/>
        <w:rPr>
          <w:rFonts w:asciiTheme="minorHAnsi" w:hAnsiTheme="minorHAnsi" w:cstheme="minorHAnsi"/>
          <w:sz w:val="22"/>
          <w:szCs w:val="22"/>
        </w:rPr>
      </w:pPr>
      <w:r w:rsidRPr="00576849">
        <w:rPr>
          <w:rFonts w:asciiTheme="minorHAnsi" w:hAnsiTheme="minorHAnsi" w:cstheme="minorHAnsi"/>
          <w:sz w:val="22"/>
          <w:szCs w:val="22"/>
        </w:rPr>
        <w:t xml:space="preserve">c) Zamawiający uprawniony jest w szczególności do: </w:t>
      </w:r>
    </w:p>
    <w:p w:rsidR="00663CF5" w:rsidRPr="00576849" w:rsidRDefault="00663CF5" w:rsidP="00663CF5">
      <w:pPr>
        <w:spacing w:line="276" w:lineRule="auto"/>
        <w:jc w:val="both"/>
        <w:rPr>
          <w:rFonts w:asciiTheme="minorHAnsi" w:hAnsiTheme="minorHAnsi" w:cstheme="minorHAnsi"/>
          <w:sz w:val="22"/>
          <w:szCs w:val="22"/>
        </w:rPr>
      </w:pPr>
      <w:r w:rsidRPr="00576849">
        <w:rPr>
          <w:rFonts w:asciiTheme="minorHAnsi" w:hAnsiTheme="minorHAnsi" w:cstheme="minorHAnsi"/>
          <w:sz w:val="22"/>
          <w:szCs w:val="22"/>
        </w:rPr>
        <w:t>- żądania oświadczeń i dokumentów w zakresie potwierdzenia spełniania ww. wymogów i</w:t>
      </w:r>
      <w:r w:rsidR="00163164">
        <w:rPr>
          <w:rFonts w:asciiTheme="minorHAnsi" w:hAnsiTheme="minorHAnsi" w:cstheme="minorHAnsi"/>
          <w:sz w:val="22"/>
          <w:szCs w:val="22"/>
        </w:rPr>
        <w:t> </w:t>
      </w:r>
      <w:r w:rsidRPr="00576849">
        <w:rPr>
          <w:rFonts w:asciiTheme="minorHAnsi" w:hAnsiTheme="minorHAnsi" w:cstheme="minorHAnsi"/>
          <w:sz w:val="22"/>
          <w:szCs w:val="22"/>
        </w:rPr>
        <w:t xml:space="preserve">dokonywania ich oceny, w szczególności kopii umów o pracę, zaświadczeń właściwego oddziału ZUS, potwierdzających opłacanie składek na ubezpieczenia społeczne i zdrowotne z tytułu zatrudniania pracowników na podstawie umowy o pracę za ostatni okres rozliczeniowy. </w:t>
      </w:r>
    </w:p>
    <w:p w:rsidR="00663CF5" w:rsidRPr="00576849" w:rsidRDefault="00663CF5" w:rsidP="00663CF5">
      <w:pPr>
        <w:spacing w:line="276" w:lineRule="auto"/>
        <w:jc w:val="both"/>
        <w:rPr>
          <w:rFonts w:asciiTheme="minorHAnsi" w:hAnsiTheme="minorHAnsi" w:cstheme="minorHAnsi"/>
          <w:sz w:val="22"/>
          <w:szCs w:val="22"/>
        </w:rPr>
      </w:pPr>
      <w:r w:rsidRPr="00576849">
        <w:rPr>
          <w:rFonts w:asciiTheme="minorHAnsi" w:hAnsiTheme="minorHAnsi" w:cstheme="minorHAnsi"/>
          <w:sz w:val="22"/>
          <w:szCs w:val="22"/>
        </w:rPr>
        <w:t xml:space="preserve">Przedkładane do wglądu kopie umów o pracę powinny zostać zanonimizowane w sposób zapewniający ochronę danych osobowych pracowników. Data zawarcia umowy, rodzaj umowy o pracę oraz wymiar etatu muszą być możliwe do zidentyfikowania, </w:t>
      </w:r>
    </w:p>
    <w:p w:rsidR="00663CF5" w:rsidRPr="00576849" w:rsidRDefault="00663CF5" w:rsidP="00663CF5">
      <w:pPr>
        <w:spacing w:line="276" w:lineRule="auto"/>
        <w:jc w:val="both"/>
        <w:rPr>
          <w:rFonts w:asciiTheme="minorHAnsi" w:hAnsiTheme="minorHAnsi" w:cstheme="minorHAnsi"/>
          <w:sz w:val="22"/>
          <w:szCs w:val="22"/>
        </w:rPr>
      </w:pPr>
      <w:r w:rsidRPr="00576849">
        <w:rPr>
          <w:rFonts w:asciiTheme="minorHAnsi" w:hAnsiTheme="minorHAnsi" w:cstheme="minorHAnsi"/>
          <w:sz w:val="22"/>
          <w:szCs w:val="22"/>
        </w:rPr>
        <w:t>- żądania wyjaśnień w przypadku wątpliwości w zakresie potwierdzenia spełniania ww. wymogów,</w:t>
      </w:r>
    </w:p>
    <w:p w:rsidR="00663CF5" w:rsidRPr="00576849" w:rsidRDefault="00663CF5" w:rsidP="00663CF5">
      <w:pPr>
        <w:spacing w:line="276" w:lineRule="auto"/>
        <w:jc w:val="both"/>
        <w:rPr>
          <w:rFonts w:asciiTheme="minorHAnsi" w:hAnsiTheme="minorHAnsi" w:cstheme="minorHAnsi"/>
          <w:sz w:val="22"/>
          <w:szCs w:val="22"/>
        </w:rPr>
      </w:pPr>
      <w:r w:rsidRPr="00576849">
        <w:rPr>
          <w:rFonts w:asciiTheme="minorHAnsi" w:hAnsiTheme="minorHAnsi" w:cstheme="minorHAnsi"/>
          <w:sz w:val="22"/>
          <w:szCs w:val="22"/>
        </w:rPr>
        <w:t xml:space="preserve"> - przeprowadzania kontroli na miejscu wykonywania świadczenia. </w:t>
      </w:r>
    </w:p>
    <w:p w:rsidR="00663CF5" w:rsidRPr="00576849" w:rsidRDefault="00663CF5" w:rsidP="00663CF5">
      <w:pPr>
        <w:spacing w:line="276" w:lineRule="auto"/>
        <w:jc w:val="both"/>
        <w:rPr>
          <w:rFonts w:asciiTheme="minorHAnsi" w:hAnsiTheme="minorHAnsi" w:cstheme="minorHAnsi"/>
          <w:sz w:val="22"/>
          <w:szCs w:val="22"/>
        </w:rPr>
      </w:pPr>
      <w:r w:rsidRPr="00576849">
        <w:rPr>
          <w:rFonts w:asciiTheme="minorHAnsi" w:hAnsiTheme="minorHAnsi" w:cstheme="minorHAnsi"/>
          <w:sz w:val="22"/>
          <w:szCs w:val="22"/>
        </w:rPr>
        <w:t xml:space="preserve">d) Z tytułu niespełnienia przez Wykonawcę lub Podwykonawcę wymogu zatrudnienia na podstawie umowy o pracę osób wykonujących wskazane w § 1 ust. 3 Umowy czynności, Zamawiający przewiduje sankcję w postaci obowiązku zapłaty przez Wykonawcę kary umownej. </w:t>
      </w:r>
    </w:p>
    <w:p w:rsidR="00663CF5" w:rsidRPr="00576849" w:rsidRDefault="00663CF5" w:rsidP="00663CF5">
      <w:pPr>
        <w:spacing w:line="276" w:lineRule="auto"/>
        <w:jc w:val="both"/>
        <w:rPr>
          <w:rFonts w:asciiTheme="minorHAnsi" w:hAnsiTheme="minorHAnsi" w:cstheme="minorHAnsi"/>
          <w:sz w:val="22"/>
          <w:szCs w:val="22"/>
        </w:rPr>
      </w:pPr>
      <w:r w:rsidRPr="00576849">
        <w:rPr>
          <w:rFonts w:asciiTheme="minorHAnsi" w:hAnsiTheme="minorHAnsi" w:cstheme="minorHAnsi"/>
          <w:sz w:val="22"/>
          <w:szCs w:val="22"/>
        </w:rPr>
        <w:t>e) W przypadku uzasadnionych wątpliwości co do przestrzegania prawa pracy przez Wykonawcę lub Podwykonawcę, Zamawiający może zwrócić się o przeprowadzenie kontroli przez Państwową Inspekcję Pracy.</w:t>
      </w:r>
    </w:p>
    <w:p w:rsidR="00663CF5" w:rsidRPr="00576849" w:rsidRDefault="00553844" w:rsidP="00663CF5">
      <w:pPr>
        <w:spacing w:line="276" w:lineRule="auto"/>
        <w:jc w:val="both"/>
        <w:rPr>
          <w:rFonts w:asciiTheme="minorHAnsi" w:hAnsiTheme="minorHAnsi" w:cstheme="minorHAnsi"/>
          <w:sz w:val="22"/>
          <w:szCs w:val="22"/>
        </w:rPr>
      </w:pPr>
      <w:r w:rsidRPr="00576849">
        <w:rPr>
          <w:rFonts w:asciiTheme="minorHAnsi" w:hAnsiTheme="minorHAnsi" w:cstheme="minorHAnsi"/>
          <w:sz w:val="22"/>
          <w:szCs w:val="22"/>
        </w:rPr>
        <w:t>4</w:t>
      </w:r>
      <w:r w:rsidR="00663CF5" w:rsidRPr="00576849">
        <w:rPr>
          <w:rFonts w:asciiTheme="minorHAnsi" w:hAnsiTheme="minorHAnsi" w:cstheme="minorHAnsi"/>
          <w:sz w:val="22"/>
          <w:szCs w:val="22"/>
        </w:rPr>
        <w:t>.Zamawiający nie przewiduje możliwości udzielenia zamówień, o których mowa w art. 214 ust. 1 pkt 7.</w:t>
      </w:r>
    </w:p>
    <w:p w:rsidR="00663CF5" w:rsidRPr="00576849" w:rsidRDefault="00553844" w:rsidP="00163164">
      <w:pPr>
        <w:spacing w:line="276" w:lineRule="auto"/>
        <w:jc w:val="both"/>
        <w:rPr>
          <w:rFonts w:asciiTheme="minorHAnsi" w:hAnsiTheme="minorHAnsi" w:cstheme="minorHAnsi"/>
          <w:color w:val="FF0000"/>
          <w:sz w:val="22"/>
          <w:szCs w:val="22"/>
        </w:rPr>
      </w:pPr>
      <w:r w:rsidRPr="00576849">
        <w:rPr>
          <w:rFonts w:asciiTheme="minorHAnsi" w:hAnsiTheme="minorHAnsi" w:cstheme="minorHAnsi"/>
          <w:sz w:val="22"/>
          <w:szCs w:val="22"/>
        </w:rPr>
        <w:t>5</w:t>
      </w:r>
      <w:r w:rsidR="00663CF5" w:rsidRPr="00576849">
        <w:rPr>
          <w:rFonts w:asciiTheme="minorHAnsi" w:hAnsiTheme="minorHAnsi" w:cstheme="minorHAnsi"/>
          <w:sz w:val="22"/>
          <w:szCs w:val="22"/>
        </w:rPr>
        <w:t xml:space="preserve">. Zamawiający nie przewiduje określania wymagań związanych z realizacją zamówienia, o których mowa w art. 96 ust. 2 pkt 2 </w:t>
      </w:r>
      <w:proofErr w:type="spellStart"/>
      <w:r w:rsidR="00663CF5" w:rsidRPr="00576849">
        <w:rPr>
          <w:rFonts w:asciiTheme="minorHAnsi" w:hAnsiTheme="minorHAnsi" w:cstheme="minorHAnsi"/>
          <w:sz w:val="22"/>
          <w:szCs w:val="22"/>
        </w:rPr>
        <w:t>Pzp</w:t>
      </w:r>
      <w:proofErr w:type="spellEnd"/>
    </w:p>
    <w:p w:rsidR="00663CF5" w:rsidRPr="00576849" w:rsidRDefault="00553844" w:rsidP="00663CF5">
      <w:pPr>
        <w:spacing w:line="276" w:lineRule="auto"/>
        <w:jc w:val="both"/>
        <w:rPr>
          <w:rFonts w:asciiTheme="minorHAnsi" w:hAnsiTheme="minorHAnsi" w:cstheme="minorHAnsi"/>
          <w:bCs/>
          <w:sz w:val="22"/>
          <w:szCs w:val="22"/>
        </w:rPr>
      </w:pPr>
      <w:r w:rsidRPr="00576849">
        <w:rPr>
          <w:rFonts w:asciiTheme="minorHAnsi" w:hAnsiTheme="minorHAnsi" w:cstheme="minorHAnsi"/>
          <w:sz w:val="22"/>
          <w:szCs w:val="22"/>
        </w:rPr>
        <w:t>6</w:t>
      </w:r>
      <w:r w:rsidR="00663CF5" w:rsidRPr="00576849">
        <w:rPr>
          <w:rFonts w:asciiTheme="minorHAnsi" w:hAnsiTheme="minorHAnsi" w:cstheme="minorHAnsi"/>
          <w:sz w:val="22"/>
          <w:szCs w:val="22"/>
        </w:rPr>
        <w:t>. Zamawiający nie przewiduje możliwości skorzystania z opcji</w:t>
      </w:r>
      <w:r w:rsidR="00AC2E7D" w:rsidRPr="00576849">
        <w:rPr>
          <w:rFonts w:asciiTheme="minorHAnsi" w:hAnsiTheme="minorHAnsi" w:cstheme="minorHAnsi"/>
          <w:bCs/>
          <w:sz w:val="22"/>
          <w:szCs w:val="22"/>
        </w:rPr>
        <w:t>.</w:t>
      </w:r>
    </w:p>
    <w:p w:rsidR="00663CF5" w:rsidRPr="00576849" w:rsidRDefault="00553844" w:rsidP="00663CF5">
      <w:pPr>
        <w:spacing w:line="276" w:lineRule="auto"/>
        <w:jc w:val="both"/>
        <w:rPr>
          <w:rFonts w:asciiTheme="minorHAnsi" w:hAnsiTheme="minorHAnsi" w:cstheme="minorHAnsi"/>
          <w:b/>
          <w:bCs/>
          <w:sz w:val="22"/>
          <w:szCs w:val="22"/>
        </w:rPr>
      </w:pPr>
      <w:bookmarkStart w:id="4" w:name="_Hlk144980936"/>
      <w:r w:rsidRPr="00576849">
        <w:rPr>
          <w:rFonts w:asciiTheme="minorHAnsi" w:hAnsiTheme="minorHAnsi" w:cstheme="minorHAnsi"/>
          <w:b/>
          <w:bCs/>
          <w:sz w:val="22"/>
          <w:szCs w:val="22"/>
        </w:rPr>
        <w:t>7</w:t>
      </w:r>
      <w:r w:rsidR="00663CF5" w:rsidRPr="00576849">
        <w:rPr>
          <w:rFonts w:asciiTheme="minorHAnsi" w:hAnsiTheme="minorHAnsi" w:cstheme="minorHAnsi"/>
          <w:b/>
          <w:bCs/>
          <w:sz w:val="22"/>
          <w:szCs w:val="22"/>
        </w:rPr>
        <w:t>. Zamawiający proponuje odbyci</w:t>
      </w:r>
      <w:r w:rsidR="00B3755B">
        <w:rPr>
          <w:rFonts w:asciiTheme="minorHAnsi" w:hAnsiTheme="minorHAnsi" w:cstheme="minorHAnsi"/>
          <w:b/>
          <w:bCs/>
          <w:sz w:val="22"/>
          <w:szCs w:val="22"/>
        </w:rPr>
        <w:t>e</w:t>
      </w:r>
      <w:r w:rsidR="00663CF5" w:rsidRPr="00576849">
        <w:rPr>
          <w:rFonts w:asciiTheme="minorHAnsi" w:hAnsiTheme="minorHAnsi" w:cstheme="minorHAnsi"/>
          <w:b/>
          <w:bCs/>
          <w:sz w:val="22"/>
          <w:szCs w:val="22"/>
        </w:rPr>
        <w:t xml:space="preserve"> wizji lokalnej.</w:t>
      </w:r>
    </w:p>
    <w:p w:rsidR="00663CF5" w:rsidRPr="00576849" w:rsidRDefault="00663CF5" w:rsidP="00663CF5">
      <w:pPr>
        <w:spacing w:line="276" w:lineRule="auto"/>
        <w:jc w:val="both"/>
        <w:rPr>
          <w:rFonts w:asciiTheme="minorHAnsi" w:hAnsiTheme="minorHAnsi" w:cstheme="minorHAnsi"/>
          <w:bCs/>
          <w:sz w:val="22"/>
          <w:szCs w:val="22"/>
        </w:rPr>
      </w:pPr>
      <w:r w:rsidRPr="00576849">
        <w:rPr>
          <w:rFonts w:asciiTheme="minorHAnsi" w:hAnsiTheme="minorHAnsi" w:cstheme="minorHAnsi"/>
          <w:bCs/>
          <w:sz w:val="22"/>
          <w:szCs w:val="22"/>
        </w:rPr>
        <w:t>Osobą upoważnioną ze strony Zamawiającego w kwestiach dotyczących wizji lokalnej jest Kierownik Sekcji Technicznej - mgr inż. Krzysztof Kukulski.</w:t>
      </w:r>
    </w:p>
    <w:p w:rsidR="00404EDB" w:rsidRDefault="00663CF5" w:rsidP="00663CF5">
      <w:pPr>
        <w:spacing w:line="276" w:lineRule="auto"/>
        <w:jc w:val="both"/>
        <w:rPr>
          <w:rFonts w:asciiTheme="minorHAnsi" w:hAnsiTheme="minorHAnsi" w:cstheme="minorHAnsi"/>
          <w:bCs/>
          <w:sz w:val="22"/>
          <w:szCs w:val="22"/>
        </w:rPr>
      </w:pPr>
      <w:r w:rsidRPr="00576849">
        <w:rPr>
          <w:rFonts w:asciiTheme="minorHAnsi" w:hAnsiTheme="minorHAnsi" w:cstheme="minorHAnsi"/>
          <w:bCs/>
          <w:sz w:val="22"/>
          <w:szCs w:val="22"/>
        </w:rPr>
        <w:t xml:space="preserve">Wizja lokalna może zostać przeprowadzona w dni robocze (od poniedziałku do piątku), w godzinach: 7.30-14.00. </w:t>
      </w:r>
    </w:p>
    <w:p w:rsidR="00663CF5" w:rsidRPr="00576849" w:rsidRDefault="00663CF5" w:rsidP="00663CF5">
      <w:pPr>
        <w:spacing w:line="276" w:lineRule="auto"/>
        <w:jc w:val="both"/>
        <w:rPr>
          <w:rFonts w:asciiTheme="minorHAnsi" w:hAnsiTheme="minorHAnsi" w:cstheme="minorHAnsi"/>
          <w:bCs/>
          <w:sz w:val="22"/>
          <w:szCs w:val="22"/>
        </w:rPr>
      </w:pPr>
      <w:r w:rsidRPr="00576849">
        <w:rPr>
          <w:rFonts w:asciiTheme="minorHAnsi" w:hAnsiTheme="minorHAnsi" w:cstheme="minorHAnsi"/>
          <w:bCs/>
          <w:sz w:val="22"/>
          <w:szCs w:val="22"/>
        </w:rPr>
        <w:lastRenderedPageBreak/>
        <w:t xml:space="preserve">Termin wizji lokalnej powinien być uzgodniony  z Zamawiającym - kontakt: tel.: 517 959 596, lub e-mailowo, adres: </w:t>
      </w:r>
      <w:hyperlink r:id="rId8" w:history="1">
        <w:r w:rsidRPr="00576849">
          <w:rPr>
            <w:rStyle w:val="Hipercze"/>
            <w:rFonts w:asciiTheme="minorHAnsi" w:hAnsiTheme="minorHAnsi" w:cstheme="minorHAnsi"/>
            <w:bCs/>
            <w:color w:val="auto"/>
            <w:sz w:val="22"/>
            <w:szCs w:val="22"/>
          </w:rPr>
          <w:t>k.kukulski@szpital-brzozow.pl</w:t>
        </w:r>
      </w:hyperlink>
      <w:r w:rsidRPr="00576849">
        <w:rPr>
          <w:rFonts w:asciiTheme="minorHAnsi" w:hAnsiTheme="minorHAnsi" w:cstheme="minorHAnsi"/>
          <w:bCs/>
          <w:sz w:val="22"/>
          <w:szCs w:val="22"/>
        </w:rPr>
        <w:t xml:space="preserve">. </w:t>
      </w:r>
    </w:p>
    <w:bookmarkEnd w:id="4"/>
    <w:p w:rsidR="00E642CA" w:rsidRPr="00576849" w:rsidRDefault="00E642CA" w:rsidP="00663CF5">
      <w:pPr>
        <w:autoSpaceDE w:val="0"/>
        <w:autoSpaceDN w:val="0"/>
        <w:adjustRightInd w:val="0"/>
        <w:spacing w:line="276" w:lineRule="auto"/>
        <w:jc w:val="both"/>
        <w:rPr>
          <w:rFonts w:asciiTheme="minorHAnsi" w:hAnsiTheme="minorHAnsi" w:cstheme="minorHAnsi"/>
          <w:color w:val="FF0000"/>
          <w:sz w:val="22"/>
          <w:szCs w:val="22"/>
        </w:rPr>
      </w:pPr>
    </w:p>
    <w:p w:rsidR="00663CF5" w:rsidRPr="00576849" w:rsidRDefault="00663CF5" w:rsidP="00663CF5">
      <w:pPr>
        <w:pStyle w:val="Tytu"/>
        <w:numPr>
          <w:ilvl w:val="0"/>
          <w:numId w:val="2"/>
        </w:numPr>
        <w:shd w:val="clear" w:color="auto" w:fill="BFBFBF"/>
        <w:overflowPunct/>
        <w:autoSpaceDE/>
        <w:autoSpaceDN/>
        <w:adjustRightInd/>
        <w:spacing w:after="120" w:line="276" w:lineRule="auto"/>
        <w:ind w:left="426" w:hanging="426"/>
        <w:jc w:val="left"/>
        <w:textAlignment w:val="auto"/>
        <w:rPr>
          <w:rFonts w:asciiTheme="minorHAnsi" w:hAnsiTheme="minorHAnsi" w:cstheme="minorHAnsi"/>
          <w:sz w:val="22"/>
          <w:szCs w:val="22"/>
        </w:rPr>
      </w:pPr>
      <w:r w:rsidRPr="00576849">
        <w:rPr>
          <w:rFonts w:asciiTheme="minorHAnsi" w:hAnsiTheme="minorHAnsi" w:cstheme="minorHAnsi"/>
          <w:sz w:val="22"/>
          <w:szCs w:val="22"/>
        </w:rPr>
        <w:t>Termin i miejsce wykonania przedmiotu zamówienia.</w:t>
      </w:r>
    </w:p>
    <w:p w:rsidR="00663CF5" w:rsidRPr="00576849" w:rsidRDefault="00663CF5" w:rsidP="00663CF5">
      <w:pPr>
        <w:autoSpaceDE w:val="0"/>
        <w:spacing w:line="276" w:lineRule="auto"/>
        <w:ind w:left="426"/>
        <w:jc w:val="both"/>
        <w:rPr>
          <w:rFonts w:asciiTheme="minorHAnsi" w:hAnsiTheme="minorHAnsi" w:cstheme="minorHAnsi"/>
          <w:sz w:val="22"/>
          <w:szCs w:val="22"/>
        </w:rPr>
      </w:pPr>
      <w:r w:rsidRPr="00576849">
        <w:rPr>
          <w:rFonts w:asciiTheme="minorHAnsi" w:hAnsiTheme="minorHAnsi" w:cstheme="minorHAnsi"/>
          <w:sz w:val="22"/>
          <w:szCs w:val="22"/>
        </w:rPr>
        <w:t>Wymagany termin realizacji przedmiotu zamówienia:</w:t>
      </w:r>
    </w:p>
    <w:p w:rsidR="00663CF5" w:rsidRPr="0018576D" w:rsidRDefault="00663CF5" w:rsidP="00574987">
      <w:pPr>
        <w:autoSpaceDE w:val="0"/>
        <w:spacing w:line="276" w:lineRule="auto"/>
        <w:ind w:left="426"/>
        <w:jc w:val="both"/>
        <w:rPr>
          <w:rFonts w:asciiTheme="minorHAnsi" w:hAnsiTheme="minorHAnsi" w:cstheme="minorHAnsi"/>
          <w:b/>
          <w:sz w:val="22"/>
          <w:szCs w:val="22"/>
        </w:rPr>
      </w:pPr>
      <w:r w:rsidRPr="00576849">
        <w:rPr>
          <w:rFonts w:asciiTheme="minorHAnsi" w:hAnsiTheme="minorHAnsi" w:cstheme="minorHAnsi"/>
          <w:b/>
          <w:sz w:val="22"/>
          <w:szCs w:val="22"/>
        </w:rPr>
        <w:t>-</w:t>
      </w:r>
      <w:r w:rsidR="00574987" w:rsidRPr="00576849">
        <w:rPr>
          <w:rFonts w:asciiTheme="minorHAnsi" w:hAnsiTheme="minorHAnsi" w:cstheme="minorHAnsi"/>
          <w:b/>
          <w:sz w:val="22"/>
          <w:szCs w:val="22"/>
        </w:rPr>
        <w:t xml:space="preserve"> max. </w:t>
      </w:r>
      <w:r w:rsidR="00574987" w:rsidRPr="0018576D">
        <w:rPr>
          <w:rFonts w:asciiTheme="minorHAnsi" w:hAnsiTheme="minorHAnsi" w:cstheme="minorHAnsi"/>
          <w:b/>
          <w:sz w:val="22"/>
          <w:szCs w:val="22"/>
        </w:rPr>
        <w:t>do</w:t>
      </w:r>
      <w:r w:rsidRPr="0018576D">
        <w:rPr>
          <w:rFonts w:asciiTheme="minorHAnsi" w:hAnsiTheme="minorHAnsi" w:cstheme="minorHAnsi"/>
          <w:b/>
          <w:sz w:val="22"/>
          <w:szCs w:val="22"/>
        </w:rPr>
        <w:t xml:space="preserve"> </w:t>
      </w:r>
      <w:r w:rsidR="0018576D" w:rsidRPr="0018576D">
        <w:rPr>
          <w:rFonts w:asciiTheme="minorHAnsi" w:hAnsiTheme="minorHAnsi" w:cstheme="minorHAnsi"/>
          <w:b/>
          <w:sz w:val="22"/>
          <w:szCs w:val="22"/>
        </w:rPr>
        <w:t>30</w:t>
      </w:r>
      <w:r w:rsidR="00574987" w:rsidRPr="0018576D">
        <w:rPr>
          <w:rFonts w:asciiTheme="minorHAnsi" w:hAnsiTheme="minorHAnsi" w:cstheme="minorHAnsi"/>
          <w:b/>
          <w:sz w:val="22"/>
          <w:szCs w:val="22"/>
        </w:rPr>
        <w:t xml:space="preserve"> </w:t>
      </w:r>
      <w:r w:rsidR="0018576D" w:rsidRPr="0018576D">
        <w:rPr>
          <w:rFonts w:asciiTheme="minorHAnsi" w:hAnsiTheme="minorHAnsi" w:cstheme="minorHAnsi"/>
          <w:b/>
          <w:sz w:val="22"/>
          <w:szCs w:val="22"/>
        </w:rPr>
        <w:t xml:space="preserve">października </w:t>
      </w:r>
      <w:r w:rsidR="00574987" w:rsidRPr="0018576D">
        <w:rPr>
          <w:rFonts w:asciiTheme="minorHAnsi" w:hAnsiTheme="minorHAnsi" w:cstheme="minorHAnsi"/>
          <w:b/>
          <w:sz w:val="22"/>
          <w:szCs w:val="22"/>
        </w:rPr>
        <w:t xml:space="preserve"> 2025 roku</w:t>
      </w:r>
      <w:r w:rsidR="00F410DC" w:rsidRPr="0018576D">
        <w:rPr>
          <w:rFonts w:asciiTheme="minorHAnsi" w:hAnsiTheme="minorHAnsi" w:cstheme="minorHAnsi"/>
          <w:b/>
          <w:sz w:val="22"/>
          <w:szCs w:val="22"/>
        </w:rPr>
        <w:t>.</w:t>
      </w:r>
    </w:p>
    <w:p w:rsidR="00A727E9" w:rsidRPr="00576849" w:rsidRDefault="00A727E9" w:rsidP="00574987">
      <w:pPr>
        <w:autoSpaceDE w:val="0"/>
        <w:spacing w:line="276" w:lineRule="auto"/>
        <w:ind w:left="426"/>
        <w:jc w:val="both"/>
        <w:rPr>
          <w:rFonts w:asciiTheme="minorHAnsi" w:hAnsiTheme="minorHAnsi" w:cstheme="minorHAnsi"/>
          <w:b/>
          <w:sz w:val="22"/>
          <w:szCs w:val="22"/>
        </w:rPr>
      </w:pPr>
    </w:p>
    <w:p w:rsidR="00663CF5" w:rsidRPr="00576849" w:rsidRDefault="00663CF5" w:rsidP="00663CF5">
      <w:pPr>
        <w:shd w:val="clear" w:color="auto" w:fill="BFBFBF"/>
        <w:spacing w:line="276" w:lineRule="auto"/>
        <w:ind w:left="426" w:hanging="426"/>
        <w:rPr>
          <w:rFonts w:asciiTheme="minorHAnsi" w:hAnsiTheme="minorHAnsi" w:cstheme="minorHAnsi"/>
          <w:b/>
          <w:sz w:val="22"/>
          <w:szCs w:val="22"/>
        </w:rPr>
      </w:pPr>
      <w:r w:rsidRPr="00576849">
        <w:rPr>
          <w:rFonts w:asciiTheme="minorHAnsi" w:hAnsiTheme="minorHAnsi" w:cstheme="minorHAnsi"/>
          <w:b/>
          <w:sz w:val="22"/>
          <w:szCs w:val="22"/>
        </w:rPr>
        <w:t>VI.</w:t>
      </w:r>
      <w:r w:rsidRPr="00576849">
        <w:rPr>
          <w:rFonts w:asciiTheme="minorHAnsi" w:hAnsiTheme="minorHAnsi" w:cstheme="minorHAnsi"/>
          <w:b/>
          <w:sz w:val="22"/>
          <w:szCs w:val="22"/>
        </w:rPr>
        <w:tab/>
        <w:t>Wykaz oświadczeń i dokumentów wymaganych przez zamawiającego.</w:t>
      </w:r>
    </w:p>
    <w:p w:rsidR="00663CF5" w:rsidRPr="00576849" w:rsidRDefault="00663CF5" w:rsidP="00663CF5">
      <w:pPr>
        <w:spacing w:line="360" w:lineRule="auto"/>
        <w:ind w:left="284" w:hanging="284"/>
        <w:jc w:val="both"/>
        <w:rPr>
          <w:rFonts w:asciiTheme="minorHAnsi" w:hAnsiTheme="minorHAnsi" w:cstheme="minorHAnsi"/>
          <w:sz w:val="22"/>
          <w:szCs w:val="22"/>
        </w:rPr>
      </w:pPr>
    </w:p>
    <w:p w:rsidR="00663CF5" w:rsidRPr="00576849" w:rsidRDefault="00663CF5" w:rsidP="00163164">
      <w:pPr>
        <w:spacing w:line="276" w:lineRule="auto"/>
        <w:ind w:left="284" w:hanging="284"/>
        <w:jc w:val="both"/>
        <w:rPr>
          <w:rFonts w:asciiTheme="minorHAnsi" w:hAnsiTheme="minorHAnsi" w:cstheme="minorHAnsi"/>
          <w:b/>
          <w:sz w:val="22"/>
          <w:szCs w:val="22"/>
          <w:u w:val="single"/>
        </w:rPr>
      </w:pPr>
      <w:r w:rsidRPr="00576849">
        <w:rPr>
          <w:rFonts w:asciiTheme="minorHAnsi" w:hAnsiTheme="minorHAnsi" w:cstheme="minorHAnsi"/>
          <w:sz w:val="22"/>
          <w:szCs w:val="22"/>
        </w:rPr>
        <w:t xml:space="preserve">1. </w:t>
      </w:r>
      <w:r w:rsidRPr="00576849">
        <w:rPr>
          <w:rFonts w:asciiTheme="minorHAnsi" w:hAnsiTheme="minorHAnsi" w:cstheme="minorHAnsi"/>
          <w:sz w:val="22"/>
          <w:szCs w:val="22"/>
          <w:u w:val="single"/>
        </w:rPr>
        <w:t xml:space="preserve">Dokumenty wstępnie potwierdzające niepodleganie wykluczeniu i inne dokumenty, które Wykonawca zobowiązany jest dostarczyć </w:t>
      </w:r>
      <w:r w:rsidRPr="00576849">
        <w:rPr>
          <w:rFonts w:asciiTheme="minorHAnsi" w:hAnsiTheme="minorHAnsi" w:cstheme="minorHAnsi"/>
          <w:b/>
          <w:sz w:val="22"/>
          <w:szCs w:val="22"/>
          <w:u w:val="single"/>
        </w:rPr>
        <w:t>wraz z ofertą przetargową:</w:t>
      </w:r>
    </w:p>
    <w:p w:rsidR="00A727E9" w:rsidRPr="00576849" w:rsidRDefault="00663CF5" w:rsidP="00CC71E8">
      <w:pPr>
        <w:pStyle w:val="Akapitzlist"/>
        <w:numPr>
          <w:ilvl w:val="1"/>
          <w:numId w:val="38"/>
        </w:numPr>
        <w:spacing w:after="0"/>
        <w:jc w:val="both"/>
        <w:rPr>
          <w:rFonts w:asciiTheme="minorHAnsi" w:hAnsiTheme="minorHAnsi" w:cstheme="minorHAnsi"/>
        </w:rPr>
      </w:pPr>
      <w:r w:rsidRPr="00576849">
        <w:rPr>
          <w:rFonts w:asciiTheme="minorHAnsi" w:hAnsiTheme="minorHAnsi" w:cstheme="minorHAnsi"/>
        </w:rPr>
        <w:t>Oświadczenie o niepodleganiu wykluczeniu z postępowania oraz spełnianiu warunków udziału w postępowaniu - wzór zawarty jest w załączniku  nr 2 do SWZ.</w:t>
      </w:r>
      <w:r w:rsidR="00B905D9" w:rsidRPr="00B905D9">
        <w:rPr>
          <w:rFonts w:asciiTheme="minorHAnsi" w:hAnsiTheme="minorHAnsi" w:cstheme="minorHAnsi"/>
          <w:color w:val="FF0000"/>
        </w:rPr>
        <w:t xml:space="preserve"> </w:t>
      </w:r>
      <w:r w:rsidR="00B905D9" w:rsidRPr="004E1471">
        <w:rPr>
          <w:rFonts w:asciiTheme="minorHAnsi" w:hAnsiTheme="minorHAnsi" w:cstheme="minorHAnsi"/>
        </w:rPr>
        <w:t>W przypadku wspólnego ubiegania się o zamówienie przez Wykonawców, oświadczenie składa każdy z Wykonawców</w:t>
      </w:r>
    </w:p>
    <w:p w:rsidR="00663CF5" w:rsidRPr="00576849" w:rsidRDefault="00663CF5" w:rsidP="00CC71E8">
      <w:pPr>
        <w:pStyle w:val="Akapitzlist"/>
        <w:numPr>
          <w:ilvl w:val="1"/>
          <w:numId w:val="38"/>
        </w:numPr>
        <w:spacing w:after="0"/>
        <w:jc w:val="both"/>
        <w:rPr>
          <w:rFonts w:asciiTheme="minorHAnsi" w:hAnsiTheme="minorHAnsi" w:cstheme="minorHAnsi"/>
        </w:rPr>
      </w:pPr>
      <w:r w:rsidRPr="00576849">
        <w:rPr>
          <w:rFonts w:asciiTheme="minorHAnsi" w:hAnsiTheme="minorHAnsi" w:cstheme="minorHAnsi"/>
        </w:rPr>
        <w:t>Oświadczenie dotyczące wielkości przedsiębiorstwa - wzór zawarty jest w załączniku  nr 2 do SWZ.</w:t>
      </w:r>
    </w:p>
    <w:p w:rsidR="00A727E9" w:rsidRPr="00576849" w:rsidRDefault="00663CF5" w:rsidP="00CC71E8">
      <w:pPr>
        <w:pStyle w:val="Akapitzlist"/>
        <w:numPr>
          <w:ilvl w:val="1"/>
          <w:numId w:val="38"/>
        </w:numPr>
        <w:spacing w:after="0"/>
        <w:jc w:val="both"/>
        <w:rPr>
          <w:rFonts w:asciiTheme="minorHAnsi" w:hAnsiTheme="minorHAnsi" w:cstheme="minorHAnsi"/>
        </w:rPr>
      </w:pPr>
      <w:r w:rsidRPr="00576849">
        <w:rPr>
          <w:rFonts w:asciiTheme="minorHAnsi" w:hAnsiTheme="minorHAnsi" w:cstheme="minorHAnsi"/>
        </w:rPr>
        <w:t>W przypadku realizacji zamówienia przy udziale podwykonawców należy złożyć oświadczenie wskazujące podwykonawcę i część zamówienia, która będzie przez niego realizowana - wzór zawarty jest w załączniku  nr 2 do SWZ.</w:t>
      </w:r>
    </w:p>
    <w:p w:rsidR="00A727E9" w:rsidRPr="00576849" w:rsidRDefault="00663CF5" w:rsidP="00CC71E8">
      <w:pPr>
        <w:pStyle w:val="Akapitzlist"/>
        <w:numPr>
          <w:ilvl w:val="1"/>
          <w:numId w:val="38"/>
        </w:numPr>
        <w:spacing w:after="0"/>
        <w:jc w:val="both"/>
        <w:rPr>
          <w:rFonts w:asciiTheme="minorHAnsi" w:hAnsiTheme="minorHAnsi" w:cstheme="minorHAnsi"/>
        </w:rPr>
      </w:pPr>
      <w:r w:rsidRPr="00576849">
        <w:rPr>
          <w:rFonts w:asciiTheme="minorHAnsi" w:hAnsiTheme="minorHAnsi" w:cstheme="minorHAnsi"/>
        </w:rPr>
        <w:t>Oświadczenie dotyczące RODO- wzór zawarty jest w załączniku  nr 2 do SWZ.</w:t>
      </w:r>
    </w:p>
    <w:p w:rsidR="0064487A" w:rsidRPr="00576849" w:rsidRDefault="0064487A" w:rsidP="00D84DA2">
      <w:pPr>
        <w:pStyle w:val="Default"/>
        <w:spacing w:line="276" w:lineRule="auto"/>
        <w:ind w:left="426" w:hanging="426"/>
        <w:rPr>
          <w:rFonts w:asciiTheme="minorHAnsi" w:hAnsiTheme="minorHAnsi" w:cstheme="minorHAnsi"/>
          <w:color w:val="auto"/>
          <w:sz w:val="22"/>
          <w:szCs w:val="22"/>
        </w:rPr>
      </w:pPr>
      <w:r w:rsidRPr="00576849">
        <w:rPr>
          <w:rFonts w:asciiTheme="minorHAnsi" w:hAnsiTheme="minorHAnsi" w:cstheme="minorHAnsi"/>
          <w:color w:val="auto"/>
          <w:sz w:val="22"/>
          <w:szCs w:val="22"/>
        </w:rPr>
        <w:t xml:space="preserve">1.5 </w:t>
      </w:r>
      <w:r w:rsidR="00D84DA2">
        <w:rPr>
          <w:rFonts w:asciiTheme="minorHAnsi" w:hAnsiTheme="minorHAnsi" w:cstheme="minorHAnsi"/>
          <w:color w:val="auto"/>
          <w:sz w:val="22"/>
          <w:szCs w:val="22"/>
        </w:rPr>
        <w:t xml:space="preserve"> </w:t>
      </w:r>
      <w:r w:rsidRPr="00576849">
        <w:rPr>
          <w:rFonts w:asciiTheme="minorHAnsi" w:hAnsiTheme="minorHAnsi" w:cstheme="minorHAnsi"/>
          <w:color w:val="auto"/>
          <w:sz w:val="22"/>
          <w:szCs w:val="22"/>
        </w:rPr>
        <w:t xml:space="preserve">W przypadku, o którym mowa wart. 117 ust. 3 stawy </w:t>
      </w:r>
      <w:proofErr w:type="spellStart"/>
      <w:r w:rsidRPr="00576849">
        <w:rPr>
          <w:rFonts w:asciiTheme="minorHAnsi" w:hAnsiTheme="minorHAnsi" w:cstheme="minorHAnsi"/>
          <w:color w:val="auto"/>
          <w:sz w:val="22"/>
          <w:szCs w:val="22"/>
        </w:rPr>
        <w:t>Pzp</w:t>
      </w:r>
      <w:proofErr w:type="spellEnd"/>
      <w:r w:rsidRPr="00576849">
        <w:rPr>
          <w:rFonts w:asciiTheme="minorHAnsi" w:hAnsiTheme="minorHAnsi" w:cstheme="minorHAnsi"/>
          <w:color w:val="auto"/>
          <w:sz w:val="22"/>
          <w:szCs w:val="22"/>
        </w:rPr>
        <w:t>, wykonawcy wspólnie ubiegający się o</w:t>
      </w:r>
      <w:r w:rsidR="00F274E4">
        <w:rPr>
          <w:rFonts w:asciiTheme="minorHAnsi" w:hAnsiTheme="minorHAnsi" w:cstheme="minorHAnsi"/>
          <w:color w:val="auto"/>
          <w:sz w:val="22"/>
          <w:szCs w:val="22"/>
        </w:rPr>
        <w:t xml:space="preserve"> </w:t>
      </w:r>
      <w:r w:rsidRPr="00576849">
        <w:rPr>
          <w:rFonts w:asciiTheme="minorHAnsi" w:hAnsiTheme="minorHAnsi" w:cstheme="minorHAnsi"/>
          <w:color w:val="auto"/>
          <w:sz w:val="22"/>
          <w:szCs w:val="22"/>
        </w:rPr>
        <w:t xml:space="preserve">udzielenie zamówienia (konsorcjum, spółka cywilna itp.) dołączają do oferty oświadczenie, z którego wynika, które roboty budowlane, dostawy lub usługi wykonają poszczególni wykonawcy [art. 117 ust. 4 ustawy </w:t>
      </w:r>
      <w:proofErr w:type="spellStart"/>
      <w:r w:rsidRPr="00576849">
        <w:rPr>
          <w:rFonts w:asciiTheme="minorHAnsi" w:hAnsiTheme="minorHAnsi" w:cstheme="minorHAnsi"/>
          <w:color w:val="auto"/>
          <w:sz w:val="22"/>
          <w:szCs w:val="22"/>
        </w:rPr>
        <w:t>Pzp</w:t>
      </w:r>
      <w:proofErr w:type="spellEnd"/>
      <w:r w:rsidRPr="00576849">
        <w:rPr>
          <w:rFonts w:asciiTheme="minorHAnsi" w:hAnsiTheme="minorHAnsi" w:cstheme="minorHAnsi"/>
          <w:color w:val="auto"/>
          <w:sz w:val="22"/>
          <w:szCs w:val="22"/>
        </w:rPr>
        <w:t xml:space="preserve"> -</w:t>
      </w:r>
      <w:r w:rsidR="00D84DA2">
        <w:rPr>
          <w:rFonts w:asciiTheme="minorHAnsi" w:hAnsiTheme="minorHAnsi" w:cstheme="minorHAnsi"/>
          <w:color w:val="auto"/>
          <w:sz w:val="22"/>
          <w:szCs w:val="22"/>
        </w:rPr>
        <w:t xml:space="preserve"> </w:t>
      </w:r>
      <w:r w:rsidR="0078352D" w:rsidRPr="00576849">
        <w:rPr>
          <w:rFonts w:asciiTheme="minorHAnsi" w:hAnsiTheme="minorHAnsi" w:cstheme="minorHAnsi"/>
          <w:color w:val="auto"/>
          <w:sz w:val="22"/>
          <w:szCs w:val="22"/>
        </w:rPr>
        <w:t>jeżeli dotyczy,</w:t>
      </w:r>
      <w:r w:rsidRPr="00576849">
        <w:rPr>
          <w:rFonts w:asciiTheme="minorHAnsi" w:hAnsiTheme="minorHAnsi" w:cstheme="minorHAnsi"/>
          <w:color w:val="auto"/>
          <w:sz w:val="22"/>
          <w:szCs w:val="22"/>
        </w:rPr>
        <w:t xml:space="preserve"> wzór oświadczenia stanowi załącznik nr 2 do SWZ. </w:t>
      </w:r>
    </w:p>
    <w:p w:rsidR="00663CF5" w:rsidRPr="004E1471" w:rsidRDefault="00663CF5" w:rsidP="00D84DA2">
      <w:pPr>
        <w:spacing w:line="276" w:lineRule="auto"/>
        <w:ind w:left="426" w:hanging="426"/>
        <w:jc w:val="both"/>
        <w:rPr>
          <w:rFonts w:asciiTheme="minorHAnsi" w:hAnsiTheme="minorHAnsi" w:cstheme="minorHAnsi"/>
          <w:sz w:val="22"/>
          <w:szCs w:val="22"/>
        </w:rPr>
      </w:pPr>
      <w:r w:rsidRPr="00576849">
        <w:rPr>
          <w:rFonts w:asciiTheme="minorHAnsi" w:hAnsiTheme="minorHAnsi" w:cstheme="minorHAnsi"/>
          <w:sz w:val="22"/>
          <w:szCs w:val="22"/>
        </w:rPr>
        <w:t>1.</w:t>
      </w:r>
      <w:r w:rsidR="0064487A" w:rsidRPr="00576849">
        <w:rPr>
          <w:rFonts w:asciiTheme="minorHAnsi" w:hAnsiTheme="minorHAnsi" w:cstheme="minorHAnsi"/>
          <w:sz w:val="22"/>
          <w:szCs w:val="22"/>
        </w:rPr>
        <w:t>6</w:t>
      </w:r>
      <w:r w:rsidRPr="00576849">
        <w:rPr>
          <w:rFonts w:asciiTheme="minorHAnsi" w:hAnsiTheme="minorHAnsi" w:cstheme="minorHAnsi"/>
          <w:sz w:val="22"/>
          <w:szCs w:val="22"/>
        </w:rPr>
        <w:t>.</w:t>
      </w:r>
      <w:r w:rsidR="00D84DA2">
        <w:rPr>
          <w:rFonts w:asciiTheme="minorHAnsi" w:hAnsiTheme="minorHAnsi" w:cstheme="minorHAnsi"/>
          <w:sz w:val="22"/>
          <w:szCs w:val="22"/>
        </w:rPr>
        <w:t xml:space="preserve"> </w:t>
      </w:r>
      <w:r w:rsidRPr="00576849">
        <w:rPr>
          <w:rFonts w:asciiTheme="minorHAnsi" w:hAnsiTheme="minorHAnsi" w:cstheme="minorHAnsi"/>
          <w:sz w:val="22"/>
          <w:szCs w:val="22"/>
        </w:rPr>
        <w:t xml:space="preserve">W przypadku wykonawców wspólnie ubiegających się o udzielenie zamówienia  pełnomocnictwo osoby reprezentującej wspólnie działających wykonawców, określające postępowanie do którego się odnosi, precyzujące zakres umocowania oraz określające osobę pełnomocnika i wykonawców udzielających pełnomocnictwa. Pełnomocnictwo powinno być podpisane przez wszystkich </w:t>
      </w:r>
      <w:r w:rsidRPr="004E1471">
        <w:rPr>
          <w:rFonts w:asciiTheme="minorHAnsi" w:hAnsiTheme="minorHAnsi" w:cstheme="minorHAnsi"/>
          <w:sz w:val="22"/>
          <w:szCs w:val="22"/>
        </w:rPr>
        <w:t>wykonawców.</w:t>
      </w:r>
    </w:p>
    <w:p w:rsidR="00B905D9" w:rsidRPr="004E1471" w:rsidRDefault="00B905D9" w:rsidP="00B905D9">
      <w:pPr>
        <w:jc w:val="both"/>
        <w:rPr>
          <w:rFonts w:asciiTheme="minorHAnsi" w:hAnsiTheme="minorHAnsi" w:cstheme="minorHAnsi"/>
          <w:sz w:val="22"/>
          <w:szCs w:val="22"/>
        </w:rPr>
      </w:pPr>
      <w:r w:rsidRPr="004E1471">
        <w:rPr>
          <w:rFonts w:asciiTheme="minorHAnsi" w:hAnsiTheme="minorHAnsi" w:cstheme="minorHAnsi"/>
          <w:sz w:val="22"/>
          <w:szCs w:val="22"/>
        </w:rPr>
        <w:t>1.</w:t>
      </w:r>
      <w:r w:rsidR="004E1471" w:rsidRPr="004E1471">
        <w:rPr>
          <w:rFonts w:asciiTheme="minorHAnsi" w:hAnsiTheme="minorHAnsi" w:cstheme="minorHAnsi"/>
          <w:sz w:val="22"/>
          <w:szCs w:val="22"/>
        </w:rPr>
        <w:t>7</w:t>
      </w:r>
      <w:r w:rsidRPr="004E1471">
        <w:rPr>
          <w:rFonts w:asciiTheme="minorHAnsi" w:hAnsiTheme="minorHAnsi" w:cstheme="minorHAnsi"/>
          <w:sz w:val="22"/>
          <w:szCs w:val="22"/>
        </w:rPr>
        <w:t>. Oświadczenie o niepodleganiu wykluczeniu z postępowania oraz spełnianiu warunków udziału w postępowaniu - wzór zawarty jest w załączniku  nr 2a do SWZ. (Składa podmiot udostępniający zasoby).</w:t>
      </w:r>
    </w:p>
    <w:p w:rsidR="00163164" w:rsidRDefault="00663CF5" w:rsidP="00163164">
      <w:pPr>
        <w:spacing w:line="276" w:lineRule="auto"/>
        <w:ind w:left="426" w:hanging="426"/>
        <w:jc w:val="both"/>
        <w:rPr>
          <w:rFonts w:asciiTheme="minorHAnsi" w:hAnsiTheme="minorHAnsi" w:cstheme="minorHAnsi"/>
          <w:sz w:val="22"/>
          <w:szCs w:val="22"/>
        </w:rPr>
      </w:pPr>
      <w:r w:rsidRPr="00576849">
        <w:rPr>
          <w:rFonts w:asciiTheme="minorHAnsi" w:hAnsiTheme="minorHAnsi" w:cstheme="minorHAnsi"/>
          <w:sz w:val="22"/>
          <w:szCs w:val="22"/>
        </w:rPr>
        <w:t>1.</w:t>
      </w:r>
      <w:r w:rsidR="004E1471">
        <w:rPr>
          <w:rFonts w:asciiTheme="minorHAnsi" w:hAnsiTheme="minorHAnsi" w:cstheme="minorHAnsi"/>
          <w:sz w:val="22"/>
          <w:szCs w:val="22"/>
        </w:rPr>
        <w:t>8</w:t>
      </w:r>
      <w:r w:rsidRPr="00576849">
        <w:rPr>
          <w:rFonts w:asciiTheme="minorHAnsi" w:hAnsiTheme="minorHAnsi" w:cstheme="minorHAnsi"/>
          <w:sz w:val="22"/>
          <w:szCs w:val="22"/>
        </w:rPr>
        <w:t>.</w:t>
      </w:r>
      <w:r w:rsidR="00D84DA2">
        <w:rPr>
          <w:rFonts w:asciiTheme="minorHAnsi" w:hAnsiTheme="minorHAnsi" w:cstheme="minorHAnsi"/>
          <w:sz w:val="22"/>
          <w:szCs w:val="22"/>
        </w:rPr>
        <w:t xml:space="preserve"> </w:t>
      </w:r>
      <w:r w:rsidRPr="00576849">
        <w:rPr>
          <w:rFonts w:asciiTheme="minorHAnsi" w:hAnsiTheme="minorHAnsi" w:cstheme="minorHAnsi"/>
          <w:sz w:val="22"/>
          <w:szCs w:val="22"/>
        </w:rPr>
        <w:t>W przypadku, gdy oferta podpisana jest przez pełnomocnika, pełnomocnictwo do podpisania oferty.</w:t>
      </w:r>
    </w:p>
    <w:p w:rsidR="00663CF5" w:rsidRPr="00576849" w:rsidRDefault="00663CF5" w:rsidP="00163164">
      <w:pPr>
        <w:spacing w:line="276" w:lineRule="auto"/>
        <w:ind w:left="426" w:hanging="426"/>
        <w:jc w:val="both"/>
        <w:rPr>
          <w:rFonts w:asciiTheme="minorHAnsi" w:hAnsiTheme="minorHAnsi" w:cstheme="minorHAnsi"/>
          <w:sz w:val="22"/>
          <w:szCs w:val="22"/>
        </w:rPr>
      </w:pPr>
      <w:r w:rsidRPr="00576849">
        <w:rPr>
          <w:rFonts w:asciiTheme="minorHAnsi" w:hAnsiTheme="minorHAnsi" w:cstheme="minorHAnsi"/>
          <w:sz w:val="22"/>
          <w:szCs w:val="22"/>
        </w:rPr>
        <w:t>1.</w:t>
      </w:r>
      <w:r w:rsidR="004E1471">
        <w:rPr>
          <w:rFonts w:asciiTheme="minorHAnsi" w:hAnsiTheme="minorHAnsi" w:cstheme="minorHAnsi"/>
          <w:sz w:val="22"/>
          <w:szCs w:val="22"/>
        </w:rPr>
        <w:t>9</w:t>
      </w:r>
      <w:r w:rsidRPr="00576849">
        <w:rPr>
          <w:rFonts w:asciiTheme="minorHAnsi" w:hAnsiTheme="minorHAnsi" w:cstheme="minorHAnsi"/>
          <w:sz w:val="22"/>
          <w:szCs w:val="22"/>
        </w:rPr>
        <w:t>. Dokument potwierdzający wniesienie wadium.</w:t>
      </w:r>
    </w:p>
    <w:p w:rsidR="00574987" w:rsidRPr="00576849" w:rsidRDefault="00663CF5" w:rsidP="00163164">
      <w:pPr>
        <w:spacing w:line="276" w:lineRule="auto"/>
        <w:ind w:left="426" w:hanging="426"/>
        <w:jc w:val="both"/>
        <w:rPr>
          <w:rFonts w:asciiTheme="minorHAnsi" w:hAnsiTheme="minorHAnsi" w:cstheme="minorHAnsi"/>
          <w:sz w:val="22"/>
          <w:szCs w:val="22"/>
        </w:rPr>
      </w:pPr>
      <w:r w:rsidRPr="00576849">
        <w:rPr>
          <w:rFonts w:asciiTheme="minorHAnsi" w:hAnsiTheme="minorHAnsi" w:cstheme="minorHAnsi"/>
          <w:sz w:val="22"/>
          <w:szCs w:val="22"/>
        </w:rPr>
        <w:t>1.</w:t>
      </w:r>
      <w:r w:rsidR="004E1471">
        <w:rPr>
          <w:rFonts w:asciiTheme="minorHAnsi" w:hAnsiTheme="minorHAnsi" w:cstheme="minorHAnsi"/>
          <w:sz w:val="22"/>
          <w:szCs w:val="22"/>
        </w:rPr>
        <w:t>10</w:t>
      </w:r>
      <w:r w:rsidRPr="00576849">
        <w:rPr>
          <w:rFonts w:asciiTheme="minorHAnsi" w:hAnsiTheme="minorHAnsi" w:cstheme="minorHAnsi"/>
          <w:sz w:val="22"/>
          <w:szCs w:val="22"/>
        </w:rPr>
        <w:t xml:space="preserve"> Kosztorys ofertowy. </w:t>
      </w:r>
    </w:p>
    <w:p w:rsidR="00574987" w:rsidRPr="00576849" w:rsidRDefault="00D84DA2" w:rsidP="00163164">
      <w:pPr>
        <w:spacing w:line="276" w:lineRule="auto"/>
        <w:rPr>
          <w:rFonts w:asciiTheme="minorHAnsi" w:hAnsiTheme="minorHAnsi" w:cstheme="minorHAnsi"/>
          <w:bCs/>
          <w:sz w:val="22"/>
          <w:szCs w:val="22"/>
        </w:rPr>
      </w:pPr>
      <w:r>
        <w:rPr>
          <w:rFonts w:asciiTheme="minorHAnsi" w:hAnsiTheme="minorHAnsi" w:cstheme="minorHAnsi"/>
          <w:bCs/>
          <w:sz w:val="22"/>
          <w:szCs w:val="22"/>
        </w:rPr>
        <w:t xml:space="preserve">       </w:t>
      </w:r>
      <w:r w:rsidR="00574987" w:rsidRPr="00576849">
        <w:rPr>
          <w:rFonts w:asciiTheme="minorHAnsi" w:hAnsiTheme="minorHAnsi" w:cstheme="minorHAnsi"/>
          <w:bCs/>
          <w:sz w:val="22"/>
          <w:szCs w:val="22"/>
        </w:rPr>
        <w:t>Wykonawca powinien zamieścić na stronie tytułowej kosztorysu ofertowego:</w:t>
      </w:r>
    </w:p>
    <w:p w:rsidR="00574987" w:rsidRPr="00576849" w:rsidRDefault="00574987" w:rsidP="00CC71E8">
      <w:pPr>
        <w:pStyle w:val="Akapitzlist"/>
        <w:numPr>
          <w:ilvl w:val="0"/>
          <w:numId w:val="37"/>
        </w:numPr>
        <w:spacing w:after="0"/>
        <w:rPr>
          <w:rFonts w:asciiTheme="minorHAnsi" w:hAnsiTheme="minorHAnsi" w:cstheme="minorHAnsi"/>
          <w:bCs/>
        </w:rPr>
      </w:pPr>
      <w:r w:rsidRPr="00576849">
        <w:rPr>
          <w:rFonts w:asciiTheme="minorHAnsi" w:hAnsiTheme="minorHAnsi" w:cstheme="minorHAnsi"/>
          <w:bCs/>
        </w:rPr>
        <w:t>Cenę netto</w:t>
      </w:r>
    </w:p>
    <w:p w:rsidR="00574987" w:rsidRPr="00576849" w:rsidRDefault="00574987" w:rsidP="00CC71E8">
      <w:pPr>
        <w:pStyle w:val="Akapitzlist"/>
        <w:numPr>
          <w:ilvl w:val="0"/>
          <w:numId w:val="37"/>
        </w:numPr>
        <w:spacing w:after="0"/>
        <w:rPr>
          <w:rFonts w:asciiTheme="minorHAnsi" w:hAnsiTheme="minorHAnsi" w:cstheme="minorHAnsi"/>
          <w:bCs/>
        </w:rPr>
      </w:pPr>
      <w:r w:rsidRPr="00576849">
        <w:rPr>
          <w:rFonts w:asciiTheme="minorHAnsi" w:hAnsiTheme="minorHAnsi" w:cstheme="minorHAnsi"/>
          <w:bCs/>
        </w:rPr>
        <w:t>Podatek VAT</w:t>
      </w:r>
    </w:p>
    <w:p w:rsidR="00574987" w:rsidRPr="00576849" w:rsidRDefault="00574987" w:rsidP="00CC71E8">
      <w:pPr>
        <w:pStyle w:val="Akapitzlist"/>
        <w:numPr>
          <w:ilvl w:val="0"/>
          <w:numId w:val="37"/>
        </w:numPr>
        <w:spacing w:after="0"/>
        <w:rPr>
          <w:rFonts w:asciiTheme="minorHAnsi" w:hAnsiTheme="minorHAnsi" w:cstheme="minorHAnsi"/>
          <w:bCs/>
        </w:rPr>
      </w:pPr>
      <w:r w:rsidRPr="00576849">
        <w:rPr>
          <w:rFonts w:asciiTheme="minorHAnsi" w:hAnsiTheme="minorHAnsi" w:cstheme="minorHAnsi"/>
          <w:bCs/>
        </w:rPr>
        <w:t>Wartość brutto</w:t>
      </w:r>
    </w:p>
    <w:p w:rsidR="00574987" w:rsidRPr="00576849" w:rsidRDefault="00574987" w:rsidP="00CC71E8">
      <w:pPr>
        <w:pStyle w:val="Akapitzlist"/>
        <w:numPr>
          <w:ilvl w:val="0"/>
          <w:numId w:val="37"/>
        </w:numPr>
        <w:spacing w:after="0"/>
        <w:rPr>
          <w:rFonts w:asciiTheme="minorHAnsi" w:hAnsiTheme="minorHAnsi" w:cstheme="minorHAnsi"/>
          <w:bCs/>
        </w:rPr>
      </w:pPr>
      <w:r w:rsidRPr="00576849">
        <w:rPr>
          <w:rFonts w:asciiTheme="minorHAnsi" w:hAnsiTheme="minorHAnsi" w:cstheme="minorHAnsi"/>
          <w:bCs/>
        </w:rPr>
        <w:t>Stawkę roboczo – godziny</w:t>
      </w:r>
    </w:p>
    <w:p w:rsidR="00574987" w:rsidRPr="00576849" w:rsidRDefault="00574987" w:rsidP="00CC71E8">
      <w:pPr>
        <w:pStyle w:val="Akapitzlist"/>
        <w:numPr>
          <w:ilvl w:val="0"/>
          <w:numId w:val="37"/>
        </w:numPr>
        <w:spacing w:after="0"/>
        <w:rPr>
          <w:rFonts w:asciiTheme="minorHAnsi" w:hAnsiTheme="minorHAnsi" w:cstheme="minorHAnsi"/>
          <w:bCs/>
        </w:rPr>
      </w:pPr>
      <w:r w:rsidRPr="00576849">
        <w:rPr>
          <w:rFonts w:asciiTheme="minorHAnsi" w:hAnsiTheme="minorHAnsi" w:cstheme="minorHAnsi"/>
          <w:bCs/>
        </w:rPr>
        <w:t>Wartości przyjętych narzutów:</w:t>
      </w:r>
    </w:p>
    <w:p w:rsidR="00574987" w:rsidRPr="00576849" w:rsidRDefault="00574987" w:rsidP="00CC71E8">
      <w:pPr>
        <w:pStyle w:val="Akapitzlist"/>
        <w:numPr>
          <w:ilvl w:val="1"/>
          <w:numId w:val="37"/>
        </w:numPr>
        <w:spacing w:after="0"/>
        <w:rPr>
          <w:rFonts w:asciiTheme="minorHAnsi" w:hAnsiTheme="minorHAnsi" w:cstheme="minorHAnsi"/>
          <w:bCs/>
        </w:rPr>
      </w:pPr>
      <w:r w:rsidRPr="00576849">
        <w:rPr>
          <w:rFonts w:asciiTheme="minorHAnsi" w:hAnsiTheme="minorHAnsi" w:cstheme="minorHAnsi"/>
          <w:bCs/>
        </w:rPr>
        <w:t>Koszty pośrednie</w:t>
      </w:r>
    </w:p>
    <w:p w:rsidR="00574987" w:rsidRPr="00576849" w:rsidRDefault="00574987" w:rsidP="00CC71E8">
      <w:pPr>
        <w:pStyle w:val="Akapitzlist"/>
        <w:numPr>
          <w:ilvl w:val="1"/>
          <w:numId w:val="37"/>
        </w:numPr>
        <w:spacing w:after="0"/>
        <w:rPr>
          <w:rFonts w:asciiTheme="minorHAnsi" w:hAnsiTheme="minorHAnsi" w:cstheme="minorHAnsi"/>
          <w:bCs/>
        </w:rPr>
      </w:pPr>
      <w:r w:rsidRPr="00576849">
        <w:rPr>
          <w:rFonts w:asciiTheme="minorHAnsi" w:hAnsiTheme="minorHAnsi" w:cstheme="minorHAnsi"/>
          <w:bCs/>
        </w:rPr>
        <w:t>Koszty zakupu</w:t>
      </w:r>
    </w:p>
    <w:p w:rsidR="00574987" w:rsidRPr="00576849" w:rsidRDefault="00574987" w:rsidP="00CC71E8">
      <w:pPr>
        <w:pStyle w:val="Akapitzlist"/>
        <w:numPr>
          <w:ilvl w:val="1"/>
          <w:numId w:val="37"/>
        </w:numPr>
        <w:spacing w:after="0"/>
        <w:rPr>
          <w:rFonts w:asciiTheme="minorHAnsi" w:hAnsiTheme="minorHAnsi" w:cstheme="minorHAnsi"/>
          <w:bCs/>
        </w:rPr>
      </w:pPr>
      <w:r w:rsidRPr="00576849">
        <w:rPr>
          <w:rFonts w:asciiTheme="minorHAnsi" w:hAnsiTheme="minorHAnsi" w:cstheme="minorHAnsi"/>
          <w:bCs/>
        </w:rPr>
        <w:t>Zysk</w:t>
      </w:r>
    </w:p>
    <w:p w:rsidR="00574987" w:rsidRPr="00576849" w:rsidRDefault="00574987" w:rsidP="00163164">
      <w:pPr>
        <w:spacing w:line="276" w:lineRule="auto"/>
        <w:ind w:left="426" w:hanging="426"/>
        <w:jc w:val="both"/>
        <w:rPr>
          <w:rFonts w:asciiTheme="minorHAnsi" w:hAnsiTheme="minorHAnsi" w:cstheme="minorHAnsi"/>
          <w:sz w:val="22"/>
          <w:szCs w:val="22"/>
        </w:rPr>
      </w:pPr>
      <w:r w:rsidRPr="00576849">
        <w:rPr>
          <w:rFonts w:asciiTheme="minorHAnsi" w:hAnsiTheme="minorHAnsi" w:cstheme="minorHAnsi"/>
          <w:bCs/>
          <w:sz w:val="22"/>
          <w:szCs w:val="22"/>
        </w:rPr>
        <w:lastRenderedPageBreak/>
        <w:t>(zgodnie z załączonymi wzorami kosztorysów ofertowych</w:t>
      </w:r>
      <w:r w:rsidR="00E32E21" w:rsidRPr="00576849">
        <w:rPr>
          <w:rFonts w:asciiTheme="minorHAnsi" w:hAnsiTheme="minorHAnsi" w:cstheme="minorHAnsi"/>
          <w:bCs/>
          <w:sz w:val="22"/>
          <w:szCs w:val="22"/>
        </w:rPr>
        <w:t>).</w:t>
      </w:r>
    </w:p>
    <w:p w:rsidR="00B905D9" w:rsidRPr="004E1471" w:rsidRDefault="00B905D9" w:rsidP="00B905D9">
      <w:pPr>
        <w:pStyle w:val="Default"/>
        <w:jc w:val="both"/>
        <w:rPr>
          <w:rFonts w:asciiTheme="minorHAnsi" w:hAnsiTheme="minorHAnsi" w:cstheme="minorHAnsi"/>
          <w:color w:val="auto"/>
          <w:sz w:val="22"/>
          <w:szCs w:val="22"/>
        </w:rPr>
      </w:pPr>
      <w:r w:rsidRPr="00291FC6">
        <w:rPr>
          <w:rFonts w:asciiTheme="minorHAnsi" w:hAnsiTheme="minorHAnsi" w:cstheme="minorHAnsi"/>
          <w:sz w:val="22"/>
          <w:szCs w:val="22"/>
        </w:rPr>
        <w:t>1.</w:t>
      </w:r>
      <w:r>
        <w:rPr>
          <w:rFonts w:asciiTheme="minorHAnsi" w:hAnsiTheme="minorHAnsi" w:cstheme="minorHAnsi"/>
          <w:sz w:val="22"/>
          <w:szCs w:val="22"/>
        </w:rPr>
        <w:t>1</w:t>
      </w:r>
      <w:r w:rsidR="004E1471">
        <w:rPr>
          <w:rFonts w:asciiTheme="minorHAnsi" w:hAnsiTheme="minorHAnsi" w:cstheme="minorHAnsi"/>
          <w:sz w:val="22"/>
          <w:szCs w:val="22"/>
        </w:rPr>
        <w:t>7</w:t>
      </w:r>
      <w:r w:rsidRPr="00291FC6">
        <w:rPr>
          <w:rFonts w:asciiTheme="minorHAnsi" w:hAnsiTheme="minorHAnsi" w:cstheme="minorHAnsi"/>
          <w:sz w:val="22"/>
          <w:szCs w:val="22"/>
        </w:rPr>
        <w:t xml:space="preserve">. </w:t>
      </w:r>
      <w:r w:rsidRPr="004E1471">
        <w:rPr>
          <w:rFonts w:asciiTheme="minorHAnsi" w:hAnsiTheme="minorHAnsi" w:cstheme="minorHAnsi"/>
          <w:color w:val="auto"/>
          <w:sz w:val="22"/>
          <w:szCs w:val="22"/>
        </w:rPr>
        <w:t xml:space="preserve">Zobowiązanie podmiotu udostępniającego zasoby do oddania do dyspozycji niezbędnych zasobów na potrzeby realizacji zamówienia – jeżeli dotyczy, wzór oświadczenia stanowi Załącznik nr 7 do SWZ. </w:t>
      </w:r>
    </w:p>
    <w:p w:rsidR="00163164" w:rsidRDefault="00163164" w:rsidP="00163164">
      <w:pPr>
        <w:spacing w:line="276" w:lineRule="auto"/>
        <w:ind w:left="426" w:hanging="426"/>
        <w:jc w:val="both"/>
        <w:rPr>
          <w:rFonts w:asciiTheme="minorHAnsi" w:hAnsiTheme="minorHAnsi" w:cstheme="minorHAnsi"/>
          <w:sz w:val="22"/>
          <w:szCs w:val="22"/>
        </w:rPr>
      </w:pPr>
    </w:p>
    <w:p w:rsidR="00C85891" w:rsidRDefault="00C85891" w:rsidP="00163164">
      <w:pPr>
        <w:spacing w:line="276" w:lineRule="auto"/>
        <w:ind w:left="426" w:hanging="426"/>
        <w:jc w:val="both"/>
        <w:rPr>
          <w:rFonts w:asciiTheme="minorHAnsi" w:hAnsiTheme="minorHAnsi" w:cstheme="minorHAnsi"/>
          <w:sz w:val="22"/>
          <w:szCs w:val="22"/>
        </w:rPr>
      </w:pPr>
    </w:p>
    <w:p w:rsidR="00C85891" w:rsidRDefault="00C85891" w:rsidP="00163164">
      <w:pPr>
        <w:spacing w:line="276" w:lineRule="auto"/>
        <w:ind w:left="426" w:hanging="426"/>
        <w:jc w:val="both"/>
        <w:rPr>
          <w:rFonts w:asciiTheme="minorHAnsi" w:hAnsiTheme="minorHAnsi" w:cstheme="minorHAnsi"/>
          <w:sz w:val="22"/>
          <w:szCs w:val="22"/>
        </w:rPr>
      </w:pPr>
    </w:p>
    <w:p w:rsidR="00F274E4" w:rsidRPr="00F274E4" w:rsidRDefault="00663CF5" w:rsidP="00F274E4">
      <w:pPr>
        <w:pStyle w:val="Akapitzlist"/>
        <w:numPr>
          <w:ilvl w:val="0"/>
          <w:numId w:val="38"/>
        </w:numPr>
        <w:jc w:val="both"/>
        <w:rPr>
          <w:rFonts w:asciiTheme="minorHAnsi" w:hAnsiTheme="minorHAnsi" w:cstheme="minorHAnsi"/>
          <w:u w:val="single"/>
        </w:rPr>
      </w:pPr>
      <w:r w:rsidRPr="00F274E4">
        <w:rPr>
          <w:rFonts w:asciiTheme="minorHAnsi" w:hAnsiTheme="minorHAnsi" w:cstheme="minorHAnsi"/>
          <w:u w:val="single"/>
        </w:rPr>
        <w:t>Dokumenty, które Wykonawca zobowiązany jest dostarczyć na wezwanie zamawiającego:</w:t>
      </w:r>
    </w:p>
    <w:p w:rsidR="00663CF5" w:rsidRPr="00576849" w:rsidRDefault="00663CF5" w:rsidP="00163164">
      <w:pPr>
        <w:spacing w:line="276" w:lineRule="auto"/>
        <w:ind w:left="284" w:hanging="284"/>
        <w:jc w:val="both"/>
        <w:rPr>
          <w:rFonts w:asciiTheme="minorHAnsi" w:hAnsiTheme="minorHAnsi" w:cstheme="minorHAnsi"/>
          <w:sz w:val="22"/>
          <w:szCs w:val="22"/>
        </w:rPr>
      </w:pPr>
      <w:r w:rsidRPr="00576849">
        <w:rPr>
          <w:rFonts w:asciiTheme="minorHAnsi" w:hAnsiTheme="minorHAnsi" w:cstheme="minorHAnsi"/>
          <w:sz w:val="22"/>
          <w:szCs w:val="22"/>
        </w:rPr>
        <w:t xml:space="preserve">a) w celu potwierdzenia okoliczności, o których mowa w art. 109 ust. 1 pkt 4 ustawy </w:t>
      </w:r>
      <w:proofErr w:type="spellStart"/>
      <w:r w:rsidRPr="00576849">
        <w:rPr>
          <w:rFonts w:asciiTheme="minorHAnsi" w:hAnsiTheme="minorHAnsi" w:cstheme="minorHAnsi"/>
          <w:sz w:val="22"/>
          <w:szCs w:val="22"/>
        </w:rPr>
        <w:t>Pzp</w:t>
      </w:r>
      <w:proofErr w:type="spellEnd"/>
      <w:r w:rsidRPr="00576849">
        <w:rPr>
          <w:rFonts w:asciiTheme="minorHAnsi" w:hAnsiTheme="minorHAnsi" w:cstheme="minorHAnsi"/>
          <w:sz w:val="22"/>
          <w:szCs w:val="22"/>
        </w:rPr>
        <w:t>, w zakresie podstaw wykluczenia z udziału w postępowaniu, Wykonawca przedłoży odpis lub informację z</w:t>
      </w:r>
      <w:r w:rsidR="00163164">
        <w:rPr>
          <w:rFonts w:asciiTheme="minorHAnsi" w:hAnsiTheme="minorHAnsi" w:cstheme="minorHAnsi"/>
          <w:sz w:val="22"/>
          <w:szCs w:val="22"/>
        </w:rPr>
        <w:t> </w:t>
      </w:r>
      <w:r w:rsidRPr="00576849">
        <w:rPr>
          <w:rFonts w:asciiTheme="minorHAnsi" w:hAnsiTheme="minorHAnsi" w:cstheme="minorHAnsi"/>
          <w:sz w:val="22"/>
          <w:szCs w:val="22"/>
        </w:rPr>
        <w:t>Krajowego Rejestru Sądowego lub z Centralnej Ewidencji i Informacji o Działalności Gospodarczej, sporządzonych nie wcześniej niż 3 miesiące przed jej złożeniem, jeżeli odrębne przepisy wymagają wpisu do rejestru lub ewidencji.</w:t>
      </w:r>
    </w:p>
    <w:p w:rsidR="00663CF5" w:rsidRPr="00576849" w:rsidRDefault="00663CF5" w:rsidP="00163164">
      <w:pPr>
        <w:spacing w:line="276" w:lineRule="auto"/>
        <w:ind w:left="284" w:hanging="284"/>
        <w:jc w:val="both"/>
        <w:rPr>
          <w:rFonts w:asciiTheme="minorHAnsi" w:hAnsiTheme="minorHAnsi" w:cstheme="minorHAnsi"/>
          <w:sz w:val="22"/>
          <w:szCs w:val="22"/>
        </w:rPr>
      </w:pPr>
      <w:r w:rsidRPr="00576849">
        <w:rPr>
          <w:rFonts w:asciiTheme="minorHAnsi" w:hAnsiTheme="minorHAnsi" w:cstheme="minorHAnsi"/>
          <w:sz w:val="22"/>
          <w:szCs w:val="22"/>
        </w:rPr>
        <w:t xml:space="preserve"> b) wykazu osób, skierowanych przez wykonawcę do realizacji zamówienia publicznego, w</w:t>
      </w:r>
      <w:r w:rsidR="00163164">
        <w:rPr>
          <w:rFonts w:asciiTheme="minorHAnsi" w:hAnsiTheme="minorHAnsi" w:cstheme="minorHAnsi"/>
          <w:sz w:val="22"/>
          <w:szCs w:val="22"/>
        </w:rPr>
        <w:t> </w:t>
      </w:r>
      <w:r w:rsidRPr="00576849">
        <w:rPr>
          <w:rFonts w:asciiTheme="minorHAnsi" w:hAnsiTheme="minorHAnsi" w:cstheme="minorHAnsi"/>
          <w:sz w:val="22"/>
          <w:szCs w:val="22"/>
        </w:rPr>
        <w:t>szczególności odpowiedzialnych za świadczenie usług, kontrolę jakości lub kierowanie robotami budowlanymi, wraz z</w:t>
      </w:r>
      <w:r w:rsidR="00A727E9" w:rsidRPr="00576849">
        <w:rPr>
          <w:rFonts w:asciiTheme="minorHAnsi" w:hAnsiTheme="minorHAnsi" w:cstheme="minorHAnsi"/>
          <w:sz w:val="22"/>
          <w:szCs w:val="22"/>
        </w:rPr>
        <w:t> </w:t>
      </w:r>
      <w:r w:rsidRPr="00576849">
        <w:rPr>
          <w:rFonts w:asciiTheme="minorHAnsi" w:hAnsiTheme="minorHAnsi" w:cstheme="minorHAnsi"/>
          <w:sz w:val="22"/>
          <w:szCs w:val="22"/>
        </w:rPr>
        <w:t xml:space="preserve">informacjami na temat ich kwalifikacji zawodowych, uprawnień, doświadczenia i wykształcenia niezbędnych do wykonania zamówienia publicznego, zakresu wykonywanych przez nie czynności, informacji o podstawie do dysponowania tymi osobami oraz dokumentów potwierdzających posiadanie przez te osoby wymaganych uprawnień – załącznik nr </w:t>
      </w:r>
      <w:r w:rsidR="00F274E4">
        <w:rPr>
          <w:rFonts w:asciiTheme="minorHAnsi" w:hAnsiTheme="minorHAnsi" w:cstheme="minorHAnsi"/>
          <w:sz w:val="22"/>
          <w:szCs w:val="22"/>
        </w:rPr>
        <w:t>4</w:t>
      </w:r>
      <w:r w:rsidRPr="00576849">
        <w:rPr>
          <w:rFonts w:asciiTheme="minorHAnsi" w:hAnsiTheme="minorHAnsi" w:cstheme="minorHAnsi"/>
          <w:sz w:val="22"/>
          <w:szCs w:val="22"/>
        </w:rPr>
        <w:t xml:space="preserve"> do SWZ </w:t>
      </w:r>
    </w:p>
    <w:p w:rsidR="00663CF5" w:rsidRPr="00576849" w:rsidRDefault="00663CF5" w:rsidP="00163164">
      <w:pPr>
        <w:spacing w:line="276" w:lineRule="auto"/>
        <w:ind w:left="284" w:hanging="284"/>
        <w:jc w:val="both"/>
        <w:rPr>
          <w:rFonts w:asciiTheme="minorHAnsi" w:hAnsiTheme="minorHAnsi" w:cstheme="minorHAnsi"/>
          <w:sz w:val="22"/>
          <w:szCs w:val="22"/>
        </w:rPr>
      </w:pPr>
      <w:r w:rsidRPr="00576849">
        <w:rPr>
          <w:rFonts w:asciiTheme="minorHAnsi" w:hAnsiTheme="minorHAnsi" w:cstheme="minorHAnsi"/>
          <w:sz w:val="22"/>
          <w:szCs w:val="22"/>
        </w:rPr>
        <w:t>c) dokumentów potwierdzających, że wykonawca jest ubezpieczony od odpowiedzialności cywilnej w</w:t>
      </w:r>
      <w:r w:rsidR="00163164">
        <w:rPr>
          <w:rFonts w:asciiTheme="minorHAnsi" w:hAnsiTheme="minorHAnsi" w:cstheme="minorHAnsi"/>
          <w:sz w:val="22"/>
          <w:szCs w:val="22"/>
        </w:rPr>
        <w:t> </w:t>
      </w:r>
      <w:r w:rsidRPr="00576849">
        <w:rPr>
          <w:rFonts w:asciiTheme="minorHAnsi" w:hAnsiTheme="minorHAnsi" w:cstheme="minorHAnsi"/>
          <w:sz w:val="22"/>
          <w:szCs w:val="22"/>
        </w:rPr>
        <w:t xml:space="preserve">zakresie prowadzonej działalności ze wskazaniem sumy gwarancyjnej tego ubezpieczenia. </w:t>
      </w:r>
    </w:p>
    <w:p w:rsidR="00663CF5" w:rsidRPr="00576849" w:rsidRDefault="00663CF5" w:rsidP="00163164">
      <w:pPr>
        <w:spacing w:line="276" w:lineRule="auto"/>
        <w:ind w:left="284" w:hanging="284"/>
        <w:jc w:val="both"/>
        <w:rPr>
          <w:rFonts w:asciiTheme="minorHAnsi" w:hAnsiTheme="minorHAnsi" w:cstheme="minorHAnsi"/>
          <w:color w:val="FF0000"/>
          <w:sz w:val="22"/>
          <w:szCs w:val="22"/>
        </w:rPr>
      </w:pPr>
      <w:r w:rsidRPr="00576849">
        <w:rPr>
          <w:rFonts w:asciiTheme="minorHAnsi" w:hAnsiTheme="minorHAnsi" w:cstheme="minorHAnsi"/>
          <w:sz w:val="22"/>
          <w:szCs w:val="22"/>
        </w:rPr>
        <w:t xml:space="preserve">d) oświadczenia wykonawcy, w zakresie art. 108 ust. 1 pkt 5 ustawy </w:t>
      </w:r>
      <w:proofErr w:type="spellStart"/>
      <w:r w:rsidRPr="00576849">
        <w:rPr>
          <w:rFonts w:asciiTheme="minorHAnsi" w:hAnsiTheme="minorHAnsi" w:cstheme="minorHAnsi"/>
          <w:sz w:val="22"/>
          <w:szCs w:val="22"/>
        </w:rPr>
        <w:t>Pzp</w:t>
      </w:r>
      <w:proofErr w:type="spellEnd"/>
      <w:r w:rsidRPr="00576849">
        <w:rPr>
          <w:rFonts w:asciiTheme="minorHAnsi" w:hAnsiTheme="minorHAnsi" w:cstheme="minorHAnsi"/>
          <w:sz w:val="22"/>
          <w:szCs w:val="22"/>
        </w:rPr>
        <w:t>, o braku przynależności do tej samej grupy kapitałowej w rozumieniu ustawy z dnia 16 lutego 2007 r. o ochronie konkurencji i</w:t>
      </w:r>
      <w:r w:rsidR="00163164">
        <w:rPr>
          <w:rFonts w:asciiTheme="minorHAnsi" w:hAnsiTheme="minorHAnsi" w:cstheme="minorHAnsi"/>
          <w:sz w:val="22"/>
          <w:szCs w:val="22"/>
        </w:rPr>
        <w:t> </w:t>
      </w:r>
      <w:r w:rsidRPr="00576849">
        <w:rPr>
          <w:rFonts w:asciiTheme="minorHAnsi" w:hAnsiTheme="minorHAnsi" w:cstheme="minorHAnsi"/>
          <w:sz w:val="22"/>
          <w:szCs w:val="22"/>
        </w:rPr>
        <w:t>konsumentów (Dz. U. z 2020 r. poz. 1076 i 1086), z innym wykonawcą, który złożył odrębną ofertę, ofertę częściową lub wniosek o dopuszczenie do udziału w postępowaniu, albo oświadczenia o</w:t>
      </w:r>
      <w:r w:rsidR="00163164">
        <w:rPr>
          <w:rFonts w:asciiTheme="minorHAnsi" w:hAnsiTheme="minorHAnsi" w:cstheme="minorHAnsi"/>
          <w:sz w:val="22"/>
          <w:szCs w:val="22"/>
        </w:rPr>
        <w:t> </w:t>
      </w:r>
      <w:r w:rsidRPr="00576849">
        <w:rPr>
          <w:rFonts w:asciiTheme="minorHAnsi" w:hAnsiTheme="minorHAnsi" w:cstheme="minorHAnsi"/>
          <w:sz w:val="22"/>
          <w:szCs w:val="22"/>
        </w:rPr>
        <w:t xml:space="preserve">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w:t>
      </w:r>
      <w:r w:rsidR="00404EDB">
        <w:rPr>
          <w:rFonts w:asciiTheme="minorHAnsi" w:hAnsiTheme="minorHAnsi" w:cstheme="minorHAnsi"/>
          <w:sz w:val="22"/>
          <w:szCs w:val="22"/>
        </w:rPr>
        <w:t>3</w:t>
      </w:r>
      <w:r w:rsidRPr="00576849">
        <w:rPr>
          <w:rFonts w:asciiTheme="minorHAnsi" w:hAnsiTheme="minorHAnsi" w:cstheme="minorHAnsi"/>
          <w:sz w:val="22"/>
          <w:szCs w:val="22"/>
        </w:rPr>
        <w:t xml:space="preserve"> do SWZ</w:t>
      </w:r>
    </w:p>
    <w:p w:rsidR="00663CF5" w:rsidRPr="00576849" w:rsidRDefault="00663CF5" w:rsidP="00163164">
      <w:pPr>
        <w:spacing w:line="276" w:lineRule="auto"/>
        <w:ind w:left="284" w:hanging="284"/>
        <w:jc w:val="both"/>
        <w:rPr>
          <w:rFonts w:asciiTheme="minorHAnsi" w:hAnsiTheme="minorHAnsi" w:cstheme="minorHAnsi"/>
          <w:sz w:val="22"/>
          <w:szCs w:val="22"/>
        </w:rPr>
      </w:pPr>
      <w:r w:rsidRPr="00E642CA">
        <w:rPr>
          <w:rFonts w:asciiTheme="minorHAnsi" w:hAnsiTheme="minorHAnsi" w:cstheme="minorHAnsi"/>
          <w:color w:val="000000" w:themeColor="text1"/>
          <w:sz w:val="22"/>
          <w:szCs w:val="22"/>
        </w:rPr>
        <w:t xml:space="preserve">e) </w:t>
      </w:r>
      <w:r w:rsidRPr="00576849">
        <w:rPr>
          <w:rFonts w:asciiTheme="minorHAnsi" w:hAnsiTheme="minorHAnsi" w:cstheme="minorHAnsi"/>
          <w:sz w:val="22"/>
          <w:szCs w:val="22"/>
        </w:rPr>
        <w:t xml:space="preserve">Wykaz robót – opisanych w pkt  III pkt A-  Załącznik nr </w:t>
      </w:r>
      <w:r w:rsidR="00F274E4">
        <w:rPr>
          <w:rFonts w:asciiTheme="minorHAnsi" w:hAnsiTheme="minorHAnsi" w:cstheme="minorHAnsi"/>
          <w:sz w:val="22"/>
          <w:szCs w:val="22"/>
        </w:rPr>
        <w:t>5</w:t>
      </w:r>
      <w:r w:rsidRPr="00576849">
        <w:rPr>
          <w:rFonts w:asciiTheme="minorHAnsi" w:hAnsiTheme="minorHAnsi" w:cstheme="minorHAnsi"/>
          <w:sz w:val="22"/>
          <w:szCs w:val="22"/>
        </w:rPr>
        <w:t xml:space="preserve"> do SWZ</w:t>
      </w:r>
      <w:r w:rsidR="00F274E4">
        <w:rPr>
          <w:rFonts w:asciiTheme="minorHAnsi" w:hAnsiTheme="minorHAnsi" w:cstheme="minorHAnsi"/>
          <w:sz w:val="22"/>
          <w:szCs w:val="22"/>
        </w:rPr>
        <w:t>.</w:t>
      </w:r>
    </w:p>
    <w:p w:rsidR="00163164" w:rsidRDefault="00163164" w:rsidP="00663CF5">
      <w:pPr>
        <w:spacing w:after="240" w:line="276" w:lineRule="auto"/>
        <w:ind w:left="284" w:hanging="284"/>
        <w:jc w:val="both"/>
        <w:rPr>
          <w:rFonts w:asciiTheme="minorHAnsi" w:hAnsiTheme="minorHAnsi" w:cstheme="minorHAnsi"/>
          <w:sz w:val="22"/>
          <w:szCs w:val="22"/>
        </w:rPr>
      </w:pPr>
    </w:p>
    <w:p w:rsidR="00663CF5" w:rsidRPr="00576849" w:rsidRDefault="00663CF5" w:rsidP="00663CF5">
      <w:pPr>
        <w:spacing w:after="240" w:line="276" w:lineRule="auto"/>
        <w:ind w:left="284" w:hanging="284"/>
        <w:jc w:val="both"/>
        <w:rPr>
          <w:rFonts w:asciiTheme="minorHAnsi" w:hAnsiTheme="minorHAnsi" w:cstheme="minorHAnsi"/>
          <w:sz w:val="22"/>
          <w:szCs w:val="22"/>
        </w:rPr>
      </w:pPr>
      <w:r w:rsidRPr="00576849">
        <w:rPr>
          <w:rFonts w:asciiTheme="minorHAnsi" w:hAnsiTheme="minorHAnsi" w:cstheme="minorHAnsi"/>
          <w:sz w:val="22"/>
          <w:szCs w:val="22"/>
        </w:rPr>
        <w:t xml:space="preserve">3. </w:t>
      </w:r>
      <w:r w:rsidRPr="00576849">
        <w:rPr>
          <w:rFonts w:asciiTheme="minorHAnsi" w:hAnsiTheme="minorHAnsi" w:cstheme="minorHAnsi"/>
          <w:bCs/>
          <w:sz w:val="22"/>
          <w:szCs w:val="22"/>
          <w:u w:val="single"/>
        </w:rPr>
        <w:t>Poleganie na zasobach innych podmiotów</w:t>
      </w:r>
      <w:r w:rsidRPr="00576849">
        <w:rPr>
          <w:rFonts w:asciiTheme="minorHAnsi" w:hAnsiTheme="minorHAnsi" w:cstheme="minorHAnsi"/>
          <w:sz w:val="22"/>
          <w:szCs w:val="22"/>
          <w:u w:val="single"/>
        </w:rPr>
        <w:t>:</w:t>
      </w:r>
    </w:p>
    <w:p w:rsidR="00663CF5" w:rsidRPr="00576849" w:rsidRDefault="00663CF5" w:rsidP="00663CF5">
      <w:pPr>
        <w:numPr>
          <w:ilvl w:val="0"/>
          <w:numId w:val="11"/>
        </w:numPr>
        <w:spacing w:line="276" w:lineRule="auto"/>
        <w:ind w:left="709" w:hanging="283"/>
        <w:jc w:val="both"/>
        <w:rPr>
          <w:rFonts w:asciiTheme="minorHAnsi" w:hAnsiTheme="minorHAnsi" w:cstheme="minorHAnsi"/>
          <w:sz w:val="22"/>
          <w:szCs w:val="22"/>
        </w:rPr>
      </w:pPr>
      <w:r w:rsidRPr="00576849">
        <w:rPr>
          <w:rFonts w:asciiTheme="minorHAnsi" w:hAnsiTheme="minorHAnsi" w:cstheme="minorHAnsi"/>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łączącego go z nimi stosunków prawnych.</w:t>
      </w:r>
    </w:p>
    <w:p w:rsidR="00663CF5" w:rsidRPr="00576849" w:rsidRDefault="00663CF5" w:rsidP="00663CF5">
      <w:pPr>
        <w:numPr>
          <w:ilvl w:val="0"/>
          <w:numId w:val="11"/>
        </w:numPr>
        <w:spacing w:line="276" w:lineRule="auto"/>
        <w:ind w:left="709" w:hanging="283"/>
        <w:jc w:val="both"/>
        <w:rPr>
          <w:rFonts w:asciiTheme="minorHAnsi" w:hAnsiTheme="minorHAnsi" w:cstheme="minorHAnsi"/>
          <w:sz w:val="22"/>
          <w:szCs w:val="22"/>
        </w:rPr>
      </w:pPr>
      <w:r w:rsidRPr="00576849">
        <w:rPr>
          <w:rFonts w:asciiTheme="minorHAnsi" w:hAnsiTheme="minorHAnsi" w:cstheme="minorHAnsi"/>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663CF5" w:rsidRPr="00576849" w:rsidRDefault="00663CF5" w:rsidP="00663CF5">
      <w:pPr>
        <w:numPr>
          <w:ilvl w:val="0"/>
          <w:numId w:val="11"/>
        </w:numPr>
        <w:spacing w:line="276" w:lineRule="auto"/>
        <w:ind w:left="709" w:hanging="283"/>
        <w:jc w:val="both"/>
        <w:rPr>
          <w:rFonts w:asciiTheme="minorHAnsi" w:hAnsiTheme="minorHAnsi" w:cstheme="minorHAnsi"/>
          <w:sz w:val="22"/>
          <w:szCs w:val="22"/>
        </w:rPr>
      </w:pPr>
      <w:r w:rsidRPr="00576849">
        <w:rPr>
          <w:rFonts w:asciiTheme="minorHAnsi" w:hAnsiTheme="minorHAnsi" w:cstheme="minorHAnsi"/>
          <w:sz w:val="22"/>
          <w:szCs w:val="22"/>
        </w:rPr>
        <w:lastRenderedPageBreak/>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663CF5" w:rsidRPr="00576849" w:rsidRDefault="00663CF5" w:rsidP="00663CF5">
      <w:pPr>
        <w:numPr>
          <w:ilvl w:val="0"/>
          <w:numId w:val="11"/>
        </w:numPr>
        <w:spacing w:line="276" w:lineRule="auto"/>
        <w:ind w:left="709" w:hanging="283"/>
        <w:jc w:val="both"/>
        <w:rPr>
          <w:rFonts w:asciiTheme="minorHAnsi" w:hAnsiTheme="minorHAnsi" w:cstheme="minorHAnsi"/>
          <w:sz w:val="22"/>
          <w:szCs w:val="22"/>
        </w:rPr>
      </w:pPr>
      <w:r w:rsidRPr="00576849">
        <w:rPr>
          <w:rFonts w:asciiTheme="minorHAnsi" w:hAnsiTheme="minorHAnsi" w:cstheme="minorHAnsi"/>
          <w:sz w:val="22"/>
          <w:szCs w:val="22"/>
        </w:rPr>
        <w:t>Zobowiązanie podmiotu udostępniającego zasoby, o którym mowa w ust. 3, potwierdza, że stosunek łączący Wykonawcę z podmiotami udostępniającymi zasoby gwarantuje rzeczywisty dostęp do tych zasobów oraz określa w szczególności:</w:t>
      </w:r>
    </w:p>
    <w:p w:rsidR="00663CF5" w:rsidRPr="00576849" w:rsidRDefault="00663CF5" w:rsidP="00663CF5">
      <w:pPr>
        <w:numPr>
          <w:ilvl w:val="0"/>
          <w:numId w:val="12"/>
        </w:numPr>
        <w:spacing w:line="276" w:lineRule="auto"/>
        <w:ind w:left="993" w:hanging="283"/>
        <w:jc w:val="both"/>
        <w:rPr>
          <w:rFonts w:asciiTheme="minorHAnsi" w:hAnsiTheme="minorHAnsi" w:cstheme="minorHAnsi"/>
          <w:sz w:val="22"/>
          <w:szCs w:val="22"/>
        </w:rPr>
      </w:pPr>
      <w:r w:rsidRPr="00576849">
        <w:rPr>
          <w:rFonts w:asciiTheme="minorHAnsi" w:hAnsiTheme="minorHAnsi" w:cstheme="minorHAnsi"/>
          <w:sz w:val="22"/>
          <w:szCs w:val="22"/>
        </w:rPr>
        <w:t>zakres dostępnych Wykonawcy zasobów podmiotu udostępniającego zasoby;</w:t>
      </w:r>
    </w:p>
    <w:p w:rsidR="00663CF5" w:rsidRPr="00576849" w:rsidRDefault="00663CF5" w:rsidP="00663CF5">
      <w:pPr>
        <w:numPr>
          <w:ilvl w:val="0"/>
          <w:numId w:val="12"/>
        </w:numPr>
        <w:spacing w:line="276" w:lineRule="auto"/>
        <w:ind w:left="993" w:hanging="283"/>
        <w:jc w:val="both"/>
        <w:rPr>
          <w:rFonts w:asciiTheme="minorHAnsi" w:hAnsiTheme="minorHAnsi" w:cstheme="minorHAnsi"/>
          <w:sz w:val="22"/>
          <w:szCs w:val="22"/>
        </w:rPr>
      </w:pPr>
      <w:r w:rsidRPr="00576849">
        <w:rPr>
          <w:rFonts w:asciiTheme="minorHAnsi" w:hAnsiTheme="minorHAnsi" w:cstheme="minorHAnsi"/>
          <w:sz w:val="22"/>
          <w:szCs w:val="22"/>
        </w:rPr>
        <w:t>sposób i okres udostępnienia Wykonawcy i wykorzystania przez niego zasobów podmiotu udostępniającego te zasoby przy wykonywaniu zamówienia;</w:t>
      </w:r>
    </w:p>
    <w:p w:rsidR="00663CF5" w:rsidRPr="00576849" w:rsidRDefault="00663CF5" w:rsidP="00663CF5">
      <w:pPr>
        <w:numPr>
          <w:ilvl w:val="0"/>
          <w:numId w:val="12"/>
        </w:numPr>
        <w:spacing w:line="276" w:lineRule="auto"/>
        <w:ind w:left="993" w:hanging="283"/>
        <w:jc w:val="both"/>
        <w:rPr>
          <w:rFonts w:asciiTheme="minorHAnsi" w:hAnsiTheme="minorHAnsi" w:cstheme="minorHAnsi"/>
          <w:sz w:val="22"/>
          <w:szCs w:val="22"/>
        </w:rPr>
      </w:pPr>
      <w:r w:rsidRPr="00576849">
        <w:rPr>
          <w:rFonts w:asciiTheme="minorHAnsi" w:hAnsiTheme="minorHAnsi" w:cstheme="minorHAnsi"/>
          <w:sz w:val="22"/>
          <w:szCs w:val="22"/>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663CF5" w:rsidRDefault="00663CF5" w:rsidP="00663CF5">
      <w:pPr>
        <w:numPr>
          <w:ilvl w:val="0"/>
          <w:numId w:val="11"/>
        </w:numPr>
        <w:autoSpaceDE w:val="0"/>
        <w:spacing w:line="276" w:lineRule="auto"/>
        <w:ind w:left="709" w:hanging="283"/>
        <w:jc w:val="both"/>
        <w:rPr>
          <w:rFonts w:asciiTheme="minorHAnsi" w:hAnsiTheme="minorHAnsi" w:cstheme="minorHAnsi"/>
          <w:sz w:val="22"/>
          <w:szCs w:val="22"/>
        </w:rPr>
      </w:pPr>
      <w:r w:rsidRPr="00576849">
        <w:rPr>
          <w:rFonts w:asciiTheme="minorHAnsi" w:hAnsiTheme="minorHAnsi" w:cstheme="minorHAnsi"/>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rsidR="00A727E9" w:rsidRPr="00576849" w:rsidRDefault="00A727E9" w:rsidP="00A727E9">
      <w:pPr>
        <w:autoSpaceDE w:val="0"/>
        <w:spacing w:line="276" w:lineRule="auto"/>
        <w:jc w:val="both"/>
        <w:rPr>
          <w:rFonts w:asciiTheme="minorHAnsi" w:hAnsiTheme="minorHAnsi" w:cstheme="minorHAnsi"/>
          <w:sz w:val="22"/>
          <w:szCs w:val="22"/>
        </w:rPr>
      </w:pPr>
    </w:p>
    <w:p w:rsidR="00663CF5" w:rsidRPr="00576849" w:rsidRDefault="00663CF5" w:rsidP="00663CF5">
      <w:pPr>
        <w:shd w:val="clear" w:color="auto" w:fill="BFBFBF"/>
        <w:autoSpaceDE w:val="0"/>
        <w:autoSpaceDN w:val="0"/>
        <w:adjustRightInd w:val="0"/>
        <w:spacing w:line="276" w:lineRule="auto"/>
        <w:ind w:left="360" w:hanging="502"/>
        <w:rPr>
          <w:rFonts w:asciiTheme="minorHAnsi" w:hAnsiTheme="minorHAnsi" w:cstheme="minorHAnsi"/>
          <w:b/>
          <w:bCs/>
          <w:iCs/>
          <w:sz w:val="22"/>
          <w:szCs w:val="22"/>
          <w:lang w:bidi="pl-PL"/>
        </w:rPr>
      </w:pPr>
      <w:r w:rsidRPr="00576849">
        <w:rPr>
          <w:rFonts w:asciiTheme="minorHAnsi" w:hAnsiTheme="minorHAnsi" w:cstheme="minorHAnsi"/>
          <w:b/>
          <w:bCs/>
          <w:iCs/>
          <w:sz w:val="22"/>
          <w:szCs w:val="22"/>
          <w:lang w:bidi="pl-PL"/>
        </w:rPr>
        <w:t>VII. Podstawy wykluczenia.</w:t>
      </w:r>
    </w:p>
    <w:p w:rsidR="00663CF5" w:rsidRPr="00576849" w:rsidRDefault="00663CF5" w:rsidP="00663CF5">
      <w:pPr>
        <w:autoSpaceDE w:val="0"/>
        <w:autoSpaceDN w:val="0"/>
        <w:adjustRightInd w:val="0"/>
        <w:spacing w:line="276" w:lineRule="auto"/>
        <w:ind w:left="1080"/>
        <w:rPr>
          <w:rFonts w:asciiTheme="minorHAnsi" w:hAnsiTheme="minorHAnsi" w:cstheme="minorHAnsi"/>
          <w:b/>
          <w:bCs/>
          <w:iCs/>
          <w:sz w:val="22"/>
          <w:szCs w:val="22"/>
          <w:lang w:bidi="pl-PL"/>
        </w:rPr>
      </w:pPr>
    </w:p>
    <w:p w:rsidR="00663CF5" w:rsidRDefault="00663CF5" w:rsidP="00663CF5">
      <w:pPr>
        <w:numPr>
          <w:ilvl w:val="0"/>
          <w:numId w:val="6"/>
        </w:numPr>
        <w:tabs>
          <w:tab w:val="left" w:pos="426"/>
        </w:tabs>
        <w:autoSpaceDE w:val="0"/>
        <w:autoSpaceDN w:val="0"/>
        <w:adjustRightInd w:val="0"/>
        <w:spacing w:line="276" w:lineRule="auto"/>
        <w:ind w:left="426" w:hanging="568"/>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t>Z postępowania o udzielenie zamówienia wykluczony zostanie Wykonawca, w stosunku do którego zachodzi którakolwiek z okoliczności, o których mowa w art. 108 ust. 1 ustawy Prawo zamówień publicznych</w:t>
      </w:r>
      <w:r w:rsidR="0098797F">
        <w:rPr>
          <w:rFonts w:asciiTheme="minorHAnsi" w:hAnsiTheme="minorHAnsi" w:cstheme="minorHAnsi"/>
          <w:bCs/>
          <w:iCs/>
          <w:sz w:val="22"/>
          <w:szCs w:val="22"/>
          <w:lang w:bidi="pl-PL"/>
        </w:rPr>
        <w:t>:</w:t>
      </w:r>
    </w:p>
    <w:p w:rsidR="0098797F" w:rsidRPr="00576849" w:rsidRDefault="0098797F" w:rsidP="0098797F">
      <w:pPr>
        <w:tabs>
          <w:tab w:val="left" w:pos="426"/>
        </w:tabs>
        <w:autoSpaceDE w:val="0"/>
        <w:autoSpaceDN w:val="0"/>
        <w:adjustRightInd w:val="0"/>
        <w:spacing w:line="276" w:lineRule="auto"/>
        <w:ind w:left="426"/>
        <w:jc w:val="both"/>
        <w:rPr>
          <w:rFonts w:asciiTheme="minorHAnsi" w:hAnsiTheme="minorHAnsi" w:cstheme="minorHAnsi"/>
          <w:bCs/>
          <w:iCs/>
          <w:sz w:val="22"/>
          <w:szCs w:val="22"/>
          <w:lang w:bidi="pl-PL"/>
        </w:rPr>
      </w:pPr>
    </w:p>
    <w:p w:rsidR="00663CF5" w:rsidRPr="00576849" w:rsidRDefault="00663CF5" w:rsidP="00663CF5">
      <w:pPr>
        <w:numPr>
          <w:ilvl w:val="1"/>
          <w:numId w:val="6"/>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t>będący osobą fizyczną, którego prawomocnie skazano za przestępstwo:</w:t>
      </w:r>
    </w:p>
    <w:p w:rsidR="00663CF5" w:rsidRPr="00576849" w:rsidRDefault="00663CF5" w:rsidP="00663CF5">
      <w:pPr>
        <w:numPr>
          <w:ilvl w:val="0"/>
          <w:numId w:val="7"/>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t>udziału w zorganizowanej grupie przestępczej albo związku mającym na celu popełnienie przestępstwa lub przestępstwa skarbowego, o którym mowa w art. 258 Kodeksu karnego,</w:t>
      </w:r>
    </w:p>
    <w:p w:rsidR="00663CF5" w:rsidRPr="00576849" w:rsidRDefault="00663CF5" w:rsidP="00663CF5">
      <w:pPr>
        <w:numPr>
          <w:ilvl w:val="0"/>
          <w:numId w:val="7"/>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t xml:space="preserve"> handlu ludźmi, o którym mowa w art. 189a Kodeksu karnego,</w:t>
      </w:r>
    </w:p>
    <w:p w:rsidR="00663CF5" w:rsidRPr="00576849" w:rsidRDefault="00663CF5" w:rsidP="00663CF5">
      <w:pPr>
        <w:numPr>
          <w:ilvl w:val="0"/>
          <w:numId w:val="7"/>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t xml:space="preserve"> o którym mowa w art. 228-230a, art. 250a Kodeksu karnego lub w art. 46 lub art. 48 ustawy z dnia 25 czerwca 2010 r. o sporcie, (Dz.U. z 2020 r. poz. 1133 oraz z 2021 r. poz. 2054) lub w art. 54 ust. 1-4 ustawy z dnia 12 maja 2011r. o refundacji leków, środków spożywczych specjalnego przeznaczenia żywieniowego oraz wyrobów medycznych (Dz.U. z 2021r. poz. 523, 1292, 1559 i 2054),</w:t>
      </w:r>
    </w:p>
    <w:p w:rsidR="00663CF5" w:rsidRPr="00576849" w:rsidRDefault="00663CF5" w:rsidP="00663CF5">
      <w:pPr>
        <w:numPr>
          <w:ilvl w:val="0"/>
          <w:numId w:val="7"/>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663CF5" w:rsidRPr="00576849" w:rsidRDefault="00663CF5" w:rsidP="00663CF5">
      <w:pPr>
        <w:numPr>
          <w:ilvl w:val="0"/>
          <w:numId w:val="7"/>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t>o charakterze terrorystycznym, o którym mowa w art. 115 § 20 Kodeksu karnego, lub mające na celu popełnienie tego przestępstwa,</w:t>
      </w:r>
    </w:p>
    <w:p w:rsidR="00663CF5" w:rsidRPr="00576849" w:rsidRDefault="00663CF5" w:rsidP="00663CF5">
      <w:pPr>
        <w:numPr>
          <w:ilvl w:val="0"/>
          <w:numId w:val="7"/>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lastRenderedPageBreak/>
        <w:t>pracy małoletnich cudzoziemców, o którym mowa w art. 9 ust. 2 ustawy z dnia 15 czerwca 2012 r. o</w:t>
      </w:r>
      <w:r w:rsidR="00576849" w:rsidRPr="00576849">
        <w:rPr>
          <w:rFonts w:asciiTheme="minorHAnsi" w:hAnsiTheme="minorHAnsi" w:cstheme="minorHAnsi"/>
          <w:bCs/>
          <w:iCs/>
          <w:sz w:val="22"/>
          <w:szCs w:val="22"/>
          <w:lang w:bidi="pl-PL"/>
        </w:rPr>
        <w:t> </w:t>
      </w:r>
      <w:r w:rsidRPr="00576849">
        <w:rPr>
          <w:rFonts w:asciiTheme="minorHAnsi" w:hAnsiTheme="minorHAnsi" w:cstheme="minorHAnsi"/>
          <w:bCs/>
          <w:iCs/>
          <w:sz w:val="22"/>
          <w:szCs w:val="22"/>
          <w:lang w:bidi="pl-PL"/>
        </w:rPr>
        <w:t>skutkach powierzania wykonywania pracy cudzoziemcom przebywającym wbrew przepisom na terytorium Rzeczypospolitej Polskiej (Dz. U. 2012 poz. 769),</w:t>
      </w:r>
    </w:p>
    <w:p w:rsidR="00663CF5" w:rsidRPr="00576849" w:rsidRDefault="00663CF5" w:rsidP="00663CF5">
      <w:pPr>
        <w:numPr>
          <w:ilvl w:val="0"/>
          <w:numId w:val="7"/>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rsidR="00663CF5" w:rsidRPr="00576849" w:rsidRDefault="00663CF5" w:rsidP="00663CF5">
      <w:pPr>
        <w:numPr>
          <w:ilvl w:val="0"/>
          <w:numId w:val="7"/>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t>o którym mowa w art. 9 ust. 1 i 3 lub art. 10 ustawy z dnia 15 czerwca 2012 r. o skutkach powierzania wykonywania pracy cudzoziemcom przebywającym wbrew przepisom na terytorium Rzeczypospolitej Polskiej  lub za odpowiedni czyn zabroniony określony</w:t>
      </w:r>
      <w:r w:rsidR="001A6817" w:rsidRPr="00576849">
        <w:rPr>
          <w:rFonts w:asciiTheme="minorHAnsi" w:hAnsiTheme="minorHAnsi" w:cstheme="minorHAnsi"/>
          <w:bCs/>
          <w:iCs/>
          <w:sz w:val="22"/>
          <w:szCs w:val="22"/>
          <w:lang w:bidi="pl-PL"/>
        </w:rPr>
        <w:t xml:space="preserve"> </w:t>
      </w:r>
      <w:r w:rsidRPr="00576849">
        <w:rPr>
          <w:rFonts w:asciiTheme="minorHAnsi" w:hAnsiTheme="minorHAnsi" w:cstheme="minorHAnsi"/>
          <w:bCs/>
          <w:iCs/>
          <w:sz w:val="22"/>
          <w:szCs w:val="22"/>
          <w:lang w:bidi="pl-PL"/>
        </w:rPr>
        <w:t>w</w:t>
      </w:r>
      <w:r w:rsidR="00163164">
        <w:rPr>
          <w:rFonts w:asciiTheme="minorHAnsi" w:hAnsiTheme="minorHAnsi" w:cstheme="minorHAnsi"/>
          <w:bCs/>
          <w:iCs/>
          <w:sz w:val="22"/>
          <w:szCs w:val="22"/>
          <w:lang w:bidi="pl-PL"/>
        </w:rPr>
        <w:t> </w:t>
      </w:r>
      <w:r w:rsidRPr="00576849">
        <w:rPr>
          <w:rFonts w:asciiTheme="minorHAnsi" w:hAnsiTheme="minorHAnsi" w:cstheme="minorHAnsi"/>
          <w:bCs/>
          <w:iCs/>
          <w:sz w:val="22"/>
          <w:szCs w:val="22"/>
          <w:lang w:bidi="pl-PL"/>
        </w:rPr>
        <w:t>przepisach prawa obcego;</w:t>
      </w:r>
    </w:p>
    <w:p w:rsidR="00663CF5" w:rsidRPr="00576849" w:rsidRDefault="00663CF5" w:rsidP="00663CF5">
      <w:pPr>
        <w:numPr>
          <w:ilvl w:val="1"/>
          <w:numId w:val="6"/>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663CF5" w:rsidRPr="00576849" w:rsidRDefault="00663CF5" w:rsidP="00163164">
      <w:pPr>
        <w:numPr>
          <w:ilvl w:val="1"/>
          <w:numId w:val="6"/>
        </w:numPr>
        <w:autoSpaceDE w:val="0"/>
        <w:autoSpaceDN w:val="0"/>
        <w:adjustRightInd w:val="0"/>
        <w:spacing w:line="276" w:lineRule="auto"/>
        <w:ind w:left="709" w:hanging="284"/>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t>wobec którego wydano prawomocny wyrok sądu lub ostateczną decyzją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663CF5" w:rsidRPr="00576849" w:rsidRDefault="00663CF5" w:rsidP="00663CF5">
      <w:pPr>
        <w:numPr>
          <w:ilvl w:val="1"/>
          <w:numId w:val="6"/>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t>wobec którego orzeczono zakaz ubiegania sią o zamówienia publiczne;</w:t>
      </w:r>
    </w:p>
    <w:p w:rsidR="00663CF5" w:rsidRPr="00576849" w:rsidRDefault="00663CF5" w:rsidP="00663CF5">
      <w:pPr>
        <w:numPr>
          <w:ilvl w:val="1"/>
          <w:numId w:val="6"/>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663CF5" w:rsidRPr="00576849" w:rsidRDefault="00663CF5" w:rsidP="00663CF5">
      <w:pPr>
        <w:numPr>
          <w:ilvl w:val="1"/>
          <w:numId w:val="6"/>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t xml:space="preserve">jeżeli, w przypadkach, o których mowa w art. 85 ust. 1 ustawy </w:t>
      </w:r>
      <w:proofErr w:type="spellStart"/>
      <w:r w:rsidRPr="00576849">
        <w:rPr>
          <w:rFonts w:asciiTheme="minorHAnsi" w:hAnsiTheme="minorHAnsi" w:cstheme="minorHAnsi"/>
          <w:bCs/>
          <w:iCs/>
          <w:sz w:val="22"/>
          <w:szCs w:val="22"/>
          <w:lang w:bidi="pl-PL"/>
        </w:rPr>
        <w:t>Pzp</w:t>
      </w:r>
      <w:proofErr w:type="spellEnd"/>
      <w:r w:rsidRPr="00576849">
        <w:rPr>
          <w:rFonts w:asciiTheme="minorHAnsi" w:hAnsiTheme="minorHAnsi" w:cstheme="minorHAnsi"/>
          <w:bCs/>
          <w:iCs/>
          <w:sz w:val="22"/>
          <w:szCs w:val="22"/>
          <w:lang w:bidi="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w:t>
      </w:r>
      <w:r w:rsidR="00163164">
        <w:rPr>
          <w:rFonts w:asciiTheme="minorHAnsi" w:hAnsiTheme="minorHAnsi" w:cstheme="minorHAnsi"/>
          <w:bCs/>
          <w:iCs/>
          <w:sz w:val="22"/>
          <w:szCs w:val="22"/>
          <w:lang w:bidi="pl-PL"/>
        </w:rPr>
        <w:t> </w:t>
      </w:r>
      <w:r w:rsidRPr="00576849">
        <w:rPr>
          <w:rFonts w:asciiTheme="minorHAnsi" w:hAnsiTheme="minorHAnsi" w:cstheme="minorHAnsi"/>
          <w:bCs/>
          <w:iCs/>
          <w:sz w:val="22"/>
          <w:szCs w:val="22"/>
          <w:lang w:bidi="pl-PL"/>
        </w:rPr>
        <w:t>udziału w postępowaniu o udzielenie zamówienia.</w:t>
      </w:r>
    </w:p>
    <w:p w:rsidR="00663CF5" w:rsidRPr="00576849" w:rsidRDefault="00663CF5" w:rsidP="00663CF5">
      <w:pPr>
        <w:numPr>
          <w:ilvl w:val="0"/>
          <w:numId w:val="6"/>
        </w:numPr>
        <w:autoSpaceDE w:val="0"/>
        <w:autoSpaceDN w:val="0"/>
        <w:adjustRightInd w:val="0"/>
        <w:spacing w:line="276" w:lineRule="auto"/>
        <w:ind w:left="426" w:hanging="426"/>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t>Zamawiający przewiduje wykluczenie wykonawcy na podstawie art. 109 ust. 1 pkt. 4, 7 -10 ustawy Prawo zamówień publicznych:</w:t>
      </w:r>
    </w:p>
    <w:p w:rsidR="00663CF5" w:rsidRPr="00576849" w:rsidRDefault="00663CF5" w:rsidP="00663CF5">
      <w:pPr>
        <w:numPr>
          <w:ilvl w:val="1"/>
          <w:numId w:val="6"/>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rsidR="00663CF5" w:rsidRPr="00576849" w:rsidRDefault="00663CF5" w:rsidP="00663CF5">
      <w:pPr>
        <w:numPr>
          <w:ilvl w:val="1"/>
          <w:numId w:val="6"/>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w:t>
      </w:r>
      <w:r w:rsidRPr="00576849">
        <w:rPr>
          <w:rFonts w:asciiTheme="minorHAnsi" w:hAnsiTheme="minorHAnsi" w:cstheme="minorHAnsi"/>
          <w:bCs/>
          <w:iCs/>
          <w:sz w:val="22"/>
          <w:szCs w:val="22"/>
          <w:lang w:bidi="pl-PL"/>
        </w:rPr>
        <w:lastRenderedPageBreak/>
        <w:t>doprowadziło do wypowiedzenia lub odstąpienia od umowy, odszkodowania, wykonania zastępczego lub realizacji uprawnień z tytułu rękojmi za wady;</w:t>
      </w:r>
    </w:p>
    <w:p w:rsidR="00663CF5" w:rsidRPr="00576849" w:rsidRDefault="00663CF5" w:rsidP="00663CF5">
      <w:pPr>
        <w:numPr>
          <w:ilvl w:val="1"/>
          <w:numId w:val="6"/>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wstanie przedstawić wymaganych podmiotowych środków dowodowych;</w:t>
      </w:r>
    </w:p>
    <w:p w:rsidR="00663CF5" w:rsidRPr="00576849" w:rsidRDefault="00663CF5" w:rsidP="00663CF5">
      <w:pPr>
        <w:numPr>
          <w:ilvl w:val="1"/>
          <w:numId w:val="6"/>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t>który bezprawnie wpływał lub próbował wpływać na czynności zamawiającego lub próbował pozyskać lub pozyskał informacje poufne, mogące dać mu przewagę w postępowaniu o</w:t>
      </w:r>
      <w:r w:rsidR="00163164">
        <w:rPr>
          <w:rFonts w:asciiTheme="minorHAnsi" w:hAnsiTheme="minorHAnsi" w:cstheme="minorHAnsi"/>
          <w:bCs/>
          <w:iCs/>
          <w:sz w:val="22"/>
          <w:szCs w:val="22"/>
          <w:lang w:bidi="pl-PL"/>
        </w:rPr>
        <w:t> </w:t>
      </w:r>
      <w:r w:rsidRPr="00576849">
        <w:rPr>
          <w:rFonts w:asciiTheme="minorHAnsi" w:hAnsiTheme="minorHAnsi" w:cstheme="minorHAnsi"/>
          <w:bCs/>
          <w:iCs/>
          <w:sz w:val="22"/>
          <w:szCs w:val="22"/>
          <w:lang w:bidi="pl-PL"/>
        </w:rPr>
        <w:t>udzielenie zamówienia;</w:t>
      </w:r>
    </w:p>
    <w:p w:rsidR="00663CF5" w:rsidRPr="00576849" w:rsidRDefault="00663CF5" w:rsidP="00663CF5">
      <w:pPr>
        <w:numPr>
          <w:ilvl w:val="1"/>
          <w:numId w:val="6"/>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t>który w wyniku lekkomyślności lub niedbalstwa przedstawił informacje wprowadzające w błąd, co mogło mieć istotny wpływ na decyzje podejmowane przez zamawiającego w postępowaniu o udzielenie zamówienia</w:t>
      </w:r>
    </w:p>
    <w:p w:rsidR="00663CF5" w:rsidRPr="00576849" w:rsidRDefault="00663CF5" w:rsidP="00663CF5">
      <w:pPr>
        <w:numPr>
          <w:ilvl w:val="0"/>
          <w:numId w:val="6"/>
        </w:numPr>
        <w:autoSpaceDE w:val="0"/>
        <w:autoSpaceDN w:val="0"/>
        <w:adjustRightInd w:val="0"/>
        <w:spacing w:line="276" w:lineRule="auto"/>
        <w:ind w:left="426" w:hanging="426"/>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t xml:space="preserve">Z postępowania o udzielenie zamówienia wyklucza się Wykonawcę z zastrzeżeniem art. 110 ust. 2 ustawy </w:t>
      </w:r>
      <w:proofErr w:type="spellStart"/>
      <w:r w:rsidRPr="00576849">
        <w:rPr>
          <w:rFonts w:asciiTheme="minorHAnsi" w:hAnsiTheme="minorHAnsi" w:cstheme="minorHAnsi"/>
          <w:bCs/>
          <w:iCs/>
          <w:sz w:val="22"/>
          <w:szCs w:val="22"/>
          <w:lang w:bidi="pl-PL"/>
        </w:rPr>
        <w:t>Pzp</w:t>
      </w:r>
      <w:proofErr w:type="spellEnd"/>
      <w:r w:rsidRPr="00576849">
        <w:rPr>
          <w:rFonts w:asciiTheme="minorHAnsi" w:hAnsiTheme="minorHAnsi" w:cstheme="minorHAnsi"/>
          <w:bCs/>
          <w:iCs/>
          <w:sz w:val="22"/>
          <w:szCs w:val="22"/>
          <w:lang w:bidi="pl-PL"/>
        </w:rPr>
        <w:t>.</w:t>
      </w:r>
    </w:p>
    <w:p w:rsidR="00663CF5" w:rsidRPr="00576849" w:rsidRDefault="00663CF5" w:rsidP="00663CF5">
      <w:pPr>
        <w:numPr>
          <w:ilvl w:val="0"/>
          <w:numId w:val="6"/>
        </w:numPr>
        <w:autoSpaceDE w:val="0"/>
        <w:autoSpaceDN w:val="0"/>
        <w:adjustRightInd w:val="0"/>
        <w:spacing w:line="276" w:lineRule="auto"/>
        <w:ind w:left="426" w:hanging="426"/>
        <w:jc w:val="both"/>
        <w:rPr>
          <w:rFonts w:asciiTheme="minorHAnsi" w:hAnsiTheme="minorHAnsi" w:cstheme="minorHAnsi"/>
          <w:b/>
          <w:bCs/>
          <w:iCs/>
          <w:sz w:val="22"/>
          <w:szCs w:val="22"/>
          <w:lang w:bidi="pl-PL"/>
        </w:rPr>
      </w:pPr>
      <w:r w:rsidRPr="00576849">
        <w:rPr>
          <w:rFonts w:asciiTheme="minorHAnsi" w:hAnsiTheme="minorHAnsi" w:cstheme="minorHAnsi"/>
          <w:bCs/>
          <w:iCs/>
          <w:sz w:val="22"/>
          <w:szCs w:val="22"/>
          <w:lang w:bidi="pl-PL"/>
        </w:rPr>
        <w:t>Wykonawca może zostać wykluczony przez Zamawiającego na każdym etapie postępowania o udzielenie zamówienia</w:t>
      </w:r>
      <w:r w:rsidRPr="00576849">
        <w:rPr>
          <w:rFonts w:asciiTheme="minorHAnsi" w:hAnsiTheme="minorHAnsi" w:cstheme="minorHAnsi"/>
          <w:b/>
          <w:bCs/>
          <w:iCs/>
          <w:sz w:val="22"/>
          <w:szCs w:val="22"/>
          <w:lang w:bidi="pl-PL"/>
        </w:rPr>
        <w:t>.</w:t>
      </w:r>
    </w:p>
    <w:p w:rsidR="00663CF5" w:rsidRPr="00576849" w:rsidRDefault="00663CF5" w:rsidP="00663CF5">
      <w:pPr>
        <w:numPr>
          <w:ilvl w:val="0"/>
          <w:numId w:val="6"/>
        </w:numPr>
        <w:autoSpaceDE w:val="0"/>
        <w:autoSpaceDN w:val="0"/>
        <w:adjustRightInd w:val="0"/>
        <w:spacing w:line="276" w:lineRule="auto"/>
        <w:ind w:left="426" w:hanging="426"/>
        <w:jc w:val="both"/>
        <w:rPr>
          <w:rFonts w:asciiTheme="minorHAnsi" w:hAnsiTheme="minorHAnsi" w:cstheme="minorHAnsi"/>
          <w:b/>
          <w:bCs/>
          <w:iCs/>
          <w:sz w:val="22"/>
          <w:szCs w:val="22"/>
          <w:lang w:bidi="pl-PL"/>
        </w:rPr>
      </w:pPr>
      <w:r w:rsidRPr="00576849">
        <w:rPr>
          <w:rFonts w:asciiTheme="minorHAnsi" w:hAnsiTheme="minorHAnsi" w:cstheme="minorHAnsi"/>
          <w:bCs/>
          <w:iCs/>
          <w:sz w:val="22"/>
          <w:szCs w:val="22"/>
          <w:lang w:bidi="pl-PL"/>
        </w:rPr>
        <w:t>Ponadto, zgodnie z przepisem art. 7 ust. 1 Ustawy z dnia 13 kwietnia 2022 r . o szczególnych rozwiązaniach w zakresie przeciwdziałania wspieraniu agresji na Ukrainę oraz służących ochronie bezpieczeństwa narodowego (Dz. U. z 2022 r., poz. 835) z postępowania o udzielenie zamówienia publicznego lub konkursu prowadzonego na podstawie ustawy z dnia 11 września 2019 r. - Prawo zamówień publicznych wyklucza się:</w:t>
      </w:r>
    </w:p>
    <w:p w:rsidR="00663CF5" w:rsidRPr="00576849" w:rsidRDefault="00663CF5" w:rsidP="00663CF5">
      <w:pPr>
        <w:tabs>
          <w:tab w:val="left" w:pos="567"/>
        </w:tabs>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663CF5" w:rsidRPr="00576849" w:rsidRDefault="00663CF5" w:rsidP="00663CF5">
      <w:pPr>
        <w:tabs>
          <w:tab w:val="left" w:pos="567"/>
        </w:tabs>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t>2) Wykonawcę oraz uczestnika konkursu, którego beneficjentem rzeczywistym w rozumieniu ustawy z dnia 1 marca 2018 r. o przeciwdziałaniu praniu pieniędzy oraz finansowaniu terroryzmu (Dz. U. z 2022 r. poz. 593 i 655) jest osoba wymieniona w wykazach określonych w</w:t>
      </w:r>
      <w:r w:rsidR="00163164">
        <w:rPr>
          <w:rFonts w:asciiTheme="minorHAnsi" w:hAnsiTheme="minorHAnsi" w:cstheme="minorHAnsi"/>
          <w:bCs/>
          <w:iCs/>
          <w:sz w:val="22"/>
          <w:szCs w:val="22"/>
          <w:lang w:bidi="pl-PL"/>
        </w:rPr>
        <w:t> </w:t>
      </w:r>
      <w:r w:rsidRPr="00576849">
        <w:rPr>
          <w:rFonts w:asciiTheme="minorHAnsi" w:hAnsiTheme="minorHAnsi" w:cstheme="minorHAnsi"/>
          <w:bCs/>
          <w:iCs/>
          <w:sz w:val="22"/>
          <w:szCs w:val="22"/>
          <w:lang w:bidi="pl-PL"/>
        </w:rPr>
        <w:t>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663CF5" w:rsidRPr="00576849" w:rsidRDefault="00663CF5" w:rsidP="00663CF5">
      <w:pPr>
        <w:tabs>
          <w:tab w:val="left" w:pos="567"/>
        </w:tabs>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t>3)</w:t>
      </w:r>
      <w:r w:rsidR="0098797F">
        <w:rPr>
          <w:rFonts w:asciiTheme="minorHAnsi" w:hAnsiTheme="minorHAnsi" w:cstheme="minorHAnsi"/>
          <w:bCs/>
          <w:iCs/>
          <w:sz w:val="22"/>
          <w:szCs w:val="22"/>
          <w:lang w:bidi="pl-PL"/>
        </w:rPr>
        <w:t xml:space="preserve">  </w:t>
      </w:r>
      <w:r w:rsidRPr="00576849">
        <w:rPr>
          <w:rFonts w:asciiTheme="minorHAnsi" w:hAnsiTheme="minorHAnsi" w:cstheme="minorHAnsi"/>
          <w:bCs/>
          <w:iCs/>
          <w:sz w:val="22"/>
          <w:szCs w:val="22"/>
          <w:lang w:bidi="pl-PL"/>
        </w:rPr>
        <w:t>Wykonawcę oraz uczestnika konkursu, którego jednostką dominującą w rozumieniu art. 3 ust. 1 pkt 37 ustawy z dnia 29 września 1994 r. o rachunkowości (Dz. U. z 2021 r. poz. 217, 2105 i</w:t>
      </w:r>
      <w:r w:rsidR="00163164">
        <w:rPr>
          <w:rFonts w:asciiTheme="minorHAnsi" w:hAnsiTheme="minorHAnsi" w:cstheme="minorHAnsi"/>
          <w:bCs/>
          <w:iCs/>
          <w:sz w:val="22"/>
          <w:szCs w:val="22"/>
          <w:lang w:bidi="pl-PL"/>
        </w:rPr>
        <w:t> </w:t>
      </w:r>
      <w:r w:rsidRPr="00576849">
        <w:rPr>
          <w:rFonts w:asciiTheme="minorHAnsi" w:hAnsiTheme="minorHAnsi" w:cstheme="minorHAnsi"/>
          <w:bCs/>
          <w:iCs/>
          <w:sz w:val="22"/>
          <w:szCs w:val="22"/>
          <w:lang w:bidi="pl-PL"/>
        </w:rPr>
        <w:t>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663CF5" w:rsidRPr="00576849" w:rsidRDefault="00663CF5" w:rsidP="00663CF5">
      <w:pPr>
        <w:numPr>
          <w:ilvl w:val="0"/>
          <w:numId w:val="6"/>
        </w:numPr>
        <w:tabs>
          <w:tab w:val="left" w:pos="426"/>
        </w:tabs>
        <w:autoSpaceDE w:val="0"/>
        <w:autoSpaceDN w:val="0"/>
        <w:adjustRightInd w:val="0"/>
        <w:spacing w:line="276" w:lineRule="auto"/>
        <w:ind w:left="426" w:hanging="426"/>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t>Wykluczenie następuje na okres trwania okoliczności określonych w ust. 1 art. 7 ww. ustawy z</w:t>
      </w:r>
      <w:r w:rsidR="00163164">
        <w:rPr>
          <w:rFonts w:asciiTheme="minorHAnsi" w:hAnsiTheme="minorHAnsi" w:cstheme="minorHAnsi"/>
          <w:bCs/>
          <w:iCs/>
          <w:sz w:val="22"/>
          <w:szCs w:val="22"/>
          <w:lang w:bidi="pl-PL"/>
        </w:rPr>
        <w:t> </w:t>
      </w:r>
      <w:r w:rsidRPr="00576849">
        <w:rPr>
          <w:rFonts w:asciiTheme="minorHAnsi" w:hAnsiTheme="minorHAnsi" w:cstheme="minorHAnsi"/>
          <w:bCs/>
          <w:iCs/>
          <w:sz w:val="22"/>
          <w:szCs w:val="22"/>
          <w:lang w:bidi="pl-PL"/>
        </w:rPr>
        <w:t>dnia  13 kwietnia 2022 r. o szczególnych rozwiązaniach w zakresie przeciwdziałania wspieraniu agresji na Ukrainę oraz służących ochronie bezpieczeństwa narodowego (Dz. U. z 2022r., poz. 835).</w:t>
      </w:r>
    </w:p>
    <w:p w:rsidR="00663CF5" w:rsidRPr="00576849" w:rsidRDefault="00663CF5" w:rsidP="00663CF5">
      <w:pPr>
        <w:numPr>
          <w:ilvl w:val="0"/>
          <w:numId w:val="6"/>
        </w:numPr>
        <w:tabs>
          <w:tab w:val="left" w:pos="426"/>
        </w:tabs>
        <w:autoSpaceDE w:val="0"/>
        <w:autoSpaceDN w:val="0"/>
        <w:adjustRightInd w:val="0"/>
        <w:spacing w:line="276" w:lineRule="auto"/>
        <w:ind w:left="426" w:hanging="426"/>
        <w:jc w:val="both"/>
        <w:rPr>
          <w:rFonts w:asciiTheme="minorHAnsi" w:hAnsiTheme="minorHAnsi" w:cstheme="minorHAnsi"/>
          <w:b/>
          <w:bCs/>
          <w:iCs/>
          <w:sz w:val="22"/>
          <w:szCs w:val="22"/>
          <w:lang w:bidi="pl-PL"/>
        </w:rPr>
      </w:pPr>
      <w:r w:rsidRPr="00576849">
        <w:rPr>
          <w:rFonts w:asciiTheme="minorHAnsi" w:hAnsiTheme="minorHAnsi" w:cstheme="minorHAnsi"/>
          <w:bCs/>
          <w:iCs/>
          <w:sz w:val="22"/>
          <w:szCs w:val="22"/>
          <w:lang w:bidi="pl-PL"/>
        </w:rPr>
        <w:t xml:space="preserve">W przypadku Wykonawcy lub uczestnika konkursu wykluczonego na podstawie ust. 1 art. 7 ww. ustawy z dnia 13 kwietnia 2022 r . o szczególnych rozwiązaniach w zakresie przeciwdziałania </w:t>
      </w:r>
      <w:r w:rsidRPr="00576849">
        <w:rPr>
          <w:rFonts w:asciiTheme="minorHAnsi" w:hAnsiTheme="minorHAnsi" w:cstheme="minorHAnsi"/>
          <w:bCs/>
          <w:iCs/>
          <w:sz w:val="22"/>
          <w:szCs w:val="22"/>
          <w:lang w:bidi="pl-PL"/>
        </w:rPr>
        <w:lastRenderedPageBreak/>
        <w:t>wspieraniu agresji na Ukrainę oraz służących ochronie bezpieczeństwa narodowego (Dz. U. z</w:t>
      </w:r>
      <w:r w:rsidR="00163164">
        <w:rPr>
          <w:rFonts w:asciiTheme="minorHAnsi" w:hAnsiTheme="minorHAnsi" w:cstheme="minorHAnsi"/>
          <w:bCs/>
          <w:iCs/>
          <w:sz w:val="22"/>
          <w:szCs w:val="22"/>
          <w:lang w:bidi="pl-PL"/>
        </w:rPr>
        <w:t> </w:t>
      </w:r>
      <w:r w:rsidRPr="00576849">
        <w:rPr>
          <w:rFonts w:asciiTheme="minorHAnsi" w:hAnsiTheme="minorHAnsi" w:cstheme="minorHAnsi"/>
          <w:bCs/>
          <w:iCs/>
          <w:sz w:val="22"/>
          <w:szCs w:val="22"/>
          <w:lang w:bidi="pl-PL"/>
        </w:rPr>
        <w:t>2022r., poz. 835), Zamawiający odrzuca wniosek o dopuszczenie do udziału w postępowaniu o</w:t>
      </w:r>
      <w:r w:rsidR="00163164">
        <w:rPr>
          <w:rFonts w:asciiTheme="minorHAnsi" w:hAnsiTheme="minorHAnsi" w:cstheme="minorHAnsi"/>
          <w:bCs/>
          <w:iCs/>
          <w:sz w:val="22"/>
          <w:szCs w:val="22"/>
          <w:lang w:bidi="pl-PL"/>
        </w:rPr>
        <w:t> </w:t>
      </w:r>
      <w:r w:rsidRPr="00576849">
        <w:rPr>
          <w:rFonts w:asciiTheme="minorHAnsi" w:hAnsiTheme="minorHAnsi" w:cstheme="minorHAnsi"/>
          <w:bCs/>
          <w:iCs/>
          <w:sz w:val="22"/>
          <w:szCs w:val="22"/>
          <w:lang w:bidi="pl-PL"/>
        </w:rPr>
        <w:t>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w:t>
      </w:r>
      <w:r w:rsidR="00163164">
        <w:rPr>
          <w:rFonts w:asciiTheme="minorHAnsi" w:hAnsiTheme="minorHAnsi" w:cstheme="minorHAnsi"/>
          <w:bCs/>
          <w:iCs/>
          <w:sz w:val="22"/>
          <w:szCs w:val="22"/>
          <w:lang w:bidi="pl-PL"/>
        </w:rPr>
        <w:t> </w:t>
      </w:r>
      <w:r w:rsidRPr="00576849">
        <w:rPr>
          <w:rFonts w:asciiTheme="minorHAnsi" w:hAnsiTheme="minorHAnsi" w:cstheme="minorHAnsi"/>
          <w:bCs/>
          <w:iCs/>
          <w:sz w:val="22"/>
          <w:szCs w:val="22"/>
          <w:lang w:bidi="pl-PL"/>
        </w:rPr>
        <w:t>takim wykonawcą negocjacji lub dialogu, odrzuca wniosek o dopuszczenie do udziału w</w:t>
      </w:r>
      <w:r w:rsidR="00163164">
        <w:rPr>
          <w:rFonts w:asciiTheme="minorHAnsi" w:hAnsiTheme="minorHAnsi" w:cstheme="minorHAnsi"/>
          <w:bCs/>
          <w:iCs/>
          <w:sz w:val="22"/>
          <w:szCs w:val="22"/>
          <w:lang w:bidi="pl-PL"/>
        </w:rPr>
        <w:t> </w:t>
      </w:r>
      <w:r w:rsidRPr="00576849">
        <w:rPr>
          <w:rFonts w:asciiTheme="minorHAnsi" w:hAnsiTheme="minorHAnsi" w:cstheme="minorHAnsi"/>
          <w:bCs/>
          <w:iCs/>
          <w:sz w:val="22"/>
          <w:szCs w:val="22"/>
          <w:lang w:bidi="pl-PL"/>
        </w:rPr>
        <w:t>konkursie, nie zaprasza do złożenia pracy konkursowej lub nie przeprowadza oceny pracy konkursowej, odpowiednio do trybu stosowanego do udzielenia zamówienia publicznego oraz etapu prowadzonego postępowania o udzielenie zamówienia publicznego.</w:t>
      </w:r>
    </w:p>
    <w:p w:rsidR="00663CF5" w:rsidRPr="00576849" w:rsidRDefault="00663CF5" w:rsidP="00663CF5">
      <w:pPr>
        <w:tabs>
          <w:tab w:val="left" w:pos="426"/>
        </w:tabs>
        <w:autoSpaceDE w:val="0"/>
        <w:autoSpaceDN w:val="0"/>
        <w:adjustRightInd w:val="0"/>
        <w:spacing w:line="276" w:lineRule="auto"/>
        <w:ind w:left="426"/>
        <w:jc w:val="both"/>
        <w:rPr>
          <w:rFonts w:asciiTheme="minorHAnsi" w:hAnsiTheme="minorHAnsi" w:cstheme="minorHAnsi"/>
          <w:b/>
          <w:bCs/>
          <w:iCs/>
          <w:sz w:val="22"/>
          <w:szCs w:val="22"/>
          <w:lang w:bidi="pl-PL"/>
        </w:rPr>
      </w:pPr>
    </w:p>
    <w:p w:rsidR="00663CF5" w:rsidRPr="00576849" w:rsidRDefault="00663CF5" w:rsidP="00663CF5">
      <w:pPr>
        <w:numPr>
          <w:ilvl w:val="0"/>
          <w:numId w:val="20"/>
        </w:numPr>
        <w:shd w:val="clear" w:color="auto" w:fill="BFBFBF"/>
        <w:autoSpaceDE w:val="0"/>
        <w:autoSpaceDN w:val="0"/>
        <w:adjustRightInd w:val="0"/>
        <w:spacing w:line="276" w:lineRule="auto"/>
        <w:ind w:left="709" w:hanging="709"/>
        <w:rPr>
          <w:rFonts w:asciiTheme="minorHAnsi" w:hAnsiTheme="minorHAnsi" w:cstheme="minorHAnsi"/>
          <w:b/>
          <w:bCs/>
          <w:iCs/>
          <w:sz w:val="22"/>
          <w:szCs w:val="22"/>
          <w:lang w:bidi="pl-PL"/>
        </w:rPr>
      </w:pPr>
      <w:r w:rsidRPr="00576849">
        <w:rPr>
          <w:rFonts w:asciiTheme="minorHAnsi" w:hAnsiTheme="minorHAnsi" w:cstheme="minorHAnsi"/>
          <w:b/>
          <w:bCs/>
          <w:iCs/>
          <w:sz w:val="22"/>
          <w:szCs w:val="22"/>
          <w:lang w:bidi="pl-PL"/>
        </w:rPr>
        <w:t>Konsorcjum.</w:t>
      </w:r>
    </w:p>
    <w:p w:rsidR="00663CF5" w:rsidRPr="00576849" w:rsidRDefault="00663CF5" w:rsidP="00663CF5">
      <w:pPr>
        <w:numPr>
          <w:ilvl w:val="1"/>
          <w:numId w:val="1"/>
        </w:numPr>
        <w:suppressAutoHyphens/>
        <w:spacing w:line="276" w:lineRule="auto"/>
        <w:jc w:val="both"/>
        <w:rPr>
          <w:rFonts w:asciiTheme="minorHAnsi" w:hAnsiTheme="minorHAnsi" w:cstheme="minorHAnsi"/>
          <w:sz w:val="22"/>
          <w:szCs w:val="22"/>
        </w:rPr>
      </w:pPr>
      <w:r w:rsidRPr="00576849">
        <w:rPr>
          <w:rFonts w:asciiTheme="minorHAnsi" w:hAnsiTheme="minorHAnsi" w:cstheme="minorHAnsi"/>
          <w:sz w:val="22"/>
          <w:szCs w:val="22"/>
        </w:rPr>
        <w:t>W przypadku wnoszenia oferty wspólnej przez dwa lub więcej podmioty gospodarcze (konsorcja/spółki cywilne) oferta musi spełniać wymagania określone w art. 58 ustawy Prawo zamówień publicznych, w tym:</w:t>
      </w:r>
    </w:p>
    <w:p w:rsidR="00663CF5" w:rsidRPr="00576849" w:rsidRDefault="00663CF5" w:rsidP="00663CF5">
      <w:pPr>
        <w:numPr>
          <w:ilvl w:val="2"/>
          <w:numId w:val="1"/>
        </w:numPr>
        <w:tabs>
          <w:tab w:val="clear" w:pos="0"/>
        </w:tabs>
        <w:suppressAutoHyphens/>
        <w:spacing w:after="120" w:line="276" w:lineRule="auto"/>
        <w:ind w:left="709" w:hanging="283"/>
        <w:jc w:val="both"/>
        <w:rPr>
          <w:rFonts w:asciiTheme="minorHAnsi" w:hAnsiTheme="minorHAnsi" w:cstheme="minorHAnsi"/>
          <w:sz w:val="22"/>
          <w:szCs w:val="22"/>
        </w:rPr>
      </w:pPr>
      <w:r w:rsidRPr="00576849">
        <w:rPr>
          <w:rFonts w:asciiTheme="minorHAnsi" w:hAnsiTheme="minorHAnsi" w:cstheme="minorHAnsi"/>
          <w:sz w:val="22"/>
          <w:szCs w:val="22"/>
        </w:rPr>
        <w:t xml:space="preserve">w przypadku Wykonawców wspólnie ubiegających się o udzielenie zamówienia, zgodnie </w:t>
      </w:r>
      <w:r w:rsidRPr="00576849">
        <w:rPr>
          <w:rFonts w:asciiTheme="minorHAnsi" w:hAnsiTheme="minorHAnsi" w:cstheme="minorHAnsi"/>
          <w:sz w:val="22"/>
          <w:szCs w:val="22"/>
        </w:rPr>
        <w:br/>
        <w:t xml:space="preserve">z art. 58 ust. 2 ustawy </w:t>
      </w:r>
      <w:proofErr w:type="spellStart"/>
      <w:r w:rsidRPr="00576849">
        <w:rPr>
          <w:rFonts w:asciiTheme="minorHAnsi" w:hAnsiTheme="minorHAnsi" w:cstheme="minorHAnsi"/>
          <w:sz w:val="22"/>
          <w:szCs w:val="22"/>
        </w:rPr>
        <w:t>Pzp</w:t>
      </w:r>
      <w:proofErr w:type="spellEnd"/>
      <w:r w:rsidRPr="00576849">
        <w:rPr>
          <w:rFonts w:asciiTheme="minorHAnsi" w:hAnsiTheme="minorHAnsi" w:cstheme="minorHAnsi"/>
          <w:sz w:val="22"/>
          <w:szCs w:val="22"/>
        </w:rPr>
        <w:t xml:space="preserve"> Wykonawcy ustanawiają pełnomocnika do reprezentowania ich w postępowaniu o udzielenie zamówienia lub pełnomocnictwo do reprezentowania w postępowaniu i zawarcia umowy. W związku z powyższym niezbędne jest przedłożenie w ofercie dokumentu zawierającego pełnomocnictwo w celu ustalenia podmiotu uprawnionego do występowania w imieniu Wykonawców w sposób umożliwiający ich identyfikację. </w:t>
      </w:r>
    </w:p>
    <w:p w:rsidR="00663CF5" w:rsidRPr="00576849" w:rsidRDefault="00663CF5" w:rsidP="00663CF5">
      <w:pPr>
        <w:numPr>
          <w:ilvl w:val="2"/>
          <w:numId w:val="1"/>
        </w:numPr>
        <w:tabs>
          <w:tab w:val="clear" w:pos="0"/>
        </w:tabs>
        <w:suppressAutoHyphens/>
        <w:spacing w:after="120" w:line="276" w:lineRule="auto"/>
        <w:ind w:left="709" w:hanging="283"/>
        <w:jc w:val="both"/>
        <w:rPr>
          <w:rFonts w:asciiTheme="minorHAnsi" w:hAnsiTheme="minorHAnsi" w:cstheme="minorHAnsi"/>
          <w:sz w:val="22"/>
          <w:szCs w:val="22"/>
        </w:rPr>
      </w:pPr>
      <w:r w:rsidRPr="00576849">
        <w:rPr>
          <w:rFonts w:asciiTheme="minorHAnsi" w:hAnsiTheme="minorHAnsi" w:cstheme="minorHAnsi"/>
          <w:sz w:val="22"/>
          <w:szCs w:val="22"/>
        </w:rPr>
        <w:t>W celu wykazania niepodlegania wykluczeniu z postępowania o udzielenie zamówienia  wymagane jest załączenie do oferty oświadczenia i przedłożenia dokumentów dla każdego konsorcjanta oddzielnie.</w:t>
      </w:r>
    </w:p>
    <w:p w:rsidR="00663CF5" w:rsidRPr="00576849" w:rsidRDefault="00663CF5" w:rsidP="00663CF5">
      <w:pPr>
        <w:pStyle w:val="Nagwek4"/>
        <w:numPr>
          <w:ilvl w:val="0"/>
          <w:numId w:val="20"/>
        </w:numPr>
        <w:shd w:val="clear" w:color="auto" w:fill="BFBFBF"/>
        <w:spacing w:after="120" w:line="276" w:lineRule="auto"/>
        <w:ind w:left="709" w:hanging="709"/>
        <w:rPr>
          <w:rFonts w:asciiTheme="minorHAnsi" w:hAnsiTheme="minorHAnsi" w:cstheme="minorHAnsi"/>
          <w:sz w:val="22"/>
          <w:szCs w:val="22"/>
        </w:rPr>
      </w:pPr>
      <w:r w:rsidRPr="00576849">
        <w:rPr>
          <w:rFonts w:asciiTheme="minorHAnsi" w:hAnsiTheme="minorHAnsi" w:cstheme="minorHAnsi"/>
          <w:sz w:val="22"/>
          <w:szCs w:val="22"/>
        </w:rPr>
        <w:t>Podwykonawcy.</w:t>
      </w:r>
    </w:p>
    <w:p w:rsidR="00663CF5" w:rsidRPr="00576849" w:rsidRDefault="00663CF5" w:rsidP="00663CF5">
      <w:pPr>
        <w:spacing w:line="276" w:lineRule="auto"/>
        <w:ind w:left="426" w:hanging="426"/>
        <w:jc w:val="both"/>
        <w:rPr>
          <w:rFonts w:asciiTheme="minorHAnsi" w:hAnsiTheme="minorHAnsi" w:cstheme="minorHAnsi"/>
          <w:sz w:val="22"/>
          <w:szCs w:val="22"/>
        </w:rPr>
      </w:pPr>
      <w:r w:rsidRPr="00576849">
        <w:rPr>
          <w:rFonts w:asciiTheme="minorHAnsi" w:hAnsiTheme="minorHAnsi" w:cstheme="minorHAnsi"/>
          <w:sz w:val="22"/>
          <w:szCs w:val="22"/>
        </w:rPr>
        <w:t>1.</w:t>
      </w:r>
      <w:r w:rsidRPr="00576849">
        <w:rPr>
          <w:rFonts w:asciiTheme="minorHAnsi" w:hAnsiTheme="minorHAnsi" w:cstheme="minorHAnsi"/>
          <w:sz w:val="22"/>
          <w:szCs w:val="22"/>
        </w:rPr>
        <w:tab/>
        <w:t>Wykonawca, który zamierza powierzyć wykonanie części zamówienia innej firmie (podwykonawcy) jest zobowiązany do:</w:t>
      </w:r>
    </w:p>
    <w:p w:rsidR="00663CF5" w:rsidRPr="00576849" w:rsidRDefault="00663CF5" w:rsidP="00663CF5">
      <w:pPr>
        <w:spacing w:line="276" w:lineRule="auto"/>
        <w:ind w:left="709" w:hanging="283"/>
        <w:jc w:val="both"/>
        <w:rPr>
          <w:rFonts w:asciiTheme="minorHAnsi" w:hAnsiTheme="minorHAnsi" w:cstheme="minorHAnsi"/>
          <w:sz w:val="22"/>
          <w:szCs w:val="22"/>
        </w:rPr>
      </w:pPr>
      <w:r w:rsidRPr="00576849">
        <w:rPr>
          <w:rFonts w:asciiTheme="minorHAnsi" w:hAnsiTheme="minorHAnsi" w:cstheme="minorHAnsi"/>
          <w:sz w:val="22"/>
          <w:szCs w:val="22"/>
        </w:rPr>
        <w:t>1)</w:t>
      </w:r>
      <w:r w:rsidRPr="00576849">
        <w:rPr>
          <w:rFonts w:asciiTheme="minorHAnsi" w:hAnsiTheme="minorHAnsi" w:cstheme="minorHAnsi"/>
          <w:sz w:val="22"/>
          <w:szCs w:val="22"/>
        </w:rPr>
        <w:tab/>
        <w:t>określenia w złożonej ofercie (w załączniku nr 2do SWZ) informacji jaka część przedmiotu zamówienia będzie realizowana przez podwykonawców z podaniem jego danych jeżeli są znane.</w:t>
      </w:r>
    </w:p>
    <w:p w:rsidR="00663CF5" w:rsidRPr="00576849" w:rsidRDefault="00663CF5" w:rsidP="00663CF5">
      <w:pPr>
        <w:spacing w:line="276" w:lineRule="auto"/>
        <w:ind w:left="709" w:hanging="283"/>
        <w:jc w:val="both"/>
        <w:rPr>
          <w:rFonts w:asciiTheme="minorHAnsi" w:hAnsiTheme="minorHAnsi" w:cstheme="minorHAnsi"/>
          <w:sz w:val="22"/>
          <w:szCs w:val="22"/>
        </w:rPr>
      </w:pPr>
      <w:r w:rsidRPr="00576849">
        <w:rPr>
          <w:rFonts w:asciiTheme="minorHAnsi" w:hAnsiTheme="minorHAnsi" w:cstheme="minorHAnsi"/>
          <w:sz w:val="22"/>
          <w:szCs w:val="22"/>
        </w:rPr>
        <w:t>2)</w:t>
      </w:r>
      <w:r w:rsidRPr="00576849">
        <w:rPr>
          <w:rFonts w:asciiTheme="minorHAnsi" w:hAnsiTheme="minorHAnsi" w:cstheme="minorHAnsi"/>
          <w:sz w:val="22"/>
          <w:szCs w:val="22"/>
        </w:rPr>
        <w:tab/>
        <w:t>Za zgodą Zamawiającego Wykonawca może w trakcie realizacji zamówienia zgłosić nowych podwykonawców do realizacji zamówienia.</w:t>
      </w:r>
    </w:p>
    <w:p w:rsidR="00663CF5" w:rsidRPr="00576849" w:rsidRDefault="00663CF5" w:rsidP="00663CF5">
      <w:pPr>
        <w:spacing w:line="276" w:lineRule="auto"/>
        <w:ind w:left="709" w:hanging="283"/>
        <w:jc w:val="both"/>
        <w:rPr>
          <w:rFonts w:asciiTheme="minorHAnsi" w:hAnsiTheme="minorHAnsi" w:cstheme="minorHAnsi"/>
          <w:sz w:val="22"/>
          <w:szCs w:val="22"/>
        </w:rPr>
      </w:pPr>
    </w:p>
    <w:p w:rsidR="00663CF5" w:rsidRPr="00576849" w:rsidRDefault="00663CF5" w:rsidP="00663CF5">
      <w:pPr>
        <w:pStyle w:val="Teksttreci0"/>
        <w:shd w:val="clear" w:color="auto" w:fill="BFBFBF"/>
        <w:spacing w:after="131" w:line="276" w:lineRule="auto"/>
        <w:ind w:left="426" w:hanging="426"/>
        <w:rPr>
          <w:rFonts w:eastAsia="Trebuchet MS" w:cstheme="minorHAnsi"/>
          <w:b/>
          <w:sz w:val="22"/>
          <w:szCs w:val="22"/>
          <w:lang w:bidi="pl-PL"/>
        </w:rPr>
      </w:pPr>
      <w:r w:rsidRPr="00576849">
        <w:rPr>
          <w:rFonts w:eastAsia="Trebuchet MS" w:cstheme="minorHAnsi"/>
          <w:b/>
          <w:sz w:val="22"/>
          <w:szCs w:val="22"/>
          <w:lang w:bidi="pl-PL"/>
        </w:rPr>
        <w:t>X.</w:t>
      </w:r>
      <w:r w:rsidRPr="00576849">
        <w:rPr>
          <w:rFonts w:eastAsia="Trebuchet MS" w:cstheme="minorHAnsi"/>
          <w:b/>
          <w:sz w:val="22"/>
          <w:szCs w:val="22"/>
          <w:lang w:bidi="pl-PL"/>
        </w:rPr>
        <w:tab/>
        <w:t>Informacje o środkach komunikacji elektronicznej, przy użyciu których Zamawiający będzie komunikował się z Wykonawcami, oraz informacje o wymaganiach technicznych i</w:t>
      </w:r>
      <w:r w:rsidR="00163164">
        <w:rPr>
          <w:rFonts w:eastAsia="Trebuchet MS" w:cstheme="minorHAnsi"/>
          <w:b/>
          <w:sz w:val="22"/>
          <w:szCs w:val="22"/>
          <w:lang w:bidi="pl-PL"/>
        </w:rPr>
        <w:t> </w:t>
      </w:r>
      <w:r w:rsidRPr="00576849">
        <w:rPr>
          <w:rFonts w:eastAsia="Trebuchet MS" w:cstheme="minorHAnsi"/>
          <w:b/>
          <w:sz w:val="22"/>
          <w:szCs w:val="22"/>
          <w:lang w:bidi="pl-PL"/>
        </w:rPr>
        <w:t>organizacyjnych sporządzania, wysyłania i odbierania korespondencji elektronicznej.</w:t>
      </w:r>
    </w:p>
    <w:p w:rsidR="00663CF5" w:rsidRPr="00576849" w:rsidRDefault="00663CF5" w:rsidP="00663CF5">
      <w:pPr>
        <w:widowControl w:val="0"/>
        <w:tabs>
          <w:tab w:val="left" w:pos="426"/>
        </w:tabs>
        <w:spacing w:after="60" w:line="276" w:lineRule="auto"/>
        <w:ind w:right="20"/>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Informacje ogólne:</w:t>
      </w:r>
    </w:p>
    <w:p w:rsidR="00663CF5" w:rsidRPr="00576849" w:rsidRDefault="00663CF5" w:rsidP="00663CF5">
      <w:pPr>
        <w:widowControl w:val="0"/>
        <w:numPr>
          <w:ilvl w:val="0"/>
          <w:numId w:val="5"/>
        </w:numPr>
        <w:spacing w:after="60" w:line="276" w:lineRule="auto"/>
        <w:ind w:left="426" w:right="20" w:hanging="426"/>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W postępowaniu o udzielenie zamówienia  komunikacja między Zamawiającym a Wykonawcami odbywa się w sposób następujący:</w:t>
      </w:r>
    </w:p>
    <w:p w:rsidR="00663CF5" w:rsidRPr="00576849" w:rsidRDefault="00663CF5" w:rsidP="00663CF5">
      <w:pPr>
        <w:widowControl w:val="0"/>
        <w:spacing w:after="60" w:line="276" w:lineRule="auto"/>
        <w:ind w:left="567" w:right="20" w:hanging="141"/>
        <w:jc w:val="both"/>
        <w:rPr>
          <w:rFonts w:asciiTheme="minorHAnsi" w:eastAsia="Trebuchet MS" w:hAnsiTheme="minorHAnsi" w:cstheme="minorHAnsi"/>
          <w:sz w:val="22"/>
          <w:szCs w:val="22"/>
          <w:u w:val="single"/>
          <w:lang w:bidi="pl-PL"/>
        </w:rPr>
      </w:pPr>
      <w:r w:rsidRPr="00576849">
        <w:rPr>
          <w:rFonts w:asciiTheme="minorHAnsi" w:eastAsia="Trebuchet MS" w:hAnsiTheme="minorHAnsi" w:cstheme="minorHAnsi"/>
          <w:sz w:val="22"/>
          <w:szCs w:val="22"/>
          <w:lang w:bidi="pl-PL"/>
        </w:rPr>
        <w:t xml:space="preserve">- przy użyciu strony internetowej: </w:t>
      </w:r>
      <w:hyperlink r:id="rId9" w:history="1">
        <w:r w:rsidRPr="00576849">
          <w:rPr>
            <w:rStyle w:val="Hipercze"/>
            <w:rFonts w:asciiTheme="minorHAnsi" w:eastAsia="Trebuchet MS" w:hAnsiTheme="minorHAnsi" w:cstheme="minorHAnsi"/>
            <w:b/>
            <w:sz w:val="22"/>
            <w:szCs w:val="22"/>
            <w:lang w:bidi="pl-PL"/>
          </w:rPr>
          <w:t>https://ezamowienia.gov.pl</w:t>
        </w:r>
      </w:hyperlink>
      <w:r w:rsidRPr="00576849">
        <w:rPr>
          <w:rFonts w:asciiTheme="minorHAnsi" w:eastAsia="Trebuchet MS" w:hAnsiTheme="minorHAnsi" w:cstheme="minorHAnsi"/>
          <w:b/>
          <w:sz w:val="22"/>
          <w:szCs w:val="22"/>
          <w:lang w:bidi="pl-PL"/>
        </w:rPr>
        <w:t>,</w:t>
      </w:r>
      <w:r w:rsidRPr="00576849">
        <w:rPr>
          <w:rFonts w:asciiTheme="minorHAnsi" w:eastAsia="Trebuchet MS" w:hAnsiTheme="minorHAnsi" w:cstheme="minorHAnsi"/>
          <w:sz w:val="22"/>
          <w:szCs w:val="22"/>
          <w:lang w:bidi="pl-PL"/>
        </w:rPr>
        <w:t xml:space="preserve"> pełny link znajduje się w ogłoszeniu o zamówieniu - </w:t>
      </w:r>
      <w:r w:rsidRPr="00576849">
        <w:rPr>
          <w:rFonts w:asciiTheme="minorHAnsi" w:eastAsia="Trebuchet MS" w:hAnsiTheme="minorHAnsi" w:cstheme="minorHAnsi"/>
          <w:sz w:val="22"/>
          <w:szCs w:val="22"/>
          <w:u w:val="single"/>
          <w:lang w:bidi="pl-PL"/>
        </w:rPr>
        <w:t xml:space="preserve">dotyczy tylko złożenia oferty wraz z dokumentami składanymi wraz z ofertą przetargową, </w:t>
      </w:r>
    </w:p>
    <w:p w:rsidR="00663CF5" w:rsidRPr="00576849" w:rsidRDefault="00663CF5" w:rsidP="00663CF5">
      <w:pPr>
        <w:widowControl w:val="0"/>
        <w:spacing w:after="60" w:line="276" w:lineRule="auto"/>
        <w:ind w:left="567" w:right="20" w:hanging="141"/>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lastRenderedPageBreak/>
        <w:t xml:space="preserve">- przy użyciu  poczty elektronicznej email: </w:t>
      </w:r>
      <w:r w:rsidR="007F7A9A">
        <w:rPr>
          <w:rFonts w:asciiTheme="minorHAnsi" w:eastAsia="Trebuchet MS" w:hAnsiTheme="minorHAnsi" w:cstheme="minorHAnsi"/>
          <w:sz w:val="22"/>
          <w:szCs w:val="22"/>
          <w:lang w:bidi="pl-PL"/>
        </w:rPr>
        <w:t>monika.kos</w:t>
      </w:r>
      <w:r w:rsidRPr="00576849">
        <w:rPr>
          <w:rFonts w:asciiTheme="minorHAnsi" w:eastAsia="Trebuchet MS" w:hAnsiTheme="minorHAnsi" w:cstheme="minorHAnsi"/>
          <w:sz w:val="22"/>
          <w:szCs w:val="22"/>
          <w:lang w:bidi="pl-PL"/>
        </w:rPr>
        <w:t>@szpital-brzozow.pl  w pozostałych przypadkach (np. zadawanie pytań, składanie wyjaśnień, wzywanie do wyjaśnień dotyczących treści złożonej oferty, uzupełnienie dokumentów itp.)</w:t>
      </w:r>
    </w:p>
    <w:p w:rsidR="00663CF5" w:rsidRPr="00576849" w:rsidRDefault="00663CF5" w:rsidP="00663CF5">
      <w:pPr>
        <w:widowControl w:val="0"/>
        <w:spacing w:after="60" w:line="276" w:lineRule="auto"/>
        <w:ind w:left="567" w:right="20" w:hanging="141"/>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Uwaga: nazwa pliku zawierającego w/w dokumenty powinna zawierać nazwę (firmę) wykonawcy.</w:t>
      </w:r>
    </w:p>
    <w:p w:rsidR="00663CF5" w:rsidRPr="00576849" w:rsidRDefault="00663CF5" w:rsidP="00663CF5">
      <w:pPr>
        <w:widowControl w:val="0"/>
        <w:numPr>
          <w:ilvl w:val="0"/>
          <w:numId w:val="5"/>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Zamawiający nie przewiduje złożenie ofert w postaci katalogów elektronicznych lub dołączenia katalogów elektronicznych do oferty.</w:t>
      </w:r>
    </w:p>
    <w:p w:rsidR="00663CF5" w:rsidRPr="00576849" w:rsidRDefault="00663CF5" w:rsidP="00663CF5">
      <w:pPr>
        <w:widowControl w:val="0"/>
        <w:numPr>
          <w:ilvl w:val="0"/>
          <w:numId w:val="5"/>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Oferta powinna być sporządzona w języku polskim, w formie  elektronicznej w formacie danych pdf, .</w:t>
      </w:r>
      <w:proofErr w:type="spellStart"/>
      <w:r w:rsidRPr="00576849">
        <w:rPr>
          <w:rFonts w:asciiTheme="minorHAnsi" w:eastAsia="Trebuchet MS" w:hAnsiTheme="minorHAnsi" w:cstheme="minorHAnsi"/>
          <w:sz w:val="22"/>
          <w:szCs w:val="22"/>
          <w:lang w:bidi="pl-PL"/>
        </w:rPr>
        <w:t>doc</w:t>
      </w:r>
      <w:proofErr w:type="spellEnd"/>
      <w:r w:rsidRPr="00576849">
        <w:rPr>
          <w:rFonts w:asciiTheme="minorHAnsi" w:eastAsia="Trebuchet MS" w:hAnsiTheme="minorHAnsi" w:cstheme="minorHAnsi"/>
          <w:sz w:val="22"/>
          <w:szCs w:val="22"/>
          <w:lang w:bidi="pl-PL"/>
        </w:rPr>
        <w:t>, .</w:t>
      </w:r>
      <w:proofErr w:type="spellStart"/>
      <w:r w:rsidRPr="00576849">
        <w:rPr>
          <w:rFonts w:asciiTheme="minorHAnsi" w:eastAsia="Trebuchet MS" w:hAnsiTheme="minorHAnsi" w:cstheme="minorHAnsi"/>
          <w:sz w:val="22"/>
          <w:szCs w:val="22"/>
          <w:lang w:bidi="pl-PL"/>
        </w:rPr>
        <w:t>docx</w:t>
      </w:r>
      <w:proofErr w:type="spellEnd"/>
      <w:r w:rsidRPr="00576849">
        <w:rPr>
          <w:rFonts w:asciiTheme="minorHAnsi" w:eastAsia="Trebuchet MS" w:hAnsiTheme="minorHAnsi" w:cstheme="minorHAnsi"/>
          <w:sz w:val="22"/>
          <w:szCs w:val="22"/>
          <w:lang w:bidi="pl-PL"/>
        </w:rPr>
        <w:t>,.rtf,.</w:t>
      </w:r>
      <w:proofErr w:type="spellStart"/>
      <w:r w:rsidRPr="00576849">
        <w:rPr>
          <w:rFonts w:asciiTheme="minorHAnsi" w:eastAsia="Trebuchet MS" w:hAnsiTheme="minorHAnsi" w:cstheme="minorHAnsi"/>
          <w:sz w:val="22"/>
          <w:szCs w:val="22"/>
          <w:lang w:bidi="pl-PL"/>
        </w:rPr>
        <w:t>xps</w:t>
      </w:r>
      <w:proofErr w:type="spellEnd"/>
      <w:r w:rsidRPr="00576849">
        <w:rPr>
          <w:rFonts w:asciiTheme="minorHAnsi" w:eastAsia="Trebuchet MS" w:hAnsiTheme="minorHAnsi" w:cstheme="minorHAnsi"/>
          <w:sz w:val="22"/>
          <w:szCs w:val="22"/>
          <w:lang w:bidi="pl-PL"/>
        </w:rPr>
        <w:t>,.</w:t>
      </w:r>
      <w:proofErr w:type="spellStart"/>
      <w:r w:rsidRPr="00576849">
        <w:rPr>
          <w:rFonts w:asciiTheme="minorHAnsi" w:eastAsia="Trebuchet MS" w:hAnsiTheme="minorHAnsi" w:cstheme="minorHAnsi"/>
          <w:sz w:val="22"/>
          <w:szCs w:val="22"/>
          <w:lang w:bidi="pl-PL"/>
        </w:rPr>
        <w:t>odt</w:t>
      </w:r>
      <w:proofErr w:type="spellEnd"/>
      <w:r w:rsidRPr="00576849">
        <w:rPr>
          <w:rFonts w:asciiTheme="minorHAnsi" w:eastAsia="Trebuchet MS" w:hAnsiTheme="minorHAnsi" w:cstheme="minorHAnsi"/>
          <w:sz w:val="22"/>
          <w:szCs w:val="22"/>
          <w:lang w:bidi="pl-PL"/>
        </w:rPr>
        <w:t xml:space="preserve">. lub w postaci elektronicznej opatrzonej  elektronicznym podpisem zaufanym lub podpisem osobistym. </w:t>
      </w:r>
    </w:p>
    <w:p w:rsidR="00663CF5" w:rsidRPr="00576849" w:rsidRDefault="00663CF5" w:rsidP="00663CF5">
      <w:pPr>
        <w:widowControl w:val="0"/>
        <w:numPr>
          <w:ilvl w:val="0"/>
          <w:numId w:val="5"/>
        </w:numPr>
        <w:tabs>
          <w:tab w:val="left" w:pos="426"/>
        </w:tabs>
        <w:spacing w:after="60" w:line="276" w:lineRule="auto"/>
        <w:ind w:right="20"/>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Wzór oferty stanowi załącznik nr 1 do niniejszej Specyfikacji  Warunków Zamówienia.</w:t>
      </w:r>
    </w:p>
    <w:p w:rsidR="00663CF5" w:rsidRPr="00576849" w:rsidRDefault="00663CF5" w:rsidP="00663CF5">
      <w:pPr>
        <w:widowControl w:val="0"/>
        <w:numPr>
          <w:ilvl w:val="0"/>
          <w:numId w:val="5"/>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rsidR="00663CF5" w:rsidRPr="00576849" w:rsidRDefault="00663CF5" w:rsidP="00663CF5">
      <w:pPr>
        <w:widowControl w:val="0"/>
        <w:numPr>
          <w:ilvl w:val="0"/>
          <w:numId w:val="5"/>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Do oferty należy dołączyć dokumenty określone w części VI pkt. 1, które należy złożyć w   formie elektronicznej lub w postaci elektronicznej opatrzonej  podpisem zaufanym lub podpisem osobistym, a</w:t>
      </w:r>
      <w:r w:rsidR="00576849" w:rsidRPr="00576849">
        <w:rPr>
          <w:rFonts w:asciiTheme="minorHAnsi" w:eastAsia="Trebuchet MS" w:hAnsiTheme="minorHAnsi" w:cstheme="minorHAnsi"/>
          <w:sz w:val="22"/>
          <w:szCs w:val="22"/>
          <w:lang w:bidi="pl-PL"/>
        </w:rPr>
        <w:t> </w:t>
      </w:r>
      <w:r w:rsidRPr="00576849">
        <w:rPr>
          <w:rFonts w:asciiTheme="minorHAnsi" w:eastAsia="Trebuchet MS" w:hAnsiTheme="minorHAnsi" w:cstheme="minorHAnsi"/>
          <w:sz w:val="22"/>
          <w:szCs w:val="22"/>
          <w:lang w:bidi="pl-PL"/>
        </w:rPr>
        <w:t xml:space="preserve">następnie wraz z plikami stanowiącymi ofertę skompresować do jednego pliku archiwum (ZIP). </w:t>
      </w:r>
    </w:p>
    <w:p w:rsidR="00663CF5" w:rsidRPr="00576849" w:rsidRDefault="00663CF5" w:rsidP="00663CF5">
      <w:pPr>
        <w:widowControl w:val="0"/>
        <w:numPr>
          <w:ilvl w:val="0"/>
          <w:numId w:val="5"/>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Wykonawca może przed upływem terminu do składania ofert wycofać ofertę.</w:t>
      </w:r>
    </w:p>
    <w:p w:rsidR="00663CF5" w:rsidRPr="00576849" w:rsidRDefault="00663CF5" w:rsidP="00663CF5">
      <w:pPr>
        <w:widowControl w:val="0"/>
        <w:numPr>
          <w:ilvl w:val="0"/>
          <w:numId w:val="5"/>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Wykonawca po upływie terminu do składania ofert nie może skutecznie wycofać złożonej oferty.</w:t>
      </w:r>
    </w:p>
    <w:p w:rsidR="0098797F" w:rsidRPr="00E527F5" w:rsidRDefault="00663CF5" w:rsidP="00E527F5">
      <w:pPr>
        <w:widowControl w:val="0"/>
        <w:numPr>
          <w:ilvl w:val="0"/>
          <w:numId w:val="5"/>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Interaktywny formularz ofertowy znajdujący się na stronie internetowej e-zamówienia nie stanowi oferty, jest jedynie dokumentem pomocniczym przy tworzeniu dokumentów przez portal e-zamówienia. W</w:t>
      </w:r>
      <w:r w:rsidR="00576849" w:rsidRPr="00576849">
        <w:rPr>
          <w:rFonts w:asciiTheme="minorHAnsi" w:eastAsia="Trebuchet MS" w:hAnsiTheme="minorHAnsi" w:cstheme="minorHAnsi"/>
          <w:sz w:val="22"/>
          <w:szCs w:val="22"/>
          <w:lang w:bidi="pl-PL"/>
        </w:rPr>
        <w:t> </w:t>
      </w:r>
      <w:r w:rsidRPr="00576849">
        <w:rPr>
          <w:rFonts w:asciiTheme="minorHAnsi" w:eastAsia="Trebuchet MS" w:hAnsiTheme="minorHAnsi" w:cstheme="minorHAnsi"/>
          <w:sz w:val="22"/>
          <w:szCs w:val="22"/>
          <w:lang w:bidi="pl-PL"/>
        </w:rPr>
        <w:t>przypadku rozbieżności lub braku danych w formularzu interaktywnym w</w:t>
      </w:r>
      <w:r w:rsidR="00163164">
        <w:rPr>
          <w:rFonts w:asciiTheme="minorHAnsi" w:eastAsia="Trebuchet MS" w:hAnsiTheme="minorHAnsi" w:cstheme="minorHAnsi"/>
          <w:sz w:val="22"/>
          <w:szCs w:val="22"/>
          <w:lang w:bidi="pl-PL"/>
        </w:rPr>
        <w:t> </w:t>
      </w:r>
      <w:r w:rsidRPr="00576849">
        <w:rPr>
          <w:rFonts w:asciiTheme="minorHAnsi" w:eastAsia="Trebuchet MS" w:hAnsiTheme="minorHAnsi" w:cstheme="minorHAnsi"/>
          <w:sz w:val="22"/>
          <w:szCs w:val="22"/>
          <w:lang w:bidi="pl-PL"/>
        </w:rPr>
        <w:t>stosunku do złożonej oferty zamawiający będzie uwzględniał przy ocenie ofert dane zawarte w</w:t>
      </w:r>
      <w:r w:rsidR="00163164">
        <w:rPr>
          <w:rFonts w:asciiTheme="minorHAnsi" w:eastAsia="Trebuchet MS" w:hAnsiTheme="minorHAnsi" w:cstheme="minorHAnsi"/>
          <w:sz w:val="22"/>
          <w:szCs w:val="22"/>
          <w:lang w:bidi="pl-PL"/>
        </w:rPr>
        <w:t> </w:t>
      </w:r>
      <w:r w:rsidRPr="00576849">
        <w:rPr>
          <w:rFonts w:asciiTheme="minorHAnsi" w:eastAsia="Trebuchet MS" w:hAnsiTheme="minorHAnsi" w:cstheme="minorHAnsi"/>
          <w:sz w:val="22"/>
          <w:szCs w:val="22"/>
          <w:lang w:bidi="pl-PL"/>
        </w:rPr>
        <w:t>złożonej ofercie.</w:t>
      </w:r>
      <w:r w:rsidRPr="00576849">
        <w:rPr>
          <w:rFonts w:asciiTheme="minorHAnsi" w:hAnsiTheme="minorHAnsi" w:cstheme="minorHAnsi"/>
          <w:sz w:val="22"/>
          <w:szCs w:val="22"/>
        </w:rPr>
        <w:tab/>
      </w:r>
    </w:p>
    <w:p w:rsidR="00663CF5" w:rsidRPr="00576849" w:rsidRDefault="00663CF5" w:rsidP="00663CF5">
      <w:pPr>
        <w:pStyle w:val="Tekstpodstawowy"/>
        <w:shd w:val="clear" w:color="auto" w:fill="BFBFBF"/>
        <w:spacing w:before="120" w:after="120" w:line="276" w:lineRule="auto"/>
        <w:ind w:left="360" w:hanging="360"/>
        <w:jc w:val="left"/>
        <w:rPr>
          <w:rFonts w:asciiTheme="minorHAnsi" w:hAnsiTheme="minorHAnsi" w:cstheme="minorHAnsi"/>
          <w:b/>
          <w:bCs/>
          <w:smallCaps w:val="0"/>
          <w:sz w:val="22"/>
          <w:szCs w:val="22"/>
        </w:rPr>
      </w:pPr>
      <w:r w:rsidRPr="00576849">
        <w:rPr>
          <w:rFonts w:asciiTheme="minorHAnsi" w:hAnsiTheme="minorHAnsi" w:cstheme="minorHAnsi"/>
          <w:b/>
          <w:bCs/>
          <w:smallCaps w:val="0"/>
          <w:sz w:val="22"/>
          <w:szCs w:val="22"/>
        </w:rPr>
        <w:t>XI.</w:t>
      </w:r>
      <w:r w:rsidRPr="00576849">
        <w:rPr>
          <w:rFonts w:asciiTheme="minorHAnsi" w:hAnsiTheme="minorHAnsi" w:cstheme="minorHAnsi"/>
          <w:b/>
          <w:bCs/>
          <w:smallCaps w:val="0"/>
          <w:sz w:val="22"/>
          <w:szCs w:val="22"/>
        </w:rPr>
        <w:tab/>
      </w:r>
      <w:r w:rsidRPr="00576849">
        <w:rPr>
          <w:rFonts w:asciiTheme="minorHAnsi" w:hAnsiTheme="minorHAnsi" w:cstheme="minorHAnsi"/>
          <w:b/>
          <w:bCs/>
          <w:smallCaps w:val="0"/>
          <w:sz w:val="22"/>
          <w:szCs w:val="22"/>
        </w:rPr>
        <w:tab/>
        <w:t>Osoby uprawnione do porozumiewania się z Wykonawcami.</w:t>
      </w:r>
    </w:p>
    <w:p w:rsidR="00663CF5" w:rsidRPr="00576849" w:rsidRDefault="00663CF5" w:rsidP="00663CF5">
      <w:pPr>
        <w:pStyle w:val="Zwykytekst"/>
        <w:spacing w:line="276" w:lineRule="auto"/>
        <w:ind w:left="567" w:hanging="285"/>
        <w:rPr>
          <w:rFonts w:asciiTheme="minorHAnsi" w:hAnsiTheme="minorHAnsi" w:cstheme="minorHAnsi"/>
          <w:sz w:val="22"/>
          <w:szCs w:val="22"/>
        </w:rPr>
      </w:pPr>
      <w:r w:rsidRPr="00576849">
        <w:rPr>
          <w:rFonts w:asciiTheme="minorHAnsi" w:hAnsiTheme="minorHAnsi" w:cstheme="minorHAnsi"/>
          <w:sz w:val="22"/>
          <w:szCs w:val="22"/>
        </w:rPr>
        <w:t>Osobą uprawnioną do porozumiewania się z Wykonawcami w sprawach formalnoprawnych jest:</w:t>
      </w:r>
    </w:p>
    <w:p w:rsidR="00663CF5" w:rsidRDefault="00D84DA2" w:rsidP="00404EDB">
      <w:pPr>
        <w:spacing w:line="276" w:lineRule="auto"/>
        <w:ind w:left="567" w:hanging="425"/>
        <w:rPr>
          <w:rFonts w:asciiTheme="minorHAnsi" w:hAnsiTheme="minorHAnsi" w:cstheme="minorHAnsi"/>
          <w:b/>
          <w:sz w:val="22"/>
          <w:szCs w:val="22"/>
          <w:lang w:val="en-US"/>
        </w:rPr>
      </w:pPr>
      <w:r>
        <w:rPr>
          <w:rFonts w:asciiTheme="minorHAnsi" w:hAnsiTheme="minorHAnsi" w:cstheme="minorHAnsi"/>
          <w:sz w:val="22"/>
          <w:szCs w:val="22"/>
          <w:lang w:val="en-US"/>
        </w:rPr>
        <w:t xml:space="preserve">   </w:t>
      </w:r>
      <w:r w:rsidR="00663CF5" w:rsidRPr="00576849">
        <w:rPr>
          <w:rFonts w:asciiTheme="minorHAnsi" w:hAnsiTheme="minorHAnsi" w:cstheme="minorHAnsi"/>
          <w:sz w:val="22"/>
          <w:szCs w:val="22"/>
          <w:lang w:val="en-US"/>
        </w:rPr>
        <w:t xml:space="preserve">- </w:t>
      </w:r>
      <w:proofErr w:type="spellStart"/>
      <w:r w:rsidR="00663CF5" w:rsidRPr="00576849">
        <w:rPr>
          <w:rFonts w:asciiTheme="minorHAnsi" w:hAnsiTheme="minorHAnsi" w:cstheme="minorHAnsi"/>
          <w:sz w:val="22"/>
          <w:szCs w:val="22"/>
          <w:lang w:val="en-US"/>
        </w:rPr>
        <w:t>mgr</w:t>
      </w:r>
      <w:proofErr w:type="spellEnd"/>
      <w:r w:rsidR="00663CF5" w:rsidRPr="00576849">
        <w:rPr>
          <w:rFonts w:asciiTheme="minorHAnsi" w:hAnsiTheme="minorHAnsi" w:cstheme="minorHAnsi"/>
          <w:sz w:val="22"/>
          <w:szCs w:val="22"/>
          <w:lang w:val="en-US"/>
        </w:rPr>
        <w:t xml:space="preserve"> </w:t>
      </w:r>
      <w:r w:rsidR="007F7A9A">
        <w:rPr>
          <w:rFonts w:asciiTheme="minorHAnsi" w:hAnsiTheme="minorHAnsi" w:cstheme="minorHAnsi"/>
          <w:sz w:val="22"/>
          <w:szCs w:val="22"/>
          <w:lang w:val="en-US"/>
        </w:rPr>
        <w:t xml:space="preserve">Monika </w:t>
      </w:r>
      <w:proofErr w:type="spellStart"/>
      <w:r w:rsidR="007F7A9A">
        <w:rPr>
          <w:rFonts w:asciiTheme="minorHAnsi" w:hAnsiTheme="minorHAnsi" w:cstheme="minorHAnsi"/>
          <w:sz w:val="22"/>
          <w:szCs w:val="22"/>
          <w:lang w:val="en-US"/>
        </w:rPr>
        <w:t>Koś</w:t>
      </w:r>
      <w:proofErr w:type="spellEnd"/>
      <w:r w:rsidR="00663CF5" w:rsidRPr="00576849">
        <w:rPr>
          <w:rFonts w:asciiTheme="minorHAnsi" w:hAnsiTheme="minorHAnsi" w:cstheme="minorHAnsi"/>
          <w:sz w:val="22"/>
          <w:szCs w:val="22"/>
          <w:lang w:val="en-US"/>
        </w:rPr>
        <w:t xml:space="preserve">, tel. 13 43 09 587, e-mail: </w:t>
      </w:r>
      <w:hyperlink r:id="rId10" w:history="1">
        <w:r w:rsidR="007F7A9A" w:rsidRPr="00B36D90">
          <w:rPr>
            <w:rStyle w:val="Hipercze"/>
            <w:rFonts w:asciiTheme="minorHAnsi" w:hAnsiTheme="minorHAnsi" w:cstheme="minorHAnsi"/>
            <w:b/>
            <w:sz w:val="22"/>
            <w:szCs w:val="22"/>
            <w:lang w:val="en-US"/>
          </w:rPr>
          <w:t>monika.kos</w:t>
        </w:r>
        <w:r w:rsidR="007F7A9A" w:rsidRPr="00B36D90">
          <w:rPr>
            <w:rStyle w:val="Hipercze"/>
            <w:rFonts w:asciiTheme="minorHAnsi" w:hAnsiTheme="minorHAnsi" w:cstheme="minorHAnsi"/>
            <w:sz w:val="22"/>
            <w:szCs w:val="22"/>
            <w:lang w:val="en-US"/>
          </w:rPr>
          <w:t>@szpital-brzozow</w:t>
        </w:r>
        <w:r w:rsidR="007F7A9A" w:rsidRPr="00B36D90">
          <w:rPr>
            <w:rStyle w:val="Hipercze"/>
            <w:rFonts w:asciiTheme="minorHAnsi" w:hAnsiTheme="minorHAnsi" w:cstheme="minorHAnsi"/>
            <w:b/>
            <w:sz w:val="22"/>
            <w:szCs w:val="22"/>
            <w:lang w:val="en-US"/>
          </w:rPr>
          <w:t>.pl</w:t>
        </w:r>
      </w:hyperlink>
    </w:p>
    <w:p w:rsidR="0098797F" w:rsidRPr="00576849" w:rsidRDefault="0098797F" w:rsidP="00404EDB">
      <w:pPr>
        <w:spacing w:line="276" w:lineRule="auto"/>
        <w:ind w:left="567" w:hanging="425"/>
        <w:rPr>
          <w:rFonts w:asciiTheme="minorHAnsi" w:hAnsiTheme="minorHAnsi" w:cstheme="minorHAnsi"/>
          <w:sz w:val="22"/>
          <w:szCs w:val="22"/>
          <w:lang w:val="en-US"/>
        </w:rPr>
      </w:pPr>
    </w:p>
    <w:p w:rsidR="00663CF5" w:rsidRPr="00576849" w:rsidRDefault="00663CF5" w:rsidP="00663CF5">
      <w:pPr>
        <w:pStyle w:val="Nagwek4"/>
        <w:shd w:val="clear" w:color="auto" w:fill="BFBFBF"/>
        <w:tabs>
          <w:tab w:val="num" w:pos="360"/>
        </w:tabs>
        <w:spacing w:before="120" w:line="276" w:lineRule="auto"/>
        <w:rPr>
          <w:rFonts w:asciiTheme="minorHAnsi" w:hAnsiTheme="minorHAnsi" w:cstheme="minorHAnsi"/>
          <w:sz w:val="22"/>
          <w:szCs w:val="22"/>
        </w:rPr>
      </w:pPr>
      <w:r w:rsidRPr="00576849">
        <w:rPr>
          <w:rFonts w:asciiTheme="minorHAnsi" w:hAnsiTheme="minorHAnsi" w:cstheme="minorHAnsi"/>
          <w:sz w:val="22"/>
          <w:szCs w:val="22"/>
        </w:rPr>
        <w:t>XII.</w:t>
      </w:r>
      <w:r w:rsidRPr="00576849">
        <w:rPr>
          <w:rFonts w:asciiTheme="minorHAnsi" w:hAnsiTheme="minorHAnsi" w:cstheme="minorHAnsi"/>
          <w:sz w:val="22"/>
          <w:szCs w:val="22"/>
        </w:rPr>
        <w:tab/>
        <w:t>Termin związania z ofertą.</w:t>
      </w:r>
    </w:p>
    <w:p w:rsidR="00663CF5" w:rsidRPr="0018576D" w:rsidRDefault="00663CF5" w:rsidP="00663CF5">
      <w:pPr>
        <w:pStyle w:val="Nagwek4"/>
        <w:spacing w:before="120" w:line="276" w:lineRule="auto"/>
        <w:ind w:left="284" w:hanging="284"/>
        <w:jc w:val="both"/>
        <w:rPr>
          <w:rFonts w:asciiTheme="minorHAnsi" w:hAnsiTheme="minorHAnsi" w:cstheme="minorHAnsi"/>
          <w:b w:val="0"/>
          <w:bCs w:val="0"/>
          <w:sz w:val="22"/>
          <w:szCs w:val="22"/>
        </w:rPr>
      </w:pPr>
      <w:r w:rsidRPr="00576849">
        <w:rPr>
          <w:rFonts w:asciiTheme="minorHAnsi" w:hAnsiTheme="minorHAnsi" w:cstheme="minorHAnsi"/>
          <w:b w:val="0"/>
          <w:bCs w:val="0"/>
          <w:sz w:val="22"/>
          <w:szCs w:val="22"/>
        </w:rPr>
        <w:t>1.</w:t>
      </w:r>
      <w:r w:rsidRPr="00576849">
        <w:rPr>
          <w:rFonts w:asciiTheme="minorHAnsi" w:hAnsiTheme="minorHAnsi" w:cstheme="minorHAnsi"/>
          <w:b w:val="0"/>
          <w:bCs w:val="0"/>
          <w:sz w:val="22"/>
          <w:szCs w:val="22"/>
        </w:rPr>
        <w:tab/>
        <w:t xml:space="preserve">Wykonawca jest związany ofertą od dnia upływu terminu składania ofert </w:t>
      </w:r>
      <w:r w:rsidRPr="0018576D">
        <w:rPr>
          <w:rFonts w:asciiTheme="minorHAnsi" w:hAnsiTheme="minorHAnsi" w:cstheme="minorHAnsi"/>
          <w:b w:val="0"/>
          <w:bCs w:val="0"/>
          <w:sz w:val="22"/>
          <w:szCs w:val="22"/>
        </w:rPr>
        <w:t xml:space="preserve">do dnia </w:t>
      </w:r>
      <w:r w:rsidR="0018576D" w:rsidRPr="0018576D">
        <w:rPr>
          <w:rFonts w:asciiTheme="minorHAnsi" w:hAnsiTheme="minorHAnsi" w:cstheme="minorHAnsi"/>
          <w:b w:val="0"/>
          <w:bCs w:val="0"/>
          <w:sz w:val="22"/>
          <w:szCs w:val="22"/>
        </w:rPr>
        <w:t>26</w:t>
      </w:r>
      <w:r w:rsidR="0043308B" w:rsidRPr="0018576D">
        <w:rPr>
          <w:rFonts w:asciiTheme="minorHAnsi" w:hAnsiTheme="minorHAnsi" w:cstheme="minorHAnsi"/>
          <w:b w:val="0"/>
          <w:bCs w:val="0"/>
          <w:sz w:val="22"/>
          <w:szCs w:val="22"/>
        </w:rPr>
        <w:t>.0</w:t>
      </w:r>
      <w:r w:rsidR="0018576D" w:rsidRPr="0018576D">
        <w:rPr>
          <w:rFonts w:asciiTheme="minorHAnsi" w:hAnsiTheme="minorHAnsi" w:cstheme="minorHAnsi"/>
          <w:b w:val="0"/>
          <w:bCs w:val="0"/>
          <w:sz w:val="22"/>
          <w:szCs w:val="22"/>
        </w:rPr>
        <w:t>6</w:t>
      </w:r>
      <w:r w:rsidR="0043308B" w:rsidRPr="0018576D">
        <w:rPr>
          <w:rFonts w:asciiTheme="minorHAnsi" w:hAnsiTheme="minorHAnsi" w:cstheme="minorHAnsi"/>
          <w:b w:val="0"/>
          <w:bCs w:val="0"/>
          <w:sz w:val="22"/>
          <w:szCs w:val="22"/>
        </w:rPr>
        <w:t>.2025r.</w:t>
      </w:r>
    </w:p>
    <w:p w:rsidR="00663CF5" w:rsidRPr="00576849" w:rsidRDefault="00663CF5" w:rsidP="00663CF5">
      <w:pPr>
        <w:pStyle w:val="Nagwek4"/>
        <w:spacing w:before="120" w:line="276" w:lineRule="auto"/>
        <w:ind w:left="284" w:hanging="284"/>
        <w:jc w:val="both"/>
        <w:rPr>
          <w:rFonts w:asciiTheme="minorHAnsi" w:hAnsiTheme="minorHAnsi" w:cstheme="minorHAnsi"/>
          <w:b w:val="0"/>
          <w:bCs w:val="0"/>
          <w:sz w:val="22"/>
          <w:szCs w:val="22"/>
        </w:rPr>
      </w:pPr>
      <w:r w:rsidRPr="00576849">
        <w:rPr>
          <w:rFonts w:asciiTheme="minorHAnsi" w:hAnsiTheme="minorHAnsi" w:cstheme="minorHAnsi"/>
          <w:b w:val="0"/>
          <w:bCs w:val="0"/>
          <w:sz w:val="22"/>
          <w:szCs w:val="22"/>
        </w:rPr>
        <w:t>2.</w:t>
      </w:r>
      <w:r w:rsidRPr="00576849">
        <w:rPr>
          <w:rFonts w:asciiTheme="minorHAnsi" w:hAnsiTheme="minorHAnsi" w:cstheme="minorHAnsi"/>
          <w:b w:val="0"/>
          <w:bCs w:val="0"/>
          <w:sz w:val="22"/>
          <w:szCs w:val="22"/>
        </w:rPr>
        <w:tab/>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663CF5" w:rsidRPr="00576849" w:rsidRDefault="00663CF5" w:rsidP="00663CF5">
      <w:pPr>
        <w:pStyle w:val="Nagwek4"/>
        <w:spacing w:before="120" w:line="276" w:lineRule="auto"/>
        <w:ind w:left="284" w:hanging="284"/>
        <w:jc w:val="both"/>
        <w:rPr>
          <w:rFonts w:asciiTheme="minorHAnsi" w:hAnsiTheme="minorHAnsi" w:cstheme="minorHAnsi"/>
          <w:b w:val="0"/>
          <w:bCs w:val="0"/>
          <w:sz w:val="22"/>
          <w:szCs w:val="22"/>
        </w:rPr>
      </w:pPr>
      <w:r w:rsidRPr="00576849">
        <w:rPr>
          <w:rFonts w:asciiTheme="minorHAnsi" w:hAnsiTheme="minorHAnsi" w:cstheme="minorHAnsi"/>
          <w:b w:val="0"/>
          <w:bCs w:val="0"/>
          <w:sz w:val="22"/>
          <w:szCs w:val="22"/>
        </w:rPr>
        <w:t>3.</w:t>
      </w:r>
      <w:r w:rsidRPr="00576849">
        <w:rPr>
          <w:rFonts w:asciiTheme="minorHAnsi" w:hAnsiTheme="minorHAnsi" w:cstheme="minorHAnsi"/>
          <w:b w:val="0"/>
          <w:bCs w:val="0"/>
          <w:sz w:val="22"/>
          <w:szCs w:val="22"/>
        </w:rPr>
        <w:tab/>
        <w:t>Przedłużenie terminu związania ofertą, o którym mowa w ust. 2, wymaga złożenia przez Wykonawcę pisemnego  oświadczenia o wyrażeniu zgody na przedłużenie terminu związania ofertą.</w:t>
      </w:r>
    </w:p>
    <w:p w:rsidR="00663CF5" w:rsidRPr="00576849" w:rsidRDefault="00663CF5" w:rsidP="00663CF5">
      <w:pPr>
        <w:rPr>
          <w:rFonts w:asciiTheme="minorHAnsi" w:hAnsiTheme="minorHAnsi" w:cstheme="minorHAnsi"/>
          <w:sz w:val="22"/>
          <w:szCs w:val="22"/>
        </w:rPr>
      </w:pPr>
    </w:p>
    <w:p w:rsidR="00663CF5" w:rsidRPr="00576849" w:rsidRDefault="00663CF5" w:rsidP="00663CF5">
      <w:pPr>
        <w:shd w:val="clear" w:color="auto" w:fill="BFBFBF"/>
        <w:tabs>
          <w:tab w:val="num" w:pos="360"/>
        </w:tabs>
        <w:spacing w:line="276" w:lineRule="auto"/>
        <w:ind w:left="360" w:hanging="360"/>
        <w:rPr>
          <w:rFonts w:asciiTheme="minorHAnsi" w:hAnsiTheme="minorHAnsi" w:cstheme="minorHAnsi"/>
          <w:b/>
          <w:sz w:val="22"/>
          <w:szCs w:val="22"/>
        </w:rPr>
      </w:pPr>
      <w:r w:rsidRPr="00576849">
        <w:rPr>
          <w:rFonts w:asciiTheme="minorHAnsi" w:hAnsiTheme="minorHAnsi" w:cstheme="minorHAnsi"/>
          <w:b/>
          <w:sz w:val="22"/>
          <w:szCs w:val="22"/>
        </w:rPr>
        <w:t>XIII.</w:t>
      </w:r>
      <w:r w:rsidRPr="00576849">
        <w:rPr>
          <w:rFonts w:asciiTheme="minorHAnsi" w:hAnsiTheme="minorHAnsi" w:cstheme="minorHAnsi"/>
          <w:b/>
          <w:sz w:val="22"/>
          <w:szCs w:val="22"/>
        </w:rPr>
        <w:tab/>
        <w:t>Wymagania dotyczące wniesienia wadium.</w:t>
      </w:r>
    </w:p>
    <w:p w:rsidR="00663CF5" w:rsidRPr="00576849" w:rsidRDefault="00663CF5" w:rsidP="00663CF5">
      <w:pPr>
        <w:spacing w:line="276" w:lineRule="auto"/>
        <w:ind w:left="993" w:hanging="567"/>
        <w:jc w:val="both"/>
        <w:rPr>
          <w:rFonts w:asciiTheme="minorHAnsi" w:hAnsiTheme="minorHAnsi" w:cstheme="minorHAnsi"/>
          <w:sz w:val="22"/>
          <w:szCs w:val="22"/>
        </w:rPr>
      </w:pPr>
    </w:p>
    <w:p w:rsidR="00663CF5" w:rsidRPr="00576849" w:rsidRDefault="00663CF5" w:rsidP="00163164">
      <w:pPr>
        <w:pStyle w:val="Akapitzlist"/>
        <w:numPr>
          <w:ilvl w:val="0"/>
          <w:numId w:val="25"/>
        </w:numPr>
        <w:spacing w:after="0"/>
        <w:ind w:left="284" w:hanging="284"/>
        <w:jc w:val="both"/>
        <w:rPr>
          <w:rFonts w:asciiTheme="minorHAnsi" w:hAnsiTheme="minorHAnsi" w:cstheme="minorHAnsi"/>
        </w:rPr>
      </w:pPr>
      <w:r w:rsidRPr="00576849">
        <w:rPr>
          <w:rFonts w:asciiTheme="minorHAnsi" w:hAnsiTheme="minorHAnsi" w:cstheme="minorHAnsi"/>
        </w:rPr>
        <w:t xml:space="preserve">Zamawiający wymaga wniesienia wadium w wysokości:  </w:t>
      </w:r>
    </w:p>
    <w:p w:rsidR="00663CF5" w:rsidRPr="004E1471" w:rsidRDefault="004E1471" w:rsidP="00163164">
      <w:pPr>
        <w:pStyle w:val="Akapitzlist"/>
        <w:spacing w:after="0"/>
        <w:ind w:left="284"/>
        <w:jc w:val="both"/>
        <w:rPr>
          <w:rFonts w:asciiTheme="minorHAnsi" w:hAnsiTheme="minorHAnsi" w:cstheme="minorHAnsi"/>
          <w:color w:val="FF0000"/>
        </w:rPr>
      </w:pPr>
      <w:r w:rsidRPr="004E1471">
        <w:rPr>
          <w:rFonts w:asciiTheme="minorHAnsi" w:hAnsiTheme="minorHAnsi" w:cstheme="minorHAnsi"/>
          <w:color w:val="FF0000"/>
        </w:rPr>
        <w:t>7 500,00</w:t>
      </w:r>
      <w:r w:rsidR="00663CF5" w:rsidRPr="004E1471">
        <w:rPr>
          <w:rFonts w:asciiTheme="minorHAnsi" w:hAnsiTheme="minorHAnsi" w:cstheme="minorHAnsi"/>
          <w:color w:val="FF0000"/>
        </w:rPr>
        <w:t xml:space="preserve"> PLN</w:t>
      </w:r>
    </w:p>
    <w:p w:rsidR="00663CF5" w:rsidRPr="00576849" w:rsidRDefault="00663CF5" w:rsidP="00163164">
      <w:pPr>
        <w:pStyle w:val="Akapitzlist"/>
        <w:numPr>
          <w:ilvl w:val="0"/>
          <w:numId w:val="25"/>
        </w:numPr>
        <w:spacing w:after="0"/>
        <w:ind w:left="284" w:hanging="284"/>
        <w:jc w:val="both"/>
        <w:rPr>
          <w:rFonts w:asciiTheme="minorHAnsi" w:hAnsiTheme="minorHAnsi" w:cstheme="minorHAnsi"/>
          <w:bCs/>
        </w:rPr>
      </w:pPr>
      <w:r w:rsidRPr="00576849">
        <w:rPr>
          <w:rFonts w:asciiTheme="minorHAnsi" w:hAnsiTheme="minorHAnsi" w:cstheme="minorHAnsi"/>
          <w:bCs/>
        </w:rPr>
        <w:t>Wadium wnosi się przed upływem terminu składania ofert i utrzymuje nieprzerwanie do dnia upływu terminu związania ofertą, z wyjątkiem przypadków, o których mowa w art. 98 ust. 1 pkt 2 i</w:t>
      </w:r>
      <w:r w:rsidR="00404EDB">
        <w:rPr>
          <w:rFonts w:asciiTheme="minorHAnsi" w:hAnsiTheme="minorHAnsi" w:cstheme="minorHAnsi"/>
          <w:bCs/>
        </w:rPr>
        <w:t> </w:t>
      </w:r>
      <w:r w:rsidRPr="00576849">
        <w:rPr>
          <w:rFonts w:asciiTheme="minorHAnsi" w:hAnsiTheme="minorHAnsi" w:cstheme="minorHAnsi"/>
          <w:bCs/>
        </w:rPr>
        <w:t xml:space="preserve">3 oraz ust. 2 ustawy </w:t>
      </w:r>
      <w:proofErr w:type="spellStart"/>
      <w:r w:rsidRPr="00576849">
        <w:rPr>
          <w:rFonts w:asciiTheme="minorHAnsi" w:hAnsiTheme="minorHAnsi" w:cstheme="minorHAnsi"/>
          <w:bCs/>
        </w:rPr>
        <w:t>Pzp</w:t>
      </w:r>
      <w:proofErr w:type="spellEnd"/>
      <w:r w:rsidRPr="00576849">
        <w:rPr>
          <w:rFonts w:asciiTheme="minorHAnsi" w:hAnsiTheme="minorHAnsi" w:cstheme="minorHAnsi"/>
          <w:bCs/>
        </w:rPr>
        <w:t>.</w:t>
      </w:r>
    </w:p>
    <w:p w:rsidR="00576849" w:rsidRDefault="00663CF5" w:rsidP="00404EDB">
      <w:pPr>
        <w:pStyle w:val="Akapitzlist"/>
        <w:numPr>
          <w:ilvl w:val="0"/>
          <w:numId w:val="25"/>
        </w:numPr>
        <w:spacing w:after="0"/>
        <w:ind w:left="284" w:hanging="284"/>
        <w:jc w:val="both"/>
        <w:rPr>
          <w:rFonts w:asciiTheme="minorHAnsi" w:hAnsiTheme="minorHAnsi" w:cstheme="minorHAnsi"/>
          <w:bCs/>
        </w:rPr>
      </w:pPr>
      <w:r w:rsidRPr="00576849">
        <w:rPr>
          <w:rFonts w:asciiTheme="minorHAnsi" w:hAnsiTheme="minorHAnsi" w:cstheme="minorHAnsi"/>
          <w:bCs/>
        </w:rPr>
        <w:t>Przedłużenie terminu związania ofertą jest dopuszczalne tylko z jednoczesnym przedłużeniem okresu ważności wadium albo, jeżeli nie jest to możliwe, z wniesieniem nowego wadium na przedłużony okres związania ofertą.</w:t>
      </w:r>
    </w:p>
    <w:p w:rsidR="00663CF5" w:rsidRPr="00576849" w:rsidRDefault="00663CF5" w:rsidP="00163164">
      <w:pPr>
        <w:pStyle w:val="Akapitzlist"/>
        <w:spacing w:after="0"/>
        <w:ind w:left="284" w:hanging="284"/>
        <w:jc w:val="both"/>
        <w:rPr>
          <w:rFonts w:asciiTheme="minorHAnsi" w:hAnsiTheme="minorHAnsi" w:cstheme="minorHAnsi"/>
          <w:bCs/>
        </w:rPr>
      </w:pPr>
      <w:r w:rsidRPr="00576849">
        <w:rPr>
          <w:rFonts w:asciiTheme="minorHAnsi" w:hAnsiTheme="minorHAnsi" w:cstheme="minorHAnsi"/>
        </w:rPr>
        <w:t xml:space="preserve">4. </w:t>
      </w:r>
      <w:r w:rsidRPr="00576849">
        <w:rPr>
          <w:rFonts w:asciiTheme="minorHAnsi" w:hAnsiTheme="minorHAnsi" w:cstheme="minorHAnsi"/>
          <w:bCs/>
        </w:rPr>
        <w:t>Wadium może być wnoszone według wyboru wykonawcy w jednej lub kilku następujących formach:</w:t>
      </w:r>
    </w:p>
    <w:p w:rsidR="00663CF5" w:rsidRPr="00576849" w:rsidRDefault="00663CF5" w:rsidP="00163164">
      <w:pPr>
        <w:pStyle w:val="Akapitzlist"/>
        <w:spacing w:after="0"/>
        <w:ind w:left="284" w:hanging="284"/>
        <w:jc w:val="both"/>
        <w:rPr>
          <w:rFonts w:asciiTheme="minorHAnsi" w:hAnsiTheme="minorHAnsi" w:cstheme="minorHAnsi"/>
          <w:bCs/>
        </w:rPr>
      </w:pPr>
      <w:r w:rsidRPr="00576849">
        <w:rPr>
          <w:rFonts w:asciiTheme="minorHAnsi" w:hAnsiTheme="minorHAnsi" w:cstheme="minorHAnsi"/>
          <w:bCs/>
        </w:rPr>
        <w:t>1) pieniądzu;</w:t>
      </w:r>
    </w:p>
    <w:p w:rsidR="00663CF5" w:rsidRPr="00576849" w:rsidRDefault="00663CF5" w:rsidP="00163164">
      <w:pPr>
        <w:pStyle w:val="Akapitzlist"/>
        <w:spacing w:after="0"/>
        <w:ind w:left="284" w:hanging="284"/>
        <w:jc w:val="both"/>
        <w:rPr>
          <w:rFonts w:asciiTheme="minorHAnsi" w:hAnsiTheme="minorHAnsi" w:cstheme="minorHAnsi"/>
          <w:bCs/>
        </w:rPr>
      </w:pPr>
      <w:r w:rsidRPr="00576849">
        <w:rPr>
          <w:rFonts w:asciiTheme="minorHAnsi" w:hAnsiTheme="minorHAnsi" w:cstheme="minorHAnsi"/>
          <w:bCs/>
        </w:rPr>
        <w:t>2) gwarancjach bankowych;</w:t>
      </w:r>
    </w:p>
    <w:p w:rsidR="00663CF5" w:rsidRPr="00576849" w:rsidRDefault="00663CF5" w:rsidP="00163164">
      <w:pPr>
        <w:pStyle w:val="Akapitzlist"/>
        <w:spacing w:after="0"/>
        <w:ind w:left="284" w:hanging="284"/>
        <w:jc w:val="both"/>
        <w:rPr>
          <w:rFonts w:asciiTheme="minorHAnsi" w:hAnsiTheme="minorHAnsi" w:cstheme="minorHAnsi"/>
          <w:bCs/>
        </w:rPr>
      </w:pPr>
      <w:r w:rsidRPr="00576849">
        <w:rPr>
          <w:rFonts w:asciiTheme="minorHAnsi" w:hAnsiTheme="minorHAnsi" w:cstheme="minorHAnsi"/>
          <w:bCs/>
        </w:rPr>
        <w:t>3) gwarancjach ubezpieczeniowych;</w:t>
      </w:r>
    </w:p>
    <w:p w:rsidR="00663CF5" w:rsidRPr="00576849" w:rsidRDefault="00663CF5" w:rsidP="00163164">
      <w:pPr>
        <w:pStyle w:val="Akapitzlist"/>
        <w:spacing w:after="0"/>
        <w:ind w:left="284" w:hanging="284"/>
        <w:jc w:val="both"/>
        <w:rPr>
          <w:rFonts w:asciiTheme="minorHAnsi" w:hAnsiTheme="minorHAnsi" w:cstheme="minorHAnsi"/>
          <w:bCs/>
        </w:rPr>
      </w:pPr>
      <w:r w:rsidRPr="00576849">
        <w:rPr>
          <w:rFonts w:asciiTheme="minorHAnsi" w:hAnsiTheme="minorHAnsi" w:cstheme="minorHAnsi"/>
          <w:bCs/>
        </w:rPr>
        <w:t>4) poręczeniach udzielanych przez podmioty, o których mowa w art. 6b ust. 5 pkt 2 ustawy z dnia 9 listopada 2000 r. o utworzeniu Polskiej Agencji Rozwoju Przedsiębiorczości (Dz. U. z 2020 r. poz. 299).</w:t>
      </w:r>
    </w:p>
    <w:p w:rsidR="00663CF5" w:rsidRPr="00347689" w:rsidRDefault="00663CF5" w:rsidP="00163164">
      <w:pPr>
        <w:pStyle w:val="Akapitzlist"/>
        <w:numPr>
          <w:ilvl w:val="0"/>
          <w:numId w:val="26"/>
        </w:numPr>
        <w:spacing w:after="0"/>
        <w:ind w:left="284" w:hanging="284"/>
        <w:jc w:val="both"/>
        <w:rPr>
          <w:rFonts w:asciiTheme="minorHAnsi" w:hAnsiTheme="minorHAnsi" w:cstheme="minorHAnsi"/>
          <w:b/>
          <w:bCs/>
        </w:rPr>
      </w:pPr>
      <w:r w:rsidRPr="00347689">
        <w:rPr>
          <w:rFonts w:asciiTheme="minorHAnsi" w:hAnsiTheme="minorHAnsi" w:cstheme="minorHAnsi"/>
          <w:b/>
          <w:bCs/>
        </w:rPr>
        <w:t xml:space="preserve">Wadium wnoszone w pieniądzu wpłaca się przelewem na rachunek bankowy zamawiającego tj.: </w:t>
      </w:r>
    </w:p>
    <w:p w:rsidR="00663CF5" w:rsidRDefault="00663CF5" w:rsidP="00163164">
      <w:pPr>
        <w:pStyle w:val="Akapitzlist"/>
        <w:spacing w:after="0"/>
        <w:ind w:left="284"/>
        <w:jc w:val="both"/>
        <w:rPr>
          <w:rFonts w:asciiTheme="minorHAnsi" w:hAnsiTheme="minorHAnsi" w:cstheme="minorHAnsi"/>
          <w:b/>
        </w:rPr>
      </w:pPr>
      <w:r w:rsidRPr="00576849">
        <w:rPr>
          <w:rFonts w:asciiTheme="minorHAnsi" w:hAnsiTheme="minorHAnsi" w:cstheme="minorHAnsi"/>
          <w:b/>
        </w:rPr>
        <w:t>44 1240 1792 1111 0010 9617 3070</w:t>
      </w:r>
      <w:r w:rsidR="008B2383">
        <w:rPr>
          <w:rFonts w:asciiTheme="minorHAnsi" w:hAnsiTheme="minorHAnsi" w:cstheme="minorHAnsi"/>
          <w:b/>
        </w:rPr>
        <w:t xml:space="preserve"> z dopiskiem:</w:t>
      </w:r>
    </w:p>
    <w:p w:rsidR="008B2383" w:rsidRPr="00C85891" w:rsidRDefault="00347689" w:rsidP="00C85891">
      <w:pPr>
        <w:pStyle w:val="Akapitzlist"/>
        <w:spacing w:after="0"/>
        <w:ind w:left="284"/>
        <w:jc w:val="both"/>
        <w:rPr>
          <w:rFonts w:asciiTheme="minorHAnsi" w:hAnsiTheme="minorHAnsi" w:cstheme="minorHAnsi"/>
          <w:bCs/>
        </w:rPr>
      </w:pPr>
      <w:r>
        <w:rPr>
          <w:rFonts w:asciiTheme="minorHAnsi" w:hAnsiTheme="minorHAnsi" w:cstheme="minorHAnsi"/>
          <w:bCs/>
        </w:rPr>
        <w:t>,,</w:t>
      </w:r>
      <w:r w:rsidR="008B2383" w:rsidRPr="00347689">
        <w:rPr>
          <w:rFonts w:asciiTheme="minorHAnsi" w:hAnsiTheme="minorHAnsi" w:cstheme="minorHAnsi"/>
          <w:bCs/>
        </w:rPr>
        <w:t>Wadium –</w:t>
      </w:r>
      <w:r w:rsidR="008B2383" w:rsidRPr="00C85891">
        <w:rPr>
          <w:rFonts w:asciiTheme="minorHAnsi" w:hAnsiTheme="minorHAnsi" w:cstheme="minorHAnsi"/>
          <w:bCs/>
        </w:rPr>
        <w:t>numer postępowania 3810/</w:t>
      </w:r>
      <w:r w:rsidR="007F7A9A">
        <w:rPr>
          <w:rFonts w:asciiTheme="minorHAnsi" w:hAnsiTheme="minorHAnsi" w:cstheme="minorHAnsi"/>
          <w:bCs/>
        </w:rPr>
        <w:t>52</w:t>
      </w:r>
      <w:r w:rsidR="008B2383" w:rsidRPr="00C85891">
        <w:rPr>
          <w:rFonts w:asciiTheme="minorHAnsi" w:hAnsiTheme="minorHAnsi" w:cstheme="minorHAnsi"/>
          <w:bCs/>
        </w:rPr>
        <w:t>/2025</w:t>
      </w:r>
      <w:r w:rsidR="009C7962">
        <w:rPr>
          <w:rFonts w:asciiTheme="minorHAnsi" w:hAnsiTheme="minorHAnsi" w:cstheme="minorHAnsi"/>
          <w:bCs/>
        </w:rPr>
        <w:t>”</w:t>
      </w:r>
      <w:r w:rsidRPr="00C85891">
        <w:rPr>
          <w:rFonts w:asciiTheme="minorHAnsi" w:hAnsiTheme="minorHAnsi" w:cstheme="minorHAnsi"/>
          <w:bCs/>
        </w:rPr>
        <w:t>.</w:t>
      </w:r>
    </w:p>
    <w:p w:rsidR="00663CF5" w:rsidRPr="00576849" w:rsidRDefault="00663CF5" w:rsidP="00163164">
      <w:pPr>
        <w:pStyle w:val="Akapitzlist"/>
        <w:numPr>
          <w:ilvl w:val="0"/>
          <w:numId w:val="26"/>
        </w:numPr>
        <w:spacing w:after="0"/>
        <w:ind w:left="284" w:hanging="284"/>
        <w:jc w:val="both"/>
        <w:rPr>
          <w:rFonts w:asciiTheme="minorHAnsi" w:hAnsiTheme="minorHAnsi" w:cstheme="minorHAnsi"/>
          <w:bCs/>
        </w:rPr>
      </w:pPr>
      <w:r w:rsidRPr="00576849">
        <w:rPr>
          <w:rFonts w:asciiTheme="minorHAnsi" w:hAnsiTheme="minorHAnsi" w:cstheme="minorHAnsi"/>
          <w:bCs/>
        </w:rPr>
        <w:t>Wadium wniesione w pieniądzu zamawiający przechowuje na rachunku bankowym.</w:t>
      </w:r>
    </w:p>
    <w:p w:rsidR="00663CF5" w:rsidRPr="00576849" w:rsidRDefault="00663CF5" w:rsidP="00163164">
      <w:pPr>
        <w:pStyle w:val="Akapitzlist"/>
        <w:numPr>
          <w:ilvl w:val="0"/>
          <w:numId w:val="26"/>
        </w:numPr>
        <w:spacing w:after="0"/>
        <w:ind w:left="284" w:hanging="284"/>
        <w:jc w:val="both"/>
        <w:rPr>
          <w:rFonts w:asciiTheme="minorHAnsi" w:hAnsiTheme="minorHAnsi" w:cstheme="minorHAnsi"/>
          <w:bCs/>
        </w:rPr>
      </w:pPr>
      <w:r w:rsidRPr="00576849">
        <w:rPr>
          <w:rFonts w:asciiTheme="minorHAnsi" w:hAnsiTheme="minorHAnsi" w:cstheme="minorHAnsi"/>
        </w:rPr>
        <w:t>Za skuteczne wniesienie wadium w pieniądzu rozumie się gdy w wyznaczonym terminie, tj. do upływu terminu składania ofert (oznaczonego datą i godziną) nastąpi uznanie kwoty wadium na rachunku bankowym wskazanym powyżej.</w:t>
      </w:r>
    </w:p>
    <w:p w:rsidR="00724594" w:rsidRPr="008B2383" w:rsidRDefault="00663CF5" w:rsidP="008B2383">
      <w:pPr>
        <w:pStyle w:val="Akapitzlist"/>
        <w:numPr>
          <w:ilvl w:val="0"/>
          <w:numId w:val="26"/>
        </w:numPr>
        <w:spacing w:after="0"/>
        <w:ind w:left="284" w:hanging="284"/>
        <w:jc w:val="both"/>
        <w:rPr>
          <w:rFonts w:asciiTheme="minorHAnsi" w:hAnsiTheme="minorHAnsi" w:cstheme="minorHAnsi"/>
          <w:bCs/>
        </w:rPr>
      </w:pPr>
      <w:r w:rsidRPr="00576849">
        <w:rPr>
          <w:rFonts w:asciiTheme="minorHAnsi" w:hAnsiTheme="minorHAnsi" w:cstheme="minorHAnsi"/>
          <w:bCs/>
        </w:rPr>
        <w:t>Jeżeli wadium jest wnoszone w formie gwarancji lub poręczenia, o których mowa w pkt. 4, wykonawca przekazuje zamawiającemu oryginał gwarancji lub poręczenia w postaci elektronicznej.</w:t>
      </w:r>
    </w:p>
    <w:p w:rsidR="00663CF5" w:rsidRPr="00576849" w:rsidRDefault="00663CF5" w:rsidP="00663CF5">
      <w:pPr>
        <w:ind w:left="284" w:hanging="284"/>
        <w:jc w:val="both"/>
        <w:rPr>
          <w:rFonts w:asciiTheme="minorHAnsi" w:hAnsiTheme="minorHAnsi" w:cstheme="minorHAnsi"/>
          <w:sz w:val="22"/>
          <w:szCs w:val="22"/>
        </w:rPr>
      </w:pPr>
    </w:p>
    <w:p w:rsidR="00663CF5" w:rsidRPr="00576849" w:rsidRDefault="00663CF5" w:rsidP="00663CF5">
      <w:pPr>
        <w:numPr>
          <w:ilvl w:val="0"/>
          <w:numId w:val="21"/>
        </w:numPr>
        <w:shd w:val="clear" w:color="auto" w:fill="BFBFBF"/>
        <w:spacing w:line="276" w:lineRule="auto"/>
        <w:ind w:left="567" w:hanging="567"/>
        <w:rPr>
          <w:rFonts w:asciiTheme="minorHAnsi" w:hAnsiTheme="minorHAnsi" w:cstheme="minorHAnsi"/>
          <w:b/>
          <w:sz w:val="22"/>
          <w:szCs w:val="22"/>
        </w:rPr>
      </w:pPr>
      <w:r w:rsidRPr="00576849">
        <w:rPr>
          <w:rFonts w:asciiTheme="minorHAnsi" w:hAnsiTheme="minorHAnsi" w:cstheme="minorHAnsi"/>
          <w:b/>
          <w:sz w:val="22"/>
          <w:szCs w:val="22"/>
        </w:rPr>
        <w:t>Zabezpieczenie należytego wykonania umowy.</w:t>
      </w:r>
    </w:p>
    <w:p w:rsidR="00663CF5" w:rsidRPr="00576849" w:rsidRDefault="00663CF5" w:rsidP="00663CF5">
      <w:pPr>
        <w:pStyle w:val="pkt"/>
        <w:spacing w:line="276" w:lineRule="auto"/>
        <w:ind w:left="0" w:firstLine="0"/>
        <w:rPr>
          <w:rFonts w:asciiTheme="minorHAnsi" w:hAnsiTheme="minorHAnsi" w:cstheme="minorHAnsi"/>
          <w:sz w:val="22"/>
          <w:szCs w:val="22"/>
        </w:rPr>
      </w:pPr>
      <w:r w:rsidRPr="00576849">
        <w:rPr>
          <w:rFonts w:asciiTheme="minorHAnsi" w:hAnsiTheme="minorHAnsi" w:cstheme="minorHAnsi"/>
          <w:sz w:val="22"/>
          <w:szCs w:val="22"/>
        </w:rPr>
        <w:t>1. Dla zapewnienia należytego wykonania umowy ustala się zabezpieczenie w wysokości 5 % ceny całkowitej podanej w ofercie.</w:t>
      </w:r>
    </w:p>
    <w:p w:rsidR="00663CF5" w:rsidRPr="00576849" w:rsidRDefault="00663CF5" w:rsidP="00663CF5">
      <w:pPr>
        <w:pStyle w:val="pkt"/>
        <w:spacing w:line="276" w:lineRule="auto"/>
        <w:ind w:left="0" w:firstLine="0"/>
        <w:rPr>
          <w:rFonts w:asciiTheme="minorHAnsi" w:hAnsiTheme="minorHAnsi" w:cstheme="minorHAnsi"/>
          <w:sz w:val="22"/>
          <w:szCs w:val="22"/>
        </w:rPr>
      </w:pPr>
      <w:r w:rsidRPr="00576849">
        <w:rPr>
          <w:rFonts w:asciiTheme="minorHAnsi" w:hAnsiTheme="minorHAnsi" w:cstheme="minorHAnsi"/>
          <w:sz w:val="22"/>
          <w:szCs w:val="22"/>
        </w:rPr>
        <w:t xml:space="preserve"> 2. Zabezpieczenie służy pokryciu roszczeń z tytułu niewykonania lub nienależytego wykonania umowy.</w:t>
      </w:r>
    </w:p>
    <w:p w:rsidR="00663CF5" w:rsidRPr="00576849" w:rsidRDefault="00663CF5" w:rsidP="00663CF5">
      <w:pPr>
        <w:pStyle w:val="pkt"/>
        <w:spacing w:line="276" w:lineRule="auto"/>
        <w:ind w:left="0" w:firstLine="0"/>
        <w:rPr>
          <w:rFonts w:asciiTheme="minorHAnsi" w:hAnsiTheme="minorHAnsi" w:cstheme="minorHAnsi"/>
          <w:sz w:val="22"/>
          <w:szCs w:val="22"/>
        </w:rPr>
      </w:pPr>
      <w:r w:rsidRPr="00576849">
        <w:rPr>
          <w:rFonts w:asciiTheme="minorHAnsi" w:hAnsiTheme="minorHAnsi" w:cstheme="minorHAnsi"/>
          <w:sz w:val="22"/>
          <w:szCs w:val="22"/>
        </w:rPr>
        <w:t xml:space="preserve"> 3. Zabezpieczenie może być wnoszone, według wyboru wykonawcy, w jednej lub w kilku następujących formach: </w:t>
      </w:r>
    </w:p>
    <w:p w:rsidR="00663CF5" w:rsidRPr="00576849" w:rsidRDefault="00663CF5" w:rsidP="00663CF5">
      <w:pPr>
        <w:pStyle w:val="pkt"/>
        <w:spacing w:line="276" w:lineRule="auto"/>
        <w:ind w:left="0" w:firstLine="0"/>
        <w:rPr>
          <w:rFonts w:asciiTheme="minorHAnsi" w:hAnsiTheme="minorHAnsi" w:cstheme="minorHAnsi"/>
          <w:sz w:val="22"/>
          <w:szCs w:val="22"/>
        </w:rPr>
      </w:pPr>
      <w:r w:rsidRPr="00576849">
        <w:rPr>
          <w:rFonts w:asciiTheme="minorHAnsi" w:hAnsiTheme="minorHAnsi" w:cstheme="minorHAnsi"/>
          <w:sz w:val="22"/>
          <w:szCs w:val="22"/>
        </w:rPr>
        <w:t xml:space="preserve">1) pieniądzu; </w:t>
      </w:r>
    </w:p>
    <w:p w:rsidR="00663CF5" w:rsidRPr="00576849" w:rsidRDefault="00663CF5" w:rsidP="00347689">
      <w:pPr>
        <w:pStyle w:val="Tytu"/>
        <w:spacing w:after="60" w:line="276" w:lineRule="auto"/>
        <w:jc w:val="left"/>
        <w:rPr>
          <w:rFonts w:asciiTheme="minorHAnsi" w:hAnsiTheme="minorHAnsi" w:cstheme="minorHAnsi"/>
          <w:sz w:val="22"/>
          <w:szCs w:val="22"/>
        </w:rPr>
      </w:pPr>
      <w:r w:rsidRPr="00576849">
        <w:rPr>
          <w:rFonts w:asciiTheme="minorHAnsi" w:hAnsiTheme="minorHAnsi" w:cstheme="minorHAnsi"/>
          <w:sz w:val="22"/>
          <w:szCs w:val="22"/>
        </w:rPr>
        <w:t>Zabezpieczenie wnoszone w pieniądzu wykonawca wpłaca przelewem na rachunek bankowy Zamawiającego tj</w:t>
      </w:r>
      <w:r w:rsidRPr="00576849">
        <w:rPr>
          <w:rFonts w:asciiTheme="minorHAnsi" w:hAnsiTheme="minorHAnsi" w:cstheme="minorHAnsi"/>
          <w:color w:val="FF0000"/>
          <w:sz w:val="22"/>
          <w:szCs w:val="22"/>
        </w:rPr>
        <w:t xml:space="preserve">.   </w:t>
      </w:r>
      <w:r w:rsidRPr="00576849">
        <w:rPr>
          <w:rFonts w:asciiTheme="minorHAnsi" w:hAnsiTheme="minorHAnsi" w:cstheme="minorHAnsi"/>
          <w:bCs w:val="0"/>
          <w:sz w:val="22"/>
          <w:szCs w:val="22"/>
        </w:rPr>
        <w:t>44 1240 1792 1111 0010 9617 3070</w:t>
      </w:r>
      <w:r w:rsidRPr="00576849">
        <w:rPr>
          <w:rFonts w:asciiTheme="minorHAnsi" w:hAnsiTheme="minorHAnsi" w:cstheme="minorHAnsi"/>
          <w:b w:val="0"/>
          <w:bCs w:val="0"/>
          <w:sz w:val="22"/>
          <w:szCs w:val="22"/>
        </w:rPr>
        <w:t xml:space="preserve"> </w:t>
      </w:r>
      <w:r w:rsidRPr="00576849">
        <w:rPr>
          <w:rFonts w:asciiTheme="minorHAnsi" w:hAnsiTheme="minorHAnsi" w:cstheme="minorHAnsi"/>
          <w:sz w:val="22"/>
          <w:szCs w:val="22"/>
        </w:rPr>
        <w:t xml:space="preserve">z dopiskiem: </w:t>
      </w:r>
    </w:p>
    <w:p w:rsidR="00663CF5" w:rsidRPr="00DA3EE0" w:rsidRDefault="00663CF5" w:rsidP="00C85891">
      <w:pPr>
        <w:pStyle w:val="Tytu"/>
        <w:spacing w:after="60" w:line="276" w:lineRule="auto"/>
        <w:jc w:val="both"/>
        <w:rPr>
          <w:rFonts w:asciiTheme="minorHAnsi" w:hAnsiTheme="minorHAnsi" w:cstheme="minorHAnsi"/>
          <w:b w:val="0"/>
          <w:color w:val="000000" w:themeColor="text1"/>
          <w:sz w:val="22"/>
          <w:szCs w:val="22"/>
        </w:rPr>
      </w:pPr>
      <w:r w:rsidRPr="00576849">
        <w:rPr>
          <w:rFonts w:asciiTheme="minorHAnsi" w:hAnsiTheme="minorHAnsi" w:cstheme="minorHAnsi"/>
          <w:b w:val="0"/>
          <w:sz w:val="22"/>
          <w:szCs w:val="22"/>
        </w:rPr>
        <w:t>„Zabezpieczenie należytego wykonania umowy –</w:t>
      </w:r>
      <w:r w:rsidR="00DA3EE0" w:rsidRPr="00DA3EE0">
        <w:rPr>
          <w:rFonts w:asciiTheme="minorHAnsi" w:hAnsiTheme="minorHAnsi" w:cstheme="minorHAnsi"/>
          <w:b w:val="0"/>
          <w:color w:val="000000" w:themeColor="text1"/>
          <w:sz w:val="22"/>
          <w:szCs w:val="22"/>
        </w:rPr>
        <w:t>- </w:t>
      </w:r>
      <w:r w:rsidRPr="00DA3EE0">
        <w:rPr>
          <w:rFonts w:asciiTheme="minorHAnsi" w:hAnsiTheme="minorHAnsi" w:cstheme="minorHAnsi"/>
          <w:b w:val="0"/>
          <w:color w:val="000000" w:themeColor="text1"/>
          <w:sz w:val="22"/>
          <w:szCs w:val="22"/>
        </w:rPr>
        <w:t>numer postępowania 3810/</w:t>
      </w:r>
      <w:r w:rsidR="007F7A9A">
        <w:rPr>
          <w:rFonts w:asciiTheme="minorHAnsi" w:hAnsiTheme="minorHAnsi" w:cstheme="minorHAnsi"/>
          <w:b w:val="0"/>
          <w:color w:val="000000" w:themeColor="text1"/>
          <w:sz w:val="22"/>
          <w:szCs w:val="22"/>
        </w:rPr>
        <w:t>52</w:t>
      </w:r>
      <w:r w:rsidR="008B2383">
        <w:rPr>
          <w:rFonts w:asciiTheme="minorHAnsi" w:hAnsiTheme="minorHAnsi" w:cstheme="minorHAnsi"/>
          <w:b w:val="0"/>
          <w:color w:val="000000" w:themeColor="text1"/>
          <w:sz w:val="22"/>
          <w:szCs w:val="22"/>
        </w:rPr>
        <w:t>/2025</w:t>
      </w:r>
      <w:r w:rsidR="009C7962">
        <w:rPr>
          <w:rFonts w:asciiTheme="minorHAnsi" w:hAnsiTheme="minorHAnsi" w:cstheme="minorHAnsi"/>
          <w:b w:val="0"/>
          <w:color w:val="000000" w:themeColor="text1"/>
          <w:sz w:val="22"/>
          <w:szCs w:val="22"/>
        </w:rPr>
        <w:t>”</w:t>
      </w:r>
      <w:r w:rsidR="00B03784">
        <w:rPr>
          <w:rFonts w:asciiTheme="minorHAnsi" w:hAnsiTheme="minorHAnsi" w:cstheme="minorHAnsi"/>
          <w:b w:val="0"/>
          <w:color w:val="000000" w:themeColor="text1"/>
          <w:sz w:val="22"/>
          <w:szCs w:val="22"/>
        </w:rPr>
        <w:t>.</w:t>
      </w:r>
    </w:p>
    <w:p w:rsidR="00663CF5" w:rsidRPr="00576849" w:rsidRDefault="00663CF5" w:rsidP="00663CF5">
      <w:pPr>
        <w:pStyle w:val="pkt"/>
        <w:spacing w:line="276" w:lineRule="auto"/>
        <w:ind w:left="0" w:firstLine="0"/>
        <w:rPr>
          <w:rFonts w:asciiTheme="minorHAnsi" w:hAnsiTheme="minorHAnsi" w:cstheme="minorHAnsi"/>
          <w:sz w:val="22"/>
          <w:szCs w:val="22"/>
        </w:rPr>
      </w:pPr>
      <w:r w:rsidRPr="00576849">
        <w:rPr>
          <w:rFonts w:asciiTheme="minorHAnsi" w:hAnsiTheme="minorHAnsi" w:cstheme="minorHAnsi"/>
          <w:sz w:val="22"/>
          <w:szCs w:val="22"/>
        </w:rPr>
        <w:t xml:space="preserve">2) poręczeniach bankowych lub poręczeniach spółdzielczej kasy oszczędnościowo-kredytowej, z tym że zobowiązanie kasy jest zawsze zobowiązaniem pieniężnym; </w:t>
      </w:r>
    </w:p>
    <w:p w:rsidR="00663CF5" w:rsidRPr="00576849" w:rsidRDefault="00663CF5" w:rsidP="00663CF5">
      <w:pPr>
        <w:pStyle w:val="pkt"/>
        <w:spacing w:line="276" w:lineRule="auto"/>
        <w:ind w:left="0" w:firstLine="0"/>
        <w:rPr>
          <w:rFonts w:asciiTheme="minorHAnsi" w:hAnsiTheme="minorHAnsi" w:cstheme="minorHAnsi"/>
          <w:sz w:val="22"/>
          <w:szCs w:val="22"/>
        </w:rPr>
      </w:pPr>
      <w:r w:rsidRPr="00576849">
        <w:rPr>
          <w:rFonts w:asciiTheme="minorHAnsi" w:hAnsiTheme="minorHAnsi" w:cstheme="minorHAnsi"/>
          <w:sz w:val="22"/>
          <w:szCs w:val="22"/>
        </w:rPr>
        <w:t>3) gwarancjach bankowych bezwarunkowa, płatna na pierwsze żądanie;</w:t>
      </w:r>
    </w:p>
    <w:p w:rsidR="00663CF5" w:rsidRPr="00576849" w:rsidRDefault="00663CF5" w:rsidP="00663CF5">
      <w:pPr>
        <w:pStyle w:val="pkt"/>
        <w:spacing w:line="276" w:lineRule="auto"/>
        <w:ind w:left="0" w:firstLine="0"/>
        <w:rPr>
          <w:rFonts w:asciiTheme="minorHAnsi" w:hAnsiTheme="minorHAnsi" w:cstheme="minorHAnsi"/>
          <w:sz w:val="22"/>
          <w:szCs w:val="22"/>
        </w:rPr>
      </w:pPr>
      <w:r w:rsidRPr="00576849">
        <w:rPr>
          <w:rFonts w:asciiTheme="minorHAnsi" w:hAnsiTheme="minorHAnsi" w:cstheme="minorHAnsi"/>
          <w:sz w:val="22"/>
          <w:szCs w:val="22"/>
        </w:rPr>
        <w:t xml:space="preserve">4) gwarancjach ubezpieczeniowych bezwarunkowa, płatna na pierwsze żądanie; </w:t>
      </w:r>
    </w:p>
    <w:p w:rsidR="00663CF5" w:rsidRPr="00576849" w:rsidRDefault="00663CF5" w:rsidP="00663CF5">
      <w:pPr>
        <w:pStyle w:val="pkt"/>
        <w:spacing w:line="276" w:lineRule="auto"/>
        <w:ind w:left="0" w:firstLine="0"/>
        <w:rPr>
          <w:rFonts w:asciiTheme="minorHAnsi" w:hAnsiTheme="minorHAnsi" w:cstheme="minorHAnsi"/>
          <w:sz w:val="22"/>
          <w:szCs w:val="22"/>
        </w:rPr>
      </w:pPr>
      <w:r w:rsidRPr="00576849">
        <w:rPr>
          <w:rFonts w:asciiTheme="minorHAnsi" w:hAnsiTheme="minorHAnsi" w:cstheme="minorHAnsi"/>
          <w:sz w:val="22"/>
          <w:szCs w:val="22"/>
        </w:rPr>
        <w:t>5) poręczeniach udzielanych przez podmioty, o których mowa w art. 6b ust. 5 pkt 2 ustawy z dnia 9 listopada 2000 r. o utworzeniu Polskiej Agencji Rozwoju Przedsiębiorczości.</w:t>
      </w:r>
    </w:p>
    <w:p w:rsidR="00663CF5" w:rsidRPr="00576849" w:rsidRDefault="00663CF5" w:rsidP="00663CF5">
      <w:pPr>
        <w:pStyle w:val="pkt"/>
        <w:spacing w:line="276" w:lineRule="auto"/>
        <w:ind w:left="0" w:firstLine="0"/>
        <w:rPr>
          <w:rFonts w:asciiTheme="minorHAnsi" w:hAnsiTheme="minorHAnsi" w:cstheme="minorHAnsi"/>
          <w:sz w:val="22"/>
          <w:szCs w:val="22"/>
        </w:rPr>
      </w:pPr>
      <w:r w:rsidRPr="00576849">
        <w:rPr>
          <w:rFonts w:asciiTheme="minorHAnsi" w:hAnsiTheme="minorHAnsi" w:cstheme="minorHAnsi"/>
          <w:sz w:val="22"/>
          <w:szCs w:val="22"/>
        </w:rPr>
        <w:lastRenderedPageBreak/>
        <w:t xml:space="preserve"> 4. Za zgodą zamawiającego zabezpieczenie może być wnoszone również: </w:t>
      </w:r>
    </w:p>
    <w:p w:rsidR="00663CF5" w:rsidRPr="00576849" w:rsidRDefault="00663CF5" w:rsidP="00663CF5">
      <w:pPr>
        <w:pStyle w:val="pkt"/>
        <w:spacing w:line="276" w:lineRule="auto"/>
        <w:ind w:left="0" w:firstLine="0"/>
        <w:rPr>
          <w:rFonts w:asciiTheme="minorHAnsi" w:hAnsiTheme="minorHAnsi" w:cstheme="minorHAnsi"/>
          <w:sz w:val="22"/>
          <w:szCs w:val="22"/>
        </w:rPr>
      </w:pPr>
      <w:r w:rsidRPr="00576849">
        <w:rPr>
          <w:rFonts w:asciiTheme="minorHAnsi" w:hAnsiTheme="minorHAnsi" w:cstheme="minorHAnsi"/>
          <w:sz w:val="22"/>
          <w:szCs w:val="22"/>
        </w:rPr>
        <w:t xml:space="preserve">1) w wekslach z poręczeniem wekslowym banku lub spółdzielczej kasy oszczędnościowo kredytowej; </w:t>
      </w:r>
    </w:p>
    <w:p w:rsidR="00663CF5" w:rsidRPr="00576849" w:rsidRDefault="00663CF5" w:rsidP="00663CF5">
      <w:pPr>
        <w:pStyle w:val="pkt"/>
        <w:spacing w:line="276" w:lineRule="auto"/>
        <w:ind w:left="0" w:firstLine="0"/>
        <w:rPr>
          <w:rFonts w:asciiTheme="minorHAnsi" w:hAnsiTheme="minorHAnsi" w:cstheme="minorHAnsi"/>
          <w:sz w:val="22"/>
          <w:szCs w:val="22"/>
        </w:rPr>
      </w:pPr>
      <w:r w:rsidRPr="00576849">
        <w:rPr>
          <w:rFonts w:asciiTheme="minorHAnsi" w:hAnsiTheme="minorHAnsi" w:cstheme="minorHAnsi"/>
          <w:sz w:val="22"/>
          <w:szCs w:val="22"/>
        </w:rPr>
        <w:t>2) przez ustanowienie zastawu na papierach wartościowych emitowanych przez Skarb Państwa lub jednostkę samorządu terytorialnego;</w:t>
      </w:r>
    </w:p>
    <w:p w:rsidR="00663CF5" w:rsidRPr="00576849" w:rsidRDefault="00663CF5" w:rsidP="00663CF5">
      <w:pPr>
        <w:pStyle w:val="pkt"/>
        <w:spacing w:line="276" w:lineRule="auto"/>
        <w:ind w:left="0" w:firstLine="0"/>
        <w:rPr>
          <w:rFonts w:asciiTheme="minorHAnsi" w:hAnsiTheme="minorHAnsi" w:cstheme="minorHAnsi"/>
          <w:sz w:val="22"/>
          <w:szCs w:val="22"/>
        </w:rPr>
      </w:pPr>
      <w:r w:rsidRPr="00576849">
        <w:rPr>
          <w:rFonts w:asciiTheme="minorHAnsi" w:hAnsiTheme="minorHAnsi" w:cstheme="minorHAnsi"/>
          <w:sz w:val="22"/>
          <w:szCs w:val="22"/>
        </w:rPr>
        <w:t xml:space="preserve">3) przez ustanowienie zastawu rejestrowego na zasadach określonych w ustawie z dnia 6 grudnia 1996 r. o zastawie rejestrowym i rejestrze zastawów. </w:t>
      </w:r>
    </w:p>
    <w:p w:rsidR="00663CF5" w:rsidRPr="00576849" w:rsidRDefault="00663CF5" w:rsidP="00663CF5">
      <w:pPr>
        <w:pStyle w:val="pkt"/>
        <w:spacing w:line="276" w:lineRule="auto"/>
        <w:ind w:left="-57" w:firstLine="0"/>
        <w:rPr>
          <w:rFonts w:asciiTheme="minorHAnsi" w:hAnsiTheme="minorHAnsi" w:cstheme="minorHAnsi"/>
          <w:color w:val="FF0000"/>
          <w:sz w:val="22"/>
          <w:szCs w:val="22"/>
        </w:rPr>
      </w:pPr>
      <w:r w:rsidRPr="00576849">
        <w:rPr>
          <w:rFonts w:asciiTheme="minorHAnsi" w:hAnsiTheme="minorHAnsi" w:cstheme="minorHAnsi"/>
          <w:sz w:val="22"/>
          <w:szCs w:val="22"/>
        </w:rPr>
        <w:t>5.W przypadku wniesienia wadium w pieniądzu Wykonawca może wyrazić zgodę na zaliczenie kwoty wadium na poczet zabezpieczenia.</w:t>
      </w:r>
    </w:p>
    <w:p w:rsidR="00663CF5" w:rsidRPr="00576849" w:rsidRDefault="00663CF5" w:rsidP="00663CF5">
      <w:pPr>
        <w:pStyle w:val="pkt"/>
        <w:spacing w:line="276" w:lineRule="auto"/>
        <w:ind w:left="-57" w:firstLine="0"/>
        <w:rPr>
          <w:rFonts w:asciiTheme="minorHAnsi" w:hAnsiTheme="minorHAnsi" w:cstheme="minorHAnsi"/>
          <w:color w:val="FF0000"/>
          <w:sz w:val="22"/>
          <w:szCs w:val="22"/>
        </w:rPr>
      </w:pPr>
      <w:r w:rsidRPr="00576849">
        <w:rPr>
          <w:rFonts w:asciiTheme="minorHAnsi" w:hAnsiTheme="minorHAnsi" w:cstheme="minorHAnsi"/>
          <w:sz w:val="22"/>
          <w:szCs w:val="22"/>
        </w:rPr>
        <w:t>4. W przypadku wniesienia zabezpieczenia należytego wykonania umowy w formie innej niż w</w:t>
      </w:r>
      <w:r w:rsidR="00163164">
        <w:rPr>
          <w:rFonts w:asciiTheme="minorHAnsi" w:hAnsiTheme="minorHAnsi" w:cstheme="minorHAnsi"/>
          <w:sz w:val="22"/>
          <w:szCs w:val="22"/>
        </w:rPr>
        <w:t> </w:t>
      </w:r>
      <w:r w:rsidRPr="00576849">
        <w:rPr>
          <w:rFonts w:asciiTheme="minorHAnsi" w:hAnsiTheme="minorHAnsi" w:cstheme="minorHAnsi"/>
          <w:sz w:val="22"/>
          <w:szCs w:val="22"/>
        </w:rPr>
        <w:t>pieniądzu, przed podpisaniem umowy Wykonawca jest zobowiązany przedstawić do akceptacji Zamawiającemu treść dokumentu gwarancji (bankowej lub ubezpieczeniowej) lub poręczenia.</w:t>
      </w:r>
    </w:p>
    <w:p w:rsidR="00663CF5" w:rsidRPr="00576849" w:rsidRDefault="00663CF5" w:rsidP="00663CF5">
      <w:pPr>
        <w:pStyle w:val="pkt"/>
        <w:spacing w:line="276" w:lineRule="auto"/>
        <w:ind w:left="-57" w:firstLine="0"/>
        <w:rPr>
          <w:rFonts w:asciiTheme="minorHAnsi" w:hAnsiTheme="minorHAnsi" w:cstheme="minorHAnsi"/>
          <w:color w:val="FF0000"/>
          <w:sz w:val="22"/>
          <w:szCs w:val="22"/>
        </w:rPr>
      </w:pPr>
      <w:r w:rsidRPr="00576849">
        <w:rPr>
          <w:rFonts w:asciiTheme="minorHAnsi" w:hAnsiTheme="minorHAnsi" w:cstheme="minorHAnsi"/>
          <w:sz w:val="22"/>
          <w:szCs w:val="22"/>
        </w:rPr>
        <w:t xml:space="preserve"> 5. Zamawiający pozostawia na zabezpieczenie roszczeń z tytułu za wady lub gwarancji kwotę nie przekraczająca 30% zabezpieczania </w:t>
      </w:r>
    </w:p>
    <w:p w:rsidR="00663CF5" w:rsidRPr="00576849" w:rsidRDefault="00663CF5" w:rsidP="00663CF5">
      <w:pPr>
        <w:pStyle w:val="pkt"/>
        <w:spacing w:line="276" w:lineRule="auto"/>
        <w:ind w:left="-57" w:firstLine="0"/>
        <w:rPr>
          <w:rFonts w:asciiTheme="minorHAnsi" w:hAnsiTheme="minorHAnsi" w:cstheme="minorHAnsi"/>
          <w:sz w:val="22"/>
          <w:szCs w:val="22"/>
        </w:rPr>
      </w:pPr>
      <w:r w:rsidRPr="00576849">
        <w:rPr>
          <w:rFonts w:asciiTheme="minorHAnsi" w:hAnsiTheme="minorHAnsi" w:cstheme="minorHAnsi"/>
          <w:sz w:val="22"/>
          <w:szCs w:val="22"/>
        </w:rPr>
        <w:t>6. Zamawiający zwróci zabezpieczenie należytego wykonania umowy w terminie i na warunkach określonych w projekcie umowy.</w:t>
      </w:r>
    </w:p>
    <w:p w:rsidR="00663CF5" w:rsidRPr="00576849" w:rsidRDefault="00663CF5" w:rsidP="007D7BE0">
      <w:pPr>
        <w:pStyle w:val="pkt"/>
        <w:spacing w:line="276" w:lineRule="auto"/>
        <w:ind w:left="-57" w:firstLine="0"/>
        <w:rPr>
          <w:rFonts w:asciiTheme="minorHAnsi" w:hAnsiTheme="minorHAnsi" w:cstheme="minorHAnsi"/>
          <w:sz w:val="22"/>
          <w:szCs w:val="22"/>
        </w:rPr>
      </w:pPr>
      <w:r w:rsidRPr="00576849">
        <w:rPr>
          <w:rFonts w:asciiTheme="minorHAnsi" w:hAnsiTheme="minorHAnsi" w:cstheme="minorHAnsi"/>
          <w:sz w:val="22"/>
          <w:szCs w:val="22"/>
        </w:rPr>
        <w:t>7. Zabezpieczenie należytego wykonania umowy należ wnieść przed zawarciem umowy.</w:t>
      </w:r>
    </w:p>
    <w:p w:rsidR="00663CF5" w:rsidRPr="00576849" w:rsidRDefault="00663CF5" w:rsidP="00707A11">
      <w:pPr>
        <w:pStyle w:val="pkt"/>
        <w:spacing w:line="276" w:lineRule="auto"/>
        <w:ind w:left="0" w:firstLine="0"/>
        <w:rPr>
          <w:rFonts w:asciiTheme="minorHAnsi" w:hAnsiTheme="minorHAnsi" w:cstheme="minorHAnsi"/>
          <w:b/>
          <w:sz w:val="22"/>
          <w:szCs w:val="22"/>
          <w:lang w:bidi="pl-PL"/>
        </w:rPr>
      </w:pPr>
      <w:r w:rsidRPr="00576849">
        <w:rPr>
          <w:rFonts w:asciiTheme="minorHAnsi" w:hAnsiTheme="minorHAnsi" w:cstheme="minorHAnsi"/>
          <w:b/>
          <w:sz w:val="22"/>
          <w:szCs w:val="22"/>
          <w:lang w:bidi="pl-PL"/>
        </w:rPr>
        <w:t>Opis sposobu przygotowania oferty.</w:t>
      </w:r>
    </w:p>
    <w:p w:rsidR="00663CF5" w:rsidRPr="00576849" w:rsidRDefault="00663CF5" w:rsidP="00663CF5">
      <w:pPr>
        <w:pStyle w:val="pkt"/>
        <w:spacing w:line="276" w:lineRule="auto"/>
        <w:ind w:left="426"/>
        <w:rPr>
          <w:rFonts w:asciiTheme="minorHAnsi" w:hAnsiTheme="minorHAnsi" w:cstheme="minorHAnsi"/>
          <w:sz w:val="22"/>
          <w:szCs w:val="22"/>
          <w:lang w:bidi="pl-PL"/>
        </w:rPr>
      </w:pPr>
      <w:r w:rsidRPr="00576849">
        <w:rPr>
          <w:rFonts w:asciiTheme="minorHAnsi" w:hAnsiTheme="minorHAnsi" w:cstheme="minorHAnsi"/>
          <w:sz w:val="22"/>
          <w:szCs w:val="22"/>
          <w:lang w:bidi="pl-PL"/>
        </w:rPr>
        <w:t>1.</w:t>
      </w:r>
      <w:r w:rsidRPr="00576849">
        <w:rPr>
          <w:rFonts w:asciiTheme="minorHAnsi" w:hAnsiTheme="minorHAnsi" w:cstheme="minorHAnsi"/>
          <w:sz w:val="22"/>
          <w:szCs w:val="22"/>
          <w:lang w:bidi="pl-PL"/>
        </w:rPr>
        <w:tab/>
        <w:t>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w:t>
      </w:r>
      <w:r w:rsidR="00163164">
        <w:rPr>
          <w:rFonts w:asciiTheme="minorHAnsi" w:hAnsiTheme="minorHAnsi" w:cstheme="minorHAnsi"/>
          <w:sz w:val="22"/>
          <w:szCs w:val="22"/>
          <w:lang w:bidi="pl-PL"/>
        </w:rPr>
        <w:t> </w:t>
      </w:r>
      <w:r w:rsidRPr="00576849">
        <w:rPr>
          <w:rFonts w:asciiTheme="minorHAnsi" w:hAnsiTheme="minorHAnsi" w:cstheme="minorHAnsi"/>
          <w:sz w:val="22"/>
          <w:szCs w:val="22"/>
          <w:lang w:bidi="pl-PL"/>
        </w:rPr>
        <w:t xml:space="preserve">ustawy </w:t>
      </w:r>
      <w:proofErr w:type="spellStart"/>
      <w:r w:rsidRPr="00576849">
        <w:rPr>
          <w:rFonts w:asciiTheme="minorHAnsi" w:hAnsiTheme="minorHAnsi" w:cstheme="minorHAnsi"/>
          <w:sz w:val="22"/>
          <w:szCs w:val="22"/>
          <w:lang w:bidi="pl-PL"/>
        </w:rPr>
        <w:t>Pzp</w:t>
      </w:r>
      <w:proofErr w:type="spellEnd"/>
      <w:r w:rsidRPr="00576849">
        <w:rPr>
          <w:rFonts w:asciiTheme="minorHAnsi" w:hAnsiTheme="minorHAnsi" w:cstheme="minorHAnsi"/>
          <w:sz w:val="22"/>
          <w:szCs w:val="22"/>
          <w:lang w:bidi="pl-PL"/>
        </w:rPr>
        <w:t>.</w:t>
      </w:r>
    </w:p>
    <w:p w:rsidR="00663CF5" w:rsidRPr="00576849" w:rsidRDefault="00663CF5" w:rsidP="00663CF5">
      <w:pPr>
        <w:pStyle w:val="pkt"/>
        <w:spacing w:line="276" w:lineRule="auto"/>
        <w:ind w:left="426"/>
        <w:rPr>
          <w:rFonts w:asciiTheme="minorHAnsi" w:hAnsiTheme="minorHAnsi" w:cstheme="minorHAnsi"/>
          <w:sz w:val="22"/>
          <w:szCs w:val="22"/>
          <w:lang w:bidi="pl-PL"/>
        </w:rPr>
      </w:pPr>
      <w:r w:rsidRPr="00576849">
        <w:rPr>
          <w:rFonts w:asciiTheme="minorHAnsi" w:hAnsiTheme="minorHAnsi" w:cstheme="minorHAnsi"/>
          <w:sz w:val="22"/>
          <w:szCs w:val="22"/>
          <w:lang w:bidi="pl-PL"/>
        </w:rPr>
        <w:t>2.</w:t>
      </w:r>
      <w:r w:rsidRPr="00576849">
        <w:rPr>
          <w:rFonts w:asciiTheme="minorHAnsi" w:hAnsiTheme="minorHAnsi" w:cstheme="minorHAnsi"/>
          <w:sz w:val="22"/>
          <w:szCs w:val="22"/>
          <w:lang w:bidi="pl-PL"/>
        </w:rPr>
        <w:tab/>
        <w:t>Ofertę wraz z wymaganymi dokumentami należy złożyć w formie elektronicznej lub w postaci elektronicznej opatrzonej elektronicznym podpisem zaufanym lub podpisem osobistym, a</w:t>
      </w:r>
      <w:r w:rsidR="00163164">
        <w:rPr>
          <w:rFonts w:asciiTheme="minorHAnsi" w:hAnsiTheme="minorHAnsi" w:cstheme="minorHAnsi"/>
          <w:sz w:val="22"/>
          <w:szCs w:val="22"/>
          <w:lang w:bidi="pl-PL"/>
        </w:rPr>
        <w:t> </w:t>
      </w:r>
      <w:r w:rsidRPr="00576849">
        <w:rPr>
          <w:rFonts w:asciiTheme="minorHAnsi" w:hAnsiTheme="minorHAnsi" w:cstheme="minorHAnsi"/>
          <w:sz w:val="22"/>
          <w:szCs w:val="22"/>
          <w:lang w:bidi="pl-PL"/>
        </w:rPr>
        <w:t>następnie wraz z plikami stanowiącymi ofertę skompresować do jednego pliku archiwum (ZIP).</w:t>
      </w:r>
    </w:p>
    <w:p w:rsidR="00663CF5" w:rsidRPr="00576849" w:rsidRDefault="00663CF5" w:rsidP="00663CF5">
      <w:pPr>
        <w:pStyle w:val="pkt"/>
        <w:spacing w:line="276" w:lineRule="auto"/>
        <w:ind w:left="426"/>
        <w:rPr>
          <w:rFonts w:asciiTheme="minorHAnsi" w:hAnsiTheme="minorHAnsi" w:cstheme="minorHAnsi"/>
          <w:sz w:val="22"/>
          <w:szCs w:val="22"/>
          <w:lang w:bidi="pl-PL"/>
        </w:rPr>
      </w:pPr>
      <w:r w:rsidRPr="00576849">
        <w:rPr>
          <w:rFonts w:asciiTheme="minorHAnsi" w:hAnsiTheme="minorHAnsi" w:cstheme="minorHAnsi"/>
          <w:sz w:val="22"/>
          <w:szCs w:val="22"/>
          <w:lang w:bidi="pl-PL"/>
        </w:rPr>
        <w:t>3.</w:t>
      </w:r>
      <w:r w:rsidRPr="00576849">
        <w:rPr>
          <w:rFonts w:asciiTheme="minorHAnsi" w:hAnsiTheme="minorHAnsi" w:cstheme="minorHAnsi"/>
          <w:sz w:val="22"/>
          <w:szCs w:val="22"/>
          <w:lang w:bidi="pl-PL"/>
        </w:rPr>
        <w:tab/>
        <w:t>Ofertę należy złożyć z wykorzystaniem formularzy, których wzór stanowi Załączniki do SWZ. W przypadku, gdy Wykonawca nie korzysta z przygotowanego przez Zamawiającego wzoru, w</w:t>
      </w:r>
      <w:r w:rsidR="00163164">
        <w:rPr>
          <w:rFonts w:asciiTheme="minorHAnsi" w:hAnsiTheme="minorHAnsi" w:cstheme="minorHAnsi"/>
          <w:sz w:val="22"/>
          <w:szCs w:val="22"/>
          <w:lang w:bidi="pl-PL"/>
        </w:rPr>
        <w:t> </w:t>
      </w:r>
      <w:r w:rsidRPr="00576849">
        <w:rPr>
          <w:rFonts w:asciiTheme="minorHAnsi" w:hAnsiTheme="minorHAnsi" w:cstheme="minorHAnsi"/>
          <w:sz w:val="22"/>
          <w:szCs w:val="22"/>
          <w:lang w:bidi="pl-PL"/>
        </w:rPr>
        <w:t>treści oferty należy zamieścić wszystkie informacje wymagane w Formularzach stanowiących załączniki do SWZ.</w:t>
      </w:r>
    </w:p>
    <w:p w:rsidR="00663CF5" w:rsidRPr="00576849" w:rsidRDefault="00663CF5" w:rsidP="00663CF5">
      <w:pPr>
        <w:pStyle w:val="pkt"/>
        <w:spacing w:line="276" w:lineRule="auto"/>
        <w:ind w:left="426"/>
        <w:rPr>
          <w:rFonts w:asciiTheme="minorHAnsi" w:hAnsiTheme="minorHAnsi" w:cstheme="minorHAnsi"/>
          <w:sz w:val="22"/>
          <w:szCs w:val="22"/>
          <w:lang w:bidi="pl-PL"/>
        </w:rPr>
      </w:pPr>
      <w:r w:rsidRPr="00576849">
        <w:rPr>
          <w:rFonts w:asciiTheme="minorHAnsi" w:hAnsiTheme="minorHAnsi" w:cstheme="minorHAnsi"/>
          <w:sz w:val="22"/>
          <w:szCs w:val="22"/>
          <w:lang w:bidi="pl-PL"/>
        </w:rPr>
        <w:t>4.</w:t>
      </w:r>
      <w:r w:rsidRPr="00576849">
        <w:rPr>
          <w:rFonts w:asciiTheme="minorHAnsi" w:hAnsiTheme="minorHAnsi" w:cstheme="minorHAnsi"/>
          <w:sz w:val="22"/>
          <w:szCs w:val="22"/>
          <w:lang w:bidi="pl-PL"/>
        </w:rPr>
        <w:tab/>
        <w:t>Jeżeli Wykonawca nie złoży przedmiotowych środków dowodowych lub złożone przedmiotowe środki dowodowe będą niekompletne, Zamawiający wezwie do ich złożenia lub uzupełnienia w wyznaczonym terminie.</w:t>
      </w:r>
    </w:p>
    <w:p w:rsidR="00663CF5" w:rsidRDefault="00663CF5" w:rsidP="00663CF5">
      <w:pPr>
        <w:pStyle w:val="pkt"/>
        <w:spacing w:line="276" w:lineRule="auto"/>
        <w:ind w:left="426" w:hanging="284"/>
        <w:rPr>
          <w:rFonts w:asciiTheme="minorHAnsi" w:hAnsiTheme="minorHAnsi" w:cstheme="minorHAnsi"/>
          <w:sz w:val="22"/>
          <w:szCs w:val="22"/>
          <w:lang w:bidi="pl-PL"/>
        </w:rPr>
      </w:pPr>
      <w:r w:rsidRPr="00576849">
        <w:rPr>
          <w:rFonts w:asciiTheme="minorHAnsi" w:hAnsiTheme="minorHAnsi" w:cstheme="minorHAnsi"/>
          <w:sz w:val="22"/>
          <w:szCs w:val="22"/>
          <w:lang w:bidi="pl-PL"/>
        </w:rPr>
        <w:t>5.</w:t>
      </w:r>
      <w:r w:rsidRPr="00576849">
        <w:rPr>
          <w:rFonts w:asciiTheme="minorHAnsi" w:hAnsiTheme="minorHAnsi" w:cstheme="minorHAnsi"/>
          <w:sz w:val="22"/>
          <w:szCs w:val="22"/>
          <w:lang w:bidi="pl-PL"/>
        </w:rPr>
        <w:tab/>
        <w:t xml:space="preserve">Postanowień ust. 4 nie stosuje się do oferty oraz jeżeli przedmiotowy środek dowodowy służy potwierdzaniu zgodności z cechami lub kryteriami określonymi w opisie kryteriów oceny ofert lub, </w:t>
      </w:r>
      <w:r w:rsidRPr="00576849">
        <w:rPr>
          <w:rFonts w:asciiTheme="minorHAnsi" w:hAnsiTheme="minorHAnsi" w:cstheme="minorHAnsi"/>
          <w:sz w:val="22"/>
          <w:szCs w:val="22"/>
          <w:lang w:bidi="pl-PL"/>
        </w:rPr>
        <w:lastRenderedPageBreak/>
        <w:t>pomimo złożenia przedmiotowego środka dowodowego, oferta podlega odrzuceniu albo zachodzą przesłanki unieważnienia postępowania.</w:t>
      </w:r>
    </w:p>
    <w:p w:rsidR="00404EDB" w:rsidRPr="00576849" w:rsidRDefault="00404EDB" w:rsidP="00663CF5">
      <w:pPr>
        <w:pStyle w:val="pkt"/>
        <w:spacing w:line="276" w:lineRule="auto"/>
        <w:ind w:left="426" w:hanging="284"/>
        <w:rPr>
          <w:rFonts w:asciiTheme="minorHAnsi" w:hAnsiTheme="minorHAnsi" w:cstheme="minorHAnsi"/>
          <w:sz w:val="22"/>
          <w:szCs w:val="22"/>
          <w:lang w:bidi="pl-PL"/>
        </w:rPr>
      </w:pPr>
    </w:p>
    <w:p w:rsidR="00663CF5" w:rsidRPr="00576849" w:rsidRDefault="00663CF5" w:rsidP="00663CF5">
      <w:pPr>
        <w:pStyle w:val="pkt"/>
        <w:numPr>
          <w:ilvl w:val="0"/>
          <w:numId w:val="21"/>
        </w:numPr>
        <w:shd w:val="clear" w:color="auto" w:fill="BFBFBF"/>
        <w:spacing w:line="276" w:lineRule="auto"/>
        <w:ind w:left="426" w:hanging="426"/>
        <w:jc w:val="left"/>
        <w:rPr>
          <w:rFonts w:asciiTheme="minorHAnsi" w:hAnsiTheme="minorHAnsi" w:cstheme="minorHAnsi"/>
          <w:b/>
          <w:sz w:val="22"/>
          <w:szCs w:val="22"/>
          <w:lang w:bidi="pl-PL"/>
        </w:rPr>
      </w:pPr>
      <w:r w:rsidRPr="00576849">
        <w:rPr>
          <w:rFonts w:asciiTheme="minorHAnsi" w:hAnsiTheme="minorHAnsi" w:cstheme="minorHAnsi"/>
          <w:b/>
          <w:sz w:val="22"/>
          <w:szCs w:val="22"/>
          <w:lang w:bidi="pl-PL"/>
        </w:rPr>
        <w:t>Sposób oraz termin składania i otwarcia ofert.</w:t>
      </w:r>
    </w:p>
    <w:p w:rsidR="00663CF5" w:rsidRPr="00576849" w:rsidRDefault="00663CF5" w:rsidP="00663CF5">
      <w:pPr>
        <w:pStyle w:val="pkt"/>
        <w:spacing w:line="276" w:lineRule="auto"/>
        <w:ind w:left="426" w:firstLine="0"/>
        <w:rPr>
          <w:rFonts w:asciiTheme="minorHAnsi" w:hAnsiTheme="minorHAnsi" w:cstheme="minorHAnsi"/>
          <w:sz w:val="22"/>
          <w:szCs w:val="22"/>
          <w:lang w:bidi="pl-PL"/>
        </w:rPr>
      </w:pPr>
    </w:p>
    <w:p w:rsidR="00663CF5" w:rsidRPr="00576849" w:rsidRDefault="00663CF5" w:rsidP="00663CF5">
      <w:pPr>
        <w:pStyle w:val="pkt"/>
        <w:numPr>
          <w:ilvl w:val="0"/>
          <w:numId w:val="4"/>
        </w:numPr>
        <w:ind w:left="426" w:hanging="284"/>
        <w:rPr>
          <w:rFonts w:asciiTheme="minorHAnsi" w:hAnsiTheme="minorHAnsi" w:cstheme="minorHAnsi"/>
          <w:sz w:val="22"/>
          <w:szCs w:val="22"/>
          <w:lang w:bidi="pl-PL"/>
        </w:rPr>
      </w:pPr>
      <w:r w:rsidRPr="00576849">
        <w:rPr>
          <w:rFonts w:asciiTheme="minorHAnsi" w:hAnsiTheme="minorHAnsi" w:cstheme="minorHAnsi"/>
          <w:sz w:val="22"/>
          <w:szCs w:val="22"/>
          <w:lang w:bidi="pl-PL"/>
        </w:rPr>
        <w:t>Oferta powinna być sporządzona w języku polskim, z zachowaniem postaci elektronicznej w formacie danych pdf, .</w:t>
      </w:r>
      <w:proofErr w:type="spellStart"/>
      <w:r w:rsidRPr="00576849">
        <w:rPr>
          <w:rFonts w:asciiTheme="minorHAnsi" w:hAnsiTheme="minorHAnsi" w:cstheme="minorHAnsi"/>
          <w:sz w:val="22"/>
          <w:szCs w:val="22"/>
          <w:lang w:bidi="pl-PL"/>
        </w:rPr>
        <w:t>doc</w:t>
      </w:r>
      <w:proofErr w:type="spellEnd"/>
      <w:r w:rsidRPr="00576849">
        <w:rPr>
          <w:rFonts w:asciiTheme="minorHAnsi" w:hAnsiTheme="minorHAnsi" w:cstheme="minorHAnsi"/>
          <w:sz w:val="22"/>
          <w:szCs w:val="22"/>
          <w:lang w:bidi="pl-PL"/>
        </w:rPr>
        <w:t>, .</w:t>
      </w:r>
      <w:proofErr w:type="spellStart"/>
      <w:r w:rsidRPr="00576849">
        <w:rPr>
          <w:rFonts w:asciiTheme="minorHAnsi" w:hAnsiTheme="minorHAnsi" w:cstheme="minorHAnsi"/>
          <w:sz w:val="22"/>
          <w:szCs w:val="22"/>
          <w:lang w:bidi="pl-PL"/>
        </w:rPr>
        <w:t>docx</w:t>
      </w:r>
      <w:proofErr w:type="spellEnd"/>
      <w:r w:rsidRPr="00576849">
        <w:rPr>
          <w:rFonts w:asciiTheme="minorHAnsi" w:hAnsiTheme="minorHAnsi" w:cstheme="minorHAnsi"/>
          <w:sz w:val="22"/>
          <w:szCs w:val="22"/>
          <w:lang w:bidi="pl-PL"/>
        </w:rPr>
        <w:t>,.rtf,.</w:t>
      </w:r>
      <w:proofErr w:type="spellStart"/>
      <w:r w:rsidRPr="00576849">
        <w:rPr>
          <w:rFonts w:asciiTheme="minorHAnsi" w:hAnsiTheme="minorHAnsi" w:cstheme="minorHAnsi"/>
          <w:sz w:val="22"/>
          <w:szCs w:val="22"/>
          <w:lang w:bidi="pl-PL"/>
        </w:rPr>
        <w:t>xps</w:t>
      </w:r>
      <w:proofErr w:type="spellEnd"/>
      <w:r w:rsidRPr="00576849">
        <w:rPr>
          <w:rFonts w:asciiTheme="minorHAnsi" w:hAnsiTheme="minorHAnsi" w:cstheme="minorHAnsi"/>
          <w:sz w:val="22"/>
          <w:szCs w:val="22"/>
          <w:lang w:bidi="pl-PL"/>
        </w:rPr>
        <w:t>,.</w:t>
      </w:r>
      <w:proofErr w:type="spellStart"/>
      <w:r w:rsidRPr="00576849">
        <w:rPr>
          <w:rFonts w:asciiTheme="minorHAnsi" w:hAnsiTheme="minorHAnsi" w:cstheme="minorHAnsi"/>
          <w:sz w:val="22"/>
          <w:szCs w:val="22"/>
          <w:lang w:bidi="pl-PL"/>
        </w:rPr>
        <w:t>odt</w:t>
      </w:r>
      <w:proofErr w:type="spellEnd"/>
      <w:r w:rsidRPr="00576849">
        <w:rPr>
          <w:rFonts w:asciiTheme="minorHAnsi" w:hAnsiTheme="minorHAnsi" w:cstheme="minorHAnsi"/>
          <w:sz w:val="22"/>
          <w:szCs w:val="22"/>
          <w:lang w:bidi="pl-PL"/>
        </w:rPr>
        <w:t>. lub w formie elektronicznej opatrzona podpisem zaufanym lub podpisem osobistym.</w:t>
      </w:r>
    </w:p>
    <w:p w:rsidR="00663CF5" w:rsidRPr="00576849" w:rsidRDefault="00663CF5" w:rsidP="00663CF5">
      <w:pPr>
        <w:pStyle w:val="pkt"/>
        <w:numPr>
          <w:ilvl w:val="0"/>
          <w:numId w:val="4"/>
        </w:numPr>
        <w:ind w:left="426" w:hanging="284"/>
        <w:rPr>
          <w:rFonts w:asciiTheme="minorHAnsi" w:hAnsiTheme="minorHAnsi" w:cstheme="minorHAnsi"/>
          <w:sz w:val="22"/>
          <w:szCs w:val="22"/>
          <w:lang w:bidi="pl-PL"/>
        </w:rPr>
      </w:pPr>
      <w:r w:rsidRPr="00576849">
        <w:rPr>
          <w:rFonts w:asciiTheme="minorHAnsi" w:hAnsiTheme="minorHAnsi" w:cstheme="minorHAnsi"/>
          <w:sz w:val="22"/>
          <w:szCs w:val="22"/>
          <w:lang w:bidi="pl-PL"/>
        </w:rPr>
        <w:t>Wykonawca po upływie terminu do składania ofert nie może skutecznie  wycofać złożonej oferty.</w:t>
      </w:r>
    </w:p>
    <w:p w:rsidR="00663CF5" w:rsidRPr="00576849" w:rsidRDefault="00663CF5" w:rsidP="00663CF5">
      <w:pPr>
        <w:pStyle w:val="pkt"/>
        <w:numPr>
          <w:ilvl w:val="0"/>
          <w:numId w:val="4"/>
        </w:numPr>
        <w:spacing w:line="276" w:lineRule="auto"/>
        <w:ind w:left="426" w:hanging="284"/>
        <w:rPr>
          <w:rFonts w:asciiTheme="minorHAnsi" w:hAnsiTheme="minorHAnsi" w:cstheme="minorHAnsi"/>
          <w:sz w:val="22"/>
          <w:szCs w:val="22"/>
          <w:lang w:bidi="pl-PL"/>
        </w:rPr>
      </w:pPr>
      <w:r w:rsidRPr="00576849">
        <w:rPr>
          <w:rFonts w:asciiTheme="minorHAnsi" w:hAnsiTheme="minorHAnsi" w:cstheme="minorHAnsi"/>
          <w:sz w:val="22"/>
          <w:szCs w:val="22"/>
          <w:lang w:bidi="pl-PL"/>
        </w:rPr>
        <w:t>Zamawiający odrzuci ofertę złożoną po terminie składania ofert.</w:t>
      </w:r>
    </w:p>
    <w:p w:rsidR="00663CF5" w:rsidRPr="00576849" w:rsidRDefault="00663CF5" w:rsidP="00663CF5">
      <w:pPr>
        <w:pStyle w:val="pkt"/>
        <w:numPr>
          <w:ilvl w:val="0"/>
          <w:numId w:val="4"/>
        </w:numPr>
        <w:spacing w:line="276" w:lineRule="auto"/>
        <w:ind w:left="426" w:hanging="284"/>
        <w:rPr>
          <w:rFonts w:asciiTheme="minorHAnsi" w:hAnsiTheme="minorHAnsi" w:cstheme="minorHAnsi"/>
          <w:b/>
          <w:color w:val="FF0000"/>
          <w:sz w:val="22"/>
          <w:szCs w:val="22"/>
          <w:u w:val="single"/>
          <w:lang w:bidi="pl-PL"/>
        </w:rPr>
      </w:pPr>
      <w:r w:rsidRPr="00576849">
        <w:rPr>
          <w:rFonts w:asciiTheme="minorHAnsi" w:hAnsiTheme="minorHAnsi" w:cstheme="minorHAnsi"/>
          <w:sz w:val="22"/>
          <w:szCs w:val="22"/>
          <w:lang w:bidi="pl-PL"/>
        </w:rPr>
        <w:t>Termin składania ofert ustala się na dzień</w:t>
      </w:r>
      <w:r w:rsidR="00347689">
        <w:rPr>
          <w:rFonts w:asciiTheme="minorHAnsi" w:hAnsiTheme="minorHAnsi" w:cstheme="minorHAnsi"/>
          <w:sz w:val="22"/>
          <w:szCs w:val="22"/>
          <w:lang w:bidi="pl-PL"/>
        </w:rPr>
        <w:t xml:space="preserve"> </w:t>
      </w:r>
      <w:r w:rsidR="0018576D">
        <w:rPr>
          <w:rFonts w:asciiTheme="minorHAnsi" w:hAnsiTheme="minorHAnsi" w:cstheme="minorHAnsi"/>
          <w:sz w:val="22"/>
          <w:szCs w:val="22"/>
          <w:lang w:bidi="pl-PL"/>
        </w:rPr>
        <w:t>28</w:t>
      </w:r>
      <w:r w:rsidR="0043308B">
        <w:rPr>
          <w:rFonts w:asciiTheme="minorHAnsi" w:hAnsiTheme="minorHAnsi" w:cstheme="minorHAnsi"/>
          <w:sz w:val="22"/>
          <w:szCs w:val="22"/>
          <w:lang w:bidi="pl-PL"/>
        </w:rPr>
        <w:t>.0</w:t>
      </w:r>
      <w:r w:rsidR="0018576D">
        <w:rPr>
          <w:rFonts w:asciiTheme="minorHAnsi" w:hAnsiTheme="minorHAnsi" w:cstheme="minorHAnsi"/>
          <w:sz w:val="22"/>
          <w:szCs w:val="22"/>
          <w:lang w:bidi="pl-PL"/>
        </w:rPr>
        <w:t>5</w:t>
      </w:r>
      <w:r w:rsidR="0043308B">
        <w:rPr>
          <w:rFonts w:asciiTheme="minorHAnsi" w:hAnsiTheme="minorHAnsi" w:cstheme="minorHAnsi"/>
          <w:sz w:val="22"/>
          <w:szCs w:val="22"/>
          <w:lang w:bidi="pl-PL"/>
        </w:rPr>
        <w:t>.2025r. godz.10:00</w:t>
      </w:r>
    </w:p>
    <w:p w:rsidR="00663CF5" w:rsidRPr="0043308B" w:rsidRDefault="00663CF5" w:rsidP="00663CF5">
      <w:pPr>
        <w:pStyle w:val="pkt"/>
        <w:numPr>
          <w:ilvl w:val="0"/>
          <w:numId w:val="4"/>
        </w:numPr>
        <w:spacing w:line="276" w:lineRule="auto"/>
        <w:ind w:left="426" w:hanging="284"/>
        <w:rPr>
          <w:rFonts w:asciiTheme="minorHAnsi" w:hAnsiTheme="minorHAnsi" w:cstheme="minorHAnsi"/>
          <w:color w:val="000000" w:themeColor="text1"/>
          <w:sz w:val="22"/>
          <w:szCs w:val="22"/>
          <w:lang w:bidi="pl-PL"/>
        </w:rPr>
      </w:pPr>
      <w:r w:rsidRPr="0043308B">
        <w:rPr>
          <w:rFonts w:asciiTheme="minorHAnsi" w:hAnsiTheme="minorHAnsi" w:cstheme="minorHAnsi"/>
          <w:color w:val="000000" w:themeColor="text1"/>
          <w:sz w:val="22"/>
          <w:szCs w:val="22"/>
          <w:lang w:bidi="pl-PL"/>
        </w:rPr>
        <w:t xml:space="preserve">Otwarcie ofert nastąpi w dniu </w:t>
      </w:r>
      <w:r w:rsidR="0018576D">
        <w:rPr>
          <w:rFonts w:asciiTheme="minorHAnsi" w:hAnsiTheme="minorHAnsi" w:cstheme="minorHAnsi"/>
          <w:color w:val="000000" w:themeColor="text1"/>
          <w:sz w:val="22"/>
          <w:szCs w:val="22"/>
          <w:lang w:bidi="pl-PL"/>
        </w:rPr>
        <w:t>28</w:t>
      </w:r>
      <w:r w:rsidR="0043308B" w:rsidRPr="0043308B">
        <w:rPr>
          <w:rFonts w:asciiTheme="minorHAnsi" w:hAnsiTheme="minorHAnsi" w:cstheme="minorHAnsi"/>
          <w:color w:val="000000" w:themeColor="text1"/>
          <w:sz w:val="22"/>
          <w:szCs w:val="22"/>
          <w:lang w:bidi="pl-PL"/>
        </w:rPr>
        <w:t>.0</w:t>
      </w:r>
      <w:r w:rsidR="0018576D">
        <w:rPr>
          <w:rFonts w:asciiTheme="minorHAnsi" w:hAnsiTheme="minorHAnsi" w:cstheme="minorHAnsi"/>
          <w:color w:val="000000" w:themeColor="text1"/>
          <w:sz w:val="22"/>
          <w:szCs w:val="22"/>
          <w:lang w:bidi="pl-PL"/>
        </w:rPr>
        <w:t>5</w:t>
      </w:r>
      <w:r w:rsidR="0043308B" w:rsidRPr="0043308B">
        <w:rPr>
          <w:rFonts w:asciiTheme="minorHAnsi" w:hAnsiTheme="minorHAnsi" w:cstheme="minorHAnsi"/>
          <w:color w:val="000000" w:themeColor="text1"/>
          <w:sz w:val="22"/>
          <w:szCs w:val="22"/>
          <w:lang w:bidi="pl-PL"/>
        </w:rPr>
        <w:t>.2025r. godz.10:05.</w:t>
      </w:r>
    </w:p>
    <w:p w:rsidR="00663CF5" w:rsidRPr="00576849" w:rsidRDefault="00663CF5" w:rsidP="00663CF5">
      <w:pPr>
        <w:pStyle w:val="pkt"/>
        <w:numPr>
          <w:ilvl w:val="0"/>
          <w:numId w:val="4"/>
        </w:numPr>
        <w:spacing w:line="276" w:lineRule="auto"/>
        <w:ind w:left="426" w:hanging="284"/>
        <w:rPr>
          <w:rFonts w:asciiTheme="minorHAnsi" w:hAnsiTheme="minorHAnsi" w:cstheme="minorHAnsi"/>
          <w:sz w:val="22"/>
          <w:szCs w:val="22"/>
          <w:lang w:bidi="pl-PL"/>
        </w:rPr>
      </w:pPr>
      <w:r w:rsidRPr="00576849">
        <w:rPr>
          <w:rFonts w:asciiTheme="minorHAnsi" w:hAnsiTheme="minorHAnsi" w:cstheme="minorHAnsi"/>
          <w:sz w:val="22"/>
          <w:szCs w:val="22"/>
          <w:lang w:bidi="pl-PL"/>
        </w:rPr>
        <w:t>Otwarcie ofert jest niejawne.</w:t>
      </w:r>
    </w:p>
    <w:p w:rsidR="00663CF5" w:rsidRPr="00576849" w:rsidRDefault="00663CF5" w:rsidP="00663CF5">
      <w:pPr>
        <w:pStyle w:val="pkt"/>
        <w:numPr>
          <w:ilvl w:val="0"/>
          <w:numId w:val="4"/>
        </w:numPr>
        <w:spacing w:line="276" w:lineRule="auto"/>
        <w:ind w:left="426" w:hanging="284"/>
        <w:rPr>
          <w:rFonts w:asciiTheme="minorHAnsi" w:hAnsiTheme="minorHAnsi" w:cstheme="minorHAnsi"/>
          <w:sz w:val="22"/>
          <w:szCs w:val="22"/>
          <w:lang w:bidi="pl-PL"/>
        </w:rPr>
      </w:pPr>
      <w:r w:rsidRPr="00576849">
        <w:rPr>
          <w:rFonts w:asciiTheme="minorHAnsi" w:hAnsiTheme="minorHAnsi" w:cstheme="minorHAnsi"/>
          <w:sz w:val="22"/>
          <w:szCs w:val="22"/>
          <w:lang w:bidi="pl-PL"/>
        </w:rPr>
        <w:t>Zamawiający, najpóźniej przed otwarciem ofert, udostępnia na stronie internetowej prowadzonego postępowania informację o kwocie, jaką zamierza przeznaczyć na sfinansowanie zamówienia.</w:t>
      </w:r>
    </w:p>
    <w:p w:rsidR="00663CF5" w:rsidRPr="00576849" w:rsidRDefault="00663CF5" w:rsidP="00663CF5">
      <w:pPr>
        <w:pStyle w:val="pkt"/>
        <w:numPr>
          <w:ilvl w:val="0"/>
          <w:numId w:val="4"/>
        </w:numPr>
        <w:spacing w:line="276" w:lineRule="auto"/>
        <w:ind w:left="426" w:hanging="284"/>
        <w:rPr>
          <w:rFonts w:asciiTheme="minorHAnsi" w:hAnsiTheme="minorHAnsi" w:cstheme="minorHAnsi"/>
          <w:sz w:val="22"/>
          <w:szCs w:val="22"/>
          <w:lang w:bidi="pl-PL"/>
        </w:rPr>
      </w:pPr>
      <w:r w:rsidRPr="00576849">
        <w:rPr>
          <w:rFonts w:asciiTheme="minorHAnsi" w:hAnsiTheme="minorHAnsi" w:cstheme="minorHAnsi"/>
          <w:sz w:val="22"/>
          <w:szCs w:val="22"/>
          <w:lang w:bidi="pl-PL"/>
        </w:rPr>
        <w:t>Zamawiający, niezwłocznie po otwarciu ofert, udostępnia na stronie internetowej prowadzonego postępowania informacje o:</w:t>
      </w:r>
    </w:p>
    <w:p w:rsidR="00663CF5" w:rsidRPr="00576849" w:rsidRDefault="00663CF5" w:rsidP="00663CF5">
      <w:pPr>
        <w:pStyle w:val="pkt"/>
        <w:numPr>
          <w:ilvl w:val="0"/>
          <w:numId w:val="22"/>
        </w:numPr>
        <w:spacing w:line="276" w:lineRule="auto"/>
        <w:rPr>
          <w:rFonts w:asciiTheme="minorHAnsi" w:hAnsiTheme="minorHAnsi" w:cstheme="minorHAnsi"/>
          <w:sz w:val="22"/>
          <w:szCs w:val="22"/>
          <w:lang w:bidi="pl-PL"/>
        </w:rPr>
      </w:pPr>
      <w:r w:rsidRPr="00576849">
        <w:rPr>
          <w:rFonts w:asciiTheme="minorHAnsi" w:hAnsiTheme="minorHAnsi" w:cstheme="minorHAnsi"/>
          <w:sz w:val="22"/>
          <w:szCs w:val="22"/>
          <w:lang w:bidi="pl-PL"/>
        </w:rPr>
        <w:t>nazwach albo imionach i nazwiskach oraz siedzibach lub miejscach prowadzonej działalności gospodarczej albo miejscach zamieszkania wykonawców, których oferty zostały otwarte;</w:t>
      </w:r>
    </w:p>
    <w:p w:rsidR="00663CF5" w:rsidRPr="00576849" w:rsidRDefault="00663CF5" w:rsidP="00663CF5">
      <w:pPr>
        <w:pStyle w:val="pkt"/>
        <w:numPr>
          <w:ilvl w:val="0"/>
          <w:numId w:val="22"/>
        </w:numPr>
        <w:spacing w:line="276" w:lineRule="auto"/>
        <w:rPr>
          <w:rFonts w:asciiTheme="minorHAnsi" w:hAnsiTheme="minorHAnsi" w:cstheme="minorHAnsi"/>
          <w:sz w:val="22"/>
          <w:szCs w:val="22"/>
          <w:lang w:bidi="pl-PL"/>
        </w:rPr>
      </w:pPr>
      <w:r w:rsidRPr="00576849">
        <w:rPr>
          <w:rFonts w:asciiTheme="minorHAnsi" w:hAnsiTheme="minorHAnsi" w:cstheme="minorHAnsi"/>
          <w:sz w:val="22"/>
          <w:szCs w:val="22"/>
          <w:lang w:bidi="pl-PL"/>
        </w:rPr>
        <w:t>cenach lub kosztach zawartych w ofertach.</w:t>
      </w:r>
    </w:p>
    <w:p w:rsidR="00663CF5" w:rsidRPr="00576849" w:rsidRDefault="00663CF5" w:rsidP="00663CF5">
      <w:pPr>
        <w:pStyle w:val="pkt"/>
        <w:numPr>
          <w:ilvl w:val="0"/>
          <w:numId w:val="4"/>
        </w:numPr>
        <w:spacing w:line="276" w:lineRule="auto"/>
        <w:ind w:left="426" w:hanging="284"/>
        <w:rPr>
          <w:rFonts w:asciiTheme="minorHAnsi" w:hAnsiTheme="minorHAnsi" w:cstheme="minorHAnsi"/>
          <w:sz w:val="22"/>
          <w:szCs w:val="22"/>
          <w:lang w:bidi="pl-PL"/>
        </w:rPr>
      </w:pPr>
      <w:r w:rsidRPr="00576849">
        <w:rPr>
          <w:rFonts w:asciiTheme="minorHAnsi" w:hAnsiTheme="minorHAnsi" w:cstheme="minorHAnsi"/>
          <w:sz w:val="22"/>
          <w:szCs w:val="22"/>
          <w:lang w:bidi="pl-PL"/>
        </w:rPr>
        <w:t>W przypadku wystąpienia awarii systemu teleinformatycznego, która spowoduje brak możliwości otwarcia ofert w terminie określonym przez Zamawiającego, otwarcie ofert nastąpi niezwłocznie po usunięciu awarii.</w:t>
      </w:r>
    </w:p>
    <w:p w:rsidR="00663CF5" w:rsidRPr="00576849" w:rsidRDefault="00663CF5" w:rsidP="00663CF5">
      <w:pPr>
        <w:pStyle w:val="pkt"/>
        <w:numPr>
          <w:ilvl w:val="0"/>
          <w:numId w:val="4"/>
        </w:numPr>
        <w:spacing w:line="276" w:lineRule="auto"/>
        <w:ind w:left="426" w:hanging="284"/>
        <w:rPr>
          <w:rFonts w:asciiTheme="minorHAnsi" w:hAnsiTheme="minorHAnsi" w:cstheme="minorHAnsi"/>
          <w:sz w:val="22"/>
          <w:szCs w:val="22"/>
          <w:lang w:bidi="pl-PL"/>
        </w:rPr>
      </w:pPr>
      <w:r w:rsidRPr="00576849">
        <w:rPr>
          <w:rFonts w:asciiTheme="minorHAnsi" w:hAnsiTheme="minorHAnsi" w:cstheme="minorHAnsi"/>
          <w:sz w:val="22"/>
          <w:szCs w:val="22"/>
          <w:lang w:bidi="pl-PL"/>
        </w:rPr>
        <w:t>Zamawiający poinformuje o zmianie terminu otwarcia ofert na stronie internetowej prowadzonego postępowania.</w:t>
      </w:r>
    </w:p>
    <w:p w:rsidR="00663CF5" w:rsidRPr="00576849" w:rsidRDefault="00663CF5" w:rsidP="00663CF5">
      <w:pPr>
        <w:pStyle w:val="Nagwek4"/>
        <w:shd w:val="clear" w:color="auto" w:fill="BFBFBF"/>
        <w:spacing w:before="120" w:line="276" w:lineRule="auto"/>
        <w:ind w:left="425" w:hanging="425"/>
        <w:rPr>
          <w:rFonts w:asciiTheme="minorHAnsi" w:hAnsiTheme="minorHAnsi" w:cstheme="minorHAnsi"/>
          <w:sz w:val="22"/>
          <w:szCs w:val="22"/>
          <w:u w:val="single"/>
        </w:rPr>
      </w:pPr>
      <w:r w:rsidRPr="00576849">
        <w:rPr>
          <w:rFonts w:asciiTheme="minorHAnsi" w:hAnsiTheme="minorHAnsi" w:cstheme="minorHAnsi"/>
          <w:sz w:val="22"/>
          <w:szCs w:val="22"/>
        </w:rPr>
        <w:t>XVII.</w:t>
      </w:r>
      <w:r w:rsidRPr="00576849">
        <w:rPr>
          <w:rFonts w:asciiTheme="minorHAnsi" w:hAnsiTheme="minorHAnsi" w:cstheme="minorHAnsi"/>
          <w:sz w:val="22"/>
          <w:szCs w:val="22"/>
        </w:rPr>
        <w:tab/>
        <w:t>Sposób obliczenia ceny.</w:t>
      </w:r>
    </w:p>
    <w:p w:rsidR="00663CF5" w:rsidRPr="00576849" w:rsidRDefault="00663CF5" w:rsidP="00663CF5">
      <w:pPr>
        <w:pStyle w:val="Tekstpodstawowy"/>
        <w:numPr>
          <w:ilvl w:val="0"/>
          <w:numId w:val="14"/>
        </w:numPr>
        <w:tabs>
          <w:tab w:val="left" w:pos="284"/>
        </w:tabs>
        <w:spacing w:after="60" w:line="276" w:lineRule="auto"/>
        <w:jc w:val="both"/>
        <w:rPr>
          <w:rFonts w:asciiTheme="minorHAnsi" w:hAnsiTheme="minorHAnsi" w:cstheme="minorHAnsi"/>
          <w:smallCaps w:val="0"/>
          <w:sz w:val="22"/>
          <w:szCs w:val="22"/>
        </w:rPr>
      </w:pPr>
      <w:r w:rsidRPr="00576849">
        <w:rPr>
          <w:rFonts w:asciiTheme="minorHAnsi" w:hAnsiTheme="minorHAnsi" w:cstheme="minorHAnsi"/>
          <w:smallCaps w:val="0"/>
          <w:sz w:val="22"/>
          <w:szCs w:val="22"/>
        </w:rPr>
        <w:t>Oferowaną cenę należy podać w PLN. Przez cenę należy rozumieć cenę w rozumieniu art. 3 ust. 1 pkt. 1 i ust. 2 ustawy z dnia 9 maja 2014 r. o informowaniu o cenach towarów i usług (Dz.U. z 20</w:t>
      </w:r>
      <w:r w:rsidR="00293190" w:rsidRPr="00576849">
        <w:rPr>
          <w:rFonts w:asciiTheme="minorHAnsi" w:hAnsiTheme="minorHAnsi" w:cstheme="minorHAnsi"/>
          <w:smallCaps w:val="0"/>
          <w:sz w:val="22"/>
          <w:szCs w:val="22"/>
        </w:rPr>
        <w:t>23</w:t>
      </w:r>
      <w:r w:rsidRPr="00576849">
        <w:rPr>
          <w:rFonts w:asciiTheme="minorHAnsi" w:hAnsiTheme="minorHAnsi" w:cstheme="minorHAnsi"/>
          <w:smallCaps w:val="0"/>
          <w:sz w:val="22"/>
          <w:szCs w:val="22"/>
        </w:rPr>
        <w:t xml:space="preserve"> r., poz. </w:t>
      </w:r>
      <w:r w:rsidR="00293190" w:rsidRPr="00576849">
        <w:rPr>
          <w:rFonts w:asciiTheme="minorHAnsi" w:hAnsiTheme="minorHAnsi" w:cstheme="minorHAnsi"/>
          <w:smallCaps w:val="0"/>
          <w:sz w:val="22"/>
          <w:szCs w:val="22"/>
        </w:rPr>
        <w:t>168</w:t>
      </w:r>
      <w:r w:rsidRPr="00576849">
        <w:rPr>
          <w:rFonts w:asciiTheme="minorHAnsi" w:hAnsiTheme="minorHAnsi" w:cstheme="minorHAnsi"/>
          <w:smallCaps w:val="0"/>
          <w:sz w:val="22"/>
          <w:szCs w:val="22"/>
        </w:rPr>
        <w:t xml:space="preserve">.). </w:t>
      </w:r>
    </w:p>
    <w:p w:rsidR="00663CF5" w:rsidRPr="00576849" w:rsidRDefault="00663CF5" w:rsidP="00663CF5">
      <w:pPr>
        <w:pStyle w:val="Tekstpodstawowy"/>
        <w:numPr>
          <w:ilvl w:val="0"/>
          <w:numId w:val="14"/>
        </w:numPr>
        <w:tabs>
          <w:tab w:val="left" w:pos="284"/>
        </w:tabs>
        <w:spacing w:after="60" w:line="276" w:lineRule="auto"/>
        <w:jc w:val="both"/>
        <w:rPr>
          <w:rFonts w:asciiTheme="minorHAnsi" w:hAnsiTheme="minorHAnsi" w:cstheme="minorHAnsi"/>
          <w:smallCaps w:val="0"/>
          <w:sz w:val="22"/>
          <w:szCs w:val="22"/>
        </w:rPr>
      </w:pPr>
      <w:r w:rsidRPr="00576849">
        <w:rPr>
          <w:rFonts w:asciiTheme="minorHAnsi" w:hAnsiTheme="minorHAnsi" w:cstheme="minorHAnsi"/>
          <w:smallCaps w:val="0"/>
          <w:sz w:val="22"/>
          <w:szCs w:val="22"/>
        </w:rPr>
        <w:t xml:space="preserve">Cenę należy podać z dokładnością do dwóch miejsc po przecinku. </w:t>
      </w:r>
    </w:p>
    <w:p w:rsidR="00663CF5" w:rsidRPr="00576849" w:rsidRDefault="00663CF5" w:rsidP="00663CF5">
      <w:pPr>
        <w:pStyle w:val="Tekstpodstawowy"/>
        <w:numPr>
          <w:ilvl w:val="0"/>
          <w:numId w:val="14"/>
        </w:numPr>
        <w:tabs>
          <w:tab w:val="left" w:pos="284"/>
        </w:tabs>
        <w:spacing w:after="60" w:line="276" w:lineRule="auto"/>
        <w:jc w:val="both"/>
        <w:rPr>
          <w:rFonts w:asciiTheme="minorHAnsi" w:hAnsiTheme="minorHAnsi" w:cstheme="minorHAnsi"/>
          <w:smallCaps w:val="0"/>
          <w:sz w:val="22"/>
          <w:szCs w:val="22"/>
        </w:rPr>
      </w:pPr>
      <w:r w:rsidRPr="00576849">
        <w:rPr>
          <w:rFonts w:asciiTheme="minorHAnsi" w:hAnsiTheme="minorHAnsi" w:cstheme="minorHAnsi"/>
          <w:smallCaps w:val="0"/>
          <w:sz w:val="22"/>
          <w:szCs w:val="22"/>
        </w:rPr>
        <w:t>Sposób obliczania ceny, jaki wykonawcy powinni przyjąć w ofertach:</w:t>
      </w:r>
    </w:p>
    <w:p w:rsidR="00663CF5" w:rsidRPr="00576849" w:rsidRDefault="00663CF5" w:rsidP="00663CF5">
      <w:pPr>
        <w:pStyle w:val="Tekstpodstawowy"/>
        <w:tabs>
          <w:tab w:val="left" w:pos="284"/>
        </w:tabs>
        <w:spacing w:after="60" w:line="276" w:lineRule="auto"/>
        <w:jc w:val="both"/>
        <w:rPr>
          <w:rFonts w:asciiTheme="minorHAnsi" w:hAnsiTheme="minorHAnsi" w:cstheme="minorHAnsi"/>
          <w:smallCaps w:val="0"/>
          <w:sz w:val="22"/>
          <w:szCs w:val="22"/>
        </w:rPr>
      </w:pPr>
      <w:r w:rsidRPr="00576849">
        <w:rPr>
          <w:rFonts w:asciiTheme="minorHAnsi" w:hAnsiTheme="minorHAnsi" w:cstheme="minorHAnsi"/>
          <w:smallCaps w:val="0"/>
          <w:sz w:val="22"/>
          <w:szCs w:val="22"/>
        </w:rPr>
        <w:t>Cena jednostkowa netto x ilość = wartość netto + podatek VAT = wartość brutto</w:t>
      </w:r>
    </w:p>
    <w:p w:rsidR="00663CF5" w:rsidRPr="00576849" w:rsidRDefault="00663CF5" w:rsidP="00663CF5">
      <w:pPr>
        <w:pStyle w:val="Tekstpodstawowy"/>
        <w:numPr>
          <w:ilvl w:val="0"/>
          <w:numId w:val="14"/>
        </w:numPr>
        <w:tabs>
          <w:tab w:val="left" w:pos="284"/>
        </w:tabs>
        <w:spacing w:after="60" w:line="276" w:lineRule="auto"/>
        <w:ind w:left="284" w:hanging="284"/>
        <w:jc w:val="both"/>
        <w:rPr>
          <w:rFonts w:asciiTheme="minorHAnsi" w:hAnsiTheme="minorHAnsi" w:cstheme="minorHAnsi"/>
          <w:smallCaps w:val="0"/>
          <w:sz w:val="22"/>
          <w:szCs w:val="22"/>
        </w:rPr>
      </w:pPr>
      <w:r w:rsidRPr="00576849">
        <w:rPr>
          <w:rFonts w:asciiTheme="minorHAnsi" w:hAnsiTheme="minorHAnsi" w:cstheme="minorHAnsi"/>
          <w:smallCaps w:val="0"/>
          <w:sz w:val="22"/>
          <w:szCs w:val="22"/>
        </w:rPr>
        <w:t>Przez cenę  zamówienia zamawiający rozumie łączną cenę za całość przedmiotu zamówienia stanowiący całkowite wynagrodzenie wykonawcy.</w:t>
      </w:r>
    </w:p>
    <w:p w:rsidR="00663CF5" w:rsidRPr="00576849" w:rsidRDefault="00663CF5" w:rsidP="00663CF5">
      <w:pPr>
        <w:pStyle w:val="Tekstpodstawowy"/>
        <w:numPr>
          <w:ilvl w:val="0"/>
          <w:numId w:val="14"/>
        </w:numPr>
        <w:tabs>
          <w:tab w:val="left" w:pos="284"/>
        </w:tabs>
        <w:spacing w:after="60" w:line="276" w:lineRule="auto"/>
        <w:ind w:left="360" w:hanging="360"/>
        <w:jc w:val="both"/>
        <w:rPr>
          <w:rFonts w:asciiTheme="minorHAnsi" w:hAnsiTheme="minorHAnsi" w:cstheme="minorHAnsi"/>
          <w:smallCaps w:val="0"/>
          <w:sz w:val="22"/>
          <w:szCs w:val="22"/>
        </w:rPr>
      </w:pPr>
      <w:r w:rsidRPr="00576849">
        <w:rPr>
          <w:rFonts w:asciiTheme="minorHAnsi" w:hAnsiTheme="minorHAnsi" w:cstheme="minorHAnsi"/>
          <w:smallCaps w:val="0"/>
          <w:sz w:val="22"/>
          <w:szCs w:val="22"/>
        </w:rPr>
        <w:t>Rozliczenia między Zamawiającym a Wykonawcą będą prowadzone w złotych polskich (PLN).</w:t>
      </w:r>
    </w:p>
    <w:p w:rsidR="00663CF5" w:rsidRPr="00576849" w:rsidRDefault="00663CF5" w:rsidP="00663CF5">
      <w:pPr>
        <w:pStyle w:val="Tekstpodstawowy"/>
        <w:numPr>
          <w:ilvl w:val="0"/>
          <w:numId w:val="14"/>
        </w:numPr>
        <w:tabs>
          <w:tab w:val="left" w:pos="284"/>
        </w:tabs>
        <w:spacing w:after="60" w:line="276" w:lineRule="auto"/>
        <w:ind w:left="360" w:hanging="360"/>
        <w:jc w:val="both"/>
        <w:rPr>
          <w:rFonts w:asciiTheme="minorHAnsi" w:eastAsia="Arial Unicode MS" w:hAnsiTheme="minorHAnsi" w:cstheme="minorHAnsi"/>
          <w:b/>
          <w:smallCaps w:val="0"/>
          <w:sz w:val="22"/>
          <w:szCs w:val="22"/>
        </w:rPr>
      </w:pPr>
      <w:r w:rsidRPr="00576849">
        <w:rPr>
          <w:rFonts w:asciiTheme="minorHAnsi" w:eastAsia="Calibri" w:hAnsiTheme="minorHAnsi" w:cstheme="minorHAnsi"/>
          <w:smallCaps w:val="0"/>
          <w:sz w:val="22"/>
          <w:szCs w:val="22"/>
        </w:rPr>
        <w:t xml:space="preserve">Jeżeli w zaoferowanej cenie są towary których nabycie prowadzi do powstania </w:t>
      </w:r>
      <w:r w:rsidRPr="00576849">
        <w:rPr>
          <w:rFonts w:asciiTheme="minorHAnsi" w:eastAsia="Calibri" w:hAnsiTheme="minorHAnsi" w:cstheme="minorHAnsi"/>
          <w:smallCaps w:val="0"/>
          <w:sz w:val="22"/>
          <w:szCs w:val="22"/>
        </w:rPr>
        <w:br/>
        <w:t xml:space="preserve">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t>
      </w:r>
      <w:r w:rsidRPr="00576849">
        <w:rPr>
          <w:rFonts w:asciiTheme="minorHAnsi" w:eastAsia="Calibri" w:hAnsiTheme="minorHAnsi" w:cstheme="minorHAnsi"/>
          <w:smallCaps w:val="0"/>
          <w:sz w:val="22"/>
          <w:szCs w:val="22"/>
        </w:rPr>
        <w:lastRenderedPageBreak/>
        <w:t xml:space="preserve">wartość bez kwoty podatku. - </w:t>
      </w:r>
      <w:r w:rsidRPr="00576849">
        <w:rPr>
          <w:rFonts w:asciiTheme="minorHAnsi" w:eastAsia="Arial Unicode MS" w:hAnsiTheme="minorHAnsi" w:cstheme="minorHAnsi"/>
          <w:b/>
          <w:smallCaps w:val="0"/>
          <w:sz w:val="22"/>
          <w:szCs w:val="22"/>
        </w:rPr>
        <w:t>Niezłożenie przez Wykonawcę informacji będzie oznaczało, że taki obowiązek nie powstaje.</w:t>
      </w:r>
    </w:p>
    <w:p w:rsidR="00663CF5" w:rsidRPr="00576849" w:rsidRDefault="00663CF5" w:rsidP="00663CF5">
      <w:pPr>
        <w:pStyle w:val="Tekstpodstawowy"/>
        <w:numPr>
          <w:ilvl w:val="0"/>
          <w:numId w:val="14"/>
        </w:numPr>
        <w:tabs>
          <w:tab w:val="left" w:pos="284"/>
        </w:tabs>
        <w:spacing w:after="60" w:line="276" w:lineRule="auto"/>
        <w:ind w:left="360" w:hanging="360"/>
        <w:jc w:val="both"/>
        <w:rPr>
          <w:rFonts w:asciiTheme="minorHAnsi" w:hAnsiTheme="minorHAnsi" w:cstheme="minorHAnsi"/>
          <w:smallCaps w:val="0"/>
          <w:sz w:val="22"/>
          <w:szCs w:val="22"/>
        </w:rPr>
      </w:pPr>
      <w:r w:rsidRPr="00576849">
        <w:rPr>
          <w:rFonts w:asciiTheme="minorHAnsi" w:eastAsia="Calibri" w:hAnsiTheme="minorHAnsi" w:cstheme="minorHAnsi"/>
          <w:smallCaps w:val="0"/>
          <w:sz w:val="22"/>
          <w:szCs w:val="22"/>
        </w:rPr>
        <w:t>W okolicznościach, o których mowa w ust. 6 zamawiający w celu oceny takiej oferty dolicza do przedstawionej w niej ceny podatek VAT, który miałby obowiązek rozliczyć zgodnie z tymi przepisami.</w:t>
      </w:r>
    </w:p>
    <w:p w:rsidR="00663CF5" w:rsidRPr="00576849" w:rsidRDefault="00663CF5" w:rsidP="00663CF5">
      <w:pPr>
        <w:pStyle w:val="Tekstpodstawowy"/>
        <w:tabs>
          <w:tab w:val="left" w:pos="284"/>
        </w:tabs>
        <w:spacing w:after="60" w:line="276" w:lineRule="auto"/>
        <w:ind w:left="360"/>
        <w:jc w:val="both"/>
        <w:rPr>
          <w:rFonts w:asciiTheme="minorHAnsi" w:hAnsiTheme="minorHAnsi" w:cstheme="minorHAnsi"/>
          <w:smallCaps w:val="0"/>
          <w:sz w:val="22"/>
          <w:szCs w:val="22"/>
        </w:rPr>
      </w:pPr>
    </w:p>
    <w:p w:rsidR="00663CF5" w:rsidRPr="00576849" w:rsidRDefault="00663CF5" w:rsidP="00663CF5">
      <w:pPr>
        <w:pStyle w:val="Tekstpodstawowy"/>
        <w:shd w:val="clear" w:color="auto" w:fill="BFBFBF"/>
        <w:spacing w:after="60" w:line="276" w:lineRule="auto"/>
        <w:ind w:left="426" w:hanging="426"/>
        <w:jc w:val="left"/>
        <w:rPr>
          <w:rFonts w:asciiTheme="minorHAnsi" w:hAnsiTheme="minorHAnsi" w:cstheme="minorHAnsi"/>
          <w:b/>
          <w:smallCaps w:val="0"/>
          <w:sz w:val="22"/>
          <w:szCs w:val="22"/>
          <w:lang w:bidi="pl-PL"/>
        </w:rPr>
      </w:pPr>
      <w:bookmarkStart w:id="5" w:name="_Hlk60383589"/>
      <w:r w:rsidRPr="00576849">
        <w:rPr>
          <w:rFonts w:asciiTheme="minorHAnsi" w:hAnsiTheme="minorHAnsi" w:cstheme="minorHAnsi"/>
          <w:b/>
          <w:smallCaps w:val="0"/>
          <w:sz w:val="22"/>
          <w:szCs w:val="22"/>
          <w:lang w:bidi="pl-PL"/>
        </w:rPr>
        <w:t>XVIII.</w:t>
      </w:r>
      <w:r w:rsidRPr="00576849">
        <w:rPr>
          <w:rFonts w:asciiTheme="minorHAnsi" w:hAnsiTheme="minorHAnsi" w:cstheme="minorHAnsi"/>
          <w:b/>
          <w:smallCaps w:val="0"/>
          <w:sz w:val="22"/>
          <w:szCs w:val="22"/>
          <w:lang w:bidi="pl-PL"/>
        </w:rPr>
        <w:tab/>
        <w:t>Opis kryteriów oceny ofert wraz z podaniem wag tych kryteriów i sposobu oceny ofert.</w:t>
      </w:r>
    </w:p>
    <w:bookmarkEnd w:id="5"/>
    <w:p w:rsidR="00663CF5" w:rsidRPr="00576849" w:rsidRDefault="00663CF5" w:rsidP="00663CF5">
      <w:pPr>
        <w:pStyle w:val="Tekstpodstawowy"/>
        <w:tabs>
          <w:tab w:val="left" w:pos="993"/>
        </w:tabs>
        <w:spacing w:after="60" w:line="276" w:lineRule="auto"/>
        <w:ind w:left="993"/>
        <w:rPr>
          <w:rFonts w:asciiTheme="minorHAnsi" w:hAnsiTheme="minorHAnsi" w:cstheme="minorHAnsi"/>
          <w:b/>
          <w:smallCaps w:val="0"/>
          <w:sz w:val="22"/>
          <w:szCs w:val="22"/>
        </w:rPr>
      </w:pPr>
    </w:p>
    <w:p w:rsidR="00663CF5" w:rsidRPr="00576849" w:rsidRDefault="00663CF5" w:rsidP="00663CF5">
      <w:pPr>
        <w:numPr>
          <w:ilvl w:val="0"/>
          <w:numId w:val="8"/>
        </w:numPr>
        <w:spacing w:line="276" w:lineRule="auto"/>
        <w:ind w:left="284" w:hanging="284"/>
        <w:rPr>
          <w:rFonts w:asciiTheme="minorHAnsi" w:eastAsia="Batang" w:hAnsiTheme="minorHAnsi" w:cstheme="minorHAnsi"/>
          <w:sz w:val="22"/>
          <w:szCs w:val="22"/>
          <w:lang w:bidi="pl-PL"/>
        </w:rPr>
      </w:pPr>
      <w:r w:rsidRPr="00576849">
        <w:rPr>
          <w:rFonts w:asciiTheme="minorHAnsi" w:eastAsia="Batang" w:hAnsiTheme="minorHAnsi" w:cstheme="minorHAnsi"/>
          <w:sz w:val="22"/>
          <w:szCs w:val="22"/>
          <w:lang w:bidi="pl-PL"/>
        </w:rPr>
        <w:t>Przy wyborze oferty Zamawiający będzie się kierował kryteriami określonymi poniżej.</w:t>
      </w:r>
    </w:p>
    <w:p w:rsidR="00663CF5" w:rsidRPr="00576849" w:rsidRDefault="00663CF5" w:rsidP="00663CF5">
      <w:pPr>
        <w:numPr>
          <w:ilvl w:val="0"/>
          <w:numId w:val="8"/>
        </w:numPr>
        <w:spacing w:line="276" w:lineRule="auto"/>
        <w:ind w:left="284" w:hanging="284"/>
        <w:rPr>
          <w:rFonts w:asciiTheme="minorHAnsi" w:eastAsia="Batang" w:hAnsiTheme="minorHAnsi" w:cstheme="minorHAnsi"/>
          <w:sz w:val="22"/>
          <w:szCs w:val="22"/>
          <w:lang w:bidi="pl-PL"/>
        </w:rPr>
      </w:pPr>
      <w:r w:rsidRPr="00576849">
        <w:rPr>
          <w:rFonts w:asciiTheme="minorHAnsi" w:eastAsia="Batang" w:hAnsiTheme="minorHAnsi" w:cstheme="minorHAnsi"/>
          <w:sz w:val="22"/>
          <w:szCs w:val="22"/>
          <w:lang w:bidi="pl-PL"/>
        </w:rPr>
        <w:t>Ocenie będą podlegać wyłącznie oferty nie podlegające odrzuceniu.</w:t>
      </w:r>
    </w:p>
    <w:p w:rsidR="00663CF5" w:rsidRPr="00576849" w:rsidRDefault="00663CF5" w:rsidP="00663CF5">
      <w:pPr>
        <w:numPr>
          <w:ilvl w:val="0"/>
          <w:numId w:val="8"/>
        </w:numPr>
        <w:spacing w:line="276" w:lineRule="auto"/>
        <w:ind w:left="284" w:hanging="284"/>
        <w:jc w:val="both"/>
        <w:rPr>
          <w:rFonts w:asciiTheme="minorHAnsi" w:eastAsia="Batang" w:hAnsiTheme="minorHAnsi" w:cstheme="minorHAnsi"/>
          <w:sz w:val="22"/>
          <w:szCs w:val="22"/>
          <w:lang w:bidi="pl-PL"/>
        </w:rPr>
      </w:pPr>
      <w:r w:rsidRPr="00576849">
        <w:rPr>
          <w:rFonts w:asciiTheme="minorHAnsi" w:eastAsia="Batang" w:hAnsiTheme="minorHAnsi" w:cstheme="minorHAnsi"/>
          <w:sz w:val="22"/>
          <w:szCs w:val="22"/>
          <w:lang w:bidi="pl-PL"/>
        </w:rPr>
        <w:t>Za najkorzystniejszą zostanie uznana oferta z najwyższą ilością punktów określonych w kryteriach.</w:t>
      </w:r>
    </w:p>
    <w:p w:rsidR="00663CF5" w:rsidRPr="00576849" w:rsidRDefault="00663CF5" w:rsidP="00663CF5">
      <w:pPr>
        <w:numPr>
          <w:ilvl w:val="0"/>
          <w:numId w:val="8"/>
        </w:numPr>
        <w:spacing w:line="276" w:lineRule="auto"/>
        <w:ind w:left="284" w:hanging="284"/>
        <w:jc w:val="both"/>
        <w:rPr>
          <w:rFonts w:asciiTheme="minorHAnsi" w:eastAsia="Batang" w:hAnsiTheme="minorHAnsi" w:cstheme="minorHAnsi"/>
          <w:sz w:val="22"/>
          <w:szCs w:val="22"/>
          <w:lang w:bidi="pl-PL"/>
        </w:rPr>
      </w:pPr>
      <w:r w:rsidRPr="00576849">
        <w:rPr>
          <w:rFonts w:asciiTheme="minorHAnsi" w:eastAsia="Batang" w:hAnsiTheme="minorHAnsi" w:cstheme="minorHAnsi"/>
          <w:sz w:val="22"/>
          <w:szCs w:val="22"/>
          <w:lang w:bidi="pl-PL"/>
        </w:rPr>
        <w:t>W sytuacji, gdy Zamawiający nie będzie mógł dokonać wyboru najkorzystniejszej oferty ze względu na to, że zostały złożone oferty o takiej samej ilości przyznanych punktów,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663CF5" w:rsidRPr="00576849" w:rsidRDefault="00663CF5" w:rsidP="00663CF5">
      <w:pPr>
        <w:numPr>
          <w:ilvl w:val="0"/>
          <w:numId w:val="8"/>
        </w:numPr>
        <w:spacing w:line="276" w:lineRule="auto"/>
        <w:ind w:left="284" w:hanging="284"/>
        <w:jc w:val="both"/>
        <w:rPr>
          <w:rFonts w:asciiTheme="minorHAnsi" w:eastAsia="Batang" w:hAnsiTheme="minorHAnsi" w:cstheme="minorHAnsi"/>
          <w:sz w:val="22"/>
          <w:szCs w:val="22"/>
          <w:lang w:bidi="pl-PL"/>
        </w:rPr>
      </w:pPr>
      <w:r w:rsidRPr="00576849">
        <w:rPr>
          <w:rFonts w:asciiTheme="minorHAnsi" w:eastAsia="Batang" w:hAnsiTheme="minorHAnsi" w:cstheme="minorHAnsi"/>
          <w:sz w:val="22"/>
          <w:szCs w:val="22"/>
          <w:lang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663CF5" w:rsidRPr="00576849" w:rsidRDefault="00663CF5" w:rsidP="00663CF5">
      <w:pPr>
        <w:numPr>
          <w:ilvl w:val="0"/>
          <w:numId w:val="8"/>
        </w:numPr>
        <w:spacing w:line="276" w:lineRule="auto"/>
        <w:ind w:left="284" w:hanging="284"/>
        <w:jc w:val="both"/>
        <w:rPr>
          <w:rFonts w:asciiTheme="minorHAnsi" w:eastAsia="Batang" w:hAnsiTheme="minorHAnsi" w:cstheme="minorHAnsi"/>
          <w:sz w:val="22"/>
          <w:szCs w:val="22"/>
          <w:lang w:bidi="pl-PL"/>
        </w:rPr>
      </w:pPr>
      <w:r w:rsidRPr="00576849">
        <w:rPr>
          <w:rFonts w:asciiTheme="minorHAnsi" w:eastAsia="Batang" w:hAnsiTheme="minorHAnsi" w:cstheme="minorHAnsi"/>
          <w:sz w:val="22"/>
          <w:szCs w:val="22"/>
          <w:lang w:bidi="pl-PL"/>
        </w:rPr>
        <w:t>Zamawiający wybiera najkorzystniejszą ofertą w terminie związania ofertą określonym w SWZ.</w:t>
      </w:r>
    </w:p>
    <w:p w:rsidR="00663CF5" w:rsidRPr="00576849" w:rsidRDefault="00663CF5" w:rsidP="00663CF5">
      <w:pPr>
        <w:numPr>
          <w:ilvl w:val="0"/>
          <w:numId w:val="8"/>
        </w:numPr>
        <w:spacing w:line="276" w:lineRule="auto"/>
        <w:ind w:left="284" w:hanging="284"/>
        <w:jc w:val="both"/>
        <w:rPr>
          <w:rFonts w:asciiTheme="minorHAnsi" w:eastAsia="Batang" w:hAnsiTheme="minorHAnsi" w:cstheme="minorHAnsi"/>
          <w:sz w:val="22"/>
          <w:szCs w:val="22"/>
          <w:lang w:bidi="pl-PL"/>
        </w:rPr>
      </w:pPr>
      <w:r w:rsidRPr="00576849">
        <w:rPr>
          <w:rFonts w:asciiTheme="minorHAnsi" w:eastAsia="Batang" w:hAnsiTheme="minorHAnsi" w:cstheme="minorHAnsi"/>
          <w:sz w:val="22"/>
          <w:szCs w:val="22"/>
          <w:lang w:bidi="pl-PL"/>
        </w:rPr>
        <w:t>Jeżeli termin związania ofertą upłynie przed wyborem najkorzystniejszej oferty, Zamawiający wezwie Wykonawcę</w:t>
      </w:r>
      <w:r w:rsidRPr="00576849">
        <w:rPr>
          <w:rFonts w:asciiTheme="minorHAnsi" w:eastAsia="Batang" w:hAnsiTheme="minorHAnsi" w:cstheme="minorHAnsi"/>
          <w:sz w:val="22"/>
          <w:szCs w:val="22"/>
          <w:lang w:bidi="pl-PL"/>
        </w:rPr>
        <w:fldChar w:fldCharType="begin"/>
      </w:r>
      <w:r w:rsidRPr="00576849">
        <w:rPr>
          <w:rFonts w:asciiTheme="minorHAnsi" w:eastAsia="Batang" w:hAnsiTheme="minorHAnsi" w:cstheme="minorHAnsi"/>
          <w:sz w:val="22"/>
          <w:szCs w:val="22"/>
          <w:lang w:bidi="pl-PL"/>
        </w:rPr>
        <w:instrText xml:space="preserve"> LISTNUM </w:instrText>
      </w:r>
      <w:r w:rsidRPr="00576849">
        <w:rPr>
          <w:rFonts w:asciiTheme="minorHAnsi" w:eastAsia="Batang" w:hAnsiTheme="minorHAnsi" w:cstheme="minorHAnsi"/>
          <w:sz w:val="22"/>
          <w:szCs w:val="22"/>
          <w:lang w:bidi="pl-PL"/>
        </w:rPr>
        <w:fldChar w:fldCharType="end"/>
      </w:r>
      <w:r w:rsidRPr="00576849">
        <w:rPr>
          <w:rFonts w:asciiTheme="minorHAnsi" w:eastAsia="Batang" w:hAnsiTheme="minorHAnsi" w:cstheme="minorHAnsi"/>
          <w:sz w:val="22"/>
          <w:szCs w:val="22"/>
          <w:lang w:bidi="pl-PL"/>
        </w:rPr>
        <w:t>, którego oferta otrzymała najwyższą ocenę, do wyrażenia, w wyznaczonym przez Zamawiającego terminie, pisemnej zgody na wybór jego oferty.</w:t>
      </w:r>
    </w:p>
    <w:p w:rsidR="00663CF5" w:rsidRPr="00576849" w:rsidRDefault="00663CF5" w:rsidP="00663CF5">
      <w:pPr>
        <w:numPr>
          <w:ilvl w:val="0"/>
          <w:numId w:val="8"/>
        </w:numPr>
        <w:spacing w:line="276" w:lineRule="auto"/>
        <w:ind w:left="284" w:hanging="284"/>
        <w:jc w:val="both"/>
        <w:rPr>
          <w:rFonts w:asciiTheme="minorHAnsi" w:eastAsia="Batang" w:hAnsiTheme="minorHAnsi" w:cstheme="minorHAnsi"/>
          <w:sz w:val="22"/>
          <w:szCs w:val="22"/>
          <w:lang w:bidi="pl-PL"/>
        </w:rPr>
      </w:pPr>
      <w:r w:rsidRPr="00576849">
        <w:rPr>
          <w:rFonts w:asciiTheme="minorHAnsi" w:eastAsia="Batang" w:hAnsiTheme="minorHAnsi" w:cstheme="minorHAnsi"/>
          <w:sz w:val="22"/>
          <w:szCs w:val="22"/>
          <w:lang w:bidi="pl-PL"/>
        </w:rPr>
        <w:t xml:space="preserve"> W przypadku braku zgody, o której mowa w ust. 7, oferta podlega odrzuceniu, a Zamawiający zwraca sią o wyrażenie takiej zgody do kolejnego Wykonawcy, którego oferta została najwyżej oceniona, chyba, że zachodzą przesłanki do unieważnienia postępowania.</w:t>
      </w:r>
    </w:p>
    <w:p w:rsidR="00663CF5" w:rsidRPr="00576849" w:rsidRDefault="00663CF5" w:rsidP="00663CF5">
      <w:pPr>
        <w:numPr>
          <w:ilvl w:val="0"/>
          <w:numId w:val="8"/>
        </w:numPr>
        <w:spacing w:line="276" w:lineRule="auto"/>
        <w:ind w:left="284" w:hanging="284"/>
        <w:jc w:val="both"/>
        <w:rPr>
          <w:rFonts w:asciiTheme="minorHAnsi" w:hAnsiTheme="minorHAnsi" w:cstheme="minorHAnsi"/>
          <w:smallCaps/>
          <w:sz w:val="22"/>
          <w:szCs w:val="22"/>
        </w:rPr>
      </w:pPr>
      <w:r w:rsidRPr="00576849">
        <w:rPr>
          <w:rFonts w:asciiTheme="minorHAnsi" w:hAnsiTheme="minorHAnsi" w:cstheme="minorHAnsi"/>
          <w:sz w:val="22"/>
          <w:szCs w:val="22"/>
        </w:rPr>
        <w:t>Kryteria i ich opis:</w:t>
      </w:r>
    </w:p>
    <w:p w:rsidR="00663CF5" w:rsidRPr="00576849" w:rsidRDefault="00663CF5" w:rsidP="00663CF5">
      <w:pPr>
        <w:spacing w:line="276" w:lineRule="auto"/>
        <w:jc w:val="both"/>
        <w:rPr>
          <w:rFonts w:asciiTheme="minorHAnsi" w:hAnsiTheme="minorHAnsi" w:cstheme="minorHAnsi"/>
          <w:sz w:val="22"/>
          <w:szCs w:val="22"/>
        </w:rPr>
      </w:pPr>
      <w:r w:rsidRPr="00576849">
        <w:rPr>
          <w:rFonts w:asciiTheme="minorHAnsi" w:hAnsiTheme="minorHAnsi" w:cstheme="minorHAnsi"/>
          <w:sz w:val="22"/>
          <w:szCs w:val="22"/>
        </w:rPr>
        <w:t xml:space="preserve">1) cena ofertowa (brutto) – 80 % </w:t>
      </w:r>
    </w:p>
    <w:p w:rsidR="00663CF5" w:rsidRPr="00576849" w:rsidRDefault="00663CF5" w:rsidP="00663CF5">
      <w:pPr>
        <w:spacing w:line="276" w:lineRule="auto"/>
        <w:jc w:val="both"/>
        <w:rPr>
          <w:rFonts w:asciiTheme="minorHAnsi" w:hAnsiTheme="minorHAnsi" w:cstheme="minorHAnsi"/>
          <w:sz w:val="22"/>
          <w:szCs w:val="22"/>
        </w:rPr>
      </w:pPr>
      <w:r w:rsidRPr="00576849">
        <w:rPr>
          <w:rFonts w:asciiTheme="minorHAnsi" w:hAnsiTheme="minorHAnsi" w:cstheme="minorHAnsi"/>
          <w:sz w:val="22"/>
          <w:szCs w:val="22"/>
        </w:rPr>
        <w:t xml:space="preserve">2) okres gwarancji i rękojmi – 20 % ( na roboty budowlane i instalacyjne) </w:t>
      </w:r>
    </w:p>
    <w:p w:rsidR="00663CF5" w:rsidRPr="00576849" w:rsidRDefault="00663CF5" w:rsidP="00663CF5">
      <w:pPr>
        <w:spacing w:line="276" w:lineRule="auto"/>
        <w:jc w:val="both"/>
        <w:rPr>
          <w:rFonts w:asciiTheme="minorHAnsi" w:hAnsiTheme="minorHAnsi" w:cstheme="minorHAnsi"/>
          <w:sz w:val="22"/>
          <w:szCs w:val="22"/>
        </w:rPr>
      </w:pPr>
    </w:p>
    <w:p w:rsidR="00663CF5" w:rsidRPr="00576849" w:rsidRDefault="00663CF5" w:rsidP="00663CF5">
      <w:pPr>
        <w:spacing w:line="276" w:lineRule="auto"/>
        <w:jc w:val="both"/>
        <w:rPr>
          <w:rFonts w:asciiTheme="minorHAnsi" w:hAnsiTheme="minorHAnsi" w:cstheme="minorHAnsi"/>
          <w:sz w:val="22"/>
          <w:szCs w:val="22"/>
        </w:rPr>
      </w:pPr>
      <w:r w:rsidRPr="00576849">
        <w:rPr>
          <w:rFonts w:asciiTheme="minorHAnsi" w:hAnsiTheme="minorHAnsi" w:cstheme="minorHAnsi"/>
          <w:sz w:val="22"/>
          <w:szCs w:val="22"/>
        </w:rPr>
        <w:t xml:space="preserve">Punkty będą przyznawane według poniższej zasady: </w:t>
      </w:r>
    </w:p>
    <w:p w:rsidR="00663CF5" w:rsidRPr="00576849" w:rsidRDefault="00663CF5" w:rsidP="00CC71E8">
      <w:pPr>
        <w:pStyle w:val="Akapitzlist"/>
        <w:numPr>
          <w:ilvl w:val="0"/>
          <w:numId w:val="30"/>
        </w:numPr>
        <w:jc w:val="both"/>
        <w:rPr>
          <w:rFonts w:asciiTheme="minorHAnsi" w:hAnsiTheme="minorHAnsi" w:cstheme="minorHAnsi"/>
        </w:rPr>
      </w:pPr>
      <w:r w:rsidRPr="00576849">
        <w:rPr>
          <w:rFonts w:asciiTheme="minorHAnsi" w:hAnsiTheme="minorHAnsi" w:cstheme="minorHAnsi"/>
        </w:rPr>
        <w:t xml:space="preserve">Kryterium ceny oceniane będzie według wzoru: </w:t>
      </w:r>
    </w:p>
    <w:p w:rsidR="00663CF5" w:rsidRPr="00576849" w:rsidRDefault="00663CF5" w:rsidP="00663CF5">
      <w:pPr>
        <w:pStyle w:val="Tytu"/>
        <w:ind w:left="3540" w:firstLine="708"/>
        <w:jc w:val="left"/>
        <w:rPr>
          <w:rFonts w:asciiTheme="minorHAnsi" w:hAnsiTheme="minorHAnsi" w:cstheme="minorHAnsi"/>
          <w:sz w:val="22"/>
          <w:szCs w:val="22"/>
        </w:rPr>
      </w:pPr>
      <w:proofErr w:type="spellStart"/>
      <w:r w:rsidRPr="00576849">
        <w:rPr>
          <w:rFonts w:asciiTheme="minorHAnsi" w:hAnsiTheme="minorHAnsi" w:cstheme="minorHAnsi"/>
          <w:sz w:val="22"/>
          <w:szCs w:val="22"/>
        </w:rPr>
        <w:t>Cn</w:t>
      </w:r>
      <w:proofErr w:type="spellEnd"/>
      <w:r w:rsidRPr="00576849">
        <w:rPr>
          <w:rFonts w:asciiTheme="minorHAnsi" w:hAnsiTheme="minorHAnsi" w:cstheme="minorHAnsi"/>
          <w:sz w:val="22"/>
          <w:szCs w:val="22"/>
        </w:rPr>
        <w:t>. P</w:t>
      </w:r>
    </w:p>
    <w:p w:rsidR="00663CF5" w:rsidRPr="00576849" w:rsidRDefault="00663CF5" w:rsidP="00663CF5">
      <w:pPr>
        <w:pStyle w:val="Tytu"/>
        <w:rPr>
          <w:rFonts w:asciiTheme="minorHAnsi" w:hAnsiTheme="minorHAnsi" w:cstheme="minorHAnsi"/>
          <w:sz w:val="22"/>
          <w:szCs w:val="22"/>
        </w:rPr>
      </w:pPr>
      <w:r w:rsidRPr="00576849">
        <w:rPr>
          <w:rFonts w:asciiTheme="minorHAnsi" w:hAnsiTheme="minorHAnsi" w:cstheme="minorHAnsi"/>
          <w:sz w:val="22"/>
          <w:szCs w:val="22"/>
        </w:rPr>
        <w:t xml:space="preserve">P1 = -------------- x 100 x 80 % </w:t>
      </w:r>
    </w:p>
    <w:p w:rsidR="00663CF5" w:rsidRPr="00576849" w:rsidRDefault="00663CF5" w:rsidP="00663CF5">
      <w:pPr>
        <w:pStyle w:val="Tytu"/>
        <w:ind w:left="3540" w:firstLine="708"/>
        <w:jc w:val="left"/>
        <w:rPr>
          <w:rFonts w:asciiTheme="minorHAnsi" w:hAnsiTheme="minorHAnsi" w:cstheme="minorHAnsi"/>
          <w:sz w:val="22"/>
          <w:szCs w:val="22"/>
        </w:rPr>
      </w:pPr>
      <w:proofErr w:type="spellStart"/>
      <w:r w:rsidRPr="00576849">
        <w:rPr>
          <w:rFonts w:asciiTheme="minorHAnsi" w:hAnsiTheme="minorHAnsi" w:cstheme="minorHAnsi"/>
          <w:sz w:val="22"/>
          <w:szCs w:val="22"/>
        </w:rPr>
        <w:t>Cb</w:t>
      </w:r>
      <w:proofErr w:type="spellEnd"/>
      <w:r w:rsidRPr="00576849">
        <w:rPr>
          <w:rFonts w:asciiTheme="minorHAnsi" w:hAnsiTheme="minorHAnsi" w:cstheme="minorHAnsi"/>
          <w:sz w:val="22"/>
          <w:szCs w:val="22"/>
        </w:rPr>
        <w:t xml:space="preserve"> </w:t>
      </w:r>
    </w:p>
    <w:p w:rsidR="00663CF5" w:rsidRPr="00576849" w:rsidRDefault="00663CF5" w:rsidP="00663CF5">
      <w:pPr>
        <w:pStyle w:val="Akapitzlist"/>
        <w:spacing w:line="240" w:lineRule="auto"/>
        <w:jc w:val="both"/>
        <w:rPr>
          <w:rFonts w:asciiTheme="minorHAnsi" w:hAnsiTheme="minorHAnsi" w:cstheme="minorHAnsi"/>
        </w:rPr>
      </w:pPr>
      <w:r w:rsidRPr="00576849">
        <w:rPr>
          <w:rFonts w:asciiTheme="minorHAnsi" w:hAnsiTheme="minorHAnsi" w:cstheme="minorHAnsi"/>
        </w:rPr>
        <w:t xml:space="preserve">gdzie: </w:t>
      </w:r>
    </w:p>
    <w:p w:rsidR="00663CF5" w:rsidRPr="00576849" w:rsidRDefault="00663CF5" w:rsidP="00663CF5">
      <w:pPr>
        <w:pStyle w:val="Akapitzlist"/>
        <w:spacing w:line="240" w:lineRule="auto"/>
        <w:jc w:val="both"/>
        <w:rPr>
          <w:rFonts w:asciiTheme="minorHAnsi" w:hAnsiTheme="minorHAnsi" w:cstheme="minorHAnsi"/>
        </w:rPr>
      </w:pPr>
      <w:r w:rsidRPr="00576849">
        <w:rPr>
          <w:rFonts w:asciiTheme="minorHAnsi" w:hAnsiTheme="minorHAnsi" w:cstheme="minorHAnsi"/>
        </w:rPr>
        <w:t xml:space="preserve">P1- ilość punktów w kryterium cena </w:t>
      </w:r>
    </w:p>
    <w:p w:rsidR="00663CF5" w:rsidRPr="00576849" w:rsidRDefault="00663CF5" w:rsidP="00663CF5">
      <w:pPr>
        <w:pStyle w:val="Akapitzlist"/>
        <w:spacing w:line="240" w:lineRule="auto"/>
        <w:jc w:val="both"/>
        <w:rPr>
          <w:rFonts w:asciiTheme="minorHAnsi" w:hAnsiTheme="minorHAnsi" w:cstheme="minorHAnsi"/>
        </w:rPr>
      </w:pPr>
      <w:proofErr w:type="spellStart"/>
      <w:r w:rsidRPr="00576849">
        <w:rPr>
          <w:rFonts w:asciiTheme="minorHAnsi" w:hAnsiTheme="minorHAnsi" w:cstheme="minorHAnsi"/>
        </w:rPr>
        <w:t>Cn</w:t>
      </w:r>
      <w:proofErr w:type="spellEnd"/>
      <w:r w:rsidRPr="00576849">
        <w:rPr>
          <w:rFonts w:asciiTheme="minorHAnsi" w:hAnsiTheme="minorHAnsi" w:cstheme="minorHAnsi"/>
        </w:rPr>
        <w:t xml:space="preserve"> – najniższa cena, </w:t>
      </w:r>
    </w:p>
    <w:p w:rsidR="00663CF5" w:rsidRPr="00576849" w:rsidRDefault="00663CF5" w:rsidP="00663CF5">
      <w:pPr>
        <w:pStyle w:val="Akapitzlist"/>
        <w:spacing w:line="240" w:lineRule="auto"/>
        <w:jc w:val="both"/>
        <w:rPr>
          <w:rFonts w:asciiTheme="minorHAnsi" w:hAnsiTheme="minorHAnsi" w:cstheme="minorHAnsi"/>
        </w:rPr>
      </w:pPr>
      <w:proofErr w:type="spellStart"/>
      <w:r w:rsidRPr="00576849">
        <w:rPr>
          <w:rFonts w:asciiTheme="minorHAnsi" w:hAnsiTheme="minorHAnsi" w:cstheme="minorHAnsi"/>
        </w:rPr>
        <w:t>Cb</w:t>
      </w:r>
      <w:proofErr w:type="spellEnd"/>
      <w:r w:rsidRPr="00576849">
        <w:rPr>
          <w:rFonts w:asciiTheme="minorHAnsi" w:hAnsiTheme="minorHAnsi" w:cstheme="minorHAnsi"/>
        </w:rPr>
        <w:t xml:space="preserve"> – cena oferty badanej, </w:t>
      </w:r>
    </w:p>
    <w:p w:rsidR="00663CF5" w:rsidRPr="00576849" w:rsidRDefault="00663CF5" w:rsidP="00663CF5">
      <w:pPr>
        <w:pStyle w:val="Akapitzlist"/>
        <w:spacing w:line="240" w:lineRule="auto"/>
        <w:jc w:val="both"/>
        <w:rPr>
          <w:rFonts w:asciiTheme="minorHAnsi" w:hAnsiTheme="minorHAnsi" w:cstheme="minorHAnsi"/>
        </w:rPr>
      </w:pPr>
      <w:r w:rsidRPr="00576849">
        <w:rPr>
          <w:rFonts w:asciiTheme="minorHAnsi" w:hAnsiTheme="minorHAnsi" w:cstheme="minorHAnsi"/>
        </w:rPr>
        <w:t xml:space="preserve">100 – wskaźnik stały,  </w:t>
      </w:r>
    </w:p>
    <w:p w:rsidR="00663CF5" w:rsidRPr="00576849" w:rsidRDefault="00663CF5" w:rsidP="00663CF5">
      <w:pPr>
        <w:pStyle w:val="Akapitzlist"/>
        <w:spacing w:line="240" w:lineRule="auto"/>
        <w:jc w:val="both"/>
        <w:rPr>
          <w:rFonts w:asciiTheme="minorHAnsi" w:hAnsiTheme="minorHAnsi" w:cstheme="minorHAnsi"/>
          <w:smallCaps/>
          <w:color w:val="FF0000"/>
        </w:rPr>
      </w:pPr>
      <w:r w:rsidRPr="00576849">
        <w:rPr>
          <w:rFonts w:asciiTheme="minorHAnsi" w:hAnsiTheme="minorHAnsi" w:cstheme="minorHAnsi"/>
        </w:rPr>
        <w:t>80 % – procentowe znaczenie kryterium ceny.</w:t>
      </w:r>
    </w:p>
    <w:p w:rsidR="00663CF5" w:rsidRPr="00576849" w:rsidRDefault="00663CF5" w:rsidP="00CC71E8">
      <w:pPr>
        <w:pStyle w:val="Akapitzlist"/>
        <w:numPr>
          <w:ilvl w:val="0"/>
          <w:numId w:val="30"/>
        </w:numPr>
        <w:spacing w:line="240" w:lineRule="auto"/>
        <w:jc w:val="both"/>
        <w:rPr>
          <w:rFonts w:asciiTheme="minorHAnsi" w:hAnsiTheme="minorHAnsi" w:cstheme="minorHAnsi"/>
          <w:smallCaps/>
          <w:color w:val="FF0000"/>
        </w:rPr>
      </w:pPr>
      <w:r w:rsidRPr="00576849">
        <w:rPr>
          <w:rFonts w:asciiTheme="minorHAnsi" w:hAnsiTheme="minorHAnsi" w:cstheme="minorHAnsi"/>
        </w:rPr>
        <w:lastRenderedPageBreak/>
        <w:t>Kryterium okresu gwarancji i rękojmi oceniane będzie następująco: Minimalny okres gwarancji i rękojmi za wady wynosi 60 miesięcy od daty odbioru przedmiotu umowy.</w:t>
      </w:r>
    </w:p>
    <w:p w:rsidR="00663CF5" w:rsidRPr="00576849" w:rsidRDefault="00663CF5" w:rsidP="00663CF5">
      <w:pPr>
        <w:pStyle w:val="Akapitzlist"/>
        <w:spacing w:line="240" w:lineRule="auto"/>
        <w:jc w:val="both"/>
        <w:rPr>
          <w:rFonts w:asciiTheme="minorHAnsi" w:hAnsiTheme="minorHAnsi" w:cstheme="minorHAnsi"/>
        </w:rPr>
      </w:pPr>
      <w:r w:rsidRPr="00576849">
        <w:rPr>
          <w:rFonts w:asciiTheme="minorHAnsi" w:hAnsiTheme="minorHAnsi" w:cstheme="minorHAnsi"/>
        </w:rPr>
        <w:t>Zaoferowanie gwarancji i rękojmi na okres krótszy niż 60 m-</w:t>
      </w:r>
      <w:proofErr w:type="spellStart"/>
      <w:r w:rsidRPr="00576849">
        <w:rPr>
          <w:rFonts w:asciiTheme="minorHAnsi" w:hAnsiTheme="minorHAnsi" w:cstheme="minorHAnsi"/>
        </w:rPr>
        <w:t>cy</w:t>
      </w:r>
      <w:proofErr w:type="spellEnd"/>
      <w:r w:rsidRPr="00576849">
        <w:rPr>
          <w:rFonts w:asciiTheme="minorHAnsi" w:hAnsiTheme="minorHAnsi" w:cstheme="minorHAnsi"/>
        </w:rPr>
        <w:t xml:space="preserve"> skutkowało będzie odrzuceniem oferty. </w:t>
      </w:r>
    </w:p>
    <w:p w:rsidR="00663CF5" w:rsidRPr="00576849" w:rsidRDefault="00663CF5" w:rsidP="00663CF5">
      <w:pPr>
        <w:pStyle w:val="Akapitzlist"/>
        <w:spacing w:line="240" w:lineRule="auto"/>
        <w:jc w:val="both"/>
        <w:rPr>
          <w:rFonts w:asciiTheme="minorHAnsi" w:hAnsiTheme="minorHAnsi" w:cstheme="minorHAnsi"/>
        </w:rPr>
      </w:pPr>
      <w:r w:rsidRPr="00576849">
        <w:rPr>
          <w:rFonts w:asciiTheme="minorHAnsi" w:hAnsiTheme="minorHAnsi" w:cstheme="minorHAnsi"/>
        </w:rPr>
        <w:t xml:space="preserve">Oferta, w której zadeklarowany zostanie okres gwarancji i rękojmi w liczbie 60 miesięcy otrzyma 0 pkt. </w:t>
      </w:r>
    </w:p>
    <w:p w:rsidR="00663CF5" w:rsidRPr="00576849" w:rsidRDefault="00663CF5" w:rsidP="00663CF5">
      <w:pPr>
        <w:jc w:val="both"/>
        <w:rPr>
          <w:rFonts w:asciiTheme="minorHAnsi" w:hAnsiTheme="minorHAnsi" w:cstheme="minorHAnsi"/>
          <w:sz w:val="22"/>
          <w:szCs w:val="22"/>
        </w:rPr>
      </w:pPr>
    </w:p>
    <w:p w:rsidR="00663CF5" w:rsidRPr="00576849" w:rsidRDefault="00663CF5" w:rsidP="00663CF5">
      <w:pPr>
        <w:pStyle w:val="Akapitzlist"/>
        <w:spacing w:line="240" w:lineRule="auto"/>
        <w:jc w:val="both"/>
        <w:rPr>
          <w:rFonts w:asciiTheme="minorHAnsi" w:hAnsiTheme="minorHAnsi" w:cstheme="minorHAnsi"/>
        </w:rPr>
      </w:pPr>
      <w:r w:rsidRPr="00576849">
        <w:rPr>
          <w:rFonts w:asciiTheme="minorHAnsi" w:hAnsiTheme="minorHAnsi" w:cstheme="minorHAnsi"/>
        </w:rPr>
        <w:t>Oferta, w której zadeklarowany zostanie okres gwarancji i rękojmi w liczbie 84 miesiące i więcej otrzyma 20 pkt.</w:t>
      </w:r>
    </w:p>
    <w:p w:rsidR="00663CF5" w:rsidRPr="00576849" w:rsidRDefault="00663CF5" w:rsidP="00663CF5">
      <w:pPr>
        <w:pStyle w:val="Akapitzlist"/>
        <w:spacing w:line="240" w:lineRule="auto"/>
        <w:jc w:val="both"/>
        <w:rPr>
          <w:rFonts w:asciiTheme="minorHAnsi" w:hAnsiTheme="minorHAnsi" w:cstheme="minorHAnsi"/>
          <w:smallCaps/>
          <w:color w:val="FF0000"/>
        </w:rPr>
      </w:pPr>
      <w:r w:rsidRPr="00576849">
        <w:rPr>
          <w:rFonts w:asciiTheme="minorHAnsi" w:hAnsiTheme="minorHAnsi" w:cstheme="minorHAnsi"/>
        </w:rPr>
        <w:t xml:space="preserve"> Oferta, w której zadeklarowany zostanie okres gwarancji i rękojmi w liczbie od 61 do 83 miesięcy, otrzyma punkty obliczone wg następującego wzoru: </w:t>
      </w:r>
    </w:p>
    <w:p w:rsidR="00663CF5" w:rsidRPr="00576849" w:rsidRDefault="00663CF5" w:rsidP="00663CF5">
      <w:pPr>
        <w:pStyle w:val="Tytu"/>
        <w:rPr>
          <w:rFonts w:asciiTheme="minorHAnsi" w:hAnsiTheme="minorHAnsi" w:cstheme="minorHAnsi"/>
          <w:sz w:val="22"/>
          <w:szCs w:val="22"/>
        </w:rPr>
      </w:pPr>
      <w:r w:rsidRPr="00576849">
        <w:rPr>
          <w:rFonts w:asciiTheme="minorHAnsi" w:hAnsiTheme="minorHAnsi" w:cstheme="minorHAnsi"/>
          <w:sz w:val="22"/>
          <w:szCs w:val="22"/>
        </w:rPr>
        <w:t xml:space="preserve">Rb – </w:t>
      </w:r>
      <w:proofErr w:type="spellStart"/>
      <w:r w:rsidRPr="00576849">
        <w:rPr>
          <w:rFonts w:asciiTheme="minorHAnsi" w:hAnsiTheme="minorHAnsi" w:cstheme="minorHAnsi"/>
          <w:sz w:val="22"/>
          <w:szCs w:val="22"/>
        </w:rPr>
        <w:t>Rmin</w:t>
      </w:r>
      <w:proofErr w:type="spellEnd"/>
      <w:r w:rsidRPr="00576849">
        <w:rPr>
          <w:rFonts w:asciiTheme="minorHAnsi" w:hAnsiTheme="minorHAnsi" w:cstheme="minorHAnsi"/>
          <w:sz w:val="22"/>
          <w:szCs w:val="22"/>
        </w:rPr>
        <w:t xml:space="preserve">. </w:t>
      </w:r>
    </w:p>
    <w:p w:rsidR="00663CF5" w:rsidRPr="00576849" w:rsidRDefault="00663CF5" w:rsidP="00663CF5">
      <w:pPr>
        <w:pStyle w:val="Tytu"/>
        <w:rPr>
          <w:rFonts w:asciiTheme="minorHAnsi" w:hAnsiTheme="minorHAnsi" w:cstheme="minorHAnsi"/>
          <w:sz w:val="22"/>
          <w:szCs w:val="22"/>
        </w:rPr>
      </w:pPr>
      <w:r w:rsidRPr="00576849">
        <w:rPr>
          <w:rFonts w:asciiTheme="minorHAnsi" w:hAnsiTheme="minorHAnsi" w:cstheme="minorHAnsi"/>
          <w:sz w:val="22"/>
          <w:szCs w:val="22"/>
        </w:rPr>
        <w:t xml:space="preserve">P2 = --------------------- x 100 x 20 % </w:t>
      </w:r>
    </w:p>
    <w:p w:rsidR="00663CF5" w:rsidRPr="00576849" w:rsidRDefault="00663CF5" w:rsidP="00663CF5">
      <w:pPr>
        <w:pStyle w:val="Tytu"/>
        <w:rPr>
          <w:rFonts w:asciiTheme="minorHAnsi" w:hAnsiTheme="minorHAnsi" w:cstheme="minorHAnsi"/>
          <w:smallCaps/>
          <w:color w:val="FF0000"/>
          <w:sz w:val="22"/>
          <w:szCs w:val="22"/>
        </w:rPr>
      </w:pPr>
      <w:r w:rsidRPr="00576849">
        <w:rPr>
          <w:rFonts w:asciiTheme="minorHAnsi" w:hAnsiTheme="minorHAnsi" w:cstheme="minorHAnsi"/>
          <w:sz w:val="22"/>
          <w:szCs w:val="22"/>
        </w:rPr>
        <w:t xml:space="preserve">R max. – </w:t>
      </w:r>
      <w:proofErr w:type="spellStart"/>
      <w:r w:rsidRPr="00576849">
        <w:rPr>
          <w:rFonts w:asciiTheme="minorHAnsi" w:hAnsiTheme="minorHAnsi" w:cstheme="minorHAnsi"/>
          <w:sz w:val="22"/>
          <w:szCs w:val="22"/>
        </w:rPr>
        <w:t>Rmin</w:t>
      </w:r>
      <w:proofErr w:type="spellEnd"/>
      <w:r w:rsidRPr="00576849">
        <w:rPr>
          <w:rFonts w:asciiTheme="minorHAnsi" w:hAnsiTheme="minorHAnsi" w:cstheme="minorHAnsi"/>
          <w:sz w:val="22"/>
          <w:szCs w:val="22"/>
        </w:rPr>
        <w:t xml:space="preserve">. gdzie: </w:t>
      </w:r>
    </w:p>
    <w:p w:rsidR="00663CF5" w:rsidRPr="00576849" w:rsidRDefault="00663CF5" w:rsidP="00663CF5">
      <w:pPr>
        <w:pStyle w:val="Akapitzlist"/>
        <w:spacing w:line="240" w:lineRule="auto"/>
        <w:jc w:val="both"/>
        <w:rPr>
          <w:rFonts w:asciiTheme="minorHAnsi" w:hAnsiTheme="minorHAnsi" w:cstheme="minorHAnsi"/>
        </w:rPr>
      </w:pPr>
      <w:r w:rsidRPr="00576849">
        <w:rPr>
          <w:rFonts w:asciiTheme="minorHAnsi" w:hAnsiTheme="minorHAnsi" w:cstheme="minorHAnsi"/>
        </w:rPr>
        <w:t>P2 – ilość punktów w ramach kryterium „okres gwarancji i rękojmi”</w:t>
      </w:r>
    </w:p>
    <w:p w:rsidR="00663CF5" w:rsidRPr="00576849" w:rsidRDefault="00663CF5" w:rsidP="00663CF5">
      <w:pPr>
        <w:pStyle w:val="Akapitzlist"/>
        <w:spacing w:line="240" w:lineRule="auto"/>
        <w:jc w:val="both"/>
        <w:rPr>
          <w:rFonts w:asciiTheme="minorHAnsi" w:hAnsiTheme="minorHAnsi" w:cstheme="minorHAnsi"/>
        </w:rPr>
      </w:pPr>
      <w:r w:rsidRPr="00576849">
        <w:rPr>
          <w:rFonts w:asciiTheme="minorHAnsi" w:hAnsiTheme="minorHAnsi" w:cstheme="minorHAnsi"/>
        </w:rPr>
        <w:t xml:space="preserve">Rb – okres gwarancji i rękojmi oferty badanej </w:t>
      </w:r>
    </w:p>
    <w:p w:rsidR="00663CF5" w:rsidRPr="00576849" w:rsidRDefault="00663CF5" w:rsidP="00663CF5">
      <w:pPr>
        <w:pStyle w:val="Akapitzlist"/>
        <w:spacing w:line="240" w:lineRule="auto"/>
        <w:jc w:val="both"/>
        <w:rPr>
          <w:rFonts w:asciiTheme="minorHAnsi" w:hAnsiTheme="minorHAnsi" w:cstheme="minorHAnsi"/>
        </w:rPr>
      </w:pPr>
      <w:proofErr w:type="spellStart"/>
      <w:r w:rsidRPr="00576849">
        <w:rPr>
          <w:rFonts w:asciiTheme="minorHAnsi" w:hAnsiTheme="minorHAnsi" w:cstheme="minorHAnsi"/>
        </w:rPr>
        <w:t>Rmin</w:t>
      </w:r>
      <w:proofErr w:type="spellEnd"/>
      <w:r w:rsidRPr="00576849">
        <w:rPr>
          <w:rFonts w:asciiTheme="minorHAnsi" w:hAnsiTheme="minorHAnsi" w:cstheme="minorHAnsi"/>
        </w:rPr>
        <w:t xml:space="preserve">. – minimalny okres gwarancji i rękojmi (60 miesięcy) </w:t>
      </w:r>
    </w:p>
    <w:p w:rsidR="00663CF5" w:rsidRPr="00576849" w:rsidRDefault="00663CF5" w:rsidP="00663CF5">
      <w:pPr>
        <w:pStyle w:val="Akapitzlist"/>
        <w:spacing w:line="240" w:lineRule="auto"/>
        <w:jc w:val="both"/>
        <w:rPr>
          <w:rFonts w:asciiTheme="minorHAnsi" w:hAnsiTheme="minorHAnsi" w:cstheme="minorHAnsi"/>
        </w:rPr>
      </w:pPr>
      <w:proofErr w:type="spellStart"/>
      <w:r w:rsidRPr="00576849">
        <w:rPr>
          <w:rFonts w:asciiTheme="minorHAnsi" w:hAnsiTheme="minorHAnsi" w:cstheme="minorHAnsi"/>
        </w:rPr>
        <w:t>Rmax</w:t>
      </w:r>
      <w:proofErr w:type="spellEnd"/>
      <w:r w:rsidRPr="00576849">
        <w:rPr>
          <w:rFonts w:asciiTheme="minorHAnsi" w:hAnsiTheme="minorHAnsi" w:cstheme="minorHAnsi"/>
        </w:rPr>
        <w:t xml:space="preserve">. – maksymalny okres gwarancji i rękojmi (84 miesiące) </w:t>
      </w:r>
    </w:p>
    <w:p w:rsidR="00663CF5" w:rsidRPr="00576849" w:rsidRDefault="00663CF5" w:rsidP="00663CF5">
      <w:pPr>
        <w:pStyle w:val="Akapitzlist"/>
        <w:spacing w:line="240" w:lineRule="auto"/>
        <w:jc w:val="both"/>
        <w:rPr>
          <w:rFonts w:asciiTheme="minorHAnsi" w:hAnsiTheme="minorHAnsi" w:cstheme="minorHAnsi"/>
        </w:rPr>
      </w:pPr>
      <w:r w:rsidRPr="00576849">
        <w:rPr>
          <w:rFonts w:asciiTheme="minorHAnsi" w:hAnsiTheme="minorHAnsi" w:cstheme="minorHAnsi"/>
        </w:rPr>
        <w:t>100-wskaznik stały</w:t>
      </w:r>
    </w:p>
    <w:p w:rsidR="00663CF5" w:rsidRPr="00576849" w:rsidRDefault="00663CF5" w:rsidP="00663CF5">
      <w:pPr>
        <w:pStyle w:val="Akapitzlist"/>
        <w:spacing w:line="240" w:lineRule="auto"/>
        <w:jc w:val="both"/>
        <w:rPr>
          <w:rFonts w:asciiTheme="minorHAnsi" w:hAnsiTheme="minorHAnsi" w:cstheme="minorHAnsi"/>
        </w:rPr>
      </w:pPr>
      <w:r w:rsidRPr="00576849">
        <w:rPr>
          <w:rFonts w:asciiTheme="minorHAnsi" w:hAnsiTheme="minorHAnsi" w:cstheme="minorHAnsi"/>
        </w:rPr>
        <w:t xml:space="preserve"> 20 % – znaczenie kryterium okresu gwarancji i rękojmi </w:t>
      </w:r>
    </w:p>
    <w:p w:rsidR="00663CF5" w:rsidRPr="00576849" w:rsidRDefault="00663CF5" w:rsidP="0098797F">
      <w:pPr>
        <w:pStyle w:val="Akapitzlist"/>
        <w:spacing w:after="0" w:line="240" w:lineRule="auto"/>
        <w:ind w:left="0"/>
        <w:jc w:val="both"/>
        <w:rPr>
          <w:rFonts w:asciiTheme="minorHAnsi" w:hAnsiTheme="minorHAnsi" w:cstheme="minorHAnsi"/>
        </w:rPr>
      </w:pPr>
      <w:r w:rsidRPr="00576849">
        <w:rPr>
          <w:rFonts w:asciiTheme="minorHAnsi" w:hAnsiTheme="minorHAnsi" w:cstheme="minorHAnsi"/>
        </w:rPr>
        <w:t>Punkty w kryterium okres gwarancji i rękojmi zostaną przyznane tylko w przypadku złożenia przez Wykonawcę oświadczenia o oferowanym okresie gwarancji i rękojmi (w druku OFERTA). W przypadku nie złożenia takiego oświadczenia oferta otrzyma 0 punktów oraz Zamawiający uzna że Wykonawca zaoferował minimalny okres gwarancji i rękojmi tj. 60 m-</w:t>
      </w:r>
      <w:proofErr w:type="spellStart"/>
      <w:r w:rsidRPr="00576849">
        <w:rPr>
          <w:rFonts w:asciiTheme="minorHAnsi" w:hAnsiTheme="minorHAnsi" w:cstheme="minorHAnsi"/>
        </w:rPr>
        <w:t>cy</w:t>
      </w:r>
      <w:proofErr w:type="spellEnd"/>
      <w:r w:rsidRPr="00576849">
        <w:rPr>
          <w:rFonts w:asciiTheme="minorHAnsi" w:hAnsiTheme="minorHAnsi" w:cstheme="minorHAnsi"/>
        </w:rPr>
        <w:t xml:space="preserve">. </w:t>
      </w:r>
    </w:p>
    <w:p w:rsidR="00663CF5" w:rsidRPr="00576849" w:rsidRDefault="00663CF5" w:rsidP="0098797F">
      <w:pPr>
        <w:pStyle w:val="Akapitzlist"/>
        <w:spacing w:after="0" w:line="240" w:lineRule="auto"/>
        <w:ind w:left="0"/>
        <w:jc w:val="both"/>
        <w:rPr>
          <w:rFonts w:asciiTheme="minorHAnsi" w:hAnsiTheme="minorHAnsi" w:cstheme="minorHAnsi"/>
        </w:rPr>
      </w:pPr>
      <w:r w:rsidRPr="00576849">
        <w:rPr>
          <w:rFonts w:asciiTheme="minorHAnsi" w:hAnsiTheme="minorHAnsi" w:cstheme="minorHAnsi"/>
        </w:rPr>
        <w:t>Ilość punktów przyznanych badanej ofercie P to suma punktów z kryterium cena P1(maksymalnie 80 pkt ) i kryterium gwarancji i rękojmi P2 (maksymalnie 20 pkt) P=P1+P2 Za najkorzystniejszą zostanie uznana oferta, która uzyska największą ilość punktów (maksymalnie 100).</w:t>
      </w:r>
    </w:p>
    <w:p w:rsidR="00663CF5" w:rsidRPr="00576849" w:rsidRDefault="00663CF5" w:rsidP="0098797F">
      <w:pPr>
        <w:pStyle w:val="Akapitzlist"/>
        <w:spacing w:after="0" w:line="240" w:lineRule="auto"/>
        <w:ind w:left="0"/>
        <w:jc w:val="both"/>
        <w:rPr>
          <w:rFonts w:asciiTheme="minorHAnsi" w:hAnsiTheme="minorHAnsi" w:cstheme="minorHAnsi"/>
        </w:rPr>
      </w:pPr>
      <w:r w:rsidRPr="00576849">
        <w:rPr>
          <w:rFonts w:asciiTheme="minorHAnsi" w:hAnsiTheme="minorHAnsi" w:cstheme="minorHAnsi"/>
        </w:rPr>
        <w:t>Ocenie będą podlegały oferty niepodlegające odrzuceniu.</w:t>
      </w:r>
    </w:p>
    <w:p w:rsidR="00663CF5" w:rsidRPr="00576849" w:rsidRDefault="00663CF5" w:rsidP="0098797F">
      <w:pPr>
        <w:suppressAutoHyphens/>
        <w:jc w:val="both"/>
        <w:rPr>
          <w:rFonts w:asciiTheme="minorHAnsi" w:hAnsiTheme="minorHAnsi" w:cstheme="minorHAnsi"/>
          <w:sz w:val="22"/>
          <w:szCs w:val="22"/>
          <w:lang w:val="x-none" w:eastAsia="ar-SA"/>
        </w:rPr>
      </w:pPr>
      <w:r w:rsidRPr="00576849">
        <w:rPr>
          <w:rFonts w:asciiTheme="minorHAnsi" w:hAnsiTheme="minorHAnsi" w:cstheme="minorHAnsi"/>
          <w:sz w:val="22"/>
          <w:szCs w:val="22"/>
          <w:lang w:val="x-none" w:eastAsia="ar-SA"/>
        </w:rPr>
        <w:t>Oferty zostaną ocenione przez członków komisji przetargowej.</w:t>
      </w:r>
    </w:p>
    <w:p w:rsidR="00663CF5" w:rsidRPr="00576849" w:rsidRDefault="00663CF5" w:rsidP="00663CF5">
      <w:pPr>
        <w:spacing w:line="276" w:lineRule="auto"/>
        <w:jc w:val="both"/>
        <w:rPr>
          <w:rFonts w:asciiTheme="minorHAnsi" w:hAnsiTheme="minorHAnsi" w:cstheme="minorHAnsi"/>
          <w:sz w:val="22"/>
          <w:szCs w:val="22"/>
        </w:rPr>
      </w:pPr>
    </w:p>
    <w:p w:rsidR="00663CF5" w:rsidRPr="00576849" w:rsidRDefault="00663CF5" w:rsidP="00663CF5">
      <w:pPr>
        <w:widowControl w:val="0"/>
        <w:shd w:val="clear" w:color="auto" w:fill="BFBFBF"/>
        <w:spacing w:after="60" w:line="276" w:lineRule="auto"/>
        <w:jc w:val="both"/>
        <w:rPr>
          <w:rFonts w:asciiTheme="minorHAnsi" w:eastAsia="Trebuchet MS" w:hAnsiTheme="minorHAnsi" w:cstheme="minorHAnsi"/>
          <w:b/>
          <w:sz w:val="22"/>
          <w:szCs w:val="22"/>
          <w:lang w:bidi="pl-PL"/>
        </w:rPr>
      </w:pPr>
      <w:r w:rsidRPr="00576849">
        <w:rPr>
          <w:rFonts w:asciiTheme="minorHAnsi" w:eastAsia="Trebuchet MS" w:hAnsiTheme="minorHAnsi" w:cstheme="minorHAnsi"/>
          <w:b/>
          <w:sz w:val="22"/>
          <w:szCs w:val="22"/>
          <w:lang w:bidi="pl-PL"/>
        </w:rPr>
        <w:t>XIX.</w:t>
      </w:r>
      <w:r w:rsidRPr="00576849">
        <w:rPr>
          <w:rFonts w:asciiTheme="minorHAnsi" w:eastAsia="Trebuchet MS" w:hAnsiTheme="minorHAnsi" w:cstheme="minorHAnsi"/>
          <w:b/>
          <w:sz w:val="22"/>
          <w:szCs w:val="22"/>
          <w:lang w:bidi="pl-PL"/>
        </w:rPr>
        <w:tab/>
        <w:t>Informacje o formalnościach, jakie muszą zostać dopełnione po wyborze oferty w celu zawarcia umowy w sprawie zamówienia publicznego.</w:t>
      </w:r>
    </w:p>
    <w:p w:rsidR="00663CF5" w:rsidRPr="00576849" w:rsidRDefault="00663CF5" w:rsidP="0098797F">
      <w:pPr>
        <w:widowControl w:val="0"/>
        <w:numPr>
          <w:ilvl w:val="0"/>
          <w:numId w:val="9"/>
        </w:numPr>
        <w:ind w:left="425" w:right="40" w:hanging="425"/>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Zamawiający zawiera umowę w sprawie zamówienia publicznego, z uwzględnie</w:t>
      </w:r>
      <w:r w:rsidRPr="00576849">
        <w:rPr>
          <w:rFonts w:asciiTheme="minorHAnsi" w:eastAsia="Trebuchet MS" w:hAnsiTheme="minorHAnsi" w:cstheme="minorHAnsi"/>
          <w:sz w:val="22"/>
          <w:szCs w:val="22"/>
          <w:lang w:bidi="pl-PL"/>
        </w:rPr>
        <w:softHyphen/>
        <w:t xml:space="preserve">niem art. 577 ustawy </w:t>
      </w:r>
      <w:proofErr w:type="spellStart"/>
      <w:r w:rsidRPr="00576849">
        <w:rPr>
          <w:rFonts w:asciiTheme="minorHAnsi" w:eastAsia="Trebuchet MS" w:hAnsiTheme="minorHAnsi" w:cstheme="minorHAnsi"/>
          <w:sz w:val="22"/>
          <w:szCs w:val="22"/>
          <w:lang w:bidi="pl-PL"/>
        </w:rPr>
        <w:t>Pzp</w:t>
      </w:r>
      <w:proofErr w:type="spellEnd"/>
      <w:r w:rsidRPr="00576849">
        <w:rPr>
          <w:rFonts w:asciiTheme="minorHAnsi" w:eastAsia="Trebuchet MS" w:hAnsiTheme="minorHAnsi" w:cstheme="minorHAnsi"/>
          <w:sz w:val="22"/>
          <w:szCs w:val="22"/>
          <w:lang w:bidi="pl-PL"/>
        </w:rPr>
        <w:t>, w terminie nie krótszym niż 5 dni od dnia przesłania zawiado</w:t>
      </w:r>
      <w:r w:rsidRPr="00576849">
        <w:rPr>
          <w:rFonts w:asciiTheme="minorHAnsi" w:eastAsia="Trebuchet MS" w:hAnsiTheme="minorHAnsi" w:cstheme="minorHAnsi"/>
          <w:sz w:val="22"/>
          <w:szCs w:val="22"/>
          <w:lang w:bidi="pl-PL"/>
        </w:rPr>
        <w:softHyphen/>
        <w:t>mienia o wyborze najkorzystniejszej oferty, jeżeli zawiadomienie to zostało prze</w:t>
      </w:r>
      <w:r w:rsidRPr="00576849">
        <w:rPr>
          <w:rFonts w:asciiTheme="minorHAnsi" w:eastAsia="Trebuchet MS" w:hAnsiTheme="minorHAnsi" w:cstheme="minorHAnsi"/>
          <w:sz w:val="22"/>
          <w:szCs w:val="22"/>
          <w:lang w:bidi="pl-PL"/>
        </w:rPr>
        <w:softHyphen/>
        <w:t>słane przy użyciu środków komunikacji elektronicznej, albo 10 dni, jeżeli zostało przesłane w inny sposób.</w:t>
      </w:r>
    </w:p>
    <w:p w:rsidR="00663CF5" w:rsidRPr="00576849" w:rsidRDefault="00663CF5" w:rsidP="0098797F">
      <w:pPr>
        <w:widowControl w:val="0"/>
        <w:numPr>
          <w:ilvl w:val="0"/>
          <w:numId w:val="9"/>
        </w:numPr>
        <w:ind w:left="425" w:right="40" w:hanging="425"/>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Zamawiający może zawrzeć umowę w sprawie zamówienia publicznego przed upływem terminu, o którym mowa w ust. 1, jeżeli w postępowaniu o udzielenie zamówienia złożono tylko jedną ofertą.</w:t>
      </w:r>
    </w:p>
    <w:p w:rsidR="00663CF5" w:rsidRPr="00576849" w:rsidRDefault="00663CF5" w:rsidP="0098797F">
      <w:pPr>
        <w:widowControl w:val="0"/>
        <w:numPr>
          <w:ilvl w:val="0"/>
          <w:numId w:val="9"/>
        </w:numPr>
        <w:ind w:left="425" w:right="40" w:hanging="425"/>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 xml:space="preserve"> Wykonawca, którego oferta została wybrana jako najkorzystniejsza, zostanie po</w:t>
      </w:r>
      <w:r w:rsidRPr="00576849">
        <w:rPr>
          <w:rFonts w:asciiTheme="minorHAnsi" w:eastAsia="Trebuchet MS" w:hAnsiTheme="minorHAnsi" w:cstheme="minorHAnsi"/>
          <w:sz w:val="22"/>
          <w:szCs w:val="22"/>
          <w:lang w:bidi="pl-PL"/>
        </w:rPr>
        <w:softHyphen/>
        <w:t>informowany przez Zamawiającego o miejscu i terminie podpisania umowy.</w:t>
      </w:r>
    </w:p>
    <w:p w:rsidR="00663CF5" w:rsidRPr="00576849" w:rsidRDefault="00663CF5" w:rsidP="0098797F">
      <w:pPr>
        <w:widowControl w:val="0"/>
        <w:numPr>
          <w:ilvl w:val="0"/>
          <w:numId w:val="9"/>
        </w:numPr>
        <w:ind w:left="425" w:right="40" w:hanging="425"/>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 xml:space="preserve">Wykonawca, o którym mowa w ust. 1, ma obowiązek zawrzeć umowę w sprawie zamówienia na </w:t>
      </w:r>
      <w:r w:rsidRPr="00576849">
        <w:rPr>
          <w:rFonts w:asciiTheme="minorHAnsi" w:eastAsia="Trebuchet MS" w:hAnsiTheme="minorHAnsi" w:cstheme="minorHAnsi"/>
          <w:sz w:val="22"/>
          <w:szCs w:val="22"/>
          <w:lang w:bidi="pl-PL"/>
        </w:rPr>
        <w:lastRenderedPageBreak/>
        <w:t>warunkach określonych w projektowanych postanowieniach umowy, które stanowią Załącznik do SWZ. Umowa zostanie uzupełniona o zapisy wynikające ze złożonej oferty.</w:t>
      </w:r>
    </w:p>
    <w:p w:rsidR="00663CF5" w:rsidRPr="00576849" w:rsidRDefault="00663CF5" w:rsidP="0098797F">
      <w:pPr>
        <w:widowControl w:val="0"/>
        <w:numPr>
          <w:ilvl w:val="0"/>
          <w:numId w:val="9"/>
        </w:numPr>
        <w:ind w:left="425" w:right="40" w:hanging="425"/>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 xml:space="preserve"> Przed podpisaniem umowy Wykonawcy wspólnie ubiegający się o udzielenie za</w:t>
      </w:r>
      <w:r w:rsidRPr="00576849">
        <w:rPr>
          <w:rFonts w:asciiTheme="minorHAnsi" w:eastAsia="Trebuchet MS" w:hAnsiTheme="minorHAnsi" w:cstheme="minorHAnsi"/>
          <w:sz w:val="22"/>
          <w:szCs w:val="22"/>
          <w:lang w:bidi="pl-PL"/>
        </w:rPr>
        <w:softHyphen/>
        <w:t>mówienia (w przypadku wyboru ich oferty jako najkorzystniejszej) przedstawią Zamawiającemu umowę regulującą współpracę tych Wykonawców.</w:t>
      </w:r>
    </w:p>
    <w:p w:rsidR="00663CF5" w:rsidRPr="00576849" w:rsidRDefault="00663CF5" w:rsidP="0098797F">
      <w:pPr>
        <w:widowControl w:val="0"/>
        <w:numPr>
          <w:ilvl w:val="0"/>
          <w:numId w:val="9"/>
        </w:numPr>
        <w:ind w:left="425" w:right="40" w:hanging="425"/>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 xml:space="preserve"> Jeżeli Wykonawca, którego oferta została wybrana jako najkorzystniejsza, uchyla się od zawarcia umowy w</w:t>
      </w:r>
      <w:r w:rsidR="00576849" w:rsidRPr="00576849">
        <w:rPr>
          <w:rFonts w:asciiTheme="minorHAnsi" w:eastAsia="Trebuchet MS" w:hAnsiTheme="minorHAnsi" w:cstheme="minorHAnsi"/>
          <w:sz w:val="22"/>
          <w:szCs w:val="22"/>
          <w:lang w:bidi="pl-PL"/>
        </w:rPr>
        <w:t> </w:t>
      </w:r>
      <w:r w:rsidRPr="00576849">
        <w:rPr>
          <w:rFonts w:asciiTheme="minorHAnsi" w:eastAsia="Trebuchet MS" w:hAnsiTheme="minorHAnsi" w:cstheme="minorHAnsi"/>
          <w:sz w:val="22"/>
          <w:szCs w:val="22"/>
          <w:lang w:bidi="pl-PL"/>
        </w:rPr>
        <w:t>sprawie zamówienia publicznego Zamawiający może dokonać ponownego badania i</w:t>
      </w:r>
      <w:r w:rsidR="00163164">
        <w:rPr>
          <w:rFonts w:asciiTheme="minorHAnsi" w:eastAsia="Trebuchet MS" w:hAnsiTheme="minorHAnsi" w:cstheme="minorHAnsi"/>
          <w:sz w:val="22"/>
          <w:szCs w:val="22"/>
          <w:lang w:bidi="pl-PL"/>
        </w:rPr>
        <w:t> </w:t>
      </w:r>
      <w:r w:rsidRPr="00576849">
        <w:rPr>
          <w:rFonts w:asciiTheme="minorHAnsi" w:eastAsia="Trebuchet MS" w:hAnsiTheme="minorHAnsi" w:cstheme="minorHAnsi"/>
          <w:sz w:val="22"/>
          <w:szCs w:val="22"/>
          <w:lang w:bidi="pl-PL"/>
        </w:rPr>
        <w:t>oceny ofert spośród ofert pozostałych w postępo</w:t>
      </w:r>
      <w:r w:rsidRPr="00576849">
        <w:rPr>
          <w:rFonts w:asciiTheme="minorHAnsi" w:eastAsia="Trebuchet MS" w:hAnsiTheme="minorHAnsi" w:cstheme="minorHAnsi"/>
          <w:sz w:val="22"/>
          <w:szCs w:val="22"/>
          <w:lang w:bidi="pl-PL"/>
        </w:rPr>
        <w:softHyphen/>
        <w:t>waniu Wykonawców albo unieważnić postępowanie.</w:t>
      </w:r>
    </w:p>
    <w:p w:rsidR="00663CF5" w:rsidRPr="00576849" w:rsidRDefault="00663CF5" w:rsidP="0098797F">
      <w:pPr>
        <w:widowControl w:val="0"/>
        <w:numPr>
          <w:ilvl w:val="0"/>
          <w:numId w:val="9"/>
        </w:numPr>
        <w:ind w:left="425" w:right="40" w:hanging="425"/>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Wykonawca, którego oferta zostanie uznana za najkorzystniejszą zostanie niezwłocznie powiadomiony przez zamawiającego o miejscu i terminie zawarcia umowy.</w:t>
      </w:r>
    </w:p>
    <w:p w:rsidR="00663CF5" w:rsidRPr="00576849" w:rsidRDefault="00663CF5" w:rsidP="00663CF5">
      <w:pPr>
        <w:widowControl w:val="0"/>
        <w:spacing w:line="276" w:lineRule="auto"/>
        <w:ind w:left="426" w:right="40"/>
        <w:jc w:val="both"/>
        <w:rPr>
          <w:rFonts w:asciiTheme="minorHAnsi" w:eastAsia="Trebuchet MS" w:hAnsiTheme="minorHAnsi" w:cstheme="minorHAnsi"/>
          <w:sz w:val="22"/>
          <w:szCs w:val="22"/>
          <w:lang w:bidi="pl-PL"/>
        </w:rPr>
      </w:pPr>
    </w:p>
    <w:p w:rsidR="00663CF5" w:rsidRPr="00576849" w:rsidRDefault="00663CF5" w:rsidP="00663CF5">
      <w:pPr>
        <w:pStyle w:val="Tekstpodstawowy"/>
        <w:numPr>
          <w:ilvl w:val="0"/>
          <w:numId w:val="23"/>
        </w:numPr>
        <w:shd w:val="clear" w:color="auto" w:fill="BFBFBF"/>
        <w:spacing w:line="276" w:lineRule="auto"/>
        <w:ind w:left="709" w:hanging="709"/>
        <w:jc w:val="left"/>
        <w:rPr>
          <w:rFonts w:asciiTheme="minorHAnsi" w:hAnsiTheme="minorHAnsi" w:cstheme="minorHAnsi"/>
          <w:b/>
          <w:smallCaps w:val="0"/>
          <w:sz w:val="22"/>
          <w:szCs w:val="22"/>
        </w:rPr>
      </w:pPr>
      <w:r w:rsidRPr="00576849">
        <w:rPr>
          <w:rFonts w:asciiTheme="minorHAnsi" w:hAnsiTheme="minorHAnsi" w:cstheme="minorHAnsi"/>
          <w:b/>
          <w:smallCaps w:val="0"/>
          <w:sz w:val="22"/>
          <w:szCs w:val="22"/>
        </w:rPr>
        <w:t>Projektowane postanowienia umowy w sprawie zamówienia publicznego, które zostaną wprowadzone do treści tej umowy.</w:t>
      </w:r>
    </w:p>
    <w:p w:rsidR="00663CF5" w:rsidRPr="00576849" w:rsidRDefault="00663CF5" w:rsidP="00663CF5">
      <w:pPr>
        <w:pStyle w:val="Tekstpodstawowy"/>
        <w:spacing w:line="276" w:lineRule="auto"/>
        <w:ind w:left="993" w:hanging="360"/>
        <w:rPr>
          <w:rFonts w:asciiTheme="minorHAnsi" w:hAnsiTheme="minorHAnsi" w:cstheme="minorHAnsi"/>
          <w:b/>
          <w:smallCaps w:val="0"/>
          <w:sz w:val="22"/>
          <w:szCs w:val="22"/>
        </w:rPr>
      </w:pPr>
    </w:p>
    <w:p w:rsidR="00663CF5" w:rsidRDefault="00663CF5" w:rsidP="007D7BE0">
      <w:pPr>
        <w:widowControl w:val="0"/>
        <w:spacing w:line="276" w:lineRule="auto"/>
        <w:ind w:right="40"/>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 xml:space="preserve">Wzór umowy dostawy stanowi załącznik nr </w:t>
      </w:r>
      <w:r w:rsidR="007F7A9A">
        <w:rPr>
          <w:rFonts w:asciiTheme="minorHAnsi" w:eastAsia="Trebuchet MS" w:hAnsiTheme="minorHAnsi" w:cstheme="minorHAnsi"/>
          <w:sz w:val="22"/>
          <w:szCs w:val="22"/>
          <w:lang w:bidi="pl-PL"/>
        </w:rPr>
        <w:t>6</w:t>
      </w:r>
      <w:r w:rsidRPr="00576849">
        <w:rPr>
          <w:rFonts w:asciiTheme="minorHAnsi" w:eastAsia="Trebuchet MS" w:hAnsiTheme="minorHAnsi" w:cstheme="minorHAnsi"/>
          <w:sz w:val="22"/>
          <w:szCs w:val="22"/>
          <w:lang w:bidi="pl-PL"/>
        </w:rPr>
        <w:t xml:space="preserve">  do SWZ.</w:t>
      </w:r>
    </w:p>
    <w:p w:rsidR="00724594" w:rsidRPr="00576849" w:rsidRDefault="00724594" w:rsidP="007D7BE0">
      <w:pPr>
        <w:widowControl w:val="0"/>
        <w:spacing w:line="276" w:lineRule="auto"/>
        <w:ind w:right="40"/>
        <w:jc w:val="both"/>
        <w:rPr>
          <w:rFonts w:asciiTheme="minorHAnsi" w:eastAsia="Trebuchet MS" w:hAnsiTheme="minorHAnsi" w:cstheme="minorHAnsi"/>
          <w:sz w:val="22"/>
          <w:szCs w:val="22"/>
          <w:lang w:bidi="pl-PL"/>
        </w:rPr>
      </w:pPr>
    </w:p>
    <w:p w:rsidR="00663CF5" w:rsidRPr="00576849" w:rsidRDefault="00663CF5" w:rsidP="00663CF5">
      <w:pPr>
        <w:widowControl w:val="0"/>
        <w:numPr>
          <w:ilvl w:val="0"/>
          <w:numId w:val="23"/>
        </w:numPr>
        <w:shd w:val="clear" w:color="auto" w:fill="BFBFBF"/>
        <w:spacing w:after="72" w:line="276" w:lineRule="auto"/>
        <w:ind w:left="709" w:hanging="709"/>
        <w:rPr>
          <w:rFonts w:asciiTheme="minorHAnsi" w:eastAsia="Trebuchet MS" w:hAnsiTheme="minorHAnsi" w:cstheme="minorHAnsi"/>
          <w:b/>
          <w:sz w:val="22"/>
          <w:szCs w:val="22"/>
          <w:lang w:bidi="pl-PL"/>
        </w:rPr>
      </w:pPr>
      <w:r w:rsidRPr="00576849">
        <w:rPr>
          <w:rFonts w:asciiTheme="minorHAnsi" w:eastAsia="Trebuchet MS" w:hAnsiTheme="minorHAnsi" w:cstheme="minorHAnsi"/>
          <w:b/>
          <w:sz w:val="22"/>
          <w:szCs w:val="22"/>
          <w:lang w:bidi="pl-PL"/>
        </w:rPr>
        <w:t>Pouczenie o środkach ochrony prawnej przysługujących Wykonawcy.</w:t>
      </w:r>
    </w:p>
    <w:p w:rsidR="00663CF5" w:rsidRPr="00576849" w:rsidRDefault="00663CF5" w:rsidP="0098797F">
      <w:pPr>
        <w:widowControl w:val="0"/>
        <w:numPr>
          <w:ilvl w:val="0"/>
          <w:numId w:val="10"/>
        </w:numPr>
        <w:ind w:left="284" w:right="40" w:hanging="284"/>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 xml:space="preserve">Środki ochrony prawnej przysługują Wykonawcy, jeżeli ma lub miał interes w uzyskaniu zamówienia oraz poniósł lub może ponieść szkodę w wyniku naruszenia przez Zamawiającego przepisów ustawy </w:t>
      </w:r>
      <w:proofErr w:type="spellStart"/>
      <w:r w:rsidRPr="00576849">
        <w:rPr>
          <w:rFonts w:asciiTheme="minorHAnsi" w:eastAsia="Trebuchet MS" w:hAnsiTheme="minorHAnsi" w:cstheme="minorHAnsi"/>
          <w:sz w:val="22"/>
          <w:szCs w:val="22"/>
          <w:lang w:bidi="pl-PL"/>
        </w:rPr>
        <w:t>Pzp</w:t>
      </w:r>
      <w:proofErr w:type="spellEnd"/>
      <w:r w:rsidRPr="00576849">
        <w:rPr>
          <w:rFonts w:asciiTheme="minorHAnsi" w:eastAsia="Trebuchet MS" w:hAnsiTheme="minorHAnsi" w:cstheme="minorHAnsi"/>
          <w:sz w:val="22"/>
          <w:szCs w:val="22"/>
          <w:lang w:bidi="pl-PL"/>
        </w:rPr>
        <w:t>.</w:t>
      </w:r>
    </w:p>
    <w:p w:rsidR="00663CF5" w:rsidRPr="00576849" w:rsidRDefault="00663CF5" w:rsidP="0098797F">
      <w:pPr>
        <w:widowControl w:val="0"/>
        <w:numPr>
          <w:ilvl w:val="0"/>
          <w:numId w:val="10"/>
        </w:numPr>
        <w:ind w:left="284" w:hanging="284"/>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Odwołanie przysługuje na:</w:t>
      </w:r>
    </w:p>
    <w:p w:rsidR="00663CF5" w:rsidRPr="00576849" w:rsidRDefault="00663CF5" w:rsidP="0098797F">
      <w:pPr>
        <w:widowControl w:val="0"/>
        <w:numPr>
          <w:ilvl w:val="1"/>
          <w:numId w:val="10"/>
        </w:numPr>
        <w:ind w:left="567" w:right="40" w:hanging="386"/>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niezgodną z przepisami ustawy czynność Zamawiającego, podjętą w postępowa</w:t>
      </w:r>
      <w:r w:rsidRPr="00576849">
        <w:rPr>
          <w:rFonts w:asciiTheme="minorHAnsi" w:eastAsia="Trebuchet MS" w:hAnsiTheme="minorHAnsi" w:cstheme="minorHAnsi"/>
          <w:sz w:val="22"/>
          <w:szCs w:val="22"/>
          <w:lang w:bidi="pl-PL"/>
        </w:rPr>
        <w:softHyphen/>
        <w:t>niu o udzielenie zamówienia, w tym na projektowane postanowienie umowy;</w:t>
      </w:r>
    </w:p>
    <w:p w:rsidR="00663CF5" w:rsidRPr="00576849" w:rsidRDefault="00663CF5" w:rsidP="0098797F">
      <w:pPr>
        <w:widowControl w:val="0"/>
        <w:numPr>
          <w:ilvl w:val="1"/>
          <w:numId w:val="10"/>
        </w:numPr>
        <w:ind w:left="567" w:right="40" w:hanging="386"/>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 xml:space="preserve"> zaniechanie czynności w postępowaniu o udzielenie zamówienia, do której Zamawiający był obowiązany na podstawie ustawy.</w:t>
      </w:r>
    </w:p>
    <w:p w:rsidR="00663CF5" w:rsidRPr="00576849" w:rsidRDefault="00663CF5" w:rsidP="0098797F">
      <w:pPr>
        <w:widowControl w:val="0"/>
        <w:numPr>
          <w:ilvl w:val="0"/>
          <w:numId w:val="10"/>
        </w:numPr>
        <w:ind w:left="284" w:right="40" w:hanging="284"/>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Odwołanie wnosi się do Prezesa Krajowej Izby Odwoławczej w formie pisemnej albo w formie elektronicznej albo w postaci elektronicznej opatrzone podpisem zaufanym.</w:t>
      </w:r>
    </w:p>
    <w:p w:rsidR="00663CF5" w:rsidRPr="00576849" w:rsidRDefault="00663CF5" w:rsidP="0098797F">
      <w:pPr>
        <w:pStyle w:val="Bezodstpw"/>
        <w:numPr>
          <w:ilvl w:val="0"/>
          <w:numId w:val="10"/>
        </w:numPr>
        <w:ind w:left="284" w:hanging="284"/>
        <w:jc w:val="both"/>
        <w:rPr>
          <w:rFonts w:asciiTheme="minorHAnsi" w:hAnsiTheme="minorHAnsi" w:cstheme="minorHAnsi"/>
          <w:sz w:val="22"/>
          <w:szCs w:val="22"/>
          <w:lang w:bidi="pl-PL"/>
        </w:rPr>
      </w:pPr>
      <w:r w:rsidRPr="00576849">
        <w:rPr>
          <w:rFonts w:asciiTheme="minorHAnsi" w:hAnsiTheme="minorHAnsi" w:cstheme="minorHAnsi"/>
          <w:sz w:val="22"/>
          <w:szCs w:val="22"/>
          <w:lang w:bidi="pl-PL"/>
        </w:rPr>
        <w:t xml:space="preserve">Na orzeczenie Krajowej Izby Odwoławczej oraz postanowienie Prezesa Krajowej Izby Odwoławczej, o którym mowa w art. 519 ust. 1 ustawy </w:t>
      </w:r>
      <w:proofErr w:type="spellStart"/>
      <w:r w:rsidRPr="00576849">
        <w:rPr>
          <w:rFonts w:asciiTheme="minorHAnsi" w:hAnsiTheme="minorHAnsi" w:cstheme="minorHAnsi"/>
          <w:sz w:val="22"/>
          <w:szCs w:val="22"/>
          <w:lang w:bidi="pl-PL"/>
        </w:rPr>
        <w:t>Pzp</w:t>
      </w:r>
      <w:proofErr w:type="spellEnd"/>
      <w:r w:rsidRPr="00576849">
        <w:rPr>
          <w:rFonts w:asciiTheme="minorHAnsi" w:hAnsiTheme="minorHAnsi" w:cstheme="minorHAnsi"/>
          <w:sz w:val="22"/>
          <w:szCs w:val="22"/>
          <w:lang w:bidi="pl-PL"/>
        </w:rPr>
        <w:t>, stronom oraz uczestni</w:t>
      </w:r>
      <w:r w:rsidRPr="00576849">
        <w:rPr>
          <w:rFonts w:asciiTheme="minorHAnsi" w:hAnsiTheme="minorHAnsi" w:cstheme="minorHAnsi"/>
          <w:sz w:val="22"/>
          <w:szCs w:val="22"/>
          <w:lang w:bidi="pl-PL"/>
        </w:rPr>
        <w:softHyphen/>
        <w:t xml:space="preserve">kom postępowania odwoławczego przysługuje skarga do </w:t>
      </w:r>
      <w:r w:rsidRPr="00576849">
        <w:rPr>
          <w:rFonts w:asciiTheme="minorHAnsi" w:hAnsiTheme="minorHAnsi" w:cstheme="minorHAnsi"/>
          <w:sz w:val="22"/>
          <w:szCs w:val="22"/>
        </w:rPr>
        <w:t>sądu. Skargę wnosi się do Sądu Okręgowego</w:t>
      </w:r>
      <w:r w:rsidRPr="00576849">
        <w:rPr>
          <w:rFonts w:asciiTheme="minorHAnsi" w:hAnsiTheme="minorHAnsi" w:cstheme="minorHAnsi"/>
          <w:sz w:val="22"/>
          <w:szCs w:val="22"/>
          <w:lang w:bidi="pl-PL"/>
        </w:rPr>
        <w:t xml:space="preserve"> w Warszawie za pośrednictwem Prezesa Krajowej Izby Od</w:t>
      </w:r>
      <w:r w:rsidRPr="00576849">
        <w:rPr>
          <w:rFonts w:asciiTheme="minorHAnsi" w:hAnsiTheme="minorHAnsi" w:cstheme="minorHAnsi"/>
          <w:sz w:val="22"/>
          <w:szCs w:val="22"/>
          <w:lang w:bidi="pl-PL"/>
        </w:rPr>
        <w:softHyphen/>
        <w:t>woławczej.</w:t>
      </w:r>
    </w:p>
    <w:p w:rsidR="00663CF5" w:rsidRPr="00576849" w:rsidRDefault="00663CF5" w:rsidP="0098797F">
      <w:pPr>
        <w:widowControl w:val="0"/>
        <w:numPr>
          <w:ilvl w:val="0"/>
          <w:numId w:val="10"/>
        </w:numPr>
        <w:ind w:left="284" w:right="40" w:hanging="284"/>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 xml:space="preserve">Szczegółowe informacje dotyczące środków ochrony prawnej określone są w Dziale IX „Środki ochrony prawnej” ustawy </w:t>
      </w:r>
      <w:proofErr w:type="spellStart"/>
      <w:r w:rsidRPr="00576849">
        <w:rPr>
          <w:rFonts w:asciiTheme="minorHAnsi" w:eastAsia="Trebuchet MS" w:hAnsiTheme="minorHAnsi" w:cstheme="minorHAnsi"/>
          <w:sz w:val="22"/>
          <w:szCs w:val="22"/>
          <w:lang w:bidi="pl-PL"/>
        </w:rPr>
        <w:t>Pzp</w:t>
      </w:r>
      <w:proofErr w:type="spellEnd"/>
      <w:r w:rsidRPr="00576849">
        <w:rPr>
          <w:rFonts w:asciiTheme="minorHAnsi" w:eastAsia="Trebuchet MS" w:hAnsiTheme="minorHAnsi" w:cstheme="minorHAnsi"/>
          <w:sz w:val="22"/>
          <w:szCs w:val="22"/>
          <w:lang w:bidi="pl-PL"/>
        </w:rPr>
        <w:t>.</w:t>
      </w:r>
    </w:p>
    <w:p w:rsidR="00663CF5" w:rsidRPr="00576849" w:rsidRDefault="00663CF5" w:rsidP="00663CF5">
      <w:pPr>
        <w:widowControl w:val="0"/>
        <w:spacing w:line="276" w:lineRule="auto"/>
        <w:ind w:right="40"/>
        <w:jc w:val="both"/>
        <w:rPr>
          <w:rFonts w:asciiTheme="minorHAnsi" w:eastAsia="Trebuchet MS" w:hAnsiTheme="minorHAnsi" w:cstheme="minorHAnsi"/>
          <w:sz w:val="22"/>
          <w:szCs w:val="22"/>
          <w:lang w:bidi="pl-PL"/>
        </w:rPr>
      </w:pPr>
    </w:p>
    <w:p w:rsidR="00663CF5" w:rsidRPr="00576849" w:rsidRDefault="00663CF5" w:rsidP="007D7BE0">
      <w:pPr>
        <w:widowControl w:val="0"/>
        <w:shd w:val="clear" w:color="auto" w:fill="BFBFBF"/>
        <w:spacing w:line="276" w:lineRule="auto"/>
        <w:ind w:left="426" w:right="40" w:hanging="426"/>
        <w:rPr>
          <w:rFonts w:asciiTheme="minorHAnsi" w:eastAsia="Trebuchet MS" w:hAnsiTheme="minorHAnsi" w:cstheme="minorHAnsi"/>
          <w:b/>
          <w:sz w:val="22"/>
          <w:szCs w:val="22"/>
          <w:lang w:bidi="pl-PL"/>
        </w:rPr>
      </w:pPr>
      <w:r w:rsidRPr="00576849">
        <w:rPr>
          <w:rFonts w:asciiTheme="minorHAnsi" w:eastAsia="Trebuchet MS" w:hAnsiTheme="minorHAnsi" w:cstheme="minorHAnsi"/>
          <w:b/>
          <w:sz w:val="22"/>
          <w:szCs w:val="22"/>
          <w:lang w:bidi="pl-PL"/>
        </w:rPr>
        <w:t>XXII.</w:t>
      </w:r>
      <w:r w:rsidRPr="00576849">
        <w:rPr>
          <w:rFonts w:asciiTheme="minorHAnsi" w:eastAsia="Trebuchet MS" w:hAnsiTheme="minorHAnsi" w:cstheme="minorHAnsi"/>
          <w:b/>
          <w:sz w:val="22"/>
          <w:szCs w:val="22"/>
          <w:lang w:bidi="pl-PL"/>
        </w:rPr>
        <w:tab/>
        <w:t>Informacje dodatkowe dotyczące składania ofert.</w:t>
      </w:r>
    </w:p>
    <w:p w:rsidR="00663CF5" w:rsidRPr="00576849" w:rsidRDefault="00663CF5" w:rsidP="00663CF5">
      <w:pPr>
        <w:widowControl w:val="0"/>
        <w:numPr>
          <w:ilvl w:val="0"/>
          <w:numId w:val="13"/>
        </w:numPr>
        <w:spacing w:line="276" w:lineRule="auto"/>
        <w:ind w:left="284" w:right="40" w:hanging="284"/>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Niniejsza SWZ oraz wszystkie dokumenty do niej dołączone mogą być użyte jedynie w celu sporządzenia oferty.</w:t>
      </w:r>
    </w:p>
    <w:p w:rsidR="00663CF5" w:rsidRPr="00576849" w:rsidRDefault="00663CF5" w:rsidP="00663CF5">
      <w:pPr>
        <w:widowControl w:val="0"/>
        <w:numPr>
          <w:ilvl w:val="0"/>
          <w:numId w:val="13"/>
        </w:numPr>
        <w:spacing w:line="276" w:lineRule="auto"/>
        <w:ind w:left="284" w:right="40" w:hanging="284"/>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 xml:space="preserve">Wykonawca przedstawia ofertę zgodnie z wymaganiami określonymi w niniejszej  SWZ.  </w:t>
      </w:r>
    </w:p>
    <w:p w:rsidR="00663CF5" w:rsidRPr="00576849" w:rsidRDefault="00663CF5" w:rsidP="00663CF5">
      <w:pPr>
        <w:widowControl w:val="0"/>
        <w:numPr>
          <w:ilvl w:val="0"/>
          <w:numId w:val="13"/>
        </w:numPr>
        <w:spacing w:line="276" w:lineRule="auto"/>
        <w:ind w:left="284" w:right="40" w:hanging="284"/>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Wykonawca ponosi wszystkie koszty związane z przygotowaniem i złożeniem oferty Zamawiający nie przewiduje zwrotu kosztów udziału w postępowaniu.</w:t>
      </w:r>
    </w:p>
    <w:p w:rsidR="00663CF5" w:rsidRPr="00576849" w:rsidRDefault="00663CF5" w:rsidP="00663CF5">
      <w:pPr>
        <w:widowControl w:val="0"/>
        <w:numPr>
          <w:ilvl w:val="0"/>
          <w:numId w:val="13"/>
        </w:numPr>
        <w:spacing w:line="276" w:lineRule="auto"/>
        <w:ind w:left="284" w:right="40" w:hanging="284"/>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Zamawiający nie przewiduje składania ofert wariantowych.</w:t>
      </w:r>
    </w:p>
    <w:p w:rsidR="00663CF5" w:rsidRPr="00576849" w:rsidRDefault="00663CF5" w:rsidP="00663CF5">
      <w:pPr>
        <w:widowControl w:val="0"/>
        <w:numPr>
          <w:ilvl w:val="0"/>
          <w:numId w:val="13"/>
        </w:numPr>
        <w:spacing w:line="276" w:lineRule="auto"/>
        <w:ind w:left="284" w:right="40" w:hanging="284"/>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Zamawiający nie przewiduje aukcji elektronicznej</w:t>
      </w:r>
    </w:p>
    <w:p w:rsidR="00663CF5" w:rsidRPr="00576849" w:rsidRDefault="00663CF5" w:rsidP="00663CF5">
      <w:pPr>
        <w:widowControl w:val="0"/>
        <w:numPr>
          <w:ilvl w:val="0"/>
          <w:numId w:val="13"/>
        </w:numPr>
        <w:spacing w:line="276" w:lineRule="auto"/>
        <w:ind w:left="284" w:right="40" w:hanging="284"/>
        <w:jc w:val="both"/>
        <w:rPr>
          <w:rFonts w:asciiTheme="minorHAnsi" w:eastAsia="Trebuchet MS" w:hAnsiTheme="minorHAnsi" w:cstheme="minorHAnsi"/>
          <w:sz w:val="22"/>
          <w:szCs w:val="22"/>
          <w:lang w:bidi="pl-PL"/>
        </w:rPr>
      </w:pPr>
      <w:r w:rsidRPr="00576849">
        <w:rPr>
          <w:rFonts w:asciiTheme="minorHAnsi" w:hAnsiTheme="minorHAnsi" w:cstheme="minorHAnsi"/>
          <w:bCs/>
          <w:sz w:val="22"/>
          <w:szCs w:val="22"/>
        </w:rPr>
        <w:t>Zamawiający nie przewiduje udzielenie zamówień powtarzających.</w:t>
      </w:r>
    </w:p>
    <w:p w:rsidR="00663CF5" w:rsidRPr="00576849" w:rsidRDefault="00663CF5" w:rsidP="00663CF5">
      <w:pPr>
        <w:widowControl w:val="0"/>
        <w:spacing w:line="276" w:lineRule="auto"/>
        <w:ind w:left="284" w:right="40"/>
        <w:jc w:val="both"/>
        <w:rPr>
          <w:rFonts w:asciiTheme="minorHAnsi" w:eastAsia="Trebuchet MS" w:hAnsiTheme="minorHAnsi" w:cstheme="minorHAnsi"/>
          <w:sz w:val="22"/>
          <w:szCs w:val="22"/>
          <w:lang w:bidi="pl-PL"/>
        </w:rPr>
      </w:pPr>
    </w:p>
    <w:p w:rsidR="00663CF5" w:rsidRPr="00576849" w:rsidRDefault="00663CF5" w:rsidP="007D7BE0">
      <w:pPr>
        <w:pStyle w:val="Tekstpodstawowy"/>
        <w:numPr>
          <w:ilvl w:val="0"/>
          <w:numId w:val="24"/>
        </w:numPr>
        <w:shd w:val="clear" w:color="auto" w:fill="BFBFBF"/>
        <w:spacing w:line="276" w:lineRule="auto"/>
        <w:ind w:left="709" w:hanging="709"/>
        <w:jc w:val="left"/>
        <w:rPr>
          <w:rFonts w:asciiTheme="minorHAnsi" w:hAnsiTheme="minorHAnsi" w:cstheme="minorHAnsi"/>
          <w:b/>
          <w:smallCaps w:val="0"/>
          <w:sz w:val="22"/>
          <w:szCs w:val="22"/>
        </w:rPr>
      </w:pPr>
      <w:r w:rsidRPr="00576849">
        <w:rPr>
          <w:rFonts w:asciiTheme="minorHAnsi" w:hAnsiTheme="minorHAnsi" w:cstheme="minorHAnsi"/>
          <w:b/>
          <w:smallCaps w:val="0"/>
          <w:sz w:val="22"/>
          <w:szCs w:val="22"/>
        </w:rPr>
        <w:t>Klauzula informacyjna dotycząca RODO.</w:t>
      </w:r>
    </w:p>
    <w:p w:rsidR="00663CF5" w:rsidRPr="00576849" w:rsidRDefault="00663CF5" w:rsidP="00663CF5">
      <w:pPr>
        <w:spacing w:line="276" w:lineRule="auto"/>
        <w:jc w:val="both"/>
        <w:rPr>
          <w:rFonts w:asciiTheme="minorHAnsi" w:hAnsiTheme="minorHAnsi" w:cstheme="minorHAnsi"/>
          <w:sz w:val="22"/>
          <w:szCs w:val="22"/>
        </w:rPr>
      </w:pPr>
      <w:r w:rsidRPr="00576849">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w:t>
      </w:r>
      <w:r w:rsidRPr="00576849">
        <w:rPr>
          <w:rFonts w:asciiTheme="minorHAnsi" w:hAnsiTheme="minorHAnsi" w:cstheme="minorHAnsi"/>
          <w:sz w:val="22"/>
          <w:szCs w:val="22"/>
        </w:rPr>
        <w:lastRenderedPageBreak/>
        <w:t xml:space="preserve">i w sprawie swobodnego przepływu takich danych oraz uchylenia dyrektywy 95/46/WE (ogólne rozporządzenie o ochronie danych) (Dz. Urz. UE L 119 z 04.05.2016, str. 1), dalej „RODO”, Zamawiający informuje, że: </w:t>
      </w:r>
    </w:p>
    <w:p w:rsidR="00663CF5" w:rsidRPr="00576849" w:rsidRDefault="00663CF5" w:rsidP="00663CF5">
      <w:pPr>
        <w:numPr>
          <w:ilvl w:val="0"/>
          <w:numId w:val="15"/>
        </w:numPr>
        <w:tabs>
          <w:tab w:val="clear" w:pos="0"/>
          <w:tab w:val="num" w:pos="284"/>
        </w:tabs>
        <w:spacing w:line="276" w:lineRule="auto"/>
        <w:ind w:left="284" w:hanging="284"/>
        <w:jc w:val="both"/>
        <w:rPr>
          <w:rFonts w:asciiTheme="minorHAnsi" w:hAnsiTheme="minorHAnsi" w:cstheme="minorHAnsi"/>
          <w:sz w:val="22"/>
          <w:szCs w:val="22"/>
        </w:rPr>
      </w:pPr>
      <w:r w:rsidRPr="00576849">
        <w:rPr>
          <w:rFonts w:asciiTheme="minorHAnsi" w:hAnsiTheme="minorHAnsi" w:cstheme="minorHAnsi"/>
          <w:sz w:val="22"/>
          <w:szCs w:val="22"/>
        </w:rPr>
        <w:t>Administratorem danych osobowych Wykonawcy oraz osób, których dane  Wykonawca przekazał w niniejszym postępowaniu jest Szpital Specjalistyczny w Brzozowie Podkarpacki Ośrodek Onkologiczny , Im. Ks. B. Markiewicza, 36-200 Brzozów, ul. Ks. J. Bielawskiego 18</w:t>
      </w:r>
    </w:p>
    <w:p w:rsidR="00663CF5" w:rsidRPr="00576849" w:rsidRDefault="00663CF5" w:rsidP="00663CF5">
      <w:pPr>
        <w:numPr>
          <w:ilvl w:val="0"/>
          <w:numId w:val="15"/>
        </w:numPr>
        <w:tabs>
          <w:tab w:val="clear" w:pos="0"/>
          <w:tab w:val="num" w:pos="284"/>
        </w:tabs>
        <w:spacing w:line="276" w:lineRule="auto"/>
        <w:ind w:left="284" w:hanging="284"/>
        <w:jc w:val="both"/>
        <w:rPr>
          <w:rFonts w:asciiTheme="minorHAnsi" w:hAnsiTheme="minorHAnsi" w:cstheme="minorHAnsi"/>
          <w:sz w:val="22"/>
          <w:szCs w:val="22"/>
        </w:rPr>
      </w:pPr>
      <w:r w:rsidRPr="00576849">
        <w:rPr>
          <w:rFonts w:asciiTheme="minorHAnsi" w:hAnsiTheme="minorHAnsi" w:cstheme="minorHAnsi"/>
          <w:sz w:val="22"/>
          <w:szCs w:val="22"/>
        </w:rPr>
        <w:t xml:space="preserve">Z Inspektorem Ochrony Danych można się skontaktować poprzez e-mail </w:t>
      </w:r>
      <w:hyperlink r:id="rId11" w:history="1">
        <w:r w:rsidRPr="00576849">
          <w:rPr>
            <w:rStyle w:val="Hipercze"/>
            <w:rFonts w:asciiTheme="minorHAnsi" w:hAnsiTheme="minorHAnsi" w:cstheme="minorHAnsi"/>
            <w:sz w:val="22"/>
            <w:szCs w:val="22"/>
          </w:rPr>
          <w:t>robert.tomza@szpital-brzozow.pl</w:t>
        </w:r>
      </w:hyperlink>
      <w:r w:rsidRPr="00576849">
        <w:rPr>
          <w:rFonts w:asciiTheme="minorHAnsi" w:hAnsiTheme="minorHAnsi" w:cstheme="minorHAnsi"/>
          <w:sz w:val="22"/>
          <w:szCs w:val="22"/>
        </w:rPr>
        <w:t xml:space="preserve"> , lub pisemnie na adres Administratora.</w:t>
      </w:r>
    </w:p>
    <w:p w:rsidR="00663CF5" w:rsidRPr="00576849" w:rsidRDefault="00663CF5" w:rsidP="00663CF5">
      <w:pPr>
        <w:numPr>
          <w:ilvl w:val="0"/>
          <w:numId w:val="15"/>
        </w:numPr>
        <w:tabs>
          <w:tab w:val="clear" w:pos="0"/>
          <w:tab w:val="num" w:pos="284"/>
        </w:tabs>
        <w:spacing w:line="276" w:lineRule="auto"/>
        <w:ind w:left="284" w:hanging="284"/>
        <w:jc w:val="both"/>
        <w:rPr>
          <w:rFonts w:asciiTheme="minorHAnsi" w:hAnsiTheme="minorHAnsi" w:cstheme="minorHAnsi"/>
          <w:sz w:val="22"/>
          <w:szCs w:val="22"/>
        </w:rPr>
      </w:pPr>
      <w:r w:rsidRPr="00576849">
        <w:rPr>
          <w:rFonts w:asciiTheme="minorHAnsi" w:hAnsiTheme="minorHAnsi" w:cstheme="minorHAnsi"/>
          <w:sz w:val="22"/>
          <w:szCs w:val="22"/>
        </w:rPr>
        <w:t>Dane osobowe Wykonawcy przetwarzane będą na podstawie art. 6 ust. 1 lit. C</w:t>
      </w:r>
      <w:r w:rsidRPr="00576849">
        <w:rPr>
          <w:rFonts w:asciiTheme="minorHAnsi" w:hAnsiTheme="minorHAnsi" w:cstheme="minorHAnsi"/>
          <w:i/>
          <w:sz w:val="22"/>
          <w:szCs w:val="22"/>
        </w:rPr>
        <w:t> </w:t>
      </w:r>
      <w:r w:rsidRPr="00576849">
        <w:rPr>
          <w:rFonts w:asciiTheme="minorHAnsi" w:hAnsiTheme="minorHAnsi" w:cstheme="minorHAnsi"/>
          <w:sz w:val="22"/>
          <w:szCs w:val="22"/>
        </w:rPr>
        <w:t>RODO w celu związanym z postępowaniem o udzielenie niniejszego zamówienia publicznego, prowadzonym w</w:t>
      </w:r>
      <w:r w:rsidR="00163164">
        <w:rPr>
          <w:rFonts w:asciiTheme="minorHAnsi" w:hAnsiTheme="minorHAnsi" w:cstheme="minorHAnsi"/>
          <w:sz w:val="22"/>
          <w:szCs w:val="22"/>
        </w:rPr>
        <w:t> </w:t>
      </w:r>
      <w:r w:rsidRPr="00576849">
        <w:rPr>
          <w:rFonts w:asciiTheme="minorHAnsi" w:hAnsiTheme="minorHAnsi" w:cstheme="minorHAnsi"/>
          <w:sz w:val="22"/>
          <w:szCs w:val="22"/>
        </w:rPr>
        <w:t>trybie przetargu nieograniczonego;</w:t>
      </w:r>
    </w:p>
    <w:p w:rsidR="00663CF5" w:rsidRPr="00576849" w:rsidRDefault="00663CF5" w:rsidP="00663CF5">
      <w:pPr>
        <w:numPr>
          <w:ilvl w:val="0"/>
          <w:numId w:val="15"/>
        </w:numPr>
        <w:tabs>
          <w:tab w:val="clear" w:pos="0"/>
          <w:tab w:val="num" w:pos="284"/>
        </w:tabs>
        <w:spacing w:line="276" w:lineRule="auto"/>
        <w:ind w:left="284" w:hanging="284"/>
        <w:jc w:val="both"/>
        <w:rPr>
          <w:rFonts w:asciiTheme="minorHAnsi" w:hAnsiTheme="minorHAnsi" w:cstheme="minorHAnsi"/>
          <w:sz w:val="22"/>
          <w:szCs w:val="22"/>
        </w:rPr>
      </w:pPr>
      <w:r w:rsidRPr="00576849">
        <w:rPr>
          <w:rFonts w:asciiTheme="minorHAnsi" w:hAnsiTheme="minorHAnsi" w:cstheme="minorHAnsi"/>
          <w:sz w:val="22"/>
          <w:szCs w:val="22"/>
        </w:rPr>
        <w:t xml:space="preserve">Odbiorcami danych osobowych Wykonawcy będą osoby lub podmioty, którym udostępniona zostanie dokumentacja postępowania w oparciu o art. 8 oraz art. 96 ust. 3 ustawy </w:t>
      </w:r>
      <w:proofErr w:type="spellStart"/>
      <w:r w:rsidRPr="00576849">
        <w:rPr>
          <w:rFonts w:asciiTheme="minorHAnsi" w:hAnsiTheme="minorHAnsi" w:cstheme="minorHAnsi"/>
          <w:sz w:val="22"/>
          <w:szCs w:val="22"/>
        </w:rPr>
        <w:t>Pzp</w:t>
      </w:r>
      <w:proofErr w:type="spellEnd"/>
      <w:r w:rsidRPr="00576849">
        <w:rPr>
          <w:rFonts w:asciiTheme="minorHAnsi" w:hAnsiTheme="minorHAnsi" w:cstheme="minorHAnsi"/>
          <w:sz w:val="22"/>
          <w:szCs w:val="22"/>
        </w:rPr>
        <w:t xml:space="preserve">;  </w:t>
      </w:r>
    </w:p>
    <w:p w:rsidR="00663CF5" w:rsidRPr="00576849" w:rsidRDefault="00663CF5" w:rsidP="00663CF5">
      <w:pPr>
        <w:numPr>
          <w:ilvl w:val="0"/>
          <w:numId w:val="15"/>
        </w:numPr>
        <w:tabs>
          <w:tab w:val="clear" w:pos="0"/>
          <w:tab w:val="num" w:pos="284"/>
        </w:tabs>
        <w:spacing w:line="276" w:lineRule="auto"/>
        <w:ind w:left="284" w:hanging="284"/>
        <w:jc w:val="both"/>
        <w:rPr>
          <w:rFonts w:asciiTheme="minorHAnsi" w:hAnsiTheme="minorHAnsi" w:cstheme="minorHAnsi"/>
          <w:sz w:val="22"/>
          <w:szCs w:val="22"/>
        </w:rPr>
      </w:pPr>
      <w:r w:rsidRPr="00576849">
        <w:rPr>
          <w:rFonts w:asciiTheme="minorHAnsi" w:hAnsiTheme="minorHAnsi" w:cstheme="minorHAnsi"/>
          <w:sz w:val="22"/>
          <w:szCs w:val="22"/>
        </w:rPr>
        <w:t xml:space="preserve">Dane osobowe Wykonawcy będą przechowywane, zgodnie z art. 97 ust. 1 ustawy </w:t>
      </w:r>
      <w:proofErr w:type="spellStart"/>
      <w:r w:rsidRPr="00576849">
        <w:rPr>
          <w:rFonts w:asciiTheme="minorHAnsi" w:hAnsiTheme="minorHAnsi" w:cstheme="minorHAnsi"/>
          <w:sz w:val="22"/>
          <w:szCs w:val="22"/>
        </w:rPr>
        <w:t>Pzp</w:t>
      </w:r>
      <w:proofErr w:type="spellEnd"/>
      <w:r w:rsidRPr="00576849">
        <w:rPr>
          <w:rFonts w:asciiTheme="minorHAnsi" w:hAnsiTheme="minorHAnsi" w:cstheme="minorHAnsi"/>
          <w:sz w:val="22"/>
          <w:szCs w:val="22"/>
        </w:rPr>
        <w:t>, przez okres 4 lat od dnia zakończenia postępowania o udzielenie zamówienia, a jeżeli czas trwania umowy przekracza 4 lata, okres przechowywania obejmuje cały czas trwania umowy;</w:t>
      </w:r>
    </w:p>
    <w:p w:rsidR="00663CF5" w:rsidRPr="00576849" w:rsidRDefault="00663CF5" w:rsidP="00663CF5">
      <w:pPr>
        <w:numPr>
          <w:ilvl w:val="0"/>
          <w:numId w:val="15"/>
        </w:numPr>
        <w:tabs>
          <w:tab w:val="clear" w:pos="0"/>
          <w:tab w:val="num" w:pos="284"/>
        </w:tabs>
        <w:spacing w:line="276" w:lineRule="auto"/>
        <w:ind w:left="284" w:hanging="284"/>
        <w:jc w:val="both"/>
        <w:rPr>
          <w:rFonts w:asciiTheme="minorHAnsi" w:hAnsiTheme="minorHAnsi" w:cstheme="minorHAnsi"/>
          <w:sz w:val="22"/>
          <w:szCs w:val="22"/>
        </w:rPr>
      </w:pPr>
      <w:r w:rsidRPr="00576849">
        <w:rPr>
          <w:rFonts w:asciiTheme="minorHAnsi" w:hAnsiTheme="minorHAnsi" w:cstheme="minorHAnsi"/>
          <w:sz w:val="22"/>
          <w:szCs w:val="22"/>
        </w:rPr>
        <w:t xml:space="preserve">Obowiązek podania przez Wykonawcę danych osobowych bezpośrednio go dotyczących jest wymogiem ustawowym określonym w przepisach ustawy </w:t>
      </w:r>
      <w:proofErr w:type="spellStart"/>
      <w:r w:rsidRPr="00576849">
        <w:rPr>
          <w:rFonts w:asciiTheme="minorHAnsi" w:hAnsiTheme="minorHAnsi" w:cstheme="minorHAnsi"/>
          <w:sz w:val="22"/>
          <w:szCs w:val="22"/>
        </w:rPr>
        <w:t>Pzp</w:t>
      </w:r>
      <w:proofErr w:type="spellEnd"/>
      <w:r w:rsidRPr="00576849">
        <w:rPr>
          <w:rFonts w:asciiTheme="minorHAnsi" w:hAnsiTheme="minorHAnsi" w:cstheme="minorHAnsi"/>
          <w:sz w:val="22"/>
          <w:szCs w:val="22"/>
        </w:rPr>
        <w:t xml:space="preserve">, związanym z udziałem w postępowaniu o udzielenie zamówienia publicznego; konsekwencje niepodania określonych danych wynikają z ustawy </w:t>
      </w:r>
      <w:proofErr w:type="spellStart"/>
      <w:r w:rsidRPr="00576849">
        <w:rPr>
          <w:rFonts w:asciiTheme="minorHAnsi" w:hAnsiTheme="minorHAnsi" w:cstheme="minorHAnsi"/>
          <w:sz w:val="22"/>
          <w:szCs w:val="22"/>
        </w:rPr>
        <w:t>Pzp</w:t>
      </w:r>
      <w:proofErr w:type="spellEnd"/>
      <w:r w:rsidRPr="00576849">
        <w:rPr>
          <w:rFonts w:asciiTheme="minorHAnsi" w:hAnsiTheme="minorHAnsi" w:cstheme="minorHAnsi"/>
          <w:sz w:val="22"/>
          <w:szCs w:val="22"/>
        </w:rPr>
        <w:t xml:space="preserve">;  </w:t>
      </w:r>
    </w:p>
    <w:p w:rsidR="00663CF5" w:rsidRPr="00576849" w:rsidRDefault="00663CF5" w:rsidP="00663CF5">
      <w:pPr>
        <w:numPr>
          <w:ilvl w:val="0"/>
          <w:numId w:val="15"/>
        </w:numPr>
        <w:tabs>
          <w:tab w:val="clear" w:pos="0"/>
          <w:tab w:val="num" w:pos="284"/>
        </w:tabs>
        <w:spacing w:line="276" w:lineRule="auto"/>
        <w:ind w:left="284" w:hanging="284"/>
        <w:jc w:val="both"/>
        <w:rPr>
          <w:rFonts w:asciiTheme="minorHAnsi" w:hAnsiTheme="minorHAnsi" w:cstheme="minorHAnsi"/>
          <w:sz w:val="22"/>
          <w:szCs w:val="22"/>
        </w:rPr>
      </w:pPr>
      <w:r w:rsidRPr="00576849">
        <w:rPr>
          <w:rFonts w:asciiTheme="minorHAnsi" w:hAnsiTheme="minorHAnsi" w:cstheme="minorHAnsi"/>
          <w:sz w:val="22"/>
          <w:szCs w:val="22"/>
        </w:rPr>
        <w:t>W odniesieniu do danych osobowych Wykonawcy decyzje nie będą podejmowane w sposób zautomatyzowany, stosowanie do art. 22 RODO;</w:t>
      </w:r>
    </w:p>
    <w:p w:rsidR="00663CF5" w:rsidRPr="00576849" w:rsidRDefault="00663CF5" w:rsidP="00663CF5">
      <w:pPr>
        <w:numPr>
          <w:ilvl w:val="0"/>
          <w:numId w:val="15"/>
        </w:numPr>
        <w:tabs>
          <w:tab w:val="clear" w:pos="0"/>
          <w:tab w:val="num" w:pos="284"/>
        </w:tabs>
        <w:spacing w:line="276" w:lineRule="auto"/>
        <w:ind w:left="284" w:hanging="284"/>
        <w:jc w:val="both"/>
        <w:rPr>
          <w:rFonts w:asciiTheme="minorHAnsi" w:hAnsiTheme="minorHAnsi" w:cstheme="minorHAnsi"/>
          <w:sz w:val="22"/>
          <w:szCs w:val="22"/>
        </w:rPr>
      </w:pPr>
      <w:r w:rsidRPr="00576849">
        <w:rPr>
          <w:rFonts w:asciiTheme="minorHAnsi" w:hAnsiTheme="minorHAnsi" w:cstheme="minorHAnsi"/>
          <w:sz w:val="22"/>
          <w:szCs w:val="22"/>
        </w:rPr>
        <w:t>Wykonawca posiada:</w:t>
      </w:r>
    </w:p>
    <w:p w:rsidR="00663CF5" w:rsidRPr="00576849" w:rsidRDefault="00663CF5" w:rsidP="00663CF5">
      <w:pPr>
        <w:numPr>
          <w:ilvl w:val="0"/>
          <w:numId w:val="16"/>
        </w:numPr>
        <w:spacing w:line="276" w:lineRule="auto"/>
        <w:jc w:val="both"/>
        <w:rPr>
          <w:rFonts w:asciiTheme="minorHAnsi" w:hAnsiTheme="minorHAnsi" w:cstheme="minorHAnsi"/>
          <w:sz w:val="22"/>
          <w:szCs w:val="22"/>
        </w:rPr>
      </w:pPr>
      <w:r w:rsidRPr="00576849">
        <w:rPr>
          <w:rFonts w:asciiTheme="minorHAnsi" w:hAnsiTheme="minorHAnsi" w:cstheme="minorHAnsi"/>
          <w:sz w:val="22"/>
          <w:szCs w:val="22"/>
        </w:rPr>
        <w:t>na podstawie art. 15 RODO prawo dostępu do swoich danych osobowych;</w:t>
      </w:r>
    </w:p>
    <w:p w:rsidR="00663CF5" w:rsidRPr="00576849" w:rsidRDefault="00663CF5" w:rsidP="00663CF5">
      <w:pPr>
        <w:numPr>
          <w:ilvl w:val="0"/>
          <w:numId w:val="16"/>
        </w:numPr>
        <w:spacing w:line="276" w:lineRule="auto"/>
        <w:jc w:val="both"/>
        <w:rPr>
          <w:rFonts w:asciiTheme="minorHAnsi" w:hAnsiTheme="minorHAnsi" w:cstheme="minorHAnsi"/>
          <w:sz w:val="22"/>
          <w:szCs w:val="22"/>
        </w:rPr>
      </w:pPr>
      <w:r w:rsidRPr="00576849">
        <w:rPr>
          <w:rFonts w:asciiTheme="minorHAnsi" w:hAnsiTheme="minorHAnsi" w:cstheme="minorHAnsi"/>
          <w:sz w:val="22"/>
          <w:szCs w:val="22"/>
        </w:rPr>
        <w:t xml:space="preserve">na podstawie art. 16 RODO prawo do sprostowania danych osobowych, o ile ich zmiana nie skutkuje zmianą wyniku postępowania o udzielenie zamówienia publicznego czy też zmianą postanowień umowy w zakresie niezgodnym z ustawą </w:t>
      </w:r>
      <w:proofErr w:type="spellStart"/>
      <w:r w:rsidRPr="00576849">
        <w:rPr>
          <w:rFonts w:asciiTheme="minorHAnsi" w:hAnsiTheme="minorHAnsi" w:cstheme="minorHAnsi"/>
          <w:sz w:val="22"/>
          <w:szCs w:val="22"/>
        </w:rPr>
        <w:t>Pzp</w:t>
      </w:r>
      <w:proofErr w:type="spellEnd"/>
      <w:r w:rsidRPr="00576849">
        <w:rPr>
          <w:rFonts w:asciiTheme="minorHAnsi" w:hAnsiTheme="minorHAnsi" w:cstheme="minorHAnsi"/>
          <w:sz w:val="22"/>
          <w:szCs w:val="22"/>
        </w:rPr>
        <w:t xml:space="preserve"> oraz nie narusza integralności protokołu oraz jego załączników;</w:t>
      </w:r>
    </w:p>
    <w:p w:rsidR="00663CF5" w:rsidRPr="00576849" w:rsidRDefault="00663CF5" w:rsidP="00663CF5">
      <w:pPr>
        <w:numPr>
          <w:ilvl w:val="0"/>
          <w:numId w:val="16"/>
        </w:numPr>
        <w:spacing w:line="276" w:lineRule="auto"/>
        <w:jc w:val="both"/>
        <w:rPr>
          <w:rFonts w:asciiTheme="minorHAnsi" w:hAnsiTheme="minorHAnsi" w:cstheme="minorHAnsi"/>
          <w:sz w:val="22"/>
          <w:szCs w:val="22"/>
        </w:rPr>
      </w:pPr>
      <w:r w:rsidRPr="00576849">
        <w:rPr>
          <w:rFonts w:asciiTheme="minorHAnsi" w:hAnsiTheme="minorHAnsi" w:cstheme="minorHAnsi"/>
          <w:sz w:val="22"/>
          <w:szCs w:val="22"/>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w:t>
      </w:r>
    </w:p>
    <w:p w:rsidR="00663CF5" w:rsidRPr="00576849" w:rsidRDefault="00663CF5" w:rsidP="00663CF5">
      <w:pPr>
        <w:numPr>
          <w:ilvl w:val="0"/>
          <w:numId w:val="16"/>
        </w:numPr>
        <w:spacing w:line="276" w:lineRule="auto"/>
        <w:jc w:val="both"/>
        <w:rPr>
          <w:rFonts w:asciiTheme="minorHAnsi" w:hAnsiTheme="minorHAnsi" w:cstheme="minorHAnsi"/>
          <w:sz w:val="22"/>
          <w:szCs w:val="22"/>
        </w:rPr>
      </w:pPr>
      <w:r w:rsidRPr="00576849">
        <w:rPr>
          <w:rFonts w:asciiTheme="minorHAnsi" w:hAnsiTheme="minorHAnsi" w:cstheme="minorHAnsi"/>
          <w:sz w:val="22"/>
          <w:szCs w:val="22"/>
        </w:rPr>
        <w:t>prawo do wniesienia skargi do Prezesa Urzędu Ochrony Danych Osobowych, gdy Wykonawca uzna, że przetwarzanie jego danych osobowych narusza przepisy RODO;</w:t>
      </w:r>
    </w:p>
    <w:p w:rsidR="00663CF5" w:rsidRPr="00576849" w:rsidRDefault="00663CF5" w:rsidP="00663CF5">
      <w:pPr>
        <w:numPr>
          <w:ilvl w:val="0"/>
          <w:numId w:val="15"/>
        </w:numPr>
        <w:spacing w:line="276" w:lineRule="auto"/>
        <w:jc w:val="both"/>
        <w:rPr>
          <w:rFonts w:asciiTheme="minorHAnsi" w:hAnsiTheme="minorHAnsi" w:cstheme="minorHAnsi"/>
          <w:sz w:val="22"/>
          <w:szCs w:val="22"/>
        </w:rPr>
      </w:pPr>
      <w:r w:rsidRPr="00576849">
        <w:rPr>
          <w:rFonts w:asciiTheme="minorHAnsi" w:hAnsiTheme="minorHAnsi" w:cstheme="minorHAnsi"/>
          <w:sz w:val="22"/>
          <w:szCs w:val="22"/>
        </w:rPr>
        <w:t>Wykonawcy nie przysługuje:</w:t>
      </w:r>
    </w:p>
    <w:p w:rsidR="00663CF5" w:rsidRPr="00576849" w:rsidRDefault="00663CF5" w:rsidP="00663CF5">
      <w:pPr>
        <w:numPr>
          <w:ilvl w:val="0"/>
          <w:numId w:val="18"/>
        </w:numPr>
        <w:spacing w:line="276" w:lineRule="auto"/>
        <w:jc w:val="both"/>
        <w:rPr>
          <w:rFonts w:asciiTheme="minorHAnsi" w:hAnsiTheme="minorHAnsi" w:cstheme="minorHAnsi"/>
          <w:sz w:val="22"/>
          <w:szCs w:val="22"/>
        </w:rPr>
      </w:pPr>
      <w:r w:rsidRPr="00576849">
        <w:rPr>
          <w:rFonts w:asciiTheme="minorHAnsi" w:hAnsiTheme="minorHAnsi" w:cstheme="minorHAnsi"/>
          <w:sz w:val="22"/>
          <w:szCs w:val="22"/>
        </w:rPr>
        <w:t>w związku z art. 17 ust. 3 lit. b, d lub e RODO prawo do usunięcia danych osobowych;</w:t>
      </w:r>
    </w:p>
    <w:p w:rsidR="00663CF5" w:rsidRPr="00576849" w:rsidRDefault="00663CF5" w:rsidP="00663CF5">
      <w:pPr>
        <w:numPr>
          <w:ilvl w:val="0"/>
          <w:numId w:val="18"/>
        </w:numPr>
        <w:spacing w:line="276" w:lineRule="auto"/>
        <w:jc w:val="both"/>
        <w:rPr>
          <w:rFonts w:asciiTheme="minorHAnsi" w:hAnsiTheme="minorHAnsi" w:cstheme="minorHAnsi"/>
          <w:sz w:val="22"/>
          <w:szCs w:val="22"/>
        </w:rPr>
      </w:pPr>
      <w:r w:rsidRPr="00576849">
        <w:rPr>
          <w:rFonts w:asciiTheme="minorHAnsi" w:hAnsiTheme="minorHAnsi" w:cstheme="minorHAnsi"/>
          <w:sz w:val="22"/>
          <w:szCs w:val="22"/>
        </w:rPr>
        <w:t>prawo do przenoszenia danych osobowych, o którym mowa w art. 20 RODO;</w:t>
      </w:r>
    </w:p>
    <w:p w:rsidR="00663CF5" w:rsidRPr="00576849" w:rsidRDefault="00663CF5" w:rsidP="00663CF5">
      <w:pPr>
        <w:numPr>
          <w:ilvl w:val="0"/>
          <w:numId w:val="18"/>
        </w:numPr>
        <w:spacing w:line="276" w:lineRule="auto"/>
        <w:jc w:val="both"/>
        <w:rPr>
          <w:rFonts w:asciiTheme="minorHAnsi" w:hAnsiTheme="minorHAnsi" w:cstheme="minorHAnsi"/>
          <w:sz w:val="22"/>
          <w:szCs w:val="22"/>
        </w:rPr>
      </w:pPr>
      <w:r w:rsidRPr="00576849">
        <w:rPr>
          <w:rFonts w:asciiTheme="minorHAnsi" w:hAnsiTheme="minorHAnsi" w:cstheme="minorHAnsi"/>
          <w:sz w:val="22"/>
          <w:szCs w:val="22"/>
        </w:rPr>
        <w:t xml:space="preserve">na podstawie art. 21 RODO prawo sprzeciwu, wobec przetwarzania danych osobowych, gdyż podstawą prawną przetwarzania Pani/Pana danych osobowych jest art. 6 ust. 1 lit. c RODO.  </w:t>
      </w:r>
    </w:p>
    <w:p w:rsidR="00663CF5" w:rsidRPr="00576849" w:rsidRDefault="00663CF5" w:rsidP="00663CF5">
      <w:pPr>
        <w:spacing w:line="276" w:lineRule="auto"/>
        <w:ind w:left="426" w:firstLine="1"/>
        <w:jc w:val="both"/>
        <w:rPr>
          <w:rFonts w:asciiTheme="minorHAnsi" w:hAnsiTheme="minorHAnsi" w:cstheme="minorHAnsi"/>
          <w:b/>
          <w:sz w:val="22"/>
          <w:szCs w:val="22"/>
        </w:rPr>
      </w:pPr>
    </w:p>
    <w:p w:rsidR="00663CF5" w:rsidRPr="00576849" w:rsidRDefault="00663CF5" w:rsidP="00663CF5">
      <w:pPr>
        <w:spacing w:line="276" w:lineRule="auto"/>
        <w:ind w:left="426" w:firstLine="1"/>
        <w:jc w:val="both"/>
        <w:rPr>
          <w:rFonts w:asciiTheme="minorHAnsi" w:hAnsiTheme="minorHAnsi" w:cstheme="minorHAnsi"/>
          <w:sz w:val="22"/>
          <w:szCs w:val="22"/>
        </w:rPr>
      </w:pPr>
      <w:r w:rsidRPr="00576849">
        <w:rPr>
          <w:rFonts w:asciiTheme="minorHAnsi" w:hAnsiTheme="minorHAnsi" w:cstheme="minorHAnsi"/>
          <w:b/>
          <w:sz w:val="22"/>
          <w:szCs w:val="22"/>
        </w:rPr>
        <w:t>UWAGA!</w:t>
      </w:r>
    </w:p>
    <w:p w:rsidR="00663CF5" w:rsidRPr="00576849" w:rsidRDefault="00663CF5" w:rsidP="00663CF5">
      <w:pPr>
        <w:numPr>
          <w:ilvl w:val="0"/>
          <w:numId w:val="17"/>
        </w:numPr>
        <w:spacing w:line="276" w:lineRule="auto"/>
        <w:jc w:val="both"/>
        <w:rPr>
          <w:rFonts w:asciiTheme="minorHAnsi" w:hAnsiTheme="minorHAnsi" w:cstheme="minorHAnsi"/>
          <w:sz w:val="22"/>
          <w:szCs w:val="22"/>
        </w:rPr>
      </w:pPr>
      <w:r w:rsidRPr="00576849">
        <w:rPr>
          <w:rFonts w:asciiTheme="minorHAnsi" w:hAnsiTheme="minorHAnsi" w:cstheme="minorHAnsi"/>
          <w:bCs/>
          <w:sz w:val="22"/>
          <w:szCs w:val="22"/>
        </w:rPr>
        <w:lastRenderedPageBreak/>
        <w:t>Do obowiązków Wykonawcy należą m.in. obowiązki wynikające z RODO, w szczególności obowiązek informacyjny przewidziany w art. 13 RODO względem osób fizycznych</w:t>
      </w:r>
      <w:r w:rsidRPr="00576849">
        <w:rPr>
          <w:rFonts w:asciiTheme="minorHAnsi" w:hAnsiTheme="minorHAnsi" w:cstheme="minorHAnsi"/>
          <w:sz w:val="22"/>
          <w:szCs w:val="22"/>
        </w:rPr>
        <w:t xml:space="preserve">, których dane osobowe dotyczą i od których dane te Wykonawca bezpośrednio pozyskał. </w:t>
      </w:r>
    </w:p>
    <w:p w:rsidR="00663CF5" w:rsidRPr="00576849" w:rsidRDefault="00663CF5" w:rsidP="00663CF5">
      <w:pPr>
        <w:numPr>
          <w:ilvl w:val="0"/>
          <w:numId w:val="17"/>
        </w:numPr>
        <w:tabs>
          <w:tab w:val="clear" w:pos="540"/>
          <w:tab w:val="num" w:pos="0"/>
        </w:tabs>
        <w:spacing w:line="276" w:lineRule="auto"/>
        <w:jc w:val="both"/>
        <w:rPr>
          <w:rFonts w:asciiTheme="minorHAnsi" w:hAnsiTheme="minorHAnsi" w:cstheme="minorHAnsi"/>
          <w:sz w:val="22"/>
          <w:szCs w:val="22"/>
        </w:rPr>
      </w:pPr>
      <w:r w:rsidRPr="00576849">
        <w:rPr>
          <w:rFonts w:asciiTheme="minorHAnsi" w:hAnsiTheme="minorHAnsi" w:cstheme="minorHAnsi"/>
          <w:sz w:val="22"/>
          <w:szCs w:val="22"/>
        </w:rPr>
        <w:t xml:space="preserve">Jednakże obowiązek informacyjny wynikający z art. 13 RODO nie będzie miał zastosowania, gdy i w zakresie, w jakim osoba fizyczna, której dane dotyczą, dysponuje już tymi informacjami (vide: art. 13 ust. 4 RODO). </w:t>
      </w:r>
    </w:p>
    <w:p w:rsidR="00663CF5" w:rsidRPr="00576849" w:rsidRDefault="00663CF5" w:rsidP="00663CF5">
      <w:pPr>
        <w:numPr>
          <w:ilvl w:val="0"/>
          <w:numId w:val="17"/>
        </w:numPr>
        <w:tabs>
          <w:tab w:val="clear" w:pos="540"/>
          <w:tab w:val="num" w:pos="0"/>
        </w:tabs>
        <w:spacing w:line="276" w:lineRule="auto"/>
        <w:jc w:val="both"/>
        <w:rPr>
          <w:rFonts w:asciiTheme="minorHAnsi" w:hAnsiTheme="minorHAnsi" w:cstheme="minorHAnsi"/>
          <w:sz w:val="22"/>
          <w:szCs w:val="22"/>
        </w:rPr>
      </w:pPr>
      <w:r w:rsidRPr="00576849">
        <w:rPr>
          <w:rFonts w:asciiTheme="minorHAnsi" w:hAnsiTheme="minorHAnsi" w:cstheme="minorHAnsi"/>
          <w:bCs/>
          <w:sz w:val="22"/>
          <w:szCs w:val="22"/>
        </w:rPr>
        <w:t>Ponadto, Wykonawca będzie musiał wypełnić obowiązek informacyjny wynikający z art. 14 RODO względem osób fizycznych</w:t>
      </w:r>
      <w:r w:rsidRPr="00576849">
        <w:rPr>
          <w:rFonts w:asciiTheme="minorHAnsi" w:hAnsiTheme="minorHAnsi" w:cstheme="minorHAnsi"/>
          <w:sz w:val="22"/>
          <w:szCs w:val="22"/>
        </w:rPr>
        <w:t xml:space="preserve">, których dane przekazuje Zamawiającemu i których dane pośrednio pozyskał, chyba że ma zastosowanie co najmniej jedno z </w:t>
      </w:r>
      <w:proofErr w:type="spellStart"/>
      <w:r w:rsidRPr="00576849">
        <w:rPr>
          <w:rFonts w:asciiTheme="minorHAnsi" w:hAnsiTheme="minorHAnsi" w:cstheme="minorHAnsi"/>
          <w:sz w:val="22"/>
          <w:szCs w:val="22"/>
        </w:rPr>
        <w:t>wyłączeń</w:t>
      </w:r>
      <w:proofErr w:type="spellEnd"/>
      <w:r w:rsidRPr="00576849">
        <w:rPr>
          <w:rFonts w:asciiTheme="minorHAnsi" w:hAnsiTheme="minorHAnsi" w:cstheme="minorHAnsi"/>
          <w:sz w:val="22"/>
          <w:szCs w:val="22"/>
        </w:rPr>
        <w:t xml:space="preserve">, o których mowa w art. 14 ust. 5 RODO. </w:t>
      </w:r>
    </w:p>
    <w:p w:rsidR="00663CF5" w:rsidRDefault="00663CF5" w:rsidP="00663CF5">
      <w:pPr>
        <w:numPr>
          <w:ilvl w:val="0"/>
          <w:numId w:val="17"/>
        </w:numPr>
        <w:tabs>
          <w:tab w:val="clear" w:pos="540"/>
          <w:tab w:val="num" w:pos="0"/>
        </w:tabs>
        <w:spacing w:line="276" w:lineRule="auto"/>
        <w:jc w:val="both"/>
        <w:rPr>
          <w:rFonts w:asciiTheme="minorHAnsi" w:hAnsiTheme="minorHAnsi" w:cstheme="minorHAnsi"/>
          <w:sz w:val="22"/>
          <w:szCs w:val="22"/>
          <w:u w:val="single"/>
        </w:rPr>
      </w:pPr>
      <w:r w:rsidRPr="00576849">
        <w:rPr>
          <w:rFonts w:asciiTheme="minorHAnsi" w:hAnsiTheme="minorHAnsi" w:cstheme="minorHAnsi"/>
          <w:sz w:val="22"/>
          <w:szCs w:val="22"/>
          <w:u w:val="single"/>
        </w:rPr>
        <w:t>W związku z powyższym Wykonawca składa (o ile dotyczy) stosowne oświadczenie- wzór zawarty jest w załączniku  nr 2 do SWZ.</w:t>
      </w:r>
    </w:p>
    <w:p w:rsidR="0098797F" w:rsidRDefault="0098797F" w:rsidP="0098797F">
      <w:pPr>
        <w:spacing w:line="276" w:lineRule="auto"/>
        <w:jc w:val="both"/>
        <w:rPr>
          <w:rFonts w:asciiTheme="minorHAnsi" w:hAnsiTheme="minorHAnsi" w:cstheme="minorHAnsi"/>
          <w:sz w:val="22"/>
          <w:szCs w:val="22"/>
          <w:u w:val="single"/>
        </w:rPr>
      </w:pPr>
    </w:p>
    <w:p w:rsidR="0098797F" w:rsidRDefault="0098797F" w:rsidP="0098797F">
      <w:pPr>
        <w:spacing w:line="276" w:lineRule="auto"/>
        <w:jc w:val="both"/>
        <w:rPr>
          <w:rFonts w:asciiTheme="minorHAnsi" w:hAnsiTheme="minorHAnsi" w:cstheme="minorHAnsi"/>
          <w:sz w:val="22"/>
          <w:szCs w:val="22"/>
          <w:u w:val="single"/>
        </w:rPr>
      </w:pPr>
    </w:p>
    <w:p w:rsidR="0098797F" w:rsidRPr="0098797F" w:rsidRDefault="0098797F" w:rsidP="0098797F">
      <w:pPr>
        <w:spacing w:line="276" w:lineRule="auto"/>
        <w:jc w:val="both"/>
        <w:rPr>
          <w:rFonts w:asciiTheme="minorHAnsi" w:hAnsiTheme="minorHAnsi" w:cstheme="minorHAnsi"/>
          <w:sz w:val="22"/>
          <w:szCs w:val="22"/>
          <w:u w:val="single"/>
        </w:rPr>
      </w:pPr>
    </w:p>
    <w:p w:rsidR="00663CF5" w:rsidRPr="00576849" w:rsidRDefault="00663CF5" w:rsidP="00663CF5">
      <w:pPr>
        <w:pStyle w:val="Tekstpodstawowy"/>
        <w:spacing w:after="60" w:line="276" w:lineRule="auto"/>
        <w:ind w:left="5664" w:firstLine="708"/>
        <w:rPr>
          <w:rFonts w:asciiTheme="minorHAnsi" w:hAnsiTheme="minorHAnsi" w:cstheme="minorHAnsi"/>
          <w:b/>
          <w:bCs/>
          <w:smallCaps w:val="0"/>
          <w:sz w:val="22"/>
          <w:szCs w:val="22"/>
        </w:rPr>
      </w:pPr>
      <w:r w:rsidRPr="00576849">
        <w:rPr>
          <w:rFonts w:asciiTheme="minorHAnsi" w:hAnsiTheme="minorHAnsi" w:cstheme="minorHAnsi"/>
          <w:b/>
          <w:bCs/>
          <w:smallCaps w:val="0"/>
          <w:sz w:val="22"/>
          <w:szCs w:val="22"/>
        </w:rPr>
        <w:t>ZATWIERDZAM:</w:t>
      </w:r>
    </w:p>
    <w:p w:rsidR="00404EDB" w:rsidRDefault="00663CF5" w:rsidP="001A6817">
      <w:pPr>
        <w:tabs>
          <w:tab w:val="left" w:pos="9072"/>
        </w:tabs>
        <w:ind w:left="7788"/>
        <w:jc w:val="both"/>
        <w:rPr>
          <w:rFonts w:asciiTheme="minorHAnsi" w:hAnsiTheme="minorHAnsi" w:cstheme="minorHAnsi"/>
          <w:b/>
          <w:sz w:val="22"/>
          <w:szCs w:val="22"/>
        </w:rPr>
      </w:pPr>
      <w:r w:rsidRPr="00576849">
        <w:rPr>
          <w:rFonts w:asciiTheme="minorHAnsi" w:hAnsiTheme="minorHAnsi" w:cstheme="minorHAnsi"/>
          <w:b/>
          <w:sz w:val="22"/>
          <w:szCs w:val="22"/>
        </w:rPr>
        <w:tab/>
        <w:t xml:space="preserve"> </w:t>
      </w:r>
    </w:p>
    <w:p w:rsidR="00404EDB" w:rsidRDefault="00404EDB" w:rsidP="001A6817">
      <w:pPr>
        <w:tabs>
          <w:tab w:val="left" w:pos="9072"/>
        </w:tabs>
        <w:ind w:left="7788"/>
        <w:jc w:val="both"/>
        <w:rPr>
          <w:rFonts w:asciiTheme="minorHAnsi" w:hAnsiTheme="minorHAnsi" w:cstheme="minorHAnsi"/>
          <w:b/>
          <w:sz w:val="22"/>
          <w:szCs w:val="22"/>
        </w:rPr>
      </w:pPr>
    </w:p>
    <w:p w:rsidR="00404EDB" w:rsidRDefault="00404EDB" w:rsidP="001A6817">
      <w:pPr>
        <w:tabs>
          <w:tab w:val="left" w:pos="9072"/>
        </w:tabs>
        <w:ind w:left="7788"/>
        <w:jc w:val="both"/>
        <w:rPr>
          <w:rFonts w:asciiTheme="minorHAnsi" w:hAnsiTheme="minorHAnsi" w:cstheme="minorHAnsi"/>
          <w:b/>
          <w:sz w:val="22"/>
          <w:szCs w:val="22"/>
        </w:rPr>
      </w:pPr>
    </w:p>
    <w:p w:rsidR="00404EDB" w:rsidRDefault="00404EDB" w:rsidP="001A6817">
      <w:pPr>
        <w:tabs>
          <w:tab w:val="left" w:pos="9072"/>
        </w:tabs>
        <w:ind w:left="7788"/>
        <w:jc w:val="both"/>
        <w:rPr>
          <w:rFonts w:asciiTheme="minorHAnsi" w:hAnsiTheme="minorHAnsi" w:cstheme="minorHAnsi"/>
          <w:b/>
          <w:sz w:val="22"/>
          <w:szCs w:val="22"/>
        </w:rPr>
      </w:pPr>
    </w:p>
    <w:p w:rsidR="00404EDB" w:rsidRDefault="00404EDB" w:rsidP="001A6817">
      <w:pPr>
        <w:tabs>
          <w:tab w:val="left" w:pos="9072"/>
        </w:tabs>
        <w:ind w:left="7788"/>
        <w:jc w:val="both"/>
        <w:rPr>
          <w:rFonts w:asciiTheme="minorHAnsi" w:hAnsiTheme="minorHAnsi" w:cstheme="minorHAnsi"/>
          <w:b/>
          <w:sz w:val="22"/>
          <w:szCs w:val="22"/>
        </w:rPr>
      </w:pPr>
    </w:p>
    <w:p w:rsidR="00E642CA" w:rsidRDefault="00E642CA" w:rsidP="001A6817">
      <w:pPr>
        <w:tabs>
          <w:tab w:val="left" w:pos="9072"/>
        </w:tabs>
        <w:ind w:left="7788"/>
        <w:jc w:val="both"/>
        <w:rPr>
          <w:rFonts w:asciiTheme="minorHAnsi" w:hAnsiTheme="minorHAnsi" w:cstheme="minorHAnsi"/>
          <w:b/>
          <w:sz w:val="22"/>
          <w:szCs w:val="22"/>
        </w:rPr>
      </w:pPr>
    </w:p>
    <w:p w:rsidR="00E642CA" w:rsidRDefault="00E642CA" w:rsidP="001A6817">
      <w:pPr>
        <w:tabs>
          <w:tab w:val="left" w:pos="9072"/>
        </w:tabs>
        <w:ind w:left="7788"/>
        <w:jc w:val="both"/>
        <w:rPr>
          <w:rFonts w:asciiTheme="minorHAnsi" w:hAnsiTheme="minorHAnsi" w:cstheme="minorHAnsi"/>
          <w:b/>
          <w:sz w:val="22"/>
          <w:szCs w:val="22"/>
        </w:rPr>
      </w:pPr>
    </w:p>
    <w:p w:rsidR="00E642CA" w:rsidRDefault="00E642CA" w:rsidP="001A6817">
      <w:pPr>
        <w:tabs>
          <w:tab w:val="left" w:pos="9072"/>
        </w:tabs>
        <w:ind w:left="7788"/>
        <w:jc w:val="both"/>
        <w:rPr>
          <w:rFonts w:asciiTheme="minorHAnsi" w:hAnsiTheme="minorHAnsi" w:cstheme="minorHAnsi"/>
          <w:b/>
          <w:sz w:val="22"/>
          <w:szCs w:val="22"/>
        </w:rPr>
      </w:pPr>
    </w:p>
    <w:p w:rsidR="00E642CA" w:rsidRDefault="00E642CA" w:rsidP="001A6817">
      <w:pPr>
        <w:tabs>
          <w:tab w:val="left" w:pos="9072"/>
        </w:tabs>
        <w:ind w:left="7788"/>
        <w:jc w:val="both"/>
        <w:rPr>
          <w:rFonts w:asciiTheme="minorHAnsi" w:hAnsiTheme="minorHAnsi" w:cstheme="minorHAnsi"/>
          <w:b/>
          <w:sz w:val="22"/>
          <w:szCs w:val="22"/>
        </w:rPr>
      </w:pPr>
    </w:p>
    <w:p w:rsidR="00E642CA" w:rsidRDefault="00E642CA" w:rsidP="001A6817">
      <w:pPr>
        <w:tabs>
          <w:tab w:val="left" w:pos="9072"/>
        </w:tabs>
        <w:ind w:left="7788"/>
        <w:jc w:val="both"/>
        <w:rPr>
          <w:rFonts w:asciiTheme="minorHAnsi" w:hAnsiTheme="minorHAnsi" w:cstheme="minorHAnsi"/>
          <w:b/>
          <w:sz w:val="22"/>
          <w:szCs w:val="22"/>
        </w:rPr>
      </w:pPr>
    </w:p>
    <w:p w:rsidR="007731A4" w:rsidRDefault="007731A4" w:rsidP="001A6817">
      <w:pPr>
        <w:tabs>
          <w:tab w:val="left" w:pos="9072"/>
        </w:tabs>
        <w:ind w:left="7788"/>
        <w:jc w:val="both"/>
        <w:rPr>
          <w:rFonts w:asciiTheme="minorHAnsi" w:hAnsiTheme="minorHAnsi" w:cstheme="minorHAnsi"/>
          <w:b/>
          <w:sz w:val="22"/>
          <w:szCs w:val="22"/>
        </w:rPr>
      </w:pPr>
    </w:p>
    <w:p w:rsidR="007731A4" w:rsidRDefault="007731A4" w:rsidP="001A6817">
      <w:pPr>
        <w:tabs>
          <w:tab w:val="left" w:pos="9072"/>
        </w:tabs>
        <w:ind w:left="7788"/>
        <w:jc w:val="both"/>
        <w:rPr>
          <w:rFonts w:asciiTheme="minorHAnsi" w:hAnsiTheme="minorHAnsi" w:cstheme="minorHAnsi"/>
          <w:b/>
          <w:sz w:val="22"/>
          <w:szCs w:val="22"/>
        </w:rPr>
      </w:pPr>
    </w:p>
    <w:p w:rsidR="007731A4" w:rsidRDefault="007731A4" w:rsidP="001A6817">
      <w:pPr>
        <w:tabs>
          <w:tab w:val="left" w:pos="9072"/>
        </w:tabs>
        <w:ind w:left="7788"/>
        <w:jc w:val="both"/>
        <w:rPr>
          <w:rFonts w:asciiTheme="minorHAnsi" w:hAnsiTheme="minorHAnsi" w:cstheme="minorHAnsi"/>
          <w:b/>
          <w:sz w:val="22"/>
          <w:szCs w:val="22"/>
        </w:rPr>
      </w:pPr>
    </w:p>
    <w:p w:rsidR="007731A4" w:rsidRDefault="007731A4" w:rsidP="001A6817">
      <w:pPr>
        <w:tabs>
          <w:tab w:val="left" w:pos="9072"/>
        </w:tabs>
        <w:ind w:left="7788"/>
        <w:jc w:val="both"/>
        <w:rPr>
          <w:rFonts w:asciiTheme="minorHAnsi" w:hAnsiTheme="minorHAnsi" w:cstheme="minorHAnsi"/>
          <w:b/>
          <w:sz w:val="22"/>
          <w:szCs w:val="22"/>
        </w:rPr>
      </w:pPr>
    </w:p>
    <w:p w:rsidR="007731A4" w:rsidRDefault="007731A4" w:rsidP="001A6817">
      <w:pPr>
        <w:tabs>
          <w:tab w:val="left" w:pos="9072"/>
        </w:tabs>
        <w:ind w:left="7788"/>
        <w:jc w:val="both"/>
        <w:rPr>
          <w:rFonts w:asciiTheme="minorHAnsi" w:hAnsiTheme="minorHAnsi" w:cstheme="minorHAnsi"/>
          <w:b/>
          <w:sz w:val="22"/>
          <w:szCs w:val="22"/>
        </w:rPr>
      </w:pPr>
    </w:p>
    <w:p w:rsidR="007731A4" w:rsidRDefault="007731A4" w:rsidP="001A6817">
      <w:pPr>
        <w:tabs>
          <w:tab w:val="left" w:pos="9072"/>
        </w:tabs>
        <w:ind w:left="7788"/>
        <w:jc w:val="both"/>
        <w:rPr>
          <w:rFonts w:asciiTheme="minorHAnsi" w:hAnsiTheme="minorHAnsi" w:cstheme="minorHAnsi"/>
          <w:b/>
          <w:sz w:val="22"/>
          <w:szCs w:val="22"/>
        </w:rPr>
      </w:pPr>
    </w:p>
    <w:p w:rsidR="00964E74" w:rsidRDefault="00964E74" w:rsidP="001A6817">
      <w:pPr>
        <w:tabs>
          <w:tab w:val="left" w:pos="9072"/>
        </w:tabs>
        <w:ind w:left="7788"/>
        <w:jc w:val="both"/>
        <w:rPr>
          <w:rFonts w:asciiTheme="minorHAnsi" w:hAnsiTheme="minorHAnsi" w:cstheme="minorHAnsi"/>
          <w:b/>
          <w:sz w:val="22"/>
          <w:szCs w:val="22"/>
        </w:rPr>
      </w:pPr>
    </w:p>
    <w:p w:rsidR="00964E74" w:rsidRDefault="00964E74" w:rsidP="001A6817">
      <w:pPr>
        <w:tabs>
          <w:tab w:val="left" w:pos="9072"/>
        </w:tabs>
        <w:ind w:left="7788"/>
        <w:jc w:val="both"/>
        <w:rPr>
          <w:rFonts w:asciiTheme="minorHAnsi" w:hAnsiTheme="minorHAnsi" w:cstheme="minorHAnsi"/>
          <w:b/>
          <w:sz w:val="22"/>
          <w:szCs w:val="22"/>
        </w:rPr>
      </w:pPr>
    </w:p>
    <w:p w:rsidR="00964E74" w:rsidRDefault="00964E74" w:rsidP="001A6817">
      <w:pPr>
        <w:tabs>
          <w:tab w:val="left" w:pos="9072"/>
        </w:tabs>
        <w:ind w:left="7788"/>
        <w:jc w:val="both"/>
        <w:rPr>
          <w:rFonts w:asciiTheme="minorHAnsi" w:hAnsiTheme="minorHAnsi" w:cstheme="minorHAnsi"/>
          <w:b/>
          <w:sz w:val="22"/>
          <w:szCs w:val="22"/>
        </w:rPr>
      </w:pPr>
    </w:p>
    <w:p w:rsidR="00964E74" w:rsidRDefault="00964E74" w:rsidP="001A6817">
      <w:pPr>
        <w:tabs>
          <w:tab w:val="left" w:pos="9072"/>
        </w:tabs>
        <w:ind w:left="7788"/>
        <w:jc w:val="both"/>
        <w:rPr>
          <w:rFonts w:asciiTheme="minorHAnsi" w:hAnsiTheme="minorHAnsi" w:cstheme="minorHAnsi"/>
          <w:b/>
          <w:sz w:val="22"/>
          <w:szCs w:val="22"/>
        </w:rPr>
      </w:pPr>
    </w:p>
    <w:p w:rsidR="00964E74" w:rsidRDefault="00964E74" w:rsidP="001A6817">
      <w:pPr>
        <w:tabs>
          <w:tab w:val="left" w:pos="9072"/>
        </w:tabs>
        <w:ind w:left="7788"/>
        <w:jc w:val="both"/>
        <w:rPr>
          <w:rFonts w:asciiTheme="minorHAnsi" w:hAnsiTheme="minorHAnsi" w:cstheme="minorHAnsi"/>
          <w:b/>
          <w:sz w:val="22"/>
          <w:szCs w:val="22"/>
        </w:rPr>
      </w:pPr>
    </w:p>
    <w:p w:rsidR="00964E74" w:rsidRDefault="00964E74" w:rsidP="001A6817">
      <w:pPr>
        <w:tabs>
          <w:tab w:val="left" w:pos="9072"/>
        </w:tabs>
        <w:ind w:left="7788"/>
        <w:jc w:val="both"/>
        <w:rPr>
          <w:rFonts w:asciiTheme="minorHAnsi" w:hAnsiTheme="minorHAnsi" w:cstheme="minorHAnsi"/>
          <w:b/>
          <w:sz w:val="22"/>
          <w:szCs w:val="22"/>
        </w:rPr>
      </w:pPr>
    </w:p>
    <w:p w:rsidR="00964E74" w:rsidRDefault="00964E74" w:rsidP="001A6817">
      <w:pPr>
        <w:tabs>
          <w:tab w:val="left" w:pos="9072"/>
        </w:tabs>
        <w:ind w:left="7788"/>
        <w:jc w:val="both"/>
        <w:rPr>
          <w:rFonts w:asciiTheme="minorHAnsi" w:hAnsiTheme="minorHAnsi" w:cstheme="minorHAnsi"/>
          <w:b/>
          <w:sz w:val="22"/>
          <w:szCs w:val="22"/>
        </w:rPr>
      </w:pPr>
    </w:p>
    <w:p w:rsidR="00964E74" w:rsidRDefault="00964E74" w:rsidP="001A6817">
      <w:pPr>
        <w:tabs>
          <w:tab w:val="left" w:pos="9072"/>
        </w:tabs>
        <w:ind w:left="7788"/>
        <w:jc w:val="both"/>
        <w:rPr>
          <w:rFonts w:asciiTheme="minorHAnsi" w:hAnsiTheme="minorHAnsi" w:cstheme="minorHAnsi"/>
          <w:b/>
          <w:sz w:val="22"/>
          <w:szCs w:val="22"/>
        </w:rPr>
      </w:pPr>
    </w:p>
    <w:p w:rsidR="007731A4" w:rsidRDefault="007731A4" w:rsidP="001A6817">
      <w:pPr>
        <w:tabs>
          <w:tab w:val="left" w:pos="9072"/>
        </w:tabs>
        <w:ind w:left="7788"/>
        <w:jc w:val="both"/>
        <w:rPr>
          <w:rFonts w:asciiTheme="minorHAnsi" w:hAnsiTheme="minorHAnsi" w:cstheme="minorHAnsi"/>
          <w:b/>
          <w:sz w:val="22"/>
          <w:szCs w:val="22"/>
        </w:rPr>
      </w:pPr>
    </w:p>
    <w:p w:rsidR="007731A4" w:rsidRDefault="007731A4" w:rsidP="001A6817">
      <w:pPr>
        <w:tabs>
          <w:tab w:val="left" w:pos="9072"/>
        </w:tabs>
        <w:ind w:left="7788"/>
        <w:jc w:val="both"/>
        <w:rPr>
          <w:rFonts w:asciiTheme="minorHAnsi" w:hAnsiTheme="minorHAnsi" w:cstheme="minorHAnsi"/>
          <w:b/>
          <w:sz w:val="22"/>
          <w:szCs w:val="22"/>
        </w:rPr>
      </w:pPr>
    </w:p>
    <w:p w:rsidR="00E642CA" w:rsidRDefault="00E642CA" w:rsidP="001A6817">
      <w:pPr>
        <w:tabs>
          <w:tab w:val="left" w:pos="9072"/>
        </w:tabs>
        <w:ind w:left="7788"/>
        <w:jc w:val="both"/>
        <w:rPr>
          <w:rFonts w:asciiTheme="minorHAnsi" w:hAnsiTheme="minorHAnsi" w:cstheme="minorHAnsi"/>
          <w:b/>
          <w:sz w:val="22"/>
          <w:szCs w:val="22"/>
        </w:rPr>
      </w:pPr>
    </w:p>
    <w:p w:rsidR="00E642CA" w:rsidRDefault="00E642CA" w:rsidP="001A6817">
      <w:pPr>
        <w:tabs>
          <w:tab w:val="left" w:pos="9072"/>
        </w:tabs>
        <w:ind w:left="7788"/>
        <w:jc w:val="both"/>
        <w:rPr>
          <w:rFonts w:asciiTheme="minorHAnsi" w:hAnsiTheme="minorHAnsi" w:cstheme="minorHAnsi"/>
          <w:b/>
          <w:sz w:val="22"/>
          <w:szCs w:val="22"/>
        </w:rPr>
      </w:pPr>
    </w:p>
    <w:p w:rsidR="00E642CA" w:rsidRDefault="00E642CA" w:rsidP="001A6817">
      <w:pPr>
        <w:tabs>
          <w:tab w:val="left" w:pos="9072"/>
        </w:tabs>
        <w:ind w:left="7788"/>
        <w:jc w:val="both"/>
        <w:rPr>
          <w:rFonts w:asciiTheme="minorHAnsi" w:hAnsiTheme="minorHAnsi" w:cstheme="minorHAnsi"/>
          <w:b/>
          <w:sz w:val="22"/>
          <w:szCs w:val="22"/>
        </w:rPr>
      </w:pPr>
    </w:p>
    <w:p w:rsidR="00E642CA" w:rsidRDefault="00E642CA" w:rsidP="001A6817">
      <w:pPr>
        <w:tabs>
          <w:tab w:val="left" w:pos="9072"/>
        </w:tabs>
        <w:ind w:left="7788"/>
        <w:jc w:val="both"/>
        <w:rPr>
          <w:rFonts w:asciiTheme="minorHAnsi" w:hAnsiTheme="minorHAnsi" w:cstheme="minorHAnsi"/>
          <w:b/>
          <w:sz w:val="22"/>
          <w:szCs w:val="22"/>
        </w:rPr>
      </w:pPr>
    </w:p>
    <w:p w:rsidR="00404EDB" w:rsidRDefault="00404EDB" w:rsidP="004E1471">
      <w:pPr>
        <w:tabs>
          <w:tab w:val="left" w:pos="9072"/>
        </w:tabs>
        <w:jc w:val="both"/>
        <w:rPr>
          <w:rFonts w:asciiTheme="minorHAnsi" w:hAnsiTheme="minorHAnsi" w:cstheme="minorHAnsi"/>
          <w:b/>
          <w:sz w:val="22"/>
          <w:szCs w:val="22"/>
        </w:rPr>
      </w:pPr>
    </w:p>
    <w:p w:rsidR="004E1471" w:rsidRDefault="004E1471" w:rsidP="004E1471">
      <w:pPr>
        <w:tabs>
          <w:tab w:val="left" w:pos="9072"/>
        </w:tabs>
        <w:jc w:val="both"/>
        <w:rPr>
          <w:rFonts w:asciiTheme="minorHAnsi" w:hAnsiTheme="minorHAnsi" w:cstheme="minorHAnsi"/>
          <w:b/>
          <w:sz w:val="22"/>
          <w:szCs w:val="22"/>
        </w:rPr>
      </w:pPr>
    </w:p>
    <w:p w:rsidR="00663CF5" w:rsidRPr="00576849" w:rsidRDefault="00663CF5" w:rsidP="001A6817">
      <w:pPr>
        <w:tabs>
          <w:tab w:val="left" w:pos="9072"/>
        </w:tabs>
        <w:ind w:left="7788"/>
        <w:jc w:val="both"/>
        <w:rPr>
          <w:rFonts w:asciiTheme="minorHAnsi" w:hAnsiTheme="minorHAnsi" w:cstheme="minorHAnsi"/>
          <w:b/>
          <w:sz w:val="22"/>
          <w:szCs w:val="22"/>
        </w:rPr>
      </w:pPr>
      <w:r w:rsidRPr="00576849">
        <w:rPr>
          <w:rFonts w:asciiTheme="minorHAnsi" w:hAnsiTheme="minorHAnsi" w:cstheme="minorHAnsi"/>
          <w:b/>
          <w:sz w:val="22"/>
          <w:szCs w:val="22"/>
        </w:rPr>
        <w:lastRenderedPageBreak/>
        <w:t>Załącznik nr 1</w:t>
      </w:r>
    </w:p>
    <w:p w:rsidR="00663CF5" w:rsidRPr="00576849" w:rsidRDefault="00663CF5" w:rsidP="00663CF5">
      <w:pPr>
        <w:tabs>
          <w:tab w:val="left" w:pos="9072"/>
        </w:tabs>
        <w:jc w:val="both"/>
        <w:rPr>
          <w:rFonts w:asciiTheme="minorHAnsi" w:hAnsiTheme="minorHAnsi" w:cstheme="minorHAnsi"/>
          <w:sz w:val="22"/>
          <w:szCs w:val="22"/>
        </w:rPr>
      </w:pPr>
      <w:r w:rsidRPr="00576849">
        <w:rPr>
          <w:rFonts w:asciiTheme="minorHAnsi" w:hAnsiTheme="minorHAnsi" w:cstheme="minorHAnsi"/>
          <w:sz w:val="22"/>
          <w:szCs w:val="22"/>
        </w:rPr>
        <w:t>Wykonawca:</w:t>
      </w:r>
    </w:p>
    <w:p w:rsidR="00663CF5" w:rsidRPr="00576849" w:rsidRDefault="00663CF5" w:rsidP="00663CF5">
      <w:pPr>
        <w:tabs>
          <w:tab w:val="left" w:pos="9072"/>
        </w:tabs>
        <w:jc w:val="both"/>
        <w:rPr>
          <w:rFonts w:asciiTheme="minorHAnsi" w:hAnsiTheme="minorHAnsi" w:cstheme="minorHAnsi"/>
          <w:sz w:val="22"/>
          <w:szCs w:val="22"/>
        </w:rPr>
      </w:pPr>
      <w:r w:rsidRPr="00576849">
        <w:rPr>
          <w:rFonts w:asciiTheme="minorHAnsi" w:hAnsiTheme="minorHAnsi" w:cstheme="minorHAnsi"/>
          <w:sz w:val="22"/>
          <w:szCs w:val="22"/>
        </w:rPr>
        <w:t>……………………………</w:t>
      </w:r>
    </w:p>
    <w:p w:rsidR="00663CF5" w:rsidRPr="00576849" w:rsidRDefault="00663CF5" w:rsidP="00663CF5">
      <w:pPr>
        <w:tabs>
          <w:tab w:val="left" w:pos="9072"/>
        </w:tabs>
        <w:jc w:val="both"/>
        <w:rPr>
          <w:rFonts w:asciiTheme="minorHAnsi" w:hAnsiTheme="minorHAnsi" w:cstheme="minorHAnsi"/>
          <w:sz w:val="22"/>
          <w:szCs w:val="22"/>
        </w:rPr>
      </w:pPr>
      <w:r w:rsidRPr="00576849">
        <w:rPr>
          <w:rFonts w:asciiTheme="minorHAnsi" w:hAnsiTheme="minorHAnsi" w:cstheme="minorHAnsi"/>
          <w:sz w:val="22"/>
          <w:szCs w:val="22"/>
        </w:rPr>
        <w:t>……………………………</w:t>
      </w:r>
    </w:p>
    <w:p w:rsidR="00663CF5" w:rsidRPr="00576849" w:rsidRDefault="00663CF5" w:rsidP="00663CF5">
      <w:pPr>
        <w:tabs>
          <w:tab w:val="left" w:pos="9072"/>
        </w:tabs>
        <w:jc w:val="both"/>
        <w:rPr>
          <w:rFonts w:asciiTheme="minorHAnsi" w:hAnsiTheme="minorHAnsi" w:cstheme="minorHAnsi"/>
          <w:sz w:val="22"/>
          <w:szCs w:val="22"/>
        </w:rPr>
      </w:pPr>
      <w:r w:rsidRPr="00576849">
        <w:rPr>
          <w:rFonts w:asciiTheme="minorHAnsi" w:hAnsiTheme="minorHAnsi" w:cstheme="minorHAnsi"/>
          <w:sz w:val="22"/>
          <w:szCs w:val="22"/>
        </w:rPr>
        <w:t>……………………………</w:t>
      </w:r>
    </w:p>
    <w:p w:rsidR="00663CF5" w:rsidRPr="00576849" w:rsidRDefault="00663CF5" w:rsidP="00663CF5">
      <w:pPr>
        <w:tabs>
          <w:tab w:val="left" w:pos="9072"/>
        </w:tabs>
        <w:jc w:val="both"/>
        <w:rPr>
          <w:rFonts w:asciiTheme="minorHAnsi" w:hAnsiTheme="minorHAnsi" w:cstheme="minorHAnsi"/>
          <w:i/>
          <w:sz w:val="22"/>
          <w:szCs w:val="22"/>
        </w:rPr>
      </w:pPr>
      <w:r w:rsidRPr="00576849">
        <w:rPr>
          <w:rFonts w:asciiTheme="minorHAnsi" w:hAnsiTheme="minorHAnsi" w:cstheme="minorHAnsi"/>
          <w:sz w:val="22"/>
          <w:szCs w:val="22"/>
        </w:rPr>
        <w:t>(</w:t>
      </w:r>
      <w:r w:rsidRPr="00576849">
        <w:rPr>
          <w:rFonts w:asciiTheme="minorHAnsi" w:hAnsiTheme="minorHAnsi" w:cstheme="minorHAnsi"/>
          <w:i/>
          <w:sz w:val="22"/>
          <w:szCs w:val="22"/>
        </w:rPr>
        <w:t>pełna nazwa/firma, adres)</w:t>
      </w:r>
    </w:p>
    <w:p w:rsidR="00663CF5" w:rsidRPr="00576849" w:rsidRDefault="00663CF5" w:rsidP="00663CF5">
      <w:pPr>
        <w:tabs>
          <w:tab w:val="left" w:pos="9072"/>
        </w:tabs>
        <w:jc w:val="both"/>
        <w:rPr>
          <w:rFonts w:asciiTheme="minorHAnsi" w:hAnsiTheme="minorHAnsi" w:cstheme="minorHAnsi"/>
          <w:i/>
          <w:sz w:val="22"/>
          <w:szCs w:val="22"/>
        </w:rPr>
      </w:pPr>
      <w:r w:rsidRPr="00576849">
        <w:rPr>
          <w:rFonts w:asciiTheme="minorHAnsi" w:hAnsiTheme="minorHAnsi" w:cstheme="minorHAnsi"/>
          <w:sz w:val="22"/>
          <w:szCs w:val="22"/>
        </w:rPr>
        <w:t>NIP</w:t>
      </w:r>
      <w:r w:rsidRPr="00576849">
        <w:rPr>
          <w:rFonts w:asciiTheme="minorHAnsi" w:hAnsiTheme="minorHAnsi" w:cstheme="minorHAnsi"/>
          <w:i/>
          <w:sz w:val="22"/>
          <w:szCs w:val="22"/>
        </w:rPr>
        <w:t xml:space="preserve"> ……………………….</w:t>
      </w:r>
    </w:p>
    <w:p w:rsidR="00663CF5" w:rsidRPr="00576849" w:rsidRDefault="00663CF5" w:rsidP="00663CF5">
      <w:pPr>
        <w:tabs>
          <w:tab w:val="left" w:pos="9072"/>
        </w:tabs>
        <w:jc w:val="both"/>
        <w:rPr>
          <w:rFonts w:asciiTheme="minorHAnsi" w:hAnsiTheme="minorHAnsi" w:cstheme="minorHAnsi"/>
          <w:i/>
          <w:sz w:val="22"/>
          <w:szCs w:val="22"/>
        </w:rPr>
      </w:pPr>
      <w:r w:rsidRPr="00576849">
        <w:rPr>
          <w:rFonts w:asciiTheme="minorHAnsi" w:hAnsiTheme="minorHAnsi" w:cstheme="minorHAnsi"/>
          <w:i/>
          <w:sz w:val="22"/>
          <w:szCs w:val="22"/>
        </w:rPr>
        <w:t>KRS ………………………</w:t>
      </w:r>
    </w:p>
    <w:p w:rsidR="00663CF5" w:rsidRPr="00576849" w:rsidRDefault="00663CF5" w:rsidP="00663CF5">
      <w:pPr>
        <w:tabs>
          <w:tab w:val="left" w:pos="9072"/>
        </w:tabs>
        <w:jc w:val="both"/>
        <w:rPr>
          <w:rFonts w:asciiTheme="minorHAnsi" w:hAnsiTheme="minorHAnsi" w:cstheme="minorHAnsi"/>
          <w:i/>
          <w:sz w:val="22"/>
          <w:szCs w:val="22"/>
        </w:rPr>
      </w:pPr>
    </w:p>
    <w:p w:rsidR="00663CF5" w:rsidRPr="007F7A9A" w:rsidRDefault="0043308B" w:rsidP="00663CF5">
      <w:pPr>
        <w:tabs>
          <w:tab w:val="left" w:pos="9072"/>
        </w:tabs>
        <w:spacing w:line="480" w:lineRule="auto"/>
        <w:jc w:val="center"/>
        <w:rPr>
          <w:rFonts w:asciiTheme="minorHAnsi" w:hAnsiTheme="minorHAnsi" w:cstheme="minorHAnsi"/>
          <w:b/>
          <w:bCs/>
          <w:sz w:val="22"/>
          <w:szCs w:val="22"/>
        </w:rPr>
      </w:pPr>
      <w:r w:rsidRPr="007F7A9A">
        <w:rPr>
          <w:rFonts w:asciiTheme="minorHAnsi" w:hAnsiTheme="minorHAnsi" w:cstheme="minorHAnsi"/>
          <w:b/>
          <w:bCs/>
          <w:sz w:val="22"/>
          <w:szCs w:val="22"/>
        </w:rPr>
        <w:t>O F E R T A</w:t>
      </w:r>
      <w:r w:rsidR="00663CF5" w:rsidRPr="007F7A9A">
        <w:rPr>
          <w:rFonts w:asciiTheme="minorHAnsi" w:hAnsiTheme="minorHAnsi" w:cstheme="minorHAnsi"/>
          <w:b/>
          <w:bCs/>
          <w:sz w:val="22"/>
          <w:szCs w:val="22"/>
        </w:rPr>
        <w:t xml:space="preserve"> </w:t>
      </w:r>
    </w:p>
    <w:p w:rsidR="004E1471" w:rsidRDefault="00805B93" w:rsidP="004E1471">
      <w:pPr>
        <w:pStyle w:val="Tytu"/>
        <w:spacing w:after="60" w:line="276" w:lineRule="auto"/>
        <w:rPr>
          <w:rFonts w:asciiTheme="minorHAnsi" w:hAnsiTheme="minorHAnsi" w:cstheme="minorHAnsi"/>
          <w:bCs w:val="0"/>
          <w:color w:val="000000" w:themeColor="text1"/>
          <w:sz w:val="22"/>
          <w:szCs w:val="22"/>
        </w:rPr>
      </w:pPr>
      <w:r w:rsidRPr="007F7A9A">
        <w:rPr>
          <w:rFonts w:asciiTheme="minorHAnsi" w:hAnsiTheme="minorHAnsi" w:cstheme="minorHAnsi"/>
          <w:sz w:val="22"/>
          <w:szCs w:val="22"/>
        </w:rPr>
        <w:t xml:space="preserve">     </w:t>
      </w:r>
      <w:r w:rsidR="00663CF5" w:rsidRPr="007F7A9A">
        <w:rPr>
          <w:rFonts w:asciiTheme="minorHAnsi" w:hAnsiTheme="minorHAnsi" w:cstheme="minorHAnsi"/>
          <w:sz w:val="22"/>
          <w:szCs w:val="22"/>
        </w:rPr>
        <w:t xml:space="preserve">W odpowiedzi na ogłoszenie dotyczące udzielenia zamówienia </w:t>
      </w:r>
      <w:r w:rsidR="0098797F" w:rsidRPr="007F7A9A">
        <w:rPr>
          <w:rFonts w:asciiTheme="minorHAnsi" w:hAnsiTheme="minorHAnsi" w:cstheme="minorHAnsi"/>
          <w:iCs/>
          <w:sz w:val="22"/>
          <w:szCs w:val="22"/>
        </w:rPr>
        <w:t>na w</w:t>
      </w:r>
      <w:r w:rsidR="00AC2E7D" w:rsidRPr="007F7A9A">
        <w:rPr>
          <w:rFonts w:asciiTheme="minorHAnsi" w:hAnsiTheme="minorHAnsi" w:cstheme="minorHAnsi"/>
          <w:iCs/>
          <w:sz w:val="22"/>
          <w:szCs w:val="22"/>
        </w:rPr>
        <w:t>ykonanie robót budowlanych w</w:t>
      </w:r>
      <w:r w:rsidRPr="007F7A9A">
        <w:rPr>
          <w:rFonts w:asciiTheme="minorHAnsi" w:hAnsiTheme="minorHAnsi" w:cstheme="minorHAnsi"/>
          <w:iCs/>
          <w:sz w:val="22"/>
          <w:szCs w:val="22"/>
        </w:rPr>
        <w:t> </w:t>
      </w:r>
      <w:r w:rsidR="00AC2E7D" w:rsidRPr="007F7A9A">
        <w:rPr>
          <w:rFonts w:asciiTheme="minorHAnsi" w:hAnsiTheme="minorHAnsi" w:cstheme="minorHAnsi"/>
          <w:iCs/>
          <w:sz w:val="22"/>
          <w:szCs w:val="22"/>
        </w:rPr>
        <w:t xml:space="preserve">zakresie zadania </w:t>
      </w:r>
      <w:r w:rsidR="00AC2E7D" w:rsidRPr="007F7A9A">
        <w:rPr>
          <w:rFonts w:asciiTheme="minorHAnsi" w:hAnsiTheme="minorHAnsi" w:cstheme="minorHAnsi"/>
          <w:bCs w:val="0"/>
          <w:sz w:val="22"/>
          <w:szCs w:val="22"/>
        </w:rPr>
        <w:t>pn.</w:t>
      </w:r>
      <w:r w:rsidR="00E642CA" w:rsidRPr="007F7A9A">
        <w:rPr>
          <w:rFonts w:asciiTheme="minorHAnsi" w:hAnsiTheme="minorHAnsi" w:cstheme="minorHAnsi"/>
          <w:b w:val="0"/>
          <w:bCs w:val="0"/>
          <w:iCs/>
          <w:sz w:val="22"/>
          <w:szCs w:val="22"/>
        </w:rPr>
        <w:t xml:space="preserve"> </w:t>
      </w:r>
      <w:r w:rsidR="007F7A9A" w:rsidRPr="007F7A9A">
        <w:rPr>
          <w:rFonts w:asciiTheme="minorHAnsi" w:hAnsiTheme="minorHAnsi" w:cstheme="minorHAnsi"/>
          <w:iCs/>
          <w:sz w:val="22"/>
          <w:szCs w:val="22"/>
        </w:rPr>
        <w:t>Adaptacja pomieszczeń w pawilonie H w Specjalistycznym Szpitalu w Brzozowie</w:t>
      </w:r>
      <w:r w:rsidR="00E527F5" w:rsidRPr="007F7A9A">
        <w:rPr>
          <w:rFonts w:asciiTheme="minorHAnsi" w:hAnsiTheme="minorHAnsi" w:cstheme="minorHAnsi"/>
          <w:iCs/>
          <w:sz w:val="22"/>
          <w:szCs w:val="22"/>
        </w:rPr>
        <w:t xml:space="preserve"> </w:t>
      </w:r>
      <w:r w:rsidR="004E1471">
        <w:rPr>
          <w:rFonts w:asciiTheme="minorHAnsi" w:hAnsiTheme="minorHAnsi" w:cstheme="minorHAnsi"/>
          <w:bCs w:val="0"/>
          <w:color w:val="000000" w:themeColor="text1"/>
          <w:sz w:val="22"/>
          <w:szCs w:val="22"/>
        </w:rPr>
        <w:t>w ramach zadania inwestycyjnego pod nazwą:</w:t>
      </w:r>
    </w:p>
    <w:p w:rsidR="00AC2E7D" w:rsidRPr="007F7A9A" w:rsidRDefault="0098797F" w:rsidP="007F7A9A">
      <w:pPr>
        <w:pStyle w:val="Tytu"/>
        <w:spacing w:after="60" w:line="276" w:lineRule="auto"/>
        <w:rPr>
          <w:rFonts w:asciiTheme="minorHAnsi" w:hAnsiTheme="minorHAnsi" w:cstheme="minorHAnsi"/>
          <w:iCs/>
          <w:sz w:val="22"/>
          <w:szCs w:val="22"/>
        </w:rPr>
      </w:pPr>
      <w:r w:rsidRPr="007F7A9A">
        <w:rPr>
          <w:rFonts w:asciiTheme="minorHAnsi" w:hAnsiTheme="minorHAnsi" w:cstheme="minorHAnsi"/>
          <w:bCs w:val="0"/>
          <w:sz w:val="22"/>
          <w:szCs w:val="22"/>
        </w:rPr>
        <w:t>przedstawiamy następująca ofertę:</w:t>
      </w:r>
    </w:p>
    <w:p w:rsidR="00663CF5" w:rsidRPr="00576849" w:rsidRDefault="00663CF5" w:rsidP="00663CF5">
      <w:pPr>
        <w:pStyle w:val="Tytu"/>
        <w:spacing w:after="60" w:line="276" w:lineRule="auto"/>
        <w:rPr>
          <w:rFonts w:asciiTheme="minorHAnsi" w:hAnsiTheme="minorHAnsi" w:cstheme="minorHAnsi"/>
          <w:bCs w:val="0"/>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2874"/>
        <w:gridCol w:w="1997"/>
        <w:gridCol w:w="1417"/>
        <w:gridCol w:w="2268"/>
      </w:tblGrid>
      <w:tr w:rsidR="00663CF5" w:rsidRPr="00576849" w:rsidTr="001A6817">
        <w:tc>
          <w:tcPr>
            <w:tcW w:w="511" w:type="dxa"/>
          </w:tcPr>
          <w:p w:rsidR="00663CF5" w:rsidRPr="00576849" w:rsidRDefault="00663CF5" w:rsidP="001A6817">
            <w:pPr>
              <w:tabs>
                <w:tab w:val="left" w:pos="9072"/>
              </w:tabs>
              <w:spacing w:line="480" w:lineRule="auto"/>
              <w:jc w:val="both"/>
              <w:rPr>
                <w:rFonts w:asciiTheme="minorHAnsi" w:hAnsiTheme="minorHAnsi" w:cstheme="minorHAnsi"/>
                <w:b/>
                <w:bCs/>
                <w:sz w:val="22"/>
                <w:szCs w:val="22"/>
              </w:rPr>
            </w:pPr>
            <w:r w:rsidRPr="00576849">
              <w:rPr>
                <w:rFonts w:asciiTheme="minorHAnsi" w:hAnsiTheme="minorHAnsi" w:cstheme="minorHAnsi"/>
                <w:b/>
                <w:bCs/>
                <w:sz w:val="22"/>
                <w:szCs w:val="22"/>
              </w:rPr>
              <w:t>Lp.</w:t>
            </w:r>
          </w:p>
        </w:tc>
        <w:tc>
          <w:tcPr>
            <w:tcW w:w="2874" w:type="dxa"/>
          </w:tcPr>
          <w:p w:rsidR="00663CF5" w:rsidRPr="00576849" w:rsidRDefault="00663CF5" w:rsidP="001A6817">
            <w:pPr>
              <w:tabs>
                <w:tab w:val="left" w:pos="9072"/>
              </w:tabs>
              <w:spacing w:line="480" w:lineRule="auto"/>
              <w:jc w:val="center"/>
              <w:rPr>
                <w:rFonts w:asciiTheme="minorHAnsi" w:hAnsiTheme="minorHAnsi" w:cstheme="minorHAnsi"/>
                <w:b/>
                <w:bCs/>
                <w:sz w:val="22"/>
                <w:szCs w:val="22"/>
              </w:rPr>
            </w:pPr>
            <w:r w:rsidRPr="00576849">
              <w:rPr>
                <w:rFonts w:asciiTheme="minorHAnsi" w:hAnsiTheme="minorHAnsi" w:cstheme="minorHAnsi"/>
                <w:b/>
                <w:bCs/>
                <w:sz w:val="22"/>
                <w:szCs w:val="22"/>
              </w:rPr>
              <w:t>Przedmiot zamówienia</w:t>
            </w:r>
          </w:p>
        </w:tc>
        <w:tc>
          <w:tcPr>
            <w:tcW w:w="1997" w:type="dxa"/>
          </w:tcPr>
          <w:p w:rsidR="00663CF5" w:rsidRPr="00576849" w:rsidRDefault="00663CF5" w:rsidP="001A6817">
            <w:pPr>
              <w:tabs>
                <w:tab w:val="left" w:pos="9072"/>
              </w:tabs>
              <w:spacing w:line="480" w:lineRule="auto"/>
              <w:jc w:val="center"/>
              <w:rPr>
                <w:rFonts w:asciiTheme="minorHAnsi" w:hAnsiTheme="minorHAnsi" w:cstheme="minorHAnsi"/>
                <w:b/>
                <w:bCs/>
                <w:sz w:val="22"/>
                <w:szCs w:val="22"/>
              </w:rPr>
            </w:pPr>
            <w:r w:rsidRPr="00576849">
              <w:rPr>
                <w:rFonts w:asciiTheme="minorHAnsi" w:hAnsiTheme="minorHAnsi" w:cstheme="minorHAnsi"/>
                <w:b/>
                <w:bCs/>
                <w:sz w:val="22"/>
                <w:szCs w:val="22"/>
              </w:rPr>
              <w:t>Wartość netto</w:t>
            </w:r>
          </w:p>
        </w:tc>
        <w:tc>
          <w:tcPr>
            <w:tcW w:w="1417" w:type="dxa"/>
          </w:tcPr>
          <w:p w:rsidR="00663CF5" w:rsidRPr="00576849" w:rsidRDefault="00663CF5" w:rsidP="001A6817">
            <w:pPr>
              <w:tabs>
                <w:tab w:val="left" w:pos="9072"/>
              </w:tabs>
              <w:spacing w:line="480" w:lineRule="auto"/>
              <w:jc w:val="both"/>
              <w:rPr>
                <w:rFonts w:asciiTheme="minorHAnsi" w:hAnsiTheme="minorHAnsi" w:cstheme="minorHAnsi"/>
                <w:b/>
                <w:bCs/>
                <w:sz w:val="22"/>
                <w:szCs w:val="22"/>
              </w:rPr>
            </w:pPr>
            <w:r w:rsidRPr="00576849">
              <w:rPr>
                <w:rFonts w:asciiTheme="minorHAnsi" w:hAnsiTheme="minorHAnsi" w:cstheme="minorHAnsi"/>
                <w:b/>
                <w:bCs/>
                <w:sz w:val="22"/>
                <w:szCs w:val="22"/>
              </w:rPr>
              <w:t>Stawka VAT</w:t>
            </w:r>
          </w:p>
        </w:tc>
        <w:tc>
          <w:tcPr>
            <w:tcW w:w="2268" w:type="dxa"/>
          </w:tcPr>
          <w:p w:rsidR="00663CF5" w:rsidRPr="00576849" w:rsidRDefault="00663CF5" w:rsidP="001A6817">
            <w:pPr>
              <w:tabs>
                <w:tab w:val="left" w:pos="9072"/>
              </w:tabs>
              <w:spacing w:line="480" w:lineRule="auto"/>
              <w:jc w:val="both"/>
              <w:rPr>
                <w:rFonts w:asciiTheme="minorHAnsi" w:hAnsiTheme="minorHAnsi" w:cstheme="minorHAnsi"/>
                <w:b/>
                <w:bCs/>
                <w:sz w:val="22"/>
                <w:szCs w:val="22"/>
              </w:rPr>
            </w:pPr>
            <w:r w:rsidRPr="00576849">
              <w:rPr>
                <w:rFonts w:asciiTheme="minorHAnsi" w:hAnsiTheme="minorHAnsi" w:cstheme="minorHAnsi"/>
                <w:b/>
                <w:bCs/>
                <w:sz w:val="22"/>
                <w:szCs w:val="22"/>
              </w:rPr>
              <w:t>Wartość brutto</w:t>
            </w:r>
          </w:p>
        </w:tc>
      </w:tr>
      <w:tr w:rsidR="00663CF5" w:rsidRPr="00576849" w:rsidTr="001A6817">
        <w:trPr>
          <w:trHeight w:val="1979"/>
        </w:trPr>
        <w:tc>
          <w:tcPr>
            <w:tcW w:w="511" w:type="dxa"/>
          </w:tcPr>
          <w:p w:rsidR="00663CF5" w:rsidRPr="00576849" w:rsidRDefault="00663CF5" w:rsidP="001A6817">
            <w:pPr>
              <w:tabs>
                <w:tab w:val="left" w:pos="9072"/>
              </w:tabs>
              <w:spacing w:line="480" w:lineRule="auto"/>
              <w:jc w:val="both"/>
              <w:rPr>
                <w:rFonts w:asciiTheme="minorHAnsi" w:hAnsiTheme="minorHAnsi" w:cstheme="minorHAnsi"/>
                <w:bCs/>
                <w:sz w:val="22"/>
                <w:szCs w:val="22"/>
              </w:rPr>
            </w:pPr>
            <w:r w:rsidRPr="00576849">
              <w:rPr>
                <w:rFonts w:asciiTheme="minorHAnsi" w:hAnsiTheme="minorHAnsi" w:cstheme="minorHAnsi"/>
                <w:bCs/>
                <w:sz w:val="22"/>
                <w:szCs w:val="22"/>
              </w:rPr>
              <w:t>1</w:t>
            </w:r>
          </w:p>
        </w:tc>
        <w:tc>
          <w:tcPr>
            <w:tcW w:w="2874" w:type="dxa"/>
          </w:tcPr>
          <w:p w:rsidR="00663CF5" w:rsidRPr="00576849" w:rsidRDefault="00663CF5" w:rsidP="001A6817">
            <w:pPr>
              <w:tabs>
                <w:tab w:val="left" w:pos="9072"/>
              </w:tabs>
              <w:jc w:val="both"/>
              <w:rPr>
                <w:rFonts w:asciiTheme="minorHAnsi" w:hAnsiTheme="minorHAnsi" w:cstheme="minorHAnsi"/>
                <w:bCs/>
                <w:sz w:val="22"/>
                <w:szCs w:val="22"/>
              </w:rPr>
            </w:pPr>
          </w:p>
        </w:tc>
        <w:tc>
          <w:tcPr>
            <w:tcW w:w="1997" w:type="dxa"/>
          </w:tcPr>
          <w:p w:rsidR="00663CF5" w:rsidRPr="00576849" w:rsidRDefault="00663CF5" w:rsidP="001A6817">
            <w:pPr>
              <w:tabs>
                <w:tab w:val="left" w:pos="9072"/>
              </w:tabs>
              <w:spacing w:line="480" w:lineRule="auto"/>
              <w:jc w:val="both"/>
              <w:rPr>
                <w:rFonts w:asciiTheme="minorHAnsi" w:hAnsiTheme="minorHAnsi" w:cstheme="minorHAnsi"/>
                <w:bCs/>
                <w:sz w:val="22"/>
                <w:szCs w:val="22"/>
              </w:rPr>
            </w:pPr>
          </w:p>
        </w:tc>
        <w:tc>
          <w:tcPr>
            <w:tcW w:w="1417" w:type="dxa"/>
          </w:tcPr>
          <w:p w:rsidR="00663CF5" w:rsidRPr="00576849" w:rsidRDefault="00663CF5" w:rsidP="001A6817">
            <w:pPr>
              <w:tabs>
                <w:tab w:val="left" w:pos="9072"/>
              </w:tabs>
              <w:spacing w:line="480" w:lineRule="auto"/>
              <w:jc w:val="both"/>
              <w:rPr>
                <w:rFonts w:asciiTheme="minorHAnsi" w:hAnsiTheme="minorHAnsi" w:cstheme="minorHAnsi"/>
                <w:bCs/>
                <w:sz w:val="22"/>
                <w:szCs w:val="22"/>
              </w:rPr>
            </w:pPr>
          </w:p>
        </w:tc>
        <w:tc>
          <w:tcPr>
            <w:tcW w:w="2268" w:type="dxa"/>
          </w:tcPr>
          <w:p w:rsidR="00663CF5" w:rsidRPr="00576849" w:rsidRDefault="00663CF5" w:rsidP="001A6817">
            <w:pPr>
              <w:tabs>
                <w:tab w:val="left" w:pos="9072"/>
              </w:tabs>
              <w:spacing w:line="480" w:lineRule="auto"/>
              <w:jc w:val="both"/>
              <w:rPr>
                <w:rFonts w:asciiTheme="minorHAnsi" w:hAnsiTheme="minorHAnsi" w:cstheme="minorHAnsi"/>
                <w:bCs/>
                <w:sz w:val="22"/>
                <w:szCs w:val="22"/>
              </w:rPr>
            </w:pPr>
          </w:p>
        </w:tc>
      </w:tr>
      <w:tr w:rsidR="00663CF5" w:rsidRPr="00576849" w:rsidTr="001A6817">
        <w:trPr>
          <w:trHeight w:val="56"/>
        </w:trPr>
        <w:tc>
          <w:tcPr>
            <w:tcW w:w="511" w:type="dxa"/>
          </w:tcPr>
          <w:p w:rsidR="00663CF5" w:rsidRPr="00576849" w:rsidRDefault="00663CF5" w:rsidP="001A6817">
            <w:pPr>
              <w:tabs>
                <w:tab w:val="left" w:pos="9072"/>
              </w:tabs>
              <w:spacing w:line="480" w:lineRule="auto"/>
              <w:jc w:val="both"/>
              <w:rPr>
                <w:rFonts w:asciiTheme="minorHAnsi" w:hAnsiTheme="minorHAnsi" w:cstheme="minorHAnsi"/>
                <w:bCs/>
                <w:sz w:val="22"/>
                <w:szCs w:val="22"/>
              </w:rPr>
            </w:pPr>
          </w:p>
        </w:tc>
        <w:tc>
          <w:tcPr>
            <w:tcW w:w="2874" w:type="dxa"/>
          </w:tcPr>
          <w:p w:rsidR="00663CF5" w:rsidRPr="00576849" w:rsidRDefault="00663CF5" w:rsidP="001A6817">
            <w:pPr>
              <w:tabs>
                <w:tab w:val="left" w:pos="9072"/>
              </w:tabs>
              <w:jc w:val="both"/>
              <w:rPr>
                <w:rFonts w:asciiTheme="minorHAnsi" w:hAnsiTheme="minorHAnsi" w:cstheme="minorHAnsi"/>
                <w:bCs/>
                <w:sz w:val="22"/>
                <w:szCs w:val="22"/>
              </w:rPr>
            </w:pPr>
            <w:r w:rsidRPr="00576849">
              <w:rPr>
                <w:rFonts w:asciiTheme="minorHAnsi" w:hAnsiTheme="minorHAnsi" w:cstheme="minorHAnsi"/>
                <w:bCs/>
                <w:sz w:val="22"/>
                <w:szCs w:val="22"/>
              </w:rPr>
              <w:t>RAZEM</w:t>
            </w:r>
          </w:p>
        </w:tc>
        <w:tc>
          <w:tcPr>
            <w:tcW w:w="1997" w:type="dxa"/>
          </w:tcPr>
          <w:p w:rsidR="00663CF5" w:rsidRPr="00576849" w:rsidRDefault="00663CF5" w:rsidP="001A6817">
            <w:pPr>
              <w:tabs>
                <w:tab w:val="left" w:pos="9072"/>
              </w:tabs>
              <w:spacing w:line="480" w:lineRule="auto"/>
              <w:jc w:val="both"/>
              <w:rPr>
                <w:rFonts w:asciiTheme="minorHAnsi" w:hAnsiTheme="minorHAnsi" w:cstheme="minorHAnsi"/>
                <w:bCs/>
                <w:sz w:val="22"/>
                <w:szCs w:val="22"/>
              </w:rPr>
            </w:pPr>
          </w:p>
        </w:tc>
        <w:tc>
          <w:tcPr>
            <w:tcW w:w="1417" w:type="dxa"/>
          </w:tcPr>
          <w:p w:rsidR="00663CF5" w:rsidRPr="00576849" w:rsidRDefault="00663CF5" w:rsidP="001A6817">
            <w:pPr>
              <w:tabs>
                <w:tab w:val="left" w:pos="9072"/>
              </w:tabs>
              <w:spacing w:line="480" w:lineRule="auto"/>
              <w:jc w:val="both"/>
              <w:rPr>
                <w:rFonts w:asciiTheme="minorHAnsi" w:hAnsiTheme="minorHAnsi" w:cstheme="minorHAnsi"/>
                <w:bCs/>
                <w:sz w:val="22"/>
                <w:szCs w:val="22"/>
              </w:rPr>
            </w:pPr>
          </w:p>
        </w:tc>
        <w:tc>
          <w:tcPr>
            <w:tcW w:w="2268" w:type="dxa"/>
          </w:tcPr>
          <w:p w:rsidR="00663CF5" w:rsidRPr="00576849" w:rsidRDefault="00663CF5" w:rsidP="001A6817">
            <w:pPr>
              <w:tabs>
                <w:tab w:val="left" w:pos="9072"/>
              </w:tabs>
              <w:spacing w:line="480" w:lineRule="auto"/>
              <w:jc w:val="both"/>
              <w:rPr>
                <w:rFonts w:asciiTheme="minorHAnsi" w:hAnsiTheme="minorHAnsi" w:cstheme="minorHAnsi"/>
                <w:bCs/>
                <w:sz w:val="22"/>
                <w:szCs w:val="22"/>
              </w:rPr>
            </w:pPr>
          </w:p>
        </w:tc>
      </w:tr>
    </w:tbl>
    <w:p w:rsidR="00663CF5" w:rsidRPr="00576849" w:rsidRDefault="00663CF5" w:rsidP="00663CF5">
      <w:pPr>
        <w:tabs>
          <w:tab w:val="left" w:pos="9072"/>
        </w:tabs>
        <w:spacing w:line="480" w:lineRule="auto"/>
        <w:jc w:val="both"/>
        <w:rPr>
          <w:rFonts w:asciiTheme="minorHAnsi" w:hAnsiTheme="minorHAnsi" w:cstheme="minorHAnsi"/>
          <w:bCs/>
          <w:sz w:val="22"/>
          <w:szCs w:val="22"/>
        </w:rPr>
      </w:pPr>
      <w:r w:rsidRPr="00576849">
        <w:rPr>
          <w:rFonts w:asciiTheme="minorHAnsi" w:hAnsiTheme="minorHAnsi" w:cstheme="minorHAnsi"/>
          <w:bCs/>
          <w:sz w:val="22"/>
          <w:szCs w:val="22"/>
        </w:rPr>
        <w:tab/>
      </w:r>
    </w:p>
    <w:p w:rsidR="00663CF5" w:rsidRPr="00576849" w:rsidRDefault="00663CF5" w:rsidP="00663CF5">
      <w:pPr>
        <w:tabs>
          <w:tab w:val="left" w:pos="9072"/>
        </w:tabs>
        <w:spacing w:line="360" w:lineRule="auto"/>
        <w:jc w:val="both"/>
        <w:rPr>
          <w:rFonts w:asciiTheme="minorHAnsi" w:hAnsiTheme="minorHAnsi" w:cstheme="minorHAnsi"/>
          <w:bCs/>
          <w:sz w:val="22"/>
          <w:szCs w:val="22"/>
        </w:rPr>
      </w:pPr>
      <w:r w:rsidRPr="00576849">
        <w:rPr>
          <w:rFonts w:asciiTheme="minorHAnsi" w:hAnsiTheme="minorHAnsi" w:cstheme="minorHAnsi"/>
          <w:bCs/>
          <w:sz w:val="22"/>
          <w:szCs w:val="22"/>
        </w:rPr>
        <w:t>Gwarancja: ………………. miesięcy</w:t>
      </w:r>
    </w:p>
    <w:p w:rsidR="00663CF5" w:rsidRPr="00576849" w:rsidRDefault="00663CF5" w:rsidP="00663CF5">
      <w:pPr>
        <w:tabs>
          <w:tab w:val="left" w:pos="9072"/>
        </w:tabs>
        <w:spacing w:line="360" w:lineRule="auto"/>
        <w:jc w:val="both"/>
        <w:rPr>
          <w:rFonts w:asciiTheme="minorHAnsi" w:hAnsiTheme="minorHAnsi" w:cstheme="minorHAnsi"/>
          <w:b/>
          <w:sz w:val="22"/>
          <w:szCs w:val="22"/>
        </w:rPr>
      </w:pPr>
      <w:r w:rsidRPr="00576849">
        <w:rPr>
          <w:rFonts w:asciiTheme="minorHAnsi" w:hAnsiTheme="minorHAnsi" w:cstheme="minorHAnsi"/>
          <w:b/>
          <w:sz w:val="22"/>
          <w:szCs w:val="22"/>
        </w:rPr>
        <w:t>Osoba/y upoważniona/e do kontaktu:</w:t>
      </w:r>
    </w:p>
    <w:p w:rsidR="00663CF5" w:rsidRPr="00576849" w:rsidRDefault="00663CF5" w:rsidP="00663CF5">
      <w:pPr>
        <w:tabs>
          <w:tab w:val="left" w:pos="9072"/>
        </w:tabs>
        <w:spacing w:line="360" w:lineRule="auto"/>
        <w:jc w:val="both"/>
        <w:rPr>
          <w:rFonts w:asciiTheme="minorHAnsi" w:hAnsiTheme="minorHAnsi" w:cstheme="minorHAnsi"/>
          <w:bCs/>
          <w:sz w:val="22"/>
          <w:szCs w:val="22"/>
          <w:lang w:val="en-US"/>
        </w:rPr>
      </w:pPr>
      <w:r w:rsidRPr="00576849">
        <w:rPr>
          <w:rFonts w:asciiTheme="minorHAnsi" w:hAnsiTheme="minorHAnsi" w:cstheme="minorHAnsi"/>
          <w:bCs/>
          <w:sz w:val="22"/>
          <w:szCs w:val="22"/>
          <w:lang w:val="en-US"/>
        </w:rPr>
        <w:t>……………………………………</w:t>
      </w:r>
    </w:p>
    <w:p w:rsidR="00663CF5" w:rsidRPr="00576849" w:rsidRDefault="00663CF5" w:rsidP="00663CF5">
      <w:pPr>
        <w:tabs>
          <w:tab w:val="left" w:pos="9072"/>
        </w:tabs>
        <w:spacing w:line="360" w:lineRule="auto"/>
        <w:jc w:val="both"/>
        <w:rPr>
          <w:rFonts w:asciiTheme="minorHAnsi" w:hAnsiTheme="minorHAnsi" w:cstheme="minorHAnsi"/>
          <w:bCs/>
          <w:sz w:val="22"/>
          <w:szCs w:val="22"/>
          <w:lang w:val="en-US"/>
        </w:rPr>
      </w:pPr>
      <w:r w:rsidRPr="00576849">
        <w:rPr>
          <w:rFonts w:asciiTheme="minorHAnsi" w:hAnsiTheme="minorHAnsi" w:cstheme="minorHAnsi"/>
          <w:bCs/>
          <w:sz w:val="22"/>
          <w:szCs w:val="22"/>
          <w:lang w:val="en-US"/>
        </w:rPr>
        <w:t>Nr tel. …………………………….</w:t>
      </w:r>
    </w:p>
    <w:p w:rsidR="00663CF5" w:rsidRPr="00576849" w:rsidRDefault="00663CF5" w:rsidP="00663CF5">
      <w:pPr>
        <w:tabs>
          <w:tab w:val="left" w:pos="9072"/>
        </w:tabs>
        <w:spacing w:line="360" w:lineRule="auto"/>
        <w:jc w:val="both"/>
        <w:rPr>
          <w:rFonts w:asciiTheme="minorHAnsi" w:hAnsiTheme="minorHAnsi" w:cstheme="minorHAnsi"/>
          <w:bCs/>
          <w:sz w:val="22"/>
          <w:szCs w:val="22"/>
          <w:lang w:val="en-US"/>
        </w:rPr>
      </w:pPr>
      <w:r w:rsidRPr="00576849">
        <w:rPr>
          <w:rFonts w:asciiTheme="minorHAnsi" w:hAnsiTheme="minorHAnsi" w:cstheme="minorHAnsi"/>
          <w:bCs/>
          <w:sz w:val="22"/>
          <w:szCs w:val="22"/>
          <w:lang w:val="en-US"/>
        </w:rPr>
        <w:t>Nr fax…………………………….</w:t>
      </w:r>
    </w:p>
    <w:p w:rsidR="00663CF5" w:rsidRPr="00576849" w:rsidRDefault="00663CF5" w:rsidP="00663CF5">
      <w:pPr>
        <w:tabs>
          <w:tab w:val="left" w:pos="9072"/>
        </w:tabs>
        <w:spacing w:line="360" w:lineRule="auto"/>
        <w:jc w:val="both"/>
        <w:rPr>
          <w:rFonts w:asciiTheme="minorHAnsi" w:hAnsiTheme="minorHAnsi" w:cstheme="minorHAnsi"/>
          <w:bCs/>
          <w:sz w:val="22"/>
          <w:szCs w:val="22"/>
          <w:lang w:val="en-US"/>
        </w:rPr>
      </w:pPr>
      <w:r w:rsidRPr="00576849">
        <w:rPr>
          <w:rFonts w:asciiTheme="minorHAnsi" w:hAnsiTheme="minorHAnsi" w:cstheme="minorHAnsi"/>
          <w:bCs/>
          <w:sz w:val="22"/>
          <w:szCs w:val="22"/>
          <w:lang w:val="en-US"/>
        </w:rPr>
        <w:t>mail ………………..…………….</w:t>
      </w:r>
    </w:p>
    <w:p w:rsidR="001A6817" w:rsidRPr="00576849" w:rsidRDefault="00663CF5" w:rsidP="00663CF5">
      <w:pPr>
        <w:tabs>
          <w:tab w:val="left" w:pos="9072"/>
        </w:tabs>
        <w:jc w:val="both"/>
        <w:rPr>
          <w:rFonts w:asciiTheme="minorHAnsi" w:hAnsiTheme="minorHAnsi" w:cstheme="minorHAnsi"/>
          <w:b/>
          <w:sz w:val="22"/>
          <w:szCs w:val="22"/>
        </w:rPr>
      </w:pPr>
      <w:r w:rsidRPr="00576849">
        <w:rPr>
          <w:rFonts w:asciiTheme="minorHAnsi" w:hAnsiTheme="minorHAnsi" w:cstheme="minorHAnsi"/>
          <w:b/>
          <w:sz w:val="22"/>
          <w:szCs w:val="22"/>
        </w:rPr>
        <w:t xml:space="preserve">                                    </w:t>
      </w:r>
    </w:p>
    <w:p w:rsidR="001A6817" w:rsidRDefault="001A6817" w:rsidP="00663CF5">
      <w:pPr>
        <w:tabs>
          <w:tab w:val="left" w:pos="9072"/>
        </w:tabs>
        <w:jc w:val="both"/>
        <w:rPr>
          <w:rFonts w:asciiTheme="minorHAnsi" w:hAnsiTheme="minorHAnsi" w:cstheme="minorHAnsi"/>
          <w:b/>
          <w:sz w:val="22"/>
          <w:szCs w:val="22"/>
        </w:rPr>
      </w:pPr>
    </w:p>
    <w:p w:rsidR="00E642CA" w:rsidRPr="00E642CA" w:rsidRDefault="00E642CA" w:rsidP="00E642CA">
      <w:pPr>
        <w:tabs>
          <w:tab w:val="left" w:pos="9072"/>
        </w:tabs>
        <w:jc w:val="right"/>
        <w:rPr>
          <w:rFonts w:asciiTheme="minorHAnsi" w:hAnsiTheme="minorHAnsi" w:cstheme="minorHAnsi"/>
          <w:sz w:val="22"/>
          <w:szCs w:val="22"/>
        </w:rPr>
      </w:pPr>
      <w:r w:rsidRPr="00E642CA">
        <w:rPr>
          <w:rFonts w:asciiTheme="minorHAnsi" w:hAnsiTheme="minorHAnsi" w:cstheme="minorHAnsi"/>
          <w:b/>
          <w:sz w:val="22"/>
          <w:szCs w:val="22"/>
        </w:rPr>
        <w:tab/>
      </w:r>
      <w:r w:rsidRPr="00E642CA">
        <w:rPr>
          <w:rFonts w:asciiTheme="minorHAnsi" w:hAnsiTheme="minorHAnsi" w:cstheme="minorHAnsi"/>
          <w:b/>
          <w:sz w:val="22"/>
          <w:szCs w:val="22"/>
        </w:rPr>
        <w:tab/>
      </w:r>
      <w:r w:rsidRPr="00E642CA">
        <w:rPr>
          <w:rFonts w:asciiTheme="minorHAnsi" w:hAnsiTheme="minorHAnsi" w:cstheme="minorHAnsi"/>
          <w:sz w:val="22"/>
          <w:szCs w:val="22"/>
        </w:rPr>
        <w:t xml:space="preserve">                                 …………………………………………………………….</w:t>
      </w:r>
    </w:p>
    <w:p w:rsidR="0098797F" w:rsidRPr="00E642CA" w:rsidRDefault="00E642CA" w:rsidP="00E642CA">
      <w:pPr>
        <w:tabs>
          <w:tab w:val="left" w:pos="9072"/>
        </w:tabs>
        <w:jc w:val="center"/>
        <w:rPr>
          <w:rFonts w:asciiTheme="minorHAnsi" w:hAnsiTheme="minorHAnsi" w:cstheme="minorHAnsi"/>
          <w:sz w:val="22"/>
          <w:szCs w:val="22"/>
        </w:rPr>
      </w:pPr>
      <w:r w:rsidRPr="00E642CA">
        <w:rPr>
          <w:rFonts w:asciiTheme="minorHAnsi" w:hAnsiTheme="minorHAnsi" w:cstheme="minorHAnsi"/>
          <w:sz w:val="22"/>
          <w:szCs w:val="22"/>
        </w:rPr>
        <w:t xml:space="preserve">                                                                                                                  (podpis)</w:t>
      </w:r>
    </w:p>
    <w:p w:rsidR="0098797F" w:rsidRDefault="0098797F" w:rsidP="00663CF5">
      <w:pPr>
        <w:tabs>
          <w:tab w:val="left" w:pos="9072"/>
        </w:tabs>
        <w:jc w:val="both"/>
        <w:rPr>
          <w:rFonts w:asciiTheme="minorHAnsi" w:hAnsiTheme="minorHAnsi" w:cstheme="minorHAnsi"/>
          <w:b/>
          <w:sz w:val="22"/>
          <w:szCs w:val="22"/>
        </w:rPr>
      </w:pPr>
    </w:p>
    <w:p w:rsidR="0098797F" w:rsidRDefault="0098797F" w:rsidP="00663CF5">
      <w:pPr>
        <w:tabs>
          <w:tab w:val="left" w:pos="9072"/>
        </w:tabs>
        <w:jc w:val="both"/>
        <w:rPr>
          <w:rFonts w:asciiTheme="minorHAnsi" w:hAnsiTheme="minorHAnsi" w:cstheme="minorHAnsi"/>
          <w:b/>
          <w:sz w:val="22"/>
          <w:szCs w:val="22"/>
        </w:rPr>
      </w:pPr>
    </w:p>
    <w:p w:rsidR="0098797F" w:rsidRDefault="0098797F" w:rsidP="00663CF5">
      <w:pPr>
        <w:tabs>
          <w:tab w:val="left" w:pos="9072"/>
        </w:tabs>
        <w:jc w:val="both"/>
        <w:rPr>
          <w:rFonts w:asciiTheme="minorHAnsi" w:hAnsiTheme="minorHAnsi" w:cstheme="minorHAnsi"/>
          <w:b/>
          <w:sz w:val="22"/>
          <w:szCs w:val="22"/>
        </w:rPr>
      </w:pPr>
    </w:p>
    <w:p w:rsidR="0098797F" w:rsidRDefault="0098797F" w:rsidP="00663CF5">
      <w:pPr>
        <w:tabs>
          <w:tab w:val="left" w:pos="9072"/>
        </w:tabs>
        <w:jc w:val="both"/>
        <w:rPr>
          <w:rFonts w:asciiTheme="minorHAnsi" w:hAnsiTheme="minorHAnsi" w:cstheme="minorHAnsi"/>
          <w:b/>
          <w:sz w:val="22"/>
          <w:szCs w:val="22"/>
        </w:rPr>
      </w:pPr>
    </w:p>
    <w:p w:rsidR="007F7A9A" w:rsidRPr="00576849" w:rsidRDefault="007F7A9A" w:rsidP="00663CF5">
      <w:pPr>
        <w:tabs>
          <w:tab w:val="left" w:pos="9072"/>
        </w:tabs>
        <w:jc w:val="both"/>
        <w:rPr>
          <w:rFonts w:asciiTheme="minorHAnsi" w:hAnsiTheme="minorHAnsi" w:cstheme="minorHAnsi"/>
          <w:b/>
          <w:sz w:val="22"/>
          <w:szCs w:val="22"/>
        </w:rPr>
      </w:pPr>
    </w:p>
    <w:p w:rsidR="00663CF5" w:rsidRPr="00576849" w:rsidRDefault="001A6817" w:rsidP="00154AE8">
      <w:pPr>
        <w:tabs>
          <w:tab w:val="left" w:pos="9072"/>
        </w:tabs>
        <w:ind w:left="6372"/>
        <w:jc w:val="both"/>
        <w:rPr>
          <w:rFonts w:asciiTheme="minorHAnsi" w:hAnsiTheme="minorHAnsi" w:cstheme="minorHAnsi"/>
          <w:bCs/>
          <w:sz w:val="22"/>
          <w:szCs w:val="22"/>
          <w:lang w:val="en-US"/>
        </w:rPr>
      </w:pPr>
      <w:r w:rsidRPr="00576849">
        <w:rPr>
          <w:rFonts w:asciiTheme="minorHAnsi" w:hAnsiTheme="minorHAnsi" w:cstheme="minorHAnsi"/>
          <w:b/>
          <w:sz w:val="22"/>
          <w:szCs w:val="22"/>
        </w:rPr>
        <w:lastRenderedPageBreak/>
        <w:tab/>
      </w:r>
      <w:r w:rsidR="00663CF5" w:rsidRPr="00576849">
        <w:rPr>
          <w:rFonts w:asciiTheme="minorHAnsi" w:hAnsiTheme="minorHAnsi" w:cstheme="minorHAnsi"/>
          <w:b/>
          <w:sz w:val="22"/>
          <w:szCs w:val="22"/>
        </w:rPr>
        <w:t xml:space="preserve">   </w:t>
      </w:r>
    </w:p>
    <w:p w:rsidR="00663CF5" w:rsidRPr="007B7376" w:rsidRDefault="00663CF5" w:rsidP="007B7376">
      <w:pPr>
        <w:spacing w:line="480" w:lineRule="auto"/>
        <w:ind w:left="5246" w:firstLine="708"/>
        <w:jc w:val="center"/>
        <w:rPr>
          <w:rFonts w:asciiTheme="minorHAnsi" w:hAnsiTheme="minorHAnsi" w:cstheme="minorHAnsi"/>
          <w:b/>
          <w:sz w:val="22"/>
          <w:szCs w:val="22"/>
        </w:rPr>
      </w:pPr>
      <w:r w:rsidRPr="00576849">
        <w:rPr>
          <w:rFonts w:asciiTheme="minorHAnsi" w:hAnsiTheme="minorHAnsi" w:cstheme="minorHAnsi"/>
          <w:b/>
          <w:sz w:val="22"/>
          <w:szCs w:val="22"/>
        </w:rPr>
        <w:t>Załącznik nr 2 do SWZ</w:t>
      </w:r>
    </w:p>
    <w:p w:rsidR="00663CF5" w:rsidRPr="00576849" w:rsidRDefault="00663CF5" w:rsidP="00663CF5">
      <w:pPr>
        <w:rPr>
          <w:rFonts w:asciiTheme="minorHAnsi" w:hAnsiTheme="minorHAnsi" w:cstheme="minorHAnsi"/>
          <w:sz w:val="22"/>
          <w:szCs w:val="22"/>
        </w:rPr>
      </w:pPr>
      <w:bookmarkStart w:id="6" w:name="_Hlk191016166"/>
      <w:r w:rsidRPr="00576849">
        <w:rPr>
          <w:rFonts w:asciiTheme="minorHAnsi" w:hAnsiTheme="minorHAnsi" w:cstheme="minorHAnsi"/>
          <w:sz w:val="22"/>
          <w:szCs w:val="22"/>
        </w:rPr>
        <w:t>Wykonawca:</w:t>
      </w:r>
    </w:p>
    <w:p w:rsidR="00663CF5" w:rsidRPr="00576849" w:rsidRDefault="00663CF5" w:rsidP="00663CF5">
      <w:pPr>
        <w:rPr>
          <w:rFonts w:asciiTheme="minorHAnsi" w:hAnsiTheme="minorHAnsi" w:cstheme="minorHAnsi"/>
          <w:sz w:val="22"/>
          <w:szCs w:val="22"/>
        </w:rPr>
      </w:pPr>
      <w:r w:rsidRPr="00576849">
        <w:rPr>
          <w:rFonts w:asciiTheme="minorHAnsi" w:hAnsiTheme="minorHAnsi" w:cstheme="minorHAnsi"/>
          <w:sz w:val="22"/>
          <w:szCs w:val="22"/>
        </w:rPr>
        <w:t>……………………………</w:t>
      </w:r>
    </w:p>
    <w:p w:rsidR="00663CF5" w:rsidRPr="00576849" w:rsidRDefault="00663CF5" w:rsidP="00663CF5">
      <w:pPr>
        <w:rPr>
          <w:rFonts w:asciiTheme="minorHAnsi" w:hAnsiTheme="minorHAnsi" w:cstheme="minorHAnsi"/>
          <w:sz w:val="22"/>
          <w:szCs w:val="22"/>
        </w:rPr>
      </w:pPr>
      <w:r w:rsidRPr="00576849">
        <w:rPr>
          <w:rFonts w:asciiTheme="minorHAnsi" w:hAnsiTheme="minorHAnsi" w:cstheme="minorHAnsi"/>
          <w:sz w:val="22"/>
          <w:szCs w:val="22"/>
        </w:rPr>
        <w:t>……………………………</w:t>
      </w:r>
    </w:p>
    <w:p w:rsidR="00663CF5" w:rsidRPr="00576849" w:rsidRDefault="00663CF5" w:rsidP="00663CF5">
      <w:pPr>
        <w:rPr>
          <w:rFonts w:asciiTheme="minorHAnsi" w:hAnsiTheme="minorHAnsi" w:cstheme="minorHAnsi"/>
          <w:sz w:val="22"/>
          <w:szCs w:val="22"/>
        </w:rPr>
      </w:pPr>
      <w:r w:rsidRPr="00576849">
        <w:rPr>
          <w:rFonts w:asciiTheme="minorHAnsi" w:hAnsiTheme="minorHAnsi" w:cstheme="minorHAnsi"/>
          <w:sz w:val="22"/>
          <w:szCs w:val="22"/>
        </w:rPr>
        <w:t>……………………………</w:t>
      </w:r>
    </w:p>
    <w:p w:rsidR="00663CF5" w:rsidRPr="00576849" w:rsidRDefault="00663CF5" w:rsidP="00663CF5">
      <w:pPr>
        <w:rPr>
          <w:rFonts w:asciiTheme="minorHAnsi" w:hAnsiTheme="minorHAnsi" w:cstheme="minorHAnsi"/>
          <w:i/>
          <w:sz w:val="22"/>
          <w:szCs w:val="22"/>
        </w:rPr>
      </w:pPr>
      <w:r w:rsidRPr="00576849">
        <w:rPr>
          <w:rFonts w:asciiTheme="minorHAnsi" w:hAnsiTheme="minorHAnsi" w:cstheme="minorHAnsi"/>
          <w:sz w:val="22"/>
          <w:szCs w:val="22"/>
        </w:rPr>
        <w:t>(</w:t>
      </w:r>
      <w:r w:rsidRPr="00576849">
        <w:rPr>
          <w:rFonts w:asciiTheme="minorHAnsi" w:hAnsiTheme="minorHAnsi" w:cstheme="minorHAnsi"/>
          <w:i/>
          <w:sz w:val="22"/>
          <w:szCs w:val="22"/>
        </w:rPr>
        <w:t>pełna nazwa/firma, adres)</w:t>
      </w:r>
    </w:p>
    <w:p w:rsidR="00663CF5" w:rsidRPr="00576849" w:rsidRDefault="00663CF5" w:rsidP="00663CF5">
      <w:pPr>
        <w:rPr>
          <w:rFonts w:asciiTheme="minorHAnsi" w:hAnsiTheme="minorHAnsi" w:cstheme="minorHAnsi"/>
          <w:i/>
          <w:sz w:val="22"/>
          <w:szCs w:val="22"/>
        </w:rPr>
      </w:pPr>
      <w:r w:rsidRPr="00576849">
        <w:rPr>
          <w:rFonts w:asciiTheme="minorHAnsi" w:hAnsiTheme="minorHAnsi" w:cstheme="minorHAnsi"/>
          <w:sz w:val="22"/>
          <w:szCs w:val="22"/>
        </w:rPr>
        <w:t>NIP</w:t>
      </w:r>
      <w:r w:rsidRPr="00576849">
        <w:rPr>
          <w:rFonts w:asciiTheme="minorHAnsi" w:hAnsiTheme="minorHAnsi" w:cstheme="minorHAnsi"/>
          <w:i/>
          <w:sz w:val="22"/>
          <w:szCs w:val="22"/>
        </w:rPr>
        <w:t xml:space="preserve"> ……………………….</w:t>
      </w:r>
    </w:p>
    <w:p w:rsidR="00663CF5" w:rsidRPr="00576849" w:rsidRDefault="00663CF5" w:rsidP="00663CF5">
      <w:pPr>
        <w:rPr>
          <w:rFonts w:asciiTheme="minorHAnsi" w:hAnsiTheme="minorHAnsi" w:cstheme="minorHAnsi"/>
          <w:sz w:val="22"/>
          <w:szCs w:val="22"/>
        </w:rPr>
      </w:pPr>
      <w:r w:rsidRPr="00576849">
        <w:rPr>
          <w:rFonts w:asciiTheme="minorHAnsi" w:hAnsiTheme="minorHAnsi" w:cstheme="minorHAnsi"/>
          <w:i/>
          <w:sz w:val="22"/>
          <w:szCs w:val="22"/>
        </w:rPr>
        <w:t>KRS ………………………</w:t>
      </w:r>
    </w:p>
    <w:bookmarkEnd w:id="6"/>
    <w:p w:rsidR="00663CF5" w:rsidRPr="00576849" w:rsidRDefault="00663CF5" w:rsidP="00663CF5">
      <w:pPr>
        <w:pStyle w:val="Tekstpodstawowy2"/>
        <w:spacing w:before="240" w:line="276" w:lineRule="auto"/>
        <w:ind w:firstLine="708"/>
        <w:jc w:val="both"/>
        <w:rPr>
          <w:rFonts w:asciiTheme="minorHAnsi" w:hAnsiTheme="minorHAnsi" w:cstheme="minorHAnsi"/>
          <w:sz w:val="22"/>
          <w:szCs w:val="22"/>
        </w:rPr>
      </w:pPr>
      <w:r w:rsidRPr="00576849">
        <w:rPr>
          <w:rFonts w:asciiTheme="minorHAnsi" w:hAnsiTheme="minorHAnsi" w:cstheme="minorHAnsi"/>
          <w:sz w:val="22"/>
          <w:szCs w:val="22"/>
        </w:rPr>
        <w:t>Na potrzeby postępowania o udzielenie zamówienia publicznego oświadczam, co następuje:</w:t>
      </w:r>
    </w:p>
    <w:p w:rsidR="00B905D9" w:rsidRPr="004E1471" w:rsidRDefault="00B905D9" w:rsidP="00B905D9">
      <w:pPr>
        <w:shd w:val="clear" w:color="auto" w:fill="BFBFBF"/>
        <w:spacing w:line="360" w:lineRule="auto"/>
        <w:jc w:val="center"/>
        <w:rPr>
          <w:rFonts w:asciiTheme="minorHAnsi" w:hAnsiTheme="minorHAnsi" w:cstheme="minorHAnsi"/>
          <w:b/>
          <w:sz w:val="22"/>
          <w:szCs w:val="22"/>
        </w:rPr>
      </w:pPr>
      <w:r w:rsidRPr="004E1471">
        <w:rPr>
          <w:rFonts w:asciiTheme="minorHAnsi" w:hAnsiTheme="minorHAnsi" w:cstheme="minorHAnsi"/>
          <w:b/>
          <w:sz w:val="22"/>
          <w:szCs w:val="22"/>
        </w:rPr>
        <w:t xml:space="preserve">OŚWIADCZENIA wykonawcy/ wykonawcy wspólnie ubiegającego  się o zamówienie </w:t>
      </w:r>
    </w:p>
    <w:p w:rsidR="00B905D9" w:rsidRPr="004E1471" w:rsidRDefault="00B905D9" w:rsidP="00B905D9">
      <w:pPr>
        <w:shd w:val="clear" w:color="auto" w:fill="BFBFBF"/>
        <w:spacing w:line="360" w:lineRule="auto"/>
        <w:jc w:val="center"/>
        <w:rPr>
          <w:rFonts w:asciiTheme="minorHAnsi" w:hAnsiTheme="minorHAnsi" w:cstheme="minorHAnsi"/>
          <w:b/>
          <w:sz w:val="22"/>
          <w:szCs w:val="22"/>
        </w:rPr>
      </w:pPr>
      <w:r w:rsidRPr="004E1471">
        <w:rPr>
          <w:rFonts w:asciiTheme="minorHAnsi" w:hAnsiTheme="minorHAnsi" w:cstheme="minorHAnsi"/>
          <w:b/>
          <w:sz w:val="22"/>
          <w:szCs w:val="22"/>
        </w:rPr>
        <w:t xml:space="preserve"> DOTYCZĄCE PRZESŁANEK WYKLUCZENIA Z POSTĘPOWANIA</w:t>
      </w:r>
    </w:p>
    <w:p w:rsidR="00B905D9" w:rsidRPr="004E1471" w:rsidRDefault="00B905D9" w:rsidP="00B905D9">
      <w:pPr>
        <w:shd w:val="clear" w:color="auto" w:fill="BFBFBF"/>
        <w:spacing w:line="360" w:lineRule="auto"/>
        <w:jc w:val="center"/>
        <w:rPr>
          <w:rFonts w:asciiTheme="minorHAnsi" w:hAnsiTheme="minorHAnsi" w:cstheme="minorHAnsi"/>
          <w:b/>
          <w:sz w:val="22"/>
          <w:szCs w:val="22"/>
        </w:rPr>
      </w:pPr>
      <w:r w:rsidRPr="004E1471">
        <w:rPr>
          <w:rFonts w:asciiTheme="minorHAnsi" w:hAnsiTheme="minorHAnsi" w:cstheme="minorHAnsi"/>
          <w:b/>
          <w:sz w:val="22"/>
          <w:szCs w:val="22"/>
        </w:rPr>
        <w:t>I SPEŁNIANIA WARUNKÓW UDZIAŁU W POSTĘPOWANIU:</w:t>
      </w:r>
    </w:p>
    <w:p w:rsidR="00B905D9" w:rsidRPr="004E1471" w:rsidRDefault="00B905D9" w:rsidP="00B905D9">
      <w:pPr>
        <w:shd w:val="clear" w:color="auto" w:fill="BFBFBF"/>
        <w:spacing w:line="360" w:lineRule="auto"/>
        <w:jc w:val="center"/>
        <w:rPr>
          <w:rFonts w:asciiTheme="minorHAnsi" w:hAnsiTheme="minorHAnsi" w:cstheme="minorHAnsi"/>
          <w:b/>
          <w:sz w:val="22"/>
          <w:szCs w:val="22"/>
        </w:rPr>
      </w:pPr>
      <w:r w:rsidRPr="004E1471">
        <w:rPr>
          <w:rFonts w:asciiTheme="minorHAnsi" w:hAnsiTheme="minorHAnsi" w:cstheme="minorHAnsi"/>
          <w:b/>
          <w:sz w:val="22"/>
          <w:szCs w:val="22"/>
        </w:rPr>
        <w:t xml:space="preserve">( składane na podstawie art. 125 ust. 1 ustawy </w:t>
      </w:r>
      <w:proofErr w:type="spellStart"/>
      <w:r w:rsidRPr="004E1471">
        <w:rPr>
          <w:rFonts w:asciiTheme="minorHAnsi" w:hAnsiTheme="minorHAnsi" w:cstheme="minorHAnsi"/>
          <w:b/>
          <w:sz w:val="22"/>
          <w:szCs w:val="22"/>
        </w:rPr>
        <w:t>Pzp</w:t>
      </w:r>
      <w:proofErr w:type="spellEnd"/>
      <w:r w:rsidRPr="004E1471">
        <w:rPr>
          <w:rFonts w:asciiTheme="minorHAnsi" w:hAnsiTheme="minorHAnsi" w:cstheme="minorHAnsi"/>
          <w:b/>
          <w:sz w:val="22"/>
          <w:szCs w:val="22"/>
        </w:rPr>
        <w:t>)</w:t>
      </w:r>
    </w:p>
    <w:p w:rsidR="00663CF5" w:rsidRPr="004E1471" w:rsidRDefault="00663CF5" w:rsidP="00663CF5">
      <w:pPr>
        <w:shd w:val="clear" w:color="auto" w:fill="BFBFBF"/>
        <w:spacing w:line="360" w:lineRule="auto"/>
        <w:rPr>
          <w:rFonts w:asciiTheme="minorHAnsi" w:hAnsiTheme="minorHAnsi" w:cstheme="minorHAnsi"/>
          <w:b/>
          <w:sz w:val="22"/>
          <w:szCs w:val="22"/>
        </w:rPr>
      </w:pPr>
    </w:p>
    <w:p w:rsidR="00663CF5" w:rsidRPr="00576849" w:rsidRDefault="00663CF5" w:rsidP="00663CF5">
      <w:pPr>
        <w:pStyle w:val="Akapitzlist"/>
        <w:spacing w:after="0" w:line="360" w:lineRule="auto"/>
        <w:jc w:val="both"/>
        <w:rPr>
          <w:rFonts w:asciiTheme="minorHAnsi" w:hAnsiTheme="minorHAnsi" w:cstheme="minorHAnsi"/>
        </w:rPr>
      </w:pPr>
    </w:p>
    <w:p w:rsidR="00B905D9" w:rsidRPr="00885DFD" w:rsidRDefault="00B905D9" w:rsidP="00B905D9">
      <w:pPr>
        <w:pStyle w:val="Akapitzlist"/>
        <w:numPr>
          <w:ilvl w:val="0"/>
          <w:numId w:val="31"/>
        </w:numPr>
        <w:spacing w:after="0" w:line="360" w:lineRule="auto"/>
        <w:contextualSpacing/>
        <w:jc w:val="both"/>
        <w:rPr>
          <w:rFonts w:asciiTheme="minorHAnsi" w:hAnsiTheme="minorHAnsi" w:cstheme="minorHAnsi"/>
        </w:rPr>
      </w:pPr>
      <w:r w:rsidRPr="00885DFD">
        <w:rPr>
          <w:rFonts w:asciiTheme="minorHAnsi" w:hAnsiTheme="minorHAnsi" w:cstheme="minorHAnsi"/>
        </w:rPr>
        <w:t xml:space="preserve">Oświadczam, że </w:t>
      </w:r>
      <w:r>
        <w:rPr>
          <w:rFonts w:asciiTheme="minorHAnsi" w:hAnsiTheme="minorHAnsi" w:cstheme="minorHAnsi"/>
        </w:rPr>
        <w:t>n</w:t>
      </w:r>
      <w:r w:rsidRPr="00885DFD">
        <w:rPr>
          <w:rFonts w:asciiTheme="minorHAnsi" w:hAnsiTheme="minorHAnsi" w:cstheme="minorHAnsi"/>
        </w:rPr>
        <w:t>ie podlegam wykluczeniu z postępowania na podstawie art. 108 ust. 1 ustawy P</w:t>
      </w:r>
      <w:r>
        <w:rPr>
          <w:rFonts w:asciiTheme="minorHAnsi" w:hAnsiTheme="minorHAnsi" w:cstheme="minorHAnsi"/>
        </w:rPr>
        <w:t>rawo zamówień publicznych (Dz. U. z 2023 r. poz.1605 z późn.zm)</w:t>
      </w:r>
      <w:r w:rsidRPr="00885DFD">
        <w:rPr>
          <w:rFonts w:asciiTheme="minorHAnsi" w:hAnsiTheme="minorHAnsi" w:cstheme="minorHAnsi"/>
        </w:rPr>
        <w:t>.</w:t>
      </w:r>
    </w:p>
    <w:p w:rsidR="00B905D9" w:rsidRPr="00885DFD" w:rsidRDefault="00B905D9" w:rsidP="00B905D9">
      <w:pPr>
        <w:pStyle w:val="Akapitzlist"/>
        <w:numPr>
          <w:ilvl w:val="0"/>
          <w:numId w:val="31"/>
        </w:numPr>
        <w:spacing w:after="0" w:line="360" w:lineRule="auto"/>
        <w:contextualSpacing/>
        <w:jc w:val="both"/>
        <w:rPr>
          <w:rFonts w:asciiTheme="minorHAnsi" w:hAnsiTheme="minorHAnsi" w:cstheme="minorHAnsi"/>
        </w:rPr>
      </w:pPr>
      <w:r w:rsidRPr="00885DFD">
        <w:rPr>
          <w:rFonts w:asciiTheme="minorHAnsi" w:hAnsiTheme="minorHAnsi" w:cstheme="minorHAnsi"/>
        </w:rPr>
        <w:t>Oświadczam, że nie podlegam</w:t>
      </w:r>
      <w:r w:rsidRPr="00885DFD">
        <w:rPr>
          <w:rFonts w:asciiTheme="minorHAnsi" w:hAnsiTheme="minorHAnsi" w:cstheme="minorHAnsi"/>
          <w:bCs/>
        </w:rPr>
        <w:t xml:space="preserve"> </w:t>
      </w:r>
      <w:r w:rsidRPr="00885DFD">
        <w:rPr>
          <w:rFonts w:asciiTheme="minorHAnsi" w:hAnsiTheme="minorHAnsi" w:cstheme="minorHAnsi"/>
        </w:rPr>
        <w:t xml:space="preserve">wykluczeniu z postępowania na podstawie art. 109 </w:t>
      </w:r>
      <w:r>
        <w:rPr>
          <w:rFonts w:asciiTheme="minorHAnsi" w:hAnsiTheme="minorHAnsi" w:cstheme="minorHAnsi"/>
        </w:rPr>
        <w:t xml:space="preserve">ust.1 </w:t>
      </w:r>
      <w:r w:rsidRPr="00885DFD">
        <w:rPr>
          <w:rFonts w:asciiTheme="minorHAnsi" w:hAnsiTheme="minorHAnsi" w:cstheme="minorHAnsi"/>
        </w:rPr>
        <w:t>ustawy P</w:t>
      </w:r>
      <w:r>
        <w:rPr>
          <w:rFonts w:asciiTheme="minorHAnsi" w:hAnsiTheme="minorHAnsi" w:cstheme="minorHAnsi"/>
        </w:rPr>
        <w:t>rawo zamówień publicznych (Dz. U. z 2023 r. poz.1605 z późn.zm)</w:t>
      </w:r>
      <w:r w:rsidRPr="00885DFD">
        <w:rPr>
          <w:rFonts w:asciiTheme="minorHAnsi" w:hAnsiTheme="minorHAnsi" w:cstheme="minorHAnsi"/>
        </w:rPr>
        <w:t>.</w:t>
      </w:r>
      <w:r>
        <w:rPr>
          <w:rFonts w:asciiTheme="minorHAnsi" w:hAnsiTheme="minorHAnsi" w:cstheme="minorHAnsi"/>
        </w:rPr>
        <w:t xml:space="preserve"> </w:t>
      </w:r>
      <w:r w:rsidRPr="00885DFD">
        <w:rPr>
          <w:rFonts w:asciiTheme="minorHAnsi" w:hAnsiTheme="minorHAnsi" w:cstheme="minorHAnsi"/>
        </w:rPr>
        <w:t>w zakresie jaki Zamawiający wymagał.</w:t>
      </w:r>
    </w:p>
    <w:p w:rsidR="00B905D9" w:rsidRPr="00885DFD" w:rsidRDefault="00B905D9" w:rsidP="00B905D9">
      <w:pPr>
        <w:pStyle w:val="Akapitzlist"/>
        <w:numPr>
          <w:ilvl w:val="0"/>
          <w:numId w:val="31"/>
        </w:numPr>
        <w:spacing w:after="0" w:line="360" w:lineRule="auto"/>
        <w:contextualSpacing/>
        <w:jc w:val="both"/>
        <w:rPr>
          <w:rFonts w:asciiTheme="minorHAnsi" w:hAnsiTheme="minorHAnsi" w:cstheme="minorHAnsi"/>
        </w:rPr>
      </w:pPr>
      <w:r>
        <w:rPr>
          <w:rFonts w:asciiTheme="minorHAnsi" w:hAnsiTheme="minorHAnsi" w:cstheme="minorHAnsi"/>
        </w:rPr>
        <w:t>S</w:t>
      </w:r>
      <w:r w:rsidRPr="00885DFD">
        <w:rPr>
          <w:rFonts w:asciiTheme="minorHAnsi" w:hAnsiTheme="minorHAnsi" w:cstheme="minorHAnsi"/>
        </w:rPr>
        <w:t>pełniam warunki udziału w postępowaniu w zakresie określonym przez Zamawiającego.</w:t>
      </w:r>
    </w:p>
    <w:p w:rsidR="00663CF5" w:rsidRPr="00576849" w:rsidRDefault="00663CF5" w:rsidP="00663CF5">
      <w:pPr>
        <w:spacing w:line="360" w:lineRule="auto"/>
        <w:jc w:val="both"/>
        <w:rPr>
          <w:rFonts w:asciiTheme="minorHAnsi" w:hAnsiTheme="minorHAnsi" w:cstheme="minorHAnsi"/>
          <w:b/>
          <w:sz w:val="22"/>
          <w:szCs w:val="22"/>
          <w:u w:val="single"/>
        </w:rPr>
      </w:pPr>
    </w:p>
    <w:p w:rsidR="00663CF5" w:rsidRPr="00576849" w:rsidRDefault="00663CF5" w:rsidP="00663CF5">
      <w:pPr>
        <w:spacing w:line="360" w:lineRule="auto"/>
        <w:jc w:val="both"/>
        <w:rPr>
          <w:rFonts w:asciiTheme="minorHAnsi" w:hAnsiTheme="minorHAnsi" w:cstheme="minorHAnsi"/>
          <w:b/>
          <w:sz w:val="22"/>
          <w:szCs w:val="22"/>
          <w:u w:val="single"/>
        </w:rPr>
      </w:pPr>
      <w:r w:rsidRPr="00576849">
        <w:rPr>
          <w:rFonts w:asciiTheme="minorHAnsi" w:hAnsiTheme="minorHAnsi" w:cstheme="minorHAnsi"/>
          <w:b/>
          <w:sz w:val="22"/>
          <w:szCs w:val="22"/>
          <w:u w:val="single"/>
        </w:rPr>
        <w:t>* niepotrzebne skreślić</w:t>
      </w:r>
    </w:p>
    <w:p w:rsidR="00663CF5" w:rsidRPr="00576849" w:rsidRDefault="00663CF5" w:rsidP="00663CF5">
      <w:pPr>
        <w:spacing w:line="360" w:lineRule="auto"/>
        <w:jc w:val="both"/>
        <w:rPr>
          <w:rFonts w:asciiTheme="minorHAnsi" w:hAnsiTheme="minorHAnsi" w:cstheme="minorHAnsi"/>
          <w:b/>
          <w:sz w:val="22"/>
          <w:szCs w:val="22"/>
          <w:u w:val="single"/>
        </w:rPr>
      </w:pPr>
    </w:p>
    <w:p w:rsidR="00663CF5" w:rsidRPr="00576849" w:rsidRDefault="00663CF5" w:rsidP="007B7376">
      <w:pPr>
        <w:spacing w:line="360" w:lineRule="auto"/>
        <w:jc w:val="both"/>
        <w:rPr>
          <w:rFonts w:asciiTheme="minorHAnsi" w:hAnsiTheme="minorHAnsi" w:cstheme="minorHAnsi"/>
          <w:sz w:val="22"/>
          <w:szCs w:val="22"/>
        </w:rPr>
      </w:pPr>
      <w:r w:rsidRPr="00576849">
        <w:rPr>
          <w:rFonts w:asciiTheme="minorHAnsi" w:hAnsiTheme="minorHAnsi" w:cstheme="minorHAnsi"/>
          <w:sz w:val="22"/>
          <w:szCs w:val="22"/>
        </w:rPr>
        <w:t xml:space="preserve">Oświadczam, </w:t>
      </w:r>
      <w:r w:rsidRPr="00576849">
        <w:rPr>
          <w:rFonts w:asciiTheme="minorHAnsi" w:hAnsiTheme="minorHAnsi" w:cstheme="minorHAnsi"/>
          <w:b/>
          <w:sz w:val="22"/>
          <w:szCs w:val="22"/>
        </w:rPr>
        <w:t>że zachodzą/ nie zachodzą*</w:t>
      </w:r>
      <w:r w:rsidRPr="00576849">
        <w:rPr>
          <w:rFonts w:asciiTheme="minorHAnsi" w:hAnsiTheme="minorHAnsi" w:cstheme="minorHAnsi"/>
          <w:sz w:val="22"/>
          <w:szCs w:val="22"/>
        </w:rPr>
        <w:t xml:space="preserve"> (nie potrzebne skreślić) w stosunku do mnie podstawy wykluczenia wymienione poniżej z postępowania na podstawie art. …………. ustawy </w:t>
      </w:r>
      <w:proofErr w:type="spellStart"/>
      <w:r w:rsidRPr="00576849">
        <w:rPr>
          <w:rFonts w:asciiTheme="minorHAnsi" w:hAnsiTheme="minorHAnsi" w:cstheme="minorHAnsi"/>
          <w:sz w:val="22"/>
          <w:szCs w:val="22"/>
        </w:rPr>
        <w:t>Pzp</w:t>
      </w:r>
      <w:proofErr w:type="spellEnd"/>
      <w:r w:rsidRPr="00576849">
        <w:rPr>
          <w:rFonts w:asciiTheme="minorHAnsi" w:hAnsiTheme="minorHAnsi" w:cstheme="minorHAnsi"/>
          <w:i/>
          <w:sz w:val="22"/>
          <w:szCs w:val="22"/>
        </w:rPr>
        <w:t xml:space="preserve">(podać mającą zastosowanie podstawę wykluczenia spośród wymienionych w art. 108 ust. 1 pkt 1, 2, 5 ustawy </w:t>
      </w:r>
      <w:proofErr w:type="spellStart"/>
      <w:r w:rsidRPr="00576849">
        <w:rPr>
          <w:rFonts w:asciiTheme="minorHAnsi" w:hAnsiTheme="minorHAnsi" w:cstheme="minorHAnsi"/>
          <w:i/>
          <w:sz w:val="22"/>
          <w:szCs w:val="22"/>
        </w:rPr>
        <w:t>Pzp</w:t>
      </w:r>
      <w:proofErr w:type="spellEnd"/>
      <w:r w:rsidRPr="00576849">
        <w:rPr>
          <w:rFonts w:asciiTheme="minorHAnsi" w:hAnsiTheme="minorHAnsi" w:cstheme="minorHAnsi"/>
          <w:i/>
          <w:sz w:val="22"/>
          <w:szCs w:val="22"/>
        </w:rPr>
        <w:t xml:space="preserve"> lub art. 109 ustawy </w:t>
      </w:r>
      <w:proofErr w:type="spellStart"/>
      <w:r w:rsidRPr="00576849">
        <w:rPr>
          <w:rFonts w:asciiTheme="minorHAnsi" w:hAnsiTheme="minorHAnsi" w:cstheme="minorHAnsi"/>
          <w:i/>
          <w:sz w:val="22"/>
          <w:szCs w:val="22"/>
        </w:rPr>
        <w:t>Pzp</w:t>
      </w:r>
      <w:proofErr w:type="spellEnd"/>
      <w:r w:rsidRPr="00576849">
        <w:rPr>
          <w:rFonts w:asciiTheme="minorHAnsi" w:hAnsiTheme="minorHAnsi" w:cstheme="minorHAnsi"/>
          <w:i/>
          <w:sz w:val="22"/>
          <w:szCs w:val="22"/>
        </w:rPr>
        <w:t>).</w:t>
      </w:r>
      <w:r w:rsidRPr="00576849">
        <w:rPr>
          <w:rFonts w:asciiTheme="minorHAnsi" w:hAnsiTheme="minorHAnsi" w:cstheme="minorHAnsi"/>
          <w:sz w:val="22"/>
          <w:szCs w:val="22"/>
        </w:rPr>
        <w:t xml:space="preserve">Jednocześnie oświadczam, że w związku z ww. okolicznością, na podstawie art. 110 ust. 2 ustawy </w:t>
      </w:r>
      <w:proofErr w:type="spellStart"/>
      <w:r w:rsidRPr="00576849">
        <w:rPr>
          <w:rFonts w:asciiTheme="minorHAnsi" w:hAnsiTheme="minorHAnsi" w:cstheme="minorHAnsi"/>
          <w:sz w:val="22"/>
          <w:szCs w:val="22"/>
        </w:rPr>
        <w:t>Pzp</w:t>
      </w:r>
      <w:proofErr w:type="spellEnd"/>
      <w:r w:rsidRPr="00576849">
        <w:rPr>
          <w:rFonts w:asciiTheme="minorHAnsi" w:hAnsiTheme="minorHAnsi" w:cstheme="minorHAnsi"/>
          <w:sz w:val="22"/>
          <w:szCs w:val="22"/>
        </w:rPr>
        <w:t xml:space="preserve"> podjąłem następujące środki naprawcze: ……………………………………………………………………………………..……………………………………………………………………</w:t>
      </w:r>
    </w:p>
    <w:p w:rsidR="00663CF5" w:rsidRPr="00576849" w:rsidRDefault="00663CF5" w:rsidP="00663CF5">
      <w:pPr>
        <w:spacing w:line="360" w:lineRule="auto"/>
        <w:jc w:val="both"/>
        <w:rPr>
          <w:rFonts w:asciiTheme="minorHAnsi" w:hAnsiTheme="minorHAnsi" w:cstheme="minorHAnsi"/>
          <w:sz w:val="22"/>
          <w:szCs w:val="22"/>
        </w:rPr>
      </w:pPr>
      <w:r w:rsidRPr="00576849">
        <w:rPr>
          <w:rFonts w:asciiTheme="minorHAnsi" w:hAnsiTheme="minorHAnsi" w:cstheme="minorHAnsi"/>
          <w:sz w:val="22"/>
          <w:szCs w:val="22"/>
        </w:rPr>
        <w:t>……………………………………………………………………………………………………………………………………………………………</w:t>
      </w:r>
    </w:p>
    <w:p w:rsidR="00663CF5" w:rsidRPr="00B905D9" w:rsidRDefault="00663CF5" w:rsidP="00CC71E8">
      <w:pPr>
        <w:pStyle w:val="Akapitzlist"/>
        <w:numPr>
          <w:ilvl w:val="0"/>
          <w:numId w:val="31"/>
        </w:numPr>
        <w:spacing w:line="360" w:lineRule="auto"/>
        <w:contextualSpacing/>
        <w:jc w:val="both"/>
        <w:rPr>
          <w:rFonts w:asciiTheme="minorHAnsi" w:hAnsiTheme="minorHAnsi" w:cstheme="minorHAnsi"/>
        </w:rPr>
      </w:pPr>
      <w:r w:rsidRPr="00576849">
        <w:rPr>
          <w:rFonts w:asciiTheme="minorHAnsi" w:hAnsiTheme="minorHAnsi" w:cstheme="minorHAnsi"/>
        </w:rPr>
        <w:t>Oświadczam, że</w:t>
      </w:r>
      <w:r w:rsidR="007F7A9A">
        <w:rPr>
          <w:rFonts w:asciiTheme="minorHAnsi" w:hAnsiTheme="minorHAnsi" w:cstheme="minorHAnsi"/>
        </w:rPr>
        <w:t xml:space="preserve"> </w:t>
      </w:r>
      <w:r w:rsidRPr="00576849">
        <w:rPr>
          <w:rFonts w:asciiTheme="minorHAnsi" w:hAnsiTheme="minorHAnsi" w:cstheme="minorHAnsi"/>
        </w:rPr>
        <w:t xml:space="preserve">nie zachodzą w stosunku do mnie przesłanki wykluczenia z postępowania na podstawie art.  7 ust. 1 ustawy z dnia 13 kwietnia 2022 r. o szczególnych rozwiązaniach w zakresie przeciwdziałania wspieraniu agresji na Ukrainę oraz służących ochronie bezpieczeństwa </w:t>
      </w:r>
      <w:r w:rsidRPr="00B905D9">
        <w:rPr>
          <w:rFonts w:asciiTheme="minorHAnsi" w:hAnsiTheme="minorHAnsi" w:cstheme="minorHAnsi"/>
        </w:rPr>
        <w:t xml:space="preserve">narodowego(Dz. </w:t>
      </w:r>
      <w:r w:rsidR="00293190" w:rsidRPr="00B905D9">
        <w:rPr>
          <w:rFonts w:asciiTheme="minorHAnsi" w:hAnsiTheme="minorHAnsi" w:cstheme="minorHAnsi"/>
        </w:rPr>
        <w:t>U</w:t>
      </w:r>
      <w:r w:rsidRPr="00B905D9">
        <w:rPr>
          <w:rFonts w:asciiTheme="minorHAnsi" w:hAnsiTheme="minorHAnsi" w:cstheme="minorHAnsi"/>
        </w:rPr>
        <w:t>.</w:t>
      </w:r>
      <w:r w:rsidR="00293190" w:rsidRPr="00B905D9">
        <w:rPr>
          <w:rFonts w:asciiTheme="minorHAnsi" w:hAnsiTheme="minorHAnsi" w:cstheme="minorHAnsi"/>
        </w:rPr>
        <w:t xml:space="preserve"> z 2024</w:t>
      </w:r>
      <w:r w:rsidRPr="00B905D9">
        <w:rPr>
          <w:rFonts w:asciiTheme="minorHAnsi" w:hAnsiTheme="minorHAnsi" w:cstheme="minorHAnsi"/>
        </w:rPr>
        <w:t xml:space="preserve"> poz. </w:t>
      </w:r>
      <w:r w:rsidR="00293190" w:rsidRPr="00B905D9">
        <w:rPr>
          <w:rFonts w:asciiTheme="minorHAnsi" w:hAnsiTheme="minorHAnsi" w:cstheme="minorHAnsi"/>
        </w:rPr>
        <w:t>507</w:t>
      </w:r>
      <w:r w:rsidRPr="00B905D9">
        <w:rPr>
          <w:rFonts w:asciiTheme="minorHAnsi" w:hAnsiTheme="minorHAnsi" w:cstheme="minorHAnsi"/>
        </w:rPr>
        <w:t>).</w:t>
      </w:r>
    </w:p>
    <w:p w:rsidR="00B905D9" w:rsidRPr="004E1471" w:rsidRDefault="00B905D9" w:rsidP="00B905D9">
      <w:pPr>
        <w:spacing w:before="240"/>
        <w:ind w:left="360"/>
        <w:jc w:val="both"/>
        <w:rPr>
          <w:rFonts w:asciiTheme="minorHAnsi" w:hAnsiTheme="minorHAnsi" w:cstheme="minorHAnsi"/>
          <w:sz w:val="22"/>
          <w:szCs w:val="22"/>
        </w:rPr>
      </w:pPr>
      <w:r w:rsidRPr="00B905D9">
        <w:rPr>
          <w:rFonts w:asciiTheme="minorHAnsi" w:hAnsiTheme="minorHAnsi" w:cstheme="minorHAnsi"/>
          <w:b/>
          <w:sz w:val="22"/>
          <w:szCs w:val="22"/>
        </w:rPr>
        <w:lastRenderedPageBreak/>
        <w:t>5.</w:t>
      </w:r>
      <w:r w:rsidRPr="004E1471">
        <w:rPr>
          <w:rFonts w:asciiTheme="minorHAnsi" w:hAnsiTheme="minorHAnsi" w:cstheme="minorHAnsi"/>
          <w:b/>
          <w:sz w:val="22"/>
          <w:szCs w:val="22"/>
        </w:rPr>
        <w:t xml:space="preserve">OŚWIADCZENIE DOTYCZĄCE PODMIOTU UDOSTĘPNIAJĄCEGO ZASOBY </w:t>
      </w:r>
    </w:p>
    <w:p w:rsidR="00B905D9" w:rsidRPr="004E1471" w:rsidRDefault="00B905D9" w:rsidP="00B905D9">
      <w:pPr>
        <w:autoSpaceDE w:val="0"/>
        <w:spacing w:line="360" w:lineRule="auto"/>
        <w:jc w:val="both"/>
        <w:rPr>
          <w:rFonts w:asciiTheme="minorHAnsi" w:hAnsiTheme="minorHAnsi" w:cstheme="minorHAnsi"/>
          <w:sz w:val="22"/>
          <w:szCs w:val="22"/>
        </w:rPr>
      </w:pPr>
      <w:r w:rsidRPr="004E1471">
        <w:rPr>
          <w:rFonts w:asciiTheme="minorHAnsi" w:hAnsiTheme="minorHAnsi" w:cstheme="minorHAnsi"/>
          <w:sz w:val="22"/>
          <w:szCs w:val="22"/>
        </w:rPr>
        <w:t>Oświadczam, że w celu wykazania spełniania warunków udziału w postępowaniu określonych przez Zamawiającego w specyfikacji warunków zamówienia, polegam na zasobach następującego podmiotu: ……….., w następującym zakresie: ………………………………..…………………………</w:t>
      </w:r>
      <w:r w:rsidRPr="004E1471">
        <w:rPr>
          <w:rStyle w:val="Odwoanieprzypisukocowego"/>
          <w:rFonts w:asciiTheme="minorHAnsi" w:hAnsiTheme="minorHAnsi" w:cstheme="minorHAnsi"/>
          <w:sz w:val="22"/>
          <w:szCs w:val="22"/>
        </w:rPr>
        <w:endnoteReference w:id="1"/>
      </w:r>
      <w:r w:rsidRPr="004E1471">
        <w:rPr>
          <w:rFonts w:asciiTheme="minorHAnsi" w:hAnsiTheme="minorHAnsi" w:cstheme="minorHAnsi"/>
          <w:sz w:val="22"/>
          <w:szCs w:val="22"/>
        </w:rPr>
        <w:t xml:space="preserve">**                                                   </w:t>
      </w:r>
    </w:p>
    <w:p w:rsidR="00B905D9" w:rsidRPr="004E1471" w:rsidRDefault="00B905D9" w:rsidP="00B905D9">
      <w:pPr>
        <w:spacing w:before="240"/>
        <w:jc w:val="both"/>
        <w:rPr>
          <w:rFonts w:asciiTheme="minorHAnsi" w:hAnsiTheme="minorHAnsi" w:cstheme="minorHAnsi"/>
          <w:sz w:val="22"/>
          <w:szCs w:val="22"/>
        </w:rPr>
      </w:pPr>
      <w:r w:rsidRPr="004E1471">
        <w:rPr>
          <w:rFonts w:asciiTheme="minorHAnsi" w:hAnsiTheme="minorHAnsi" w:cstheme="minorHAnsi"/>
          <w:i/>
          <w:sz w:val="22"/>
          <w:szCs w:val="22"/>
        </w:rPr>
        <w:t>(wskazać podmiot i określić odpowiedni zakres dla wskazanego podmiotu).</w:t>
      </w:r>
      <w:r w:rsidRPr="004E1471">
        <w:rPr>
          <w:rFonts w:asciiTheme="minorHAnsi" w:hAnsiTheme="minorHAnsi" w:cstheme="minorHAnsi"/>
          <w:sz w:val="22"/>
          <w:szCs w:val="22"/>
        </w:rPr>
        <w:t xml:space="preserve"> </w:t>
      </w:r>
    </w:p>
    <w:p w:rsidR="00B905D9" w:rsidRPr="004E1471" w:rsidRDefault="00B905D9" w:rsidP="00B905D9">
      <w:pPr>
        <w:spacing w:line="360" w:lineRule="auto"/>
        <w:contextualSpacing/>
        <w:jc w:val="both"/>
        <w:rPr>
          <w:rFonts w:asciiTheme="minorHAnsi" w:hAnsiTheme="minorHAnsi" w:cstheme="minorHAnsi"/>
        </w:rPr>
      </w:pPr>
    </w:p>
    <w:p w:rsidR="00663CF5" w:rsidRPr="00576849" w:rsidRDefault="00663CF5" w:rsidP="00663CF5">
      <w:pPr>
        <w:spacing w:line="360" w:lineRule="auto"/>
        <w:jc w:val="both"/>
        <w:rPr>
          <w:rFonts w:asciiTheme="minorHAnsi" w:hAnsiTheme="minorHAnsi" w:cstheme="minorHAnsi"/>
          <w:b/>
          <w:sz w:val="22"/>
          <w:szCs w:val="22"/>
          <w:u w:val="single"/>
        </w:rPr>
      </w:pPr>
      <w:r w:rsidRPr="00576849">
        <w:rPr>
          <w:rFonts w:asciiTheme="minorHAnsi" w:hAnsiTheme="minorHAnsi" w:cstheme="minorHAnsi"/>
          <w:b/>
          <w:sz w:val="22"/>
          <w:szCs w:val="22"/>
          <w:u w:val="single"/>
        </w:rPr>
        <w:t>* niepotrzebne skreślić</w:t>
      </w:r>
    </w:p>
    <w:p w:rsidR="00663CF5" w:rsidRPr="00576849" w:rsidRDefault="00663CF5" w:rsidP="00663CF5">
      <w:pPr>
        <w:shd w:val="clear" w:color="auto" w:fill="BFBFBF"/>
        <w:spacing w:line="360" w:lineRule="auto"/>
        <w:jc w:val="both"/>
        <w:rPr>
          <w:rFonts w:asciiTheme="minorHAnsi" w:hAnsiTheme="minorHAnsi" w:cstheme="minorHAnsi"/>
          <w:b/>
          <w:sz w:val="22"/>
          <w:szCs w:val="22"/>
        </w:rPr>
      </w:pPr>
    </w:p>
    <w:p w:rsidR="00663CF5" w:rsidRPr="00576849" w:rsidRDefault="00663CF5" w:rsidP="00663CF5">
      <w:pPr>
        <w:shd w:val="clear" w:color="auto" w:fill="BFBFBF"/>
        <w:spacing w:line="360" w:lineRule="auto"/>
        <w:jc w:val="center"/>
        <w:rPr>
          <w:rFonts w:asciiTheme="minorHAnsi" w:hAnsiTheme="minorHAnsi" w:cstheme="minorHAnsi"/>
          <w:b/>
          <w:sz w:val="22"/>
          <w:szCs w:val="22"/>
        </w:rPr>
      </w:pPr>
      <w:r w:rsidRPr="00576849">
        <w:rPr>
          <w:rFonts w:asciiTheme="minorHAnsi" w:hAnsiTheme="minorHAnsi" w:cstheme="minorHAnsi"/>
          <w:b/>
          <w:sz w:val="22"/>
          <w:szCs w:val="22"/>
        </w:rPr>
        <w:t>OŚWIADCZENIE DOTYCZĄCE WIELKOŚCI PRZEDSIĘBIORSTWA:</w:t>
      </w:r>
    </w:p>
    <w:p w:rsidR="00663CF5" w:rsidRPr="00576849" w:rsidRDefault="00663CF5" w:rsidP="00663CF5">
      <w:pPr>
        <w:shd w:val="clear" w:color="auto" w:fill="BFBFBF"/>
        <w:spacing w:line="360" w:lineRule="auto"/>
        <w:jc w:val="both"/>
        <w:rPr>
          <w:rFonts w:asciiTheme="minorHAnsi" w:hAnsiTheme="minorHAnsi" w:cstheme="minorHAnsi"/>
          <w:b/>
          <w:sz w:val="22"/>
          <w:szCs w:val="22"/>
        </w:rPr>
      </w:pPr>
    </w:p>
    <w:p w:rsidR="00663CF5" w:rsidRPr="00576849" w:rsidRDefault="00663CF5" w:rsidP="00663CF5">
      <w:pPr>
        <w:spacing w:line="360" w:lineRule="auto"/>
        <w:jc w:val="both"/>
        <w:rPr>
          <w:rFonts w:asciiTheme="minorHAnsi" w:hAnsiTheme="minorHAnsi" w:cstheme="minorHAnsi"/>
          <w:b/>
          <w:sz w:val="22"/>
          <w:szCs w:val="22"/>
        </w:rPr>
      </w:pPr>
    </w:p>
    <w:p w:rsidR="00663CF5" w:rsidRPr="00576849" w:rsidRDefault="00663CF5" w:rsidP="00663CF5">
      <w:pPr>
        <w:spacing w:line="360" w:lineRule="auto"/>
        <w:jc w:val="both"/>
        <w:rPr>
          <w:rFonts w:asciiTheme="minorHAnsi" w:hAnsiTheme="minorHAnsi" w:cstheme="minorHAnsi"/>
          <w:bCs/>
          <w:sz w:val="22"/>
          <w:szCs w:val="22"/>
        </w:rPr>
      </w:pPr>
      <w:r w:rsidRPr="00576849">
        <w:rPr>
          <w:rFonts w:asciiTheme="minorHAnsi" w:hAnsiTheme="minorHAnsi" w:cstheme="minorHAnsi"/>
          <w:bCs/>
          <w:sz w:val="22"/>
          <w:szCs w:val="22"/>
        </w:rPr>
        <w:t>Na potrzeby postępowania o udzielenie zamówienia publicznego oświadczam,  że:</w:t>
      </w:r>
    </w:p>
    <w:p w:rsidR="00663CF5" w:rsidRPr="00576849" w:rsidRDefault="00663CF5" w:rsidP="00CC71E8">
      <w:pPr>
        <w:numPr>
          <w:ilvl w:val="0"/>
          <w:numId w:val="35"/>
        </w:numPr>
        <w:spacing w:line="360" w:lineRule="auto"/>
        <w:jc w:val="both"/>
        <w:rPr>
          <w:rFonts w:asciiTheme="minorHAnsi" w:hAnsiTheme="minorHAnsi" w:cstheme="minorHAnsi"/>
          <w:bCs/>
          <w:sz w:val="22"/>
          <w:szCs w:val="22"/>
        </w:rPr>
      </w:pPr>
      <w:r w:rsidRPr="00576849">
        <w:rPr>
          <w:rFonts w:asciiTheme="minorHAnsi" w:hAnsiTheme="minorHAnsi" w:cstheme="minorHAnsi"/>
          <w:bCs/>
          <w:sz w:val="22"/>
          <w:szCs w:val="22"/>
        </w:rPr>
        <w:t>jestem mikroprzedsiębiorstwem,*</w:t>
      </w:r>
    </w:p>
    <w:p w:rsidR="00663CF5" w:rsidRPr="00576849" w:rsidRDefault="00663CF5" w:rsidP="00CC71E8">
      <w:pPr>
        <w:numPr>
          <w:ilvl w:val="0"/>
          <w:numId w:val="34"/>
        </w:numPr>
        <w:spacing w:line="360" w:lineRule="auto"/>
        <w:jc w:val="both"/>
        <w:rPr>
          <w:rFonts w:asciiTheme="minorHAnsi" w:hAnsiTheme="minorHAnsi" w:cstheme="minorHAnsi"/>
          <w:bCs/>
          <w:sz w:val="22"/>
          <w:szCs w:val="22"/>
        </w:rPr>
      </w:pPr>
      <w:r w:rsidRPr="00576849">
        <w:rPr>
          <w:rFonts w:asciiTheme="minorHAnsi" w:hAnsiTheme="minorHAnsi" w:cstheme="minorHAnsi"/>
          <w:bCs/>
          <w:sz w:val="22"/>
          <w:szCs w:val="22"/>
        </w:rPr>
        <w:t>jestem małym przedsiębiorstwem,*</w:t>
      </w:r>
    </w:p>
    <w:p w:rsidR="00663CF5" w:rsidRPr="00576849" w:rsidRDefault="00663CF5" w:rsidP="00CC71E8">
      <w:pPr>
        <w:numPr>
          <w:ilvl w:val="0"/>
          <w:numId w:val="33"/>
        </w:numPr>
        <w:spacing w:line="360" w:lineRule="auto"/>
        <w:ind w:left="709" w:hanging="425"/>
        <w:jc w:val="both"/>
        <w:rPr>
          <w:rFonts w:asciiTheme="minorHAnsi" w:hAnsiTheme="minorHAnsi" w:cstheme="minorHAnsi"/>
          <w:bCs/>
          <w:sz w:val="22"/>
          <w:szCs w:val="22"/>
        </w:rPr>
      </w:pPr>
      <w:r w:rsidRPr="00576849">
        <w:rPr>
          <w:rFonts w:asciiTheme="minorHAnsi" w:hAnsiTheme="minorHAnsi" w:cstheme="minorHAnsi"/>
          <w:bCs/>
          <w:sz w:val="22"/>
          <w:szCs w:val="22"/>
        </w:rPr>
        <w:t>jestem średnim przedsiębiorstwem,*</w:t>
      </w:r>
    </w:p>
    <w:p w:rsidR="00663CF5" w:rsidRPr="00576849" w:rsidRDefault="00663CF5" w:rsidP="00CC71E8">
      <w:pPr>
        <w:numPr>
          <w:ilvl w:val="0"/>
          <w:numId w:val="33"/>
        </w:numPr>
        <w:spacing w:line="360" w:lineRule="auto"/>
        <w:ind w:left="709" w:hanging="425"/>
        <w:jc w:val="both"/>
        <w:rPr>
          <w:rFonts w:asciiTheme="minorHAnsi" w:hAnsiTheme="minorHAnsi" w:cstheme="minorHAnsi"/>
          <w:bCs/>
          <w:sz w:val="22"/>
          <w:szCs w:val="22"/>
        </w:rPr>
      </w:pPr>
      <w:r w:rsidRPr="00576849">
        <w:rPr>
          <w:rFonts w:asciiTheme="minorHAnsi" w:hAnsiTheme="minorHAnsi" w:cstheme="minorHAnsi"/>
          <w:bCs/>
          <w:sz w:val="22"/>
          <w:szCs w:val="22"/>
        </w:rPr>
        <w:t>prowadzę jednoosobowa działalność gospodarczą,*</w:t>
      </w:r>
    </w:p>
    <w:p w:rsidR="00663CF5" w:rsidRPr="00576849" w:rsidRDefault="00663CF5" w:rsidP="00CC71E8">
      <w:pPr>
        <w:numPr>
          <w:ilvl w:val="0"/>
          <w:numId w:val="33"/>
        </w:numPr>
        <w:spacing w:line="360" w:lineRule="auto"/>
        <w:ind w:left="709" w:hanging="425"/>
        <w:jc w:val="both"/>
        <w:rPr>
          <w:rFonts w:asciiTheme="minorHAnsi" w:hAnsiTheme="minorHAnsi" w:cstheme="minorHAnsi"/>
          <w:bCs/>
          <w:sz w:val="22"/>
          <w:szCs w:val="22"/>
        </w:rPr>
      </w:pPr>
      <w:r w:rsidRPr="00576849">
        <w:rPr>
          <w:rFonts w:asciiTheme="minorHAnsi" w:hAnsiTheme="minorHAnsi" w:cstheme="minorHAnsi"/>
          <w:bCs/>
          <w:sz w:val="22"/>
          <w:szCs w:val="22"/>
        </w:rPr>
        <w:t>jestem osobą fizyczną nieprowadząca działalności gospodarczej,*</w:t>
      </w:r>
    </w:p>
    <w:p w:rsidR="00663CF5" w:rsidRPr="00576849" w:rsidRDefault="00663CF5" w:rsidP="00CC71E8">
      <w:pPr>
        <w:numPr>
          <w:ilvl w:val="0"/>
          <w:numId w:val="33"/>
        </w:numPr>
        <w:spacing w:line="360" w:lineRule="auto"/>
        <w:ind w:left="709" w:hanging="425"/>
        <w:jc w:val="both"/>
        <w:rPr>
          <w:rFonts w:asciiTheme="minorHAnsi" w:hAnsiTheme="minorHAnsi" w:cstheme="minorHAnsi"/>
          <w:bCs/>
          <w:sz w:val="22"/>
          <w:szCs w:val="22"/>
        </w:rPr>
      </w:pPr>
      <w:r w:rsidRPr="00576849">
        <w:rPr>
          <w:rFonts w:asciiTheme="minorHAnsi" w:hAnsiTheme="minorHAnsi" w:cstheme="minorHAnsi"/>
          <w:bCs/>
          <w:sz w:val="22"/>
          <w:szCs w:val="22"/>
        </w:rPr>
        <w:t>inny rodzaj,*</w:t>
      </w:r>
    </w:p>
    <w:p w:rsidR="00663CF5" w:rsidRPr="004E1471" w:rsidRDefault="00663CF5" w:rsidP="00663CF5">
      <w:pPr>
        <w:spacing w:line="360" w:lineRule="auto"/>
        <w:jc w:val="both"/>
        <w:rPr>
          <w:rFonts w:asciiTheme="minorHAnsi" w:hAnsiTheme="minorHAnsi" w:cstheme="minorHAnsi"/>
          <w:b/>
          <w:bCs/>
          <w:sz w:val="22"/>
          <w:szCs w:val="22"/>
          <w:u w:val="single"/>
        </w:rPr>
      </w:pPr>
      <w:r w:rsidRPr="00576849">
        <w:rPr>
          <w:rFonts w:asciiTheme="minorHAnsi" w:hAnsiTheme="minorHAnsi" w:cstheme="minorHAnsi"/>
          <w:b/>
          <w:bCs/>
          <w:sz w:val="22"/>
          <w:szCs w:val="22"/>
          <w:u w:val="single"/>
        </w:rPr>
        <w:t>* niepotrzebne skreślić</w:t>
      </w:r>
    </w:p>
    <w:p w:rsidR="00663CF5" w:rsidRPr="00576849" w:rsidRDefault="00663CF5" w:rsidP="00663CF5">
      <w:pPr>
        <w:shd w:val="clear" w:color="auto" w:fill="BFBFBF"/>
        <w:spacing w:line="360" w:lineRule="auto"/>
        <w:jc w:val="both"/>
        <w:rPr>
          <w:rFonts w:asciiTheme="minorHAnsi" w:hAnsiTheme="minorHAnsi" w:cstheme="minorHAnsi"/>
          <w:b/>
          <w:sz w:val="22"/>
          <w:szCs w:val="22"/>
        </w:rPr>
      </w:pPr>
    </w:p>
    <w:p w:rsidR="00663CF5" w:rsidRPr="00576849" w:rsidRDefault="00663CF5" w:rsidP="00663CF5">
      <w:pPr>
        <w:shd w:val="clear" w:color="auto" w:fill="BFBFBF"/>
        <w:spacing w:line="360" w:lineRule="auto"/>
        <w:jc w:val="center"/>
        <w:rPr>
          <w:rFonts w:asciiTheme="minorHAnsi" w:hAnsiTheme="minorHAnsi" w:cstheme="minorHAnsi"/>
          <w:b/>
          <w:sz w:val="22"/>
          <w:szCs w:val="22"/>
        </w:rPr>
      </w:pPr>
      <w:r w:rsidRPr="00576849">
        <w:rPr>
          <w:rFonts w:asciiTheme="minorHAnsi" w:hAnsiTheme="minorHAnsi" w:cstheme="minorHAnsi"/>
          <w:b/>
          <w:sz w:val="22"/>
          <w:szCs w:val="22"/>
        </w:rPr>
        <w:t>OŚWIADCZENIE DOTYCZĄCE PODYKONAWSTWA</w:t>
      </w:r>
    </w:p>
    <w:p w:rsidR="00663CF5" w:rsidRPr="00576849" w:rsidRDefault="00663CF5" w:rsidP="00663CF5">
      <w:pPr>
        <w:shd w:val="clear" w:color="auto" w:fill="BFBFBF"/>
        <w:spacing w:line="360" w:lineRule="auto"/>
        <w:jc w:val="both"/>
        <w:rPr>
          <w:rFonts w:asciiTheme="minorHAnsi" w:hAnsiTheme="minorHAnsi" w:cstheme="minorHAnsi"/>
          <w:b/>
          <w:sz w:val="22"/>
          <w:szCs w:val="22"/>
        </w:rPr>
      </w:pPr>
    </w:p>
    <w:p w:rsidR="00663CF5" w:rsidRPr="00576849" w:rsidRDefault="00663CF5" w:rsidP="00663CF5">
      <w:pPr>
        <w:spacing w:line="360" w:lineRule="auto"/>
        <w:jc w:val="both"/>
        <w:rPr>
          <w:rFonts w:asciiTheme="minorHAnsi" w:hAnsiTheme="minorHAnsi" w:cstheme="minorHAnsi"/>
          <w:bCs/>
          <w:iCs/>
          <w:sz w:val="22"/>
          <w:szCs w:val="22"/>
        </w:rPr>
      </w:pPr>
    </w:p>
    <w:p w:rsidR="00663CF5" w:rsidRPr="00576849" w:rsidRDefault="00663CF5" w:rsidP="00663CF5">
      <w:pPr>
        <w:spacing w:line="360" w:lineRule="auto"/>
        <w:jc w:val="both"/>
        <w:rPr>
          <w:rFonts w:asciiTheme="minorHAnsi" w:hAnsiTheme="minorHAnsi" w:cstheme="minorHAnsi"/>
          <w:bCs/>
          <w:iCs/>
          <w:sz w:val="22"/>
          <w:szCs w:val="22"/>
        </w:rPr>
      </w:pPr>
      <w:r w:rsidRPr="00576849">
        <w:rPr>
          <w:rFonts w:asciiTheme="minorHAnsi" w:hAnsiTheme="minorHAnsi" w:cstheme="minorHAnsi"/>
          <w:bCs/>
          <w:iCs/>
          <w:sz w:val="22"/>
          <w:szCs w:val="22"/>
        </w:rPr>
        <w:t>Oświadczamy, że zaoferowany przedmiot zamówienia wykonamy :</w:t>
      </w:r>
    </w:p>
    <w:p w:rsidR="00663CF5" w:rsidRPr="00576849" w:rsidRDefault="00663CF5" w:rsidP="00CC71E8">
      <w:pPr>
        <w:numPr>
          <w:ilvl w:val="0"/>
          <w:numId w:val="32"/>
        </w:numPr>
        <w:spacing w:line="360" w:lineRule="auto"/>
        <w:jc w:val="both"/>
        <w:rPr>
          <w:rFonts w:asciiTheme="minorHAnsi" w:hAnsiTheme="minorHAnsi" w:cstheme="minorHAnsi"/>
          <w:bCs/>
          <w:iCs/>
          <w:sz w:val="22"/>
          <w:szCs w:val="22"/>
        </w:rPr>
      </w:pPr>
      <w:r w:rsidRPr="00576849">
        <w:rPr>
          <w:rFonts w:asciiTheme="minorHAnsi" w:hAnsiTheme="minorHAnsi" w:cstheme="minorHAnsi"/>
          <w:bCs/>
          <w:iCs/>
          <w:sz w:val="22"/>
          <w:szCs w:val="22"/>
        </w:rPr>
        <w:t>samodzielnie,*</w:t>
      </w:r>
    </w:p>
    <w:p w:rsidR="00663CF5" w:rsidRPr="00576849" w:rsidRDefault="00663CF5" w:rsidP="00CC71E8">
      <w:pPr>
        <w:numPr>
          <w:ilvl w:val="0"/>
          <w:numId w:val="32"/>
        </w:numPr>
        <w:spacing w:line="360" w:lineRule="auto"/>
        <w:jc w:val="both"/>
        <w:rPr>
          <w:rFonts w:asciiTheme="minorHAnsi" w:hAnsiTheme="minorHAnsi" w:cstheme="minorHAnsi"/>
          <w:bCs/>
          <w:iCs/>
          <w:sz w:val="22"/>
          <w:szCs w:val="22"/>
        </w:rPr>
      </w:pPr>
      <w:r w:rsidRPr="00576849">
        <w:rPr>
          <w:rFonts w:asciiTheme="minorHAnsi" w:hAnsiTheme="minorHAnsi" w:cstheme="minorHAnsi"/>
          <w:bCs/>
          <w:iCs/>
          <w:sz w:val="22"/>
          <w:szCs w:val="22"/>
        </w:rPr>
        <w:t>przy udziale podwykonawców,*</w:t>
      </w:r>
    </w:p>
    <w:p w:rsidR="00663CF5" w:rsidRPr="00576849" w:rsidRDefault="00663CF5" w:rsidP="00663CF5">
      <w:pPr>
        <w:spacing w:line="360" w:lineRule="auto"/>
        <w:jc w:val="both"/>
        <w:rPr>
          <w:rFonts w:asciiTheme="minorHAnsi" w:hAnsiTheme="minorHAnsi" w:cstheme="minorHAnsi"/>
          <w:b/>
          <w:bCs/>
          <w:iCs/>
          <w:sz w:val="22"/>
          <w:szCs w:val="22"/>
          <w:u w:val="single"/>
        </w:rPr>
      </w:pPr>
      <w:r w:rsidRPr="00576849">
        <w:rPr>
          <w:rFonts w:asciiTheme="minorHAnsi" w:hAnsiTheme="minorHAnsi" w:cstheme="minorHAnsi"/>
          <w:b/>
          <w:bCs/>
          <w:iCs/>
          <w:sz w:val="22"/>
          <w:szCs w:val="22"/>
          <w:u w:val="single"/>
        </w:rPr>
        <w:t>* niepotrzebne skreślić</w:t>
      </w:r>
    </w:p>
    <w:p w:rsidR="007B7376" w:rsidRDefault="007B7376" w:rsidP="00663CF5">
      <w:pPr>
        <w:spacing w:line="360" w:lineRule="auto"/>
        <w:jc w:val="both"/>
        <w:rPr>
          <w:rFonts w:asciiTheme="minorHAnsi" w:hAnsiTheme="minorHAnsi" w:cstheme="minorHAnsi"/>
          <w:b/>
          <w:sz w:val="22"/>
          <w:szCs w:val="22"/>
        </w:rPr>
      </w:pPr>
    </w:p>
    <w:p w:rsidR="00663CF5" w:rsidRPr="00576849" w:rsidRDefault="00663CF5" w:rsidP="00663CF5">
      <w:pPr>
        <w:spacing w:line="360" w:lineRule="auto"/>
        <w:jc w:val="both"/>
        <w:rPr>
          <w:rFonts w:asciiTheme="minorHAnsi" w:hAnsiTheme="minorHAnsi" w:cstheme="minorHAnsi"/>
          <w:b/>
          <w:sz w:val="22"/>
          <w:szCs w:val="22"/>
        </w:rPr>
      </w:pPr>
      <w:r w:rsidRPr="00576849">
        <w:rPr>
          <w:rFonts w:asciiTheme="minorHAnsi" w:hAnsiTheme="minorHAnsi" w:cstheme="minorHAnsi"/>
          <w:b/>
          <w:sz w:val="22"/>
          <w:szCs w:val="22"/>
        </w:rPr>
        <w:t>W przypadku, gdy Wykonawca zamierza powierzyć realizację części zamówienia podwykonawcy uzupełnia poniższą tabelę.</w:t>
      </w:r>
    </w:p>
    <w:p w:rsidR="00663CF5" w:rsidRPr="00576849" w:rsidRDefault="00663CF5" w:rsidP="00663CF5">
      <w:pPr>
        <w:spacing w:line="360" w:lineRule="auto"/>
        <w:jc w:val="both"/>
        <w:rPr>
          <w:rFonts w:asciiTheme="minorHAnsi" w:hAnsiTheme="minorHAnsi" w:cstheme="minorHAnsi"/>
          <w:b/>
          <w:sz w:val="22"/>
          <w:szCs w:val="22"/>
        </w:rPr>
      </w:pPr>
      <w:r w:rsidRPr="00576849">
        <w:rPr>
          <w:rFonts w:asciiTheme="minorHAnsi" w:hAnsiTheme="minorHAnsi" w:cstheme="minorHAnsi"/>
          <w:b/>
          <w:sz w:val="22"/>
          <w:szCs w:val="22"/>
        </w:rPr>
        <w:t>Jeżeli  wykonawca zamierza wykonać zamówienie samodzielnie nie wypełnia tabelki lub oznacza zapisem w tabelce  - nie dotyczy</w:t>
      </w:r>
    </w:p>
    <w:p w:rsidR="00663CF5" w:rsidRPr="00576849" w:rsidRDefault="00663CF5" w:rsidP="00663CF5">
      <w:pPr>
        <w:spacing w:line="360" w:lineRule="auto"/>
        <w:jc w:val="both"/>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7"/>
      </w:tblGrid>
      <w:tr w:rsidR="00663CF5" w:rsidRPr="00576849" w:rsidTr="001A6817">
        <w:tc>
          <w:tcPr>
            <w:tcW w:w="4606" w:type="dxa"/>
            <w:shd w:val="clear" w:color="auto" w:fill="auto"/>
          </w:tcPr>
          <w:p w:rsidR="00663CF5" w:rsidRPr="00576849" w:rsidRDefault="00663CF5" w:rsidP="001A6817">
            <w:pPr>
              <w:spacing w:line="360" w:lineRule="auto"/>
              <w:jc w:val="both"/>
              <w:rPr>
                <w:rFonts w:asciiTheme="minorHAnsi" w:hAnsiTheme="minorHAnsi" w:cstheme="minorHAnsi"/>
                <w:sz w:val="22"/>
                <w:szCs w:val="22"/>
              </w:rPr>
            </w:pPr>
            <w:r w:rsidRPr="00576849">
              <w:rPr>
                <w:rFonts w:asciiTheme="minorHAnsi" w:hAnsiTheme="minorHAnsi" w:cstheme="minorHAnsi"/>
                <w:sz w:val="22"/>
                <w:szCs w:val="22"/>
              </w:rPr>
              <w:t>Nazwa i adres podwykonawcy</w:t>
            </w:r>
          </w:p>
        </w:tc>
        <w:tc>
          <w:tcPr>
            <w:tcW w:w="4606" w:type="dxa"/>
            <w:shd w:val="clear" w:color="auto" w:fill="auto"/>
          </w:tcPr>
          <w:p w:rsidR="00663CF5" w:rsidRPr="00576849" w:rsidRDefault="00663CF5" w:rsidP="001A6817">
            <w:pPr>
              <w:spacing w:line="360" w:lineRule="auto"/>
              <w:jc w:val="both"/>
              <w:rPr>
                <w:rFonts w:asciiTheme="minorHAnsi" w:hAnsiTheme="minorHAnsi" w:cstheme="minorHAnsi"/>
                <w:sz w:val="22"/>
                <w:szCs w:val="22"/>
              </w:rPr>
            </w:pPr>
            <w:r w:rsidRPr="00576849">
              <w:rPr>
                <w:rFonts w:asciiTheme="minorHAnsi" w:hAnsiTheme="minorHAnsi" w:cstheme="minorHAnsi"/>
                <w:sz w:val="22"/>
                <w:szCs w:val="22"/>
              </w:rPr>
              <w:t>Część zamówienia, którą będzie wykonywał</w:t>
            </w:r>
          </w:p>
        </w:tc>
      </w:tr>
      <w:tr w:rsidR="00663CF5" w:rsidRPr="00576849" w:rsidTr="004E1471">
        <w:trPr>
          <w:trHeight w:val="551"/>
        </w:trPr>
        <w:tc>
          <w:tcPr>
            <w:tcW w:w="4606" w:type="dxa"/>
            <w:shd w:val="clear" w:color="auto" w:fill="auto"/>
          </w:tcPr>
          <w:p w:rsidR="00663CF5" w:rsidRPr="00576849" w:rsidRDefault="00663CF5" w:rsidP="001A6817">
            <w:pPr>
              <w:spacing w:line="360" w:lineRule="auto"/>
              <w:jc w:val="both"/>
              <w:rPr>
                <w:rFonts w:asciiTheme="minorHAnsi" w:hAnsiTheme="minorHAnsi" w:cstheme="minorHAnsi"/>
                <w:i/>
                <w:sz w:val="22"/>
                <w:szCs w:val="22"/>
              </w:rPr>
            </w:pPr>
          </w:p>
        </w:tc>
        <w:tc>
          <w:tcPr>
            <w:tcW w:w="4606" w:type="dxa"/>
            <w:shd w:val="clear" w:color="auto" w:fill="auto"/>
          </w:tcPr>
          <w:p w:rsidR="00663CF5" w:rsidRPr="00576849" w:rsidRDefault="00663CF5" w:rsidP="001A6817">
            <w:pPr>
              <w:spacing w:line="360" w:lineRule="auto"/>
              <w:jc w:val="both"/>
              <w:rPr>
                <w:rFonts w:asciiTheme="minorHAnsi" w:hAnsiTheme="minorHAnsi" w:cstheme="minorHAnsi"/>
                <w:i/>
                <w:sz w:val="22"/>
                <w:szCs w:val="22"/>
              </w:rPr>
            </w:pPr>
          </w:p>
          <w:p w:rsidR="00AC2E7D" w:rsidRPr="00576849" w:rsidRDefault="00AC2E7D" w:rsidP="001A6817">
            <w:pPr>
              <w:spacing w:line="360" w:lineRule="auto"/>
              <w:jc w:val="both"/>
              <w:rPr>
                <w:rFonts w:asciiTheme="minorHAnsi" w:hAnsiTheme="minorHAnsi" w:cstheme="minorHAnsi"/>
                <w:i/>
                <w:sz w:val="22"/>
                <w:szCs w:val="22"/>
              </w:rPr>
            </w:pPr>
          </w:p>
        </w:tc>
      </w:tr>
    </w:tbl>
    <w:p w:rsidR="007D7BE0" w:rsidRPr="00576849" w:rsidRDefault="007D7BE0" w:rsidP="00663CF5">
      <w:pPr>
        <w:spacing w:line="360" w:lineRule="auto"/>
        <w:jc w:val="both"/>
        <w:rPr>
          <w:rFonts w:asciiTheme="minorHAnsi" w:hAnsiTheme="minorHAnsi" w:cstheme="minorHAnsi"/>
          <w:b/>
          <w:sz w:val="22"/>
          <w:szCs w:val="22"/>
        </w:rPr>
      </w:pPr>
    </w:p>
    <w:p w:rsidR="00845D65" w:rsidRPr="00576849" w:rsidRDefault="00845D65" w:rsidP="00845D65">
      <w:pPr>
        <w:shd w:val="clear" w:color="auto" w:fill="BFBFBF"/>
        <w:spacing w:line="360" w:lineRule="auto"/>
        <w:jc w:val="center"/>
        <w:rPr>
          <w:rFonts w:asciiTheme="minorHAnsi" w:hAnsiTheme="minorHAnsi" w:cstheme="minorHAnsi"/>
          <w:b/>
          <w:sz w:val="22"/>
          <w:szCs w:val="22"/>
        </w:rPr>
      </w:pPr>
      <w:r w:rsidRPr="00576849">
        <w:rPr>
          <w:rFonts w:asciiTheme="minorHAnsi" w:hAnsiTheme="minorHAnsi" w:cstheme="minorHAnsi"/>
          <w:b/>
          <w:sz w:val="22"/>
          <w:szCs w:val="22"/>
        </w:rPr>
        <w:t>OŚWIADCZENIE DOTYCZĄCE WYKONAWCÓW WSPÓLNIE UBIEGAJACYCH SIĘ O UDZIELENIE ZAMÓWIENIA</w:t>
      </w:r>
    </w:p>
    <w:p w:rsidR="00845D65" w:rsidRPr="00576849" w:rsidRDefault="00845D65" w:rsidP="00845D65">
      <w:pPr>
        <w:shd w:val="clear" w:color="auto" w:fill="BFBFBF"/>
        <w:spacing w:line="360" w:lineRule="auto"/>
        <w:jc w:val="center"/>
        <w:rPr>
          <w:rFonts w:asciiTheme="minorHAnsi" w:hAnsiTheme="minorHAnsi" w:cstheme="minorHAnsi"/>
          <w:b/>
          <w:sz w:val="22"/>
          <w:szCs w:val="22"/>
        </w:rPr>
      </w:pPr>
      <w:r w:rsidRPr="00576849">
        <w:rPr>
          <w:rFonts w:asciiTheme="minorHAnsi" w:hAnsiTheme="minorHAnsi" w:cstheme="minorHAnsi"/>
          <w:b/>
          <w:sz w:val="22"/>
          <w:szCs w:val="22"/>
        </w:rPr>
        <w:t xml:space="preserve">Na podstawie art.117 ust 4 ustawy </w:t>
      </w:r>
      <w:proofErr w:type="spellStart"/>
      <w:r w:rsidRPr="00576849">
        <w:rPr>
          <w:rFonts w:asciiTheme="minorHAnsi" w:hAnsiTheme="minorHAnsi" w:cstheme="minorHAnsi"/>
          <w:b/>
          <w:sz w:val="22"/>
          <w:szCs w:val="22"/>
        </w:rPr>
        <w:t>Pzp</w:t>
      </w:r>
      <w:proofErr w:type="spellEnd"/>
      <w:r w:rsidR="0080454C" w:rsidRPr="00576849">
        <w:rPr>
          <w:rFonts w:asciiTheme="minorHAnsi" w:hAnsiTheme="minorHAnsi" w:cstheme="minorHAnsi"/>
          <w:b/>
          <w:sz w:val="22"/>
          <w:szCs w:val="22"/>
        </w:rPr>
        <w:t>- jeżeli dotyczy</w:t>
      </w:r>
    </w:p>
    <w:p w:rsidR="00845D65" w:rsidRPr="00576849" w:rsidRDefault="00845D65" w:rsidP="00845D65">
      <w:pPr>
        <w:shd w:val="clear" w:color="auto" w:fill="BFBFBF"/>
        <w:spacing w:line="360" w:lineRule="auto"/>
        <w:jc w:val="both"/>
        <w:rPr>
          <w:rFonts w:asciiTheme="minorHAnsi" w:hAnsiTheme="minorHAnsi" w:cstheme="minorHAnsi"/>
          <w:b/>
          <w:sz w:val="22"/>
          <w:szCs w:val="22"/>
        </w:rPr>
      </w:pPr>
    </w:p>
    <w:p w:rsidR="00845D65" w:rsidRPr="00576849" w:rsidRDefault="00845D65" w:rsidP="00845D65">
      <w:pPr>
        <w:spacing w:line="360" w:lineRule="auto"/>
        <w:jc w:val="both"/>
        <w:rPr>
          <w:rFonts w:asciiTheme="minorHAnsi" w:hAnsiTheme="minorHAnsi" w:cstheme="minorHAnsi"/>
          <w:bCs/>
          <w:iCs/>
          <w:sz w:val="22"/>
          <w:szCs w:val="22"/>
        </w:rPr>
      </w:pPr>
    </w:p>
    <w:p w:rsidR="0064487A" w:rsidRPr="00576849" w:rsidRDefault="0064487A" w:rsidP="0064487A">
      <w:pPr>
        <w:autoSpaceDE w:val="0"/>
        <w:spacing w:line="360" w:lineRule="auto"/>
        <w:jc w:val="center"/>
        <w:rPr>
          <w:rFonts w:asciiTheme="minorHAnsi" w:hAnsiTheme="minorHAnsi" w:cstheme="minorHAnsi"/>
          <w:sz w:val="22"/>
          <w:szCs w:val="22"/>
        </w:rPr>
      </w:pPr>
      <w:r w:rsidRPr="00576849">
        <w:rPr>
          <w:rFonts w:asciiTheme="minorHAnsi" w:hAnsiTheme="minorHAnsi" w:cstheme="minorHAnsi"/>
          <w:sz w:val="22"/>
          <w:szCs w:val="22"/>
        </w:rPr>
        <w:t xml:space="preserve">W związku ze złożeniem oferty wspólnej oraz zaistnieniem okoliczności o których mowa w art. 117 ust. 4 ustawy </w:t>
      </w:r>
      <w:proofErr w:type="spellStart"/>
      <w:r w:rsidRPr="00576849">
        <w:rPr>
          <w:rFonts w:asciiTheme="minorHAnsi" w:hAnsiTheme="minorHAnsi" w:cstheme="minorHAnsi"/>
          <w:sz w:val="22"/>
          <w:szCs w:val="22"/>
        </w:rPr>
        <w:t>Pzp</w:t>
      </w:r>
      <w:proofErr w:type="spellEnd"/>
      <w:r w:rsidRPr="00576849">
        <w:rPr>
          <w:rFonts w:asciiTheme="minorHAnsi" w:hAnsiTheme="minorHAnsi" w:cstheme="minorHAnsi"/>
          <w:sz w:val="22"/>
          <w:szCs w:val="22"/>
        </w:rPr>
        <w:t xml:space="preserve">, </w:t>
      </w:r>
      <w:r w:rsidRPr="00576849">
        <w:rPr>
          <w:rFonts w:asciiTheme="minorHAnsi" w:hAnsiTheme="minorHAnsi" w:cstheme="minorHAnsi"/>
          <w:b/>
          <w:sz w:val="22"/>
          <w:szCs w:val="22"/>
        </w:rPr>
        <w:t>oświadczam/oświadczmy</w:t>
      </w:r>
      <w:r w:rsidRPr="00576849">
        <w:rPr>
          <w:rStyle w:val="Odwoanieprzypisukocowego"/>
          <w:rFonts w:asciiTheme="minorHAnsi" w:hAnsiTheme="minorHAnsi" w:cstheme="minorHAnsi"/>
          <w:b/>
          <w:sz w:val="22"/>
          <w:szCs w:val="22"/>
        </w:rPr>
        <w:endnoteReference w:id="2"/>
      </w:r>
      <w:r w:rsidRPr="00576849">
        <w:rPr>
          <w:rFonts w:asciiTheme="minorHAnsi" w:hAnsiTheme="minorHAnsi" w:cstheme="minorHAnsi"/>
          <w:sz w:val="22"/>
          <w:szCs w:val="22"/>
        </w:rPr>
        <w:t>, że niżej wymienione roboty budowlane będą wykonane przez następującego wykonawcę:</w:t>
      </w:r>
    </w:p>
    <w:p w:rsidR="0064487A" w:rsidRPr="00576849" w:rsidRDefault="0064487A" w:rsidP="0064487A">
      <w:pPr>
        <w:spacing w:line="360" w:lineRule="auto"/>
        <w:jc w:val="both"/>
        <w:rPr>
          <w:rFonts w:asciiTheme="minorHAnsi" w:hAnsiTheme="minorHAnsi" w:cstheme="minorHAnsi"/>
          <w:b/>
          <w:bCs/>
          <w:iCs/>
          <w:sz w:val="22"/>
          <w:szCs w:val="22"/>
          <w:u w:val="single"/>
        </w:rPr>
      </w:pPr>
      <w:r w:rsidRPr="00576849">
        <w:rPr>
          <w:rFonts w:asciiTheme="minorHAnsi" w:hAnsiTheme="minorHAnsi" w:cstheme="minorHAnsi"/>
          <w:b/>
          <w:bCs/>
          <w:iCs/>
          <w:sz w:val="22"/>
          <w:szCs w:val="22"/>
          <w:u w:val="single"/>
        </w:rPr>
        <w:t>* niepotrzebne skreślić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32"/>
      </w:tblGrid>
      <w:tr w:rsidR="00845D65" w:rsidRPr="00576849" w:rsidTr="007B7376">
        <w:tc>
          <w:tcPr>
            <w:tcW w:w="4528" w:type="dxa"/>
            <w:shd w:val="clear" w:color="auto" w:fill="auto"/>
          </w:tcPr>
          <w:p w:rsidR="00845D65" w:rsidRPr="00576849" w:rsidRDefault="00845D65" w:rsidP="00845D65">
            <w:pPr>
              <w:spacing w:line="360" w:lineRule="auto"/>
              <w:jc w:val="both"/>
              <w:rPr>
                <w:rFonts w:asciiTheme="minorHAnsi" w:hAnsiTheme="minorHAnsi" w:cstheme="minorHAnsi"/>
                <w:sz w:val="22"/>
                <w:szCs w:val="22"/>
              </w:rPr>
            </w:pPr>
            <w:r w:rsidRPr="00576849">
              <w:rPr>
                <w:rFonts w:asciiTheme="minorHAnsi" w:hAnsiTheme="minorHAnsi" w:cstheme="minorHAnsi"/>
                <w:sz w:val="22"/>
                <w:szCs w:val="22"/>
              </w:rPr>
              <w:t>Nazwa wykonawcy wspólnie ubiegającego się o udzielenie zamówienia</w:t>
            </w:r>
          </w:p>
        </w:tc>
        <w:tc>
          <w:tcPr>
            <w:tcW w:w="4532" w:type="dxa"/>
            <w:shd w:val="clear" w:color="auto" w:fill="auto"/>
          </w:tcPr>
          <w:p w:rsidR="00845D65" w:rsidRPr="00576849" w:rsidRDefault="00845D65" w:rsidP="00845D65">
            <w:pPr>
              <w:spacing w:line="360" w:lineRule="auto"/>
              <w:jc w:val="both"/>
              <w:rPr>
                <w:rFonts w:asciiTheme="minorHAnsi" w:hAnsiTheme="minorHAnsi" w:cstheme="minorHAnsi"/>
                <w:sz w:val="22"/>
                <w:szCs w:val="22"/>
              </w:rPr>
            </w:pPr>
            <w:r w:rsidRPr="00576849">
              <w:rPr>
                <w:rFonts w:asciiTheme="minorHAnsi" w:hAnsiTheme="minorHAnsi" w:cstheme="minorHAnsi"/>
                <w:sz w:val="22"/>
                <w:szCs w:val="22"/>
              </w:rPr>
              <w:t>Rodzaj i zakres robót wykonywanych przez danego wykonawcę</w:t>
            </w:r>
          </w:p>
        </w:tc>
      </w:tr>
      <w:tr w:rsidR="00845D65" w:rsidRPr="00576849" w:rsidTr="007B7376">
        <w:trPr>
          <w:trHeight w:val="1203"/>
        </w:trPr>
        <w:tc>
          <w:tcPr>
            <w:tcW w:w="4528" w:type="dxa"/>
            <w:shd w:val="clear" w:color="auto" w:fill="auto"/>
          </w:tcPr>
          <w:p w:rsidR="00845D65" w:rsidRPr="00576849" w:rsidRDefault="00845D65" w:rsidP="00845D65">
            <w:pPr>
              <w:spacing w:line="360" w:lineRule="auto"/>
              <w:jc w:val="both"/>
              <w:rPr>
                <w:rFonts w:asciiTheme="minorHAnsi" w:hAnsiTheme="minorHAnsi" w:cstheme="minorHAnsi"/>
                <w:i/>
                <w:sz w:val="22"/>
                <w:szCs w:val="22"/>
              </w:rPr>
            </w:pPr>
          </w:p>
        </w:tc>
        <w:tc>
          <w:tcPr>
            <w:tcW w:w="4532" w:type="dxa"/>
            <w:shd w:val="clear" w:color="auto" w:fill="auto"/>
          </w:tcPr>
          <w:p w:rsidR="00845D65" w:rsidRPr="00576849" w:rsidRDefault="00845D65" w:rsidP="00845D65">
            <w:pPr>
              <w:spacing w:line="360" w:lineRule="auto"/>
              <w:jc w:val="both"/>
              <w:rPr>
                <w:rFonts w:asciiTheme="minorHAnsi" w:hAnsiTheme="minorHAnsi" w:cstheme="minorHAnsi"/>
                <w:i/>
                <w:sz w:val="22"/>
                <w:szCs w:val="22"/>
              </w:rPr>
            </w:pPr>
          </w:p>
          <w:p w:rsidR="00845D65" w:rsidRPr="00576849" w:rsidRDefault="00845D65" w:rsidP="00845D65">
            <w:pPr>
              <w:spacing w:line="360" w:lineRule="auto"/>
              <w:jc w:val="both"/>
              <w:rPr>
                <w:rFonts w:asciiTheme="minorHAnsi" w:hAnsiTheme="minorHAnsi" w:cstheme="minorHAnsi"/>
                <w:i/>
                <w:sz w:val="22"/>
                <w:szCs w:val="22"/>
              </w:rPr>
            </w:pPr>
          </w:p>
          <w:p w:rsidR="00845D65" w:rsidRPr="00576849" w:rsidRDefault="00845D65" w:rsidP="00845D65">
            <w:pPr>
              <w:spacing w:line="360" w:lineRule="auto"/>
              <w:jc w:val="both"/>
              <w:rPr>
                <w:rFonts w:asciiTheme="minorHAnsi" w:hAnsiTheme="minorHAnsi" w:cstheme="minorHAnsi"/>
                <w:i/>
                <w:sz w:val="22"/>
                <w:szCs w:val="22"/>
              </w:rPr>
            </w:pPr>
          </w:p>
        </w:tc>
      </w:tr>
    </w:tbl>
    <w:p w:rsidR="00845D65" w:rsidRPr="00576849" w:rsidRDefault="00845D65" w:rsidP="00663CF5">
      <w:pPr>
        <w:spacing w:line="360" w:lineRule="auto"/>
        <w:jc w:val="both"/>
        <w:rPr>
          <w:rFonts w:asciiTheme="minorHAnsi" w:hAnsiTheme="minorHAnsi" w:cstheme="minorHAnsi"/>
          <w:b/>
          <w:sz w:val="22"/>
          <w:szCs w:val="22"/>
        </w:rPr>
      </w:pPr>
    </w:p>
    <w:p w:rsidR="00663CF5" w:rsidRPr="00576849" w:rsidRDefault="00663CF5" w:rsidP="00663CF5">
      <w:pPr>
        <w:shd w:val="clear" w:color="auto" w:fill="BFBFBF"/>
        <w:spacing w:line="360" w:lineRule="auto"/>
        <w:jc w:val="both"/>
        <w:rPr>
          <w:rFonts w:asciiTheme="minorHAnsi" w:hAnsiTheme="minorHAnsi" w:cstheme="minorHAnsi"/>
          <w:b/>
          <w:sz w:val="22"/>
          <w:szCs w:val="22"/>
        </w:rPr>
      </w:pPr>
    </w:p>
    <w:p w:rsidR="00663CF5" w:rsidRPr="00576849" w:rsidRDefault="00663CF5" w:rsidP="00663CF5">
      <w:pPr>
        <w:shd w:val="clear" w:color="auto" w:fill="BFBFBF"/>
        <w:spacing w:line="360" w:lineRule="auto"/>
        <w:jc w:val="center"/>
        <w:rPr>
          <w:rFonts w:asciiTheme="minorHAnsi" w:hAnsiTheme="minorHAnsi" w:cstheme="minorHAnsi"/>
          <w:b/>
          <w:sz w:val="22"/>
          <w:szCs w:val="22"/>
        </w:rPr>
      </w:pPr>
      <w:r w:rsidRPr="00576849">
        <w:rPr>
          <w:rFonts w:asciiTheme="minorHAnsi" w:hAnsiTheme="minorHAnsi" w:cstheme="minorHAnsi"/>
          <w:b/>
          <w:sz w:val="22"/>
          <w:szCs w:val="22"/>
        </w:rPr>
        <w:t>OŚWIADCZENIE DOTYCZĄCE RODO</w:t>
      </w:r>
    </w:p>
    <w:p w:rsidR="00663CF5" w:rsidRPr="00576849" w:rsidRDefault="00663CF5" w:rsidP="00663CF5">
      <w:pPr>
        <w:shd w:val="clear" w:color="auto" w:fill="BFBFBF"/>
        <w:spacing w:line="360" w:lineRule="auto"/>
        <w:jc w:val="both"/>
        <w:rPr>
          <w:rFonts w:asciiTheme="minorHAnsi" w:hAnsiTheme="minorHAnsi" w:cstheme="minorHAnsi"/>
          <w:b/>
          <w:sz w:val="22"/>
          <w:szCs w:val="22"/>
        </w:rPr>
      </w:pPr>
    </w:p>
    <w:p w:rsidR="00663CF5" w:rsidRPr="00576849" w:rsidRDefault="00663CF5" w:rsidP="00663CF5">
      <w:pPr>
        <w:spacing w:line="360" w:lineRule="auto"/>
        <w:jc w:val="both"/>
        <w:rPr>
          <w:rFonts w:asciiTheme="minorHAnsi" w:hAnsiTheme="minorHAnsi" w:cstheme="minorHAnsi"/>
          <w:sz w:val="22"/>
          <w:szCs w:val="22"/>
        </w:rPr>
      </w:pPr>
      <w:r w:rsidRPr="00576849">
        <w:rPr>
          <w:rFonts w:asciiTheme="minorHAnsi" w:hAnsiTheme="minorHAnsi" w:cstheme="minorHAnsi"/>
          <w:bCs/>
          <w:sz w:val="22"/>
          <w:szCs w:val="22"/>
        </w:rPr>
        <w:t xml:space="preserve">Na potrzeby postępowania o udzielenie zamówienia publicznego 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wobec osób fizycznych, od których dane osobowe bezpośrednio lub pośrednio pozyskałem w celu ubiegania się o udzielenie zamówienia publicznego w niniejszym postępowaniu </w:t>
      </w:r>
      <w:r w:rsidRPr="00576849">
        <w:rPr>
          <w:rFonts w:asciiTheme="minorHAnsi" w:hAnsiTheme="minorHAnsi" w:cstheme="minorHAnsi"/>
          <w:bCs/>
          <w:iCs/>
          <w:sz w:val="22"/>
          <w:szCs w:val="22"/>
        </w:rPr>
        <w:t>(wykonawca wykreśla powyższe oświadczenie w przypadku gdy go nie dotyczy).</w:t>
      </w:r>
    </w:p>
    <w:p w:rsidR="00663CF5" w:rsidRPr="00576849" w:rsidRDefault="00663CF5" w:rsidP="00663CF5">
      <w:pPr>
        <w:spacing w:line="360" w:lineRule="auto"/>
        <w:jc w:val="both"/>
        <w:rPr>
          <w:rFonts w:asciiTheme="minorHAnsi" w:hAnsiTheme="minorHAnsi" w:cstheme="minorHAnsi"/>
          <w:sz w:val="22"/>
          <w:szCs w:val="22"/>
        </w:rPr>
      </w:pPr>
      <w:r w:rsidRPr="00576849">
        <w:rPr>
          <w:rFonts w:asciiTheme="minorHAnsi" w:hAnsiTheme="minorHAnsi" w:cstheme="minorHAnsi"/>
          <w:sz w:val="22"/>
          <w:szCs w:val="22"/>
        </w:rPr>
        <w:t xml:space="preserve">…………….……. </w:t>
      </w:r>
      <w:r w:rsidRPr="00576849">
        <w:rPr>
          <w:rFonts w:asciiTheme="minorHAnsi" w:hAnsiTheme="minorHAnsi" w:cstheme="minorHAnsi"/>
          <w:i/>
          <w:sz w:val="22"/>
          <w:szCs w:val="22"/>
        </w:rPr>
        <w:t xml:space="preserve">(miejscowość), </w:t>
      </w:r>
      <w:r w:rsidRPr="00576849">
        <w:rPr>
          <w:rFonts w:asciiTheme="minorHAnsi" w:hAnsiTheme="minorHAnsi" w:cstheme="minorHAnsi"/>
          <w:sz w:val="22"/>
          <w:szCs w:val="22"/>
        </w:rPr>
        <w:t xml:space="preserve">dnia …………………. r. </w:t>
      </w:r>
    </w:p>
    <w:p w:rsidR="00663CF5" w:rsidRPr="00576849" w:rsidRDefault="00663CF5" w:rsidP="00663CF5">
      <w:pPr>
        <w:spacing w:line="360" w:lineRule="auto"/>
        <w:ind w:left="4956"/>
        <w:jc w:val="both"/>
        <w:rPr>
          <w:rFonts w:asciiTheme="minorHAnsi" w:hAnsiTheme="minorHAnsi" w:cstheme="minorHAnsi"/>
          <w:sz w:val="22"/>
          <w:szCs w:val="22"/>
        </w:rPr>
      </w:pPr>
      <w:r w:rsidRPr="00576849">
        <w:rPr>
          <w:rFonts w:asciiTheme="minorHAnsi" w:hAnsiTheme="minorHAnsi" w:cstheme="minorHAnsi"/>
          <w:sz w:val="22"/>
          <w:szCs w:val="22"/>
        </w:rPr>
        <w:tab/>
      </w:r>
      <w:r w:rsidRPr="00576849">
        <w:rPr>
          <w:rFonts w:asciiTheme="minorHAnsi" w:hAnsiTheme="minorHAnsi" w:cstheme="minorHAnsi"/>
          <w:sz w:val="22"/>
          <w:szCs w:val="22"/>
        </w:rPr>
        <w:tab/>
      </w:r>
      <w:bookmarkStart w:id="7" w:name="_Hlk191016087"/>
      <w:r w:rsidRPr="00576849">
        <w:rPr>
          <w:rFonts w:asciiTheme="minorHAnsi" w:hAnsiTheme="minorHAnsi" w:cstheme="minorHAnsi"/>
          <w:sz w:val="22"/>
          <w:szCs w:val="22"/>
        </w:rPr>
        <w:tab/>
      </w:r>
      <w:r w:rsidRPr="00576849">
        <w:rPr>
          <w:rFonts w:asciiTheme="minorHAnsi" w:hAnsiTheme="minorHAnsi" w:cstheme="minorHAnsi"/>
          <w:sz w:val="22"/>
          <w:szCs w:val="22"/>
        </w:rPr>
        <w:tab/>
        <w:t xml:space="preserve">                                 …………………………………………………………….</w:t>
      </w:r>
    </w:p>
    <w:p w:rsidR="00B905D9" w:rsidRDefault="00663CF5" w:rsidP="007B7376">
      <w:pPr>
        <w:spacing w:line="360" w:lineRule="auto"/>
        <w:jc w:val="both"/>
        <w:rPr>
          <w:rFonts w:asciiTheme="minorHAnsi" w:hAnsiTheme="minorHAnsi" w:cstheme="minorHAnsi"/>
          <w:sz w:val="22"/>
          <w:szCs w:val="22"/>
        </w:rPr>
      </w:pPr>
      <w:r w:rsidRPr="00576849">
        <w:rPr>
          <w:rFonts w:asciiTheme="minorHAnsi" w:hAnsiTheme="minorHAnsi" w:cstheme="minorHAnsi"/>
          <w:sz w:val="22"/>
          <w:szCs w:val="22"/>
        </w:rPr>
        <w:t xml:space="preserve"> </w:t>
      </w:r>
      <w:r w:rsidR="007B7376">
        <w:rPr>
          <w:rFonts w:asciiTheme="minorHAnsi" w:hAnsiTheme="minorHAnsi" w:cstheme="minorHAnsi"/>
          <w:sz w:val="22"/>
          <w:szCs w:val="22"/>
        </w:rPr>
        <w:t xml:space="preserve">                                                                                                       </w:t>
      </w:r>
      <w:r w:rsidR="00E642CA">
        <w:rPr>
          <w:rFonts w:asciiTheme="minorHAnsi" w:hAnsiTheme="minorHAnsi" w:cstheme="minorHAnsi"/>
          <w:sz w:val="22"/>
          <w:szCs w:val="22"/>
        </w:rPr>
        <w:t xml:space="preserve">          </w:t>
      </w:r>
      <w:r w:rsidR="007B7376">
        <w:rPr>
          <w:rFonts w:asciiTheme="minorHAnsi" w:hAnsiTheme="minorHAnsi" w:cstheme="minorHAnsi"/>
          <w:sz w:val="22"/>
          <w:szCs w:val="22"/>
        </w:rPr>
        <w:t xml:space="preserve">              (podpis)</w:t>
      </w:r>
      <w:r w:rsidRPr="00576849">
        <w:rPr>
          <w:rFonts w:asciiTheme="minorHAnsi" w:hAnsiTheme="minorHAnsi" w:cstheme="minorHAnsi"/>
          <w:sz w:val="22"/>
          <w:szCs w:val="22"/>
        </w:rPr>
        <w:t xml:space="preserve">   </w:t>
      </w:r>
    </w:p>
    <w:p w:rsidR="00B905D9" w:rsidRDefault="00B905D9" w:rsidP="007B7376">
      <w:pPr>
        <w:spacing w:line="360" w:lineRule="auto"/>
        <w:jc w:val="both"/>
        <w:rPr>
          <w:rFonts w:asciiTheme="minorHAnsi" w:hAnsiTheme="minorHAnsi" w:cstheme="minorHAnsi"/>
          <w:sz w:val="22"/>
          <w:szCs w:val="22"/>
        </w:rPr>
      </w:pPr>
    </w:p>
    <w:p w:rsidR="00B905D9" w:rsidRPr="004E1471" w:rsidRDefault="00B905D9" w:rsidP="004E1471">
      <w:pPr>
        <w:spacing w:line="480" w:lineRule="auto"/>
        <w:ind w:left="5664" w:firstLine="708"/>
        <w:rPr>
          <w:rFonts w:asciiTheme="minorHAnsi" w:hAnsiTheme="minorHAnsi" w:cstheme="minorHAnsi"/>
          <w:b/>
          <w:sz w:val="22"/>
          <w:szCs w:val="22"/>
        </w:rPr>
      </w:pPr>
      <w:r w:rsidRPr="00885DFD">
        <w:rPr>
          <w:rFonts w:asciiTheme="minorHAnsi" w:hAnsiTheme="minorHAnsi" w:cstheme="minorHAnsi"/>
          <w:b/>
          <w:sz w:val="22"/>
          <w:szCs w:val="22"/>
        </w:rPr>
        <w:lastRenderedPageBreak/>
        <w:t>Załącznik nr 2</w:t>
      </w:r>
      <w:r>
        <w:rPr>
          <w:rFonts w:asciiTheme="minorHAnsi" w:hAnsiTheme="minorHAnsi" w:cstheme="minorHAnsi"/>
          <w:b/>
          <w:sz w:val="22"/>
          <w:szCs w:val="22"/>
        </w:rPr>
        <w:t>a</w:t>
      </w:r>
      <w:r w:rsidRPr="00885DFD">
        <w:rPr>
          <w:rFonts w:asciiTheme="minorHAnsi" w:hAnsiTheme="minorHAnsi" w:cstheme="minorHAnsi"/>
          <w:b/>
          <w:sz w:val="22"/>
          <w:szCs w:val="22"/>
        </w:rPr>
        <w:t xml:space="preserve"> do SWZ</w:t>
      </w:r>
    </w:p>
    <w:p w:rsidR="00B905D9" w:rsidRPr="00885DFD" w:rsidRDefault="00B905D9" w:rsidP="00B905D9">
      <w:pPr>
        <w:rPr>
          <w:rFonts w:asciiTheme="minorHAnsi" w:hAnsiTheme="minorHAnsi" w:cstheme="minorHAnsi"/>
          <w:sz w:val="22"/>
          <w:szCs w:val="22"/>
        </w:rPr>
      </w:pPr>
      <w:r w:rsidRPr="00885DFD">
        <w:rPr>
          <w:rFonts w:asciiTheme="minorHAnsi" w:hAnsiTheme="minorHAnsi" w:cstheme="minorHAnsi"/>
          <w:sz w:val="22"/>
          <w:szCs w:val="22"/>
        </w:rPr>
        <w:t>Wykonawca:</w:t>
      </w:r>
    </w:p>
    <w:p w:rsidR="00B905D9" w:rsidRPr="00885DFD" w:rsidRDefault="00B905D9" w:rsidP="00B905D9">
      <w:pPr>
        <w:rPr>
          <w:rFonts w:asciiTheme="minorHAnsi" w:hAnsiTheme="minorHAnsi" w:cstheme="minorHAnsi"/>
          <w:sz w:val="22"/>
          <w:szCs w:val="22"/>
        </w:rPr>
      </w:pPr>
      <w:r w:rsidRPr="00885DFD">
        <w:rPr>
          <w:rFonts w:asciiTheme="minorHAnsi" w:hAnsiTheme="minorHAnsi" w:cstheme="minorHAnsi"/>
          <w:sz w:val="22"/>
          <w:szCs w:val="22"/>
        </w:rPr>
        <w:t>……………………………</w:t>
      </w:r>
    </w:p>
    <w:p w:rsidR="00B905D9" w:rsidRPr="00885DFD" w:rsidRDefault="00B905D9" w:rsidP="00B905D9">
      <w:pPr>
        <w:rPr>
          <w:rFonts w:asciiTheme="minorHAnsi" w:hAnsiTheme="minorHAnsi" w:cstheme="minorHAnsi"/>
          <w:sz w:val="22"/>
          <w:szCs w:val="22"/>
        </w:rPr>
      </w:pPr>
      <w:r w:rsidRPr="00885DFD">
        <w:rPr>
          <w:rFonts w:asciiTheme="minorHAnsi" w:hAnsiTheme="minorHAnsi" w:cstheme="minorHAnsi"/>
          <w:sz w:val="22"/>
          <w:szCs w:val="22"/>
        </w:rPr>
        <w:t>……………………………</w:t>
      </w:r>
    </w:p>
    <w:p w:rsidR="00B905D9" w:rsidRPr="00885DFD" w:rsidRDefault="00B905D9" w:rsidP="00B905D9">
      <w:pPr>
        <w:rPr>
          <w:rFonts w:asciiTheme="minorHAnsi" w:hAnsiTheme="minorHAnsi" w:cstheme="minorHAnsi"/>
          <w:sz w:val="22"/>
          <w:szCs w:val="22"/>
        </w:rPr>
      </w:pPr>
      <w:r w:rsidRPr="00885DFD">
        <w:rPr>
          <w:rFonts w:asciiTheme="minorHAnsi" w:hAnsiTheme="minorHAnsi" w:cstheme="minorHAnsi"/>
          <w:sz w:val="22"/>
          <w:szCs w:val="22"/>
        </w:rPr>
        <w:t>……………………………</w:t>
      </w:r>
    </w:p>
    <w:p w:rsidR="00B905D9" w:rsidRPr="00885DFD" w:rsidRDefault="00B905D9" w:rsidP="00B905D9">
      <w:pPr>
        <w:rPr>
          <w:rFonts w:asciiTheme="minorHAnsi" w:hAnsiTheme="minorHAnsi" w:cstheme="minorHAnsi"/>
          <w:i/>
          <w:sz w:val="22"/>
          <w:szCs w:val="22"/>
        </w:rPr>
      </w:pPr>
      <w:r w:rsidRPr="00885DFD">
        <w:rPr>
          <w:rFonts w:asciiTheme="minorHAnsi" w:hAnsiTheme="minorHAnsi" w:cstheme="minorHAnsi"/>
          <w:sz w:val="22"/>
          <w:szCs w:val="22"/>
        </w:rPr>
        <w:t>(</w:t>
      </w:r>
      <w:r w:rsidRPr="00885DFD">
        <w:rPr>
          <w:rFonts w:asciiTheme="minorHAnsi" w:hAnsiTheme="minorHAnsi" w:cstheme="minorHAnsi"/>
          <w:i/>
          <w:sz w:val="22"/>
          <w:szCs w:val="22"/>
        </w:rPr>
        <w:t>pełna nazwa/firma, adres)</w:t>
      </w:r>
    </w:p>
    <w:p w:rsidR="00B905D9" w:rsidRPr="00885DFD" w:rsidRDefault="00B905D9" w:rsidP="00B905D9">
      <w:pPr>
        <w:rPr>
          <w:rFonts w:asciiTheme="minorHAnsi" w:hAnsiTheme="minorHAnsi" w:cstheme="minorHAnsi"/>
          <w:i/>
          <w:sz w:val="22"/>
          <w:szCs w:val="22"/>
        </w:rPr>
      </w:pPr>
      <w:r w:rsidRPr="00885DFD">
        <w:rPr>
          <w:rFonts w:asciiTheme="minorHAnsi" w:hAnsiTheme="minorHAnsi" w:cstheme="minorHAnsi"/>
          <w:sz w:val="22"/>
          <w:szCs w:val="22"/>
        </w:rPr>
        <w:t>NIP</w:t>
      </w:r>
      <w:r w:rsidRPr="00885DFD">
        <w:rPr>
          <w:rFonts w:asciiTheme="minorHAnsi" w:hAnsiTheme="minorHAnsi" w:cstheme="minorHAnsi"/>
          <w:i/>
          <w:sz w:val="22"/>
          <w:szCs w:val="22"/>
        </w:rPr>
        <w:t xml:space="preserve"> ……………………….</w:t>
      </w:r>
    </w:p>
    <w:p w:rsidR="00B905D9" w:rsidRDefault="00B905D9" w:rsidP="00B905D9">
      <w:pPr>
        <w:rPr>
          <w:rFonts w:asciiTheme="minorHAnsi" w:hAnsiTheme="minorHAnsi" w:cstheme="minorHAnsi"/>
          <w:i/>
          <w:sz w:val="22"/>
          <w:szCs w:val="22"/>
        </w:rPr>
      </w:pPr>
      <w:r w:rsidRPr="00885DFD">
        <w:rPr>
          <w:rFonts w:asciiTheme="minorHAnsi" w:hAnsiTheme="minorHAnsi" w:cstheme="minorHAnsi"/>
          <w:i/>
          <w:sz w:val="22"/>
          <w:szCs w:val="22"/>
        </w:rPr>
        <w:t>KRS ………………………</w:t>
      </w:r>
    </w:p>
    <w:p w:rsidR="00B905D9" w:rsidRPr="00885DFD" w:rsidRDefault="00B905D9" w:rsidP="00B905D9">
      <w:pPr>
        <w:pStyle w:val="Tekstpodstawowy2"/>
        <w:spacing w:before="240" w:line="276" w:lineRule="auto"/>
        <w:ind w:firstLine="708"/>
        <w:jc w:val="both"/>
        <w:rPr>
          <w:rFonts w:asciiTheme="minorHAnsi" w:hAnsiTheme="minorHAnsi" w:cstheme="minorHAnsi"/>
          <w:sz w:val="22"/>
          <w:szCs w:val="22"/>
        </w:rPr>
      </w:pPr>
      <w:r w:rsidRPr="00885DFD">
        <w:rPr>
          <w:rFonts w:asciiTheme="minorHAnsi" w:hAnsiTheme="minorHAnsi" w:cstheme="minorHAnsi"/>
          <w:sz w:val="22"/>
          <w:szCs w:val="22"/>
        </w:rPr>
        <w:t>Na potrzeby postępowania o udzielenie zamówienia publicznego oświadczam, co następuje:</w:t>
      </w:r>
    </w:p>
    <w:p w:rsidR="00B905D9" w:rsidRPr="00B905D9" w:rsidRDefault="00B905D9" w:rsidP="00B905D9">
      <w:pPr>
        <w:shd w:val="clear" w:color="auto" w:fill="BFBFBF"/>
        <w:spacing w:line="360" w:lineRule="auto"/>
        <w:rPr>
          <w:rFonts w:asciiTheme="minorHAnsi" w:hAnsiTheme="minorHAnsi" w:cstheme="minorHAnsi"/>
          <w:b/>
          <w:sz w:val="22"/>
          <w:szCs w:val="22"/>
        </w:rPr>
      </w:pPr>
    </w:p>
    <w:p w:rsidR="00B905D9" w:rsidRPr="00B905D9" w:rsidRDefault="00B905D9" w:rsidP="00B905D9">
      <w:pPr>
        <w:shd w:val="clear" w:color="auto" w:fill="BFBFBF"/>
        <w:spacing w:line="360" w:lineRule="auto"/>
        <w:jc w:val="center"/>
        <w:rPr>
          <w:rFonts w:asciiTheme="minorHAnsi" w:hAnsiTheme="minorHAnsi" w:cstheme="minorHAnsi"/>
          <w:b/>
          <w:sz w:val="22"/>
          <w:szCs w:val="22"/>
        </w:rPr>
      </w:pPr>
      <w:r w:rsidRPr="00B905D9">
        <w:rPr>
          <w:rFonts w:asciiTheme="minorHAnsi" w:hAnsiTheme="minorHAnsi" w:cstheme="minorHAnsi"/>
          <w:b/>
          <w:sz w:val="22"/>
          <w:szCs w:val="22"/>
        </w:rPr>
        <w:t xml:space="preserve">OŚWIADCZENIE podmiotu udostępniającego  zasoby </w:t>
      </w:r>
    </w:p>
    <w:p w:rsidR="00B905D9" w:rsidRPr="00B905D9" w:rsidRDefault="00B905D9" w:rsidP="00B905D9">
      <w:pPr>
        <w:shd w:val="clear" w:color="auto" w:fill="BFBFBF"/>
        <w:spacing w:line="360" w:lineRule="auto"/>
        <w:jc w:val="center"/>
        <w:rPr>
          <w:rFonts w:asciiTheme="minorHAnsi" w:hAnsiTheme="minorHAnsi" w:cstheme="minorHAnsi"/>
          <w:b/>
          <w:sz w:val="22"/>
          <w:szCs w:val="22"/>
        </w:rPr>
      </w:pPr>
      <w:r w:rsidRPr="00B905D9">
        <w:rPr>
          <w:rFonts w:asciiTheme="minorHAnsi" w:hAnsiTheme="minorHAnsi" w:cstheme="minorHAnsi"/>
          <w:b/>
          <w:sz w:val="22"/>
          <w:szCs w:val="22"/>
        </w:rPr>
        <w:t xml:space="preserve"> DOTYCZĄCE PRZESŁANEK WYKLUCZENIA Z POSTĘPOWANIA</w:t>
      </w:r>
    </w:p>
    <w:p w:rsidR="00B905D9" w:rsidRPr="00B905D9" w:rsidRDefault="00B905D9" w:rsidP="00B905D9">
      <w:pPr>
        <w:shd w:val="clear" w:color="auto" w:fill="BFBFBF"/>
        <w:spacing w:line="360" w:lineRule="auto"/>
        <w:jc w:val="center"/>
        <w:rPr>
          <w:rFonts w:asciiTheme="minorHAnsi" w:hAnsiTheme="minorHAnsi" w:cstheme="minorHAnsi"/>
          <w:b/>
          <w:sz w:val="22"/>
          <w:szCs w:val="22"/>
        </w:rPr>
      </w:pPr>
      <w:r w:rsidRPr="00B905D9">
        <w:rPr>
          <w:rFonts w:asciiTheme="minorHAnsi" w:hAnsiTheme="minorHAnsi" w:cstheme="minorHAnsi"/>
          <w:b/>
          <w:sz w:val="22"/>
          <w:szCs w:val="22"/>
        </w:rPr>
        <w:t>I SPEŁNIANIA WARUNKÓW UDZIAŁU W POSTĘPOWANIU:</w:t>
      </w:r>
    </w:p>
    <w:p w:rsidR="00B905D9" w:rsidRPr="00B905D9" w:rsidRDefault="00B905D9" w:rsidP="00B905D9">
      <w:pPr>
        <w:shd w:val="clear" w:color="auto" w:fill="BFBFBF"/>
        <w:spacing w:line="360" w:lineRule="auto"/>
        <w:jc w:val="center"/>
        <w:rPr>
          <w:rFonts w:asciiTheme="minorHAnsi" w:hAnsiTheme="minorHAnsi" w:cstheme="minorHAnsi"/>
          <w:b/>
          <w:sz w:val="22"/>
          <w:szCs w:val="22"/>
        </w:rPr>
      </w:pPr>
      <w:r w:rsidRPr="00B905D9">
        <w:rPr>
          <w:rFonts w:asciiTheme="minorHAnsi" w:hAnsiTheme="minorHAnsi" w:cstheme="minorHAnsi"/>
          <w:b/>
          <w:sz w:val="22"/>
          <w:szCs w:val="22"/>
        </w:rPr>
        <w:t xml:space="preserve">( składane na podstawie art. 125 ust. 5 ustawy </w:t>
      </w:r>
      <w:proofErr w:type="spellStart"/>
      <w:r w:rsidRPr="00B905D9">
        <w:rPr>
          <w:rFonts w:asciiTheme="minorHAnsi" w:hAnsiTheme="minorHAnsi" w:cstheme="minorHAnsi"/>
          <w:b/>
          <w:sz w:val="22"/>
          <w:szCs w:val="22"/>
        </w:rPr>
        <w:t>Pzp</w:t>
      </w:r>
      <w:proofErr w:type="spellEnd"/>
      <w:r w:rsidRPr="00B905D9">
        <w:rPr>
          <w:rFonts w:asciiTheme="minorHAnsi" w:hAnsiTheme="minorHAnsi" w:cstheme="minorHAnsi"/>
          <w:b/>
          <w:sz w:val="22"/>
          <w:szCs w:val="22"/>
        </w:rPr>
        <w:t>)</w:t>
      </w:r>
    </w:p>
    <w:p w:rsidR="00B905D9" w:rsidRPr="00B905D9" w:rsidRDefault="00B905D9" w:rsidP="00B905D9">
      <w:pPr>
        <w:shd w:val="clear" w:color="auto" w:fill="BFBFBF"/>
        <w:spacing w:line="360" w:lineRule="auto"/>
        <w:rPr>
          <w:rFonts w:asciiTheme="minorHAnsi" w:hAnsiTheme="minorHAnsi" w:cstheme="minorHAnsi"/>
          <w:b/>
          <w:sz w:val="22"/>
          <w:szCs w:val="22"/>
        </w:rPr>
      </w:pPr>
    </w:p>
    <w:p w:rsidR="00B905D9" w:rsidRPr="00B905D9" w:rsidRDefault="00B905D9" w:rsidP="00B905D9">
      <w:pPr>
        <w:pStyle w:val="Akapitzlist"/>
        <w:spacing w:after="0" w:line="360" w:lineRule="auto"/>
        <w:jc w:val="both"/>
        <w:rPr>
          <w:rFonts w:asciiTheme="minorHAnsi" w:hAnsiTheme="minorHAnsi" w:cstheme="minorHAnsi"/>
        </w:rPr>
      </w:pPr>
    </w:p>
    <w:p w:rsidR="00B905D9" w:rsidRPr="00B905D9" w:rsidRDefault="00B905D9" w:rsidP="00B905D9">
      <w:pPr>
        <w:pStyle w:val="Akapitzlist"/>
        <w:numPr>
          <w:ilvl w:val="0"/>
          <w:numId w:val="85"/>
        </w:numPr>
        <w:spacing w:line="360" w:lineRule="auto"/>
        <w:contextualSpacing/>
        <w:jc w:val="both"/>
        <w:rPr>
          <w:rFonts w:asciiTheme="minorHAnsi" w:hAnsiTheme="minorHAnsi" w:cstheme="minorHAnsi"/>
        </w:rPr>
      </w:pPr>
      <w:r w:rsidRPr="00B905D9">
        <w:rPr>
          <w:rFonts w:asciiTheme="minorHAnsi" w:hAnsiTheme="minorHAnsi" w:cstheme="minorHAnsi"/>
        </w:rPr>
        <w:t xml:space="preserve">Oświadczam, że nie podlegam wykluczeniu z postępowania na podstawie art. 108 ust. 1 ustawy </w:t>
      </w:r>
      <w:proofErr w:type="spellStart"/>
      <w:r w:rsidRPr="00B905D9">
        <w:rPr>
          <w:rFonts w:asciiTheme="minorHAnsi" w:hAnsiTheme="minorHAnsi" w:cstheme="minorHAnsi"/>
        </w:rPr>
        <w:t>Pzp</w:t>
      </w:r>
      <w:proofErr w:type="spellEnd"/>
    </w:p>
    <w:p w:rsidR="00B905D9" w:rsidRPr="00885DFD" w:rsidRDefault="00B905D9" w:rsidP="00B905D9">
      <w:pPr>
        <w:pStyle w:val="Akapitzlist"/>
        <w:numPr>
          <w:ilvl w:val="0"/>
          <w:numId w:val="85"/>
        </w:numPr>
        <w:spacing w:after="0" w:line="360" w:lineRule="auto"/>
        <w:contextualSpacing/>
        <w:jc w:val="both"/>
        <w:rPr>
          <w:rFonts w:asciiTheme="minorHAnsi" w:hAnsiTheme="minorHAnsi" w:cstheme="minorHAnsi"/>
        </w:rPr>
      </w:pPr>
      <w:r w:rsidRPr="00B905D9">
        <w:rPr>
          <w:rFonts w:asciiTheme="minorHAnsi" w:hAnsiTheme="minorHAnsi" w:cstheme="minorHAnsi"/>
        </w:rPr>
        <w:t>Oświadczam, że nie podlegam</w:t>
      </w:r>
      <w:r w:rsidRPr="00B905D9">
        <w:rPr>
          <w:rFonts w:asciiTheme="minorHAnsi" w:hAnsiTheme="minorHAnsi" w:cstheme="minorHAnsi"/>
          <w:bCs/>
        </w:rPr>
        <w:t xml:space="preserve"> </w:t>
      </w:r>
      <w:r w:rsidRPr="00B905D9">
        <w:rPr>
          <w:rFonts w:asciiTheme="minorHAnsi" w:hAnsiTheme="minorHAnsi" w:cstheme="minorHAnsi"/>
        </w:rPr>
        <w:t xml:space="preserve">wykluczeniu z postępowania </w:t>
      </w:r>
      <w:r w:rsidRPr="00885DFD">
        <w:rPr>
          <w:rFonts w:asciiTheme="minorHAnsi" w:hAnsiTheme="minorHAnsi" w:cstheme="minorHAnsi"/>
        </w:rPr>
        <w:t xml:space="preserve">na podstawie art. 109 </w:t>
      </w:r>
      <w:r>
        <w:rPr>
          <w:rFonts w:asciiTheme="minorHAnsi" w:hAnsiTheme="minorHAnsi" w:cstheme="minorHAnsi"/>
        </w:rPr>
        <w:t xml:space="preserve">ust.1 </w:t>
      </w:r>
      <w:r w:rsidRPr="00885DFD">
        <w:rPr>
          <w:rFonts w:asciiTheme="minorHAnsi" w:hAnsiTheme="minorHAnsi" w:cstheme="minorHAnsi"/>
        </w:rPr>
        <w:t xml:space="preserve">ustawy </w:t>
      </w:r>
      <w:proofErr w:type="spellStart"/>
      <w:r>
        <w:rPr>
          <w:rFonts w:asciiTheme="minorHAnsi" w:hAnsiTheme="minorHAnsi" w:cstheme="minorHAnsi"/>
        </w:rPr>
        <w:t>Pzp</w:t>
      </w:r>
      <w:proofErr w:type="spellEnd"/>
      <w:r>
        <w:rPr>
          <w:rFonts w:asciiTheme="minorHAnsi" w:hAnsiTheme="minorHAnsi" w:cstheme="minorHAnsi"/>
        </w:rPr>
        <w:t xml:space="preserve">, </w:t>
      </w:r>
      <w:r w:rsidRPr="00885DFD">
        <w:rPr>
          <w:rFonts w:asciiTheme="minorHAnsi" w:hAnsiTheme="minorHAnsi" w:cstheme="minorHAnsi"/>
        </w:rPr>
        <w:t>w zakresie jaki Zamawiający wymagał.</w:t>
      </w:r>
    </w:p>
    <w:p w:rsidR="00B905D9" w:rsidRPr="00885DFD" w:rsidRDefault="00B905D9" w:rsidP="00B905D9">
      <w:pPr>
        <w:pStyle w:val="Akapitzlist"/>
        <w:numPr>
          <w:ilvl w:val="0"/>
          <w:numId w:val="85"/>
        </w:numPr>
        <w:spacing w:after="0" w:line="360" w:lineRule="auto"/>
        <w:contextualSpacing/>
        <w:jc w:val="both"/>
        <w:rPr>
          <w:rFonts w:asciiTheme="minorHAnsi" w:hAnsiTheme="minorHAnsi" w:cstheme="minorHAnsi"/>
        </w:rPr>
      </w:pPr>
      <w:r>
        <w:rPr>
          <w:rFonts w:asciiTheme="minorHAnsi" w:hAnsiTheme="minorHAnsi" w:cstheme="minorHAnsi"/>
        </w:rPr>
        <w:t>S</w:t>
      </w:r>
      <w:r w:rsidRPr="00885DFD">
        <w:rPr>
          <w:rFonts w:asciiTheme="minorHAnsi" w:hAnsiTheme="minorHAnsi" w:cstheme="minorHAnsi"/>
        </w:rPr>
        <w:t>pełniam warunki udziału w postępowaniu w zakresie określonym przez Zamawiającego.</w:t>
      </w:r>
    </w:p>
    <w:p w:rsidR="00B905D9" w:rsidRPr="00885DFD" w:rsidRDefault="00B905D9" w:rsidP="00B905D9">
      <w:pPr>
        <w:spacing w:line="360" w:lineRule="auto"/>
        <w:jc w:val="both"/>
        <w:rPr>
          <w:rFonts w:asciiTheme="minorHAnsi" w:hAnsiTheme="minorHAnsi" w:cstheme="minorHAnsi"/>
          <w:b/>
          <w:sz w:val="22"/>
          <w:szCs w:val="22"/>
          <w:u w:val="single"/>
        </w:rPr>
      </w:pPr>
    </w:p>
    <w:p w:rsidR="00B905D9" w:rsidRPr="00885DFD" w:rsidRDefault="00B905D9" w:rsidP="00B905D9">
      <w:pPr>
        <w:spacing w:line="360" w:lineRule="auto"/>
        <w:jc w:val="both"/>
        <w:rPr>
          <w:rFonts w:asciiTheme="minorHAnsi" w:hAnsiTheme="minorHAnsi" w:cstheme="minorHAnsi"/>
          <w:sz w:val="22"/>
          <w:szCs w:val="22"/>
        </w:rPr>
      </w:pPr>
      <w:r w:rsidRPr="00885DFD">
        <w:rPr>
          <w:rFonts w:asciiTheme="minorHAnsi" w:hAnsiTheme="minorHAnsi" w:cstheme="minorHAnsi"/>
          <w:sz w:val="22"/>
          <w:szCs w:val="22"/>
        </w:rPr>
        <w:t xml:space="preserve">Oświadczam, </w:t>
      </w:r>
      <w:r w:rsidRPr="00885DFD">
        <w:rPr>
          <w:rFonts w:asciiTheme="minorHAnsi" w:hAnsiTheme="minorHAnsi" w:cstheme="minorHAnsi"/>
          <w:b/>
          <w:sz w:val="22"/>
          <w:szCs w:val="22"/>
        </w:rPr>
        <w:t>że zachodzą/ nie zachodzą*</w:t>
      </w:r>
      <w:r w:rsidRPr="00885DFD">
        <w:rPr>
          <w:rFonts w:asciiTheme="minorHAnsi" w:hAnsiTheme="minorHAnsi" w:cstheme="minorHAnsi"/>
          <w:sz w:val="22"/>
          <w:szCs w:val="22"/>
        </w:rPr>
        <w:t xml:space="preserve"> (nie potrzebne skreślić) w stosunku do mnie podstawy wykluczenia wymienione poniżej z postępowania na podstawie art. …………. ustawy </w:t>
      </w:r>
      <w:proofErr w:type="spellStart"/>
      <w:r w:rsidRPr="00885DFD">
        <w:rPr>
          <w:rFonts w:asciiTheme="minorHAnsi" w:hAnsiTheme="minorHAnsi" w:cstheme="minorHAnsi"/>
          <w:sz w:val="22"/>
          <w:szCs w:val="22"/>
        </w:rPr>
        <w:t>Pzp</w:t>
      </w:r>
      <w:proofErr w:type="spellEnd"/>
      <w:r w:rsidRPr="00885DFD">
        <w:rPr>
          <w:rFonts w:asciiTheme="minorHAnsi" w:hAnsiTheme="minorHAnsi" w:cstheme="minorHAnsi"/>
          <w:i/>
          <w:sz w:val="22"/>
          <w:szCs w:val="22"/>
        </w:rPr>
        <w:t xml:space="preserve">(podać mającą zastosowanie podstawę wykluczenia spośród wymienionych w art. 108 ust. 1 pkt 1, 2, 5 ustawy </w:t>
      </w:r>
      <w:proofErr w:type="spellStart"/>
      <w:r w:rsidRPr="00885DFD">
        <w:rPr>
          <w:rFonts w:asciiTheme="minorHAnsi" w:hAnsiTheme="minorHAnsi" w:cstheme="minorHAnsi"/>
          <w:i/>
          <w:sz w:val="22"/>
          <w:szCs w:val="22"/>
        </w:rPr>
        <w:t>Pzp</w:t>
      </w:r>
      <w:proofErr w:type="spellEnd"/>
      <w:r w:rsidRPr="00885DFD">
        <w:rPr>
          <w:rFonts w:asciiTheme="minorHAnsi" w:hAnsiTheme="minorHAnsi" w:cstheme="minorHAnsi"/>
          <w:i/>
          <w:sz w:val="22"/>
          <w:szCs w:val="22"/>
        </w:rPr>
        <w:t xml:space="preserve"> lub art. 109</w:t>
      </w:r>
      <w:r>
        <w:rPr>
          <w:rFonts w:asciiTheme="minorHAnsi" w:hAnsiTheme="minorHAnsi" w:cstheme="minorHAnsi"/>
          <w:i/>
          <w:sz w:val="22"/>
          <w:szCs w:val="22"/>
        </w:rPr>
        <w:t xml:space="preserve"> ust.1 pkt.4,7-10</w:t>
      </w:r>
      <w:r w:rsidRPr="00885DFD">
        <w:rPr>
          <w:rFonts w:asciiTheme="minorHAnsi" w:hAnsiTheme="minorHAnsi" w:cstheme="minorHAnsi"/>
          <w:i/>
          <w:sz w:val="22"/>
          <w:szCs w:val="22"/>
        </w:rPr>
        <w:t xml:space="preserve"> ustawy P</w:t>
      </w:r>
      <w:r>
        <w:rPr>
          <w:rFonts w:asciiTheme="minorHAnsi" w:hAnsiTheme="minorHAnsi" w:cstheme="minorHAnsi"/>
          <w:i/>
          <w:sz w:val="22"/>
          <w:szCs w:val="22"/>
        </w:rPr>
        <w:t xml:space="preserve">rawo </w:t>
      </w:r>
      <w:r w:rsidRPr="00885DFD">
        <w:rPr>
          <w:rFonts w:asciiTheme="minorHAnsi" w:hAnsiTheme="minorHAnsi" w:cstheme="minorHAnsi"/>
          <w:i/>
          <w:sz w:val="22"/>
          <w:szCs w:val="22"/>
        </w:rPr>
        <w:t>z</w:t>
      </w:r>
      <w:r>
        <w:rPr>
          <w:rFonts w:asciiTheme="minorHAnsi" w:hAnsiTheme="minorHAnsi" w:cstheme="minorHAnsi"/>
          <w:i/>
          <w:sz w:val="22"/>
          <w:szCs w:val="22"/>
        </w:rPr>
        <w:t xml:space="preserve">amówień </w:t>
      </w:r>
      <w:r w:rsidRPr="00885DFD">
        <w:rPr>
          <w:rFonts w:asciiTheme="minorHAnsi" w:hAnsiTheme="minorHAnsi" w:cstheme="minorHAnsi"/>
          <w:i/>
          <w:sz w:val="22"/>
          <w:szCs w:val="22"/>
        </w:rPr>
        <w:t>p</w:t>
      </w:r>
      <w:r>
        <w:rPr>
          <w:rFonts w:asciiTheme="minorHAnsi" w:hAnsiTheme="minorHAnsi" w:cstheme="minorHAnsi"/>
          <w:i/>
          <w:sz w:val="22"/>
          <w:szCs w:val="22"/>
        </w:rPr>
        <w:t>ublicznych</w:t>
      </w:r>
      <w:r w:rsidRPr="00885DFD">
        <w:rPr>
          <w:rFonts w:asciiTheme="minorHAnsi" w:hAnsiTheme="minorHAnsi" w:cstheme="minorHAnsi"/>
          <w:i/>
          <w:sz w:val="22"/>
          <w:szCs w:val="22"/>
        </w:rPr>
        <w:t>).</w:t>
      </w:r>
      <w:r>
        <w:rPr>
          <w:rFonts w:asciiTheme="minorHAnsi" w:hAnsiTheme="minorHAnsi" w:cstheme="minorHAnsi"/>
          <w:i/>
          <w:sz w:val="22"/>
          <w:szCs w:val="22"/>
        </w:rPr>
        <w:t xml:space="preserve"> </w:t>
      </w:r>
      <w:r w:rsidRPr="00885DFD">
        <w:rPr>
          <w:rFonts w:asciiTheme="minorHAnsi" w:hAnsiTheme="minorHAnsi" w:cstheme="minorHAnsi"/>
          <w:sz w:val="22"/>
          <w:szCs w:val="22"/>
        </w:rPr>
        <w:t xml:space="preserve">Jednocześnie oświadczam, że w związku z ww. okolicznością, na podstawie art. 110 ust. 2 ustawy </w:t>
      </w:r>
      <w:proofErr w:type="spellStart"/>
      <w:r w:rsidRPr="00885DFD">
        <w:rPr>
          <w:rFonts w:asciiTheme="minorHAnsi" w:hAnsiTheme="minorHAnsi" w:cstheme="minorHAnsi"/>
          <w:sz w:val="22"/>
          <w:szCs w:val="22"/>
        </w:rPr>
        <w:t>Pzp</w:t>
      </w:r>
      <w:proofErr w:type="spellEnd"/>
      <w:r w:rsidRPr="00885DFD">
        <w:rPr>
          <w:rFonts w:asciiTheme="minorHAnsi" w:hAnsiTheme="minorHAnsi" w:cstheme="minorHAnsi"/>
          <w:sz w:val="22"/>
          <w:szCs w:val="22"/>
        </w:rPr>
        <w:t xml:space="preserve"> podjąłem następujące środki naprawcze</w:t>
      </w:r>
      <w:r>
        <w:rPr>
          <w:rFonts w:asciiTheme="minorHAnsi" w:hAnsiTheme="minorHAnsi" w:cstheme="minorHAnsi"/>
          <w:sz w:val="22"/>
          <w:szCs w:val="22"/>
        </w:rPr>
        <w:t xml:space="preserve"> i zapobiegawcze </w:t>
      </w:r>
      <w:r w:rsidRPr="00885DFD">
        <w:rPr>
          <w:rFonts w:asciiTheme="minorHAnsi" w:hAnsiTheme="minorHAnsi" w:cstheme="minorHAnsi"/>
          <w:sz w:val="22"/>
          <w:szCs w:val="22"/>
        </w:rPr>
        <w:t>: ……………………………………………………………………………………..…</w:t>
      </w:r>
      <w:r>
        <w:rPr>
          <w:rFonts w:asciiTheme="minorHAnsi" w:hAnsiTheme="minorHAnsi" w:cstheme="minorHAnsi"/>
          <w:sz w:val="22"/>
          <w:szCs w:val="22"/>
        </w:rPr>
        <w:t>…………………</w:t>
      </w:r>
      <w:r w:rsidRPr="00885DFD">
        <w:rPr>
          <w:rFonts w:asciiTheme="minorHAnsi" w:hAnsiTheme="minorHAnsi" w:cstheme="minorHAnsi"/>
          <w:sz w:val="22"/>
          <w:szCs w:val="22"/>
        </w:rPr>
        <w:t>…</w:t>
      </w:r>
    </w:p>
    <w:p w:rsidR="00B905D9" w:rsidRPr="00356C1D" w:rsidRDefault="00B905D9" w:rsidP="00B905D9">
      <w:pPr>
        <w:pStyle w:val="Akapitzlist"/>
        <w:numPr>
          <w:ilvl w:val="0"/>
          <w:numId w:val="85"/>
        </w:numPr>
        <w:spacing w:line="360" w:lineRule="auto"/>
        <w:contextualSpacing/>
        <w:jc w:val="both"/>
        <w:rPr>
          <w:rFonts w:asciiTheme="minorHAnsi" w:hAnsiTheme="minorHAnsi" w:cstheme="minorHAnsi"/>
          <w:color w:val="FF0000"/>
        </w:rPr>
      </w:pPr>
      <w:r w:rsidRPr="00885DFD">
        <w:rPr>
          <w:rFonts w:asciiTheme="minorHAnsi" w:hAnsiTheme="minorHAnsi" w:cstheme="minorHAnsi"/>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w:t>
      </w:r>
      <w:r w:rsidRPr="00894752">
        <w:rPr>
          <w:rFonts w:asciiTheme="minorHAnsi" w:hAnsiTheme="minorHAnsi" w:cstheme="minorHAnsi"/>
        </w:rPr>
        <w:t xml:space="preserve"> </w:t>
      </w:r>
      <w:r w:rsidRPr="00576849">
        <w:rPr>
          <w:rFonts w:asciiTheme="minorHAnsi" w:hAnsiTheme="minorHAnsi" w:cstheme="minorHAnsi"/>
        </w:rPr>
        <w:t>(Dz. U. z 2024 poz. 507).</w:t>
      </w:r>
    </w:p>
    <w:p w:rsidR="00B905D9" w:rsidRDefault="00B905D9" w:rsidP="007B7376">
      <w:pPr>
        <w:spacing w:line="360" w:lineRule="auto"/>
        <w:jc w:val="both"/>
        <w:rPr>
          <w:rFonts w:asciiTheme="minorHAnsi" w:hAnsiTheme="minorHAnsi" w:cstheme="minorHAnsi"/>
          <w:sz w:val="22"/>
          <w:szCs w:val="22"/>
        </w:rPr>
      </w:pPr>
    </w:p>
    <w:p w:rsidR="004E1471" w:rsidRDefault="004E1471" w:rsidP="007B7376">
      <w:pPr>
        <w:spacing w:line="360" w:lineRule="auto"/>
        <w:jc w:val="both"/>
        <w:rPr>
          <w:rFonts w:asciiTheme="minorHAnsi" w:hAnsiTheme="minorHAnsi" w:cstheme="minorHAnsi"/>
          <w:sz w:val="22"/>
          <w:szCs w:val="22"/>
        </w:rPr>
      </w:pPr>
    </w:p>
    <w:p w:rsidR="00663CF5" w:rsidRPr="00576849" w:rsidRDefault="00663CF5" w:rsidP="007B7376">
      <w:pPr>
        <w:spacing w:line="360" w:lineRule="auto"/>
        <w:jc w:val="both"/>
        <w:rPr>
          <w:rFonts w:asciiTheme="minorHAnsi" w:hAnsiTheme="minorHAnsi" w:cstheme="minorHAnsi"/>
          <w:sz w:val="22"/>
          <w:szCs w:val="22"/>
        </w:rPr>
      </w:pPr>
      <w:r w:rsidRPr="00576849">
        <w:rPr>
          <w:rFonts w:asciiTheme="minorHAnsi" w:hAnsiTheme="minorHAnsi" w:cstheme="minorHAnsi"/>
          <w:sz w:val="22"/>
          <w:szCs w:val="22"/>
        </w:rPr>
        <w:t xml:space="preserve">                                                                                                                                                                           </w:t>
      </w:r>
      <w:r w:rsidR="007B7376">
        <w:rPr>
          <w:rFonts w:asciiTheme="minorHAnsi" w:hAnsiTheme="minorHAnsi" w:cstheme="minorHAnsi"/>
          <w:sz w:val="22"/>
          <w:szCs w:val="22"/>
        </w:rPr>
        <w:t xml:space="preserve">                                                          </w:t>
      </w:r>
      <w:bookmarkEnd w:id="7"/>
    </w:p>
    <w:p w:rsidR="00404EDB" w:rsidRPr="00576849" w:rsidRDefault="00663CF5" w:rsidP="00404EDB">
      <w:pPr>
        <w:spacing w:line="480" w:lineRule="auto"/>
        <w:ind w:left="5246" w:firstLine="708"/>
        <w:jc w:val="right"/>
        <w:rPr>
          <w:rFonts w:asciiTheme="minorHAnsi" w:hAnsiTheme="minorHAnsi" w:cstheme="minorHAnsi"/>
          <w:b/>
          <w:sz w:val="22"/>
          <w:szCs w:val="22"/>
        </w:rPr>
      </w:pPr>
      <w:r w:rsidRPr="00576849">
        <w:rPr>
          <w:rFonts w:asciiTheme="minorHAnsi" w:hAnsiTheme="minorHAnsi" w:cstheme="minorHAnsi"/>
          <w:b/>
          <w:bCs/>
          <w:smallCaps/>
          <w:sz w:val="22"/>
          <w:szCs w:val="22"/>
        </w:rPr>
        <w:lastRenderedPageBreak/>
        <w:t xml:space="preserve">     </w:t>
      </w:r>
      <w:r w:rsidR="00404EDB" w:rsidRPr="00576849">
        <w:rPr>
          <w:rFonts w:asciiTheme="minorHAnsi" w:hAnsiTheme="minorHAnsi" w:cstheme="minorHAnsi"/>
          <w:b/>
          <w:sz w:val="22"/>
          <w:szCs w:val="22"/>
        </w:rPr>
        <w:t xml:space="preserve">Załącznik nr </w:t>
      </w:r>
      <w:r w:rsidR="00404EDB">
        <w:rPr>
          <w:rFonts w:asciiTheme="minorHAnsi" w:hAnsiTheme="minorHAnsi" w:cstheme="minorHAnsi"/>
          <w:b/>
          <w:sz w:val="22"/>
          <w:szCs w:val="22"/>
        </w:rPr>
        <w:t>3</w:t>
      </w:r>
      <w:r w:rsidR="00404EDB" w:rsidRPr="00576849">
        <w:rPr>
          <w:rFonts w:asciiTheme="minorHAnsi" w:hAnsiTheme="minorHAnsi" w:cstheme="minorHAnsi"/>
          <w:b/>
          <w:sz w:val="22"/>
          <w:szCs w:val="22"/>
        </w:rPr>
        <w:t xml:space="preserve"> do SWZ</w:t>
      </w:r>
    </w:p>
    <w:p w:rsidR="00404EDB" w:rsidRPr="00576849" w:rsidRDefault="00404EDB" w:rsidP="00404EDB">
      <w:pPr>
        <w:spacing w:line="276" w:lineRule="auto"/>
        <w:ind w:left="5954"/>
        <w:rPr>
          <w:rFonts w:asciiTheme="minorHAnsi" w:hAnsiTheme="minorHAnsi" w:cstheme="minorHAnsi"/>
          <w:b/>
          <w:bCs/>
          <w:sz w:val="22"/>
          <w:szCs w:val="22"/>
        </w:rPr>
      </w:pPr>
    </w:p>
    <w:p w:rsidR="00E642CA" w:rsidRPr="00576849" w:rsidRDefault="00E642CA" w:rsidP="00E642CA">
      <w:pPr>
        <w:rPr>
          <w:rFonts w:asciiTheme="minorHAnsi" w:hAnsiTheme="minorHAnsi" w:cstheme="minorHAnsi"/>
          <w:sz w:val="22"/>
          <w:szCs w:val="22"/>
        </w:rPr>
      </w:pPr>
      <w:r w:rsidRPr="00576849">
        <w:rPr>
          <w:rFonts w:asciiTheme="minorHAnsi" w:hAnsiTheme="minorHAnsi" w:cstheme="minorHAnsi"/>
          <w:sz w:val="22"/>
          <w:szCs w:val="22"/>
        </w:rPr>
        <w:t>Wykonawca:</w:t>
      </w:r>
    </w:p>
    <w:p w:rsidR="00E642CA" w:rsidRPr="00576849" w:rsidRDefault="00E642CA" w:rsidP="00E642CA">
      <w:pPr>
        <w:rPr>
          <w:rFonts w:asciiTheme="minorHAnsi" w:hAnsiTheme="minorHAnsi" w:cstheme="minorHAnsi"/>
          <w:sz w:val="22"/>
          <w:szCs w:val="22"/>
        </w:rPr>
      </w:pPr>
      <w:r w:rsidRPr="00576849">
        <w:rPr>
          <w:rFonts w:asciiTheme="minorHAnsi" w:hAnsiTheme="minorHAnsi" w:cstheme="minorHAnsi"/>
          <w:sz w:val="22"/>
          <w:szCs w:val="22"/>
        </w:rPr>
        <w:t>……………………………</w:t>
      </w:r>
    </w:p>
    <w:p w:rsidR="00E642CA" w:rsidRPr="00576849" w:rsidRDefault="00E642CA" w:rsidP="00E642CA">
      <w:pPr>
        <w:rPr>
          <w:rFonts w:asciiTheme="minorHAnsi" w:hAnsiTheme="minorHAnsi" w:cstheme="minorHAnsi"/>
          <w:sz w:val="22"/>
          <w:szCs w:val="22"/>
        </w:rPr>
      </w:pPr>
      <w:r w:rsidRPr="00576849">
        <w:rPr>
          <w:rFonts w:asciiTheme="minorHAnsi" w:hAnsiTheme="minorHAnsi" w:cstheme="minorHAnsi"/>
          <w:sz w:val="22"/>
          <w:szCs w:val="22"/>
        </w:rPr>
        <w:t>……………………………</w:t>
      </w:r>
    </w:p>
    <w:p w:rsidR="00E642CA" w:rsidRPr="00576849" w:rsidRDefault="00E642CA" w:rsidP="00E642CA">
      <w:pPr>
        <w:rPr>
          <w:rFonts w:asciiTheme="minorHAnsi" w:hAnsiTheme="minorHAnsi" w:cstheme="minorHAnsi"/>
          <w:sz w:val="22"/>
          <w:szCs w:val="22"/>
        </w:rPr>
      </w:pPr>
      <w:r w:rsidRPr="00576849">
        <w:rPr>
          <w:rFonts w:asciiTheme="minorHAnsi" w:hAnsiTheme="minorHAnsi" w:cstheme="minorHAnsi"/>
          <w:sz w:val="22"/>
          <w:szCs w:val="22"/>
        </w:rPr>
        <w:t>……………………………</w:t>
      </w:r>
    </w:p>
    <w:p w:rsidR="00E642CA" w:rsidRPr="00576849" w:rsidRDefault="00E642CA" w:rsidP="00E642CA">
      <w:pPr>
        <w:rPr>
          <w:rFonts w:asciiTheme="minorHAnsi" w:hAnsiTheme="minorHAnsi" w:cstheme="minorHAnsi"/>
          <w:i/>
          <w:sz w:val="22"/>
          <w:szCs w:val="22"/>
        </w:rPr>
      </w:pPr>
      <w:r w:rsidRPr="00576849">
        <w:rPr>
          <w:rFonts w:asciiTheme="minorHAnsi" w:hAnsiTheme="minorHAnsi" w:cstheme="minorHAnsi"/>
          <w:sz w:val="22"/>
          <w:szCs w:val="22"/>
        </w:rPr>
        <w:t>(</w:t>
      </w:r>
      <w:r w:rsidRPr="00576849">
        <w:rPr>
          <w:rFonts w:asciiTheme="minorHAnsi" w:hAnsiTheme="minorHAnsi" w:cstheme="minorHAnsi"/>
          <w:i/>
          <w:sz w:val="22"/>
          <w:szCs w:val="22"/>
        </w:rPr>
        <w:t>pełna nazwa/firma, adres)</w:t>
      </w:r>
    </w:p>
    <w:p w:rsidR="00E642CA" w:rsidRPr="00576849" w:rsidRDefault="00E642CA" w:rsidP="00E642CA">
      <w:pPr>
        <w:rPr>
          <w:rFonts w:asciiTheme="minorHAnsi" w:hAnsiTheme="minorHAnsi" w:cstheme="minorHAnsi"/>
          <w:i/>
          <w:sz w:val="22"/>
          <w:szCs w:val="22"/>
        </w:rPr>
      </w:pPr>
      <w:r w:rsidRPr="00576849">
        <w:rPr>
          <w:rFonts w:asciiTheme="minorHAnsi" w:hAnsiTheme="minorHAnsi" w:cstheme="minorHAnsi"/>
          <w:sz w:val="22"/>
          <w:szCs w:val="22"/>
        </w:rPr>
        <w:t>NIP</w:t>
      </w:r>
      <w:r w:rsidRPr="00576849">
        <w:rPr>
          <w:rFonts w:asciiTheme="minorHAnsi" w:hAnsiTheme="minorHAnsi" w:cstheme="minorHAnsi"/>
          <w:i/>
          <w:sz w:val="22"/>
          <w:szCs w:val="22"/>
        </w:rPr>
        <w:t xml:space="preserve"> ……………………….</w:t>
      </w:r>
    </w:p>
    <w:p w:rsidR="00E642CA" w:rsidRPr="00576849" w:rsidRDefault="00E642CA" w:rsidP="00E642CA">
      <w:pPr>
        <w:rPr>
          <w:rFonts w:asciiTheme="minorHAnsi" w:hAnsiTheme="minorHAnsi" w:cstheme="minorHAnsi"/>
          <w:sz w:val="22"/>
          <w:szCs w:val="22"/>
        </w:rPr>
      </w:pPr>
      <w:r w:rsidRPr="00576849">
        <w:rPr>
          <w:rFonts w:asciiTheme="minorHAnsi" w:hAnsiTheme="minorHAnsi" w:cstheme="minorHAnsi"/>
          <w:i/>
          <w:sz w:val="22"/>
          <w:szCs w:val="22"/>
        </w:rPr>
        <w:t>KRS ………………………</w:t>
      </w:r>
    </w:p>
    <w:p w:rsidR="00404EDB" w:rsidRPr="00576849" w:rsidRDefault="00404EDB" w:rsidP="00404EDB">
      <w:pPr>
        <w:pStyle w:val="Tekstpodstawowy2"/>
        <w:spacing w:before="240" w:line="276" w:lineRule="auto"/>
        <w:ind w:firstLine="708"/>
        <w:jc w:val="both"/>
        <w:rPr>
          <w:rFonts w:asciiTheme="minorHAnsi" w:hAnsiTheme="minorHAnsi" w:cstheme="minorHAnsi"/>
          <w:sz w:val="22"/>
          <w:szCs w:val="22"/>
        </w:rPr>
      </w:pPr>
    </w:p>
    <w:p w:rsidR="00404EDB" w:rsidRPr="00576849" w:rsidRDefault="00404EDB" w:rsidP="00404EDB">
      <w:pPr>
        <w:pStyle w:val="Tekstpodstawowy2"/>
        <w:spacing w:before="240" w:line="276" w:lineRule="auto"/>
        <w:ind w:firstLine="708"/>
        <w:jc w:val="both"/>
        <w:rPr>
          <w:rFonts w:asciiTheme="minorHAnsi" w:hAnsiTheme="minorHAnsi" w:cstheme="minorHAnsi"/>
          <w:sz w:val="22"/>
          <w:szCs w:val="22"/>
        </w:rPr>
      </w:pPr>
      <w:r w:rsidRPr="00576849">
        <w:rPr>
          <w:rFonts w:asciiTheme="minorHAnsi" w:hAnsiTheme="minorHAnsi" w:cstheme="minorHAnsi"/>
          <w:sz w:val="22"/>
          <w:szCs w:val="22"/>
        </w:rPr>
        <w:t>Na potrzeby postępowania o udzielenie zamówienia publicznego oświadczam, co następuje:</w:t>
      </w:r>
    </w:p>
    <w:p w:rsidR="00404EDB" w:rsidRPr="00576849" w:rsidRDefault="00404EDB" w:rsidP="00404EDB">
      <w:pPr>
        <w:spacing w:line="360" w:lineRule="auto"/>
        <w:jc w:val="both"/>
        <w:rPr>
          <w:rFonts w:asciiTheme="minorHAnsi" w:hAnsiTheme="minorHAnsi" w:cstheme="minorHAnsi"/>
          <w:b/>
          <w:sz w:val="22"/>
          <w:szCs w:val="22"/>
        </w:rPr>
      </w:pPr>
      <w:r w:rsidRPr="00576849">
        <w:rPr>
          <w:rFonts w:asciiTheme="minorHAnsi" w:hAnsiTheme="minorHAnsi" w:cstheme="minorHAnsi"/>
          <w:sz w:val="22"/>
          <w:szCs w:val="22"/>
        </w:rPr>
        <w:t xml:space="preserve">                                                                                                                               </w:t>
      </w:r>
    </w:p>
    <w:p w:rsidR="00404EDB" w:rsidRPr="00576849" w:rsidRDefault="00404EDB" w:rsidP="00404EDB">
      <w:pPr>
        <w:shd w:val="clear" w:color="auto" w:fill="BFBFBF"/>
        <w:spacing w:line="360" w:lineRule="auto"/>
        <w:jc w:val="both"/>
        <w:rPr>
          <w:rFonts w:asciiTheme="minorHAnsi" w:hAnsiTheme="minorHAnsi" w:cstheme="minorHAnsi"/>
          <w:b/>
          <w:sz w:val="22"/>
          <w:szCs w:val="22"/>
        </w:rPr>
      </w:pPr>
    </w:p>
    <w:p w:rsidR="00404EDB" w:rsidRPr="00576849" w:rsidRDefault="00404EDB" w:rsidP="00404EDB">
      <w:pPr>
        <w:shd w:val="clear" w:color="auto" w:fill="BFBFBF"/>
        <w:spacing w:line="360" w:lineRule="auto"/>
        <w:jc w:val="center"/>
        <w:rPr>
          <w:rFonts w:asciiTheme="minorHAnsi" w:hAnsiTheme="minorHAnsi" w:cstheme="minorHAnsi"/>
          <w:b/>
          <w:sz w:val="22"/>
          <w:szCs w:val="22"/>
        </w:rPr>
      </w:pPr>
      <w:r w:rsidRPr="00576849">
        <w:rPr>
          <w:rFonts w:asciiTheme="minorHAnsi" w:hAnsiTheme="minorHAnsi" w:cstheme="minorHAnsi"/>
          <w:b/>
          <w:sz w:val="22"/>
          <w:szCs w:val="22"/>
        </w:rPr>
        <w:t>OŚWIADCZENIE DOTYCZĄCE PRZYNALEŻNOŚCI DO GRUPY KAPITAŁOWEJ:</w:t>
      </w:r>
    </w:p>
    <w:p w:rsidR="00404EDB" w:rsidRPr="00576849" w:rsidRDefault="00404EDB" w:rsidP="00404EDB">
      <w:pPr>
        <w:shd w:val="clear" w:color="auto" w:fill="BFBFBF"/>
        <w:spacing w:line="360" w:lineRule="auto"/>
        <w:jc w:val="both"/>
        <w:rPr>
          <w:rFonts w:asciiTheme="minorHAnsi" w:hAnsiTheme="minorHAnsi" w:cstheme="minorHAnsi"/>
          <w:b/>
          <w:sz w:val="22"/>
          <w:szCs w:val="22"/>
        </w:rPr>
      </w:pPr>
    </w:p>
    <w:p w:rsidR="00404EDB" w:rsidRPr="00576849" w:rsidRDefault="00404EDB" w:rsidP="00404EDB">
      <w:pPr>
        <w:spacing w:line="360" w:lineRule="auto"/>
        <w:jc w:val="both"/>
        <w:rPr>
          <w:rFonts w:asciiTheme="minorHAnsi" w:hAnsiTheme="minorHAnsi" w:cstheme="minorHAnsi"/>
          <w:b/>
          <w:sz w:val="22"/>
          <w:szCs w:val="22"/>
        </w:rPr>
      </w:pPr>
    </w:p>
    <w:p w:rsidR="00404EDB" w:rsidRPr="00576849" w:rsidRDefault="00404EDB" w:rsidP="00404EDB">
      <w:pPr>
        <w:spacing w:line="360" w:lineRule="auto"/>
        <w:jc w:val="both"/>
        <w:rPr>
          <w:rFonts w:asciiTheme="minorHAnsi" w:hAnsiTheme="minorHAnsi" w:cstheme="minorHAnsi"/>
          <w:sz w:val="22"/>
          <w:szCs w:val="22"/>
        </w:rPr>
      </w:pPr>
      <w:r w:rsidRPr="00576849">
        <w:rPr>
          <w:rFonts w:asciiTheme="minorHAnsi" w:hAnsiTheme="minorHAnsi" w:cstheme="minorHAnsi"/>
          <w:sz w:val="22"/>
          <w:szCs w:val="22"/>
        </w:rPr>
        <w:t>Na potrzeby postępowania o udzielenie zamówienia publicznego oświadczam, że:</w:t>
      </w:r>
    </w:p>
    <w:p w:rsidR="00404EDB" w:rsidRPr="00576849" w:rsidRDefault="00404EDB" w:rsidP="00404EDB">
      <w:pPr>
        <w:numPr>
          <w:ilvl w:val="0"/>
          <w:numId w:val="36"/>
        </w:numPr>
        <w:spacing w:line="360" w:lineRule="auto"/>
        <w:jc w:val="both"/>
        <w:rPr>
          <w:rFonts w:asciiTheme="minorHAnsi" w:hAnsiTheme="minorHAnsi" w:cstheme="minorHAnsi"/>
          <w:sz w:val="22"/>
          <w:szCs w:val="22"/>
        </w:rPr>
      </w:pPr>
      <w:r w:rsidRPr="00576849">
        <w:rPr>
          <w:rFonts w:asciiTheme="minorHAnsi" w:hAnsiTheme="minorHAnsi" w:cstheme="minorHAnsi"/>
          <w:sz w:val="22"/>
          <w:szCs w:val="22"/>
        </w:rPr>
        <w:t>nie należymy do grupy kapitałowej z żadnym innym wykonawcą, który złożył odrębną ofertę w niniejszym postepowaniu, w rozumieniu ustawy z dnia 16 lutego 2007r.  o ochronie konkurencji i konsumentów (Dz.U. z 2024 poz. 594 ze zm.)*,</w:t>
      </w:r>
    </w:p>
    <w:p w:rsidR="00404EDB" w:rsidRPr="00576849" w:rsidRDefault="00404EDB" w:rsidP="00404EDB">
      <w:pPr>
        <w:numPr>
          <w:ilvl w:val="0"/>
          <w:numId w:val="36"/>
        </w:numPr>
        <w:spacing w:line="360" w:lineRule="auto"/>
        <w:jc w:val="both"/>
        <w:rPr>
          <w:rFonts w:asciiTheme="minorHAnsi" w:hAnsiTheme="minorHAnsi" w:cstheme="minorHAnsi"/>
          <w:sz w:val="22"/>
          <w:szCs w:val="22"/>
        </w:rPr>
      </w:pPr>
      <w:r w:rsidRPr="00576849">
        <w:rPr>
          <w:rFonts w:asciiTheme="minorHAnsi" w:hAnsiTheme="minorHAnsi" w:cstheme="minorHAnsi"/>
          <w:sz w:val="22"/>
          <w:szCs w:val="22"/>
        </w:rPr>
        <w:t>należymy do grupy kapitałowej innym wykonawcą, który złożył odrębną ofertę    w niniejszym postępowaniu, w rozumieniu ustawy z dnia 16 lutego 2007r. o ochronie konkurencji i konsumentów (Dz.U. z 2024 poz. 594 ze zm.)*.</w:t>
      </w:r>
    </w:p>
    <w:p w:rsidR="00404EDB" w:rsidRPr="00576849" w:rsidRDefault="00404EDB" w:rsidP="00404EDB">
      <w:pPr>
        <w:spacing w:line="360" w:lineRule="auto"/>
        <w:jc w:val="both"/>
        <w:rPr>
          <w:rFonts w:asciiTheme="minorHAnsi" w:hAnsiTheme="minorHAnsi" w:cstheme="minorHAnsi"/>
          <w:b/>
          <w:sz w:val="22"/>
          <w:szCs w:val="22"/>
        </w:rPr>
      </w:pPr>
      <w:r w:rsidRPr="00576849">
        <w:rPr>
          <w:rFonts w:asciiTheme="minorHAnsi" w:hAnsiTheme="minorHAnsi" w:cstheme="minorHAnsi"/>
          <w:b/>
          <w:sz w:val="22"/>
          <w:szCs w:val="22"/>
        </w:rPr>
        <w:t xml:space="preserve"> </w:t>
      </w:r>
    </w:p>
    <w:p w:rsidR="00404EDB" w:rsidRPr="00576849" w:rsidRDefault="00404EDB" w:rsidP="00404EDB">
      <w:pPr>
        <w:spacing w:line="360" w:lineRule="auto"/>
        <w:jc w:val="both"/>
        <w:rPr>
          <w:rFonts w:asciiTheme="minorHAnsi" w:hAnsiTheme="minorHAnsi" w:cstheme="minorHAnsi"/>
          <w:b/>
          <w:sz w:val="22"/>
          <w:szCs w:val="22"/>
          <w:u w:val="single"/>
        </w:rPr>
      </w:pPr>
      <w:r w:rsidRPr="00576849">
        <w:rPr>
          <w:rFonts w:asciiTheme="minorHAnsi" w:hAnsiTheme="minorHAnsi" w:cstheme="minorHAnsi"/>
          <w:b/>
          <w:sz w:val="22"/>
          <w:szCs w:val="22"/>
          <w:u w:val="single"/>
        </w:rPr>
        <w:t>* niepotrzebne skreślić.</w:t>
      </w:r>
    </w:p>
    <w:p w:rsidR="00404EDB" w:rsidRPr="00576849" w:rsidRDefault="00404EDB" w:rsidP="00404EDB">
      <w:pPr>
        <w:jc w:val="both"/>
        <w:rPr>
          <w:rFonts w:asciiTheme="minorHAnsi" w:hAnsiTheme="minorHAnsi" w:cstheme="minorHAnsi"/>
          <w:b/>
          <w:sz w:val="22"/>
          <w:szCs w:val="22"/>
        </w:rPr>
      </w:pPr>
    </w:p>
    <w:p w:rsidR="00404EDB" w:rsidRPr="00576849" w:rsidRDefault="00404EDB" w:rsidP="00E642CA">
      <w:pPr>
        <w:tabs>
          <w:tab w:val="left" w:pos="1350"/>
        </w:tabs>
        <w:jc w:val="right"/>
        <w:rPr>
          <w:rFonts w:asciiTheme="minorHAnsi" w:hAnsiTheme="minorHAnsi" w:cstheme="minorHAnsi"/>
          <w:sz w:val="22"/>
          <w:szCs w:val="22"/>
        </w:rPr>
      </w:pPr>
    </w:p>
    <w:p w:rsidR="00E642CA" w:rsidRDefault="00E642CA" w:rsidP="00E642CA">
      <w:pPr>
        <w:jc w:val="right"/>
        <w:rPr>
          <w:rFonts w:asciiTheme="minorHAnsi" w:hAnsiTheme="minorHAnsi" w:cstheme="minorHAnsi"/>
          <w:sz w:val="22"/>
          <w:szCs w:val="22"/>
        </w:rPr>
      </w:pPr>
      <w:r w:rsidRPr="00E642CA">
        <w:rPr>
          <w:rFonts w:asciiTheme="minorHAnsi" w:hAnsiTheme="minorHAnsi" w:cstheme="minorHAnsi"/>
          <w:sz w:val="22"/>
          <w:szCs w:val="22"/>
        </w:rPr>
        <w:t xml:space="preserve">................................................        </w:t>
      </w:r>
    </w:p>
    <w:p w:rsidR="00E642CA" w:rsidRPr="00E642CA" w:rsidRDefault="00E642CA" w:rsidP="00E642CA">
      <w:pPr>
        <w:jc w:val="center"/>
        <w:rPr>
          <w:rFonts w:asciiTheme="minorHAnsi" w:hAnsiTheme="minorHAnsi" w:cstheme="minorHAnsi"/>
          <w:sz w:val="22"/>
          <w:szCs w:val="22"/>
        </w:rPr>
      </w:pPr>
      <w:r>
        <w:rPr>
          <w:rFonts w:asciiTheme="minorHAnsi" w:hAnsiTheme="minorHAnsi" w:cstheme="minorHAnsi"/>
          <w:sz w:val="22"/>
          <w:szCs w:val="22"/>
        </w:rPr>
        <w:t xml:space="preserve">                                                                                                                                 </w:t>
      </w:r>
      <w:r w:rsidRPr="00E642CA">
        <w:rPr>
          <w:rFonts w:asciiTheme="minorHAnsi" w:hAnsiTheme="minorHAnsi" w:cstheme="minorHAnsi"/>
          <w:sz w:val="22"/>
          <w:szCs w:val="22"/>
        </w:rPr>
        <w:t>(podpis)</w:t>
      </w:r>
    </w:p>
    <w:p w:rsidR="00E642CA" w:rsidRPr="00E642CA" w:rsidRDefault="00E642CA" w:rsidP="00E642CA">
      <w:pPr>
        <w:jc w:val="right"/>
        <w:rPr>
          <w:rFonts w:asciiTheme="minorHAnsi" w:hAnsiTheme="minorHAnsi" w:cstheme="minorHAnsi"/>
          <w:b/>
          <w:sz w:val="22"/>
          <w:szCs w:val="22"/>
        </w:rPr>
      </w:pPr>
    </w:p>
    <w:p w:rsidR="00404EDB" w:rsidRPr="00576849" w:rsidRDefault="00404EDB" w:rsidP="00E642CA">
      <w:pPr>
        <w:jc w:val="right"/>
        <w:rPr>
          <w:rFonts w:asciiTheme="minorHAnsi" w:hAnsiTheme="minorHAnsi" w:cstheme="minorHAnsi"/>
          <w:sz w:val="22"/>
          <w:szCs w:val="22"/>
        </w:rPr>
      </w:pPr>
    </w:p>
    <w:p w:rsidR="00404EDB" w:rsidRDefault="00663CF5" w:rsidP="00E642CA">
      <w:pPr>
        <w:pStyle w:val="Tekstpodstawowy"/>
        <w:spacing w:after="60" w:line="276" w:lineRule="auto"/>
        <w:jc w:val="right"/>
        <w:rPr>
          <w:rFonts w:asciiTheme="minorHAnsi" w:hAnsiTheme="minorHAnsi" w:cstheme="minorHAnsi"/>
          <w:b/>
          <w:bCs/>
          <w:smallCaps w:val="0"/>
          <w:sz w:val="22"/>
          <w:szCs w:val="22"/>
        </w:rPr>
      </w:pPr>
      <w:r w:rsidRPr="00576849">
        <w:rPr>
          <w:rFonts w:asciiTheme="minorHAnsi" w:hAnsiTheme="minorHAnsi" w:cstheme="minorHAnsi"/>
          <w:b/>
          <w:bCs/>
          <w:smallCaps w:val="0"/>
          <w:sz w:val="22"/>
          <w:szCs w:val="22"/>
        </w:rPr>
        <w:t xml:space="preserve">                                          </w:t>
      </w:r>
    </w:p>
    <w:p w:rsidR="00404EDB" w:rsidRDefault="00404EDB" w:rsidP="00663CF5">
      <w:pPr>
        <w:pStyle w:val="Tekstpodstawowy"/>
        <w:spacing w:after="60" w:line="276" w:lineRule="auto"/>
        <w:jc w:val="both"/>
        <w:rPr>
          <w:rFonts w:asciiTheme="minorHAnsi" w:hAnsiTheme="minorHAnsi" w:cstheme="minorHAnsi"/>
          <w:b/>
          <w:bCs/>
          <w:smallCaps w:val="0"/>
          <w:sz w:val="22"/>
          <w:szCs w:val="22"/>
        </w:rPr>
      </w:pPr>
    </w:p>
    <w:p w:rsidR="00404EDB" w:rsidRDefault="00404EDB" w:rsidP="00663CF5">
      <w:pPr>
        <w:pStyle w:val="Tekstpodstawowy"/>
        <w:spacing w:after="60" w:line="276" w:lineRule="auto"/>
        <w:jc w:val="both"/>
        <w:rPr>
          <w:rFonts w:asciiTheme="minorHAnsi" w:hAnsiTheme="minorHAnsi" w:cstheme="minorHAnsi"/>
          <w:b/>
          <w:bCs/>
          <w:smallCaps w:val="0"/>
          <w:sz w:val="22"/>
          <w:szCs w:val="22"/>
        </w:rPr>
      </w:pPr>
    </w:p>
    <w:p w:rsidR="00404EDB" w:rsidRDefault="00404EDB" w:rsidP="00663CF5">
      <w:pPr>
        <w:pStyle w:val="Tekstpodstawowy"/>
        <w:spacing w:after="60" w:line="276" w:lineRule="auto"/>
        <w:jc w:val="both"/>
        <w:rPr>
          <w:rFonts w:asciiTheme="minorHAnsi" w:hAnsiTheme="minorHAnsi" w:cstheme="minorHAnsi"/>
          <w:b/>
          <w:bCs/>
          <w:smallCaps w:val="0"/>
          <w:sz w:val="22"/>
          <w:szCs w:val="22"/>
        </w:rPr>
      </w:pPr>
    </w:p>
    <w:p w:rsidR="00404EDB" w:rsidRDefault="00404EDB" w:rsidP="00663CF5">
      <w:pPr>
        <w:pStyle w:val="Tekstpodstawowy"/>
        <w:spacing w:after="60" w:line="276" w:lineRule="auto"/>
        <w:jc w:val="both"/>
        <w:rPr>
          <w:rFonts w:asciiTheme="minorHAnsi" w:hAnsiTheme="minorHAnsi" w:cstheme="minorHAnsi"/>
          <w:b/>
          <w:bCs/>
          <w:smallCaps w:val="0"/>
          <w:sz w:val="22"/>
          <w:szCs w:val="22"/>
        </w:rPr>
      </w:pPr>
    </w:p>
    <w:p w:rsidR="00404EDB" w:rsidRDefault="00404EDB" w:rsidP="00663CF5">
      <w:pPr>
        <w:pStyle w:val="Tekstpodstawowy"/>
        <w:spacing w:after="60" w:line="276" w:lineRule="auto"/>
        <w:jc w:val="both"/>
        <w:rPr>
          <w:rFonts w:asciiTheme="minorHAnsi" w:hAnsiTheme="minorHAnsi" w:cstheme="minorHAnsi"/>
          <w:b/>
          <w:bCs/>
          <w:smallCaps w:val="0"/>
          <w:sz w:val="22"/>
          <w:szCs w:val="22"/>
        </w:rPr>
      </w:pPr>
    </w:p>
    <w:p w:rsidR="00404EDB" w:rsidRDefault="00404EDB" w:rsidP="00663CF5">
      <w:pPr>
        <w:pStyle w:val="Tekstpodstawowy"/>
        <w:spacing w:after="60" w:line="276" w:lineRule="auto"/>
        <w:jc w:val="both"/>
        <w:rPr>
          <w:rFonts w:asciiTheme="minorHAnsi" w:hAnsiTheme="minorHAnsi" w:cstheme="minorHAnsi"/>
          <w:b/>
          <w:bCs/>
          <w:smallCaps w:val="0"/>
          <w:sz w:val="22"/>
          <w:szCs w:val="22"/>
        </w:rPr>
      </w:pPr>
    </w:p>
    <w:p w:rsidR="00CF62AE" w:rsidRPr="00576849" w:rsidRDefault="00663CF5" w:rsidP="00663CF5">
      <w:pPr>
        <w:pStyle w:val="Tekstpodstawowy"/>
        <w:spacing w:after="60" w:line="276" w:lineRule="auto"/>
        <w:jc w:val="both"/>
        <w:rPr>
          <w:rFonts w:asciiTheme="minorHAnsi" w:hAnsiTheme="minorHAnsi" w:cstheme="minorHAnsi"/>
          <w:b/>
          <w:bCs/>
          <w:smallCaps w:val="0"/>
          <w:sz w:val="22"/>
          <w:szCs w:val="22"/>
        </w:rPr>
      </w:pPr>
      <w:r w:rsidRPr="00576849">
        <w:rPr>
          <w:rFonts w:asciiTheme="minorHAnsi" w:hAnsiTheme="minorHAnsi" w:cstheme="minorHAnsi"/>
          <w:b/>
          <w:bCs/>
          <w:smallCaps w:val="0"/>
          <w:sz w:val="22"/>
          <w:szCs w:val="22"/>
        </w:rPr>
        <w:lastRenderedPageBreak/>
        <w:t xml:space="preserve">                                                                                                                </w:t>
      </w:r>
    </w:p>
    <w:p w:rsidR="00663CF5" w:rsidRPr="00576849" w:rsidRDefault="00663CF5" w:rsidP="00CF62AE">
      <w:pPr>
        <w:pStyle w:val="Tekstpodstawowy"/>
        <w:spacing w:after="60" w:line="276" w:lineRule="auto"/>
        <w:ind w:left="6372" w:firstLine="708"/>
        <w:jc w:val="both"/>
        <w:rPr>
          <w:rFonts w:asciiTheme="minorHAnsi" w:hAnsiTheme="minorHAnsi" w:cstheme="minorHAnsi"/>
          <w:b/>
          <w:bCs/>
          <w:smallCaps w:val="0"/>
          <w:sz w:val="22"/>
          <w:szCs w:val="22"/>
        </w:rPr>
      </w:pPr>
      <w:r w:rsidRPr="00576849">
        <w:rPr>
          <w:rFonts w:asciiTheme="minorHAnsi" w:hAnsiTheme="minorHAnsi" w:cstheme="minorHAnsi"/>
          <w:b/>
          <w:bCs/>
          <w:smallCaps w:val="0"/>
          <w:sz w:val="22"/>
          <w:szCs w:val="22"/>
        </w:rPr>
        <w:t xml:space="preserve">          Załącznik nr </w:t>
      </w:r>
      <w:r w:rsidR="00404EDB">
        <w:rPr>
          <w:rFonts w:asciiTheme="minorHAnsi" w:hAnsiTheme="minorHAnsi" w:cstheme="minorHAnsi"/>
          <w:b/>
          <w:bCs/>
          <w:smallCaps w:val="0"/>
          <w:sz w:val="22"/>
          <w:szCs w:val="22"/>
        </w:rPr>
        <w:t>4</w:t>
      </w:r>
    </w:p>
    <w:p w:rsidR="00663CF5" w:rsidRPr="00576849" w:rsidRDefault="00663CF5" w:rsidP="00663CF5">
      <w:pPr>
        <w:pStyle w:val="Tekstpodstawowy"/>
        <w:jc w:val="both"/>
        <w:rPr>
          <w:rFonts w:asciiTheme="minorHAnsi" w:hAnsiTheme="minorHAnsi" w:cstheme="minorHAnsi"/>
          <w:bCs/>
          <w:sz w:val="22"/>
          <w:szCs w:val="22"/>
        </w:rPr>
      </w:pPr>
      <w:r w:rsidRPr="00576849">
        <w:rPr>
          <w:rFonts w:asciiTheme="minorHAnsi" w:hAnsiTheme="minorHAnsi" w:cstheme="minorHAnsi"/>
          <w:bCs/>
          <w:sz w:val="22"/>
          <w:szCs w:val="22"/>
        </w:rPr>
        <w:t>Wykonawca:</w:t>
      </w:r>
    </w:p>
    <w:p w:rsidR="00663CF5" w:rsidRPr="00576849" w:rsidRDefault="00663CF5" w:rsidP="00663CF5">
      <w:pPr>
        <w:pStyle w:val="Tekstpodstawowy"/>
        <w:jc w:val="both"/>
        <w:rPr>
          <w:rFonts w:asciiTheme="minorHAnsi" w:hAnsiTheme="minorHAnsi" w:cstheme="minorHAnsi"/>
          <w:bCs/>
          <w:sz w:val="22"/>
          <w:szCs w:val="22"/>
        </w:rPr>
      </w:pPr>
      <w:r w:rsidRPr="00576849">
        <w:rPr>
          <w:rFonts w:asciiTheme="minorHAnsi" w:hAnsiTheme="minorHAnsi" w:cstheme="minorHAnsi"/>
          <w:bCs/>
          <w:sz w:val="22"/>
          <w:szCs w:val="22"/>
        </w:rPr>
        <w:t>……………………………</w:t>
      </w:r>
    </w:p>
    <w:p w:rsidR="00663CF5" w:rsidRPr="00576849" w:rsidRDefault="00663CF5" w:rsidP="00663CF5">
      <w:pPr>
        <w:pStyle w:val="Tekstpodstawowy"/>
        <w:jc w:val="both"/>
        <w:rPr>
          <w:rFonts w:asciiTheme="minorHAnsi" w:hAnsiTheme="minorHAnsi" w:cstheme="minorHAnsi"/>
          <w:bCs/>
          <w:sz w:val="22"/>
          <w:szCs w:val="22"/>
        </w:rPr>
      </w:pPr>
      <w:r w:rsidRPr="00576849">
        <w:rPr>
          <w:rFonts w:asciiTheme="minorHAnsi" w:hAnsiTheme="minorHAnsi" w:cstheme="minorHAnsi"/>
          <w:bCs/>
          <w:sz w:val="22"/>
          <w:szCs w:val="22"/>
        </w:rPr>
        <w:t>……………………………</w:t>
      </w:r>
    </w:p>
    <w:p w:rsidR="00663CF5" w:rsidRPr="00576849" w:rsidRDefault="00663CF5" w:rsidP="00663CF5">
      <w:pPr>
        <w:pStyle w:val="Tekstpodstawowy"/>
        <w:jc w:val="both"/>
        <w:rPr>
          <w:rFonts w:asciiTheme="minorHAnsi" w:hAnsiTheme="minorHAnsi" w:cstheme="minorHAnsi"/>
          <w:bCs/>
          <w:sz w:val="22"/>
          <w:szCs w:val="22"/>
        </w:rPr>
      </w:pPr>
      <w:r w:rsidRPr="00576849">
        <w:rPr>
          <w:rFonts w:asciiTheme="minorHAnsi" w:hAnsiTheme="minorHAnsi" w:cstheme="minorHAnsi"/>
          <w:bCs/>
          <w:sz w:val="22"/>
          <w:szCs w:val="22"/>
        </w:rPr>
        <w:t>……………………………</w:t>
      </w:r>
    </w:p>
    <w:p w:rsidR="00663CF5" w:rsidRPr="00576849" w:rsidRDefault="00663CF5" w:rsidP="00663CF5">
      <w:pPr>
        <w:pStyle w:val="Tekstpodstawowy"/>
        <w:jc w:val="both"/>
        <w:rPr>
          <w:rFonts w:asciiTheme="minorHAnsi" w:hAnsiTheme="minorHAnsi" w:cstheme="minorHAnsi"/>
          <w:bCs/>
          <w:i/>
          <w:sz w:val="22"/>
          <w:szCs w:val="22"/>
        </w:rPr>
      </w:pPr>
      <w:r w:rsidRPr="00576849">
        <w:rPr>
          <w:rFonts w:asciiTheme="minorHAnsi" w:hAnsiTheme="minorHAnsi" w:cstheme="minorHAnsi"/>
          <w:bCs/>
          <w:sz w:val="22"/>
          <w:szCs w:val="22"/>
        </w:rPr>
        <w:t>(</w:t>
      </w:r>
      <w:r w:rsidRPr="00576849">
        <w:rPr>
          <w:rFonts w:asciiTheme="minorHAnsi" w:hAnsiTheme="minorHAnsi" w:cstheme="minorHAnsi"/>
          <w:bCs/>
          <w:i/>
          <w:sz w:val="22"/>
          <w:szCs w:val="22"/>
        </w:rPr>
        <w:t>pełna nazwa/firma, adres)</w:t>
      </w:r>
    </w:p>
    <w:p w:rsidR="00663CF5" w:rsidRPr="00576849" w:rsidRDefault="00663CF5" w:rsidP="00663CF5">
      <w:pPr>
        <w:pStyle w:val="Tekstpodstawowy"/>
        <w:jc w:val="both"/>
        <w:rPr>
          <w:rFonts w:asciiTheme="minorHAnsi" w:hAnsiTheme="minorHAnsi" w:cstheme="minorHAnsi"/>
          <w:bCs/>
          <w:i/>
          <w:sz w:val="22"/>
          <w:szCs w:val="22"/>
        </w:rPr>
      </w:pPr>
      <w:r w:rsidRPr="00576849">
        <w:rPr>
          <w:rFonts w:asciiTheme="minorHAnsi" w:hAnsiTheme="minorHAnsi" w:cstheme="minorHAnsi"/>
          <w:bCs/>
          <w:sz w:val="22"/>
          <w:szCs w:val="22"/>
        </w:rPr>
        <w:t>NIP</w:t>
      </w:r>
      <w:r w:rsidRPr="00576849">
        <w:rPr>
          <w:rFonts w:asciiTheme="minorHAnsi" w:hAnsiTheme="minorHAnsi" w:cstheme="minorHAnsi"/>
          <w:bCs/>
          <w:i/>
          <w:sz w:val="22"/>
          <w:szCs w:val="22"/>
        </w:rPr>
        <w:t xml:space="preserve"> ……………………….</w:t>
      </w:r>
    </w:p>
    <w:p w:rsidR="00663CF5" w:rsidRPr="00576849" w:rsidRDefault="00663CF5" w:rsidP="00663CF5">
      <w:pPr>
        <w:pStyle w:val="Tekstpodstawowy"/>
        <w:jc w:val="both"/>
        <w:rPr>
          <w:rFonts w:asciiTheme="minorHAnsi" w:hAnsiTheme="minorHAnsi" w:cstheme="minorHAnsi"/>
          <w:bCs/>
          <w:smallCaps w:val="0"/>
          <w:sz w:val="22"/>
          <w:szCs w:val="22"/>
        </w:rPr>
      </w:pPr>
      <w:r w:rsidRPr="00576849">
        <w:rPr>
          <w:rFonts w:asciiTheme="minorHAnsi" w:hAnsiTheme="minorHAnsi" w:cstheme="minorHAnsi"/>
          <w:bCs/>
          <w:i/>
          <w:smallCaps w:val="0"/>
          <w:sz w:val="22"/>
          <w:szCs w:val="22"/>
        </w:rPr>
        <w:t>KRS ………………………</w:t>
      </w:r>
    </w:p>
    <w:p w:rsidR="00663CF5" w:rsidRPr="00576849" w:rsidRDefault="00663CF5" w:rsidP="00663CF5">
      <w:pPr>
        <w:pStyle w:val="Tekstpodstawowy"/>
        <w:spacing w:after="60" w:line="276" w:lineRule="auto"/>
        <w:jc w:val="both"/>
        <w:rPr>
          <w:rFonts w:asciiTheme="minorHAnsi" w:hAnsiTheme="minorHAnsi" w:cstheme="minorHAnsi"/>
          <w:b/>
          <w:bCs/>
          <w:smallCaps w:val="0"/>
          <w:sz w:val="22"/>
          <w:szCs w:val="22"/>
        </w:rPr>
      </w:pPr>
    </w:p>
    <w:p w:rsidR="00663CF5" w:rsidRPr="00576849" w:rsidRDefault="00663CF5" w:rsidP="00663CF5">
      <w:pPr>
        <w:pStyle w:val="Tekstpodstawowy"/>
        <w:spacing w:after="60" w:line="276" w:lineRule="auto"/>
        <w:rPr>
          <w:rFonts w:asciiTheme="minorHAnsi" w:hAnsiTheme="minorHAnsi" w:cstheme="minorHAnsi"/>
          <w:b/>
          <w:bCs/>
          <w:smallCaps w:val="0"/>
          <w:sz w:val="22"/>
          <w:szCs w:val="22"/>
        </w:rPr>
      </w:pPr>
      <w:r w:rsidRPr="00576849">
        <w:rPr>
          <w:rFonts w:asciiTheme="minorHAnsi" w:hAnsiTheme="minorHAnsi" w:cstheme="minorHAnsi"/>
          <w:b/>
          <w:bCs/>
          <w:smallCaps w:val="0"/>
          <w:sz w:val="22"/>
          <w:szCs w:val="22"/>
        </w:rPr>
        <w:t>WYKAZ OSÓB</w:t>
      </w:r>
    </w:p>
    <w:p w:rsidR="00663CF5" w:rsidRPr="00576849" w:rsidRDefault="00663CF5" w:rsidP="00663CF5">
      <w:pPr>
        <w:pStyle w:val="Tekstpodstawowy"/>
        <w:spacing w:after="60" w:line="276" w:lineRule="auto"/>
        <w:rPr>
          <w:rFonts w:asciiTheme="minorHAnsi" w:hAnsiTheme="minorHAnsi" w:cstheme="minorHAnsi"/>
          <w:b/>
          <w:bCs/>
          <w:smallCaps w:val="0"/>
          <w:sz w:val="22"/>
          <w:szCs w:val="22"/>
        </w:rPr>
      </w:pPr>
      <w:r w:rsidRPr="00576849">
        <w:rPr>
          <w:rFonts w:asciiTheme="minorHAnsi" w:hAnsiTheme="minorHAnsi" w:cstheme="minorHAnsi"/>
          <w:b/>
          <w:bCs/>
          <w:smallCaps w:val="0"/>
          <w:sz w:val="22"/>
          <w:szCs w:val="22"/>
        </w:rPr>
        <w:t>(na potwierdzenie warunku udziału w postępowaniu)</w:t>
      </w:r>
    </w:p>
    <w:p w:rsidR="00663CF5" w:rsidRPr="00576849" w:rsidRDefault="00663CF5" w:rsidP="00663CF5">
      <w:pPr>
        <w:pStyle w:val="Tekstpodstawowy"/>
        <w:spacing w:after="60" w:line="276" w:lineRule="auto"/>
        <w:jc w:val="both"/>
        <w:rPr>
          <w:rFonts w:asciiTheme="minorHAnsi" w:hAnsiTheme="minorHAnsi" w:cstheme="minorHAnsi"/>
          <w:b/>
          <w:bCs/>
          <w:smallCaps w:val="0"/>
          <w:sz w:val="22"/>
          <w:szCs w:val="22"/>
        </w:rPr>
      </w:pPr>
    </w:p>
    <w:tbl>
      <w:tblPr>
        <w:tblStyle w:val="Tabela-Siatka"/>
        <w:tblW w:w="9498" w:type="dxa"/>
        <w:tblInd w:w="-431" w:type="dxa"/>
        <w:tblLook w:val="04A0" w:firstRow="1" w:lastRow="0" w:firstColumn="1" w:lastColumn="0" w:noHBand="0" w:noVBand="1"/>
      </w:tblPr>
      <w:tblGrid>
        <w:gridCol w:w="492"/>
        <w:gridCol w:w="1768"/>
        <w:gridCol w:w="3487"/>
        <w:gridCol w:w="1774"/>
        <w:gridCol w:w="1977"/>
      </w:tblGrid>
      <w:tr w:rsidR="00663CF5" w:rsidRPr="00576849" w:rsidTr="001A6817">
        <w:tc>
          <w:tcPr>
            <w:tcW w:w="492" w:type="dxa"/>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r w:rsidRPr="00576849">
              <w:rPr>
                <w:rFonts w:asciiTheme="minorHAnsi" w:hAnsiTheme="minorHAnsi" w:cstheme="minorHAnsi"/>
                <w:b/>
                <w:bCs/>
                <w:smallCaps w:val="0"/>
                <w:sz w:val="22"/>
                <w:szCs w:val="22"/>
              </w:rPr>
              <w:t>Lp.</w:t>
            </w:r>
          </w:p>
        </w:tc>
        <w:tc>
          <w:tcPr>
            <w:tcW w:w="1768" w:type="dxa"/>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r w:rsidRPr="00576849">
              <w:rPr>
                <w:rFonts w:asciiTheme="minorHAnsi" w:hAnsiTheme="minorHAnsi" w:cstheme="minorHAnsi"/>
                <w:b/>
                <w:bCs/>
                <w:smallCaps w:val="0"/>
                <w:sz w:val="22"/>
                <w:szCs w:val="22"/>
              </w:rPr>
              <w:t>Imię i nazwisko</w:t>
            </w:r>
          </w:p>
        </w:tc>
        <w:tc>
          <w:tcPr>
            <w:tcW w:w="3487" w:type="dxa"/>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r w:rsidRPr="00576849">
              <w:rPr>
                <w:rFonts w:asciiTheme="minorHAnsi" w:hAnsiTheme="minorHAnsi" w:cstheme="minorHAnsi"/>
                <w:b/>
                <w:bCs/>
                <w:smallCaps w:val="0"/>
                <w:sz w:val="22"/>
                <w:szCs w:val="22"/>
              </w:rPr>
              <w:t>Kwalifikacje zawodowe i doświadczenie (rodzaj uprawnień, staż pracy w zawodzie)</w:t>
            </w:r>
          </w:p>
        </w:tc>
        <w:tc>
          <w:tcPr>
            <w:tcW w:w="1774" w:type="dxa"/>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r w:rsidRPr="00576849">
              <w:rPr>
                <w:rFonts w:asciiTheme="minorHAnsi" w:hAnsiTheme="minorHAnsi" w:cstheme="minorHAnsi"/>
                <w:b/>
                <w:bCs/>
                <w:smallCaps w:val="0"/>
                <w:sz w:val="22"/>
                <w:szCs w:val="22"/>
              </w:rPr>
              <w:t>Zakres wykonywanych czynności</w:t>
            </w:r>
          </w:p>
        </w:tc>
        <w:tc>
          <w:tcPr>
            <w:tcW w:w="1977" w:type="dxa"/>
          </w:tcPr>
          <w:p w:rsidR="00663CF5" w:rsidRPr="00576849" w:rsidRDefault="00663CF5" w:rsidP="001A6817">
            <w:pPr>
              <w:pStyle w:val="Tekstpodstawowy"/>
              <w:spacing w:after="60" w:line="276" w:lineRule="auto"/>
              <w:rPr>
                <w:rFonts w:asciiTheme="minorHAnsi" w:hAnsiTheme="minorHAnsi" w:cstheme="minorHAnsi"/>
                <w:b/>
                <w:bCs/>
                <w:smallCaps w:val="0"/>
                <w:sz w:val="22"/>
                <w:szCs w:val="22"/>
              </w:rPr>
            </w:pPr>
            <w:r w:rsidRPr="00576849">
              <w:rPr>
                <w:rFonts w:asciiTheme="minorHAnsi" w:hAnsiTheme="minorHAnsi" w:cstheme="minorHAnsi"/>
                <w:b/>
                <w:bCs/>
                <w:smallCaps w:val="0"/>
                <w:sz w:val="22"/>
                <w:szCs w:val="22"/>
              </w:rPr>
              <w:t>Oddane do dyspozycji             (wpisać TAK/NIE)</w:t>
            </w:r>
          </w:p>
        </w:tc>
      </w:tr>
      <w:tr w:rsidR="00663CF5" w:rsidRPr="00576849" w:rsidTr="001A6817">
        <w:tc>
          <w:tcPr>
            <w:tcW w:w="492" w:type="dxa"/>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1768" w:type="dxa"/>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3487" w:type="dxa"/>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1774" w:type="dxa"/>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1977" w:type="dxa"/>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p>
        </w:tc>
      </w:tr>
      <w:tr w:rsidR="00663CF5" w:rsidRPr="00576849" w:rsidTr="001A6817">
        <w:tc>
          <w:tcPr>
            <w:tcW w:w="492" w:type="dxa"/>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1768" w:type="dxa"/>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3487" w:type="dxa"/>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1774" w:type="dxa"/>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1977" w:type="dxa"/>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p>
        </w:tc>
      </w:tr>
      <w:tr w:rsidR="00663CF5" w:rsidRPr="00576849" w:rsidTr="001A6817">
        <w:tc>
          <w:tcPr>
            <w:tcW w:w="492" w:type="dxa"/>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1768" w:type="dxa"/>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3487" w:type="dxa"/>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1774" w:type="dxa"/>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1977" w:type="dxa"/>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p>
        </w:tc>
      </w:tr>
    </w:tbl>
    <w:p w:rsidR="00663CF5" w:rsidRPr="00576849" w:rsidRDefault="00663CF5" w:rsidP="00663CF5">
      <w:pPr>
        <w:pStyle w:val="Tekstpodstawowy"/>
        <w:spacing w:after="60" w:line="276" w:lineRule="auto"/>
        <w:jc w:val="both"/>
        <w:rPr>
          <w:rFonts w:asciiTheme="minorHAnsi" w:hAnsiTheme="minorHAnsi" w:cstheme="minorHAnsi"/>
          <w:b/>
          <w:bCs/>
          <w:smallCaps w:val="0"/>
          <w:sz w:val="22"/>
          <w:szCs w:val="22"/>
        </w:rPr>
      </w:pPr>
    </w:p>
    <w:p w:rsidR="00663CF5" w:rsidRPr="00576849" w:rsidRDefault="00663CF5" w:rsidP="00663CF5">
      <w:pPr>
        <w:jc w:val="both"/>
        <w:rPr>
          <w:rFonts w:asciiTheme="minorHAnsi" w:hAnsiTheme="minorHAnsi" w:cstheme="minorHAnsi"/>
          <w:b/>
          <w:sz w:val="22"/>
          <w:szCs w:val="22"/>
        </w:rPr>
      </w:pPr>
    </w:p>
    <w:p w:rsidR="00663CF5" w:rsidRPr="00576849" w:rsidRDefault="00663CF5" w:rsidP="00663CF5">
      <w:pPr>
        <w:pStyle w:val="Style4"/>
        <w:widowControl/>
        <w:spacing w:line="276" w:lineRule="auto"/>
        <w:rPr>
          <w:rFonts w:asciiTheme="minorHAnsi" w:hAnsiTheme="minorHAnsi" w:cstheme="minorHAnsi"/>
          <w:color w:val="111111"/>
          <w:sz w:val="22"/>
          <w:szCs w:val="22"/>
        </w:rPr>
      </w:pPr>
      <w:r w:rsidRPr="00576849">
        <w:rPr>
          <w:rFonts w:asciiTheme="minorHAnsi" w:hAnsiTheme="minorHAnsi" w:cstheme="minorHAnsi"/>
          <w:color w:val="111111"/>
          <w:sz w:val="22"/>
          <w:szCs w:val="22"/>
        </w:rPr>
        <w:t>Oświadczam/y, że osoba wskazana w wierszu ………………. posiada ważne uprawnienia budowlane w</w:t>
      </w:r>
      <w:r w:rsidR="00E527F5">
        <w:rPr>
          <w:rFonts w:asciiTheme="minorHAnsi" w:hAnsiTheme="minorHAnsi" w:cstheme="minorHAnsi"/>
          <w:color w:val="111111"/>
          <w:sz w:val="22"/>
          <w:szCs w:val="22"/>
        </w:rPr>
        <w:t> </w:t>
      </w:r>
      <w:r w:rsidRPr="00576849">
        <w:rPr>
          <w:rFonts w:asciiTheme="minorHAnsi" w:hAnsiTheme="minorHAnsi" w:cstheme="minorHAnsi"/>
          <w:color w:val="111111"/>
          <w:sz w:val="22"/>
          <w:szCs w:val="22"/>
        </w:rPr>
        <w:t>zakresie wymaganym przez Zamawiającego oraz należy do właściwej izby samorządu zawodowego.</w:t>
      </w:r>
    </w:p>
    <w:p w:rsidR="00663CF5" w:rsidRPr="00576849" w:rsidRDefault="00663CF5" w:rsidP="00663CF5">
      <w:pPr>
        <w:pStyle w:val="Style4"/>
        <w:widowControl/>
        <w:spacing w:line="276" w:lineRule="auto"/>
        <w:rPr>
          <w:rFonts w:asciiTheme="minorHAnsi" w:hAnsiTheme="minorHAnsi" w:cstheme="minorHAnsi"/>
          <w:color w:val="111111"/>
          <w:sz w:val="22"/>
          <w:szCs w:val="22"/>
        </w:rPr>
      </w:pPr>
    </w:p>
    <w:p w:rsidR="00663CF5" w:rsidRPr="00576849" w:rsidRDefault="00663CF5" w:rsidP="00663CF5">
      <w:pPr>
        <w:pStyle w:val="Stopka"/>
        <w:rPr>
          <w:rFonts w:asciiTheme="minorHAnsi" w:hAnsiTheme="minorHAnsi" w:cstheme="minorHAnsi"/>
          <w:color w:val="111111"/>
          <w:sz w:val="22"/>
          <w:szCs w:val="22"/>
        </w:rPr>
      </w:pPr>
      <w:r w:rsidRPr="00576849">
        <w:rPr>
          <w:rFonts w:asciiTheme="minorHAnsi" w:hAnsiTheme="minorHAnsi" w:cstheme="minorHAnsi"/>
          <w:color w:val="111111"/>
          <w:sz w:val="22"/>
          <w:szCs w:val="22"/>
        </w:rPr>
        <w:t>.......................................... (miejscowość), dnia ………………..202</w:t>
      </w:r>
      <w:r w:rsidR="00154AE8" w:rsidRPr="00576849">
        <w:rPr>
          <w:rFonts w:asciiTheme="minorHAnsi" w:hAnsiTheme="minorHAnsi" w:cstheme="minorHAnsi"/>
          <w:color w:val="111111"/>
          <w:sz w:val="22"/>
          <w:szCs w:val="22"/>
        </w:rPr>
        <w:t>5</w:t>
      </w:r>
      <w:r w:rsidRPr="00576849">
        <w:rPr>
          <w:rFonts w:asciiTheme="minorHAnsi" w:hAnsiTheme="minorHAnsi" w:cstheme="minorHAnsi"/>
          <w:color w:val="111111"/>
          <w:sz w:val="22"/>
          <w:szCs w:val="22"/>
        </w:rPr>
        <w:t xml:space="preserve">r.                                       </w:t>
      </w:r>
    </w:p>
    <w:p w:rsidR="00663CF5" w:rsidRPr="00576849" w:rsidRDefault="00663CF5" w:rsidP="00663CF5">
      <w:pPr>
        <w:pStyle w:val="Stopka"/>
        <w:rPr>
          <w:rFonts w:asciiTheme="minorHAnsi" w:hAnsiTheme="minorHAnsi" w:cstheme="minorHAnsi"/>
          <w:color w:val="111111"/>
          <w:sz w:val="22"/>
          <w:szCs w:val="22"/>
        </w:rPr>
      </w:pPr>
      <w:r w:rsidRPr="00576849">
        <w:rPr>
          <w:rFonts w:asciiTheme="minorHAnsi" w:hAnsiTheme="minorHAnsi" w:cstheme="minorHAnsi"/>
          <w:color w:val="111111"/>
          <w:sz w:val="22"/>
          <w:szCs w:val="22"/>
        </w:rPr>
        <w:t xml:space="preserve">                                                                                                                                                                                                                          </w:t>
      </w:r>
    </w:p>
    <w:p w:rsidR="00663CF5" w:rsidRPr="00576849" w:rsidRDefault="00663CF5" w:rsidP="00E642CA">
      <w:pPr>
        <w:pStyle w:val="Stopka"/>
        <w:ind w:left="6379" w:hanging="7"/>
        <w:jc w:val="center"/>
        <w:rPr>
          <w:rFonts w:asciiTheme="minorHAnsi" w:hAnsiTheme="minorHAnsi" w:cstheme="minorHAnsi"/>
          <w:color w:val="111111"/>
          <w:sz w:val="22"/>
          <w:szCs w:val="22"/>
        </w:rPr>
      </w:pPr>
      <w:r w:rsidRPr="00576849">
        <w:rPr>
          <w:rFonts w:asciiTheme="minorHAnsi" w:hAnsiTheme="minorHAnsi" w:cstheme="minorHAnsi"/>
          <w:color w:val="111111"/>
          <w:sz w:val="22"/>
          <w:szCs w:val="22"/>
        </w:rPr>
        <w:t>................................................</w:t>
      </w:r>
      <w:r w:rsidR="007B7376">
        <w:rPr>
          <w:rFonts w:asciiTheme="minorHAnsi" w:hAnsiTheme="minorHAnsi" w:cstheme="minorHAnsi"/>
          <w:color w:val="111111"/>
          <w:sz w:val="22"/>
          <w:szCs w:val="22"/>
        </w:rPr>
        <w:t xml:space="preserve">                    </w:t>
      </w:r>
      <w:r w:rsidR="00E642CA">
        <w:rPr>
          <w:rFonts w:asciiTheme="minorHAnsi" w:hAnsiTheme="minorHAnsi" w:cstheme="minorHAnsi"/>
          <w:color w:val="111111"/>
          <w:sz w:val="22"/>
          <w:szCs w:val="22"/>
        </w:rPr>
        <w:t xml:space="preserve">                 </w:t>
      </w:r>
      <w:r w:rsidRPr="00576849">
        <w:rPr>
          <w:rFonts w:asciiTheme="minorHAnsi" w:hAnsiTheme="minorHAnsi" w:cstheme="minorHAnsi"/>
          <w:color w:val="111111"/>
          <w:sz w:val="22"/>
          <w:szCs w:val="22"/>
        </w:rPr>
        <w:t>(</w:t>
      </w:r>
      <w:r w:rsidR="007B7376">
        <w:rPr>
          <w:rFonts w:asciiTheme="minorHAnsi" w:hAnsiTheme="minorHAnsi" w:cstheme="minorHAnsi"/>
          <w:color w:val="111111"/>
          <w:sz w:val="22"/>
          <w:szCs w:val="22"/>
        </w:rPr>
        <w:t>podpis</w:t>
      </w:r>
      <w:r w:rsidRPr="00576849">
        <w:rPr>
          <w:rFonts w:asciiTheme="minorHAnsi" w:hAnsiTheme="minorHAnsi" w:cstheme="minorHAnsi"/>
          <w:color w:val="111111"/>
          <w:sz w:val="22"/>
          <w:szCs w:val="22"/>
        </w:rPr>
        <w:t>)</w:t>
      </w:r>
    </w:p>
    <w:p w:rsidR="00663CF5" w:rsidRPr="00576849" w:rsidRDefault="00663CF5" w:rsidP="00663CF5">
      <w:pPr>
        <w:jc w:val="both"/>
        <w:rPr>
          <w:rFonts w:asciiTheme="minorHAnsi" w:hAnsiTheme="minorHAnsi" w:cstheme="minorHAnsi"/>
          <w:b/>
          <w:sz w:val="22"/>
          <w:szCs w:val="22"/>
        </w:rPr>
      </w:pPr>
    </w:p>
    <w:p w:rsidR="00663CF5" w:rsidRPr="00576849" w:rsidRDefault="00663CF5" w:rsidP="00663CF5">
      <w:pPr>
        <w:spacing w:line="480" w:lineRule="auto"/>
        <w:rPr>
          <w:rFonts w:asciiTheme="minorHAnsi" w:hAnsiTheme="minorHAnsi" w:cstheme="minorHAnsi"/>
          <w:b/>
          <w:sz w:val="22"/>
          <w:szCs w:val="22"/>
        </w:rPr>
      </w:pPr>
    </w:p>
    <w:p w:rsidR="00AC2E7D" w:rsidRPr="00576849" w:rsidRDefault="00AC2E7D" w:rsidP="00663CF5">
      <w:pPr>
        <w:spacing w:line="480" w:lineRule="auto"/>
        <w:rPr>
          <w:rFonts w:asciiTheme="minorHAnsi" w:hAnsiTheme="minorHAnsi" w:cstheme="minorHAnsi"/>
          <w:b/>
          <w:sz w:val="22"/>
          <w:szCs w:val="22"/>
        </w:rPr>
      </w:pPr>
    </w:p>
    <w:p w:rsidR="00AC2E7D" w:rsidRPr="00576849" w:rsidRDefault="00AC2E7D" w:rsidP="00663CF5">
      <w:pPr>
        <w:spacing w:line="480" w:lineRule="auto"/>
        <w:rPr>
          <w:rFonts w:asciiTheme="minorHAnsi" w:hAnsiTheme="minorHAnsi" w:cstheme="minorHAnsi"/>
          <w:b/>
          <w:sz w:val="22"/>
          <w:szCs w:val="22"/>
        </w:rPr>
      </w:pPr>
    </w:p>
    <w:p w:rsidR="00AC2E7D" w:rsidRPr="00576849" w:rsidRDefault="00AC2E7D" w:rsidP="00663CF5">
      <w:pPr>
        <w:spacing w:line="480" w:lineRule="auto"/>
        <w:rPr>
          <w:rFonts w:asciiTheme="minorHAnsi" w:hAnsiTheme="minorHAnsi" w:cstheme="minorHAnsi"/>
          <w:b/>
          <w:sz w:val="22"/>
          <w:szCs w:val="22"/>
        </w:rPr>
      </w:pPr>
    </w:p>
    <w:p w:rsidR="00AC2E7D" w:rsidRPr="00576849" w:rsidRDefault="00AC2E7D" w:rsidP="00663CF5">
      <w:pPr>
        <w:spacing w:line="480" w:lineRule="auto"/>
        <w:rPr>
          <w:rFonts w:asciiTheme="minorHAnsi" w:hAnsiTheme="minorHAnsi" w:cstheme="minorHAnsi"/>
          <w:b/>
          <w:sz w:val="22"/>
          <w:szCs w:val="22"/>
        </w:rPr>
      </w:pPr>
    </w:p>
    <w:p w:rsidR="00AC2E7D" w:rsidRPr="00576849" w:rsidRDefault="00AC2E7D" w:rsidP="00663CF5">
      <w:pPr>
        <w:spacing w:line="480" w:lineRule="auto"/>
        <w:rPr>
          <w:rFonts w:asciiTheme="minorHAnsi" w:hAnsiTheme="minorHAnsi" w:cstheme="minorHAnsi"/>
          <w:b/>
          <w:sz w:val="22"/>
          <w:szCs w:val="22"/>
        </w:rPr>
      </w:pPr>
    </w:p>
    <w:p w:rsidR="00AC2E7D" w:rsidRPr="00576849" w:rsidRDefault="00AC2E7D" w:rsidP="00663CF5">
      <w:pPr>
        <w:spacing w:line="480" w:lineRule="auto"/>
        <w:rPr>
          <w:rFonts w:asciiTheme="minorHAnsi" w:hAnsiTheme="minorHAnsi" w:cstheme="minorHAnsi"/>
          <w:b/>
          <w:sz w:val="22"/>
          <w:szCs w:val="22"/>
        </w:rPr>
      </w:pPr>
    </w:p>
    <w:p w:rsidR="00AC2E7D" w:rsidRPr="00576849" w:rsidRDefault="00AC2E7D" w:rsidP="00663CF5">
      <w:pPr>
        <w:spacing w:line="480" w:lineRule="auto"/>
        <w:rPr>
          <w:rFonts w:asciiTheme="minorHAnsi" w:hAnsiTheme="minorHAnsi" w:cstheme="minorHAnsi"/>
          <w:b/>
          <w:sz w:val="22"/>
          <w:szCs w:val="22"/>
        </w:rPr>
      </w:pPr>
    </w:p>
    <w:p w:rsidR="00663CF5" w:rsidRPr="00576849" w:rsidRDefault="00663CF5" w:rsidP="007B7376">
      <w:pPr>
        <w:pStyle w:val="Tekstpodstawowy"/>
        <w:spacing w:after="60" w:line="276" w:lineRule="auto"/>
        <w:jc w:val="right"/>
        <w:rPr>
          <w:rFonts w:asciiTheme="minorHAnsi" w:hAnsiTheme="minorHAnsi" w:cstheme="minorHAnsi"/>
          <w:b/>
          <w:bCs/>
          <w:smallCaps w:val="0"/>
          <w:sz w:val="22"/>
          <w:szCs w:val="22"/>
        </w:rPr>
      </w:pPr>
      <w:r w:rsidRPr="00576849">
        <w:rPr>
          <w:rFonts w:asciiTheme="minorHAnsi" w:hAnsiTheme="minorHAnsi" w:cstheme="minorHAnsi"/>
          <w:b/>
          <w:bCs/>
          <w:smallCaps w:val="0"/>
          <w:sz w:val="22"/>
          <w:szCs w:val="22"/>
        </w:rPr>
        <w:lastRenderedPageBreak/>
        <w:t xml:space="preserve">                                                                                                                                                                         Załącznik nr </w:t>
      </w:r>
      <w:r w:rsidR="00404EDB">
        <w:rPr>
          <w:rFonts w:asciiTheme="minorHAnsi" w:hAnsiTheme="minorHAnsi" w:cstheme="minorHAnsi"/>
          <w:b/>
          <w:bCs/>
          <w:smallCaps w:val="0"/>
          <w:sz w:val="22"/>
          <w:szCs w:val="22"/>
        </w:rPr>
        <w:t>5</w:t>
      </w:r>
    </w:p>
    <w:p w:rsidR="00663CF5" w:rsidRPr="00576849" w:rsidRDefault="00663CF5" w:rsidP="00663CF5">
      <w:pPr>
        <w:pStyle w:val="Tekstpodstawowy"/>
        <w:jc w:val="both"/>
        <w:rPr>
          <w:rFonts w:asciiTheme="minorHAnsi" w:hAnsiTheme="minorHAnsi" w:cstheme="minorHAnsi"/>
          <w:bCs/>
          <w:sz w:val="22"/>
          <w:szCs w:val="22"/>
        </w:rPr>
      </w:pPr>
      <w:r w:rsidRPr="00576849">
        <w:rPr>
          <w:rFonts w:asciiTheme="minorHAnsi" w:hAnsiTheme="minorHAnsi" w:cstheme="minorHAnsi"/>
          <w:bCs/>
          <w:sz w:val="22"/>
          <w:szCs w:val="22"/>
        </w:rPr>
        <w:t>Wykonawca:</w:t>
      </w:r>
    </w:p>
    <w:p w:rsidR="00663CF5" w:rsidRPr="00576849" w:rsidRDefault="00663CF5" w:rsidP="00663CF5">
      <w:pPr>
        <w:pStyle w:val="Tekstpodstawowy"/>
        <w:jc w:val="both"/>
        <w:rPr>
          <w:rFonts w:asciiTheme="minorHAnsi" w:hAnsiTheme="minorHAnsi" w:cstheme="minorHAnsi"/>
          <w:bCs/>
          <w:sz w:val="22"/>
          <w:szCs w:val="22"/>
        </w:rPr>
      </w:pPr>
      <w:r w:rsidRPr="00576849">
        <w:rPr>
          <w:rFonts w:asciiTheme="minorHAnsi" w:hAnsiTheme="minorHAnsi" w:cstheme="minorHAnsi"/>
          <w:bCs/>
          <w:sz w:val="22"/>
          <w:szCs w:val="22"/>
        </w:rPr>
        <w:t>……………………………</w:t>
      </w:r>
    </w:p>
    <w:p w:rsidR="00663CF5" w:rsidRPr="00576849" w:rsidRDefault="00663CF5" w:rsidP="00663CF5">
      <w:pPr>
        <w:pStyle w:val="Tekstpodstawowy"/>
        <w:jc w:val="both"/>
        <w:rPr>
          <w:rFonts w:asciiTheme="minorHAnsi" w:hAnsiTheme="minorHAnsi" w:cstheme="minorHAnsi"/>
          <w:bCs/>
          <w:sz w:val="22"/>
          <w:szCs w:val="22"/>
        </w:rPr>
      </w:pPr>
      <w:r w:rsidRPr="00576849">
        <w:rPr>
          <w:rFonts w:asciiTheme="minorHAnsi" w:hAnsiTheme="minorHAnsi" w:cstheme="minorHAnsi"/>
          <w:bCs/>
          <w:sz w:val="22"/>
          <w:szCs w:val="22"/>
        </w:rPr>
        <w:t>……………………………</w:t>
      </w:r>
    </w:p>
    <w:p w:rsidR="00663CF5" w:rsidRPr="00576849" w:rsidRDefault="00663CF5" w:rsidP="00663CF5">
      <w:pPr>
        <w:pStyle w:val="Tekstpodstawowy"/>
        <w:jc w:val="both"/>
        <w:rPr>
          <w:rFonts w:asciiTheme="minorHAnsi" w:hAnsiTheme="minorHAnsi" w:cstheme="minorHAnsi"/>
          <w:bCs/>
          <w:sz w:val="22"/>
          <w:szCs w:val="22"/>
        </w:rPr>
      </w:pPr>
      <w:r w:rsidRPr="00576849">
        <w:rPr>
          <w:rFonts w:asciiTheme="minorHAnsi" w:hAnsiTheme="minorHAnsi" w:cstheme="minorHAnsi"/>
          <w:bCs/>
          <w:sz w:val="22"/>
          <w:szCs w:val="22"/>
        </w:rPr>
        <w:t>……………………………</w:t>
      </w:r>
    </w:p>
    <w:p w:rsidR="00663CF5" w:rsidRPr="00576849" w:rsidRDefault="00663CF5" w:rsidP="00663CF5">
      <w:pPr>
        <w:pStyle w:val="Tekstpodstawowy"/>
        <w:jc w:val="both"/>
        <w:rPr>
          <w:rFonts w:asciiTheme="minorHAnsi" w:hAnsiTheme="minorHAnsi" w:cstheme="minorHAnsi"/>
          <w:bCs/>
          <w:i/>
          <w:sz w:val="22"/>
          <w:szCs w:val="22"/>
        </w:rPr>
      </w:pPr>
      <w:r w:rsidRPr="00576849">
        <w:rPr>
          <w:rFonts w:asciiTheme="minorHAnsi" w:hAnsiTheme="minorHAnsi" w:cstheme="minorHAnsi"/>
          <w:bCs/>
          <w:sz w:val="22"/>
          <w:szCs w:val="22"/>
        </w:rPr>
        <w:t>(</w:t>
      </w:r>
      <w:r w:rsidRPr="00576849">
        <w:rPr>
          <w:rFonts w:asciiTheme="minorHAnsi" w:hAnsiTheme="minorHAnsi" w:cstheme="minorHAnsi"/>
          <w:bCs/>
          <w:i/>
          <w:sz w:val="22"/>
          <w:szCs w:val="22"/>
        </w:rPr>
        <w:t>pełna nazwa/firma, adres)</w:t>
      </w:r>
    </w:p>
    <w:p w:rsidR="00663CF5" w:rsidRPr="00576849" w:rsidRDefault="00663CF5" w:rsidP="00663CF5">
      <w:pPr>
        <w:pStyle w:val="Tekstpodstawowy"/>
        <w:jc w:val="both"/>
        <w:rPr>
          <w:rFonts w:asciiTheme="minorHAnsi" w:hAnsiTheme="minorHAnsi" w:cstheme="minorHAnsi"/>
          <w:bCs/>
          <w:i/>
          <w:sz w:val="22"/>
          <w:szCs w:val="22"/>
        </w:rPr>
      </w:pPr>
      <w:r w:rsidRPr="00576849">
        <w:rPr>
          <w:rFonts w:asciiTheme="minorHAnsi" w:hAnsiTheme="minorHAnsi" w:cstheme="minorHAnsi"/>
          <w:bCs/>
          <w:sz w:val="22"/>
          <w:szCs w:val="22"/>
        </w:rPr>
        <w:t>NIP</w:t>
      </w:r>
      <w:r w:rsidRPr="00576849">
        <w:rPr>
          <w:rFonts w:asciiTheme="minorHAnsi" w:hAnsiTheme="minorHAnsi" w:cstheme="minorHAnsi"/>
          <w:bCs/>
          <w:i/>
          <w:sz w:val="22"/>
          <w:szCs w:val="22"/>
        </w:rPr>
        <w:t xml:space="preserve"> ……………………….</w:t>
      </w:r>
    </w:p>
    <w:p w:rsidR="00663CF5" w:rsidRPr="00576849" w:rsidRDefault="00663CF5" w:rsidP="00663CF5">
      <w:pPr>
        <w:pStyle w:val="Tekstpodstawowy"/>
        <w:jc w:val="both"/>
        <w:rPr>
          <w:rFonts w:asciiTheme="minorHAnsi" w:hAnsiTheme="minorHAnsi" w:cstheme="minorHAnsi"/>
          <w:bCs/>
          <w:smallCaps w:val="0"/>
          <w:sz w:val="22"/>
          <w:szCs w:val="22"/>
        </w:rPr>
      </w:pPr>
      <w:r w:rsidRPr="00576849">
        <w:rPr>
          <w:rFonts w:asciiTheme="minorHAnsi" w:hAnsiTheme="minorHAnsi" w:cstheme="minorHAnsi"/>
          <w:bCs/>
          <w:i/>
          <w:smallCaps w:val="0"/>
          <w:sz w:val="22"/>
          <w:szCs w:val="22"/>
        </w:rPr>
        <w:t>KRS ………………………</w:t>
      </w:r>
    </w:p>
    <w:p w:rsidR="00663CF5" w:rsidRPr="00576849" w:rsidRDefault="00663CF5" w:rsidP="00663CF5">
      <w:pPr>
        <w:pStyle w:val="Tekstpodstawowy"/>
        <w:spacing w:after="60" w:line="276" w:lineRule="auto"/>
        <w:jc w:val="both"/>
        <w:rPr>
          <w:rFonts w:asciiTheme="minorHAnsi" w:hAnsiTheme="minorHAnsi" w:cstheme="minorHAnsi"/>
          <w:b/>
          <w:bCs/>
          <w:smallCaps w:val="0"/>
          <w:sz w:val="22"/>
          <w:szCs w:val="22"/>
        </w:rPr>
      </w:pPr>
    </w:p>
    <w:p w:rsidR="00663CF5" w:rsidRPr="00576849" w:rsidRDefault="00663CF5" w:rsidP="00663CF5">
      <w:pPr>
        <w:pStyle w:val="Tekstpodstawowy"/>
        <w:spacing w:after="60" w:line="276" w:lineRule="auto"/>
        <w:rPr>
          <w:rFonts w:asciiTheme="minorHAnsi" w:hAnsiTheme="minorHAnsi" w:cstheme="minorHAnsi"/>
          <w:b/>
          <w:bCs/>
          <w:smallCaps w:val="0"/>
          <w:sz w:val="22"/>
          <w:szCs w:val="22"/>
        </w:rPr>
      </w:pPr>
      <w:r w:rsidRPr="00576849">
        <w:rPr>
          <w:rFonts w:asciiTheme="minorHAnsi" w:hAnsiTheme="minorHAnsi" w:cstheme="minorHAnsi"/>
          <w:b/>
          <w:bCs/>
          <w:smallCaps w:val="0"/>
          <w:sz w:val="22"/>
          <w:szCs w:val="22"/>
        </w:rPr>
        <w:t>WYKAZ ROBÓT</w:t>
      </w:r>
    </w:p>
    <w:p w:rsidR="00663CF5" w:rsidRPr="00576849" w:rsidRDefault="00663CF5" w:rsidP="00663CF5">
      <w:pPr>
        <w:pStyle w:val="Tekstpodstawowy"/>
        <w:spacing w:after="60" w:line="276" w:lineRule="auto"/>
        <w:rPr>
          <w:rFonts w:asciiTheme="minorHAnsi" w:hAnsiTheme="minorHAnsi" w:cstheme="minorHAnsi"/>
          <w:b/>
          <w:bCs/>
          <w:smallCaps w:val="0"/>
          <w:sz w:val="22"/>
          <w:szCs w:val="22"/>
        </w:rPr>
      </w:pPr>
      <w:r w:rsidRPr="00576849">
        <w:rPr>
          <w:rFonts w:asciiTheme="minorHAnsi" w:hAnsiTheme="minorHAnsi" w:cstheme="minorHAnsi"/>
          <w:b/>
          <w:bCs/>
          <w:smallCaps w:val="0"/>
          <w:sz w:val="22"/>
          <w:szCs w:val="22"/>
        </w:rPr>
        <w:t>(na potwierdzenie warunku udziału w postępowaniu)</w:t>
      </w:r>
    </w:p>
    <w:p w:rsidR="00663CF5" w:rsidRPr="00576849" w:rsidRDefault="00663CF5" w:rsidP="00663CF5">
      <w:pPr>
        <w:pStyle w:val="Tekstpodstawowy"/>
        <w:spacing w:after="60" w:line="276" w:lineRule="auto"/>
        <w:rPr>
          <w:rFonts w:asciiTheme="minorHAnsi" w:hAnsiTheme="minorHAnsi" w:cstheme="minorHAnsi"/>
          <w:b/>
          <w:bCs/>
          <w:smallCaps w:val="0"/>
          <w:sz w:val="22"/>
          <w:szCs w:val="22"/>
        </w:rPr>
      </w:pPr>
    </w:p>
    <w:p w:rsidR="00663CF5" w:rsidRPr="00576849" w:rsidRDefault="00663CF5" w:rsidP="00663CF5">
      <w:pPr>
        <w:pStyle w:val="Tekstpodstawowy"/>
        <w:spacing w:after="60" w:line="276" w:lineRule="auto"/>
        <w:jc w:val="both"/>
        <w:rPr>
          <w:rFonts w:asciiTheme="minorHAnsi" w:hAnsiTheme="minorHAnsi" w:cstheme="minorHAnsi"/>
          <w:b/>
          <w:bCs/>
          <w:smallCaps w:val="0"/>
          <w:sz w:val="22"/>
          <w:szCs w:val="22"/>
        </w:rPr>
      </w:pPr>
    </w:p>
    <w:tbl>
      <w:tblPr>
        <w:tblStyle w:val="Tabela-Siatka"/>
        <w:tblW w:w="9498" w:type="dxa"/>
        <w:tblInd w:w="-431" w:type="dxa"/>
        <w:tblLook w:val="04A0" w:firstRow="1" w:lastRow="0" w:firstColumn="1" w:lastColumn="0" w:noHBand="0" w:noVBand="1"/>
      </w:tblPr>
      <w:tblGrid>
        <w:gridCol w:w="492"/>
        <w:gridCol w:w="2486"/>
        <w:gridCol w:w="1417"/>
        <w:gridCol w:w="3126"/>
        <w:gridCol w:w="1977"/>
      </w:tblGrid>
      <w:tr w:rsidR="00663CF5" w:rsidRPr="00576849" w:rsidTr="001A6817">
        <w:tc>
          <w:tcPr>
            <w:tcW w:w="492" w:type="dxa"/>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r w:rsidRPr="00576849">
              <w:rPr>
                <w:rFonts w:asciiTheme="minorHAnsi" w:hAnsiTheme="minorHAnsi" w:cstheme="minorHAnsi"/>
                <w:b/>
                <w:bCs/>
                <w:smallCaps w:val="0"/>
                <w:sz w:val="22"/>
                <w:szCs w:val="22"/>
              </w:rPr>
              <w:t>Lp.</w:t>
            </w:r>
          </w:p>
        </w:tc>
        <w:tc>
          <w:tcPr>
            <w:tcW w:w="2486" w:type="dxa"/>
          </w:tcPr>
          <w:p w:rsidR="00663CF5" w:rsidRPr="00576849" w:rsidRDefault="00663CF5" w:rsidP="001A6817">
            <w:pPr>
              <w:pStyle w:val="Tekstpodstawowy"/>
              <w:spacing w:after="60" w:line="276" w:lineRule="auto"/>
              <w:rPr>
                <w:rFonts w:asciiTheme="minorHAnsi" w:hAnsiTheme="minorHAnsi" w:cstheme="minorHAnsi"/>
                <w:b/>
                <w:bCs/>
                <w:smallCaps w:val="0"/>
                <w:sz w:val="22"/>
                <w:szCs w:val="22"/>
              </w:rPr>
            </w:pPr>
            <w:r w:rsidRPr="00576849">
              <w:rPr>
                <w:rFonts w:asciiTheme="minorHAnsi" w:hAnsiTheme="minorHAnsi" w:cstheme="minorHAnsi"/>
                <w:b/>
                <w:bCs/>
                <w:smallCaps w:val="0"/>
                <w:sz w:val="22"/>
                <w:szCs w:val="22"/>
              </w:rPr>
              <w:t>Nazwa podmiotu na rzecz którego roboty zostały wykonane</w:t>
            </w:r>
          </w:p>
        </w:tc>
        <w:tc>
          <w:tcPr>
            <w:tcW w:w="1417" w:type="dxa"/>
          </w:tcPr>
          <w:p w:rsidR="00663CF5" w:rsidRPr="00576849" w:rsidRDefault="00663CF5" w:rsidP="001A6817">
            <w:pPr>
              <w:pStyle w:val="Tekstpodstawowy"/>
              <w:spacing w:after="60" w:line="276" w:lineRule="auto"/>
              <w:rPr>
                <w:rFonts w:asciiTheme="minorHAnsi" w:hAnsiTheme="minorHAnsi" w:cstheme="minorHAnsi"/>
                <w:b/>
                <w:bCs/>
                <w:smallCaps w:val="0"/>
                <w:sz w:val="22"/>
                <w:szCs w:val="22"/>
              </w:rPr>
            </w:pPr>
            <w:r w:rsidRPr="00576849">
              <w:rPr>
                <w:rFonts w:asciiTheme="minorHAnsi" w:hAnsiTheme="minorHAnsi" w:cstheme="minorHAnsi"/>
                <w:b/>
                <w:bCs/>
                <w:smallCaps w:val="0"/>
                <w:sz w:val="22"/>
                <w:szCs w:val="22"/>
              </w:rPr>
              <w:t>Wartość brutto</w:t>
            </w:r>
          </w:p>
        </w:tc>
        <w:tc>
          <w:tcPr>
            <w:tcW w:w="3126" w:type="dxa"/>
          </w:tcPr>
          <w:p w:rsidR="00663CF5" w:rsidRPr="00576849" w:rsidRDefault="00663CF5" w:rsidP="001A6817">
            <w:pPr>
              <w:pStyle w:val="Tekstpodstawowy"/>
              <w:spacing w:after="60" w:line="276" w:lineRule="auto"/>
              <w:rPr>
                <w:rFonts w:asciiTheme="minorHAnsi" w:hAnsiTheme="minorHAnsi" w:cstheme="minorHAnsi"/>
                <w:b/>
                <w:bCs/>
                <w:smallCaps w:val="0"/>
                <w:sz w:val="22"/>
                <w:szCs w:val="22"/>
              </w:rPr>
            </w:pPr>
            <w:r w:rsidRPr="00576849">
              <w:rPr>
                <w:rFonts w:asciiTheme="minorHAnsi" w:hAnsiTheme="minorHAnsi" w:cstheme="minorHAnsi"/>
                <w:b/>
                <w:bCs/>
                <w:smallCaps w:val="0"/>
                <w:sz w:val="22"/>
                <w:szCs w:val="22"/>
              </w:rPr>
              <w:t>Rodzaj roboty budowlanej</w:t>
            </w:r>
          </w:p>
        </w:tc>
        <w:tc>
          <w:tcPr>
            <w:tcW w:w="1977" w:type="dxa"/>
          </w:tcPr>
          <w:p w:rsidR="00663CF5" w:rsidRPr="00576849" w:rsidRDefault="00663CF5" w:rsidP="001A6817">
            <w:pPr>
              <w:pStyle w:val="Tekstpodstawowy"/>
              <w:spacing w:after="60" w:line="276" w:lineRule="auto"/>
              <w:rPr>
                <w:rFonts w:asciiTheme="minorHAnsi" w:hAnsiTheme="minorHAnsi" w:cstheme="minorHAnsi"/>
                <w:b/>
                <w:bCs/>
                <w:smallCaps w:val="0"/>
                <w:sz w:val="22"/>
                <w:szCs w:val="22"/>
              </w:rPr>
            </w:pPr>
            <w:r w:rsidRPr="00576849">
              <w:rPr>
                <w:rFonts w:asciiTheme="minorHAnsi" w:hAnsiTheme="minorHAnsi" w:cstheme="minorHAnsi"/>
                <w:b/>
                <w:bCs/>
                <w:smallCaps w:val="0"/>
                <w:sz w:val="22"/>
                <w:szCs w:val="22"/>
              </w:rPr>
              <w:t>Data i miejsce wykonania</w:t>
            </w:r>
          </w:p>
        </w:tc>
      </w:tr>
      <w:tr w:rsidR="00663CF5" w:rsidRPr="00576849" w:rsidTr="001A6817">
        <w:tc>
          <w:tcPr>
            <w:tcW w:w="492" w:type="dxa"/>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2486" w:type="dxa"/>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1417" w:type="dxa"/>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3126" w:type="dxa"/>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1977" w:type="dxa"/>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p>
        </w:tc>
      </w:tr>
      <w:tr w:rsidR="00663CF5" w:rsidRPr="00576849" w:rsidTr="00AC2E7D">
        <w:tc>
          <w:tcPr>
            <w:tcW w:w="492" w:type="dxa"/>
            <w:tcBorders>
              <w:bottom w:val="single" w:sz="4" w:space="0" w:color="auto"/>
            </w:tcBorders>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2486" w:type="dxa"/>
            <w:tcBorders>
              <w:bottom w:val="single" w:sz="4" w:space="0" w:color="auto"/>
            </w:tcBorders>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1417" w:type="dxa"/>
            <w:tcBorders>
              <w:bottom w:val="single" w:sz="4" w:space="0" w:color="auto"/>
            </w:tcBorders>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3126" w:type="dxa"/>
            <w:tcBorders>
              <w:bottom w:val="single" w:sz="4" w:space="0" w:color="auto"/>
            </w:tcBorders>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1977" w:type="dxa"/>
            <w:tcBorders>
              <w:bottom w:val="single" w:sz="4" w:space="0" w:color="auto"/>
            </w:tcBorders>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p>
        </w:tc>
      </w:tr>
      <w:tr w:rsidR="00663CF5" w:rsidRPr="00576849" w:rsidTr="00AC2E7D">
        <w:tc>
          <w:tcPr>
            <w:tcW w:w="492" w:type="dxa"/>
            <w:tcBorders>
              <w:bottom w:val="single" w:sz="4" w:space="0" w:color="auto"/>
            </w:tcBorders>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2486" w:type="dxa"/>
            <w:tcBorders>
              <w:bottom w:val="single" w:sz="4" w:space="0" w:color="auto"/>
            </w:tcBorders>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1417" w:type="dxa"/>
            <w:tcBorders>
              <w:bottom w:val="single" w:sz="4" w:space="0" w:color="auto"/>
            </w:tcBorders>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3126" w:type="dxa"/>
            <w:tcBorders>
              <w:bottom w:val="single" w:sz="4" w:space="0" w:color="auto"/>
            </w:tcBorders>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1977" w:type="dxa"/>
            <w:tcBorders>
              <w:bottom w:val="single" w:sz="4" w:space="0" w:color="auto"/>
            </w:tcBorders>
          </w:tcPr>
          <w:p w:rsidR="00663CF5" w:rsidRPr="00576849" w:rsidRDefault="00663CF5" w:rsidP="001A6817">
            <w:pPr>
              <w:pStyle w:val="Tekstpodstawowy"/>
              <w:spacing w:after="60" w:line="276" w:lineRule="auto"/>
              <w:jc w:val="both"/>
              <w:rPr>
                <w:rFonts w:asciiTheme="minorHAnsi" w:hAnsiTheme="minorHAnsi" w:cstheme="minorHAnsi"/>
                <w:b/>
                <w:bCs/>
                <w:smallCaps w:val="0"/>
                <w:sz w:val="22"/>
                <w:szCs w:val="22"/>
              </w:rPr>
            </w:pPr>
          </w:p>
        </w:tc>
      </w:tr>
    </w:tbl>
    <w:p w:rsidR="00663CF5" w:rsidRPr="00576849" w:rsidRDefault="00663CF5" w:rsidP="00663CF5">
      <w:pPr>
        <w:pStyle w:val="Tekstpodstawowy"/>
        <w:spacing w:after="60" w:line="276" w:lineRule="auto"/>
        <w:jc w:val="both"/>
        <w:rPr>
          <w:rFonts w:asciiTheme="minorHAnsi" w:hAnsiTheme="minorHAnsi" w:cstheme="minorHAnsi"/>
          <w:b/>
          <w:bCs/>
          <w:smallCaps w:val="0"/>
          <w:sz w:val="22"/>
          <w:szCs w:val="22"/>
        </w:rPr>
      </w:pPr>
    </w:p>
    <w:p w:rsidR="00663CF5" w:rsidRPr="00576849" w:rsidRDefault="00663CF5" w:rsidP="00663CF5">
      <w:pPr>
        <w:jc w:val="both"/>
        <w:rPr>
          <w:rFonts w:asciiTheme="minorHAnsi" w:hAnsiTheme="minorHAnsi" w:cstheme="minorHAnsi"/>
          <w:b/>
          <w:sz w:val="22"/>
          <w:szCs w:val="22"/>
        </w:rPr>
      </w:pPr>
    </w:p>
    <w:p w:rsidR="00663CF5" w:rsidRPr="00576849" w:rsidRDefault="00663CF5" w:rsidP="00663CF5">
      <w:pPr>
        <w:pStyle w:val="Style4"/>
        <w:widowControl/>
        <w:spacing w:line="276" w:lineRule="auto"/>
        <w:rPr>
          <w:rFonts w:asciiTheme="minorHAnsi" w:hAnsiTheme="minorHAnsi" w:cstheme="minorHAnsi"/>
          <w:color w:val="111111"/>
          <w:sz w:val="22"/>
          <w:szCs w:val="22"/>
        </w:rPr>
      </w:pPr>
    </w:p>
    <w:p w:rsidR="00663CF5" w:rsidRPr="00576849" w:rsidRDefault="00663CF5" w:rsidP="00663CF5">
      <w:pPr>
        <w:pStyle w:val="Stopka"/>
        <w:rPr>
          <w:rFonts w:asciiTheme="minorHAnsi" w:hAnsiTheme="minorHAnsi" w:cstheme="minorHAnsi"/>
          <w:color w:val="111111"/>
          <w:sz w:val="22"/>
          <w:szCs w:val="22"/>
        </w:rPr>
      </w:pPr>
      <w:r w:rsidRPr="00576849">
        <w:rPr>
          <w:rFonts w:asciiTheme="minorHAnsi" w:hAnsiTheme="minorHAnsi" w:cstheme="minorHAnsi"/>
          <w:color w:val="111111"/>
          <w:sz w:val="22"/>
          <w:szCs w:val="22"/>
        </w:rPr>
        <w:t>.......................................... (miejscowość), dnia ………………..202</w:t>
      </w:r>
      <w:r w:rsidR="00154AE8" w:rsidRPr="00576849">
        <w:rPr>
          <w:rFonts w:asciiTheme="minorHAnsi" w:hAnsiTheme="minorHAnsi" w:cstheme="minorHAnsi"/>
          <w:color w:val="111111"/>
          <w:sz w:val="22"/>
          <w:szCs w:val="22"/>
        </w:rPr>
        <w:t>5</w:t>
      </w:r>
      <w:r w:rsidRPr="00576849">
        <w:rPr>
          <w:rFonts w:asciiTheme="minorHAnsi" w:hAnsiTheme="minorHAnsi" w:cstheme="minorHAnsi"/>
          <w:color w:val="111111"/>
          <w:sz w:val="22"/>
          <w:szCs w:val="22"/>
        </w:rPr>
        <w:t xml:space="preserve">r.                                       </w:t>
      </w:r>
    </w:p>
    <w:p w:rsidR="00663CF5" w:rsidRPr="00576849" w:rsidRDefault="00663CF5" w:rsidP="00663CF5">
      <w:pPr>
        <w:pStyle w:val="Stopka"/>
        <w:rPr>
          <w:rFonts w:asciiTheme="minorHAnsi" w:hAnsiTheme="minorHAnsi" w:cstheme="minorHAnsi"/>
          <w:color w:val="111111"/>
          <w:sz w:val="22"/>
          <w:szCs w:val="22"/>
        </w:rPr>
      </w:pPr>
      <w:r w:rsidRPr="00576849">
        <w:rPr>
          <w:rFonts w:asciiTheme="minorHAnsi" w:hAnsiTheme="minorHAnsi" w:cstheme="minorHAnsi"/>
          <w:color w:val="111111"/>
          <w:sz w:val="22"/>
          <w:szCs w:val="22"/>
        </w:rPr>
        <w:t xml:space="preserve">                                                                                                                                                                                                                          </w:t>
      </w:r>
    </w:p>
    <w:p w:rsidR="00663CF5" w:rsidRPr="00576849" w:rsidRDefault="00663CF5" w:rsidP="00E642CA">
      <w:pPr>
        <w:pStyle w:val="Stopka"/>
        <w:ind w:left="6372"/>
        <w:jc w:val="center"/>
        <w:rPr>
          <w:rFonts w:asciiTheme="minorHAnsi" w:hAnsiTheme="minorHAnsi" w:cstheme="minorHAnsi"/>
          <w:color w:val="111111"/>
          <w:sz w:val="22"/>
          <w:szCs w:val="22"/>
        </w:rPr>
      </w:pPr>
      <w:r w:rsidRPr="00576849">
        <w:rPr>
          <w:rFonts w:asciiTheme="minorHAnsi" w:hAnsiTheme="minorHAnsi" w:cstheme="minorHAnsi"/>
          <w:color w:val="111111"/>
          <w:sz w:val="22"/>
          <w:szCs w:val="22"/>
        </w:rPr>
        <w:t>................................................</w:t>
      </w:r>
      <w:r w:rsidR="007B7376">
        <w:rPr>
          <w:rFonts w:asciiTheme="minorHAnsi" w:hAnsiTheme="minorHAnsi" w:cstheme="minorHAnsi"/>
          <w:color w:val="111111"/>
          <w:sz w:val="22"/>
          <w:szCs w:val="22"/>
        </w:rPr>
        <w:t xml:space="preserve">                       (podpis</w:t>
      </w:r>
      <w:r w:rsidRPr="00576849">
        <w:rPr>
          <w:rFonts w:asciiTheme="minorHAnsi" w:hAnsiTheme="minorHAnsi" w:cstheme="minorHAnsi"/>
          <w:color w:val="111111"/>
          <w:sz w:val="22"/>
          <w:szCs w:val="22"/>
        </w:rPr>
        <w:t>)</w:t>
      </w:r>
    </w:p>
    <w:p w:rsidR="00663CF5" w:rsidRPr="00576849" w:rsidRDefault="00663CF5" w:rsidP="00663CF5">
      <w:pPr>
        <w:jc w:val="both"/>
        <w:rPr>
          <w:rFonts w:asciiTheme="minorHAnsi" w:hAnsiTheme="minorHAnsi" w:cstheme="minorHAnsi"/>
          <w:b/>
          <w:sz w:val="22"/>
          <w:szCs w:val="22"/>
        </w:rPr>
      </w:pPr>
    </w:p>
    <w:p w:rsidR="0098797F" w:rsidRDefault="00BE0426" w:rsidP="00BE0426">
      <w:pPr>
        <w:pStyle w:val="Tekstpodstawowy"/>
        <w:spacing w:after="60" w:line="276" w:lineRule="auto"/>
        <w:jc w:val="right"/>
        <w:rPr>
          <w:rFonts w:asciiTheme="minorHAnsi" w:hAnsiTheme="minorHAnsi" w:cstheme="minorHAnsi"/>
          <w:b/>
          <w:bCs/>
          <w:sz w:val="22"/>
          <w:szCs w:val="22"/>
        </w:rPr>
      </w:pPr>
      <w:r w:rsidRPr="007B7376">
        <w:rPr>
          <w:rFonts w:asciiTheme="minorHAnsi" w:hAnsiTheme="minorHAnsi" w:cstheme="minorHAnsi"/>
          <w:b/>
          <w:bCs/>
          <w:sz w:val="22"/>
          <w:szCs w:val="22"/>
        </w:rPr>
        <w:t xml:space="preserve">      </w:t>
      </w:r>
    </w:p>
    <w:p w:rsidR="0098797F" w:rsidRDefault="0098797F" w:rsidP="00BE0426">
      <w:pPr>
        <w:pStyle w:val="Tekstpodstawowy"/>
        <w:spacing w:after="60" w:line="276" w:lineRule="auto"/>
        <w:jc w:val="right"/>
        <w:rPr>
          <w:rFonts w:asciiTheme="minorHAnsi" w:hAnsiTheme="minorHAnsi" w:cstheme="minorHAnsi"/>
          <w:b/>
          <w:bCs/>
          <w:sz w:val="22"/>
          <w:szCs w:val="22"/>
        </w:rPr>
      </w:pPr>
    </w:p>
    <w:p w:rsidR="0098797F" w:rsidRDefault="0098797F" w:rsidP="00BE0426">
      <w:pPr>
        <w:pStyle w:val="Tekstpodstawowy"/>
        <w:spacing w:after="60" w:line="276" w:lineRule="auto"/>
        <w:jc w:val="right"/>
        <w:rPr>
          <w:rFonts w:asciiTheme="minorHAnsi" w:hAnsiTheme="minorHAnsi" w:cstheme="minorHAnsi"/>
          <w:b/>
          <w:bCs/>
          <w:sz w:val="22"/>
          <w:szCs w:val="22"/>
        </w:rPr>
      </w:pPr>
    </w:p>
    <w:p w:rsidR="0098797F" w:rsidRDefault="0098797F" w:rsidP="00BE0426">
      <w:pPr>
        <w:pStyle w:val="Tekstpodstawowy"/>
        <w:spacing w:after="60" w:line="276" w:lineRule="auto"/>
        <w:jc w:val="right"/>
        <w:rPr>
          <w:rFonts w:asciiTheme="minorHAnsi" w:hAnsiTheme="minorHAnsi" w:cstheme="minorHAnsi"/>
          <w:b/>
          <w:bCs/>
          <w:sz w:val="22"/>
          <w:szCs w:val="22"/>
        </w:rPr>
      </w:pPr>
    </w:p>
    <w:p w:rsidR="0098797F" w:rsidRDefault="0098797F" w:rsidP="00BE0426">
      <w:pPr>
        <w:pStyle w:val="Tekstpodstawowy"/>
        <w:spacing w:after="60" w:line="276" w:lineRule="auto"/>
        <w:jc w:val="right"/>
        <w:rPr>
          <w:rFonts w:asciiTheme="minorHAnsi" w:hAnsiTheme="minorHAnsi" w:cstheme="minorHAnsi"/>
          <w:b/>
          <w:bCs/>
          <w:sz w:val="22"/>
          <w:szCs w:val="22"/>
        </w:rPr>
      </w:pPr>
    </w:p>
    <w:p w:rsidR="0098797F" w:rsidRDefault="0098797F" w:rsidP="00BE0426">
      <w:pPr>
        <w:pStyle w:val="Tekstpodstawowy"/>
        <w:spacing w:after="60" w:line="276" w:lineRule="auto"/>
        <w:jc w:val="right"/>
        <w:rPr>
          <w:rFonts w:asciiTheme="minorHAnsi" w:hAnsiTheme="minorHAnsi" w:cstheme="minorHAnsi"/>
          <w:b/>
          <w:bCs/>
          <w:sz w:val="22"/>
          <w:szCs w:val="22"/>
        </w:rPr>
      </w:pPr>
    </w:p>
    <w:p w:rsidR="0098797F" w:rsidRDefault="0098797F" w:rsidP="00BE0426">
      <w:pPr>
        <w:pStyle w:val="Tekstpodstawowy"/>
        <w:spacing w:after="60" w:line="276" w:lineRule="auto"/>
        <w:jc w:val="right"/>
        <w:rPr>
          <w:rFonts w:asciiTheme="minorHAnsi" w:hAnsiTheme="minorHAnsi" w:cstheme="minorHAnsi"/>
          <w:b/>
          <w:bCs/>
          <w:sz w:val="22"/>
          <w:szCs w:val="22"/>
        </w:rPr>
      </w:pPr>
    </w:p>
    <w:p w:rsidR="0098797F" w:rsidRDefault="0098797F" w:rsidP="00BE0426">
      <w:pPr>
        <w:pStyle w:val="Tekstpodstawowy"/>
        <w:spacing w:after="60" w:line="276" w:lineRule="auto"/>
        <w:jc w:val="right"/>
        <w:rPr>
          <w:rFonts w:asciiTheme="minorHAnsi" w:hAnsiTheme="minorHAnsi" w:cstheme="minorHAnsi"/>
          <w:b/>
          <w:bCs/>
          <w:sz w:val="22"/>
          <w:szCs w:val="22"/>
        </w:rPr>
      </w:pPr>
    </w:p>
    <w:p w:rsidR="0098797F" w:rsidRDefault="0098797F" w:rsidP="00BE0426">
      <w:pPr>
        <w:pStyle w:val="Tekstpodstawowy"/>
        <w:spacing w:after="60" w:line="276" w:lineRule="auto"/>
        <w:jc w:val="right"/>
        <w:rPr>
          <w:rFonts w:asciiTheme="minorHAnsi" w:hAnsiTheme="minorHAnsi" w:cstheme="minorHAnsi"/>
          <w:b/>
          <w:bCs/>
          <w:sz w:val="22"/>
          <w:szCs w:val="22"/>
        </w:rPr>
      </w:pPr>
    </w:p>
    <w:p w:rsidR="00E642CA" w:rsidRDefault="00E642CA" w:rsidP="00BE0426">
      <w:pPr>
        <w:pStyle w:val="Tekstpodstawowy"/>
        <w:spacing w:after="60" w:line="276" w:lineRule="auto"/>
        <w:jc w:val="right"/>
        <w:rPr>
          <w:rFonts w:asciiTheme="minorHAnsi" w:hAnsiTheme="minorHAnsi" w:cstheme="minorHAnsi"/>
          <w:b/>
          <w:bCs/>
          <w:sz w:val="22"/>
          <w:szCs w:val="22"/>
        </w:rPr>
      </w:pPr>
    </w:p>
    <w:p w:rsidR="00E642CA" w:rsidRDefault="00E642CA" w:rsidP="00BE0426">
      <w:pPr>
        <w:pStyle w:val="Tekstpodstawowy"/>
        <w:spacing w:after="60" w:line="276" w:lineRule="auto"/>
        <w:jc w:val="right"/>
        <w:rPr>
          <w:rFonts w:asciiTheme="minorHAnsi" w:hAnsiTheme="minorHAnsi" w:cstheme="minorHAnsi"/>
          <w:b/>
          <w:bCs/>
          <w:sz w:val="22"/>
          <w:szCs w:val="22"/>
        </w:rPr>
      </w:pPr>
    </w:p>
    <w:p w:rsidR="0098797F" w:rsidRDefault="0098797F" w:rsidP="00BE0426">
      <w:pPr>
        <w:pStyle w:val="Tekstpodstawowy"/>
        <w:spacing w:after="60" w:line="276" w:lineRule="auto"/>
        <w:jc w:val="right"/>
        <w:rPr>
          <w:rFonts w:asciiTheme="minorHAnsi" w:hAnsiTheme="minorHAnsi" w:cstheme="minorHAnsi"/>
          <w:b/>
          <w:bCs/>
          <w:sz w:val="22"/>
          <w:szCs w:val="22"/>
        </w:rPr>
      </w:pPr>
    </w:p>
    <w:p w:rsidR="00E642CA" w:rsidRDefault="00E642CA" w:rsidP="00BE0426">
      <w:pPr>
        <w:pStyle w:val="Tekstpodstawowy"/>
        <w:spacing w:after="60" w:line="276" w:lineRule="auto"/>
        <w:jc w:val="right"/>
        <w:rPr>
          <w:rFonts w:asciiTheme="minorHAnsi" w:hAnsiTheme="minorHAnsi" w:cstheme="minorHAnsi"/>
          <w:b/>
          <w:bCs/>
          <w:sz w:val="22"/>
          <w:szCs w:val="22"/>
        </w:rPr>
      </w:pPr>
    </w:p>
    <w:p w:rsidR="00BE0426" w:rsidRPr="007B7376" w:rsidRDefault="00BE0426" w:rsidP="00BE0426">
      <w:pPr>
        <w:pStyle w:val="Tekstpodstawowy"/>
        <w:spacing w:after="60" w:line="276" w:lineRule="auto"/>
        <w:jc w:val="right"/>
        <w:rPr>
          <w:rFonts w:asciiTheme="minorHAnsi" w:hAnsiTheme="minorHAnsi" w:cstheme="minorHAnsi"/>
          <w:b/>
          <w:bCs/>
          <w:smallCaps w:val="0"/>
          <w:sz w:val="22"/>
          <w:szCs w:val="22"/>
        </w:rPr>
      </w:pPr>
      <w:r w:rsidRPr="007B7376">
        <w:rPr>
          <w:rFonts w:asciiTheme="minorHAnsi" w:hAnsiTheme="minorHAnsi" w:cstheme="minorHAnsi"/>
          <w:b/>
          <w:bCs/>
          <w:sz w:val="22"/>
          <w:szCs w:val="22"/>
        </w:rPr>
        <w:lastRenderedPageBreak/>
        <w:t xml:space="preserve">            Załącznik nr 6</w:t>
      </w:r>
    </w:p>
    <w:p w:rsidR="00BE0426" w:rsidRPr="007B7376" w:rsidRDefault="00BE0426" w:rsidP="00BE0426">
      <w:pPr>
        <w:jc w:val="both"/>
        <w:rPr>
          <w:rFonts w:asciiTheme="minorHAnsi" w:hAnsiTheme="minorHAnsi" w:cstheme="minorHAnsi"/>
          <w:b/>
          <w:sz w:val="22"/>
          <w:szCs w:val="22"/>
        </w:rPr>
      </w:pPr>
    </w:p>
    <w:p w:rsidR="00BE0426" w:rsidRPr="007B7376" w:rsidRDefault="00BE0426" w:rsidP="00BE0426">
      <w:pPr>
        <w:jc w:val="both"/>
        <w:rPr>
          <w:rFonts w:asciiTheme="minorHAnsi" w:hAnsiTheme="minorHAnsi" w:cstheme="minorHAnsi"/>
          <w:sz w:val="22"/>
          <w:szCs w:val="22"/>
          <w:lang w:eastAsia="en-US"/>
        </w:rPr>
      </w:pPr>
      <w:r w:rsidRPr="007B7376">
        <w:rPr>
          <w:rFonts w:asciiTheme="minorHAnsi" w:hAnsiTheme="minorHAnsi" w:cstheme="minorHAnsi"/>
          <w:sz w:val="22"/>
          <w:szCs w:val="22"/>
          <w:lang w:eastAsia="en-US"/>
        </w:rPr>
        <w:t>Wzór umowy zawierający istotne dla zamawiającego postanowienia, które zostaną wprowadzone do treści zawieranej umowy.</w:t>
      </w:r>
    </w:p>
    <w:p w:rsidR="00BE0426" w:rsidRPr="007B7376" w:rsidRDefault="00BE0426" w:rsidP="00BE0426">
      <w:pPr>
        <w:ind w:left="284"/>
        <w:jc w:val="center"/>
        <w:rPr>
          <w:rFonts w:asciiTheme="minorHAnsi" w:hAnsiTheme="minorHAnsi" w:cstheme="minorHAnsi"/>
          <w:sz w:val="22"/>
          <w:szCs w:val="22"/>
          <w:lang w:eastAsia="en-US"/>
        </w:rPr>
      </w:pPr>
    </w:p>
    <w:p w:rsidR="00BE0426" w:rsidRPr="007B7376" w:rsidRDefault="00BE0426" w:rsidP="00BE0426">
      <w:pPr>
        <w:jc w:val="center"/>
        <w:rPr>
          <w:rFonts w:asciiTheme="minorHAnsi" w:hAnsiTheme="minorHAnsi" w:cstheme="minorHAnsi"/>
          <w:b/>
          <w:sz w:val="22"/>
          <w:szCs w:val="22"/>
        </w:rPr>
      </w:pPr>
      <w:r w:rsidRPr="007B7376">
        <w:rPr>
          <w:rFonts w:asciiTheme="minorHAnsi" w:hAnsiTheme="minorHAnsi" w:cstheme="minorHAnsi"/>
          <w:b/>
          <w:sz w:val="22"/>
          <w:szCs w:val="22"/>
        </w:rPr>
        <w:t xml:space="preserve">UMOWA -wzór </w:t>
      </w:r>
    </w:p>
    <w:p w:rsidR="00BE0426" w:rsidRPr="007B7376" w:rsidRDefault="00BE0426" w:rsidP="00BE0426">
      <w:pPr>
        <w:jc w:val="center"/>
        <w:rPr>
          <w:rFonts w:asciiTheme="minorHAnsi" w:hAnsiTheme="minorHAnsi" w:cstheme="minorHAnsi"/>
          <w:b/>
          <w:sz w:val="22"/>
          <w:szCs w:val="22"/>
        </w:rPr>
      </w:pPr>
    </w:p>
    <w:p w:rsidR="00BE0426" w:rsidRPr="007B7376" w:rsidRDefault="00BE0426" w:rsidP="00BE0426">
      <w:pPr>
        <w:jc w:val="center"/>
        <w:rPr>
          <w:rFonts w:asciiTheme="minorHAnsi" w:hAnsiTheme="minorHAnsi" w:cstheme="minorHAnsi"/>
          <w:b/>
          <w:sz w:val="22"/>
          <w:szCs w:val="22"/>
        </w:rPr>
      </w:pPr>
      <w:r w:rsidRPr="007B7376">
        <w:rPr>
          <w:rFonts w:asciiTheme="minorHAnsi" w:hAnsiTheme="minorHAnsi" w:cstheme="minorHAnsi"/>
          <w:b/>
          <w:sz w:val="22"/>
          <w:szCs w:val="22"/>
        </w:rPr>
        <w:t>NR SZP 3810/</w:t>
      </w:r>
      <w:r w:rsidR="007F7A9A">
        <w:rPr>
          <w:rFonts w:asciiTheme="minorHAnsi" w:hAnsiTheme="minorHAnsi" w:cstheme="minorHAnsi"/>
          <w:b/>
          <w:sz w:val="22"/>
          <w:szCs w:val="22"/>
        </w:rPr>
        <w:t>52</w:t>
      </w:r>
      <w:r w:rsidRPr="007B7376">
        <w:rPr>
          <w:rFonts w:asciiTheme="minorHAnsi" w:hAnsiTheme="minorHAnsi" w:cstheme="minorHAnsi"/>
          <w:b/>
          <w:sz w:val="22"/>
          <w:szCs w:val="22"/>
        </w:rPr>
        <w:t>/2025</w:t>
      </w:r>
    </w:p>
    <w:p w:rsidR="00BE0426" w:rsidRDefault="00BE0426" w:rsidP="00BE0426">
      <w:pPr>
        <w:rPr>
          <w:rFonts w:asciiTheme="minorHAnsi" w:hAnsiTheme="minorHAnsi" w:cstheme="minorHAnsi"/>
          <w:sz w:val="22"/>
          <w:szCs w:val="22"/>
        </w:rPr>
      </w:pPr>
    </w:p>
    <w:p w:rsidR="00E642CA" w:rsidRPr="007B7376" w:rsidRDefault="00E642CA" w:rsidP="00BE0426">
      <w:pPr>
        <w:rPr>
          <w:rFonts w:asciiTheme="minorHAnsi" w:hAnsiTheme="minorHAnsi" w:cstheme="minorHAnsi"/>
          <w:sz w:val="22"/>
          <w:szCs w:val="22"/>
        </w:rPr>
      </w:pPr>
    </w:p>
    <w:p w:rsidR="00BE0426" w:rsidRPr="007B7376" w:rsidRDefault="00BE0426" w:rsidP="00BE0426">
      <w:pPr>
        <w:pStyle w:val="Bezodstpw"/>
        <w:jc w:val="both"/>
        <w:rPr>
          <w:rFonts w:asciiTheme="minorHAnsi" w:hAnsiTheme="minorHAnsi" w:cstheme="minorHAnsi"/>
          <w:sz w:val="22"/>
          <w:szCs w:val="22"/>
        </w:rPr>
      </w:pPr>
      <w:r w:rsidRPr="007B7376">
        <w:rPr>
          <w:rFonts w:asciiTheme="minorHAnsi" w:hAnsiTheme="minorHAnsi" w:cstheme="minorHAnsi"/>
          <w:sz w:val="22"/>
          <w:szCs w:val="22"/>
        </w:rPr>
        <w:t>zawarta w Brzozowie, w dniu …………………. pomiędzy:</w:t>
      </w:r>
    </w:p>
    <w:p w:rsidR="00BE0426" w:rsidRPr="007B7376" w:rsidRDefault="00BE0426" w:rsidP="00BE0426">
      <w:pPr>
        <w:pStyle w:val="Bezodstpw"/>
        <w:jc w:val="both"/>
        <w:rPr>
          <w:rFonts w:asciiTheme="minorHAnsi" w:hAnsiTheme="minorHAnsi" w:cstheme="minorHAnsi"/>
          <w:sz w:val="22"/>
          <w:szCs w:val="22"/>
        </w:rPr>
      </w:pPr>
      <w:r w:rsidRPr="007B7376">
        <w:rPr>
          <w:rFonts w:asciiTheme="minorHAnsi" w:hAnsiTheme="minorHAnsi" w:cstheme="minorHAnsi"/>
          <w:b/>
          <w:sz w:val="22"/>
          <w:szCs w:val="22"/>
        </w:rPr>
        <w:t>Szpitalem Specjalistycznym w Brzozowie Podkarpackim Ośrodkiem Onkologicznym im. ks. B. Markiewicza</w:t>
      </w:r>
      <w:r w:rsidRPr="007B7376">
        <w:rPr>
          <w:rFonts w:asciiTheme="minorHAnsi" w:hAnsiTheme="minorHAnsi" w:cstheme="minorHAnsi"/>
          <w:sz w:val="22"/>
          <w:szCs w:val="22"/>
        </w:rPr>
        <w:t>, 36-200 Brzozów, ul. Ks. J. Bielawskiego 18, zarejestrowanym w Krajowym Rejestrze Sądowym pod numerem KRS 0000007954, reprezentowanym przez:</w:t>
      </w:r>
    </w:p>
    <w:p w:rsidR="00BE0426" w:rsidRPr="007B7376" w:rsidRDefault="00BE0426" w:rsidP="00BE0426">
      <w:pPr>
        <w:pStyle w:val="Bezodstpw"/>
        <w:jc w:val="both"/>
        <w:rPr>
          <w:rFonts w:asciiTheme="minorHAnsi" w:hAnsiTheme="minorHAnsi" w:cstheme="minorHAnsi"/>
          <w:sz w:val="22"/>
          <w:szCs w:val="22"/>
        </w:rPr>
      </w:pPr>
      <w:r w:rsidRPr="007B7376">
        <w:rPr>
          <w:rFonts w:asciiTheme="minorHAnsi" w:hAnsiTheme="minorHAnsi" w:cstheme="minorHAnsi"/>
          <w:sz w:val="22"/>
          <w:szCs w:val="22"/>
        </w:rPr>
        <w:t>lek. Tomasza Kondraciuka, MBA – Dyrektora</w:t>
      </w:r>
    </w:p>
    <w:p w:rsidR="00BE0426" w:rsidRPr="007B7376" w:rsidRDefault="00BE0426" w:rsidP="00BE0426">
      <w:pPr>
        <w:pStyle w:val="Bezodstpw"/>
        <w:jc w:val="both"/>
        <w:rPr>
          <w:rFonts w:asciiTheme="minorHAnsi" w:hAnsiTheme="minorHAnsi" w:cstheme="minorHAnsi"/>
          <w:sz w:val="22"/>
          <w:szCs w:val="22"/>
        </w:rPr>
      </w:pPr>
      <w:r w:rsidRPr="007B7376">
        <w:rPr>
          <w:rFonts w:asciiTheme="minorHAnsi" w:hAnsiTheme="minorHAnsi" w:cstheme="minorHAnsi"/>
          <w:sz w:val="22"/>
          <w:szCs w:val="22"/>
        </w:rPr>
        <w:t>zwanym w dalszej części umowy „Zamawiającym”</w:t>
      </w:r>
    </w:p>
    <w:p w:rsidR="00BE0426" w:rsidRPr="007B7376" w:rsidRDefault="00BE0426" w:rsidP="00BE0426">
      <w:pPr>
        <w:jc w:val="both"/>
        <w:rPr>
          <w:rFonts w:asciiTheme="minorHAnsi" w:hAnsiTheme="minorHAnsi" w:cstheme="minorHAnsi"/>
          <w:sz w:val="22"/>
          <w:szCs w:val="22"/>
        </w:rPr>
      </w:pPr>
      <w:r w:rsidRPr="007B7376">
        <w:rPr>
          <w:rFonts w:asciiTheme="minorHAnsi" w:hAnsiTheme="minorHAnsi" w:cstheme="minorHAnsi"/>
          <w:sz w:val="22"/>
          <w:szCs w:val="22"/>
        </w:rPr>
        <w:t>a</w:t>
      </w:r>
    </w:p>
    <w:p w:rsidR="00BE0426" w:rsidRPr="007B7376" w:rsidRDefault="00BE0426" w:rsidP="00BE0426">
      <w:pPr>
        <w:jc w:val="both"/>
        <w:rPr>
          <w:rFonts w:asciiTheme="minorHAnsi" w:hAnsiTheme="minorHAnsi" w:cstheme="minorHAnsi"/>
          <w:sz w:val="22"/>
          <w:szCs w:val="22"/>
        </w:rPr>
      </w:pPr>
      <w:r w:rsidRPr="007B7376">
        <w:rPr>
          <w:rFonts w:asciiTheme="minorHAnsi" w:hAnsiTheme="minorHAnsi" w:cstheme="minorHAnsi"/>
          <w:sz w:val="22"/>
          <w:szCs w:val="22"/>
        </w:rPr>
        <w:t xml:space="preserve">……………………………………………………………………………………………………,  </w:t>
      </w:r>
    </w:p>
    <w:p w:rsidR="00BE0426" w:rsidRPr="007B7376" w:rsidRDefault="00BE0426" w:rsidP="00BE0426">
      <w:pPr>
        <w:jc w:val="both"/>
        <w:rPr>
          <w:rFonts w:asciiTheme="minorHAnsi" w:hAnsiTheme="minorHAnsi" w:cstheme="minorHAnsi"/>
          <w:sz w:val="22"/>
          <w:szCs w:val="22"/>
        </w:rPr>
      </w:pPr>
      <w:r w:rsidRPr="007B7376">
        <w:rPr>
          <w:rFonts w:asciiTheme="minorHAnsi" w:hAnsiTheme="minorHAnsi" w:cstheme="minorHAnsi"/>
          <w:sz w:val="22"/>
          <w:szCs w:val="22"/>
        </w:rPr>
        <w:t>reprezentowana przez:</w:t>
      </w:r>
    </w:p>
    <w:p w:rsidR="00BE0426" w:rsidRPr="007B7376" w:rsidRDefault="00BE0426" w:rsidP="00BE0426">
      <w:pPr>
        <w:jc w:val="both"/>
        <w:rPr>
          <w:rFonts w:asciiTheme="minorHAnsi" w:hAnsiTheme="minorHAnsi" w:cstheme="minorHAnsi"/>
          <w:sz w:val="22"/>
          <w:szCs w:val="22"/>
        </w:rPr>
      </w:pPr>
      <w:r w:rsidRPr="007B7376">
        <w:rPr>
          <w:rFonts w:asciiTheme="minorHAnsi" w:hAnsiTheme="minorHAnsi" w:cstheme="minorHAnsi"/>
          <w:sz w:val="22"/>
          <w:szCs w:val="22"/>
        </w:rPr>
        <w:t>1. .........................................................................</w:t>
      </w:r>
    </w:p>
    <w:p w:rsidR="00BE0426" w:rsidRPr="007B7376" w:rsidRDefault="00BE0426" w:rsidP="00BE0426">
      <w:pPr>
        <w:jc w:val="both"/>
        <w:rPr>
          <w:rFonts w:asciiTheme="minorHAnsi" w:hAnsiTheme="minorHAnsi" w:cstheme="minorHAnsi"/>
          <w:sz w:val="22"/>
          <w:szCs w:val="22"/>
        </w:rPr>
      </w:pPr>
      <w:r w:rsidRPr="007B7376">
        <w:rPr>
          <w:rFonts w:asciiTheme="minorHAnsi" w:hAnsiTheme="minorHAnsi" w:cstheme="minorHAnsi"/>
          <w:sz w:val="22"/>
          <w:szCs w:val="22"/>
        </w:rPr>
        <w:t>2. ........................................................................</w:t>
      </w:r>
    </w:p>
    <w:p w:rsidR="00BE0426" w:rsidRPr="007B7376" w:rsidRDefault="00BE0426" w:rsidP="00BE0426">
      <w:pPr>
        <w:jc w:val="both"/>
        <w:rPr>
          <w:rFonts w:asciiTheme="minorHAnsi" w:hAnsiTheme="minorHAnsi" w:cstheme="minorHAnsi"/>
          <w:sz w:val="22"/>
          <w:szCs w:val="22"/>
        </w:rPr>
      </w:pPr>
      <w:r w:rsidRPr="007B7376">
        <w:rPr>
          <w:rFonts w:asciiTheme="minorHAnsi" w:hAnsiTheme="minorHAnsi" w:cstheme="minorHAnsi"/>
          <w:sz w:val="22"/>
          <w:szCs w:val="22"/>
        </w:rPr>
        <w:t>zwana w dalszej części umowy  „Wykonawcą”.</w:t>
      </w:r>
    </w:p>
    <w:p w:rsidR="00BE0426" w:rsidRPr="007B7376" w:rsidRDefault="00BE0426" w:rsidP="00BE0426">
      <w:pPr>
        <w:autoSpaceDE w:val="0"/>
        <w:jc w:val="center"/>
        <w:rPr>
          <w:rFonts w:asciiTheme="minorHAnsi" w:hAnsiTheme="minorHAnsi" w:cstheme="minorHAnsi"/>
          <w:sz w:val="22"/>
          <w:szCs w:val="22"/>
        </w:rPr>
      </w:pPr>
    </w:p>
    <w:p w:rsidR="00BE0426" w:rsidRPr="004907EE" w:rsidRDefault="00BE0426" w:rsidP="004907EE">
      <w:pPr>
        <w:autoSpaceDE w:val="0"/>
        <w:jc w:val="center"/>
        <w:rPr>
          <w:rFonts w:asciiTheme="minorHAnsi" w:hAnsiTheme="minorHAnsi" w:cstheme="minorHAnsi"/>
          <w:b/>
          <w:sz w:val="22"/>
          <w:szCs w:val="22"/>
        </w:rPr>
      </w:pPr>
      <w:r w:rsidRPr="007B7376">
        <w:rPr>
          <w:rFonts w:asciiTheme="minorHAnsi" w:hAnsiTheme="minorHAnsi" w:cstheme="minorHAnsi"/>
          <w:b/>
          <w:sz w:val="22"/>
          <w:szCs w:val="22"/>
        </w:rPr>
        <w:t>§ 1</w:t>
      </w:r>
    </w:p>
    <w:p w:rsidR="00BE0426" w:rsidRPr="007B7376" w:rsidRDefault="00BE0426" w:rsidP="00BE0426">
      <w:pPr>
        <w:autoSpaceDE w:val="0"/>
        <w:jc w:val="center"/>
        <w:rPr>
          <w:rFonts w:asciiTheme="minorHAnsi" w:hAnsiTheme="minorHAnsi" w:cstheme="minorHAnsi"/>
          <w:sz w:val="22"/>
          <w:szCs w:val="22"/>
        </w:rPr>
      </w:pPr>
      <w:r w:rsidRPr="007B7376">
        <w:rPr>
          <w:rFonts w:asciiTheme="minorHAnsi" w:hAnsiTheme="minorHAnsi" w:cstheme="minorHAnsi"/>
          <w:b/>
          <w:sz w:val="22"/>
          <w:szCs w:val="22"/>
        </w:rPr>
        <w:t>Przedmiot umowy</w:t>
      </w:r>
    </w:p>
    <w:p w:rsidR="00BE0426" w:rsidRPr="007B7376" w:rsidRDefault="00BE0426" w:rsidP="00BE0426">
      <w:pPr>
        <w:autoSpaceDE w:val="0"/>
        <w:jc w:val="center"/>
        <w:rPr>
          <w:rFonts w:asciiTheme="minorHAnsi" w:hAnsiTheme="minorHAnsi" w:cstheme="minorHAnsi"/>
          <w:b/>
          <w:sz w:val="22"/>
          <w:szCs w:val="22"/>
        </w:rPr>
      </w:pPr>
    </w:p>
    <w:p w:rsidR="00FB2D2F" w:rsidRPr="00FB2D2F" w:rsidRDefault="00BE0426" w:rsidP="007F7A9A">
      <w:pPr>
        <w:pStyle w:val="Tytu"/>
        <w:spacing w:after="60" w:line="276" w:lineRule="auto"/>
        <w:jc w:val="both"/>
        <w:rPr>
          <w:rFonts w:asciiTheme="minorHAnsi" w:hAnsiTheme="minorHAnsi" w:cstheme="minorHAnsi"/>
          <w:bCs w:val="0"/>
          <w:color w:val="000000" w:themeColor="text1"/>
          <w:sz w:val="22"/>
          <w:szCs w:val="22"/>
        </w:rPr>
      </w:pPr>
      <w:r w:rsidRPr="007B7376">
        <w:rPr>
          <w:rFonts w:asciiTheme="minorHAnsi" w:hAnsiTheme="minorHAnsi" w:cstheme="minorHAnsi"/>
          <w:sz w:val="22"/>
          <w:szCs w:val="22"/>
        </w:rPr>
        <w:t xml:space="preserve"> Na podstawie przeprowadzonego postępowania w trybie podstawowym w oparciu o przepisy ustawy z dnia 11 września 2019 r. </w:t>
      </w:r>
      <w:r w:rsidRPr="00805B93">
        <w:rPr>
          <w:rFonts w:asciiTheme="minorHAnsi" w:hAnsiTheme="minorHAnsi" w:cstheme="minorHAnsi"/>
          <w:color w:val="000000" w:themeColor="text1"/>
          <w:sz w:val="22"/>
          <w:szCs w:val="22"/>
        </w:rPr>
        <w:t xml:space="preserve">Prawo zamówień publicznych (Dz. U z 2023 poz. 1605 ze zm.), Zamawiający zleca  a Wykonawca przyjmuje do wykonania  na warunkach określonych w niniejszej umowie i Specyfikacji Warunków Zamówienia wykonanie robót </w:t>
      </w:r>
      <w:r w:rsidRPr="004907EE">
        <w:rPr>
          <w:rFonts w:asciiTheme="minorHAnsi" w:hAnsiTheme="minorHAnsi" w:cstheme="minorHAnsi"/>
          <w:sz w:val="22"/>
          <w:szCs w:val="22"/>
        </w:rPr>
        <w:t xml:space="preserve">budowlanych </w:t>
      </w:r>
      <w:r w:rsidR="00FB2D2F" w:rsidRPr="004907EE">
        <w:rPr>
          <w:rFonts w:asciiTheme="minorHAnsi" w:hAnsiTheme="minorHAnsi" w:cstheme="minorHAnsi"/>
          <w:sz w:val="22"/>
          <w:szCs w:val="22"/>
        </w:rPr>
        <w:t>polegających na:</w:t>
      </w:r>
      <w:r w:rsidRPr="004907EE">
        <w:rPr>
          <w:rFonts w:asciiTheme="minorHAnsi" w:hAnsiTheme="minorHAnsi" w:cstheme="minorHAnsi"/>
          <w:sz w:val="22"/>
          <w:szCs w:val="22"/>
        </w:rPr>
        <w:t xml:space="preserve"> </w:t>
      </w:r>
      <w:r w:rsidR="007F7A9A" w:rsidRPr="004907EE">
        <w:rPr>
          <w:rFonts w:asciiTheme="minorHAnsi" w:hAnsiTheme="minorHAnsi" w:cstheme="minorHAnsi"/>
          <w:iCs/>
          <w:sz w:val="22"/>
          <w:szCs w:val="22"/>
        </w:rPr>
        <w:t>adaptacji pomieszczeń w pawilonie H w Specjalistycznym Szpitalu w Brzozowie</w:t>
      </w:r>
      <w:r w:rsidR="009C592C" w:rsidRPr="004907EE">
        <w:rPr>
          <w:rFonts w:asciiTheme="minorHAnsi" w:hAnsiTheme="minorHAnsi" w:cstheme="minorHAnsi"/>
          <w:sz w:val="22"/>
          <w:szCs w:val="22"/>
        </w:rPr>
        <w:t xml:space="preserve">, </w:t>
      </w:r>
      <w:r w:rsidR="00FB2D2F" w:rsidRPr="004907EE">
        <w:rPr>
          <w:rFonts w:asciiTheme="minorHAnsi" w:hAnsiTheme="minorHAnsi" w:cstheme="minorHAnsi"/>
          <w:sz w:val="22"/>
          <w:szCs w:val="22"/>
        </w:rPr>
        <w:t xml:space="preserve">w ramach zadania inwestycyjnego pod nazwą: ,,Utworzenie Centrum Wsparcia Badań Klinicznych </w:t>
      </w:r>
      <w:r w:rsidR="00FB2D2F" w:rsidRPr="00FB2D2F">
        <w:rPr>
          <w:rFonts w:asciiTheme="minorHAnsi" w:hAnsiTheme="minorHAnsi" w:cstheme="minorHAnsi"/>
          <w:color w:val="000000" w:themeColor="text1"/>
          <w:sz w:val="22"/>
          <w:szCs w:val="22"/>
        </w:rPr>
        <w:t>w Szpitalu Specjalistycznym w Brzozowie Podkarpackim Ośrodku Onkologicznym”</w:t>
      </w:r>
      <w:r w:rsidR="00FB2D2F">
        <w:rPr>
          <w:rFonts w:asciiTheme="minorHAnsi" w:hAnsiTheme="minorHAnsi" w:cstheme="minorHAnsi"/>
          <w:color w:val="000000" w:themeColor="text1"/>
          <w:sz w:val="22"/>
          <w:szCs w:val="22"/>
        </w:rPr>
        <w:t>.</w:t>
      </w:r>
    </w:p>
    <w:p w:rsidR="00BE0426" w:rsidRPr="007B7376" w:rsidRDefault="00BE0426" w:rsidP="00BE0426">
      <w:pPr>
        <w:autoSpaceDE w:val="0"/>
        <w:ind w:left="426" w:hanging="284"/>
        <w:jc w:val="both"/>
        <w:rPr>
          <w:rFonts w:asciiTheme="minorHAnsi" w:hAnsiTheme="minorHAnsi" w:cstheme="minorHAnsi"/>
          <w:sz w:val="22"/>
          <w:szCs w:val="22"/>
        </w:rPr>
      </w:pPr>
      <w:r w:rsidRPr="007B7376">
        <w:rPr>
          <w:rFonts w:asciiTheme="minorHAnsi" w:hAnsiTheme="minorHAnsi" w:cstheme="minorHAnsi"/>
          <w:sz w:val="22"/>
          <w:szCs w:val="22"/>
        </w:rPr>
        <w:t>2. Szczegółowy zakres robót określa dokumentacja projektowo- kosztorysowa.</w:t>
      </w:r>
    </w:p>
    <w:p w:rsidR="00BE0426" w:rsidRPr="007B7376" w:rsidRDefault="00BE0426" w:rsidP="00BE0426">
      <w:pPr>
        <w:autoSpaceDE w:val="0"/>
        <w:ind w:left="426" w:hanging="284"/>
        <w:jc w:val="both"/>
        <w:rPr>
          <w:rFonts w:asciiTheme="minorHAnsi" w:hAnsiTheme="minorHAnsi" w:cstheme="minorHAnsi"/>
          <w:sz w:val="22"/>
          <w:szCs w:val="22"/>
        </w:rPr>
      </w:pPr>
      <w:r w:rsidRPr="007B7376">
        <w:rPr>
          <w:rFonts w:asciiTheme="minorHAnsi" w:hAnsiTheme="minorHAnsi" w:cstheme="minorHAnsi"/>
          <w:sz w:val="22"/>
          <w:szCs w:val="22"/>
        </w:rPr>
        <w:t>3.   Integralną częścią umowy są następujące załączniki:</w:t>
      </w:r>
    </w:p>
    <w:p w:rsidR="00BE0426" w:rsidRPr="007B7376" w:rsidRDefault="00BE0426" w:rsidP="00BE0426">
      <w:pPr>
        <w:numPr>
          <w:ilvl w:val="0"/>
          <w:numId w:val="48"/>
        </w:numPr>
        <w:suppressAutoHyphens/>
        <w:autoSpaceDE w:val="0"/>
        <w:ind w:left="426" w:firstLine="0"/>
        <w:jc w:val="both"/>
        <w:rPr>
          <w:rFonts w:asciiTheme="minorHAnsi" w:hAnsiTheme="minorHAnsi" w:cstheme="minorHAnsi"/>
          <w:sz w:val="22"/>
          <w:szCs w:val="22"/>
        </w:rPr>
      </w:pPr>
      <w:r w:rsidRPr="007B7376">
        <w:rPr>
          <w:rFonts w:asciiTheme="minorHAnsi" w:hAnsiTheme="minorHAnsi" w:cstheme="minorHAnsi"/>
          <w:sz w:val="22"/>
          <w:szCs w:val="22"/>
        </w:rPr>
        <w:t xml:space="preserve"> Kosztorys ofertowy Wykonawcy wraz z zestawieniem materiałów, sprzętu i robocizny</w:t>
      </w:r>
      <w:r w:rsidRPr="007B7376">
        <w:rPr>
          <w:rFonts w:asciiTheme="minorHAnsi" w:hAnsiTheme="minorHAnsi" w:cstheme="minorHAnsi"/>
          <w:sz w:val="22"/>
          <w:szCs w:val="22"/>
        </w:rPr>
        <w:tab/>
      </w:r>
      <w:r w:rsidRPr="007B7376">
        <w:rPr>
          <w:rFonts w:asciiTheme="minorHAnsi" w:hAnsiTheme="minorHAnsi" w:cstheme="minorHAnsi"/>
          <w:sz w:val="22"/>
          <w:szCs w:val="22"/>
        </w:rPr>
        <w:tab/>
      </w:r>
      <w:r w:rsidRPr="007B7376">
        <w:rPr>
          <w:rFonts w:asciiTheme="minorHAnsi" w:hAnsiTheme="minorHAnsi" w:cstheme="minorHAnsi"/>
          <w:sz w:val="22"/>
          <w:szCs w:val="22"/>
        </w:rPr>
        <w:tab/>
      </w:r>
      <w:r w:rsidRPr="007B7376">
        <w:rPr>
          <w:rFonts w:asciiTheme="minorHAnsi" w:hAnsiTheme="minorHAnsi" w:cstheme="minorHAnsi"/>
          <w:sz w:val="22"/>
          <w:szCs w:val="22"/>
        </w:rPr>
        <w:tab/>
      </w:r>
      <w:r w:rsidRPr="007B7376">
        <w:rPr>
          <w:rFonts w:asciiTheme="minorHAnsi" w:hAnsiTheme="minorHAnsi" w:cstheme="minorHAnsi"/>
          <w:sz w:val="22"/>
          <w:szCs w:val="22"/>
        </w:rPr>
        <w:tab/>
      </w:r>
      <w:r w:rsidRPr="007B7376">
        <w:rPr>
          <w:rFonts w:asciiTheme="minorHAnsi" w:hAnsiTheme="minorHAnsi" w:cstheme="minorHAnsi"/>
          <w:sz w:val="22"/>
          <w:szCs w:val="22"/>
        </w:rPr>
        <w:tab/>
      </w:r>
      <w:r w:rsidRPr="007B7376">
        <w:rPr>
          <w:rFonts w:asciiTheme="minorHAnsi" w:hAnsiTheme="minorHAnsi" w:cstheme="minorHAnsi"/>
          <w:sz w:val="22"/>
          <w:szCs w:val="22"/>
        </w:rPr>
        <w:tab/>
      </w:r>
      <w:r w:rsidRPr="007B7376">
        <w:rPr>
          <w:rFonts w:asciiTheme="minorHAnsi" w:hAnsiTheme="minorHAnsi" w:cstheme="minorHAnsi"/>
          <w:sz w:val="22"/>
          <w:szCs w:val="22"/>
        </w:rPr>
        <w:tab/>
      </w:r>
      <w:r w:rsidRPr="007B7376">
        <w:rPr>
          <w:rFonts w:asciiTheme="minorHAnsi" w:hAnsiTheme="minorHAnsi" w:cstheme="minorHAnsi"/>
          <w:sz w:val="22"/>
          <w:szCs w:val="22"/>
        </w:rPr>
        <w:tab/>
      </w:r>
      <w:r w:rsidRPr="007B7376">
        <w:rPr>
          <w:rFonts w:asciiTheme="minorHAnsi" w:hAnsiTheme="minorHAnsi" w:cstheme="minorHAnsi"/>
          <w:sz w:val="22"/>
          <w:szCs w:val="22"/>
        </w:rPr>
        <w:tab/>
      </w:r>
      <w:r w:rsidRPr="007B7376">
        <w:rPr>
          <w:rFonts w:asciiTheme="minorHAnsi" w:hAnsiTheme="minorHAnsi" w:cstheme="minorHAnsi"/>
          <w:sz w:val="22"/>
          <w:szCs w:val="22"/>
        </w:rPr>
        <w:tab/>
        <w:t xml:space="preserve">  Załącznik Nr 1,</w:t>
      </w:r>
    </w:p>
    <w:p w:rsidR="00BE0426" w:rsidRPr="007B7376" w:rsidRDefault="00BE0426" w:rsidP="00BE0426">
      <w:pPr>
        <w:numPr>
          <w:ilvl w:val="0"/>
          <w:numId w:val="48"/>
        </w:numPr>
        <w:tabs>
          <w:tab w:val="left" w:pos="720"/>
        </w:tabs>
        <w:suppressAutoHyphens/>
        <w:autoSpaceDE w:val="0"/>
        <w:ind w:left="426" w:firstLine="0"/>
        <w:jc w:val="both"/>
        <w:rPr>
          <w:rFonts w:asciiTheme="minorHAnsi" w:hAnsiTheme="minorHAnsi" w:cstheme="minorHAnsi"/>
          <w:sz w:val="22"/>
          <w:szCs w:val="22"/>
        </w:rPr>
      </w:pPr>
      <w:r w:rsidRPr="007B7376">
        <w:rPr>
          <w:rFonts w:asciiTheme="minorHAnsi" w:hAnsiTheme="minorHAnsi" w:cstheme="minorHAnsi"/>
          <w:sz w:val="22"/>
          <w:szCs w:val="22"/>
        </w:rPr>
        <w:t xml:space="preserve">Szczegółowy harmonogram rzeczowo-finansowy realizacji inwestycji </w:t>
      </w:r>
    </w:p>
    <w:p w:rsidR="00BE0426" w:rsidRPr="007B7376" w:rsidRDefault="00BE0426" w:rsidP="00BE0426">
      <w:pPr>
        <w:tabs>
          <w:tab w:val="left" w:pos="851"/>
        </w:tabs>
        <w:autoSpaceDE w:val="0"/>
        <w:ind w:left="851" w:hanging="709"/>
        <w:jc w:val="both"/>
        <w:rPr>
          <w:rFonts w:asciiTheme="minorHAnsi" w:hAnsiTheme="minorHAnsi" w:cstheme="minorHAnsi"/>
          <w:sz w:val="22"/>
          <w:szCs w:val="22"/>
        </w:rPr>
      </w:pPr>
      <w:r w:rsidRPr="007B7376">
        <w:rPr>
          <w:rFonts w:asciiTheme="minorHAnsi" w:hAnsiTheme="minorHAnsi" w:cstheme="minorHAnsi"/>
          <w:sz w:val="22"/>
          <w:szCs w:val="22"/>
        </w:rPr>
        <w:t xml:space="preserve">      </w:t>
      </w:r>
      <w:r>
        <w:rPr>
          <w:rFonts w:asciiTheme="minorHAnsi" w:hAnsiTheme="minorHAnsi" w:cstheme="minorHAnsi"/>
          <w:sz w:val="22"/>
          <w:szCs w:val="22"/>
        </w:rPr>
        <w:t xml:space="preserve">    </w:t>
      </w:r>
      <w:r w:rsidRPr="007B7376">
        <w:rPr>
          <w:rFonts w:asciiTheme="minorHAnsi" w:hAnsiTheme="minorHAnsi" w:cstheme="minorHAnsi"/>
          <w:sz w:val="22"/>
          <w:szCs w:val="22"/>
        </w:rPr>
        <w:t>sporządzony przez Zamawiającego</w:t>
      </w:r>
      <w:r w:rsidRPr="007B7376">
        <w:rPr>
          <w:rFonts w:asciiTheme="minorHAnsi" w:hAnsiTheme="minorHAnsi" w:cstheme="minorHAnsi"/>
          <w:sz w:val="22"/>
          <w:szCs w:val="22"/>
        </w:rPr>
        <w:tab/>
      </w:r>
      <w:r>
        <w:rPr>
          <w:rFonts w:asciiTheme="minorHAnsi" w:hAnsiTheme="minorHAnsi" w:cstheme="minorHAnsi"/>
          <w:sz w:val="22"/>
          <w:szCs w:val="22"/>
        </w:rPr>
        <w:t xml:space="preserve">                      </w:t>
      </w:r>
      <w:r w:rsidRPr="007B7376">
        <w:rPr>
          <w:rFonts w:asciiTheme="minorHAnsi" w:hAnsiTheme="minorHAnsi" w:cstheme="minorHAnsi"/>
          <w:sz w:val="22"/>
          <w:szCs w:val="22"/>
        </w:rPr>
        <w:tab/>
      </w:r>
      <w:r w:rsidRPr="007B7376">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7B7376">
        <w:rPr>
          <w:rFonts w:asciiTheme="minorHAnsi" w:hAnsiTheme="minorHAnsi" w:cstheme="minorHAnsi"/>
          <w:sz w:val="22"/>
          <w:szCs w:val="22"/>
        </w:rPr>
        <w:t xml:space="preserve">Załącznik Nr 2, </w:t>
      </w:r>
    </w:p>
    <w:p w:rsidR="00BE0426" w:rsidRPr="007B7376" w:rsidRDefault="00BE0426" w:rsidP="00BE0426">
      <w:pPr>
        <w:numPr>
          <w:ilvl w:val="0"/>
          <w:numId w:val="48"/>
        </w:numPr>
        <w:tabs>
          <w:tab w:val="left" w:pos="720"/>
        </w:tabs>
        <w:suppressAutoHyphens/>
        <w:autoSpaceDE w:val="0"/>
        <w:ind w:left="426" w:firstLine="0"/>
        <w:jc w:val="both"/>
        <w:rPr>
          <w:rFonts w:asciiTheme="minorHAnsi" w:hAnsiTheme="minorHAnsi" w:cstheme="minorHAnsi"/>
          <w:sz w:val="22"/>
          <w:szCs w:val="22"/>
        </w:rPr>
      </w:pPr>
      <w:r w:rsidRPr="007B7376">
        <w:rPr>
          <w:rFonts w:asciiTheme="minorHAnsi" w:hAnsiTheme="minorHAnsi" w:cstheme="minorHAnsi"/>
          <w:sz w:val="22"/>
          <w:szCs w:val="22"/>
        </w:rPr>
        <w:t>Dowód złożenia zabezpieczenia należytego wykonania umowy</w:t>
      </w:r>
      <w:r w:rsidRPr="007B7376">
        <w:rPr>
          <w:rFonts w:asciiTheme="minorHAnsi" w:hAnsiTheme="minorHAnsi" w:cstheme="minorHAnsi"/>
          <w:sz w:val="22"/>
          <w:szCs w:val="22"/>
        </w:rPr>
        <w:tab/>
      </w:r>
      <w:r w:rsidRPr="007B7376">
        <w:rPr>
          <w:rFonts w:asciiTheme="minorHAnsi" w:hAnsiTheme="minorHAnsi" w:cstheme="minorHAnsi"/>
          <w:sz w:val="22"/>
          <w:szCs w:val="22"/>
        </w:rPr>
        <w:tab/>
        <w:t xml:space="preserve">  Załącznik Nr 3</w:t>
      </w:r>
      <w:r>
        <w:rPr>
          <w:rFonts w:asciiTheme="minorHAnsi" w:hAnsiTheme="minorHAnsi" w:cstheme="minorHAnsi"/>
          <w:sz w:val="22"/>
          <w:szCs w:val="22"/>
        </w:rPr>
        <w:t>,</w:t>
      </w:r>
    </w:p>
    <w:p w:rsidR="00BE0426" w:rsidRPr="007B7376" w:rsidRDefault="00BE0426" w:rsidP="00BE0426">
      <w:pPr>
        <w:numPr>
          <w:ilvl w:val="0"/>
          <w:numId w:val="48"/>
        </w:numPr>
        <w:tabs>
          <w:tab w:val="left" w:pos="720"/>
        </w:tabs>
        <w:suppressAutoHyphens/>
        <w:autoSpaceDE w:val="0"/>
        <w:ind w:left="426" w:firstLine="0"/>
        <w:jc w:val="both"/>
        <w:rPr>
          <w:rFonts w:asciiTheme="minorHAnsi" w:hAnsiTheme="minorHAnsi" w:cstheme="minorHAnsi"/>
          <w:sz w:val="22"/>
          <w:szCs w:val="22"/>
        </w:rPr>
      </w:pPr>
      <w:r w:rsidRPr="007B7376">
        <w:rPr>
          <w:rFonts w:asciiTheme="minorHAnsi" w:hAnsiTheme="minorHAnsi" w:cstheme="minorHAnsi"/>
          <w:sz w:val="22"/>
          <w:szCs w:val="22"/>
        </w:rPr>
        <w:t xml:space="preserve">Wzór oświadczenia  Podwykonawcy/ Dalszego Podwykonawcy        </w:t>
      </w:r>
      <w:r>
        <w:rPr>
          <w:rFonts w:asciiTheme="minorHAnsi" w:hAnsiTheme="minorHAnsi" w:cstheme="minorHAnsi"/>
          <w:sz w:val="22"/>
          <w:szCs w:val="22"/>
        </w:rPr>
        <w:t xml:space="preserve">     </w:t>
      </w:r>
      <w:r w:rsidRPr="007B7376">
        <w:rPr>
          <w:rFonts w:asciiTheme="minorHAnsi" w:hAnsiTheme="minorHAnsi" w:cstheme="minorHAnsi"/>
          <w:sz w:val="22"/>
          <w:szCs w:val="22"/>
        </w:rPr>
        <w:t xml:space="preserve">     Załącznik Nr </w:t>
      </w:r>
      <w:r>
        <w:rPr>
          <w:rFonts w:asciiTheme="minorHAnsi" w:hAnsiTheme="minorHAnsi" w:cstheme="minorHAnsi"/>
          <w:sz w:val="22"/>
          <w:szCs w:val="22"/>
        </w:rPr>
        <w:t>4,</w:t>
      </w:r>
    </w:p>
    <w:p w:rsidR="00BE0426" w:rsidRPr="007B7376" w:rsidRDefault="00BE0426" w:rsidP="00BE0426">
      <w:pPr>
        <w:numPr>
          <w:ilvl w:val="0"/>
          <w:numId w:val="48"/>
        </w:numPr>
        <w:tabs>
          <w:tab w:val="left" w:pos="720"/>
        </w:tabs>
        <w:suppressAutoHyphens/>
        <w:autoSpaceDE w:val="0"/>
        <w:ind w:left="426" w:firstLine="0"/>
        <w:jc w:val="both"/>
        <w:rPr>
          <w:rFonts w:asciiTheme="minorHAnsi" w:hAnsiTheme="minorHAnsi" w:cstheme="minorHAnsi"/>
          <w:sz w:val="22"/>
          <w:szCs w:val="22"/>
        </w:rPr>
      </w:pPr>
      <w:r w:rsidRPr="007B7376">
        <w:rPr>
          <w:rFonts w:asciiTheme="minorHAnsi" w:hAnsiTheme="minorHAnsi" w:cstheme="minorHAnsi"/>
          <w:sz w:val="22"/>
          <w:szCs w:val="22"/>
        </w:rPr>
        <w:t xml:space="preserve">Wzór karty materiałowej </w:t>
      </w:r>
      <w:r w:rsidRPr="007B7376">
        <w:rPr>
          <w:rFonts w:asciiTheme="minorHAnsi" w:hAnsiTheme="minorHAnsi" w:cstheme="minorHAnsi"/>
          <w:sz w:val="22"/>
          <w:szCs w:val="22"/>
        </w:rPr>
        <w:tab/>
      </w:r>
      <w:r w:rsidRPr="007B7376">
        <w:rPr>
          <w:rFonts w:asciiTheme="minorHAnsi" w:hAnsiTheme="minorHAnsi" w:cstheme="minorHAnsi"/>
          <w:sz w:val="22"/>
          <w:szCs w:val="22"/>
        </w:rPr>
        <w:tab/>
      </w:r>
      <w:r w:rsidRPr="007B7376">
        <w:rPr>
          <w:rFonts w:asciiTheme="minorHAnsi" w:hAnsiTheme="minorHAnsi" w:cstheme="minorHAnsi"/>
          <w:sz w:val="22"/>
          <w:szCs w:val="22"/>
        </w:rPr>
        <w:tab/>
      </w:r>
      <w:r w:rsidRPr="007B7376">
        <w:rPr>
          <w:rFonts w:asciiTheme="minorHAnsi" w:hAnsiTheme="minorHAnsi" w:cstheme="minorHAnsi"/>
          <w:sz w:val="22"/>
          <w:szCs w:val="22"/>
        </w:rPr>
        <w:tab/>
      </w:r>
      <w:r w:rsidRPr="007B7376">
        <w:rPr>
          <w:rFonts w:asciiTheme="minorHAnsi" w:hAnsiTheme="minorHAnsi" w:cstheme="minorHAnsi"/>
          <w:sz w:val="22"/>
          <w:szCs w:val="22"/>
        </w:rPr>
        <w:tab/>
      </w:r>
      <w:r>
        <w:rPr>
          <w:rFonts w:asciiTheme="minorHAnsi" w:hAnsiTheme="minorHAnsi" w:cstheme="minorHAnsi"/>
          <w:sz w:val="22"/>
          <w:szCs w:val="22"/>
        </w:rPr>
        <w:t xml:space="preserve">               </w:t>
      </w:r>
      <w:r w:rsidRPr="007B7376">
        <w:rPr>
          <w:rFonts w:asciiTheme="minorHAnsi" w:hAnsiTheme="minorHAnsi" w:cstheme="minorHAnsi"/>
          <w:sz w:val="22"/>
          <w:szCs w:val="22"/>
        </w:rPr>
        <w:t xml:space="preserve">  Załącznik Nr </w:t>
      </w:r>
      <w:r>
        <w:rPr>
          <w:rFonts w:asciiTheme="minorHAnsi" w:hAnsiTheme="minorHAnsi" w:cstheme="minorHAnsi"/>
          <w:sz w:val="22"/>
          <w:szCs w:val="22"/>
        </w:rPr>
        <w:t>5.</w:t>
      </w:r>
    </w:p>
    <w:p w:rsidR="00BE0426" w:rsidRPr="00574A6F" w:rsidRDefault="00BE0426" w:rsidP="00BE0426">
      <w:pPr>
        <w:autoSpaceDE w:val="0"/>
        <w:jc w:val="both"/>
        <w:rPr>
          <w:rFonts w:asciiTheme="minorHAnsi" w:hAnsiTheme="minorHAnsi" w:cstheme="minorHAnsi"/>
          <w:sz w:val="22"/>
          <w:szCs w:val="22"/>
        </w:rPr>
      </w:pPr>
      <w:r w:rsidRPr="007B7376">
        <w:rPr>
          <w:rFonts w:asciiTheme="minorHAnsi" w:hAnsiTheme="minorHAnsi" w:cstheme="minorHAnsi"/>
          <w:sz w:val="22"/>
          <w:szCs w:val="22"/>
        </w:rPr>
        <w:t xml:space="preserve">Dokumenty Umowne należy traktować jako wzajemnie uzupełniające się i objaśniające. Jeżeli wystąpi pomiędzy nimi rozbieżność, to pierwszeństwo ma niniejsza umowa, a w dalszej kolejności SWZ, dokumentacja Projektowa oraz  </w:t>
      </w:r>
      <w:proofErr w:type="spellStart"/>
      <w:r w:rsidRPr="007B7376">
        <w:rPr>
          <w:rFonts w:asciiTheme="minorHAnsi" w:hAnsiTheme="minorHAnsi" w:cstheme="minorHAnsi"/>
          <w:sz w:val="22"/>
          <w:szCs w:val="22"/>
        </w:rPr>
        <w:t>STWiORB</w:t>
      </w:r>
      <w:proofErr w:type="spellEnd"/>
      <w:r w:rsidRPr="007B7376">
        <w:rPr>
          <w:rFonts w:asciiTheme="minorHAnsi" w:hAnsiTheme="minorHAnsi" w:cstheme="minorHAnsi"/>
          <w:sz w:val="22"/>
          <w:szCs w:val="22"/>
        </w:rPr>
        <w:t xml:space="preserve">. </w:t>
      </w:r>
    </w:p>
    <w:p w:rsidR="00E642CA" w:rsidRPr="007B7376" w:rsidRDefault="00E642CA" w:rsidP="004907EE">
      <w:pPr>
        <w:autoSpaceDE w:val="0"/>
        <w:rPr>
          <w:rFonts w:asciiTheme="minorHAnsi" w:hAnsiTheme="minorHAnsi" w:cstheme="minorHAnsi"/>
          <w:b/>
          <w:color w:val="000000"/>
          <w:sz w:val="22"/>
          <w:szCs w:val="22"/>
        </w:rPr>
      </w:pPr>
    </w:p>
    <w:p w:rsidR="00BE0426" w:rsidRPr="004907EE" w:rsidRDefault="00BE0426" w:rsidP="004907EE">
      <w:pPr>
        <w:autoSpaceDE w:val="0"/>
        <w:jc w:val="center"/>
        <w:rPr>
          <w:rFonts w:asciiTheme="minorHAnsi" w:hAnsiTheme="minorHAnsi" w:cstheme="minorHAnsi"/>
          <w:b/>
          <w:color w:val="000000"/>
          <w:sz w:val="22"/>
          <w:szCs w:val="22"/>
        </w:rPr>
      </w:pPr>
      <w:r w:rsidRPr="007B7376">
        <w:rPr>
          <w:rFonts w:asciiTheme="minorHAnsi" w:hAnsiTheme="minorHAnsi" w:cstheme="minorHAnsi"/>
          <w:b/>
          <w:color w:val="000000"/>
          <w:sz w:val="22"/>
          <w:szCs w:val="22"/>
        </w:rPr>
        <w:t>§ 2</w:t>
      </w:r>
    </w:p>
    <w:p w:rsidR="00BE0426" w:rsidRPr="007B7376" w:rsidRDefault="00BE0426" w:rsidP="00BE0426">
      <w:pPr>
        <w:autoSpaceDE w:val="0"/>
        <w:jc w:val="center"/>
        <w:rPr>
          <w:rFonts w:asciiTheme="minorHAnsi" w:hAnsiTheme="minorHAnsi" w:cstheme="minorHAnsi"/>
          <w:sz w:val="22"/>
          <w:szCs w:val="22"/>
        </w:rPr>
      </w:pPr>
      <w:r w:rsidRPr="007B7376">
        <w:rPr>
          <w:rFonts w:asciiTheme="minorHAnsi" w:hAnsiTheme="minorHAnsi" w:cstheme="minorHAnsi"/>
          <w:b/>
          <w:color w:val="000000"/>
          <w:sz w:val="22"/>
          <w:szCs w:val="22"/>
        </w:rPr>
        <w:t>Warunki realizacji</w:t>
      </w:r>
    </w:p>
    <w:p w:rsidR="00BE0426" w:rsidRPr="007B7376" w:rsidRDefault="00BE0426" w:rsidP="00BE0426">
      <w:pPr>
        <w:autoSpaceDE w:val="0"/>
        <w:jc w:val="center"/>
        <w:rPr>
          <w:rFonts w:asciiTheme="minorHAnsi" w:hAnsiTheme="minorHAnsi" w:cstheme="minorHAnsi"/>
          <w:b/>
          <w:color w:val="000000"/>
          <w:sz w:val="22"/>
          <w:szCs w:val="22"/>
        </w:rPr>
      </w:pPr>
    </w:p>
    <w:p w:rsidR="00BE0426" w:rsidRPr="007B7376" w:rsidRDefault="00BE0426" w:rsidP="00BE0426">
      <w:pPr>
        <w:numPr>
          <w:ilvl w:val="1"/>
          <w:numId w:val="41"/>
        </w:numPr>
        <w:tabs>
          <w:tab w:val="left" w:pos="360"/>
        </w:tabs>
        <w:suppressAutoHyphens/>
        <w:autoSpaceDE w:val="0"/>
        <w:jc w:val="both"/>
        <w:rPr>
          <w:rFonts w:asciiTheme="minorHAnsi" w:hAnsiTheme="minorHAnsi" w:cstheme="minorHAnsi"/>
          <w:sz w:val="22"/>
          <w:szCs w:val="22"/>
        </w:rPr>
      </w:pPr>
      <w:r w:rsidRPr="007B7376">
        <w:rPr>
          <w:rFonts w:asciiTheme="minorHAnsi" w:hAnsiTheme="minorHAnsi" w:cstheme="minorHAnsi"/>
          <w:sz w:val="22"/>
          <w:szCs w:val="22"/>
        </w:rPr>
        <w:lastRenderedPageBreak/>
        <w:t>Wykonawca oświadcza, że dla potrzeb  sporządzania oferty zapoznał się z dokumentacją przetargową i warunkami realizacji, w stopniu wystarczającym do jej sporządzenia i nie wnosi żadnych uwag lub zastrzeżeń, które mogłyby mieć wpływ na przebieg, termin i koszty realizacji przedmiotu umowy. Wykonawca także oświadcza, że zapoznał się z miejscem wykonania przedmiotu umowy i nie wnosi w tym zakresie żadnych uwag lub zastrzeżeń które mogłyby mieć wpływ na przebieg, termin i koszty realizacji przedmiotu umowy.</w:t>
      </w:r>
    </w:p>
    <w:p w:rsidR="00BE0426" w:rsidRPr="007B7376" w:rsidRDefault="00BE0426" w:rsidP="00BE0426">
      <w:pPr>
        <w:numPr>
          <w:ilvl w:val="1"/>
          <w:numId w:val="41"/>
        </w:numPr>
        <w:tabs>
          <w:tab w:val="left" w:pos="360"/>
        </w:tabs>
        <w:suppressAutoHyphens/>
        <w:autoSpaceDE w:val="0"/>
        <w:jc w:val="both"/>
        <w:rPr>
          <w:rFonts w:asciiTheme="minorHAnsi" w:hAnsiTheme="minorHAnsi" w:cstheme="minorHAnsi"/>
          <w:sz w:val="22"/>
          <w:szCs w:val="22"/>
        </w:rPr>
      </w:pPr>
      <w:r w:rsidRPr="007B7376">
        <w:rPr>
          <w:rFonts w:asciiTheme="minorHAnsi" w:hAnsiTheme="minorHAnsi" w:cstheme="minorHAnsi"/>
          <w:sz w:val="22"/>
          <w:szCs w:val="22"/>
        </w:rPr>
        <w:t>Przedmiot umowy  Wykonawca wykona  z materiałów, wyrobów i urządzeń własnych.</w:t>
      </w:r>
    </w:p>
    <w:p w:rsidR="00BE0426" w:rsidRPr="007B7376" w:rsidRDefault="00BE0426" w:rsidP="00BE0426">
      <w:pPr>
        <w:numPr>
          <w:ilvl w:val="1"/>
          <w:numId w:val="41"/>
        </w:numPr>
        <w:tabs>
          <w:tab w:val="left" w:pos="360"/>
        </w:tabs>
        <w:suppressAutoHyphens/>
        <w:autoSpaceDE w:val="0"/>
        <w:jc w:val="both"/>
        <w:rPr>
          <w:rFonts w:asciiTheme="minorHAnsi" w:hAnsiTheme="minorHAnsi" w:cstheme="minorHAnsi"/>
          <w:sz w:val="22"/>
          <w:szCs w:val="22"/>
        </w:rPr>
      </w:pPr>
      <w:r w:rsidRPr="007B7376">
        <w:rPr>
          <w:rFonts w:asciiTheme="minorHAnsi" w:hAnsiTheme="minorHAnsi" w:cstheme="minorHAnsi"/>
          <w:sz w:val="22"/>
          <w:szCs w:val="22"/>
        </w:rPr>
        <w:t xml:space="preserve">Wykonawca oświadcza iż przed złożeniem oferty rozpoznał rynek i daje zapewnienie dostępności materiałów, wyrobów i urządzeń wskazanych w dokumentacji projektowej w terminach zapewniających prawidłowe i terminowe wykonanie umowy. </w:t>
      </w:r>
    </w:p>
    <w:p w:rsidR="00BE0426" w:rsidRPr="007B7376" w:rsidRDefault="00BE0426" w:rsidP="00BE0426">
      <w:pPr>
        <w:numPr>
          <w:ilvl w:val="1"/>
          <w:numId w:val="41"/>
        </w:numPr>
        <w:tabs>
          <w:tab w:val="left" w:pos="360"/>
        </w:tabs>
        <w:suppressAutoHyphens/>
        <w:autoSpaceDE w:val="0"/>
        <w:jc w:val="both"/>
        <w:rPr>
          <w:rFonts w:asciiTheme="minorHAnsi" w:hAnsiTheme="minorHAnsi" w:cstheme="minorHAnsi"/>
          <w:sz w:val="22"/>
          <w:szCs w:val="22"/>
        </w:rPr>
      </w:pPr>
      <w:r w:rsidRPr="007B7376">
        <w:rPr>
          <w:rFonts w:asciiTheme="minorHAnsi" w:hAnsiTheme="minorHAnsi" w:cstheme="minorHAnsi"/>
          <w:sz w:val="22"/>
          <w:szCs w:val="22"/>
        </w:rPr>
        <w:t xml:space="preserve">Wykonawca zobowiązuje się </w:t>
      </w:r>
      <w:r w:rsidRPr="007B7376">
        <w:rPr>
          <w:rFonts w:asciiTheme="minorHAnsi" w:hAnsiTheme="minorHAnsi" w:cstheme="minorHAnsi"/>
          <w:color w:val="000000"/>
          <w:sz w:val="22"/>
          <w:szCs w:val="22"/>
        </w:rPr>
        <w:t>stosować wyłącznie materiały, urządzenia i inne elementy budowlane dopuszczone do obrotu i stosowania w budownictwie na terenie Polski, Wykonawca nie będzie stosować materiałów, które zawierają substancje niedozwolone wg obowiązujących przepisów prawa. Materiały, urządzenia i wyposażenie dostarczone przez Wykonawcę w ramach Umowy będą fabrycznie nowe i nieużywane oraz będą spełniać wymogi Zamawiającego określone w</w:t>
      </w:r>
      <w:r>
        <w:rPr>
          <w:rFonts w:asciiTheme="minorHAnsi" w:hAnsiTheme="minorHAnsi" w:cstheme="minorHAnsi"/>
          <w:color w:val="000000"/>
          <w:sz w:val="22"/>
          <w:szCs w:val="22"/>
        </w:rPr>
        <w:t> </w:t>
      </w:r>
      <w:r w:rsidRPr="007B7376">
        <w:rPr>
          <w:rFonts w:asciiTheme="minorHAnsi" w:hAnsiTheme="minorHAnsi" w:cstheme="minorHAnsi"/>
          <w:color w:val="000000"/>
          <w:sz w:val="22"/>
          <w:szCs w:val="22"/>
        </w:rPr>
        <w:t>Specyfikacji Warunków Zamówienia</w:t>
      </w:r>
    </w:p>
    <w:p w:rsidR="00BE0426" w:rsidRPr="007B7376" w:rsidRDefault="00BE0426" w:rsidP="00BE0426">
      <w:pPr>
        <w:numPr>
          <w:ilvl w:val="1"/>
          <w:numId w:val="41"/>
        </w:numPr>
        <w:tabs>
          <w:tab w:val="left" w:pos="360"/>
        </w:tabs>
        <w:suppressAutoHyphens/>
        <w:autoSpaceDE w:val="0"/>
        <w:jc w:val="both"/>
        <w:rPr>
          <w:rFonts w:asciiTheme="minorHAnsi" w:hAnsiTheme="minorHAnsi" w:cstheme="minorHAnsi"/>
          <w:sz w:val="22"/>
          <w:szCs w:val="22"/>
        </w:rPr>
      </w:pPr>
      <w:r w:rsidRPr="007B7376">
        <w:rPr>
          <w:rFonts w:asciiTheme="minorHAnsi" w:hAnsiTheme="minorHAnsi" w:cstheme="minorHAnsi"/>
          <w:color w:val="000000"/>
          <w:sz w:val="22"/>
          <w:szCs w:val="22"/>
        </w:rPr>
        <w:t>Wykonawca zobowiązuje się dostarczyć komplet dokumentów, które będą potwierdzać spełnianie przez materiały, urządzenia i inne elementy budowlane wymagań określonych w Umowie oraz wynikających z przepisów technicznych, norm i innych stosownych przepisów prawa.</w:t>
      </w:r>
    </w:p>
    <w:p w:rsidR="00BE0426" w:rsidRPr="007B7376" w:rsidRDefault="00BE0426" w:rsidP="00BE0426">
      <w:pPr>
        <w:numPr>
          <w:ilvl w:val="1"/>
          <w:numId w:val="41"/>
        </w:numPr>
        <w:tabs>
          <w:tab w:val="left" w:pos="360"/>
        </w:tabs>
        <w:suppressAutoHyphens/>
        <w:autoSpaceDE w:val="0"/>
        <w:jc w:val="both"/>
        <w:rPr>
          <w:rFonts w:asciiTheme="minorHAnsi" w:hAnsiTheme="minorHAnsi" w:cstheme="minorHAnsi"/>
          <w:sz w:val="22"/>
          <w:szCs w:val="22"/>
        </w:rPr>
      </w:pPr>
      <w:r w:rsidRPr="007B7376">
        <w:rPr>
          <w:rFonts w:asciiTheme="minorHAnsi" w:hAnsiTheme="minorHAnsi" w:cstheme="minorHAnsi"/>
          <w:sz w:val="22"/>
          <w:szCs w:val="22"/>
        </w:rPr>
        <w:t xml:space="preserve">Proponowane przez Wykonawcę </w:t>
      </w:r>
      <w:r w:rsidRPr="007B7376">
        <w:rPr>
          <w:rFonts w:asciiTheme="minorHAnsi" w:hAnsiTheme="minorHAnsi" w:cstheme="minorHAnsi"/>
          <w:color w:val="000000"/>
          <w:sz w:val="22"/>
          <w:szCs w:val="22"/>
        </w:rPr>
        <w:t xml:space="preserve">urządzenia lub materiały wymagają wcześniejszego pisemnego zatwierdzenia przez Zamawiającego pod względem typu oraz producentów. </w:t>
      </w:r>
      <w:r w:rsidRPr="007B7376">
        <w:rPr>
          <w:rFonts w:asciiTheme="minorHAnsi" w:hAnsiTheme="minorHAnsi" w:cstheme="minorHAnsi"/>
          <w:sz w:val="22"/>
          <w:szCs w:val="22"/>
        </w:rPr>
        <w:t>Wykonawca będzie przedkładał Zamawiającemu Karty materiałowe do zatwierdzenia.</w:t>
      </w:r>
    </w:p>
    <w:p w:rsidR="00BE0426" w:rsidRPr="007B7376" w:rsidRDefault="00BE0426" w:rsidP="00BE0426">
      <w:pPr>
        <w:numPr>
          <w:ilvl w:val="1"/>
          <w:numId w:val="41"/>
        </w:numPr>
        <w:tabs>
          <w:tab w:val="left" w:pos="360"/>
        </w:tabs>
        <w:suppressAutoHyphens/>
        <w:jc w:val="both"/>
        <w:rPr>
          <w:rFonts w:asciiTheme="minorHAnsi" w:hAnsiTheme="minorHAnsi" w:cstheme="minorHAnsi"/>
          <w:sz w:val="22"/>
          <w:szCs w:val="22"/>
        </w:rPr>
      </w:pPr>
      <w:r w:rsidRPr="007B7376">
        <w:rPr>
          <w:rFonts w:asciiTheme="minorHAnsi" w:hAnsiTheme="minorHAnsi" w:cstheme="minorHAnsi"/>
          <w:sz w:val="22"/>
          <w:szCs w:val="22"/>
        </w:rPr>
        <w:t>Na każde żądanie Zamawiającego lub Inspektora Nadzoru, Wykonawca zobowiązany jest okazać w</w:t>
      </w:r>
      <w:r w:rsidR="00E642CA">
        <w:rPr>
          <w:rFonts w:asciiTheme="minorHAnsi" w:hAnsiTheme="minorHAnsi" w:cstheme="minorHAnsi"/>
          <w:sz w:val="22"/>
          <w:szCs w:val="22"/>
        </w:rPr>
        <w:t> </w:t>
      </w:r>
      <w:r w:rsidRPr="007B7376">
        <w:rPr>
          <w:rFonts w:asciiTheme="minorHAnsi" w:hAnsiTheme="minorHAnsi" w:cstheme="minorHAnsi"/>
          <w:sz w:val="22"/>
          <w:szCs w:val="22"/>
        </w:rPr>
        <w:t xml:space="preserve">stosunku do wskazanych urządzeń, wyrobów i materiałów: Aprobatę Techniczną, atest, certyfikat lub deklarację zgodności wyrobu z Polską Normą, normą UE – w przypadku braku PN, Aprobatą Techniczną. </w:t>
      </w:r>
    </w:p>
    <w:p w:rsidR="00BE0426" w:rsidRPr="007B7376" w:rsidRDefault="00BE0426" w:rsidP="00BE0426">
      <w:pPr>
        <w:pStyle w:val="Akapitzlist"/>
        <w:numPr>
          <w:ilvl w:val="0"/>
          <w:numId w:val="79"/>
        </w:numPr>
        <w:tabs>
          <w:tab w:val="clear" w:pos="720"/>
          <w:tab w:val="num" w:pos="426"/>
        </w:tabs>
        <w:autoSpaceDE w:val="0"/>
        <w:autoSpaceDN w:val="0"/>
        <w:adjustRightInd w:val="0"/>
        <w:spacing w:after="0" w:line="240" w:lineRule="auto"/>
        <w:ind w:left="357" w:hanging="357"/>
        <w:contextualSpacing/>
        <w:jc w:val="both"/>
        <w:rPr>
          <w:rFonts w:asciiTheme="minorHAnsi" w:hAnsiTheme="minorHAnsi" w:cstheme="minorHAnsi"/>
          <w:color w:val="000000"/>
        </w:rPr>
      </w:pPr>
      <w:r w:rsidRPr="007B7376">
        <w:rPr>
          <w:rFonts w:asciiTheme="minorHAnsi" w:hAnsiTheme="minorHAnsi" w:cstheme="minorHAnsi"/>
        </w:rPr>
        <w:t xml:space="preserve">Na </w:t>
      </w:r>
      <w:r w:rsidRPr="007B7376">
        <w:rPr>
          <w:rFonts w:asciiTheme="minorHAnsi" w:hAnsiTheme="minorHAnsi" w:cstheme="minorHAnsi"/>
          <w:color w:val="000000"/>
        </w:rPr>
        <w:t>żądanie Zamawiającego lub jeżeli takie wymagania zostały określone w Dokumentacji Technicznej, Wykonawca będzie przedstawiać do akceptacji próbki materiałów przed ich wbudowaniem. Zamawiający może żądać od Wykonawcy demontażu elementu robót lub ich odcinków, jeżeli zostały one wykonane z materiałów nie zgłoszonych do akceptacji. W takim wypadku Wykonawca wykona wszelkie roboty z tym związane na własny koszt i własne ryzyko. Na każde żądanie Zamawiającego materiały przeznaczone do wbudowania zostaną poddane badaniom w miejscu produkcji, na miejscu wykonania przedmiotowego zadania lub w określonym przez Zamawiającego miejscu. Jeżeli w rezultacie przeprowadzonych badań okaże się, że zastosowane materiały są niezgodne z umową to Wykonawca jest zobowiązany do usunięcia tych materiałów z placu budowy oraz pokrycia kosztów badań. Zamawiający jest także uprawniony do wykonania dodatkowych badań jakości wszystkich wykonanych robót budowlanych na zasadach i</w:t>
      </w:r>
      <w:r w:rsidR="00B22FA7">
        <w:rPr>
          <w:rFonts w:asciiTheme="minorHAnsi" w:hAnsiTheme="minorHAnsi" w:cstheme="minorHAnsi"/>
          <w:color w:val="000000"/>
        </w:rPr>
        <w:t> </w:t>
      </w:r>
      <w:r w:rsidRPr="007B7376">
        <w:rPr>
          <w:rFonts w:asciiTheme="minorHAnsi" w:hAnsiTheme="minorHAnsi" w:cstheme="minorHAnsi"/>
          <w:color w:val="000000"/>
        </w:rPr>
        <w:t>ze skutkami opisanymi w niniejszym ustępie.</w:t>
      </w:r>
    </w:p>
    <w:p w:rsidR="00BE0426" w:rsidRPr="007B7376" w:rsidRDefault="00BE0426" w:rsidP="00BE0426">
      <w:pPr>
        <w:tabs>
          <w:tab w:val="left" w:pos="360"/>
        </w:tabs>
        <w:jc w:val="both"/>
        <w:rPr>
          <w:rFonts w:asciiTheme="minorHAnsi" w:hAnsiTheme="minorHAnsi" w:cstheme="minorHAnsi"/>
          <w:sz w:val="22"/>
          <w:szCs w:val="22"/>
        </w:rPr>
      </w:pPr>
    </w:p>
    <w:p w:rsidR="00BE0426" w:rsidRPr="007B7376" w:rsidRDefault="00BE0426" w:rsidP="00BE0426">
      <w:pPr>
        <w:autoSpaceDE w:val="0"/>
        <w:jc w:val="center"/>
        <w:rPr>
          <w:rFonts w:asciiTheme="minorHAnsi" w:hAnsiTheme="minorHAnsi" w:cstheme="minorHAnsi"/>
          <w:b/>
          <w:color w:val="000000"/>
          <w:sz w:val="22"/>
          <w:szCs w:val="22"/>
        </w:rPr>
      </w:pPr>
    </w:p>
    <w:p w:rsidR="00BE0426" w:rsidRPr="004907EE" w:rsidRDefault="00BE0426" w:rsidP="004907EE">
      <w:pPr>
        <w:autoSpaceDE w:val="0"/>
        <w:jc w:val="center"/>
        <w:rPr>
          <w:rFonts w:asciiTheme="minorHAnsi" w:hAnsiTheme="minorHAnsi" w:cstheme="minorHAnsi"/>
          <w:b/>
          <w:color w:val="000000"/>
          <w:sz w:val="22"/>
          <w:szCs w:val="22"/>
        </w:rPr>
      </w:pPr>
      <w:r w:rsidRPr="007B7376">
        <w:rPr>
          <w:rFonts w:asciiTheme="minorHAnsi" w:hAnsiTheme="minorHAnsi" w:cstheme="minorHAnsi"/>
          <w:b/>
          <w:color w:val="000000"/>
          <w:sz w:val="22"/>
          <w:szCs w:val="22"/>
        </w:rPr>
        <w:t>§ 3</w:t>
      </w:r>
    </w:p>
    <w:p w:rsidR="00BE0426" w:rsidRPr="00E41BB3" w:rsidRDefault="00BE0426" w:rsidP="00BE0426">
      <w:pPr>
        <w:pStyle w:val="Nagwek1"/>
        <w:keepLines w:val="0"/>
        <w:tabs>
          <w:tab w:val="num" w:pos="0"/>
        </w:tabs>
        <w:suppressAutoHyphens/>
        <w:autoSpaceDE w:val="0"/>
        <w:spacing w:before="0"/>
        <w:jc w:val="center"/>
        <w:rPr>
          <w:rFonts w:asciiTheme="minorHAnsi" w:hAnsiTheme="minorHAnsi" w:cstheme="minorHAnsi"/>
          <w:b/>
          <w:color w:val="000000" w:themeColor="text1"/>
          <w:sz w:val="22"/>
          <w:szCs w:val="22"/>
        </w:rPr>
      </w:pPr>
      <w:r w:rsidRPr="00E41BB3">
        <w:rPr>
          <w:rFonts w:asciiTheme="minorHAnsi" w:hAnsiTheme="minorHAnsi" w:cstheme="minorHAnsi"/>
          <w:b/>
          <w:color w:val="000000" w:themeColor="text1"/>
          <w:sz w:val="22"/>
          <w:szCs w:val="22"/>
        </w:rPr>
        <w:t>Obowiązki Wykonawcy</w:t>
      </w:r>
    </w:p>
    <w:p w:rsidR="00BE0426" w:rsidRPr="007B7376" w:rsidRDefault="00BE0426" w:rsidP="00BE0426">
      <w:pPr>
        <w:rPr>
          <w:rFonts w:asciiTheme="minorHAnsi" w:hAnsiTheme="minorHAnsi" w:cstheme="minorHAnsi"/>
          <w:sz w:val="22"/>
          <w:szCs w:val="22"/>
        </w:rPr>
      </w:pPr>
      <w:r w:rsidRPr="007B7376">
        <w:rPr>
          <w:rFonts w:asciiTheme="minorHAnsi" w:hAnsiTheme="minorHAnsi" w:cstheme="minorHAnsi"/>
          <w:sz w:val="22"/>
          <w:szCs w:val="22"/>
        </w:rPr>
        <w:t>Wykonawca zobowiązany jest:</w:t>
      </w:r>
    </w:p>
    <w:p w:rsidR="00BE0426" w:rsidRPr="007B7376" w:rsidRDefault="00BE0426" w:rsidP="00BE0426">
      <w:pPr>
        <w:numPr>
          <w:ilvl w:val="0"/>
          <w:numId w:val="47"/>
        </w:numPr>
        <w:suppressAutoHyphens/>
        <w:autoSpaceDE w:val="0"/>
        <w:jc w:val="both"/>
        <w:rPr>
          <w:rFonts w:asciiTheme="minorHAnsi" w:hAnsiTheme="minorHAnsi" w:cstheme="minorHAnsi"/>
          <w:sz w:val="22"/>
          <w:szCs w:val="22"/>
        </w:rPr>
      </w:pPr>
      <w:r w:rsidRPr="007B7376">
        <w:rPr>
          <w:rFonts w:asciiTheme="minorHAnsi" w:hAnsiTheme="minorHAnsi" w:cstheme="minorHAnsi"/>
          <w:sz w:val="22"/>
          <w:szCs w:val="22"/>
        </w:rPr>
        <w:t xml:space="preserve">Wykonać przedmiot umowy zgodnie z dokumentami wymienionymi w </w:t>
      </w:r>
      <w:r w:rsidRPr="00323C0A">
        <w:rPr>
          <w:rFonts w:asciiTheme="minorHAnsi" w:hAnsiTheme="minorHAnsi" w:cstheme="minorHAnsi"/>
          <w:sz w:val="22"/>
          <w:szCs w:val="22"/>
        </w:rPr>
        <w:t>§</w:t>
      </w:r>
      <w:r w:rsidRPr="007B7376">
        <w:rPr>
          <w:rFonts w:asciiTheme="minorHAnsi" w:hAnsiTheme="minorHAnsi" w:cstheme="minorHAnsi"/>
          <w:b/>
          <w:sz w:val="22"/>
          <w:szCs w:val="22"/>
        </w:rPr>
        <w:t xml:space="preserve"> </w:t>
      </w:r>
      <w:r w:rsidRPr="007B7376">
        <w:rPr>
          <w:rFonts w:asciiTheme="minorHAnsi" w:hAnsiTheme="minorHAnsi" w:cstheme="minorHAnsi"/>
          <w:sz w:val="22"/>
          <w:szCs w:val="22"/>
        </w:rPr>
        <w:t>1 ust. 2 i 3, warunkami technicznymi gestorów przebudowywanych sieci, obowiązującymi normami, polskim Prawa Budowlanego, (Ustawa z dn. 7 lipca 1994r. Prawo Budowlane –   tj. Dz.U. z 2024r. poz. 725) wraz z</w:t>
      </w:r>
      <w:r>
        <w:rPr>
          <w:rFonts w:asciiTheme="minorHAnsi" w:hAnsiTheme="minorHAnsi" w:cstheme="minorHAnsi"/>
          <w:sz w:val="22"/>
          <w:szCs w:val="22"/>
        </w:rPr>
        <w:t> </w:t>
      </w:r>
      <w:r w:rsidRPr="007B7376">
        <w:rPr>
          <w:rFonts w:asciiTheme="minorHAnsi" w:hAnsiTheme="minorHAnsi" w:cstheme="minorHAnsi"/>
          <w:sz w:val="22"/>
          <w:szCs w:val="22"/>
        </w:rPr>
        <w:t>aktami wykonawczymi oraz innymi przepisami w zakresie dotyczącym przedmiotu umowy.</w:t>
      </w:r>
    </w:p>
    <w:p w:rsidR="00BE0426" w:rsidRPr="007B7376" w:rsidRDefault="00BE0426" w:rsidP="00BE0426">
      <w:pPr>
        <w:pStyle w:val="Podstawowy1"/>
        <w:numPr>
          <w:ilvl w:val="0"/>
          <w:numId w:val="47"/>
        </w:numPr>
        <w:rPr>
          <w:rFonts w:asciiTheme="minorHAnsi" w:hAnsiTheme="minorHAnsi" w:cstheme="minorHAnsi"/>
          <w:sz w:val="22"/>
          <w:szCs w:val="22"/>
        </w:rPr>
      </w:pPr>
      <w:r w:rsidRPr="007B7376">
        <w:rPr>
          <w:rFonts w:asciiTheme="minorHAnsi" w:hAnsiTheme="minorHAnsi" w:cstheme="minorHAnsi"/>
          <w:sz w:val="22"/>
          <w:szCs w:val="22"/>
        </w:rPr>
        <w:t xml:space="preserve">Zorganizować plac budowy oraz zaplecze socjalno-magazynowe we wskazanym przez Zamawiającego miejscu na terenie szpitala. </w:t>
      </w:r>
    </w:p>
    <w:p w:rsidR="00BE0426" w:rsidRPr="007B7376" w:rsidRDefault="00BE0426" w:rsidP="00BE0426">
      <w:pPr>
        <w:pStyle w:val="Podstawowy1"/>
        <w:numPr>
          <w:ilvl w:val="0"/>
          <w:numId w:val="47"/>
        </w:numPr>
        <w:rPr>
          <w:rFonts w:asciiTheme="minorHAnsi" w:hAnsiTheme="minorHAnsi" w:cstheme="minorHAnsi"/>
          <w:sz w:val="22"/>
          <w:szCs w:val="22"/>
        </w:rPr>
      </w:pPr>
      <w:r w:rsidRPr="007B7376">
        <w:rPr>
          <w:rFonts w:asciiTheme="minorHAnsi" w:hAnsiTheme="minorHAnsi" w:cstheme="minorHAnsi"/>
          <w:sz w:val="22"/>
          <w:szCs w:val="22"/>
        </w:rPr>
        <w:t xml:space="preserve">Wykonawca ponosić będzie pełną odpowiedzialność za teren budowy od chwili przejęcia placu budowy do czasu zakończenia realizacji przedmiotu umowy, w tym za należyte jego </w:t>
      </w:r>
      <w:r w:rsidRPr="007B7376">
        <w:rPr>
          <w:rFonts w:asciiTheme="minorHAnsi" w:hAnsiTheme="minorHAnsi" w:cstheme="minorHAnsi"/>
          <w:sz w:val="22"/>
          <w:szCs w:val="22"/>
        </w:rPr>
        <w:lastRenderedPageBreak/>
        <w:t>zabezpieczenie, zapewnienie właściwych warunków bhp i ppoż., utrzymanie należytego porządku. Szczególna dbałość o czystość i porządek będzie bezwzględnie egzekwowana przez Zamawiającego z uwagi na prowadzenie robót w czynnym obiekcie szpitala.</w:t>
      </w:r>
    </w:p>
    <w:p w:rsidR="00BE0426" w:rsidRPr="007B7376" w:rsidRDefault="00BE0426" w:rsidP="00BE0426">
      <w:pPr>
        <w:numPr>
          <w:ilvl w:val="0"/>
          <w:numId w:val="62"/>
        </w:numPr>
        <w:autoSpaceDE w:val="0"/>
        <w:jc w:val="both"/>
        <w:rPr>
          <w:rFonts w:asciiTheme="minorHAnsi" w:hAnsiTheme="minorHAnsi" w:cstheme="minorHAnsi"/>
          <w:sz w:val="22"/>
          <w:szCs w:val="22"/>
        </w:rPr>
      </w:pPr>
      <w:r w:rsidRPr="007B7376">
        <w:rPr>
          <w:rFonts w:asciiTheme="minorHAnsi" w:hAnsiTheme="minorHAnsi" w:cstheme="minorHAnsi"/>
          <w:sz w:val="22"/>
          <w:szCs w:val="22"/>
        </w:rPr>
        <w:t>Ponosić opłaty za zużyte media na podstawie  faktur wystawianych przez Zamawiającego:</w:t>
      </w:r>
    </w:p>
    <w:p w:rsidR="00BE0426" w:rsidRPr="007B7376" w:rsidRDefault="00BE0426" w:rsidP="00BE0426">
      <w:pPr>
        <w:numPr>
          <w:ilvl w:val="0"/>
          <w:numId w:val="67"/>
        </w:numPr>
        <w:autoSpaceDE w:val="0"/>
        <w:jc w:val="both"/>
        <w:rPr>
          <w:rFonts w:asciiTheme="minorHAnsi" w:hAnsiTheme="minorHAnsi" w:cstheme="minorHAnsi"/>
          <w:sz w:val="22"/>
          <w:szCs w:val="22"/>
        </w:rPr>
      </w:pPr>
      <w:r w:rsidRPr="007B7376">
        <w:rPr>
          <w:rFonts w:asciiTheme="minorHAnsi" w:hAnsiTheme="minorHAnsi" w:cstheme="minorHAnsi"/>
          <w:sz w:val="22"/>
          <w:szCs w:val="22"/>
        </w:rPr>
        <w:t xml:space="preserve">za wodę i ścieki w zryczałtowanej wysokości </w:t>
      </w:r>
      <w:r w:rsidRPr="004E1471">
        <w:rPr>
          <w:rFonts w:asciiTheme="minorHAnsi" w:hAnsiTheme="minorHAnsi" w:cstheme="minorHAnsi"/>
          <w:color w:val="FF0000"/>
          <w:sz w:val="22"/>
          <w:szCs w:val="22"/>
        </w:rPr>
        <w:t xml:space="preserve">500 zł netto za </w:t>
      </w:r>
      <w:r w:rsidRPr="007B7376">
        <w:rPr>
          <w:rFonts w:asciiTheme="minorHAnsi" w:hAnsiTheme="minorHAnsi" w:cstheme="minorHAnsi"/>
          <w:sz w:val="22"/>
          <w:szCs w:val="22"/>
        </w:rPr>
        <w:t>każdy miesiąc,</w:t>
      </w:r>
    </w:p>
    <w:p w:rsidR="00BE0426" w:rsidRPr="007B7376" w:rsidRDefault="00BE0426" w:rsidP="00BE0426">
      <w:pPr>
        <w:numPr>
          <w:ilvl w:val="0"/>
          <w:numId w:val="67"/>
        </w:numPr>
        <w:autoSpaceDE w:val="0"/>
        <w:jc w:val="both"/>
        <w:rPr>
          <w:rFonts w:asciiTheme="minorHAnsi" w:hAnsiTheme="minorHAnsi" w:cstheme="minorHAnsi"/>
          <w:sz w:val="22"/>
          <w:szCs w:val="22"/>
        </w:rPr>
      </w:pPr>
      <w:r w:rsidRPr="007B7376">
        <w:rPr>
          <w:rFonts w:asciiTheme="minorHAnsi" w:hAnsiTheme="minorHAnsi" w:cstheme="minorHAnsi"/>
          <w:sz w:val="22"/>
          <w:szCs w:val="22"/>
        </w:rPr>
        <w:t xml:space="preserve">za energię elektryczną wg. wskazań podlicznika, </w:t>
      </w:r>
    </w:p>
    <w:p w:rsidR="00BE0426" w:rsidRPr="007B7376" w:rsidRDefault="00BE0426" w:rsidP="00BE0426">
      <w:pPr>
        <w:pStyle w:val="Podstawowy1"/>
        <w:numPr>
          <w:ilvl w:val="0"/>
          <w:numId w:val="51"/>
        </w:numPr>
        <w:rPr>
          <w:rFonts w:asciiTheme="minorHAnsi" w:hAnsiTheme="minorHAnsi" w:cstheme="minorHAnsi"/>
          <w:sz w:val="22"/>
          <w:szCs w:val="22"/>
        </w:rPr>
      </w:pPr>
      <w:r w:rsidRPr="007B7376">
        <w:rPr>
          <w:rFonts w:asciiTheme="minorHAnsi" w:hAnsiTheme="minorHAnsi" w:cstheme="minorHAnsi"/>
          <w:sz w:val="22"/>
          <w:szCs w:val="22"/>
        </w:rPr>
        <w:t>Wykonawca zobowiązany jest do  naprawienia wszelkich szkód w mieniu Zamawiającego spowodowanych przez Wykonawcę lub jego Podwykonawców lub Dalszych Podwykonawców i</w:t>
      </w:r>
      <w:r>
        <w:rPr>
          <w:rFonts w:asciiTheme="minorHAnsi" w:hAnsiTheme="minorHAnsi" w:cstheme="minorHAnsi"/>
          <w:sz w:val="22"/>
          <w:szCs w:val="22"/>
        </w:rPr>
        <w:t> </w:t>
      </w:r>
      <w:r w:rsidRPr="007B7376">
        <w:rPr>
          <w:rFonts w:asciiTheme="minorHAnsi" w:hAnsiTheme="minorHAnsi" w:cstheme="minorHAnsi"/>
          <w:sz w:val="22"/>
          <w:szCs w:val="22"/>
        </w:rPr>
        <w:t>doprowadzenia do stanu poprzedniego w przypadku zniszczenia lub uszkodzenia  otoczenia miejsca budowy, majątku Zamawiającego na własny koszt z wyłączeniem szkód spowodowanych przez wykonawców wprowadzonych przez Zamawiającego pod rygorem naliczenia kar umownych. Zamawiający jest także uprawniony do  skorzystania z możliwość zlecenia tych prac osobom trzecim na koszt i ryzyko Wykonawcy bez konieczności uzyskiwania upoważnienia sądowego (wykonanie zastępcze), z tym zastrzeżeniem, że Zamawiający zobowiązany jest do wezwania Wykonawcy do naprawienia szkód w mieniu Zamawiającego spowodowanych przez Wykonawcę lub jego Podwykonawców lub Dalszych Podwykonawców i doprowadzenia do stanu poprzedniego w terminie wskazanym przez Zamawiającego. Bezskuteczny upływ wskazanego terminu uprawnia Zamawiającego do skorzystania z wykonania zastępczego bez upoważnienia sądu na koszt i ryzyko Wykonawcy.</w:t>
      </w:r>
    </w:p>
    <w:p w:rsidR="00BE0426" w:rsidRPr="007B7376" w:rsidRDefault="00BE0426" w:rsidP="00BE0426">
      <w:pPr>
        <w:pStyle w:val="Podstawowy1"/>
        <w:numPr>
          <w:ilvl w:val="1"/>
          <w:numId w:val="53"/>
        </w:numPr>
        <w:autoSpaceDE w:val="0"/>
        <w:rPr>
          <w:rFonts w:asciiTheme="minorHAnsi" w:hAnsiTheme="minorHAnsi" w:cstheme="minorHAnsi"/>
          <w:sz w:val="22"/>
          <w:szCs w:val="22"/>
        </w:rPr>
      </w:pPr>
      <w:r w:rsidRPr="007B7376">
        <w:rPr>
          <w:rFonts w:asciiTheme="minorHAnsi" w:hAnsiTheme="minorHAnsi" w:cstheme="minorHAnsi"/>
          <w:sz w:val="22"/>
          <w:szCs w:val="22"/>
        </w:rPr>
        <w:t>Zapewnić wykonanie przedmiotu umowy przez  kompetentną kadrę i nadzór  z wymaganymi uprawnieniami i stosowną praktyką, a także zgodnie z postanowieniami niniejszej umowy w</w:t>
      </w:r>
      <w:r>
        <w:rPr>
          <w:rFonts w:asciiTheme="minorHAnsi" w:hAnsiTheme="minorHAnsi" w:cstheme="minorHAnsi"/>
          <w:sz w:val="22"/>
          <w:szCs w:val="22"/>
        </w:rPr>
        <w:t> </w:t>
      </w:r>
      <w:r w:rsidRPr="007B7376">
        <w:rPr>
          <w:rFonts w:asciiTheme="minorHAnsi" w:hAnsiTheme="minorHAnsi" w:cstheme="minorHAnsi"/>
          <w:sz w:val="22"/>
          <w:szCs w:val="22"/>
        </w:rPr>
        <w:t>zakresie obowiązku zatrudniania osób wykonujących przedmiot umowy na umowę o pracę. Zamawiający zastrzega sobie prawo żądania natychmiastowej zmiany pracowników jeżeli swoim postępowaniem stwarzają zagrożenie dla bezpieczeństwa i zgodnej z umową realizacji zlecenia, a</w:t>
      </w:r>
      <w:r>
        <w:rPr>
          <w:rFonts w:asciiTheme="minorHAnsi" w:hAnsiTheme="minorHAnsi" w:cstheme="minorHAnsi"/>
          <w:sz w:val="22"/>
          <w:szCs w:val="22"/>
        </w:rPr>
        <w:t> </w:t>
      </w:r>
      <w:r w:rsidRPr="007B7376">
        <w:rPr>
          <w:rFonts w:asciiTheme="minorHAnsi" w:hAnsiTheme="minorHAnsi" w:cstheme="minorHAnsi"/>
          <w:sz w:val="22"/>
          <w:szCs w:val="22"/>
        </w:rPr>
        <w:t xml:space="preserve">także jeżeli ich zachowanie narusza dobra osobiste innych osób, w tym w szczególności pracowników lub pacjentów szpitala.. </w:t>
      </w:r>
    </w:p>
    <w:p w:rsidR="00BE0426" w:rsidRPr="007B7376" w:rsidRDefault="00BE0426" w:rsidP="00BE0426">
      <w:pPr>
        <w:pStyle w:val="Podstawowy1"/>
        <w:numPr>
          <w:ilvl w:val="1"/>
          <w:numId w:val="53"/>
        </w:numPr>
        <w:autoSpaceDE w:val="0"/>
        <w:rPr>
          <w:rFonts w:asciiTheme="minorHAnsi" w:hAnsiTheme="minorHAnsi" w:cstheme="minorHAnsi"/>
          <w:sz w:val="22"/>
          <w:szCs w:val="22"/>
        </w:rPr>
      </w:pPr>
      <w:r w:rsidRPr="007B7376">
        <w:rPr>
          <w:rFonts w:asciiTheme="minorHAnsi" w:hAnsiTheme="minorHAnsi" w:cstheme="minorHAnsi"/>
          <w:sz w:val="22"/>
          <w:szCs w:val="22"/>
        </w:rPr>
        <w:t>Wykonawca oświadcza, że zatrudnieni przez niego pracownicy posiadają aktualne badania lekarskie oraz aktualne przeszkolenie w zakresie bhp odpowiadające rodzajowi wykonywanych prac.</w:t>
      </w:r>
    </w:p>
    <w:p w:rsidR="00BE0426" w:rsidRPr="007B7376" w:rsidRDefault="00BE0426" w:rsidP="00BE0426">
      <w:pPr>
        <w:numPr>
          <w:ilvl w:val="1"/>
          <w:numId w:val="53"/>
        </w:numPr>
        <w:tabs>
          <w:tab w:val="left" w:pos="360"/>
        </w:tabs>
        <w:suppressAutoHyphens/>
        <w:autoSpaceDE w:val="0"/>
        <w:jc w:val="both"/>
        <w:rPr>
          <w:rFonts w:asciiTheme="minorHAnsi" w:hAnsiTheme="minorHAnsi" w:cstheme="minorHAnsi"/>
          <w:sz w:val="22"/>
          <w:szCs w:val="22"/>
        </w:rPr>
      </w:pPr>
      <w:r w:rsidRPr="007B7376">
        <w:rPr>
          <w:rFonts w:asciiTheme="minorHAnsi" w:hAnsiTheme="minorHAnsi" w:cstheme="minorHAnsi"/>
          <w:sz w:val="22"/>
          <w:szCs w:val="22"/>
        </w:rPr>
        <w:t xml:space="preserve">Wykonać roboty budowlane zgodnie z zasadami sztuki budowlanej, przepisami </w:t>
      </w:r>
      <w:proofErr w:type="spellStart"/>
      <w:r w:rsidRPr="007B7376">
        <w:rPr>
          <w:rFonts w:asciiTheme="minorHAnsi" w:hAnsiTheme="minorHAnsi" w:cstheme="minorHAnsi"/>
          <w:sz w:val="22"/>
          <w:szCs w:val="22"/>
        </w:rPr>
        <w:t>bh</w:t>
      </w:r>
      <w:proofErr w:type="spellEnd"/>
      <w:r w:rsidRPr="007B7376">
        <w:rPr>
          <w:rFonts w:asciiTheme="minorHAnsi" w:hAnsiTheme="minorHAnsi" w:cstheme="minorHAnsi"/>
          <w:sz w:val="22"/>
          <w:szCs w:val="22"/>
        </w:rPr>
        <w:t xml:space="preserve"> ppoż. Kierownik Budowy przed rozpoczęciem robót budowlanych zobowiązany jest opracować plan bezpieczeństwa i ochrony zdrowia, zwany „planem BIOZ” zgodnie z rozporządzeniem Ministra Infrastruktury z dnia 23 czerwca 2003r (Dz. U. Nr. 120, poz.1126) oraz przedstawić go Zamawiającemu do 5 dni od przekazania terenu budowy.</w:t>
      </w:r>
      <w:r w:rsidRPr="007B7376">
        <w:rPr>
          <w:rFonts w:asciiTheme="minorHAnsi" w:hAnsiTheme="minorHAnsi" w:cstheme="minorHAnsi"/>
          <w:color w:val="FF0000"/>
          <w:sz w:val="22"/>
          <w:szCs w:val="22"/>
        </w:rPr>
        <w:t xml:space="preserve"> </w:t>
      </w:r>
    </w:p>
    <w:p w:rsidR="00BE0426" w:rsidRPr="007B7376" w:rsidRDefault="00BE0426" w:rsidP="00BE0426">
      <w:pPr>
        <w:numPr>
          <w:ilvl w:val="1"/>
          <w:numId w:val="53"/>
        </w:numPr>
        <w:tabs>
          <w:tab w:val="left" w:pos="360"/>
        </w:tabs>
        <w:suppressAutoHyphens/>
        <w:autoSpaceDE w:val="0"/>
        <w:jc w:val="both"/>
        <w:rPr>
          <w:rFonts w:asciiTheme="minorHAnsi" w:hAnsiTheme="minorHAnsi" w:cstheme="minorHAnsi"/>
          <w:sz w:val="22"/>
          <w:szCs w:val="22"/>
        </w:rPr>
      </w:pPr>
      <w:r w:rsidRPr="007B7376">
        <w:rPr>
          <w:rFonts w:asciiTheme="minorHAnsi" w:hAnsiTheme="minorHAnsi" w:cstheme="minorHAnsi"/>
          <w:sz w:val="22"/>
          <w:szCs w:val="22"/>
        </w:rPr>
        <w:t>Koordynować prace realizowane przez własnych podwykonawców na podstawie pisemnego porozumienia zawartego,  zgodnie z art. 208 ustawy z dnia  26.06.1974 r. Kodeks pracy (</w:t>
      </w:r>
      <w:proofErr w:type="spellStart"/>
      <w:r w:rsidRPr="007B7376">
        <w:rPr>
          <w:rFonts w:asciiTheme="minorHAnsi" w:hAnsiTheme="minorHAnsi" w:cstheme="minorHAnsi"/>
          <w:sz w:val="22"/>
          <w:szCs w:val="22"/>
        </w:rPr>
        <w:t>t.j</w:t>
      </w:r>
      <w:proofErr w:type="spellEnd"/>
      <w:r w:rsidRPr="007B7376">
        <w:rPr>
          <w:rFonts w:asciiTheme="minorHAnsi" w:hAnsiTheme="minorHAnsi" w:cstheme="minorHAnsi"/>
          <w:sz w:val="22"/>
          <w:szCs w:val="22"/>
        </w:rPr>
        <w:t>. Dz. U. z 1998 r., Nr 21, poz. 94 ze zm.), ze wszystkimi podwykonawcami i dalszymi podwykonawcami, zatrudniającymi pracowników wykonujących prace na terenie budowy na umowę o pracę. Wykonawca jest obowiązany udostępnić Zamawiającemu, na jego każde żądanie, odpisu porozumienia oraz ponosi pełną   odpowiedzialność za  bezpieczeństwo  wszystkich  osób    pracujących    na   budowie   i   jest  zobowiązany  do   egzekwowania  prawa  od wszystkich uczestników procesu budowlanego znajdujących się na budowie.</w:t>
      </w:r>
    </w:p>
    <w:p w:rsidR="00BE0426" w:rsidRPr="007B7376" w:rsidRDefault="00BE0426" w:rsidP="00BE0426">
      <w:pPr>
        <w:numPr>
          <w:ilvl w:val="1"/>
          <w:numId w:val="53"/>
        </w:numPr>
        <w:tabs>
          <w:tab w:val="left" w:pos="360"/>
        </w:tabs>
        <w:suppressAutoHyphens/>
        <w:autoSpaceDE w:val="0"/>
        <w:jc w:val="both"/>
        <w:rPr>
          <w:rFonts w:asciiTheme="minorHAnsi" w:hAnsiTheme="minorHAnsi" w:cstheme="minorHAnsi"/>
          <w:sz w:val="22"/>
          <w:szCs w:val="22"/>
        </w:rPr>
      </w:pPr>
      <w:r w:rsidRPr="007B7376">
        <w:rPr>
          <w:rFonts w:asciiTheme="minorHAnsi" w:hAnsiTheme="minorHAnsi" w:cstheme="minorHAnsi"/>
          <w:sz w:val="22"/>
          <w:szCs w:val="22"/>
        </w:rPr>
        <w:t>Zabezpieczać roboty na czas ewentualnych przerw w realizacji.</w:t>
      </w:r>
    </w:p>
    <w:p w:rsidR="00BE0426" w:rsidRPr="007B7376" w:rsidRDefault="00BE0426" w:rsidP="00BE0426">
      <w:pPr>
        <w:numPr>
          <w:ilvl w:val="1"/>
          <w:numId w:val="53"/>
        </w:numPr>
        <w:tabs>
          <w:tab w:val="left" w:pos="360"/>
        </w:tabs>
        <w:suppressAutoHyphens/>
        <w:autoSpaceDE w:val="0"/>
        <w:jc w:val="both"/>
        <w:rPr>
          <w:rFonts w:asciiTheme="minorHAnsi" w:hAnsiTheme="minorHAnsi" w:cstheme="minorHAnsi"/>
          <w:sz w:val="22"/>
          <w:szCs w:val="22"/>
        </w:rPr>
      </w:pPr>
      <w:r w:rsidRPr="007B7376">
        <w:rPr>
          <w:rFonts w:asciiTheme="minorHAnsi" w:hAnsiTheme="minorHAnsi" w:cstheme="minorHAnsi"/>
          <w:sz w:val="22"/>
          <w:szCs w:val="22"/>
        </w:rPr>
        <w:t>Uzyskać pisemną zgodę Zamawiającego na wszelkie wprowadzane zmiany z inicjatywy Wykonawcy w zakresie materiałów, urządzeń, standardu wykonania oraz rozwiązań projektowych i uzyskać pozytywną opinię projektantów oraz inspektorów nadzoru inwestorskiego oraz zgodę Zamawiającego.</w:t>
      </w:r>
    </w:p>
    <w:p w:rsidR="00BE0426" w:rsidRPr="007B7376" w:rsidRDefault="00BE0426" w:rsidP="00BE0426">
      <w:pPr>
        <w:numPr>
          <w:ilvl w:val="1"/>
          <w:numId w:val="53"/>
        </w:numPr>
        <w:tabs>
          <w:tab w:val="left" w:pos="360"/>
        </w:tabs>
        <w:suppressAutoHyphens/>
        <w:autoSpaceDE w:val="0"/>
        <w:jc w:val="both"/>
        <w:rPr>
          <w:rFonts w:asciiTheme="minorHAnsi" w:hAnsiTheme="minorHAnsi" w:cstheme="minorHAnsi"/>
          <w:sz w:val="22"/>
          <w:szCs w:val="22"/>
        </w:rPr>
      </w:pPr>
      <w:r w:rsidRPr="007B7376">
        <w:rPr>
          <w:rFonts w:asciiTheme="minorHAnsi" w:hAnsiTheme="minorHAnsi" w:cstheme="minorHAnsi"/>
          <w:sz w:val="22"/>
          <w:szCs w:val="22"/>
        </w:rPr>
        <w:t>Przeprowadzać próby, sprawdzenia i badania, uzyskiwanie warunków, zgód i opinii niezbędnych do wykonania zadania.</w:t>
      </w:r>
    </w:p>
    <w:p w:rsidR="00BE0426" w:rsidRPr="007B7376" w:rsidRDefault="00BE0426" w:rsidP="00BE0426">
      <w:pPr>
        <w:numPr>
          <w:ilvl w:val="1"/>
          <w:numId w:val="53"/>
        </w:numPr>
        <w:tabs>
          <w:tab w:val="left" w:pos="360"/>
        </w:tabs>
        <w:suppressAutoHyphens/>
        <w:autoSpaceDE w:val="0"/>
        <w:jc w:val="both"/>
        <w:rPr>
          <w:rFonts w:asciiTheme="minorHAnsi" w:hAnsiTheme="minorHAnsi" w:cstheme="minorHAnsi"/>
          <w:sz w:val="22"/>
          <w:szCs w:val="22"/>
        </w:rPr>
      </w:pPr>
      <w:r w:rsidRPr="007B7376">
        <w:rPr>
          <w:rFonts w:asciiTheme="minorHAnsi" w:hAnsiTheme="minorHAnsi" w:cstheme="minorHAnsi"/>
          <w:sz w:val="22"/>
          <w:szCs w:val="22"/>
        </w:rPr>
        <w:lastRenderedPageBreak/>
        <w:t>Organizować w biurze budowy narady koordynacyjne z częstotliwością zapewniającą prawidłowe i terminowe wykonanie przedmiotu umowy nie rzadziej niż co 2 tygodnie, z udziałem stron Wykonawcy,  Zamawiającego i Inspektora Nadzoru.</w:t>
      </w:r>
    </w:p>
    <w:p w:rsidR="00BE0426" w:rsidRPr="007B7376" w:rsidRDefault="00BE0426" w:rsidP="00BE0426">
      <w:pPr>
        <w:numPr>
          <w:ilvl w:val="1"/>
          <w:numId w:val="53"/>
        </w:numPr>
        <w:tabs>
          <w:tab w:val="left" w:pos="360"/>
        </w:tabs>
        <w:suppressAutoHyphens/>
        <w:autoSpaceDE w:val="0"/>
        <w:jc w:val="both"/>
        <w:rPr>
          <w:rFonts w:asciiTheme="minorHAnsi" w:hAnsiTheme="minorHAnsi" w:cstheme="minorHAnsi"/>
          <w:sz w:val="22"/>
          <w:szCs w:val="22"/>
        </w:rPr>
      </w:pPr>
      <w:r w:rsidRPr="007B7376">
        <w:rPr>
          <w:rFonts w:asciiTheme="minorHAnsi" w:hAnsiTheme="minorHAnsi" w:cstheme="minorHAnsi"/>
          <w:sz w:val="22"/>
          <w:szCs w:val="22"/>
        </w:rPr>
        <w:t>Po  całkowitym  zakończeniu  robót  i ich odbiorze, Wykonawca niezwłocznie uporządkuje teren budowy i otoczenie placu  budowy,  na   których  były prowadzone  roboty, lecz  nie  później niż w</w:t>
      </w:r>
      <w:r>
        <w:rPr>
          <w:rFonts w:asciiTheme="minorHAnsi" w:hAnsiTheme="minorHAnsi" w:cstheme="minorHAnsi"/>
          <w:sz w:val="22"/>
          <w:szCs w:val="22"/>
        </w:rPr>
        <w:t> </w:t>
      </w:r>
      <w:r w:rsidRPr="007B7376">
        <w:rPr>
          <w:rFonts w:asciiTheme="minorHAnsi" w:hAnsiTheme="minorHAnsi" w:cstheme="minorHAnsi"/>
          <w:sz w:val="22"/>
          <w:szCs w:val="22"/>
        </w:rPr>
        <w:t>terminie do 7 dni, licząc od daty odbioru końcowego.</w:t>
      </w:r>
    </w:p>
    <w:p w:rsidR="00BE0426" w:rsidRPr="007B7376" w:rsidRDefault="00BE0426" w:rsidP="00BE0426">
      <w:pPr>
        <w:numPr>
          <w:ilvl w:val="1"/>
          <w:numId w:val="53"/>
        </w:numPr>
        <w:tabs>
          <w:tab w:val="left" w:pos="360"/>
        </w:tabs>
        <w:suppressAutoHyphens/>
        <w:autoSpaceDE w:val="0"/>
        <w:jc w:val="both"/>
        <w:rPr>
          <w:rFonts w:asciiTheme="minorHAnsi" w:hAnsiTheme="minorHAnsi" w:cstheme="minorHAnsi"/>
          <w:sz w:val="22"/>
          <w:szCs w:val="22"/>
        </w:rPr>
      </w:pPr>
      <w:r w:rsidRPr="007B7376">
        <w:rPr>
          <w:rFonts w:asciiTheme="minorHAnsi" w:hAnsiTheme="minorHAnsi" w:cstheme="minorHAnsi"/>
          <w:color w:val="000000"/>
          <w:sz w:val="22"/>
          <w:szCs w:val="22"/>
        </w:rPr>
        <w:t xml:space="preserve">Opracować kompletną dokumentację powykonawczą  oraz przenieść do niej w ramach wynagrodzenia określonego w niniejszej umowie wymagane prawa autorskie oraz skompletować dokumenty odbiorowe wymagane przepisami Prawo Budowlane po zakończeniu całego zakresu robót objętego przedmiotem umowy, w formie i ilości egzemplarzy opisanych w §9. </w:t>
      </w:r>
    </w:p>
    <w:p w:rsidR="00BE0426" w:rsidRPr="007B7376" w:rsidRDefault="00BE0426" w:rsidP="00BE0426">
      <w:pPr>
        <w:numPr>
          <w:ilvl w:val="1"/>
          <w:numId w:val="53"/>
        </w:numPr>
        <w:tabs>
          <w:tab w:val="left" w:pos="360"/>
        </w:tabs>
        <w:suppressAutoHyphens/>
        <w:autoSpaceDE w:val="0"/>
        <w:jc w:val="both"/>
        <w:rPr>
          <w:rFonts w:asciiTheme="minorHAnsi" w:hAnsiTheme="minorHAnsi" w:cstheme="minorHAnsi"/>
          <w:sz w:val="22"/>
          <w:szCs w:val="22"/>
        </w:rPr>
      </w:pPr>
      <w:r w:rsidRPr="007B7376">
        <w:rPr>
          <w:rFonts w:asciiTheme="minorHAnsi" w:hAnsiTheme="minorHAnsi" w:cstheme="minorHAnsi"/>
          <w:sz w:val="22"/>
          <w:szCs w:val="22"/>
        </w:rPr>
        <w:t>Sporządzić  i  przekazać  Zamawiającemu  instrukcje  konserwacji,  napraw i  obsługi instalacji, wyrobów  oraz  urządzeń dostarczanych przez Wykonawcę oraz przeszkolić w tym zakresie wskazaną załogę gestorów sieci przez przedstawicieli autoryzowanych serwisów.</w:t>
      </w:r>
    </w:p>
    <w:p w:rsidR="00BE0426" w:rsidRPr="007B7376" w:rsidRDefault="00BE0426" w:rsidP="00BE0426">
      <w:pPr>
        <w:numPr>
          <w:ilvl w:val="1"/>
          <w:numId w:val="53"/>
        </w:numPr>
        <w:tabs>
          <w:tab w:val="left" w:pos="360"/>
        </w:tabs>
        <w:suppressAutoHyphens/>
        <w:autoSpaceDE w:val="0"/>
        <w:jc w:val="both"/>
        <w:rPr>
          <w:rFonts w:asciiTheme="minorHAnsi" w:hAnsiTheme="minorHAnsi" w:cstheme="minorHAnsi"/>
          <w:sz w:val="22"/>
          <w:szCs w:val="22"/>
        </w:rPr>
      </w:pPr>
      <w:r w:rsidRPr="007B7376">
        <w:rPr>
          <w:rFonts w:asciiTheme="minorHAnsi" w:hAnsiTheme="minorHAnsi" w:cstheme="minorHAnsi"/>
          <w:sz w:val="22"/>
          <w:szCs w:val="22"/>
        </w:rPr>
        <w:t>Dokonać w ramach wynagrodzeni objętego niniejszą umową przeglądu gwarancyjnego robót budowlanych u Zamawiającego, po każdym roku eksploatacji w terminie wyznaczonym przez Zamawiającego i zaakceptowanym przez obie Strony z udziałem inspektorów nadzoru inwestorskiego i przedstawicieli właścicieli przebudowywanych sieci.</w:t>
      </w:r>
    </w:p>
    <w:p w:rsidR="00BE0426" w:rsidRPr="007B7376" w:rsidRDefault="00BE0426" w:rsidP="00BE0426">
      <w:pPr>
        <w:pStyle w:val="Akapitzlist"/>
        <w:numPr>
          <w:ilvl w:val="1"/>
          <w:numId w:val="53"/>
        </w:numPr>
        <w:autoSpaceDE w:val="0"/>
        <w:autoSpaceDN w:val="0"/>
        <w:adjustRightInd w:val="0"/>
        <w:spacing w:after="0" w:line="240" w:lineRule="auto"/>
        <w:ind w:left="357" w:hanging="357"/>
        <w:contextualSpacing/>
        <w:jc w:val="both"/>
        <w:rPr>
          <w:rFonts w:asciiTheme="minorHAnsi" w:hAnsiTheme="minorHAnsi" w:cstheme="minorHAnsi"/>
          <w:color w:val="000000"/>
        </w:rPr>
      </w:pPr>
      <w:r w:rsidRPr="007B7376">
        <w:rPr>
          <w:rFonts w:asciiTheme="minorHAnsi" w:hAnsiTheme="minorHAnsi" w:cstheme="minorHAnsi"/>
          <w:color w:val="000000"/>
        </w:rPr>
        <w:t>Wykonawca będzie utrzymywał przekazaną mu część terenu budowy, użytkowane ciągi komunikacyjne, magazyny i składowiska w należytej czystości oraz porządku, na bieżąco wywoził i</w:t>
      </w:r>
      <w:r>
        <w:rPr>
          <w:rFonts w:asciiTheme="minorHAnsi" w:hAnsiTheme="minorHAnsi" w:cstheme="minorHAnsi"/>
          <w:color w:val="000000"/>
        </w:rPr>
        <w:t> </w:t>
      </w:r>
      <w:r w:rsidRPr="007B7376">
        <w:rPr>
          <w:rFonts w:asciiTheme="minorHAnsi" w:hAnsiTheme="minorHAnsi" w:cstheme="minorHAnsi"/>
          <w:color w:val="000000"/>
        </w:rPr>
        <w:t>utylizował odpady oraz śmieci. Wykonawca zobowiązany jest na swój koszt do gospodarowania wytworzonymi przez siebie odpadami, zgodnie z przepisami ustawy o odpadach, Wykonawca zobowiązany jest do przedstawienia dokumentów związanych z gospodarką odpadami i ich ewentualną utylizacją. Po zakończeniu robót budowlanych Wykonawca zobowiązany jest niezwłocznie usunąć urządzenia tymczasowe, nadmiar materiałów i uporządkować przekazaną mu część terenu budowy oraz terenów sąsiadujących zajętych lub użytkowanych przez Wykonawcę, w</w:t>
      </w:r>
      <w:r w:rsidR="00E642CA">
        <w:rPr>
          <w:rFonts w:asciiTheme="minorHAnsi" w:hAnsiTheme="minorHAnsi" w:cstheme="minorHAnsi"/>
          <w:color w:val="000000"/>
        </w:rPr>
        <w:t> </w:t>
      </w:r>
      <w:r w:rsidRPr="007B7376">
        <w:rPr>
          <w:rFonts w:asciiTheme="minorHAnsi" w:hAnsiTheme="minorHAnsi" w:cstheme="minorHAnsi"/>
          <w:color w:val="000000"/>
        </w:rPr>
        <w:t xml:space="preserve">tym dokonania na własny koszt renowacji zniszczonych lub uszkodzonych w wyniku prowadzonych robót budowalnych obiektów lub instalacji. W przypadku nieutrzymywania porządku przez Podwykonawcę w przekazanej mu części terenu budowy, Zamawiający uporządkuje teren na koszt i ryzyko Wykonawcy.  </w:t>
      </w:r>
    </w:p>
    <w:p w:rsidR="00BE0426" w:rsidRPr="007B7376" w:rsidRDefault="00BE0426" w:rsidP="00BE0426">
      <w:pPr>
        <w:tabs>
          <w:tab w:val="left" w:pos="360"/>
        </w:tabs>
        <w:autoSpaceDE w:val="0"/>
        <w:jc w:val="both"/>
        <w:rPr>
          <w:rFonts w:asciiTheme="minorHAnsi" w:hAnsiTheme="minorHAnsi" w:cstheme="minorHAnsi"/>
          <w:sz w:val="22"/>
          <w:szCs w:val="22"/>
        </w:rPr>
      </w:pPr>
    </w:p>
    <w:p w:rsidR="00BE0426" w:rsidRPr="007B7376" w:rsidRDefault="00BE0426" w:rsidP="004907EE">
      <w:pPr>
        <w:pStyle w:val="mazan0"/>
        <w:tabs>
          <w:tab w:val="left" w:pos="720"/>
        </w:tabs>
        <w:jc w:val="center"/>
        <w:rPr>
          <w:rFonts w:asciiTheme="minorHAnsi" w:hAnsiTheme="minorHAnsi" w:cstheme="minorHAnsi"/>
          <w:b/>
          <w:sz w:val="22"/>
          <w:szCs w:val="22"/>
        </w:rPr>
      </w:pPr>
      <w:r w:rsidRPr="007B7376">
        <w:rPr>
          <w:rFonts w:asciiTheme="minorHAnsi" w:hAnsiTheme="minorHAnsi" w:cstheme="minorHAnsi"/>
          <w:b/>
          <w:sz w:val="22"/>
          <w:szCs w:val="22"/>
        </w:rPr>
        <w:t>§ 4</w:t>
      </w:r>
    </w:p>
    <w:p w:rsidR="00BE0426" w:rsidRPr="007B7376" w:rsidRDefault="00BE0426" w:rsidP="00BE0426">
      <w:pPr>
        <w:tabs>
          <w:tab w:val="center" w:pos="4883"/>
        </w:tabs>
        <w:autoSpaceDE w:val="0"/>
        <w:ind w:left="360"/>
        <w:rPr>
          <w:rFonts w:asciiTheme="minorHAnsi" w:hAnsiTheme="minorHAnsi" w:cstheme="minorHAnsi"/>
          <w:b/>
          <w:sz w:val="22"/>
          <w:szCs w:val="22"/>
        </w:rPr>
      </w:pPr>
      <w:r w:rsidRPr="007B7376">
        <w:rPr>
          <w:rFonts w:asciiTheme="minorHAnsi" w:hAnsiTheme="minorHAnsi" w:cstheme="minorHAnsi"/>
          <w:b/>
          <w:sz w:val="22"/>
          <w:szCs w:val="22"/>
        </w:rPr>
        <w:t xml:space="preserve">                                         </w:t>
      </w:r>
      <w:r w:rsidR="0098797F">
        <w:rPr>
          <w:rFonts w:asciiTheme="minorHAnsi" w:hAnsiTheme="minorHAnsi" w:cstheme="minorHAnsi"/>
          <w:b/>
          <w:sz w:val="22"/>
          <w:szCs w:val="22"/>
        </w:rPr>
        <w:t xml:space="preserve">       </w:t>
      </w:r>
      <w:r w:rsidRPr="007B7376">
        <w:rPr>
          <w:rFonts w:asciiTheme="minorHAnsi" w:hAnsiTheme="minorHAnsi" w:cstheme="minorHAnsi"/>
          <w:b/>
          <w:sz w:val="22"/>
          <w:szCs w:val="22"/>
        </w:rPr>
        <w:t xml:space="preserve">           Obowiązki Zamawiającego</w:t>
      </w:r>
    </w:p>
    <w:p w:rsidR="00BE0426" w:rsidRPr="007B7376" w:rsidRDefault="00BE0426" w:rsidP="00BE0426">
      <w:pPr>
        <w:tabs>
          <w:tab w:val="center" w:pos="4883"/>
        </w:tabs>
        <w:autoSpaceDE w:val="0"/>
        <w:ind w:left="360"/>
        <w:rPr>
          <w:rFonts w:asciiTheme="minorHAnsi" w:hAnsiTheme="minorHAnsi" w:cstheme="minorHAnsi"/>
          <w:sz w:val="22"/>
          <w:szCs w:val="22"/>
        </w:rPr>
      </w:pPr>
    </w:p>
    <w:p w:rsidR="00BE0426" w:rsidRPr="007B7376" w:rsidRDefault="00BE0426" w:rsidP="00BE0426">
      <w:pPr>
        <w:tabs>
          <w:tab w:val="center" w:pos="4883"/>
        </w:tabs>
        <w:autoSpaceDE w:val="0"/>
        <w:ind w:left="360"/>
        <w:rPr>
          <w:rFonts w:asciiTheme="minorHAnsi" w:hAnsiTheme="minorHAnsi" w:cstheme="minorHAnsi"/>
          <w:sz w:val="22"/>
          <w:szCs w:val="22"/>
        </w:rPr>
      </w:pPr>
      <w:r w:rsidRPr="007B7376">
        <w:rPr>
          <w:rFonts w:asciiTheme="minorHAnsi" w:hAnsiTheme="minorHAnsi" w:cstheme="minorHAnsi"/>
          <w:sz w:val="22"/>
          <w:szCs w:val="22"/>
        </w:rPr>
        <w:t>Zamawiający zobowiązany jest:</w:t>
      </w:r>
    </w:p>
    <w:p w:rsidR="00BE0426" w:rsidRPr="007B7376" w:rsidRDefault="00BE0426" w:rsidP="00BE0426">
      <w:pPr>
        <w:numPr>
          <w:ilvl w:val="0"/>
          <w:numId w:val="43"/>
        </w:numPr>
        <w:tabs>
          <w:tab w:val="left" w:pos="360"/>
        </w:tabs>
        <w:suppressAutoHyphens/>
        <w:autoSpaceDE w:val="0"/>
        <w:jc w:val="both"/>
        <w:rPr>
          <w:rFonts w:asciiTheme="minorHAnsi" w:hAnsiTheme="minorHAnsi" w:cstheme="minorHAnsi"/>
          <w:sz w:val="22"/>
          <w:szCs w:val="22"/>
        </w:rPr>
      </w:pPr>
      <w:r w:rsidRPr="007B7376">
        <w:rPr>
          <w:rFonts w:asciiTheme="minorHAnsi" w:hAnsiTheme="minorHAnsi" w:cstheme="minorHAnsi"/>
          <w:sz w:val="22"/>
          <w:szCs w:val="22"/>
        </w:rPr>
        <w:t>Protokolarnie  przekazać teren   budowy  w   terminie  do  5  dni  od  dnia podpisania umowy.</w:t>
      </w:r>
    </w:p>
    <w:p w:rsidR="00BE0426" w:rsidRPr="007B7376" w:rsidRDefault="00BE0426" w:rsidP="00BE0426">
      <w:pPr>
        <w:numPr>
          <w:ilvl w:val="0"/>
          <w:numId w:val="43"/>
        </w:numPr>
        <w:tabs>
          <w:tab w:val="left" w:pos="360"/>
        </w:tabs>
        <w:suppressAutoHyphens/>
        <w:autoSpaceDE w:val="0"/>
        <w:jc w:val="both"/>
        <w:rPr>
          <w:rFonts w:asciiTheme="minorHAnsi" w:hAnsiTheme="minorHAnsi" w:cstheme="minorHAnsi"/>
          <w:sz w:val="22"/>
          <w:szCs w:val="22"/>
        </w:rPr>
      </w:pPr>
      <w:r w:rsidRPr="007B7376">
        <w:rPr>
          <w:rFonts w:asciiTheme="minorHAnsi" w:hAnsiTheme="minorHAnsi" w:cstheme="minorHAnsi"/>
          <w:sz w:val="22"/>
          <w:szCs w:val="22"/>
        </w:rPr>
        <w:t>Przekazać  Wykonawcy  w   dwóch  egzemplarzach  projekt wykonawczy, kopię zgłoszenia robót budowlanych oraz dziennik budowy (opieczętowany przez Zamawiającego) w  terminie do 5 dni od podpisania umowy.</w:t>
      </w:r>
    </w:p>
    <w:p w:rsidR="00BE0426" w:rsidRPr="007B7376" w:rsidRDefault="00BE0426" w:rsidP="00BE0426">
      <w:pPr>
        <w:numPr>
          <w:ilvl w:val="0"/>
          <w:numId w:val="43"/>
        </w:numPr>
        <w:tabs>
          <w:tab w:val="left" w:pos="360"/>
        </w:tabs>
        <w:suppressAutoHyphens/>
        <w:autoSpaceDE w:val="0"/>
        <w:jc w:val="both"/>
        <w:rPr>
          <w:rFonts w:asciiTheme="minorHAnsi" w:hAnsiTheme="minorHAnsi" w:cstheme="minorHAnsi"/>
          <w:sz w:val="22"/>
          <w:szCs w:val="22"/>
        </w:rPr>
      </w:pPr>
      <w:r w:rsidRPr="007B7376">
        <w:rPr>
          <w:rFonts w:asciiTheme="minorHAnsi" w:hAnsiTheme="minorHAnsi" w:cstheme="minorHAnsi"/>
          <w:sz w:val="22"/>
          <w:szCs w:val="22"/>
        </w:rPr>
        <w:t xml:space="preserve">Zapewnić  nadzór inwestorski nad przebiegiem prac przez osobę posiadającą odpowiednie uprawnienia budowlane. </w:t>
      </w:r>
    </w:p>
    <w:p w:rsidR="00BE0426" w:rsidRPr="007B7376" w:rsidRDefault="00BE0426" w:rsidP="00BE0426">
      <w:pPr>
        <w:numPr>
          <w:ilvl w:val="0"/>
          <w:numId w:val="43"/>
        </w:numPr>
        <w:tabs>
          <w:tab w:val="left" w:pos="360"/>
        </w:tabs>
        <w:suppressAutoHyphens/>
        <w:autoSpaceDE w:val="0"/>
        <w:jc w:val="both"/>
        <w:rPr>
          <w:rFonts w:asciiTheme="minorHAnsi" w:hAnsiTheme="minorHAnsi" w:cstheme="minorHAnsi"/>
          <w:sz w:val="22"/>
          <w:szCs w:val="22"/>
        </w:rPr>
      </w:pPr>
      <w:r w:rsidRPr="007B7376">
        <w:rPr>
          <w:rFonts w:asciiTheme="minorHAnsi" w:hAnsiTheme="minorHAnsi" w:cstheme="minorHAnsi"/>
          <w:sz w:val="22"/>
          <w:szCs w:val="22"/>
        </w:rPr>
        <w:t>Dokonywać  odbioru wykonanych robót zgodnie z zapisami niniejszej umowy.</w:t>
      </w:r>
    </w:p>
    <w:p w:rsidR="00BE0426" w:rsidRPr="007B7376" w:rsidRDefault="00BE0426" w:rsidP="00BE0426">
      <w:pPr>
        <w:numPr>
          <w:ilvl w:val="0"/>
          <w:numId w:val="43"/>
        </w:numPr>
        <w:tabs>
          <w:tab w:val="left" w:pos="360"/>
        </w:tabs>
        <w:suppressAutoHyphens/>
        <w:autoSpaceDE w:val="0"/>
        <w:jc w:val="both"/>
        <w:rPr>
          <w:rFonts w:asciiTheme="minorHAnsi" w:hAnsiTheme="minorHAnsi" w:cstheme="minorHAnsi"/>
          <w:sz w:val="22"/>
          <w:szCs w:val="22"/>
        </w:rPr>
      </w:pPr>
      <w:r w:rsidRPr="007B7376">
        <w:rPr>
          <w:rFonts w:asciiTheme="minorHAnsi" w:hAnsiTheme="minorHAnsi" w:cstheme="minorHAnsi"/>
          <w:sz w:val="22"/>
          <w:szCs w:val="22"/>
        </w:rPr>
        <w:t>Dokonywać przeglądów gwarancyjnych z udziałem Wykonawcy w ustalonym terminie.</w:t>
      </w:r>
    </w:p>
    <w:p w:rsidR="00BE0426" w:rsidRDefault="00BE0426" w:rsidP="00BE0426">
      <w:pPr>
        <w:autoSpaceDE w:val="0"/>
        <w:rPr>
          <w:rFonts w:asciiTheme="minorHAnsi" w:hAnsiTheme="minorHAnsi" w:cstheme="minorHAnsi"/>
          <w:b/>
          <w:sz w:val="22"/>
          <w:szCs w:val="22"/>
        </w:rPr>
      </w:pPr>
    </w:p>
    <w:p w:rsidR="00E642CA" w:rsidRPr="007B7376" w:rsidRDefault="00E642CA" w:rsidP="00BE0426">
      <w:pPr>
        <w:autoSpaceDE w:val="0"/>
        <w:rPr>
          <w:rFonts w:asciiTheme="minorHAnsi" w:hAnsiTheme="minorHAnsi" w:cstheme="minorHAnsi"/>
          <w:b/>
          <w:sz w:val="22"/>
          <w:szCs w:val="22"/>
        </w:rPr>
      </w:pPr>
    </w:p>
    <w:p w:rsidR="00BE0426" w:rsidRPr="004907EE" w:rsidRDefault="00BE0426" w:rsidP="004907EE">
      <w:pPr>
        <w:autoSpaceDE w:val="0"/>
        <w:jc w:val="center"/>
        <w:rPr>
          <w:rFonts w:asciiTheme="minorHAnsi" w:hAnsiTheme="minorHAnsi" w:cstheme="minorHAnsi"/>
          <w:b/>
          <w:sz w:val="22"/>
          <w:szCs w:val="22"/>
        </w:rPr>
      </w:pPr>
      <w:r w:rsidRPr="007B7376">
        <w:rPr>
          <w:rFonts w:asciiTheme="minorHAnsi" w:hAnsiTheme="minorHAnsi" w:cstheme="minorHAnsi"/>
          <w:b/>
          <w:sz w:val="22"/>
          <w:szCs w:val="22"/>
        </w:rPr>
        <w:t>§ 5</w:t>
      </w:r>
    </w:p>
    <w:p w:rsidR="00BE0426" w:rsidRPr="007B7376" w:rsidRDefault="00BE0426" w:rsidP="00BE0426">
      <w:pPr>
        <w:autoSpaceDE w:val="0"/>
        <w:jc w:val="center"/>
        <w:rPr>
          <w:rFonts w:asciiTheme="minorHAnsi" w:hAnsiTheme="minorHAnsi" w:cstheme="minorHAnsi"/>
          <w:sz w:val="22"/>
          <w:szCs w:val="22"/>
        </w:rPr>
      </w:pPr>
      <w:r w:rsidRPr="007B7376">
        <w:rPr>
          <w:rFonts w:asciiTheme="minorHAnsi" w:hAnsiTheme="minorHAnsi" w:cstheme="minorHAnsi"/>
          <w:b/>
          <w:sz w:val="22"/>
          <w:szCs w:val="22"/>
        </w:rPr>
        <w:t>Termin realizacji</w:t>
      </w:r>
    </w:p>
    <w:p w:rsidR="00BE0426" w:rsidRPr="007B7376" w:rsidRDefault="00BE0426" w:rsidP="00BE0426">
      <w:pPr>
        <w:autoSpaceDE w:val="0"/>
        <w:jc w:val="both"/>
        <w:rPr>
          <w:rFonts w:asciiTheme="minorHAnsi" w:hAnsiTheme="minorHAnsi" w:cstheme="minorHAnsi"/>
          <w:b/>
          <w:sz w:val="22"/>
          <w:szCs w:val="22"/>
        </w:rPr>
      </w:pPr>
    </w:p>
    <w:p w:rsidR="00BE0426" w:rsidRPr="007B7376" w:rsidRDefault="00BE0426" w:rsidP="00BE0426">
      <w:pPr>
        <w:numPr>
          <w:ilvl w:val="0"/>
          <w:numId w:val="57"/>
        </w:numPr>
        <w:suppressAutoHyphens/>
        <w:autoSpaceDE w:val="0"/>
        <w:jc w:val="both"/>
        <w:rPr>
          <w:rFonts w:asciiTheme="minorHAnsi" w:hAnsiTheme="minorHAnsi" w:cstheme="minorHAnsi"/>
          <w:sz w:val="22"/>
          <w:szCs w:val="22"/>
        </w:rPr>
      </w:pPr>
      <w:r w:rsidRPr="007B7376">
        <w:rPr>
          <w:rFonts w:asciiTheme="minorHAnsi" w:hAnsiTheme="minorHAnsi" w:cstheme="minorHAnsi"/>
          <w:sz w:val="22"/>
          <w:szCs w:val="22"/>
        </w:rPr>
        <w:t>Strony uzgodniły, że  roboty wynikające  z  niniejszej  umowy  i dokumentów stanowiących jej załączniki zostaną wykonane w terminie:</w:t>
      </w:r>
    </w:p>
    <w:p w:rsidR="00BE0426" w:rsidRPr="004907EE" w:rsidRDefault="00BE0426" w:rsidP="00BE0426">
      <w:pPr>
        <w:autoSpaceDE w:val="0"/>
        <w:ind w:left="357"/>
        <w:rPr>
          <w:rFonts w:asciiTheme="minorHAnsi" w:hAnsiTheme="minorHAnsi" w:cstheme="minorHAnsi"/>
          <w:sz w:val="22"/>
          <w:szCs w:val="22"/>
        </w:rPr>
      </w:pPr>
      <w:r w:rsidRPr="007B7376">
        <w:rPr>
          <w:rFonts w:asciiTheme="minorHAnsi" w:hAnsiTheme="minorHAnsi" w:cstheme="minorHAnsi"/>
          <w:sz w:val="22"/>
          <w:szCs w:val="22"/>
        </w:rPr>
        <w:t xml:space="preserve">a) Rozpoczęcie robót: w terminie do 5 dni od </w:t>
      </w:r>
      <w:r w:rsidRPr="004907EE">
        <w:rPr>
          <w:rFonts w:asciiTheme="minorHAnsi" w:hAnsiTheme="minorHAnsi" w:cstheme="minorHAnsi"/>
          <w:sz w:val="22"/>
          <w:szCs w:val="22"/>
        </w:rPr>
        <w:t>dnia podpisania umowy.</w:t>
      </w:r>
    </w:p>
    <w:p w:rsidR="00E527F5" w:rsidRPr="004907EE" w:rsidRDefault="00BE0426" w:rsidP="007F7A9A">
      <w:pPr>
        <w:autoSpaceDE w:val="0"/>
        <w:ind w:left="357"/>
        <w:rPr>
          <w:rFonts w:asciiTheme="minorHAnsi" w:hAnsiTheme="minorHAnsi" w:cstheme="minorHAnsi"/>
          <w:b/>
          <w:sz w:val="22"/>
          <w:szCs w:val="22"/>
        </w:rPr>
      </w:pPr>
      <w:r w:rsidRPr="004907EE">
        <w:rPr>
          <w:rFonts w:asciiTheme="minorHAnsi" w:hAnsiTheme="minorHAnsi" w:cstheme="minorHAnsi"/>
          <w:sz w:val="22"/>
          <w:szCs w:val="22"/>
        </w:rPr>
        <w:t>b) Zakończenie całości robót (nieprzekraczalny) –</w:t>
      </w:r>
      <w:r w:rsidRPr="004907EE">
        <w:rPr>
          <w:rFonts w:asciiTheme="minorHAnsi" w:hAnsiTheme="minorHAnsi" w:cstheme="minorHAnsi"/>
          <w:b/>
          <w:sz w:val="22"/>
          <w:szCs w:val="22"/>
        </w:rPr>
        <w:t xml:space="preserve"> </w:t>
      </w:r>
      <w:r w:rsidR="004907EE" w:rsidRPr="004907EE">
        <w:rPr>
          <w:rFonts w:asciiTheme="minorHAnsi" w:hAnsiTheme="minorHAnsi" w:cstheme="minorHAnsi"/>
          <w:b/>
          <w:sz w:val="22"/>
          <w:szCs w:val="22"/>
        </w:rPr>
        <w:t>30</w:t>
      </w:r>
      <w:r w:rsidR="00D524B4" w:rsidRPr="004907EE">
        <w:rPr>
          <w:rFonts w:asciiTheme="minorHAnsi" w:hAnsiTheme="minorHAnsi" w:cstheme="minorHAnsi"/>
          <w:b/>
          <w:sz w:val="22"/>
          <w:szCs w:val="22"/>
        </w:rPr>
        <w:t>.</w:t>
      </w:r>
      <w:r w:rsidR="004907EE" w:rsidRPr="004907EE">
        <w:rPr>
          <w:rFonts w:asciiTheme="minorHAnsi" w:hAnsiTheme="minorHAnsi" w:cstheme="minorHAnsi"/>
          <w:b/>
          <w:sz w:val="22"/>
          <w:szCs w:val="22"/>
        </w:rPr>
        <w:t>10</w:t>
      </w:r>
      <w:r w:rsidR="00D524B4" w:rsidRPr="004907EE">
        <w:rPr>
          <w:rFonts w:asciiTheme="minorHAnsi" w:hAnsiTheme="minorHAnsi" w:cstheme="minorHAnsi"/>
          <w:b/>
          <w:sz w:val="22"/>
          <w:szCs w:val="22"/>
        </w:rPr>
        <w:t>.2025r.</w:t>
      </w:r>
    </w:p>
    <w:p w:rsidR="00BE0426" w:rsidRPr="007B7376" w:rsidRDefault="00BE0426" w:rsidP="00BE0426">
      <w:pPr>
        <w:numPr>
          <w:ilvl w:val="0"/>
          <w:numId w:val="57"/>
        </w:numPr>
        <w:suppressAutoHyphens/>
        <w:autoSpaceDE w:val="0"/>
        <w:jc w:val="both"/>
        <w:rPr>
          <w:rFonts w:asciiTheme="minorHAnsi" w:hAnsiTheme="minorHAnsi" w:cstheme="minorHAnsi"/>
          <w:sz w:val="22"/>
          <w:szCs w:val="22"/>
        </w:rPr>
      </w:pPr>
      <w:r w:rsidRPr="007B7376">
        <w:rPr>
          <w:rFonts w:asciiTheme="minorHAnsi" w:hAnsiTheme="minorHAnsi" w:cstheme="minorHAnsi"/>
          <w:sz w:val="22"/>
          <w:szCs w:val="22"/>
        </w:rPr>
        <w:lastRenderedPageBreak/>
        <w:t xml:space="preserve">Termin umowny zakończenia realizacji przedmiotu umowy może ulec zmianie  jeśli zajdą  okoliczności wymienione § 14 ust. 2 pkt 1. Zmiana terminu zakończenia robót może nastąpić na podstawie pisemnego wniosku Wykonawcy o zmianę  terminu wraz ze stosownym  uzasadnieniem. </w:t>
      </w:r>
    </w:p>
    <w:p w:rsidR="00BE0426" w:rsidRPr="004907EE" w:rsidRDefault="00BE0426" w:rsidP="004907EE">
      <w:pPr>
        <w:numPr>
          <w:ilvl w:val="0"/>
          <w:numId w:val="57"/>
        </w:numPr>
        <w:suppressAutoHyphens/>
        <w:autoSpaceDE w:val="0"/>
        <w:jc w:val="both"/>
        <w:rPr>
          <w:rFonts w:asciiTheme="minorHAnsi" w:hAnsiTheme="minorHAnsi" w:cstheme="minorHAnsi"/>
          <w:sz w:val="22"/>
          <w:szCs w:val="22"/>
        </w:rPr>
      </w:pPr>
      <w:r w:rsidRPr="007B7376">
        <w:rPr>
          <w:rFonts w:asciiTheme="minorHAnsi" w:hAnsiTheme="minorHAnsi" w:cstheme="minorHAnsi"/>
          <w:sz w:val="22"/>
          <w:szCs w:val="22"/>
        </w:rPr>
        <w:t>Wniosek o zmianę terminu winien być poparty wpisem do dziennika budowy potwierdzonym przez Inspektora Nadzoru zamieszczonym nie później niż w ciągu 5 dni od powstania okoliczności uzasadniających jego zmianę lub protokołem konieczności.</w:t>
      </w:r>
    </w:p>
    <w:p w:rsidR="00BE0426" w:rsidRPr="007B7376" w:rsidRDefault="00BE0426" w:rsidP="00BE0426">
      <w:pPr>
        <w:autoSpaceDE w:val="0"/>
        <w:rPr>
          <w:rFonts w:asciiTheme="minorHAnsi" w:hAnsiTheme="minorHAnsi" w:cstheme="minorHAnsi"/>
          <w:b/>
          <w:color w:val="000000"/>
          <w:sz w:val="22"/>
          <w:szCs w:val="22"/>
        </w:rPr>
      </w:pPr>
    </w:p>
    <w:p w:rsidR="00BE0426" w:rsidRPr="004907EE" w:rsidRDefault="00BE0426" w:rsidP="004907EE">
      <w:pPr>
        <w:autoSpaceDE w:val="0"/>
        <w:jc w:val="center"/>
        <w:rPr>
          <w:rFonts w:asciiTheme="minorHAnsi" w:hAnsiTheme="minorHAnsi" w:cstheme="minorHAnsi"/>
          <w:b/>
          <w:color w:val="000000"/>
          <w:sz w:val="22"/>
          <w:szCs w:val="22"/>
        </w:rPr>
      </w:pPr>
      <w:r w:rsidRPr="007B7376">
        <w:rPr>
          <w:rFonts w:asciiTheme="minorHAnsi" w:hAnsiTheme="minorHAnsi" w:cstheme="minorHAnsi"/>
          <w:b/>
          <w:color w:val="000000"/>
          <w:sz w:val="22"/>
          <w:szCs w:val="22"/>
        </w:rPr>
        <w:t>§ 6</w:t>
      </w:r>
    </w:p>
    <w:p w:rsidR="00BE0426" w:rsidRPr="0098797F" w:rsidRDefault="00E41BB3" w:rsidP="00E41BB3">
      <w:pPr>
        <w:autoSpaceDE w:val="0"/>
        <w:jc w:val="center"/>
        <w:rPr>
          <w:rFonts w:asciiTheme="minorHAnsi" w:hAnsiTheme="minorHAnsi" w:cstheme="minorHAnsi"/>
          <w:b/>
          <w:sz w:val="22"/>
          <w:szCs w:val="22"/>
        </w:rPr>
      </w:pPr>
      <w:r w:rsidRPr="00E41BB3">
        <w:rPr>
          <w:rFonts w:asciiTheme="minorHAnsi" w:hAnsiTheme="minorHAnsi" w:cstheme="minorHAnsi"/>
          <w:b/>
          <w:sz w:val="22"/>
          <w:szCs w:val="22"/>
        </w:rPr>
        <w:t>Wynagrodzenie</w:t>
      </w:r>
    </w:p>
    <w:p w:rsidR="00BE0426" w:rsidRPr="007B7376" w:rsidRDefault="00BE0426" w:rsidP="00BE0426">
      <w:pPr>
        <w:rPr>
          <w:rFonts w:asciiTheme="minorHAnsi" w:hAnsiTheme="minorHAnsi" w:cstheme="minorHAnsi"/>
          <w:sz w:val="22"/>
          <w:szCs w:val="22"/>
        </w:rPr>
      </w:pPr>
    </w:p>
    <w:p w:rsidR="00BE0426" w:rsidRPr="007B7376" w:rsidRDefault="00BE0426" w:rsidP="00BE0426">
      <w:pPr>
        <w:numPr>
          <w:ilvl w:val="0"/>
          <w:numId w:val="40"/>
        </w:numPr>
        <w:tabs>
          <w:tab w:val="left" w:pos="340"/>
        </w:tabs>
        <w:suppressAutoHyphens/>
        <w:autoSpaceDE w:val="0"/>
        <w:jc w:val="both"/>
        <w:rPr>
          <w:rFonts w:asciiTheme="minorHAnsi" w:hAnsiTheme="minorHAnsi" w:cstheme="minorHAnsi"/>
          <w:sz w:val="22"/>
          <w:szCs w:val="22"/>
        </w:rPr>
      </w:pPr>
      <w:r w:rsidRPr="007B7376">
        <w:rPr>
          <w:rFonts w:asciiTheme="minorHAnsi" w:hAnsiTheme="minorHAnsi" w:cstheme="minorHAnsi"/>
          <w:sz w:val="22"/>
          <w:szCs w:val="22"/>
        </w:rPr>
        <w:t xml:space="preserve">Strony ustalają,  że   obowiązującą   ich  formą  wynagrodzenia  jest   wynagrodzenie   w  formie ryczałtu. </w:t>
      </w:r>
    </w:p>
    <w:p w:rsidR="00BE0426" w:rsidRPr="007B7376" w:rsidRDefault="00BE0426" w:rsidP="00BE0426">
      <w:pPr>
        <w:pStyle w:val="Tekstpodstawowy31"/>
        <w:numPr>
          <w:ilvl w:val="0"/>
          <w:numId w:val="40"/>
        </w:numPr>
        <w:rPr>
          <w:rFonts w:asciiTheme="minorHAnsi" w:hAnsiTheme="minorHAnsi" w:cstheme="minorHAnsi"/>
          <w:szCs w:val="22"/>
        </w:rPr>
      </w:pPr>
      <w:r w:rsidRPr="007B7376">
        <w:rPr>
          <w:rFonts w:asciiTheme="minorHAnsi" w:hAnsiTheme="minorHAnsi" w:cstheme="minorHAnsi"/>
          <w:szCs w:val="22"/>
        </w:rPr>
        <w:t xml:space="preserve">Wynagrodzenie, o którym mowa w ustępie 1 wyraża się kwotą : </w:t>
      </w:r>
    </w:p>
    <w:p w:rsidR="00BE0426" w:rsidRPr="007B7376" w:rsidRDefault="00BE0426" w:rsidP="00BE0426">
      <w:pPr>
        <w:pStyle w:val="Tekstpodstawowy31"/>
        <w:ind w:left="340"/>
        <w:rPr>
          <w:rFonts w:asciiTheme="minorHAnsi" w:hAnsiTheme="minorHAnsi" w:cstheme="minorHAnsi"/>
          <w:szCs w:val="22"/>
        </w:rPr>
      </w:pPr>
      <w:r w:rsidRPr="007B7376">
        <w:rPr>
          <w:rFonts w:asciiTheme="minorHAnsi" w:hAnsiTheme="minorHAnsi" w:cstheme="minorHAnsi"/>
          <w:b/>
          <w:szCs w:val="22"/>
        </w:rPr>
        <w:t xml:space="preserve">Netto: ………….. zł </w:t>
      </w:r>
      <w:r w:rsidRPr="007B7376">
        <w:rPr>
          <w:rFonts w:asciiTheme="minorHAnsi" w:hAnsiTheme="minorHAnsi" w:cstheme="minorHAnsi"/>
          <w:szCs w:val="22"/>
        </w:rPr>
        <w:t>(słownie:   (…………...………………..……………………………….).</w:t>
      </w:r>
    </w:p>
    <w:p w:rsidR="00BE0426" w:rsidRPr="007B7376" w:rsidRDefault="00BE0426" w:rsidP="00BE0426">
      <w:pPr>
        <w:autoSpaceDE w:val="0"/>
        <w:jc w:val="both"/>
        <w:rPr>
          <w:rFonts w:asciiTheme="minorHAnsi" w:hAnsiTheme="minorHAnsi" w:cstheme="minorHAnsi"/>
          <w:sz w:val="22"/>
          <w:szCs w:val="22"/>
        </w:rPr>
      </w:pPr>
      <w:r>
        <w:rPr>
          <w:rFonts w:asciiTheme="minorHAnsi" w:hAnsiTheme="minorHAnsi" w:cstheme="minorHAnsi"/>
          <w:b/>
          <w:sz w:val="22"/>
          <w:szCs w:val="22"/>
        </w:rPr>
        <w:t xml:space="preserve"> </w:t>
      </w:r>
      <w:r w:rsidRPr="007B7376">
        <w:rPr>
          <w:rFonts w:asciiTheme="minorHAnsi" w:hAnsiTheme="minorHAnsi" w:cstheme="minorHAnsi"/>
          <w:b/>
          <w:sz w:val="22"/>
          <w:szCs w:val="22"/>
        </w:rPr>
        <w:t xml:space="preserve">      Brutto: ……….... zł</w:t>
      </w:r>
      <w:r w:rsidRPr="007B7376">
        <w:rPr>
          <w:rFonts w:asciiTheme="minorHAnsi" w:hAnsiTheme="minorHAnsi" w:cstheme="minorHAnsi"/>
          <w:sz w:val="22"/>
          <w:szCs w:val="22"/>
        </w:rPr>
        <w:t xml:space="preserve"> (słownie:   ( ………………………..……………………………………)</w:t>
      </w:r>
    </w:p>
    <w:p w:rsidR="00BE0426" w:rsidRPr="007B7376" w:rsidRDefault="00BE0426" w:rsidP="00BE0426">
      <w:pPr>
        <w:autoSpaceDE w:val="0"/>
        <w:ind w:left="426" w:hanging="426"/>
        <w:jc w:val="both"/>
        <w:rPr>
          <w:rFonts w:asciiTheme="minorHAnsi" w:hAnsiTheme="minorHAnsi" w:cstheme="minorHAnsi"/>
          <w:sz w:val="22"/>
          <w:szCs w:val="22"/>
        </w:rPr>
      </w:pPr>
      <w:r w:rsidRPr="007B7376">
        <w:rPr>
          <w:rFonts w:asciiTheme="minorHAnsi" w:hAnsiTheme="minorHAnsi" w:cstheme="minorHAnsi"/>
          <w:sz w:val="22"/>
          <w:szCs w:val="22"/>
        </w:rPr>
        <w:t xml:space="preserve">      Wynagrodzenie  określone  w  ust. 2  zostało wyliczone  w oparciu o dokumentację  przetargową  o</w:t>
      </w:r>
      <w:r w:rsidR="00E642CA">
        <w:rPr>
          <w:rFonts w:asciiTheme="minorHAnsi" w:hAnsiTheme="minorHAnsi" w:cstheme="minorHAnsi"/>
          <w:sz w:val="22"/>
          <w:szCs w:val="22"/>
        </w:rPr>
        <w:t> </w:t>
      </w:r>
      <w:r w:rsidRPr="007B7376">
        <w:rPr>
          <w:rFonts w:asciiTheme="minorHAnsi" w:hAnsiTheme="minorHAnsi" w:cstheme="minorHAnsi"/>
          <w:sz w:val="22"/>
          <w:szCs w:val="22"/>
        </w:rPr>
        <w:t xml:space="preserve">której  mowa w </w:t>
      </w:r>
      <w:r w:rsidRPr="007B7376">
        <w:rPr>
          <w:rFonts w:asciiTheme="minorHAnsi" w:eastAsia="Arial" w:hAnsiTheme="minorHAnsi" w:cstheme="minorHAnsi"/>
          <w:sz w:val="22"/>
          <w:szCs w:val="22"/>
        </w:rPr>
        <w:t>§1 umowy oraz zapisy w SWZ.</w:t>
      </w:r>
    </w:p>
    <w:p w:rsidR="00BE0426" w:rsidRPr="007B7376" w:rsidRDefault="00BE0426" w:rsidP="00BE0426">
      <w:pPr>
        <w:numPr>
          <w:ilvl w:val="0"/>
          <w:numId w:val="40"/>
        </w:numPr>
        <w:tabs>
          <w:tab w:val="left" w:pos="340"/>
        </w:tabs>
        <w:suppressAutoHyphens/>
        <w:autoSpaceDE w:val="0"/>
        <w:jc w:val="both"/>
        <w:rPr>
          <w:rFonts w:asciiTheme="minorHAnsi" w:hAnsiTheme="minorHAnsi" w:cstheme="minorHAnsi"/>
          <w:sz w:val="22"/>
          <w:szCs w:val="22"/>
        </w:rPr>
      </w:pPr>
      <w:r w:rsidRPr="007B7376">
        <w:rPr>
          <w:rFonts w:asciiTheme="minorHAnsi" w:hAnsiTheme="minorHAnsi" w:cstheme="minorHAnsi"/>
          <w:sz w:val="22"/>
          <w:szCs w:val="22"/>
        </w:rPr>
        <w:t>Wynagrodzenie  ryczałtowe, o  którym   mowa w  ust. 1 obejmuje wszystkie koszty związane  z  prawidłowym i kompletnym wykonaniem   przedmiotu   umowy    wynikające z  przekonania   i doświadczenia Wykonawcy oraz warunków określonych w  SWZ, a  w szczególności koszty:</w:t>
      </w:r>
    </w:p>
    <w:p w:rsidR="00BE0426" w:rsidRPr="007B7376" w:rsidRDefault="00BE0426" w:rsidP="00BE0426">
      <w:pPr>
        <w:autoSpaceDE w:val="0"/>
        <w:ind w:left="340"/>
        <w:jc w:val="both"/>
        <w:rPr>
          <w:rFonts w:asciiTheme="minorHAnsi" w:hAnsiTheme="minorHAnsi" w:cstheme="minorHAnsi"/>
          <w:sz w:val="22"/>
          <w:szCs w:val="22"/>
        </w:rPr>
      </w:pPr>
      <w:r w:rsidRPr="007B7376">
        <w:rPr>
          <w:rFonts w:asciiTheme="minorHAnsi" w:hAnsiTheme="minorHAnsi" w:cstheme="minorHAnsi"/>
          <w:sz w:val="22"/>
          <w:szCs w:val="22"/>
        </w:rPr>
        <w:t>- wszystkich robót  budowlanych określonych  w dokumentacji projektowej</w:t>
      </w:r>
    </w:p>
    <w:p w:rsidR="00BE0426" w:rsidRPr="007B7376" w:rsidRDefault="00BE0426" w:rsidP="00BE0426">
      <w:pPr>
        <w:autoSpaceDE w:val="0"/>
        <w:ind w:left="340"/>
        <w:jc w:val="both"/>
        <w:rPr>
          <w:rFonts w:asciiTheme="minorHAnsi" w:hAnsiTheme="minorHAnsi" w:cstheme="minorHAnsi"/>
          <w:sz w:val="22"/>
          <w:szCs w:val="22"/>
        </w:rPr>
      </w:pPr>
      <w:r w:rsidRPr="007B7376">
        <w:rPr>
          <w:rFonts w:asciiTheme="minorHAnsi" w:hAnsiTheme="minorHAnsi" w:cstheme="minorHAnsi"/>
          <w:sz w:val="22"/>
          <w:szCs w:val="22"/>
        </w:rPr>
        <w:t>- wynagrodzenie Wykonawcy zostanie obniżone o wartość robót zaniechanych</w:t>
      </w:r>
    </w:p>
    <w:p w:rsidR="00BE0426" w:rsidRPr="007B7376" w:rsidRDefault="00BE0426" w:rsidP="00BE0426">
      <w:pPr>
        <w:autoSpaceDE w:val="0"/>
        <w:ind w:left="340"/>
        <w:jc w:val="both"/>
        <w:rPr>
          <w:rFonts w:asciiTheme="minorHAnsi" w:hAnsiTheme="minorHAnsi" w:cstheme="minorHAnsi"/>
          <w:sz w:val="22"/>
          <w:szCs w:val="22"/>
        </w:rPr>
      </w:pPr>
      <w:r w:rsidRPr="007B7376">
        <w:rPr>
          <w:rFonts w:asciiTheme="minorHAnsi" w:hAnsiTheme="minorHAnsi" w:cstheme="minorHAnsi"/>
          <w:sz w:val="22"/>
          <w:szCs w:val="22"/>
        </w:rPr>
        <w:t>- robót i czynności przygotowawczych, prac porządkowych, wywozu oraz utylizacji gruzu i odpadów</w:t>
      </w:r>
    </w:p>
    <w:p w:rsidR="00BE0426" w:rsidRPr="007B7376" w:rsidRDefault="00BE0426" w:rsidP="00BE0426">
      <w:pPr>
        <w:autoSpaceDE w:val="0"/>
        <w:ind w:left="340"/>
        <w:jc w:val="both"/>
        <w:rPr>
          <w:rFonts w:asciiTheme="minorHAnsi" w:hAnsiTheme="minorHAnsi" w:cstheme="minorHAnsi"/>
          <w:sz w:val="22"/>
          <w:szCs w:val="22"/>
        </w:rPr>
      </w:pPr>
      <w:r w:rsidRPr="007B7376">
        <w:rPr>
          <w:rFonts w:asciiTheme="minorHAnsi" w:hAnsiTheme="minorHAnsi" w:cstheme="minorHAnsi"/>
          <w:sz w:val="22"/>
          <w:szCs w:val="22"/>
        </w:rPr>
        <w:t>- segregacji i materiałów  zakwalifikowanych przez Zamawiającego  jako materiały  z odzysku możliwe do ponownego wbudowania w przyszłości  i zabezpieczenia ich  na placu budowy  lub przetransportowania  w miejsce  wskazane przez Zamawiającego na terenie szpitala</w:t>
      </w:r>
    </w:p>
    <w:p w:rsidR="00BE0426" w:rsidRPr="007B7376" w:rsidRDefault="00BE0426" w:rsidP="00BE0426">
      <w:pPr>
        <w:autoSpaceDE w:val="0"/>
        <w:ind w:left="340"/>
        <w:jc w:val="both"/>
        <w:rPr>
          <w:rFonts w:asciiTheme="minorHAnsi" w:hAnsiTheme="minorHAnsi" w:cstheme="minorHAnsi"/>
          <w:sz w:val="22"/>
          <w:szCs w:val="22"/>
        </w:rPr>
      </w:pPr>
      <w:r w:rsidRPr="007B7376">
        <w:rPr>
          <w:rFonts w:asciiTheme="minorHAnsi" w:hAnsiTheme="minorHAnsi" w:cstheme="minorHAnsi"/>
          <w:sz w:val="22"/>
          <w:szCs w:val="22"/>
        </w:rPr>
        <w:t>- ubezpieczenia budowy</w:t>
      </w:r>
    </w:p>
    <w:p w:rsidR="00BE0426" w:rsidRPr="007B7376" w:rsidRDefault="00BE0426" w:rsidP="00BE0426">
      <w:pPr>
        <w:autoSpaceDE w:val="0"/>
        <w:ind w:left="340"/>
        <w:jc w:val="both"/>
        <w:rPr>
          <w:rFonts w:asciiTheme="minorHAnsi" w:hAnsiTheme="minorHAnsi" w:cstheme="minorHAnsi"/>
          <w:sz w:val="22"/>
          <w:szCs w:val="22"/>
        </w:rPr>
      </w:pPr>
      <w:r w:rsidRPr="007B7376">
        <w:rPr>
          <w:rFonts w:asciiTheme="minorHAnsi" w:hAnsiTheme="minorHAnsi" w:cstheme="minorHAnsi"/>
          <w:sz w:val="22"/>
          <w:szCs w:val="22"/>
        </w:rPr>
        <w:t>- zagospodarowania placu budowy ( w tym zorganizowania zaplecza budowy)</w:t>
      </w:r>
    </w:p>
    <w:p w:rsidR="00BE0426" w:rsidRPr="007B7376" w:rsidRDefault="00BE0426" w:rsidP="00BE0426">
      <w:pPr>
        <w:autoSpaceDE w:val="0"/>
        <w:ind w:left="340"/>
        <w:jc w:val="both"/>
        <w:rPr>
          <w:rFonts w:asciiTheme="minorHAnsi" w:hAnsiTheme="minorHAnsi" w:cstheme="minorHAnsi"/>
          <w:sz w:val="22"/>
          <w:szCs w:val="22"/>
        </w:rPr>
      </w:pPr>
      <w:r w:rsidRPr="007B7376">
        <w:rPr>
          <w:rFonts w:asciiTheme="minorHAnsi" w:hAnsiTheme="minorHAnsi" w:cstheme="minorHAnsi"/>
          <w:sz w:val="22"/>
          <w:szCs w:val="22"/>
        </w:rPr>
        <w:t>- ogrodzenia placu budowy ogrodzeniem pełnym  wg wskazanego przez Zamawiającego zakresu</w:t>
      </w:r>
    </w:p>
    <w:p w:rsidR="00BE0426" w:rsidRPr="007B7376" w:rsidRDefault="00BE0426" w:rsidP="00BE0426">
      <w:pPr>
        <w:autoSpaceDE w:val="0"/>
        <w:ind w:left="340"/>
        <w:jc w:val="both"/>
        <w:rPr>
          <w:rFonts w:asciiTheme="minorHAnsi" w:hAnsiTheme="minorHAnsi" w:cstheme="minorHAnsi"/>
          <w:sz w:val="22"/>
          <w:szCs w:val="22"/>
        </w:rPr>
      </w:pPr>
      <w:r w:rsidRPr="007B7376">
        <w:rPr>
          <w:rFonts w:asciiTheme="minorHAnsi" w:hAnsiTheme="minorHAnsi" w:cstheme="minorHAnsi"/>
          <w:sz w:val="22"/>
          <w:szCs w:val="22"/>
        </w:rPr>
        <w:t>- dozorowania i ochrony budowy, utrzymania zaplecza  przez cały czas trwania umowy</w:t>
      </w:r>
    </w:p>
    <w:p w:rsidR="00BE0426" w:rsidRPr="007B7376" w:rsidRDefault="00BE0426" w:rsidP="00BE0426">
      <w:pPr>
        <w:autoSpaceDE w:val="0"/>
        <w:ind w:left="340"/>
        <w:jc w:val="both"/>
        <w:rPr>
          <w:rFonts w:asciiTheme="minorHAnsi" w:hAnsiTheme="minorHAnsi" w:cstheme="minorHAnsi"/>
          <w:sz w:val="22"/>
          <w:szCs w:val="22"/>
        </w:rPr>
      </w:pPr>
      <w:r w:rsidRPr="007B7376">
        <w:rPr>
          <w:rFonts w:asciiTheme="minorHAnsi" w:hAnsiTheme="minorHAnsi" w:cstheme="minorHAnsi"/>
          <w:sz w:val="22"/>
          <w:szCs w:val="22"/>
        </w:rPr>
        <w:t xml:space="preserve">- płatnych odbiorów i serwisów </w:t>
      </w:r>
    </w:p>
    <w:p w:rsidR="00BE0426" w:rsidRPr="007B7376" w:rsidRDefault="00BE0426" w:rsidP="00BE0426">
      <w:pPr>
        <w:autoSpaceDE w:val="0"/>
        <w:ind w:left="340"/>
        <w:jc w:val="both"/>
        <w:rPr>
          <w:rFonts w:asciiTheme="minorHAnsi" w:hAnsiTheme="minorHAnsi" w:cstheme="minorHAnsi"/>
          <w:sz w:val="22"/>
          <w:szCs w:val="22"/>
        </w:rPr>
      </w:pPr>
      <w:r w:rsidRPr="007B7376">
        <w:rPr>
          <w:rFonts w:asciiTheme="minorHAnsi" w:hAnsiTheme="minorHAnsi" w:cstheme="minorHAnsi"/>
          <w:sz w:val="22"/>
          <w:szCs w:val="22"/>
        </w:rPr>
        <w:t>- świadczeń z tytułu udzielonej gwarancji i rękojmi,</w:t>
      </w:r>
    </w:p>
    <w:p w:rsidR="00BE0426" w:rsidRPr="007B7376" w:rsidRDefault="00BE0426" w:rsidP="00BE0426">
      <w:pPr>
        <w:autoSpaceDE w:val="0"/>
        <w:ind w:left="340"/>
        <w:jc w:val="both"/>
        <w:rPr>
          <w:rFonts w:asciiTheme="minorHAnsi" w:hAnsiTheme="minorHAnsi" w:cstheme="minorHAnsi"/>
          <w:sz w:val="22"/>
          <w:szCs w:val="22"/>
        </w:rPr>
      </w:pPr>
      <w:r w:rsidRPr="007B7376">
        <w:rPr>
          <w:rFonts w:asciiTheme="minorHAnsi" w:hAnsiTheme="minorHAnsi" w:cstheme="minorHAnsi"/>
          <w:sz w:val="22"/>
          <w:szCs w:val="22"/>
        </w:rPr>
        <w:t>-szkolenia załogi zamawiającego  i gestorów sieci w zakresie konserwacji, napraw i obsługi instalacji oraz urządzeń  dostarczonych przez wykonawcę. Przeszkolenie powinien prowadzić przedstawiciele autoryzowanych serwisów</w:t>
      </w:r>
    </w:p>
    <w:p w:rsidR="00BE0426" w:rsidRPr="007B7376" w:rsidRDefault="00BE0426" w:rsidP="00BE0426">
      <w:pPr>
        <w:autoSpaceDE w:val="0"/>
        <w:ind w:left="340"/>
        <w:jc w:val="both"/>
        <w:rPr>
          <w:rFonts w:asciiTheme="minorHAnsi" w:hAnsiTheme="minorHAnsi" w:cstheme="minorHAnsi"/>
          <w:sz w:val="22"/>
          <w:szCs w:val="22"/>
        </w:rPr>
      </w:pPr>
      <w:r w:rsidRPr="007B7376">
        <w:rPr>
          <w:rFonts w:asciiTheme="minorHAnsi" w:hAnsiTheme="minorHAnsi" w:cstheme="minorHAnsi"/>
          <w:sz w:val="22"/>
          <w:szCs w:val="22"/>
        </w:rPr>
        <w:t>- opracowania dokumentacji powykonawczej</w:t>
      </w:r>
    </w:p>
    <w:p w:rsidR="00BE0426" w:rsidRPr="007B7376" w:rsidRDefault="00BE0426" w:rsidP="00BE0426">
      <w:pPr>
        <w:autoSpaceDE w:val="0"/>
        <w:ind w:left="340"/>
        <w:jc w:val="both"/>
        <w:rPr>
          <w:rFonts w:asciiTheme="minorHAnsi" w:hAnsiTheme="minorHAnsi" w:cstheme="minorHAnsi"/>
          <w:sz w:val="22"/>
          <w:szCs w:val="22"/>
        </w:rPr>
      </w:pPr>
      <w:r w:rsidRPr="007B7376">
        <w:rPr>
          <w:rFonts w:asciiTheme="minorHAnsi" w:hAnsiTheme="minorHAnsi" w:cstheme="minorHAnsi"/>
          <w:sz w:val="22"/>
          <w:szCs w:val="22"/>
        </w:rPr>
        <w:t>- likwidacja zaplecza, uporządkowania placu budowy i otoczenia , z wyrównaniem  wszystkich  ewentualnych szkód  z wiązanych z realizacją inwestycji, w celu oddania zabezpieczonego placu budowy Protokołem Przekazania Placu Budowy Zamawiającemu,</w:t>
      </w:r>
    </w:p>
    <w:p w:rsidR="00BE0426" w:rsidRPr="007B7376" w:rsidRDefault="00BE0426" w:rsidP="00BE0426">
      <w:pPr>
        <w:autoSpaceDE w:val="0"/>
        <w:ind w:left="340"/>
        <w:jc w:val="both"/>
        <w:rPr>
          <w:rFonts w:asciiTheme="minorHAnsi" w:hAnsiTheme="minorHAnsi" w:cstheme="minorHAnsi"/>
          <w:sz w:val="22"/>
          <w:szCs w:val="22"/>
        </w:rPr>
      </w:pPr>
      <w:r w:rsidRPr="007B7376">
        <w:rPr>
          <w:rFonts w:asciiTheme="minorHAnsi" w:hAnsiTheme="minorHAnsi" w:cstheme="minorHAnsi"/>
          <w:sz w:val="22"/>
          <w:szCs w:val="22"/>
        </w:rPr>
        <w:t>-pełnienia funkcji Generalnego Wykonawcy na czas trwania niniejszej umowy.</w:t>
      </w:r>
    </w:p>
    <w:p w:rsidR="00BE0426" w:rsidRPr="007B7376" w:rsidRDefault="00BE0426" w:rsidP="00BE0426">
      <w:pPr>
        <w:numPr>
          <w:ilvl w:val="0"/>
          <w:numId w:val="40"/>
        </w:numPr>
        <w:tabs>
          <w:tab w:val="left" w:pos="340"/>
        </w:tabs>
        <w:suppressAutoHyphens/>
        <w:autoSpaceDE w:val="0"/>
        <w:jc w:val="both"/>
        <w:rPr>
          <w:rFonts w:asciiTheme="minorHAnsi" w:hAnsiTheme="minorHAnsi" w:cstheme="minorHAnsi"/>
          <w:sz w:val="22"/>
          <w:szCs w:val="22"/>
        </w:rPr>
      </w:pPr>
      <w:r w:rsidRPr="007B7376">
        <w:rPr>
          <w:rFonts w:asciiTheme="minorHAnsi" w:hAnsiTheme="minorHAnsi" w:cstheme="minorHAnsi"/>
          <w:sz w:val="22"/>
          <w:szCs w:val="22"/>
        </w:rPr>
        <w:t>Roboty nie zgłoszone w czasie sporządzania oferty i nie ujęte w ofercie, które są przedstawione w dokumentacji przetargowej lub zdaniem Wykonawcy powinny być ujęte w celu prawidłowego wykonania przedmiotu umowy – nie będą traktowane jako zamówienia dodatkowe.</w:t>
      </w:r>
    </w:p>
    <w:p w:rsidR="00BE0426" w:rsidRPr="007B7376" w:rsidRDefault="00BE0426" w:rsidP="00BE0426">
      <w:pPr>
        <w:numPr>
          <w:ilvl w:val="0"/>
          <w:numId w:val="40"/>
        </w:numPr>
        <w:tabs>
          <w:tab w:val="clear" w:pos="340"/>
          <w:tab w:val="left" w:pos="0"/>
        </w:tabs>
        <w:suppressAutoHyphens/>
        <w:autoSpaceDE w:val="0"/>
        <w:jc w:val="both"/>
        <w:rPr>
          <w:rFonts w:asciiTheme="minorHAnsi" w:hAnsiTheme="minorHAnsi" w:cstheme="minorHAnsi"/>
          <w:sz w:val="22"/>
          <w:szCs w:val="22"/>
        </w:rPr>
      </w:pPr>
      <w:r w:rsidRPr="007B7376">
        <w:rPr>
          <w:rFonts w:asciiTheme="minorHAnsi" w:hAnsiTheme="minorHAnsi" w:cstheme="minorHAnsi"/>
          <w:sz w:val="22"/>
          <w:szCs w:val="22"/>
        </w:rPr>
        <w:t>Wszelkie składniki dotyczące ustalania cen, przyjęte przez Wykonawcę do wyceny oferty stanowiącej przedmiot  umowy, są  stałe  i  nie  podlegają  zmianom w trakcie obowiązywania  umowy, aneksów oraz będą stosowane do wyceny robót  zamiennych (z odpowiednim uwzględnienie robót zaniechanych), zamówień dodatkowych i uzupełniających, które mogą wystąpić w trakcie realizacji zamówienia podstawowego z zastrzeżeniem  dokonanej waloryzacji na podstawie niniejszej umowy. Wykonawca zobowiązany jest wykonać zamówienia dodatkowe bądź uzupełniające przy jednoczesnym zachowaniu tych samych norm, standardów i parametrów technicznych co w zamówieniu podstawowym</w:t>
      </w:r>
      <w:r w:rsidRPr="007B7376">
        <w:rPr>
          <w:rFonts w:asciiTheme="minorHAnsi" w:hAnsiTheme="minorHAnsi" w:cstheme="minorHAnsi"/>
          <w:i/>
          <w:sz w:val="22"/>
          <w:szCs w:val="22"/>
        </w:rPr>
        <w:t>.</w:t>
      </w:r>
      <w:r w:rsidRPr="007B7376">
        <w:rPr>
          <w:rFonts w:asciiTheme="minorHAnsi" w:hAnsiTheme="minorHAnsi" w:cstheme="minorHAnsi"/>
          <w:sz w:val="22"/>
          <w:szCs w:val="22"/>
        </w:rPr>
        <w:t xml:space="preserve"> </w:t>
      </w:r>
    </w:p>
    <w:p w:rsidR="00BE0426" w:rsidRPr="007B7376" w:rsidRDefault="00BE0426" w:rsidP="00BE0426">
      <w:pPr>
        <w:numPr>
          <w:ilvl w:val="0"/>
          <w:numId w:val="40"/>
        </w:numPr>
        <w:tabs>
          <w:tab w:val="clear" w:pos="340"/>
          <w:tab w:val="left" w:pos="0"/>
        </w:tabs>
        <w:suppressAutoHyphens/>
        <w:autoSpaceDE w:val="0"/>
        <w:jc w:val="both"/>
        <w:rPr>
          <w:rFonts w:asciiTheme="minorHAnsi" w:hAnsiTheme="minorHAnsi" w:cstheme="minorHAnsi"/>
          <w:sz w:val="22"/>
          <w:szCs w:val="22"/>
        </w:rPr>
      </w:pPr>
      <w:r w:rsidRPr="007B7376">
        <w:rPr>
          <w:rFonts w:asciiTheme="minorHAnsi" w:eastAsia="Arial" w:hAnsiTheme="minorHAnsi" w:cstheme="minorHAnsi"/>
          <w:sz w:val="22"/>
          <w:szCs w:val="22"/>
        </w:rPr>
        <w:lastRenderedPageBreak/>
        <w:t>W sytuacjach opisanych w § 6 ust. 5, lecz w przypadku robót nie mających odpowiedników  w</w:t>
      </w:r>
      <w:r>
        <w:rPr>
          <w:rFonts w:asciiTheme="minorHAnsi" w:eastAsia="Arial" w:hAnsiTheme="minorHAnsi" w:cstheme="minorHAnsi"/>
          <w:sz w:val="22"/>
          <w:szCs w:val="22"/>
        </w:rPr>
        <w:t> </w:t>
      </w:r>
      <w:r w:rsidRPr="007B7376">
        <w:rPr>
          <w:rFonts w:asciiTheme="minorHAnsi" w:hAnsiTheme="minorHAnsi" w:cstheme="minorHAnsi"/>
          <w:sz w:val="22"/>
          <w:szCs w:val="22"/>
        </w:rPr>
        <w:t>szczegółowym ofertowym kosztorysie rzeczowo-finansowym Wykonawcy</w:t>
      </w:r>
      <w:r w:rsidRPr="007B7376">
        <w:rPr>
          <w:rFonts w:asciiTheme="minorHAnsi" w:eastAsia="Arial" w:hAnsiTheme="minorHAnsi" w:cstheme="minorHAnsi"/>
          <w:sz w:val="22"/>
          <w:szCs w:val="22"/>
        </w:rPr>
        <w:t xml:space="preserve"> (załącznik1), r</w:t>
      </w:r>
      <w:r w:rsidRPr="007B7376">
        <w:rPr>
          <w:rFonts w:asciiTheme="minorHAnsi" w:hAnsiTheme="minorHAnsi" w:cstheme="minorHAnsi"/>
          <w:sz w:val="22"/>
          <w:szCs w:val="22"/>
        </w:rPr>
        <w:t xml:space="preserve">oboty te zostaną rozliczone na podstawie nośników cen, na podstawie których sporządzono kosztorys ofertowy oraz udokumentowanych cen materiałów nie wyższych niż średnie ceny materiałów dla województwa podkarpackiego opublikowane w Wydawnictwie </w:t>
      </w:r>
      <w:proofErr w:type="spellStart"/>
      <w:r w:rsidRPr="007B7376">
        <w:rPr>
          <w:rFonts w:asciiTheme="minorHAnsi" w:hAnsiTheme="minorHAnsi" w:cstheme="minorHAnsi"/>
          <w:sz w:val="22"/>
          <w:szCs w:val="22"/>
        </w:rPr>
        <w:t>Sekocenbud</w:t>
      </w:r>
      <w:proofErr w:type="spellEnd"/>
      <w:r w:rsidRPr="007B7376">
        <w:rPr>
          <w:rFonts w:asciiTheme="minorHAnsi" w:hAnsiTheme="minorHAnsi" w:cstheme="minorHAnsi"/>
          <w:sz w:val="22"/>
          <w:szCs w:val="22"/>
        </w:rPr>
        <w:t xml:space="preserve"> dla kwartału, w którym wykonywane były roboty. W przypadku braku powyższych danych ceny uzgodnione  zostaną przez strony umowy. Wykonanie robót będzie możliwe po wyrażeniu zgody przez Zamawiającego w formie pisemnej,</w:t>
      </w:r>
    </w:p>
    <w:p w:rsidR="00BE0426" w:rsidRPr="007B7376" w:rsidRDefault="00BE0426" w:rsidP="004907EE">
      <w:pPr>
        <w:tabs>
          <w:tab w:val="left" w:pos="0"/>
        </w:tabs>
        <w:autoSpaceDE w:val="0"/>
        <w:rPr>
          <w:rFonts w:asciiTheme="minorHAnsi" w:hAnsiTheme="minorHAnsi" w:cstheme="minorHAnsi"/>
          <w:b/>
          <w:sz w:val="22"/>
          <w:szCs w:val="22"/>
        </w:rPr>
      </w:pPr>
    </w:p>
    <w:p w:rsidR="00BE0426" w:rsidRPr="004907EE" w:rsidRDefault="00BE0426" w:rsidP="004907EE">
      <w:pPr>
        <w:tabs>
          <w:tab w:val="left" w:pos="0"/>
        </w:tabs>
        <w:autoSpaceDE w:val="0"/>
        <w:ind w:hanging="340"/>
        <w:jc w:val="center"/>
        <w:rPr>
          <w:rFonts w:asciiTheme="minorHAnsi" w:hAnsiTheme="minorHAnsi" w:cstheme="minorHAnsi"/>
          <w:b/>
          <w:color w:val="000000"/>
          <w:sz w:val="22"/>
          <w:szCs w:val="22"/>
        </w:rPr>
      </w:pPr>
      <w:r w:rsidRPr="007B7376">
        <w:rPr>
          <w:rFonts w:asciiTheme="minorHAnsi" w:hAnsiTheme="minorHAnsi" w:cstheme="minorHAnsi"/>
          <w:b/>
          <w:color w:val="000000"/>
          <w:sz w:val="22"/>
          <w:szCs w:val="22"/>
        </w:rPr>
        <w:t>§ 6a</w:t>
      </w:r>
    </w:p>
    <w:p w:rsidR="00BE0426" w:rsidRPr="00E41BB3" w:rsidRDefault="00BE0426" w:rsidP="00BE0426">
      <w:pPr>
        <w:pStyle w:val="Nagwek1"/>
        <w:keepLines w:val="0"/>
        <w:tabs>
          <w:tab w:val="left" w:pos="0"/>
        </w:tabs>
        <w:suppressAutoHyphens/>
        <w:autoSpaceDE w:val="0"/>
        <w:spacing w:before="0"/>
        <w:jc w:val="center"/>
        <w:rPr>
          <w:rFonts w:asciiTheme="minorHAnsi" w:hAnsiTheme="minorHAnsi" w:cstheme="minorHAnsi"/>
          <w:b/>
          <w:color w:val="000000" w:themeColor="text1"/>
          <w:sz w:val="22"/>
          <w:szCs w:val="22"/>
        </w:rPr>
      </w:pPr>
      <w:r w:rsidRPr="00E41BB3">
        <w:rPr>
          <w:rFonts w:asciiTheme="minorHAnsi" w:hAnsiTheme="minorHAnsi" w:cstheme="minorHAnsi"/>
          <w:b/>
          <w:color w:val="000000" w:themeColor="text1"/>
          <w:sz w:val="22"/>
          <w:szCs w:val="22"/>
        </w:rPr>
        <w:t>Waloryzacja wynagrodzenia Wykonawcy</w:t>
      </w:r>
    </w:p>
    <w:p w:rsidR="00BE0426" w:rsidRPr="007B7376" w:rsidRDefault="00BE0426" w:rsidP="00BE0426">
      <w:pPr>
        <w:rPr>
          <w:rFonts w:asciiTheme="minorHAnsi" w:hAnsiTheme="minorHAnsi" w:cstheme="minorHAnsi"/>
          <w:sz w:val="22"/>
          <w:szCs w:val="22"/>
        </w:rPr>
      </w:pPr>
    </w:p>
    <w:p w:rsidR="00BE0426" w:rsidRPr="007B7376" w:rsidRDefault="00BE0426" w:rsidP="00BE0426">
      <w:pPr>
        <w:tabs>
          <w:tab w:val="left" w:pos="426"/>
        </w:tabs>
        <w:ind w:left="284" w:hanging="284"/>
        <w:jc w:val="both"/>
        <w:rPr>
          <w:rFonts w:asciiTheme="minorHAnsi" w:hAnsiTheme="minorHAnsi" w:cstheme="minorHAnsi"/>
          <w:sz w:val="22"/>
          <w:szCs w:val="22"/>
        </w:rPr>
      </w:pPr>
      <w:r w:rsidRPr="007B7376">
        <w:rPr>
          <w:rFonts w:asciiTheme="minorHAnsi" w:hAnsiTheme="minorHAnsi" w:cstheme="minorHAnsi"/>
          <w:sz w:val="22"/>
          <w:szCs w:val="22"/>
        </w:rPr>
        <w:t>1. Zgodnie z art. 439 ust.1 ustawy Prawo zamówień publicznych, Strony przewidują możliwość   zmiany wysokości wynagrodzenia określonego w §6 ust.2 umowy (dalej: wynagrodzenie) w przypadku zmiany cen materiałów lub kosztów związanych z realizacją zamówienia na zasadach określonych poniżej.</w:t>
      </w:r>
    </w:p>
    <w:p w:rsidR="00BE0426" w:rsidRPr="007B7376" w:rsidRDefault="00BE0426" w:rsidP="00BE0426">
      <w:pPr>
        <w:widowControl w:val="0"/>
        <w:autoSpaceDE w:val="0"/>
        <w:ind w:left="567" w:hanging="283"/>
        <w:jc w:val="both"/>
        <w:textAlignment w:val="baseline"/>
        <w:rPr>
          <w:rFonts w:asciiTheme="minorHAnsi" w:hAnsiTheme="minorHAnsi" w:cstheme="minorHAnsi"/>
          <w:sz w:val="22"/>
          <w:szCs w:val="22"/>
          <w:lang w:eastAsia="hi-IN"/>
        </w:rPr>
      </w:pPr>
      <w:r w:rsidRPr="007B7376">
        <w:rPr>
          <w:rFonts w:asciiTheme="minorHAnsi" w:hAnsiTheme="minorHAnsi" w:cstheme="minorHAnsi"/>
          <w:sz w:val="22"/>
          <w:szCs w:val="22"/>
        </w:rPr>
        <w:t>a) minimalny poziom zmiany ceny materiałów lub kosztów, uprawniający Strony umowy do żądania zmiany wynagrodzenia wynosi 10% w stosunku do cen lub kosztów z miesiąca, w którym złożono ofertę Wykonawcy,</w:t>
      </w:r>
    </w:p>
    <w:p w:rsidR="00BE0426" w:rsidRPr="007B7376" w:rsidRDefault="00BE0426" w:rsidP="00BE0426">
      <w:pPr>
        <w:widowControl w:val="0"/>
        <w:numPr>
          <w:ilvl w:val="0"/>
          <w:numId w:val="73"/>
        </w:numPr>
        <w:tabs>
          <w:tab w:val="left" w:pos="567"/>
        </w:tabs>
        <w:suppressAutoHyphens/>
        <w:autoSpaceDE w:val="0"/>
        <w:ind w:left="567" w:hanging="283"/>
        <w:jc w:val="both"/>
        <w:textAlignment w:val="baseline"/>
        <w:rPr>
          <w:rFonts w:asciiTheme="minorHAnsi" w:hAnsiTheme="minorHAnsi" w:cstheme="minorHAnsi"/>
          <w:sz w:val="22"/>
          <w:szCs w:val="22"/>
        </w:rPr>
      </w:pPr>
      <w:r w:rsidRPr="007B7376">
        <w:rPr>
          <w:rFonts w:asciiTheme="minorHAnsi" w:hAnsiTheme="minorHAnsi" w:cstheme="minorHAnsi"/>
          <w:sz w:val="22"/>
          <w:szCs w:val="22"/>
        </w:rPr>
        <w:t xml:space="preserve">poziom zmiany wynagrodzenia zostanie ustalony na podstawie wskaźnika </w:t>
      </w:r>
      <w:r w:rsidRPr="007B7376">
        <w:rPr>
          <w:rStyle w:val="Pogrubienie"/>
          <w:rFonts w:asciiTheme="minorHAnsi" w:hAnsiTheme="minorHAnsi" w:cstheme="minorHAnsi"/>
          <w:sz w:val="22"/>
          <w:szCs w:val="22"/>
        </w:rPr>
        <w:t>cen produkcji budowlano-montażowej</w:t>
      </w:r>
      <w:r w:rsidRPr="007B7376">
        <w:rPr>
          <w:rFonts w:asciiTheme="minorHAnsi" w:hAnsiTheme="minorHAnsi" w:cstheme="minorHAnsi"/>
          <w:sz w:val="22"/>
          <w:szCs w:val="22"/>
        </w:rPr>
        <w:t xml:space="preserve"> ogłaszany w komunikacie Prezesa Głównego Urzędu Statystycznego, ustalonego w stosunku do miesiąca w danym półroczu, w którym została złożona oferta Wykonawcy; poziom zmiany będzie stanowić różnicę ceny materiałów lub kosztów ogłoszonych w komunikacie Prezesa Głównego Urzędu Statystycznego z miesiąca, za który wnioskowana jest zmiana a poziomem cen materiałów/kosztów wynikających z komunikatu Prezesa Głównego Urzędu Statystycznego za miesiąc, w którym została złożona oferta Wykonawcy"</w:t>
      </w:r>
    </w:p>
    <w:p w:rsidR="00BE0426" w:rsidRPr="007B7376" w:rsidRDefault="00BE0426" w:rsidP="00BE0426">
      <w:pPr>
        <w:widowControl w:val="0"/>
        <w:numPr>
          <w:ilvl w:val="0"/>
          <w:numId w:val="73"/>
        </w:numPr>
        <w:tabs>
          <w:tab w:val="left" w:pos="567"/>
        </w:tabs>
        <w:suppressAutoHyphens/>
        <w:autoSpaceDE w:val="0"/>
        <w:ind w:left="567" w:hanging="283"/>
        <w:jc w:val="both"/>
        <w:textAlignment w:val="baseline"/>
        <w:rPr>
          <w:rFonts w:asciiTheme="minorHAnsi" w:hAnsiTheme="minorHAnsi" w:cstheme="minorHAnsi"/>
          <w:sz w:val="22"/>
          <w:szCs w:val="22"/>
        </w:rPr>
      </w:pPr>
      <w:r w:rsidRPr="007B7376">
        <w:rPr>
          <w:rFonts w:asciiTheme="minorHAnsi" w:hAnsiTheme="minorHAnsi" w:cstheme="minorHAnsi"/>
          <w:sz w:val="22"/>
          <w:szCs w:val="22"/>
        </w:rPr>
        <w:t>sposób określenia wpływu zmiany cen materiałów lub kosztów na koszt wykonania zamówienia nastąpi na podstawie wniosku strony wnioskującej o zmianę i dokumentów dołączonych do tego wniosku potwierdzających m. in. rzeczywiste zastosowanie poszczególnych kosztów w ramach niniejszego zamówienia, a także na podstawie komunikatów Prezesa Głównego Urzędu Statystycznego, o których mowa w pkt. b powyżej. Zmiana wynagrodzenia może nastąpić na podstawie pisemnego aneksu podpisanego przez obie Strony Umowy.</w:t>
      </w:r>
    </w:p>
    <w:p w:rsidR="00BE0426" w:rsidRPr="007B7376" w:rsidRDefault="00BE0426" w:rsidP="00BE0426">
      <w:pPr>
        <w:widowControl w:val="0"/>
        <w:numPr>
          <w:ilvl w:val="0"/>
          <w:numId w:val="73"/>
        </w:numPr>
        <w:tabs>
          <w:tab w:val="left" w:pos="567"/>
        </w:tabs>
        <w:suppressAutoHyphens/>
        <w:autoSpaceDE w:val="0"/>
        <w:ind w:left="567" w:hanging="283"/>
        <w:textAlignment w:val="baseline"/>
        <w:rPr>
          <w:rFonts w:asciiTheme="minorHAnsi" w:hAnsiTheme="minorHAnsi" w:cstheme="minorHAnsi"/>
          <w:sz w:val="22"/>
          <w:szCs w:val="22"/>
        </w:rPr>
      </w:pPr>
      <w:r w:rsidRPr="007B7376">
        <w:rPr>
          <w:rFonts w:asciiTheme="minorHAnsi" w:hAnsiTheme="minorHAnsi" w:cstheme="minorHAnsi"/>
          <w:sz w:val="22"/>
          <w:szCs w:val="22"/>
        </w:rPr>
        <w:t>maksymalna wartość zmiany wynagrodzenia, jaką dopuszcza Zamawiający, to łącznie w 20   %   stosunku do całkowitego wynagrodzenia brutto, określonego w §6 ust. 2 Umowy,</w:t>
      </w:r>
    </w:p>
    <w:p w:rsidR="00BE0426" w:rsidRPr="007B7376" w:rsidRDefault="00BE0426" w:rsidP="00BE0426">
      <w:pPr>
        <w:widowControl w:val="0"/>
        <w:numPr>
          <w:ilvl w:val="0"/>
          <w:numId w:val="73"/>
        </w:numPr>
        <w:tabs>
          <w:tab w:val="left" w:pos="567"/>
        </w:tabs>
        <w:suppressAutoHyphens/>
        <w:autoSpaceDE w:val="0"/>
        <w:ind w:left="567" w:hanging="283"/>
        <w:jc w:val="both"/>
        <w:textAlignment w:val="baseline"/>
        <w:rPr>
          <w:rFonts w:asciiTheme="minorHAnsi" w:hAnsiTheme="minorHAnsi" w:cstheme="minorHAnsi"/>
          <w:sz w:val="22"/>
          <w:szCs w:val="22"/>
        </w:rPr>
      </w:pPr>
      <w:r w:rsidRPr="007B7376">
        <w:rPr>
          <w:rFonts w:asciiTheme="minorHAnsi" w:hAnsiTheme="minorHAnsi" w:cstheme="minorHAnsi"/>
          <w:sz w:val="22"/>
          <w:szCs w:val="22"/>
        </w:rPr>
        <w:t xml:space="preserve">zmiana wynagrodzenia może nastąpić co 6 miesięcy, począwszy najwcześniej od 6 – go miesiąca zawarcia niniejszej Umowy.    </w:t>
      </w:r>
    </w:p>
    <w:p w:rsidR="00BE0426" w:rsidRPr="007B7376" w:rsidRDefault="00BE0426" w:rsidP="00BE0426">
      <w:pPr>
        <w:ind w:left="284" w:hanging="284"/>
        <w:jc w:val="both"/>
        <w:rPr>
          <w:rFonts w:asciiTheme="minorHAnsi" w:hAnsiTheme="minorHAnsi" w:cstheme="minorHAnsi"/>
          <w:sz w:val="22"/>
          <w:szCs w:val="22"/>
        </w:rPr>
      </w:pPr>
      <w:r w:rsidRPr="007B7376">
        <w:rPr>
          <w:rFonts w:asciiTheme="minorHAnsi" w:hAnsiTheme="minorHAnsi" w:cstheme="minorHAnsi"/>
          <w:sz w:val="22"/>
          <w:szCs w:val="22"/>
          <w:shd w:val="clear" w:color="auto" w:fill="FFFFFF"/>
        </w:rPr>
        <w:t>2.  Wykonawca, którego wynagrodzenie zostało zmienione zgodnie z ust. 1, zobowiązany jest do   zmiany wynagrodzenia przysługującego podwykonawcy, z którym zawarł umowę, w zakresie odpowiadającym zmianom cen materiałów lub kosztów dotyczących zobowiązania podwykonawcy, jeżeli łącznie spełnione są następujące warunki:</w:t>
      </w:r>
    </w:p>
    <w:p w:rsidR="00BE0426" w:rsidRPr="007B7376" w:rsidRDefault="00BE0426" w:rsidP="00BE0426">
      <w:pPr>
        <w:shd w:val="clear" w:color="auto" w:fill="FFFFFF"/>
        <w:jc w:val="both"/>
        <w:rPr>
          <w:rFonts w:asciiTheme="minorHAnsi" w:hAnsiTheme="minorHAnsi" w:cstheme="minorHAnsi"/>
          <w:sz w:val="22"/>
          <w:szCs w:val="22"/>
        </w:rPr>
      </w:pPr>
      <w:r w:rsidRPr="007B7376">
        <w:rPr>
          <w:rFonts w:asciiTheme="minorHAnsi" w:hAnsiTheme="minorHAnsi" w:cstheme="minorHAnsi"/>
          <w:sz w:val="22"/>
          <w:szCs w:val="22"/>
        </w:rPr>
        <w:t xml:space="preserve">     1) przedmiotem umowy są roboty budowlane, dostawy lub usługi;</w:t>
      </w:r>
    </w:p>
    <w:p w:rsidR="00BE0426" w:rsidRPr="007B7376" w:rsidRDefault="00BE0426" w:rsidP="00BE0426">
      <w:pPr>
        <w:shd w:val="clear" w:color="auto" w:fill="FFFFFF"/>
        <w:jc w:val="both"/>
        <w:rPr>
          <w:rFonts w:asciiTheme="minorHAnsi" w:hAnsiTheme="minorHAnsi" w:cstheme="minorHAnsi"/>
          <w:sz w:val="22"/>
          <w:szCs w:val="22"/>
        </w:rPr>
      </w:pPr>
      <w:r w:rsidRPr="007B7376">
        <w:rPr>
          <w:rFonts w:asciiTheme="minorHAnsi" w:hAnsiTheme="minorHAnsi" w:cstheme="minorHAnsi"/>
          <w:sz w:val="22"/>
          <w:szCs w:val="22"/>
        </w:rPr>
        <w:t xml:space="preserve">     2) okres obowiązywania umowy przekracza 6 miesięcy.</w:t>
      </w:r>
    </w:p>
    <w:p w:rsidR="00BE0426" w:rsidRPr="007B7376" w:rsidRDefault="00BE0426" w:rsidP="00BE0426">
      <w:pPr>
        <w:tabs>
          <w:tab w:val="left" w:pos="709"/>
        </w:tabs>
        <w:ind w:right="113" w:hanging="29"/>
        <w:jc w:val="both"/>
        <w:rPr>
          <w:rFonts w:asciiTheme="minorHAnsi" w:hAnsiTheme="minorHAnsi" w:cstheme="minorHAnsi"/>
          <w:sz w:val="22"/>
          <w:szCs w:val="22"/>
        </w:rPr>
      </w:pPr>
      <w:r w:rsidRPr="007B7376">
        <w:rPr>
          <w:rFonts w:asciiTheme="minorHAnsi" w:hAnsiTheme="minorHAnsi" w:cstheme="minorHAnsi"/>
          <w:sz w:val="22"/>
          <w:szCs w:val="22"/>
        </w:rPr>
        <w:t xml:space="preserve">3.   Wartość umowy  może ulec zmianie w sytuacji, gdy doszło do zmiany:  </w:t>
      </w:r>
    </w:p>
    <w:p w:rsidR="00BE0426" w:rsidRPr="007B7376" w:rsidRDefault="00BE0426" w:rsidP="00BE0426">
      <w:pPr>
        <w:pStyle w:val="Bezodstpw"/>
        <w:ind w:left="567" w:right="113" w:hanging="283"/>
        <w:jc w:val="both"/>
        <w:rPr>
          <w:rFonts w:asciiTheme="minorHAnsi" w:hAnsiTheme="minorHAnsi" w:cstheme="minorHAnsi"/>
          <w:sz w:val="22"/>
          <w:szCs w:val="22"/>
        </w:rPr>
      </w:pPr>
      <w:r w:rsidRPr="007B7376">
        <w:rPr>
          <w:rFonts w:asciiTheme="minorHAnsi" w:hAnsiTheme="minorHAnsi" w:cstheme="minorHAnsi"/>
          <w:sz w:val="22"/>
          <w:szCs w:val="22"/>
        </w:rPr>
        <w:t>a)  zmiany stawki VAT oraz podatku akcyzowego.</w:t>
      </w:r>
    </w:p>
    <w:p w:rsidR="00BE0426" w:rsidRPr="007B7376" w:rsidRDefault="00BE0426" w:rsidP="00BE0426">
      <w:pPr>
        <w:pStyle w:val="Bezodstpw"/>
        <w:ind w:left="567" w:right="113" w:hanging="283"/>
        <w:jc w:val="both"/>
        <w:rPr>
          <w:rFonts w:asciiTheme="minorHAnsi" w:hAnsiTheme="minorHAnsi" w:cstheme="minorHAnsi"/>
          <w:sz w:val="22"/>
          <w:szCs w:val="22"/>
        </w:rPr>
      </w:pPr>
      <w:r w:rsidRPr="007B7376">
        <w:rPr>
          <w:rFonts w:asciiTheme="minorHAnsi" w:hAnsiTheme="minorHAnsi" w:cstheme="minorHAnsi"/>
          <w:sz w:val="22"/>
          <w:szCs w:val="22"/>
        </w:rPr>
        <w:t>b) zmiany wysokości minimalnego wynagrodzenia za pracę albo wysokości minimalnej stawki godzinowej ustalonych na podstawie przepisów ustawy z dnia 10 października 2002 r. o</w:t>
      </w:r>
      <w:r>
        <w:rPr>
          <w:rFonts w:asciiTheme="minorHAnsi" w:hAnsiTheme="minorHAnsi" w:cstheme="minorHAnsi"/>
          <w:sz w:val="22"/>
          <w:szCs w:val="22"/>
        </w:rPr>
        <w:t> </w:t>
      </w:r>
      <w:r w:rsidRPr="007B7376">
        <w:rPr>
          <w:rFonts w:asciiTheme="minorHAnsi" w:hAnsiTheme="minorHAnsi" w:cstheme="minorHAnsi"/>
          <w:sz w:val="22"/>
          <w:szCs w:val="22"/>
        </w:rPr>
        <w:t>minimalnym wynagrodzeniu za pracę,</w:t>
      </w:r>
    </w:p>
    <w:p w:rsidR="00BE0426" w:rsidRPr="007B7376" w:rsidRDefault="00BE0426" w:rsidP="00BE0426">
      <w:pPr>
        <w:pStyle w:val="Bezodstpw"/>
        <w:ind w:left="567" w:right="113" w:hanging="283"/>
        <w:jc w:val="both"/>
        <w:rPr>
          <w:rFonts w:asciiTheme="minorHAnsi" w:hAnsiTheme="minorHAnsi" w:cstheme="minorHAnsi"/>
          <w:sz w:val="22"/>
          <w:szCs w:val="22"/>
        </w:rPr>
      </w:pPr>
      <w:r w:rsidRPr="007B7376">
        <w:rPr>
          <w:rFonts w:asciiTheme="minorHAnsi" w:hAnsiTheme="minorHAnsi" w:cstheme="minorHAnsi"/>
          <w:sz w:val="22"/>
          <w:szCs w:val="22"/>
        </w:rPr>
        <w:t xml:space="preserve">c) zmiany zasad podlegania ubezpieczeniom społecznym lub ubezpieczeniu zdrowotnemu, wysokości składki na ubezpieczenia społeczne lub zdrowotne, </w:t>
      </w:r>
    </w:p>
    <w:p w:rsidR="00BE0426" w:rsidRPr="007B7376" w:rsidRDefault="00BE0426" w:rsidP="00BE0426">
      <w:pPr>
        <w:pStyle w:val="Akapitzlist"/>
        <w:numPr>
          <w:ilvl w:val="0"/>
          <w:numId w:val="81"/>
        </w:numPr>
        <w:spacing w:after="0" w:line="240" w:lineRule="auto"/>
        <w:ind w:left="567" w:right="113" w:hanging="283"/>
        <w:jc w:val="both"/>
        <w:rPr>
          <w:rFonts w:asciiTheme="minorHAnsi" w:hAnsiTheme="minorHAnsi" w:cstheme="minorHAnsi"/>
        </w:rPr>
      </w:pPr>
      <w:r w:rsidRPr="007B7376">
        <w:rPr>
          <w:rFonts w:asciiTheme="minorHAnsi" w:hAnsiTheme="minorHAnsi" w:cstheme="minorHAnsi"/>
        </w:rPr>
        <w:lastRenderedPageBreak/>
        <w:t>zasad gromadzenia i wysokości wpłat do pracowniczych planów kapitałowych, o których mowa w ustawie z dnia 4 października 2018 r. o pracowniczych planach kapitałowych (Dz.U. poz. 2215 oraz z 2019r. poz. 1074 i 1572)</w:t>
      </w:r>
    </w:p>
    <w:p w:rsidR="00BE0426" w:rsidRPr="007B7376" w:rsidRDefault="00BE0426" w:rsidP="00BE0426">
      <w:pPr>
        <w:pStyle w:val="Akapitzlist"/>
        <w:ind w:left="567" w:right="113" w:hanging="283"/>
        <w:rPr>
          <w:rFonts w:asciiTheme="minorHAnsi" w:hAnsiTheme="minorHAnsi" w:cstheme="minorHAnsi"/>
        </w:rPr>
      </w:pPr>
      <w:r w:rsidRPr="007B7376">
        <w:rPr>
          <w:rFonts w:asciiTheme="minorHAnsi" w:hAnsiTheme="minorHAnsi" w:cstheme="minorHAnsi"/>
        </w:rPr>
        <w:t xml:space="preserve">     – jeżeli zmiany te będą miały wpływ na koszty wykonania zamówienia przez wykonawcę</w:t>
      </w:r>
    </w:p>
    <w:p w:rsidR="00BE0426" w:rsidRPr="007B7376" w:rsidRDefault="00BE0426" w:rsidP="00BE0426">
      <w:pPr>
        <w:jc w:val="both"/>
        <w:rPr>
          <w:rFonts w:asciiTheme="minorHAnsi" w:hAnsiTheme="minorHAnsi" w:cstheme="minorHAnsi"/>
          <w:sz w:val="22"/>
          <w:szCs w:val="22"/>
        </w:rPr>
      </w:pPr>
      <w:r w:rsidRPr="007B7376">
        <w:rPr>
          <w:rFonts w:asciiTheme="minorHAnsi" w:hAnsiTheme="minorHAnsi" w:cstheme="minorHAnsi"/>
          <w:sz w:val="22"/>
          <w:szCs w:val="22"/>
        </w:rPr>
        <w:t xml:space="preserve">3.1.W przypadku zmiany, o której mowa w ust. 1 lit. a) wartość netto wynagrodzenia Wykonawcy   nie zmieni się, a określona w aneksie wartość brutto wynagrodzenia zostanie wyliczona na podstawie nowych przepisów. </w:t>
      </w:r>
    </w:p>
    <w:p w:rsidR="00BE0426" w:rsidRPr="007B7376" w:rsidRDefault="00BE0426" w:rsidP="00BE0426">
      <w:pPr>
        <w:jc w:val="both"/>
        <w:rPr>
          <w:rFonts w:asciiTheme="minorHAnsi" w:hAnsiTheme="minorHAnsi" w:cstheme="minorHAnsi"/>
          <w:sz w:val="22"/>
          <w:szCs w:val="22"/>
        </w:rPr>
      </w:pPr>
      <w:r w:rsidRPr="007B7376">
        <w:rPr>
          <w:rFonts w:asciiTheme="minorHAnsi" w:hAnsiTheme="minorHAnsi" w:cstheme="minorHAnsi"/>
          <w:sz w:val="22"/>
          <w:szCs w:val="22"/>
        </w:rPr>
        <w:t>3.2. W przypadku zmiany, o której mowa w ust. 1 lit. b) wynagrodzenie Wykonawcy ulegnie zmianie o</w:t>
      </w:r>
      <w:r>
        <w:rPr>
          <w:rFonts w:asciiTheme="minorHAnsi" w:hAnsiTheme="minorHAnsi" w:cstheme="minorHAnsi"/>
          <w:sz w:val="22"/>
          <w:szCs w:val="22"/>
        </w:rPr>
        <w:t> </w:t>
      </w:r>
      <w:r w:rsidRPr="007B7376">
        <w:rPr>
          <w:rFonts w:asciiTheme="minorHAnsi" w:hAnsiTheme="minorHAnsi" w:cstheme="minorHAnsi"/>
          <w:sz w:val="22"/>
          <w:szCs w:val="22"/>
        </w:rPr>
        <w:t xml:space="preserve">wartość ustaloną w drodze negocjacji, nie więcej niż o łączny wzrost całkowitego kosztu Wykonawcy wynikający ze zwiększenia wynagrodzeń osób bezpośrednio wykonujących umowę do wysokości aktualnie obowiązującego minimalnego wynagrodzenia (stawki godzinowej), z uwzględnieniem wszystkich obciążeń publicznoprawnych od kwoty wzrostu minimalnego wynagrodzenia (stawki godzinowej). </w:t>
      </w:r>
    </w:p>
    <w:p w:rsidR="00BE0426" w:rsidRPr="007B7376" w:rsidRDefault="00BE0426" w:rsidP="00BE0426">
      <w:pPr>
        <w:numPr>
          <w:ilvl w:val="1"/>
          <w:numId w:val="47"/>
        </w:numPr>
        <w:ind w:left="0" w:firstLine="0"/>
        <w:jc w:val="both"/>
        <w:rPr>
          <w:rFonts w:asciiTheme="minorHAnsi" w:hAnsiTheme="minorHAnsi" w:cstheme="minorHAnsi"/>
          <w:sz w:val="22"/>
          <w:szCs w:val="22"/>
        </w:rPr>
      </w:pPr>
      <w:r w:rsidRPr="007B7376">
        <w:rPr>
          <w:rFonts w:asciiTheme="minorHAnsi" w:hAnsiTheme="minorHAnsi" w:cstheme="minorHAnsi"/>
          <w:sz w:val="22"/>
          <w:szCs w:val="22"/>
        </w:rPr>
        <w:t>W przypadku zmiany, o której mowa w ust. 1 lit. c) – d) wynagrodzenie Wykonawcy  ulegnie zmianie o wartość ustaloną w drodze negocjacji, nie więcej niż o łączny wzrost całkowitego kosztu Wykonawcy, jaki będzie on zobowiązany dodatkowo ponieść w celu uwzględnienia tej zmiany; przy zachowaniu dotychczasowej kwoty netto wynagrodzenia osób bezpośrednio wykonujących umowę na rzecz Zamawiającego, w przypadku wskazanym w ust. 1 lit. c) .</w:t>
      </w:r>
    </w:p>
    <w:p w:rsidR="00BE0426" w:rsidRPr="007B7376" w:rsidRDefault="00BE0426" w:rsidP="00BE0426">
      <w:pPr>
        <w:numPr>
          <w:ilvl w:val="1"/>
          <w:numId w:val="74"/>
        </w:numPr>
        <w:ind w:left="0" w:firstLine="0"/>
        <w:jc w:val="both"/>
        <w:rPr>
          <w:rFonts w:asciiTheme="minorHAnsi" w:hAnsiTheme="minorHAnsi" w:cstheme="minorHAnsi"/>
          <w:sz w:val="22"/>
          <w:szCs w:val="22"/>
        </w:rPr>
      </w:pPr>
      <w:r w:rsidRPr="007B7376">
        <w:rPr>
          <w:rFonts w:asciiTheme="minorHAnsi" w:hAnsiTheme="minorHAnsi" w:cstheme="minorHAnsi"/>
          <w:sz w:val="22"/>
          <w:szCs w:val="22"/>
        </w:rPr>
        <w:t>W przypadku wskazanym w ust. 1 lit. d)  wzrost wynagrodzenia Wykonawcy , dotyczyć może tylko kosztów związanych z wynikającym z ustawy dnia 4 października 2018 r. o pracowniczych planach kapitałowych, prawnym obowiązkiem sfinansowania wpłat obciążających Wykonawcy, w minimalnej prawem dopuszczonej wysokości. Uwzględnia się wyłącznie wzrost kosztów dotyczących osób bezpośrednio wykonujących umowę na rzecz Zamawiającego.</w:t>
      </w:r>
    </w:p>
    <w:p w:rsidR="00BE0426" w:rsidRPr="007B7376" w:rsidRDefault="00BE0426" w:rsidP="00BE0426">
      <w:pPr>
        <w:tabs>
          <w:tab w:val="left" w:pos="357"/>
        </w:tabs>
        <w:autoSpaceDE w:val="0"/>
        <w:jc w:val="both"/>
        <w:rPr>
          <w:rFonts w:asciiTheme="minorHAnsi" w:hAnsiTheme="minorHAnsi" w:cstheme="minorHAnsi"/>
          <w:sz w:val="22"/>
          <w:szCs w:val="22"/>
        </w:rPr>
      </w:pPr>
      <w:r w:rsidRPr="007B7376">
        <w:rPr>
          <w:rFonts w:asciiTheme="minorHAnsi" w:hAnsiTheme="minorHAnsi" w:cstheme="minorHAnsi"/>
          <w:sz w:val="22"/>
          <w:szCs w:val="22"/>
        </w:rPr>
        <w:t xml:space="preserve"> </w:t>
      </w:r>
    </w:p>
    <w:p w:rsidR="00BE0426" w:rsidRPr="007B7376" w:rsidRDefault="00BE0426" w:rsidP="00BE0426">
      <w:pPr>
        <w:autoSpaceDE w:val="0"/>
        <w:jc w:val="both"/>
        <w:rPr>
          <w:rFonts w:asciiTheme="minorHAnsi" w:hAnsiTheme="minorHAnsi" w:cstheme="minorHAnsi"/>
          <w:b/>
          <w:sz w:val="22"/>
          <w:szCs w:val="22"/>
        </w:rPr>
      </w:pPr>
    </w:p>
    <w:p w:rsidR="00BE0426" w:rsidRPr="004907EE" w:rsidRDefault="00BE0426" w:rsidP="004907EE">
      <w:pPr>
        <w:autoSpaceDE w:val="0"/>
        <w:jc w:val="center"/>
        <w:rPr>
          <w:rFonts w:asciiTheme="minorHAnsi" w:hAnsiTheme="minorHAnsi" w:cstheme="minorHAnsi"/>
          <w:b/>
          <w:sz w:val="22"/>
          <w:szCs w:val="22"/>
        </w:rPr>
      </w:pPr>
      <w:r w:rsidRPr="007B7376">
        <w:rPr>
          <w:rFonts w:asciiTheme="minorHAnsi" w:hAnsiTheme="minorHAnsi" w:cstheme="minorHAnsi"/>
          <w:b/>
          <w:sz w:val="22"/>
          <w:szCs w:val="22"/>
        </w:rPr>
        <w:t>§ 7</w:t>
      </w:r>
    </w:p>
    <w:p w:rsidR="00BE0426" w:rsidRPr="007B7376" w:rsidRDefault="00BE0426" w:rsidP="00BE0426">
      <w:pPr>
        <w:autoSpaceDE w:val="0"/>
        <w:jc w:val="center"/>
        <w:rPr>
          <w:rFonts w:asciiTheme="minorHAnsi" w:hAnsiTheme="minorHAnsi" w:cstheme="minorHAnsi"/>
          <w:b/>
          <w:sz w:val="22"/>
          <w:szCs w:val="22"/>
        </w:rPr>
      </w:pPr>
      <w:r w:rsidRPr="007B7376">
        <w:rPr>
          <w:rFonts w:asciiTheme="minorHAnsi" w:hAnsiTheme="minorHAnsi" w:cstheme="minorHAnsi"/>
          <w:b/>
          <w:sz w:val="22"/>
          <w:szCs w:val="22"/>
        </w:rPr>
        <w:t>Warunki płatności</w:t>
      </w:r>
    </w:p>
    <w:p w:rsidR="00BE0426" w:rsidRPr="007B7376" w:rsidRDefault="00BE0426" w:rsidP="004907EE">
      <w:pPr>
        <w:autoSpaceDE w:val="0"/>
        <w:rPr>
          <w:rFonts w:asciiTheme="minorHAnsi" w:hAnsiTheme="minorHAnsi" w:cstheme="minorHAnsi"/>
          <w:b/>
          <w:strike/>
          <w:color w:val="FF0000"/>
          <w:sz w:val="22"/>
          <w:szCs w:val="22"/>
        </w:rPr>
      </w:pPr>
    </w:p>
    <w:p w:rsidR="00BE0426" w:rsidRPr="007B7376" w:rsidRDefault="00BE0426" w:rsidP="00BE0426">
      <w:pPr>
        <w:numPr>
          <w:ilvl w:val="0"/>
          <w:numId w:val="80"/>
        </w:numPr>
        <w:suppressAutoHyphens/>
        <w:jc w:val="both"/>
        <w:rPr>
          <w:rFonts w:asciiTheme="minorHAnsi" w:hAnsiTheme="minorHAnsi" w:cstheme="minorHAnsi"/>
          <w:sz w:val="22"/>
          <w:szCs w:val="22"/>
          <w:lang w:eastAsia="en-US"/>
        </w:rPr>
      </w:pPr>
      <w:r w:rsidRPr="007B7376">
        <w:rPr>
          <w:rFonts w:asciiTheme="minorHAnsi" w:hAnsiTheme="minorHAnsi" w:cstheme="minorHAnsi"/>
          <w:sz w:val="22"/>
          <w:szCs w:val="22"/>
        </w:rPr>
        <w:t xml:space="preserve">Strony postanawiają, że Wykonawca wystawiał będzie Zamawiającemu w kwartalnych okresach rozliczeniowych maksymalnie 2 faktury wraz z protokołami zaawansowania robót, rozliczanych wg. stanu zaawansowania zgodnie z harmonogramem robót – załącznik nr 2 do umowy. </w:t>
      </w:r>
      <w:r w:rsidRPr="007B7376">
        <w:rPr>
          <w:rFonts w:asciiTheme="minorHAnsi" w:hAnsiTheme="minorHAnsi" w:cstheme="minorHAnsi"/>
          <w:strike/>
          <w:sz w:val="22"/>
          <w:szCs w:val="22"/>
        </w:rPr>
        <w:t xml:space="preserve"> </w:t>
      </w:r>
      <w:r w:rsidRPr="007B7376">
        <w:rPr>
          <w:rFonts w:asciiTheme="minorHAnsi" w:hAnsiTheme="minorHAnsi" w:cstheme="minorHAnsi"/>
          <w:sz w:val="22"/>
          <w:szCs w:val="22"/>
        </w:rPr>
        <w:t xml:space="preserve"> </w:t>
      </w:r>
    </w:p>
    <w:p w:rsidR="00BE0426" w:rsidRPr="007B7376" w:rsidRDefault="00BE0426" w:rsidP="00BE0426">
      <w:pPr>
        <w:numPr>
          <w:ilvl w:val="0"/>
          <w:numId w:val="42"/>
        </w:numPr>
        <w:tabs>
          <w:tab w:val="left" w:pos="360"/>
        </w:tabs>
        <w:suppressAutoHyphens/>
        <w:jc w:val="both"/>
        <w:rPr>
          <w:rFonts w:asciiTheme="minorHAnsi" w:hAnsiTheme="minorHAnsi" w:cstheme="minorHAnsi"/>
          <w:sz w:val="22"/>
          <w:szCs w:val="22"/>
        </w:rPr>
      </w:pPr>
      <w:r w:rsidRPr="007B7376">
        <w:rPr>
          <w:rFonts w:asciiTheme="minorHAnsi" w:hAnsiTheme="minorHAnsi" w:cstheme="minorHAnsi"/>
          <w:sz w:val="22"/>
          <w:szCs w:val="22"/>
        </w:rPr>
        <w:t>Na podstawie podpisanego przez inspektorów nadzoru protokołu odbioru, będącego załącznikiem do faktury, Wykonawca wystawi  w terminie nie dłuższym niż 2 dni od daty   zaakceptowania  przez Zamawiającego  protokołu odbioru robót, fakturę VAT częściową.</w:t>
      </w:r>
    </w:p>
    <w:p w:rsidR="00BE0426" w:rsidRPr="007B7376" w:rsidRDefault="00BE0426" w:rsidP="00BE0426">
      <w:pPr>
        <w:numPr>
          <w:ilvl w:val="0"/>
          <w:numId w:val="42"/>
        </w:numPr>
        <w:tabs>
          <w:tab w:val="left" w:pos="360"/>
        </w:tabs>
        <w:suppressAutoHyphens/>
        <w:jc w:val="both"/>
        <w:rPr>
          <w:rFonts w:asciiTheme="minorHAnsi" w:hAnsiTheme="minorHAnsi" w:cstheme="minorHAnsi"/>
          <w:sz w:val="22"/>
          <w:szCs w:val="22"/>
        </w:rPr>
      </w:pPr>
      <w:r w:rsidRPr="007B7376">
        <w:rPr>
          <w:rFonts w:asciiTheme="minorHAnsi" w:hAnsiTheme="minorHAnsi" w:cstheme="minorHAnsi"/>
          <w:sz w:val="22"/>
          <w:szCs w:val="22"/>
        </w:rPr>
        <w:t>Wynagrodzenie Wykonawcy rozliczone łącznie fakturami częściowymi nie może przekroczyć łącznie  90% wynagrodzenia umownego.</w:t>
      </w:r>
    </w:p>
    <w:p w:rsidR="00BE0426" w:rsidRPr="007B7376" w:rsidRDefault="00BE0426" w:rsidP="00BE0426">
      <w:pPr>
        <w:numPr>
          <w:ilvl w:val="0"/>
          <w:numId w:val="42"/>
        </w:numPr>
        <w:tabs>
          <w:tab w:val="left" w:pos="360"/>
          <w:tab w:val="left" w:pos="1418"/>
        </w:tabs>
        <w:suppressAutoHyphens/>
        <w:jc w:val="both"/>
        <w:rPr>
          <w:rFonts w:asciiTheme="minorHAnsi" w:hAnsiTheme="minorHAnsi" w:cstheme="minorHAnsi"/>
          <w:sz w:val="22"/>
          <w:szCs w:val="22"/>
        </w:rPr>
      </w:pPr>
      <w:r w:rsidRPr="007B7376">
        <w:rPr>
          <w:rFonts w:asciiTheme="minorHAnsi" w:hAnsiTheme="minorHAnsi" w:cstheme="minorHAnsi"/>
          <w:sz w:val="22"/>
          <w:szCs w:val="22"/>
        </w:rPr>
        <w:t>Rozliczenie końcowe nastąpi fakturą końcową.</w:t>
      </w:r>
    </w:p>
    <w:p w:rsidR="00BE0426" w:rsidRPr="007B7376" w:rsidRDefault="00BE0426" w:rsidP="00BE0426">
      <w:pPr>
        <w:numPr>
          <w:ilvl w:val="0"/>
          <w:numId w:val="42"/>
        </w:numPr>
        <w:tabs>
          <w:tab w:val="left" w:pos="360"/>
        </w:tabs>
        <w:suppressAutoHyphens/>
        <w:jc w:val="both"/>
        <w:rPr>
          <w:rFonts w:asciiTheme="minorHAnsi" w:hAnsiTheme="minorHAnsi" w:cstheme="minorHAnsi"/>
          <w:sz w:val="22"/>
          <w:szCs w:val="22"/>
        </w:rPr>
      </w:pPr>
      <w:r w:rsidRPr="007B7376">
        <w:rPr>
          <w:rFonts w:asciiTheme="minorHAnsi" w:hAnsiTheme="minorHAnsi" w:cstheme="minorHAnsi"/>
          <w:sz w:val="22"/>
          <w:szCs w:val="22"/>
        </w:rPr>
        <w:t xml:space="preserve">Podstawę do wystawienia faktury końcowej będzie stanowić podpisany przez Strony protokół odbioru końcowego robót. </w:t>
      </w:r>
    </w:p>
    <w:p w:rsidR="00BE0426" w:rsidRPr="007B7376" w:rsidRDefault="00BE0426" w:rsidP="00BE0426">
      <w:pPr>
        <w:numPr>
          <w:ilvl w:val="0"/>
          <w:numId w:val="42"/>
        </w:numPr>
        <w:tabs>
          <w:tab w:val="left" w:pos="360"/>
        </w:tabs>
        <w:suppressAutoHyphens/>
        <w:jc w:val="both"/>
        <w:rPr>
          <w:rFonts w:asciiTheme="minorHAnsi" w:hAnsiTheme="minorHAnsi" w:cstheme="minorHAnsi"/>
          <w:sz w:val="22"/>
          <w:szCs w:val="22"/>
        </w:rPr>
      </w:pPr>
      <w:r w:rsidRPr="007B7376">
        <w:rPr>
          <w:rFonts w:asciiTheme="minorHAnsi" w:hAnsiTheme="minorHAnsi" w:cstheme="minorHAnsi"/>
          <w:sz w:val="22"/>
          <w:szCs w:val="22"/>
        </w:rPr>
        <w:t>W przypadku robót realizowanych przez podwykonawców i dalszych podwykonawców, warunkiem zapłaty przez Zamawiającego części wynagrodzenia jest dołączenie przez Wykonawcę do każdej faktury VAT: pisemnych oświadczeń podwykonawców i dalszych podwykonawców o uregulowaniu wobec nich wymagalnych należności z tytułu wykonanych robót na dzień wystawienia faktury dla Zamawiającego oraz dowodów zapłaty wymagalnego wynagrodzenia na rzecz tych podmiotów.</w:t>
      </w:r>
    </w:p>
    <w:p w:rsidR="00BE0426" w:rsidRPr="007B7376" w:rsidRDefault="00BE0426" w:rsidP="00BE0426">
      <w:pPr>
        <w:numPr>
          <w:ilvl w:val="0"/>
          <w:numId w:val="42"/>
        </w:numPr>
        <w:tabs>
          <w:tab w:val="left" w:pos="360"/>
        </w:tabs>
        <w:suppressAutoHyphens/>
        <w:jc w:val="both"/>
        <w:rPr>
          <w:rFonts w:asciiTheme="minorHAnsi" w:hAnsiTheme="minorHAnsi" w:cstheme="minorHAnsi"/>
          <w:sz w:val="22"/>
          <w:szCs w:val="22"/>
        </w:rPr>
      </w:pPr>
      <w:r w:rsidRPr="007B7376">
        <w:rPr>
          <w:rFonts w:asciiTheme="minorHAnsi" w:hAnsiTheme="minorHAnsi" w:cstheme="minorHAnsi"/>
          <w:sz w:val="22"/>
          <w:szCs w:val="22"/>
        </w:rPr>
        <w:t>Terminy płatności faktur VAT częściowych i końcowej ustala się do 60 dni, licząc od daty dostarczenia do Kancelarii siedziby Zamawiającego lub  p</w:t>
      </w:r>
      <w:r w:rsidRPr="007B7376">
        <w:rPr>
          <w:rStyle w:val="cf01"/>
          <w:rFonts w:asciiTheme="minorHAnsi" w:hAnsiTheme="minorHAnsi" w:cstheme="minorHAnsi"/>
          <w:sz w:val="22"/>
          <w:szCs w:val="22"/>
        </w:rPr>
        <w:t xml:space="preserve">rzesłania drogą elektroniczną na adres: </w:t>
      </w:r>
      <w:hyperlink r:id="rId12" w:history="1">
        <w:r w:rsidRPr="007B7376">
          <w:rPr>
            <w:rStyle w:val="Hipercze"/>
            <w:rFonts w:asciiTheme="minorHAnsi" w:hAnsiTheme="minorHAnsi" w:cstheme="minorHAnsi"/>
            <w:sz w:val="22"/>
            <w:szCs w:val="22"/>
          </w:rPr>
          <w:t>kancelaria@szpital-brzozow.pl</w:t>
        </w:r>
      </w:hyperlink>
      <w:r w:rsidRPr="007B7376">
        <w:rPr>
          <w:rStyle w:val="cf01"/>
          <w:rFonts w:asciiTheme="minorHAnsi" w:hAnsiTheme="minorHAnsi" w:cstheme="minorHAnsi"/>
          <w:sz w:val="22"/>
          <w:szCs w:val="22"/>
        </w:rPr>
        <w:t xml:space="preserve"> </w:t>
      </w:r>
      <w:r w:rsidRPr="007B7376">
        <w:rPr>
          <w:rFonts w:asciiTheme="minorHAnsi" w:hAnsiTheme="minorHAnsi" w:cstheme="minorHAnsi"/>
          <w:sz w:val="22"/>
          <w:szCs w:val="22"/>
        </w:rPr>
        <w:t>wraz z wszelkimi wymaganymi dokumentami, w tym rozliczeniowymi</w:t>
      </w:r>
      <w:r w:rsidRPr="007B7376" w:rsidDel="00D0681D">
        <w:rPr>
          <w:rFonts w:asciiTheme="minorHAnsi" w:hAnsiTheme="minorHAnsi" w:cstheme="minorHAnsi"/>
          <w:sz w:val="22"/>
          <w:szCs w:val="22"/>
        </w:rPr>
        <w:t xml:space="preserve"> </w:t>
      </w:r>
      <w:r w:rsidRPr="007B7376">
        <w:rPr>
          <w:rFonts w:asciiTheme="minorHAnsi" w:hAnsiTheme="minorHAnsi" w:cstheme="minorHAnsi"/>
          <w:sz w:val="22"/>
          <w:szCs w:val="22"/>
        </w:rPr>
        <w:t xml:space="preserve"> W przypadku nie przedstawienia przez wykonawcę dowodów zapłaty i</w:t>
      </w:r>
      <w:r>
        <w:rPr>
          <w:rFonts w:asciiTheme="minorHAnsi" w:hAnsiTheme="minorHAnsi" w:cstheme="minorHAnsi"/>
          <w:sz w:val="22"/>
          <w:szCs w:val="22"/>
        </w:rPr>
        <w:t> </w:t>
      </w:r>
      <w:r w:rsidRPr="007B7376">
        <w:rPr>
          <w:rFonts w:asciiTheme="minorHAnsi" w:hAnsiTheme="minorHAnsi" w:cstheme="minorHAnsi"/>
          <w:sz w:val="22"/>
          <w:szCs w:val="22"/>
        </w:rPr>
        <w:t xml:space="preserve">oświadczeń, o których mowa w § 7 ust. 7, Zamawiający wstrzymuje wypłatę należnego </w:t>
      </w:r>
      <w:r w:rsidRPr="007B7376">
        <w:rPr>
          <w:rFonts w:asciiTheme="minorHAnsi" w:hAnsiTheme="minorHAnsi" w:cstheme="minorHAnsi"/>
          <w:sz w:val="22"/>
          <w:szCs w:val="22"/>
        </w:rPr>
        <w:lastRenderedPageBreak/>
        <w:t>wynagrodzenia za odebrane roboty budowlane w części równej sumie kwot wynikających z nie przedstawionych dowodów zapłaty, a określonych na podstawie kwartalnego</w:t>
      </w:r>
      <w:r w:rsidRPr="007B7376">
        <w:rPr>
          <w:rFonts w:asciiTheme="minorHAnsi" w:hAnsiTheme="minorHAnsi" w:cstheme="minorHAnsi"/>
          <w:color w:val="FF0000"/>
          <w:sz w:val="22"/>
          <w:szCs w:val="22"/>
        </w:rPr>
        <w:t xml:space="preserve"> </w:t>
      </w:r>
      <w:r w:rsidRPr="007B7376">
        <w:rPr>
          <w:rFonts w:asciiTheme="minorHAnsi" w:hAnsiTheme="minorHAnsi" w:cstheme="minorHAnsi"/>
          <w:sz w:val="22"/>
          <w:szCs w:val="22"/>
        </w:rPr>
        <w:t xml:space="preserve"> protokołu zaawansowania robót.</w:t>
      </w:r>
    </w:p>
    <w:p w:rsidR="00BE0426" w:rsidRPr="007B7376" w:rsidRDefault="00BE0426" w:rsidP="00BE0426">
      <w:pPr>
        <w:numPr>
          <w:ilvl w:val="0"/>
          <w:numId w:val="42"/>
        </w:numPr>
        <w:tabs>
          <w:tab w:val="left" w:pos="360"/>
        </w:tabs>
        <w:suppressAutoHyphens/>
        <w:jc w:val="both"/>
        <w:rPr>
          <w:rFonts w:asciiTheme="minorHAnsi" w:hAnsiTheme="minorHAnsi" w:cstheme="minorHAnsi"/>
          <w:sz w:val="22"/>
          <w:szCs w:val="22"/>
        </w:rPr>
      </w:pPr>
      <w:r w:rsidRPr="007B7376">
        <w:rPr>
          <w:rFonts w:asciiTheme="minorHAnsi" w:hAnsiTheme="minorHAnsi" w:cstheme="minorHAnsi"/>
          <w:sz w:val="22"/>
          <w:szCs w:val="22"/>
        </w:rPr>
        <w:t>W przypadku stwierdzenia przez Zamawiającego uchylenia się od obowiązku zapłaty odpowiednio przez Wykonawcę, podwykonawcę lub dalszego podwykonawcę Zamawiający dokona bezpośredniej zapłaty wymagalnego wynagrodzenia przysługującego podwykonawcy lub dalszemu podwykonawcy, który zawarł zaakceptowaną przez Zamawiającego umowę o</w:t>
      </w:r>
      <w:r>
        <w:rPr>
          <w:rFonts w:asciiTheme="minorHAnsi" w:hAnsiTheme="minorHAnsi" w:cstheme="minorHAnsi"/>
          <w:sz w:val="22"/>
          <w:szCs w:val="22"/>
        </w:rPr>
        <w:t> </w:t>
      </w:r>
      <w:r w:rsidRPr="007B7376">
        <w:rPr>
          <w:rFonts w:asciiTheme="minorHAnsi" w:hAnsiTheme="minorHAnsi" w:cstheme="minorHAnsi"/>
          <w:sz w:val="22"/>
          <w:szCs w:val="22"/>
        </w:rPr>
        <w:t>podwykonawstwo, której przedmiotem są roboty budowlane, lub który zawarł przedłożoną Zamawiającemu umowę o podwykonawstwo, której przedmiotem są dostawy lub usługi, na zasadach i w zakresie określonym w art. 465 ustawy – Prawo zamówień publicznych.</w:t>
      </w:r>
    </w:p>
    <w:p w:rsidR="00BE0426" w:rsidRPr="007B7376" w:rsidRDefault="00BE0426" w:rsidP="00BE0426">
      <w:pPr>
        <w:numPr>
          <w:ilvl w:val="0"/>
          <w:numId w:val="42"/>
        </w:numPr>
        <w:tabs>
          <w:tab w:val="left" w:pos="360"/>
        </w:tabs>
        <w:suppressAutoHyphens/>
        <w:jc w:val="both"/>
        <w:rPr>
          <w:rFonts w:asciiTheme="minorHAnsi" w:hAnsiTheme="minorHAnsi" w:cstheme="minorHAnsi"/>
          <w:sz w:val="22"/>
          <w:szCs w:val="22"/>
        </w:rPr>
      </w:pPr>
      <w:r w:rsidRPr="007B7376">
        <w:rPr>
          <w:rFonts w:asciiTheme="minorHAnsi" w:hAnsiTheme="minorHAnsi" w:cstheme="minorHAnsi"/>
          <w:sz w:val="22"/>
          <w:szCs w:val="22"/>
        </w:rPr>
        <w:t xml:space="preserve">Bezpośrednia zapłata przez Zamawiającego na rzecz Podwykonawców lub Dalszych Podwykonawców  obejmuje wyłącznie należne wynagrodzenie, bez odsetek, należnych podwykonawcy lub dalszemu podwykonawcy. </w:t>
      </w:r>
    </w:p>
    <w:p w:rsidR="00BE0426" w:rsidRPr="007B7376" w:rsidRDefault="00BE0426" w:rsidP="00BE0426">
      <w:pPr>
        <w:numPr>
          <w:ilvl w:val="0"/>
          <w:numId w:val="42"/>
        </w:numPr>
        <w:tabs>
          <w:tab w:val="left" w:pos="360"/>
        </w:tabs>
        <w:suppressAutoHyphens/>
        <w:jc w:val="both"/>
        <w:rPr>
          <w:rFonts w:asciiTheme="minorHAnsi" w:hAnsiTheme="minorHAnsi" w:cstheme="minorHAnsi"/>
          <w:sz w:val="22"/>
          <w:szCs w:val="22"/>
        </w:rPr>
      </w:pPr>
      <w:r w:rsidRPr="007B7376">
        <w:rPr>
          <w:rFonts w:asciiTheme="minorHAnsi" w:hAnsiTheme="minorHAnsi" w:cstheme="minorHAnsi"/>
          <w:sz w:val="22"/>
          <w:szCs w:val="22"/>
        </w:rPr>
        <w:t>W przypadku dokonania bezpośredniej zapłaty podwykonawcy lub dalszemu podwykonawcy, o</w:t>
      </w:r>
      <w:r>
        <w:rPr>
          <w:rFonts w:asciiTheme="minorHAnsi" w:hAnsiTheme="minorHAnsi" w:cstheme="minorHAnsi"/>
          <w:sz w:val="22"/>
          <w:szCs w:val="22"/>
        </w:rPr>
        <w:t> </w:t>
      </w:r>
      <w:r w:rsidRPr="007B7376">
        <w:rPr>
          <w:rFonts w:asciiTheme="minorHAnsi" w:hAnsiTheme="minorHAnsi" w:cstheme="minorHAnsi"/>
          <w:sz w:val="22"/>
          <w:szCs w:val="22"/>
        </w:rPr>
        <w:t>której mowa w § 7 ust. 9, Zamawiający potrąci kwotę wypłaconego tym podmiotom wynagrodzenia z wynagrodzenia należnego Wykonawcy.</w:t>
      </w:r>
    </w:p>
    <w:p w:rsidR="00BE0426" w:rsidRPr="007B7376" w:rsidRDefault="00BE0426" w:rsidP="00BE0426">
      <w:pPr>
        <w:numPr>
          <w:ilvl w:val="0"/>
          <w:numId w:val="42"/>
        </w:numPr>
        <w:tabs>
          <w:tab w:val="left" w:pos="360"/>
          <w:tab w:val="left" w:pos="709"/>
        </w:tabs>
        <w:suppressAutoHyphens/>
        <w:spacing w:before="120"/>
        <w:jc w:val="both"/>
        <w:rPr>
          <w:rFonts w:asciiTheme="minorHAnsi" w:hAnsiTheme="minorHAnsi" w:cstheme="minorHAnsi"/>
          <w:strike/>
          <w:sz w:val="22"/>
          <w:szCs w:val="22"/>
        </w:rPr>
      </w:pPr>
      <w:r w:rsidRPr="007B7376">
        <w:rPr>
          <w:rFonts w:asciiTheme="minorHAnsi" w:hAnsiTheme="minorHAnsi" w:cstheme="minorHAnsi"/>
          <w:sz w:val="22"/>
          <w:szCs w:val="22"/>
        </w:rPr>
        <w:t>Wszystkie faktury będą płatne  z konta Zamawiającego na rachunek bankowy Wykonawcy o</w:t>
      </w:r>
      <w:r>
        <w:rPr>
          <w:rFonts w:asciiTheme="minorHAnsi" w:hAnsiTheme="minorHAnsi" w:cstheme="minorHAnsi"/>
          <w:sz w:val="22"/>
          <w:szCs w:val="22"/>
        </w:rPr>
        <w:t> </w:t>
      </w:r>
      <w:r w:rsidRPr="007B7376">
        <w:rPr>
          <w:rFonts w:asciiTheme="minorHAnsi" w:hAnsiTheme="minorHAnsi" w:cstheme="minorHAnsi"/>
          <w:sz w:val="22"/>
          <w:szCs w:val="22"/>
        </w:rPr>
        <w:t>numerze…………………………………………………………………… Za dzień dokonania zapłaty przyjmuje się dzień, w którym nastąpił wpływ środków na rachunek Wykonawcy</w:t>
      </w:r>
      <w:r w:rsidRPr="007B7376">
        <w:rPr>
          <w:rFonts w:asciiTheme="minorHAnsi" w:hAnsiTheme="minorHAnsi" w:cstheme="minorHAnsi"/>
          <w:strike/>
          <w:sz w:val="22"/>
          <w:szCs w:val="22"/>
        </w:rPr>
        <w:t xml:space="preserve"> </w:t>
      </w:r>
    </w:p>
    <w:p w:rsidR="00BE0426" w:rsidRPr="007B7376" w:rsidRDefault="00BE0426" w:rsidP="00BE0426">
      <w:pPr>
        <w:numPr>
          <w:ilvl w:val="0"/>
          <w:numId w:val="42"/>
        </w:numPr>
        <w:tabs>
          <w:tab w:val="left" w:pos="360"/>
          <w:tab w:val="left" w:pos="709"/>
        </w:tabs>
        <w:suppressAutoHyphens/>
        <w:spacing w:before="120"/>
        <w:jc w:val="both"/>
        <w:rPr>
          <w:rFonts w:asciiTheme="minorHAnsi" w:hAnsiTheme="minorHAnsi" w:cstheme="minorHAnsi"/>
          <w:sz w:val="22"/>
          <w:szCs w:val="22"/>
        </w:rPr>
      </w:pPr>
      <w:r w:rsidRPr="007B7376">
        <w:rPr>
          <w:rFonts w:asciiTheme="minorHAnsi" w:hAnsiTheme="minorHAnsi" w:cstheme="minorHAnsi"/>
          <w:sz w:val="22"/>
          <w:szCs w:val="22"/>
        </w:rPr>
        <w:t>Wskazany numer rachunku musi być zgłoszony do ewidencji tzw. „białej listy” tj. numerów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w:t>
      </w:r>
      <w:r>
        <w:rPr>
          <w:rFonts w:asciiTheme="minorHAnsi" w:hAnsiTheme="minorHAnsi" w:cstheme="minorHAnsi"/>
          <w:sz w:val="22"/>
          <w:szCs w:val="22"/>
        </w:rPr>
        <w:t> </w:t>
      </w:r>
      <w:r w:rsidRPr="007B7376">
        <w:rPr>
          <w:rFonts w:asciiTheme="minorHAnsi" w:hAnsiTheme="minorHAnsi" w:cstheme="minorHAnsi"/>
          <w:sz w:val="22"/>
          <w:szCs w:val="22"/>
        </w:rPr>
        <w:t>potwierdzonych przy wykorzystaniu STIR w rozumieniu art. 119zg pkt 6 Ordynacji podatkowej.</w:t>
      </w:r>
    </w:p>
    <w:p w:rsidR="00BE0426" w:rsidRPr="007B7376" w:rsidRDefault="00BE0426" w:rsidP="00BE0426">
      <w:pPr>
        <w:numPr>
          <w:ilvl w:val="0"/>
          <w:numId w:val="42"/>
        </w:numPr>
        <w:tabs>
          <w:tab w:val="left" w:pos="360"/>
        </w:tabs>
        <w:suppressAutoHyphens/>
        <w:jc w:val="both"/>
        <w:rPr>
          <w:rFonts w:asciiTheme="minorHAnsi" w:hAnsiTheme="minorHAnsi" w:cstheme="minorHAnsi"/>
          <w:sz w:val="22"/>
          <w:szCs w:val="22"/>
        </w:rPr>
      </w:pPr>
      <w:r w:rsidRPr="007B7376">
        <w:rPr>
          <w:rFonts w:asciiTheme="minorHAnsi" w:eastAsia="Arial" w:hAnsiTheme="minorHAnsi" w:cstheme="minorHAnsi"/>
          <w:spacing w:val="6"/>
          <w:sz w:val="22"/>
          <w:szCs w:val="22"/>
        </w:rPr>
        <w:t>Strony zgodnie postanawiają, że Wykonawca i podwykonawca nie mogą, bez uprzedniej zgody Zamawiającego podejmować żadnych czynności w szczególności zawierać umów, zwłaszcza cesji i poręczenia, których skutkiem mogłoby być przejście na osobę trzecią, na podstawie umowy lub z mocy prawa wierzytelności przysługującej Wykonawcy i</w:t>
      </w:r>
      <w:r>
        <w:rPr>
          <w:rFonts w:asciiTheme="minorHAnsi" w:eastAsia="Arial" w:hAnsiTheme="minorHAnsi" w:cstheme="minorHAnsi"/>
          <w:spacing w:val="6"/>
          <w:sz w:val="22"/>
          <w:szCs w:val="22"/>
        </w:rPr>
        <w:t> </w:t>
      </w:r>
      <w:r w:rsidRPr="007B7376">
        <w:rPr>
          <w:rFonts w:asciiTheme="minorHAnsi" w:eastAsia="Arial" w:hAnsiTheme="minorHAnsi" w:cstheme="minorHAnsi"/>
          <w:spacing w:val="6"/>
          <w:sz w:val="22"/>
          <w:szCs w:val="22"/>
        </w:rPr>
        <w:t>podwykonawcy w stosunku do Zamawiającego, albo wstąpienie osoby trzeciej w prawa zaspokojonego wierzyciela</w:t>
      </w:r>
      <w:r w:rsidRPr="007B7376">
        <w:rPr>
          <w:rFonts w:asciiTheme="minorHAnsi" w:eastAsia="Arial" w:hAnsiTheme="minorHAnsi" w:cstheme="minorHAnsi"/>
          <w:color w:val="0000FF"/>
          <w:spacing w:val="6"/>
          <w:sz w:val="22"/>
          <w:szCs w:val="22"/>
        </w:rPr>
        <w:t xml:space="preserve">. </w:t>
      </w:r>
      <w:r w:rsidRPr="007B7376">
        <w:rPr>
          <w:rFonts w:asciiTheme="minorHAnsi" w:eastAsia="Arial" w:hAnsiTheme="minorHAnsi" w:cstheme="minorHAnsi"/>
          <w:spacing w:val="6"/>
          <w:sz w:val="22"/>
          <w:szCs w:val="22"/>
        </w:rPr>
        <w:t>Wykonawca oświadcza, że zastrzeżenie to zostanie wprowadzone do umowy zawartej między Wykonawcą a podwykonawcą.</w:t>
      </w:r>
    </w:p>
    <w:p w:rsidR="00BE0426" w:rsidRPr="007B7376" w:rsidRDefault="00BE0426" w:rsidP="00BE0426">
      <w:pPr>
        <w:numPr>
          <w:ilvl w:val="0"/>
          <w:numId w:val="42"/>
        </w:numPr>
        <w:tabs>
          <w:tab w:val="left" w:pos="360"/>
        </w:tabs>
        <w:suppressAutoHyphens/>
        <w:jc w:val="both"/>
        <w:rPr>
          <w:rFonts w:asciiTheme="minorHAnsi" w:hAnsiTheme="minorHAnsi" w:cstheme="minorHAnsi"/>
          <w:sz w:val="22"/>
          <w:szCs w:val="22"/>
        </w:rPr>
      </w:pPr>
      <w:r w:rsidRPr="007B7376">
        <w:rPr>
          <w:rFonts w:asciiTheme="minorHAnsi" w:hAnsiTheme="minorHAnsi" w:cstheme="minorHAnsi"/>
          <w:sz w:val="22"/>
          <w:szCs w:val="22"/>
        </w:rPr>
        <w:t>Za każde pojedyncze naruszenie postanowienia przepisu §7 ust.13, Wykonawca i podwykonawca zapłacą Zamawiającemu karę umowna w wysokości 10% wynagrodzenia brutto określonego w §6 ust 2 Umowy. Karę umowną Wykonawca zobowiązuje się</w:t>
      </w:r>
      <w:r w:rsidRPr="007B7376">
        <w:rPr>
          <w:rFonts w:asciiTheme="minorHAnsi" w:hAnsiTheme="minorHAnsi" w:cstheme="minorHAnsi"/>
          <w:b/>
          <w:sz w:val="22"/>
          <w:szCs w:val="22"/>
        </w:rPr>
        <w:t xml:space="preserve"> </w:t>
      </w:r>
      <w:r w:rsidRPr="007B7376">
        <w:rPr>
          <w:rFonts w:asciiTheme="minorHAnsi" w:hAnsiTheme="minorHAnsi" w:cstheme="minorHAnsi"/>
          <w:sz w:val="22"/>
          <w:szCs w:val="22"/>
        </w:rPr>
        <w:t>zapłacić w terminie 14 dni po otrzymaniu pisemnego wezwania Zamawiającego.</w:t>
      </w:r>
    </w:p>
    <w:p w:rsidR="00BE0426" w:rsidRPr="007B7376" w:rsidRDefault="00BE0426" w:rsidP="00BE0426">
      <w:pPr>
        <w:numPr>
          <w:ilvl w:val="0"/>
          <w:numId w:val="42"/>
        </w:numPr>
        <w:tabs>
          <w:tab w:val="left" w:pos="360"/>
        </w:tabs>
        <w:suppressAutoHyphens/>
        <w:jc w:val="both"/>
        <w:rPr>
          <w:rFonts w:asciiTheme="minorHAnsi" w:hAnsiTheme="minorHAnsi" w:cstheme="minorHAnsi"/>
          <w:sz w:val="22"/>
          <w:szCs w:val="22"/>
        </w:rPr>
      </w:pPr>
      <w:r w:rsidRPr="007B7376">
        <w:rPr>
          <w:rFonts w:asciiTheme="minorHAnsi" w:hAnsiTheme="minorHAnsi" w:cstheme="minorHAnsi"/>
          <w:sz w:val="22"/>
          <w:szCs w:val="22"/>
        </w:rPr>
        <w:t>Przy przekroczeniu terminu płatności w zapłacie faktury, Wykonawcy przysługuje prawo naliczania odsetek ustawowych.</w:t>
      </w:r>
    </w:p>
    <w:p w:rsidR="00BE0426" w:rsidRPr="007B7376" w:rsidRDefault="00BE0426" w:rsidP="00BE0426">
      <w:pPr>
        <w:ind w:left="360"/>
        <w:jc w:val="both"/>
        <w:rPr>
          <w:rFonts w:asciiTheme="minorHAnsi" w:hAnsiTheme="minorHAnsi" w:cstheme="minorHAnsi"/>
          <w:sz w:val="22"/>
          <w:szCs w:val="22"/>
        </w:rPr>
      </w:pPr>
    </w:p>
    <w:p w:rsidR="00BE0426" w:rsidRPr="004907EE" w:rsidRDefault="00BE0426" w:rsidP="004907EE">
      <w:pPr>
        <w:tabs>
          <w:tab w:val="left" w:pos="4320"/>
        </w:tabs>
        <w:jc w:val="center"/>
        <w:rPr>
          <w:rFonts w:asciiTheme="minorHAnsi" w:hAnsiTheme="minorHAnsi" w:cstheme="minorHAnsi"/>
          <w:b/>
          <w:sz w:val="22"/>
          <w:szCs w:val="22"/>
        </w:rPr>
      </w:pPr>
      <w:r w:rsidRPr="007B7376">
        <w:rPr>
          <w:rFonts w:asciiTheme="minorHAnsi" w:hAnsiTheme="minorHAnsi" w:cstheme="minorHAnsi"/>
          <w:b/>
          <w:sz w:val="22"/>
          <w:szCs w:val="22"/>
        </w:rPr>
        <w:t>§8</w:t>
      </w:r>
    </w:p>
    <w:p w:rsidR="00BE0426" w:rsidRPr="00E41BB3" w:rsidRDefault="00BE0426" w:rsidP="00BE0426">
      <w:pPr>
        <w:pStyle w:val="Nagwek1"/>
        <w:keepLines w:val="0"/>
        <w:tabs>
          <w:tab w:val="num" w:pos="0"/>
        </w:tabs>
        <w:suppressAutoHyphens/>
        <w:autoSpaceDE w:val="0"/>
        <w:spacing w:before="0"/>
        <w:jc w:val="center"/>
        <w:rPr>
          <w:rFonts w:asciiTheme="minorHAnsi" w:hAnsiTheme="minorHAnsi" w:cstheme="minorHAnsi"/>
          <w:b/>
          <w:color w:val="000000" w:themeColor="text1"/>
          <w:sz w:val="22"/>
          <w:szCs w:val="22"/>
        </w:rPr>
      </w:pPr>
      <w:r w:rsidRPr="00E41BB3">
        <w:rPr>
          <w:rFonts w:asciiTheme="minorHAnsi" w:hAnsiTheme="minorHAnsi" w:cstheme="minorHAnsi"/>
          <w:b/>
          <w:color w:val="000000" w:themeColor="text1"/>
          <w:sz w:val="22"/>
          <w:szCs w:val="22"/>
        </w:rPr>
        <w:t>Podwykonawcy</w:t>
      </w:r>
    </w:p>
    <w:p w:rsidR="00BE0426" w:rsidRPr="007B7376" w:rsidRDefault="00BE0426" w:rsidP="00BE0426">
      <w:pPr>
        <w:rPr>
          <w:rFonts w:asciiTheme="minorHAnsi" w:hAnsiTheme="minorHAnsi" w:cstheme="minorHAnsi"/>
          <w:sz w:val="22"/>
          <w:szCs w:val="22"/>
        </w:rPr>
      </w:pPr>
    </w:p>
    <w:p w:rsidR="00BE0426" w:rsidRPr="007B7376" w:rsidRDefault="00BE0426" w:rsidP="00BE0426">
      <w:pPr>
        <w:numPr>
          <w:ilvl w:val="0"/>
          <w:numId w:val="64"/>
        </w:numPr>
        <w:suppressAutoHyphens/>
        <w:autoSpaceDE w:val="0"/>
        <w:jc w:val="both"/>
        <w:rPr>
          <w:rFonts w:asciiTheme="minorHAnsi" w:hAnsiTheme="minorHAnsi" w:cstheme="minorHAnsi"/>
          <w:sz w:val="22"/>
          <w:szCs w:val="22"/>
        </w:rPr>
      </w:pPr>
      <w:r w:rsidRPr="007B7376">
        <w:rPr>
          <w:rFonts w:asciiTheme="minorHAnsi" w:hAnsiTheme="minorHAnsi" w:cstheme="minorHAnsi"/>
          <w:color w:val="000000"/>
          <w:sz w:val="22"/>
          <w:szCs w:val="22"/>
        </w:rPr>
        <w:t>Wykonawca będzie realizował przedmiot umowy siłami własnymi lub</w:t>
      </w:r>
      <w:r w:rsidRPr="007B7376">
        <w:rPr>
          <w:rFonts w:asciiTheme="minorHAnsi" w:hAnsiTheme="minorHAnsi" w:cstheme="minorHAnsi"/>
          <w:sz w:val="22"/>
          <w:szCs w:val="22"/>
        </w:rPr>
        <w:t xml:space="preserve"> zleci część robót związanych z wykonaniem przedmiotu umowy innemu podmiotowi, tj. podwykonawcy z określeniem należnego za te roboty podwykonawcy wynagrodzenia i przy zachowaniu warunków określonych w art. 647¹ Kodeksu Cywilnego oraz ustawy – Prawo zamówień publicznych. </w:t>
      </w:r>
    </w:p>
    <w:p w:rsidR="00BE0426" w:rsidRPr="007B7376" w:rsidRDefault="00BE0426" w:rsidP="00BE0426">
      <w:pPr>
        <w:autoSpaceDE w:val="0"/>
        <w:ind w:left="360"/>
        <w:jc w:val="both"/>
        <w:rPr>
          <w:rFonts w:asciiTheme="minorHAnsi" w:hAnsiTheme="minorHAnsi" w:cstheme="minorHAnsi"/>
          <w:sz w:val="22"/>
          <w:szCs w:val="22"/>
        </w:rPr>
      </w:pPr>
      <w:r w:rsidRPr="007B7376">
        <w:rPr>
          <w:rFonts w:asciiTheme="minorHAnsi" w:hAnsiTheme="minorHAnsi" w:cstheme="minorHAnsi"/>
          <w:color w:val="000000"/>
          <w:sz w:val="22"/>
          <w:szCs w:val="22"/>
        </w:rPr>
        <w:t xml:space="preserve">W takim  przypadku Wykonawca ma obowiązek przedstawić Zamawiającemu zakres robót, które zamierza zlecić podwykonawcom, nazwy (firmy) podwykonawców oraz uzyskać akceptację  Zamawiającego.   </w:t>
      </w:r>
    </w:p>
    <w:p w:rsidR="00BE0426" w:rsidRPr="007B7376" w:rsidRDefault="00BE0426" w:rsidP="00BE0426">
      <w:pPr>
        <w:numPr>
          <w:ilvl w:val="0"/>
          <w:numId w:val="64"/>
        </w:numPr>
        <w:suppressAutoHyphens/>
        <w:autoSpaceDE w:val="0"/>
        <w:jc w:val="both"/>
        <w:rPr>
          <w:rFonts w:asciiTheme="minorHAnsi" w:hAnsiTheme="minorHAnsi" w:cstheme="minorHAnsi"/>
          <w:sz w:val="22"/>
          <w:szCs w:val="22"/>
        </w:rPr>
      </w:pPr>
      <w:r w:rsidRPr="007B7376">
        <w:rPr>
          <w:rFonts w:asciiTheme="minorHAnsi" w:hAnsiTheme="minorHAnsi" w:cstheme="minorHAnsi"/>
          <w:sz w:val="22"/>
          <w:szCs w:val="22"/>
        </w:rPr>
        <w:lastRenderedPageBreak/>
        <w:t xml:space="preserve">Wykonawca nie może </w:t>
      </w:r>
      <w:r w:rsidRPr="007B7376">
        <w:rPr>
          <w:rFonts w:asciiTheme="minorHAnsi" w:hAnsiTheme="minorHAnsi" w:cstheme="minorHAnsi"/>
          <w:color w:val="000000"/>
          <w:sz w:val="22"/>
          <w:szCs w:val="22"/>
        </w:rPr>
        <w:t>zatrudnić Podwykonawców do realizacji Prac Podwykonawczych lub ich części bez uprzedniej pisemnej zgody Zamawiającego na zawarcie i/lub zmianę umowy pomiędzy Wykonawcą i Podwykonawcą (za wyjątkiem umów na usługi i dostawy nieprzekraczających wartości 50 000 zł). Za Podwykonawcę uznaje się każdy podmiot, któremu Wykonawca lub Podwykonawca zamierza powierzyć lub powierzy w drodze pisemnej umowy wykonywanie jakiegokolwiek części Prac Podwykonawczych stanowiącej część przedmiotu zamówienia. Pisemna zgoda Zamawiającego na zawarcie lub zmianę umowy z Podwykonawcą i pomiędzy kolejnymi Dalszymi Podwykonawcami wymagana jest pod rygorem nieważności.</w:t>
      </w:r>
    </w:p>
    <w:p w:rsidR="00BE0426" w:rsidRPr="007B7376" w:rsidRDefault="00BE0426" w:rsidP="00BE0426">
      <w:pPr>
        <w:numPr>
          <w:ilvl w:val="0"/>
          <w:numId w:val="64"/>
        </w:numPr>
        <w:suppressAutoHyphens/>
        <w:autoSpaceDE w:val="0"/>
        <w:jc w:val="both"/>
        <w:rPr>
          <w:rFonts w:asciiTheme="minorHAnsi" w:hAnsiTheme="minorHAnsi" w:cstheme="minorHAnsi"/>
          <w:sz w:val="22"/>
          <w:szCs w:val="22"/>
        </w:rPr>
      </w:pPr>
      <w:r w:rsidRPr="007B7376">
        <w:rPr>
          <w:rFonts w:asciiTheme="minorHAnsi" w:hAnsiTheme="minorHAnsi" w:cstheme="minorHAnsi"/>
          <w:color w:val="000000"/>
          <w:sz w:val="22"/>
          <w:szCs w:val="22"/>
        </w:rPr>
        <w:t xml:space="preserve">Wykonawca ma obowiązek przedstawić Zamawiającemu projekt umowy </w:t>
      </w:r>
      <w:r w:rsidRPr="007B7376">
        <w:rPr>
          <w:rFonts w:asciiTheme="minorHAnsi" w:hAnsiTheme="minorHAnsi" w:cstheme="minorHAnsi"/>
          <w:sz w:val="22"/>
          <w:szCs w:val="22"/>
        </w:rPr>
        <w:t>o podwykonawstwo, której przedmiotem są roboty budowlane, a także projekty jej zmian, , w terminie 7 dni przed datą planowanego zawarcia. Zamawiający wyrazi zgodę lub odmówi jej udzielenia w terminie 5 dni od daty przedstawienia projektów.</w:t>
      </w:r>
    </w:p>
    <w:p w:rsidR="00BE0426" w:rsidRPr="007B7376" w:rsidRDefault="00BE0426" w:rsidP="00BE0426">
      <w:pPr>
        <w:numPr>
          <w:ilvl w:val="0"/>
          <w:numId w:val="64"/>
        </w:numPr>
        <w:suppressAutoHyphens/>
        <w:autoSpaceDE w:val="0"/>
        <w:jc w:val="both"/>
        <w:rPr>
          <w:rFonts w:asciiTheme="minorHAnsi" w:hAnsiTheme="minorHAnsi" w:cstheme="minorHAnsi"/>
          <w:sz w:val="22"/>
          <w:szCs w:val="22"/>
        </w:rPr>
      </w:pPr>
      <w:r w:rsidRPr="007B7376">
        <w:rPr>
          <w:rFonts w:asciiTheme="minorHAnsi" w:hAnsiTheme="minorHAnsi" w:cstheme="minorHAnsi"/>
          <w:color w:val="000000"/>
          <w:sz w:val="22"/>
          <w:szCs w:val="22"/>
        </w:rPr>
        <w:t xml:space="preserve">Wykonawca ma obowiązek przedstawić Zamawiającemu </w:t>
      </w:r>
      <w:r w:rsidRPr="007B7376">
        <w:rPr>
          <w:rFonts w:asciiTheme="minorHAnsi" w:hAnsiTheme="minorHAnsi" w:cstheme="minorHAnsi"/>
          <w:sz w:val="22"/>
          <w:szCs w:val="22"/>
        </w:rPr>
        <w:t>poświadczoną za zgodność z oryginałem kopię zawartej umowy o podwykonawstwo, której przedmiotem są dostawy lub usługi, oraz jej zmian, w terminie 5 dni od ich zawarcia, z wyłączeniem umów o podwykonawstwo o wartości mniejszej niż 0,5% wartości niniejszej umowy. Powyższe wyłączenie nie dotyczy umów o</w:t>
      </w:r>
      <w:r>
        <w:rPr>
          <w:rFonts w:asciiTheme="minorHAnsi" w:hAnsiTheme="minorHAnsi" w:cstheme="minorHAnsi"/>
          <w:sz w:val="22"/>
          <w:szCs w:val="22"/>
        </w:rPr>
        <w:t> </w:t>
      </w:r>
      <w:r w:rsidRPr="007B7376">
        <w:rPr>
          <w:rFonts w:asciiTheme="minorHAnsi" w:hAnsiTheme="minorHAnsi" w:cstheme="minorHAnsi"/>
          <w:sz w:val="22"/>
          <w:szCs w:val="22"/>
        </w:rPr>
        <w:t xml:space="preserve">podwykonawstwo o wartości większej niż 50.000 zł. </w:t>
      </w:r>
    </w:p>
    <w:p w:rsidR="00BE0426" w:rsidRPr="007B7376" w:rsidRDefault="00BE0426" w:rsidP="00BE0426">
      <w:pPr>
        <w:numPr>
          <w:ilvl w:val="0"/>
          <w:numId w:val="64"/>
        </w:numPr>
        <w:suppressAutoHyphens/>
        <w:autoSpaceDE w:val="0"/>
        <w:jc w:val="both"/>
        <w:rPr>
          <w:rFonts w:asciiTheme="minorHAnsi" w:hAnsiTheme="minorHAnsi" w:cstheme="minorHAnsi"/>
          <w:sz w:val="22"/>
          <w:szCs w:val="22"/>
        </w:rPr>
      </w:pPr>
      <w:r w:rsidRPr="007B7376">
        <w:rPr>
          <w:rFonts w:asciiTheme="minorHAnsi" w:hAnsiTheme="minorHAnsi" w:cstheme="minorHAnsi"/>
          <w:sz w:val="22"/>
          <w:szCs w:val="22"/>
        </w:rPr>
        <w:t>W terminie 7 dni od dnia otrzymania dokumentów, o których mowa w § 8 ust. 2, Zamawiający może zgłosić pisemne zastrzeżenia do projektów umów o podwykonawstwo i do projektów ich zmiany lub pisemny sprzeciw do umów o podwykonawstwo, i do ich zmian.</w:t>
      </w:r>
    </w:p>
    <w:p w:rsidR="00BE0426" w:rsidRPr="007B7376" w:rsidRDefault="00BE0426" w:rsidP="00BE0426">
      <w:pPr>
        <w:numPr>
          <w:ilvl w:val="0"/>
          <w:numId w:val="64"/>
        </w:numPr>
        <w:suppressAutoHyphens/>
        <w:autoSpaceDE w:val="0"/>
        <w:jc w:val="both"/>
        <w:rPr>
          <w:rFonts w:asciiTheme="minorHAnsi" w:hAnsiTheme="minorHAnsi" w:cstheme="minorHAnsi"/>
          <w:sz w:val="22"/>
          <w:szCs w:val="22"/>
        </w:rPr>
      </w:pPr>
      <w:r w:rsidRPr="007B7376">
        <w:rPr>
          <w:rStyle w:val="TeksttreciZnak"/>
          <w:rFonts w:asciiTheme="minorHAnsi" w:hAnsiTheme="minorHAnsi" w:cstheme="minorHAnsi"/>
          <w:sz w:val="22"/>
          <w:szCs w:val="22"/>
        </w:rPr>
        <w:t xml:space="preserve">Przedstawiony przez Wykonawcę Zamawiającemu do akceptacji projekt umowy lub umowa z podwykonawcą, </w:t>
      </w:r>
      <w:r w:rsidRPr="007B7376">
        <w:rPr>
          <w:rFonts w:asciiTheme="minorHAnsi" w:hAnsiTheme="minorHAnsi" w:cstheme="minorHAnsi"/>
          <w:sz w:val="22"/>
          <w:szCs w:val="22"/>
        </w:rPr>
        <w:t xml:space="preserve">o których mowa w § 8 ust. 2, </w:t>
      </w:r>
      <w:r w:rsidRPr="007B7376">
        <w:rPr>
          <w:rStyle w:val="TeksttreciZnak"/>
          <w:rFonts w:asciiTheme="minorHAnsi" w:hAnsiTheme="minorHAnsi" w:cstheme="minorHAnsi"/>
          <w:sz w:val="22"/>
          <w:szCs w:val="22"/>
        </w:rPr>
        <w:t>musi zawierać regulacje zbieżne i niesprzeczne z postanowieniami niniejszej Umowy zawartej pomiędzy Zamawiającym a Wykonawcą oraz określać w szczególności:</w:t>
      </w:r>
    </w:p>
    <w:p w:rsidR="00BE0426" w:rsidRPr="007B7376" w:rsidRDefault="00BE0426" w:rsidP="00BE0426">
      <w:pPr>
        <w:pStyle w:val="Akapitzlist1"/>
        <w:numPr>
          <w:ilvl w:val="0"/>
          <w:numId w:val="66"/>
        </w:numPr>
        <w:tabs>
          <w:tab w:val="left" w:pos="1515"/>
        </w:tabs>
        <w:ind w:left="709" w:hanging="283"/>
        <w:rPr>
          <w:rFonts w:asciiTheme="minorHAnsi" w:hAnsiTheme="minorHAnsi" w:cstheme="minorHAnsi"/>
          <w:sz w:val="22"/>
          <w:szCs w:val="22"/>
        </w:rPr>
      </w:pPr>
      <w:r w:rsidRPr="007B7376">
        <w:rPr>
          <w:rStyle w:val="TeksttreciZnak"/>
          <w:rFonts w:asciiTheme="minorHAnsi" w:hAnsiTheme="minorHAnsi" w:cstheme="minorHAnsi"/>
          <w:sz w:val="22"/>
          <w:szCs w:val="22"/>
        </w:rPr>
        <w:t>zakres przedmiotu umowy powierzony podwykonawcy,</w:t>
      </w:r>
    </w:p>
    <w:p w:rsidR="00BE0426" w:rsidRPr="007B7376" w:rsidRDefault="00BE0426" w:rsidP="00BE0426">
      <w:pPr>
        <w:widowControl w:val="0"/>
        <w:numPr>
          <w:ilvl w:val="0"/>
          <w:numId w:val="66"/>
        </w:numPr>
        <w:tabs>
          <w:tab w:val="left" w:pos="733"/>
        </w:tabs>
        <w:ind w:left="709" w:hanging="283"/>
        <w:jc w:val="both"/>
        <w:rPr>
          <w:rFonts w:asciiTheme="minorHAnsi" w:hAnsiTheme="minorHAnsi" w:cstheme="minorHAnsi"/>
          <w:sz w:val="22"/>
          <w:szCs w:val="22"/>
        </w:rPr>
      </w:pPr>
      <w:r w:rsidRPr="007B7376">
        <w:rPr>
          <w:rStyle w:val="TeksttreciZnak"/>
          <w:rFonts w:asciiTheme="minorHAnsi" w:hAnsiTheme="minorHAnsi" w:cstheme="minorHAnsi"/>
          <w:sz w:val="22"/>
          <w:szCs w:val="22"/>
        </w:rPr>
        <w:t xml:space="preserve"> zasady odbiorów części przedmiotu umowy wykonanych przez podwykonawcę,</w:t>
      </w:r>
    </w:p>
    <w:p w:rsidR="00BE0426" w:rsidRPr="007B7376" w:rsidRDefault="00BE0426" w:rsidP="00BE0426">
      <w:pPr>
        <w:widowControl w:val="0"/>
        <w:numPr>
          <w:ilvl w:val="0"/>
          <w:numId w:val="66"/>
        </w:numPr>
        <w:tabs>
          <w:tab w:val="left" w:pos="726"/>
        </w:tabs>
        <w:ind w:left="709" w:hanging="283"/>
        <w:jc w:val="both"/>
        <w:rPr>
          <w:rFonts w:asciiTheme="minorHAnsi" w:hAnsiTheme="minorHAnsi" w:cstheme="minorHAnsi"/>
          <w:sz w:val="22"/>
          <w:szCs w:val="22"/>
        </w:rPr>
      </w:pPr>
      <w:r w:rsidRPr="007B7376">
        <w:rPr>
          <w:rStyle w:val="TeksttreciZnak"/>
          <w:rFonts w:asciiTheme="minorHAnsi" w:hAnsiTheme="minorHAnsi" w:cstheme="minorHAnsi"/>
          <w:sz w:val="22"/>
          <w:szCs w:val="22"/>
        </w:rPr>
        <w:t xml:space="preserve"> wysokość i podstawę zapłaty przez Wykonawcę wynagrodzenia dla podwykonawcy,</w:t>
      </w:r>
    </w:p>
    <w:p w:rsidR="00BE0426" w:rsidRPr="007B7376" w:rsidRDefault="00BE0426" w:rsidP="00BE0426">
      <w:pPr>
        <w:widowControl w:val="0"/>
        <w:numPr>
          <w:ilvl w:val="0"/>
          <w:numId w:val="66"/>
        </w:numPr>
        <w:tabs>
          <w:tab w:val="left" w:pos="726"/>
        </w:tabs>
        <w:ind w:left="709" w:hanging="283"/>
        <w:jc w:val="both"/>
        <w:rPr>
          <w:rFonts w:asciiTheme="minorHAnsi" w:hAnsiTheme="minorHAnsi" w:cstheme="minorHAnsi"/>
          <w:sz w:val="22"/>
          <w:szCs w:val="22"/>
        </w:rPr>
      </w:pPr>
      <w:r w:rsidRPr="007B7376">
        <w:rPr>
          <w:rStyle w:val="TeksttreciZnak"/>
          <w:rFonts w:asciiTheme="minorHAnsi" w:hAnsiTheme="minorHAnsi" w:cstheme="minorHAnsi"/>
          <w:sz w:val="22"/>
          <w:szCs w:val="22"/>
        </w:rPr>
        <w:t xml:space="preserve"> termin zapłaty wynagrodzenia podwykonawcy lub dalszemu podwykonawcy, który nie może być </w:t>
      </w:r>
      <w:r w:rsidRPr="007B7376">
        <w:rPr>
          <w:rFonts w:asciiTheme="minorHAnsi" w:hAnsiTheme="minorHAnsi" w:cstheme="minorHAnsi"/>
          <w:sz w:val="22"/>
          <w:szCs w:val="22"/>
        </w:rPr>
        <w:t>dłuższy niż 30 dni od dnia doręczenia wykonawcy, podwykonawcy lub dalszemu podwykonawcy faktury lub rachunku, potwierdzających wykonanie zleconej podwykonawcy lub dalszemu podwykonawcy dostawy, usługi lub roboty budowlanej.</w:t>
      </w:r>
    </w:p>
    <w:p w:rsidR="00BE0426" w:rsidRPr="007B7376" w:rsidRDefault="00BE0426" w:rsidP="00BE0426">
      <w:pPr>
        <w:widowControl w:val="0"/>
        <w:numPr>
          <w:ilvl w:val="0"/>
          <w:numId w:val="66"/>
        </w:numPr>
        <w:tabs>
          <w:tab w:val="left" w:pos="726"/>
        </w:tabs>
        <w:ind w:left="709" w:hanging="283"/>
        <w:jc w:val="both"/>
        <w:rPr>
          <w:rFonts w:asciiTheme="minorHAnsi" w:hAnsiTheme="minorHAnsi" w:cstheme="minorHAnsi"/>
          <w:sz w:val="22"/>
          <w:szCs w:val="22"/>
        </w:rPr>
      </w:pPr>
      <w:r w:rsidRPr="007B7376">
        <w:rPr>
          <w:rStyle w:val="TeksttreciZnak"/>
          <w:rFonts w:asciiTheme="minorHAnsi" w:hAnsiTheme="minorHAnsi" w:cstheme="minorHAnsi"/>
          <w:sz w:val="22"/>
          <w:szCs w:val="22"/>
        </w:rPr>
        <w:t>tryb zatrudnienia dalszych podwykonawców,</w:t>
      </w:r>
    </w:p>
    <w:p w:rsidR="00BE0426" w:rsidRPr="007B7376" w:rsidRDefault="00BE0426" w:rsidP="00BE0426">
      <w:pPr>
        <w:widowControl w:val="0"/>
        <w:numPr>
          <w:ilvl w:val="0"/>
          <w:numId w:val="66"/>
        </w:numPr>
        <w:tabs>
          <w:tab w:val="left" w:pos="718"/>
        </w:tabs>
        <w:ind w:left="709" w:hanging="283"/>
        <w:jc w:val="both"/>
        <w:rPr>
          <w:rFonts w:asciiTheme="minorHAnsi" w:hAnsiTheme="minorHAnsi" w:cstheme="minorHAnsi"/>
          <w:sz w:val="22"/>
          <w:szCs w:val="22"/>
        </w:rPr>
      </w:pPr>
      <w:r w:rsidRPr="007B7376">
        <w:rPr>
          <w:rStyle w:val="TeksttreciZnak"/>
          <w:rFonts w:asciiTheme="minorHAnsi" w:hAnsiTheme="minorHAnsi" w:cstheme="minorHAnsi"/>
          <w:sz w:val="22"/>
          <w:szCs w:val="22"/>
        </w:rPr>
        <w:t>podstawy zapłaty wynagrodzenia dalszym podwykonawcom,</w:t>
      </w:r>
    </w:p>
    <w:p w:rsidR="00BE0426" w:rsidRPr="007B7376" w:rsidRDefault="00BE0426" w:rsidP="00BE0426">
      <w:pPr>
        <w:widowControl w:val="0"/>
        <w:numPr>
          <w:ilvl w:val="0"/>
          <w:numId w:val="66"/>
        </w:numPr>
        <w:tabs>
          <w:tab w:val="left" w:pos="726"/>
        </w:tabs>
        <w:ind w:left="709" w:hanging="283"/>
        <w:jc w:val="both"/>
        <w:rPr>
          <w:rFonts w:asciiTheme="minorHAnsi" w:hAnsiTheme="minorHAnsi" w:cstheme="minorHAnsi"/>
          <w:sz w:val="22"/>
          <w:szCs w:val="22"/>
        </w:rPr>
      </w:pPr>
      <w:r w:rsidRPr="007B7376">
        <w:rPr>
          <w:rStyle w:val="TeksttreciZnak"/>
          <w:rFonts w:asciiTheme="minorHAnsi" w:hAnsiTheme="minorHAnsi" w:cstheme="minorHAnsi"/>
          <w:sz w:val="22"/>
          <w:szCs w:val="22"/>
        </w:rPr>
        <w:t>wymaganą treść umowy zawieranej z dalszymi podwykonawcami,</w:t>
      </w:r>
    </w:p>
    <w:p w:rsidR="00BE0426" w:rsidRPr="007B7376" w:rsidRDefault="00BE0426" w:rsidP="00BE0426">
      <w:pPr>
        <w:widowControl w:val="0"/>
        <w:numPr>
          <w:ilvl w:val="0"/>
          <w:numId w:val="66"/>
        </w:numPr>
        <w:tabs>
          <w:tab w:val="left" w:pos="718"/>
        </w:tabs>
        <w:ind w:left="709" w:right="40" w:hanging="283"/>
        <w:jc w:val="both"/>
        <w:rPr>
          <w:rFonts w:asciiTheme="minorHAnsi" w:hAnsiTheme="minorHAnsi" w:cstheme="minorHAnsi"/>
          <w:sz w:val="22"/>
          <w:szCs w:val="22"/>
        </w:rPr>
      </w:pPr>
      <w:r w:rsidRPr="007B7376">
        <w:rPr>
          <w:rStyle w:val="TeksttreciZnak"/>
          <w:rFonts w:asciiTheme="minorHAnsi" w:hAnsiTheme="minorHAnsi" w:cstheme="minorHAnsi"/>
          <w:sz w:val="22"/>
          <w:szCs w:val="22"/>
        </w:rPr>
        <w:t>uprawnienie Zamawiającego i Wykonawcy do zapłaty podwykonawcy i dalszym podwykonawcom wynagrodzenia,</w:t>
      </w:r>
    </w:p>
    <w:p w:rsidR="00BE0426" w:rsidRPr="007B7376" w:rsidRDefault="00BE0426" w:rsidP="00BE0426">
      <w:pPr>
        <w:widowControl w:val="0"/>
        <w:numPr>
          <w:ilvl w:val="0"/>
          <w:numId w:val="66"/>
        </w:numPr>
        <w:tabs>
          <w:tab w:val="left" w:pos="718"/>
        </w:tabs>
        <w:ind w:left="709" w:right="40" w:hanging="283"/>
        <w:jc w:val="both"/>
        <w:rPr>
          <w:rFonts w:asciiTheme="minorHAnsi" w:hAnsiTheme="minorHAnsi" w:cstheme="minorHAnsi"/>
          <w:sz w:val="22"/>
          <w:szCs w:val="22"/>
        </w:rPr>
      </w:pPr>
      <w:r w:rsidRPr="007B7376">
        <w:rPr>
          <w:rFonts w:asciiTheme="minorHAnsi" w:hAnsiTheme="minorHAnsi" w:cstheme="minorHAnsi"/>
          <w:sz w:val="22"/>
          <w:szCs w:val="22"/>
        </w:rPr>
        <w:t>zakaz dokonywania czynności, o którym mowa w § 7 ust. 13.</w:t>
      </w:r>
    </w:p>
    <w:p w:rsidR="00BE0426" w:rsidRPr="007B7376" w:rsidRDefault="00BE0426" w:rsidP="00BE0426">
      <w:pPr>
        <w:ind w:left="360" w:right="40"/>
        <w:jc w:val="both"/>
        <w:rPr>
          <w:rFonts w:asciiTheme="minorHAnsi" w:hAnsiTheme="minorHAnsi" w:cstheme="minorHAnsi"/>
          <w:sz w:val="22"/>
          <w:szCs w:val="22"/>
        </w:rPr>
      </w:pPr>
      <w:r w:rsidRPr="007B7376">
        <w:rPr>
          <w:rStyle w:val="TeksttreciZnak"/>
          <w:rFonts w:asciiTheme="minorHAnsi" w:hAnsiTheme="minorHAnsi" w:cstheme="minorHAnsi"/>
          <w:sz w:val="22"/>
          <w:szCs w:val="22"/>
        </w:rPr>
        <w:t>W razie wprowadzenia do umowy Wykonawcy z podwykonawcą klauzuli zakazującej dalszego podwykonawstwa postanowień wymienionych w pkt e-i nie stosuje się, jako bezprzedmiotowych.</w:t>
      </w:r>
    </w:p>
    <w:p w:rsidR="00BE0426" w:rsidRPr="007B7376" w:rsidRDefault="00BE0426" w:rsidP="00BE0426">
      <w:pPr>
        <w:pStyle w:val="Akapitzlist1"/>
        <w:numPr>
          <w:ilvl w:val="0"/>
          <w:numId w:val="64"/>
        </w:numPr>
        <w:tabs>
          <w:tab w:val="left" w:pos="-567"/>
          <w:tab w:val="left" w:pos="-284"/>
        </w:tabs>
        <w:ind w:right="40"/>
        <w:jc w:val="both"/>
        <w:rPr>
          <w:rFonts w:asciiTheme="minorHAnsi" w:hAnsiTheme="minorHAnsi" w:cstheme="minorHAnsi"/>
          <w:sz w:val="22"/>
          <w:szCs w:val="22"/>
        </w:rPr>
      </w:pPr>
      <w:r w:rsidRPr="007B7376">
        <w:rPr>
          <w:rStyle w:val="TeksttreciZnak"/>
          <w:rFonts w:asciiTheme="minorHAnsi" w:hAnsiTheme="minorHAnsi" w:cstheme="minorHAnsi"/>
          <w:sz w:val="22"/>
          <w:szCs w:val="22"/>
        </w:rPr>
        <w:t>Nie złożenie przez Zamawiającego sprzeciwu lub zastrzeżeń do przedstawionych przez Wykonawcę umów z podwykonawcą lub ich projektu w terminie  7 dni od daty przedstawienia przez Wykonawcę umowy lub jej projektu uważa się za ich akceptację przez Zamawiającego.</w:t>
      </w:r>
    </w:p>
    <w:p w:rsidR="00BE0426" w:rsidRPr="007B7376" w:rsidRDefault="00BE0426" w:rsidP="00BE0426">
      <w:pPr>
        <w:pStyle w:val="Akapitzlist1"/>
        <w:numPr>
          <w:ilvl w:val="0"/>
          <w:numId w:val="64"/>
        </w:numPr>
        <w:ind w:right="40"/>
        <w:jc w:val="both"/>
        <w:rPr>
          <w:rFonts w:asciiTheme="minorHAnsi" w:hAnsiTheme="minorHAnsi" w:cstheme="minorHAnsi"/>
          <w:sz w:val="22"/>
          <w:szCs w:val="22"/>
        </w:rPr>
      </w:pPr>
      <w:r w:rsidRPr="007B7376">
        <w:rPr>
          <w:rStyle w:val="TeksttreciZnak"/>
          <w:rFonts w:asciiTheme="minorHAnsi" w:hAnsiTheme="minorHAnsi" w:cstheme="minorHAnsi"/>
          <w:sz w:val="22"/>
          <w:szCs w:val="22"/>
        </w:rPr>
        <w:t>Zamawiający ma prawo w uzasadnionych wypadkach zgłosić zastrzeżenia lub sprzeciw (odmówić wyrażenia zgody) co do wykonywania części przedmiotu umowy przez wskazanego przez Wykonawcę podwykonawcę lub dalszych podwykonawców.</w:t>
      </w:r>
    </w:p>
    <w:p w:rsidR="00BE0426" w:rsidRPr="007B7376" w:rsidRDefault="00BE0426" w:rsidP="00BE0426">
      <w:pPr>
        <w:pStyle w:val="Akapitzlist1"/>
        <w:numPr>
          <w:ilvl w:val="0"/>
          <w:numId w:val="64"/>
        </w:numPr>
        <w:ind w:right="40"/>
        <w:jc w:val="both"/>
        <w:rPr>
          <w:rFonts w:asciiTheme="minorHAnsi" w:hAnsiTheme="minorHAnsi" w:cstheme="minorHAnsi"/>
          <w:sz w:val="22"/>
          <w:szCs w:val="22"/>
        </w:rPr>
      </w:pPr>
      <w:r w:rsidRPr="007B7376">
        <w:rPr>
          <w:rStyle w:val="TeksttreciZnak"/>
          <w:rFonts w:asciiTheme="minorHAnsi" w:hAnsiTheme="minorHAnsi" w:cstheme="minorHAnsi"/>
          <w:sz w:val="22"/>
          <w:szCs w:val="22"/>
        </w:rPr>
        <w:t xml:space="preserve">Wykonawca może zawrzeć umowę z podwykonawcą wyłącznie w formie pisemnej i w brzmieniu zgodnym z § 8 ust. 5. </w:t>
      </w:r>
    </w:p>
    <w:p w:rsidR="00BE0426" w:rsidRPr="007B7376" w:rsidRDefault="00BE0426" w:rsidP="00BE0426">
      <w:pPr>
        <w:pStyle w:val="Akapitzlist1"/>
        <w:numPr>
          <w:ilvl w:val="0"/>
          <w:numId w:val="64"/>
        </w:numPr>
        <w:ind w:right="40"/>
        <w:jc w:val="both"/>
        <w:rPr>
          <w:rFonts w:asciiTheme="minorHAnsi" w:hAnsiTheme="minorHAnsi" w:cstheme="minorHAnsi"/>
          <w:sz w:val="22"/>
          <w:szCs w:val="22"/>
        </w:rPr>
      </w:pPr>
      <w:r w:rsidRPr="007B7376">
        <w:rPr>
          <w:rStyle w:val="TeksttreciZnak"/>
          <w:rFonts w:asciiTheme="minorHAnsi" w:hAnsiTheme="minorHAnsi" w:cstheme="minorHAnsi"/>
          <w:sz w:val="22"/>
          <w:szCs w:val="22"/>
        </w:rPr>
        <w:t>Wykonawca odpowiada wobec Zamawiającego za spójność postanowień umowy zawartej z</w:t>
      </w:r>
      <w:r>
        <w:rPr>
          <w:rStyle w:val="TeksttreciZnak"/>
          <w:rFonts w:asciiTheme="minorHAnsi" w:hAnsiTheme="minorHAnsi" w:cstheme="minorHAnsi"/>
          <w:sz w:val="22"/>
          <w:szCs w:val="22"/>
        </w:rPr>
        <w:t> </w:t>
      </w:r>
      <w:r w:rsidRPr="007B7376">
        <w:rPr>
          <w:rStyle w:val="TeksttreciZnak"/>
          <w:rFonts w:asciiTheme="minorHAnsi" w:hAnsiTheme="minorHAnsi" w:cstheme="minorHAnsi"/>
          <w:sz w:val="22"/>
          <w:szCs w:val="22"/>
        </w:rPr>
        <w:t>podwykonawcą z niniejszą umową i ponosi ryzyko zaistniałych niezgodności. Strony stwierdzają, że brak zastrzeżeń lub sprzeciwu Zamawiającego co do umowy z podwykonawcą nie zwalnia Wykonawcy z odpowiedzialności wobec Zamawiającego.</w:t>
      </w:r>
    </w:p>
    <w:p w:rsidR="00BE0426" w:rsidRPr="007B7376" w:rsidRDefault="00BE0426" w:rsidP="00BE0426">
      <w:pPr>
        <w:pStyle w:val="Akapitzlist1"/>
        <w:numPr>
          <w:ilvl w:val="0"/>
          <w:numId w:val="64"/>
        </w:numPr>
        <w:ind w:right="40"/>
        <w:jc w:val="both"/>
        <w:rPr>
          <w:rFonts w:asciiTheme="minorHAnsi" w:hAnsiTheme="minorHAnsi" w:cstheme="minorHAnsi"/>
          <w:sz w:val="22"/>
          <w:szCs w:val="22"/>
        </w:rPr>
      </w:pPr>
      <w:r w:rsidRPr="007B7376">
        <w:rPr>
          <w:rStyle w:val="TeksttreciZnak"/>
          <w:rFonts w:asciiTheme="minorHAnsi" w:hAnsiTheme="minorHAnsi" w:cstheme="minorHAnsi"/>
          <w:sz w:val="22"/>
          <w:szCs w:val="22"/>
        </w:rPr>
        <w:lastRenderedPageBreak/>
        <w:t>Niewykonanie lub nienależyte wykonanie przez podwykonawcę części przedmiotu umowy upoważnia Zamawiającego do żądania od Wykonawcy odsunięcia podwykonawcy od realizacji robót w sposób stały lub czasowy. Wykonawca zobowiązany jest stosownie do zaistniałych okoliczności bezzwłocznie rozwiązać lub zmienić umowę zawartą z podwykonawcą. W sytuacji powyższej Wykonawca realizuje roboty samodzielnie lub powierza je z zachowaniem trybu określonego powyżej innemu podwykonawcy pod rygorem skorzystania przez Zamawiającego z</w:t>
      </w:r>
      <w:r>
        <w:rPr>
          <w:rStyle w:val="TeksttreciZnak"/>
          <w:rFonts w:asciiTheme="minorHAnsi" w:hAnsiTheme="minorHAnsi" w:cstheme="minorHAnsi"/>
          <w:sz w:val="22"/>
          <w:szCs w:val="22"/>
        </w:rPr>
        <w:t> </w:t>
      </w:r>
      <w:r w:rsidRPr="007B7376">
        <w:rPr>
          <w:rStyle w:val="TeksttreciZnak"/>
          <w:rFonts w:asciiTheme="minorHAnsi" w:hAnsiTheme="minorHAnsi" w:cstheme="minorHAnsi"/>
          <w:sz w:val="22"/>
          <w:szCs w:val="22"/>
        </w:rPr>
        <w:t>prawa zlecenia realizacji robót przez podmiot trzeci na koszt i ryzyko Wykonawcy bez konieczności uzyskiwania upoważnienia sądowego.</w:t>
      </w:r>
    </w:p>
    <w:p w:rsidR="00BE0426" w:rsidRPr="007B7376" w:rsidRDefault="00BE0426" w:rsidP="00BE0426">
      <w:pPr>
        <w:pStyle w:val="Akapitzlist1"/>
        <w:numPr>
          <w:ilvl w:val="0"/>
          <w:numId w:val="64"/>
        </w:numPr>
        <w:ind w:right="40"/>
        <w:jc w:val="both"/>
        <w:rPr>
          <w:rFonts w:asciiTheme="minorHAnsi" w:hAnsiTheme="minorHAnsi" w:cstheme="minorHAnsi"/>
          <w:sz w:val="22"/>
          <w:szCs w:val="22"/>
        </w:rPr>
      </w:pPr>
      <w:r w:rsidRPr="007B7376">
        <w:rPr>
          <w:rStyle w:val="TeksttreciZnak"/>
          <w:rFonts w:asciiTheme="minorHAnsi" w:hAnsiTheme="minorHAnsi" w:cstheme="minorHAnsi"/>
          <w:sz w:val="22"/>
          <w:szCs w:val="22"/>
        </w:rPr>
        <w:t>Postanowienia ust. 1-11 stosuje się odpowiednio do zawierania umów z dalszymi podwykonawcami.</w:t>
      </w:r>
    </w:p>
    <w:p w:rsidR="00BE0426" w:rsidRPr="007B7376" w:rsidRDefault="00BE0426" w:rsidP="00BE0426">
      <w:pPr>
        <w:pStyle w:val="Akapitzlist1"/>
        <w:numPr>
          <w:ilvl w:val="0"/>
          <w:numId w:val="64"/>
        </w:numPr>
        <w:ind w:right="40"/>
        <w:jc w:val="both"/>
        <w:rPr>
          <w:rFonts w:asciiTheme="minorHAnsi" w:hAnsiTheme="minorHAnsi" w:cstheme="minorHAnsi"/>
          <w:sz w:val="22"/>
          <w:szCs w:val="22"/>
        </w:rPr>
      </w:pPr>
      <w:r w:rsidRPr="007B7376">
        <w:rPr>
          <w:rFonts w:asciiTheme="minorHAnsi" w:hAnsiTheme="minorHAnsi" w:cstheme="minorHAnsi"/>
          <w:sz w:val="22"/>
          <w:szCs w:val="22"/>
          <w:highlight w:val="white"/>
        </w:rPr>
        <w:t>Jeżeli zmiana albo rezygnacja z podwykonawcy dotyczy podmiotu, na którego zasoby wykonawca powoływał się, na zasadach określonych, w celu wykazania spełniania warunków udziału w postępowaniu, o których mow</w:t>
      </w:r>
      <w:r w:rsidRPr="007B7376">
        <w:rPr>
          <w:rFonts w:asciiTheme="minorHAnsi" w:hAnsiTheme="minorHAnsi" w:cstheme="minorHAnsi"/>
          <w:sz w:val="22"/>
          <w:szCs w:val="22"/>
        </w:rPr>
        <w:t xml:space="preserve">a w Ustawie </w:t>
      </w:r>
      <w:r w:rsidRPr="007B7376">
        <w:rPr>
          <w:rFonts w:asciiTheme="minorHAnsi" w:hAnsiTheme="minorHAnsi" w:cstheme="minorHAnsi"/>
          <w:sz w:val="22"/>
          <w:szCs w:val="22"/>
          <w:highlight w:val="white"/>
        </w:rPr>
        <w:t>– Prawo zamówień publicznych, Wykonawca jest obowiązany wykazać Zamawiającemu, iż proponowany inny podwykonawca lub sam Wykonawca samodzielnie spełnia je w stopniu nie mniejszym niż wymagany w trakcie postępowania udzielenie zamówienia pod rygorem uznania nienależytego wykonania umowy.</w:t>
      </w:r>
    </w:p>
    <w:p w:rsidR="00BE0426" w:rsidRPr="007B7376" w:rsidRDefault="00BE0426" w:rsidP="00BE0426">
      <w:pPr>
        <w:pStyle w:val="Akapitzlist1"/>
        <w:numPr>
          <w:ilvl w:val="0"/>
          <w:numId w:val="64"/>
        </w:numPr>
        <w:ind w:right="40"/>
        <w:jc w:val="both"/>
        <w:rPr>
          <w:rFonts w:asciiTheme="minorHAnsi" w:hAnsiTheme="minorHAnsi" w:cstheme="minorHAnsi"/>
          <w:sz w:val="22"/>
          <w:szCs w:val="22"/>
        </w:rPr>
      </w:pPr>
      <w:r w:rsidRPr="007B7376">
        <w:rPr>
          <w:rFonts w:asciiTheme="minorHAnsi" w:hAnsiTheme="minorHAnsi" w:cstheme="minorHAnsi"/>
          <w:kern w:val="2"/>
          <w:sz w:val="22"/>
          <w:szCs w:val="22"/>
        </w:rPr>
        <w:t xml:space="preserve">Wykonawca  będzie odpowiedzialny za wszelkie działania i zaniechania swoich </w:t>
      </w:r>
      <w:proofErr w:type="spellStart"/>
      <w:r w:rsidRPr="007B7376">
        <w:rPr>
          <w:rFonts w:asciiTheme="minorHAnsi" w:hAnsiTheme="minorHAnsi" w:cstheme="minorHAnsi"/>
          <w:kern w:val="2"/>
          <w:sz w:val="22"/>
          <w:szCs w:val="22"/>
        </w:rPr>
        <w:t>współ</w:t>
      </w:r>
      <w:proofErr w:type="spellEnd"/>
      <w:r w:rsidRPr="007B7376">
        <w:rPr>
          <w:rFonts w:asciiTheme="minorHAnsi" w:hAnsiTheme="minorHAnsi" w:cstheme="minorHAnsi"/>
          <w:kern w:val="2"/>
          <w:sz w:val="22"/>
          <w:szCs w:val="22"/>
        </w:rPr>
        <w:t>- lub    podwykonawców, jak za działania i zaniechania własne.</w:t>
      </w:r>
    </w:p>
    <w:p w:rsidR="00BE0426" w:rsidRPr="007B7376" w:rsidRDefault="00BE0426" w:rsidP="00BE0426">
      <w:pPr>
        <w:pStyle w:val="Akapitzlist1"/>
        <w:numPr>
          <w:ilvl w:val="0"/>
          <w:numId w:val="64"/>
        </w:numPr>
        <w:ind w:right="40"/>
        <w:jc w:val="both"/>
        <w:rPr>
          <w:rStyle w:val="TeksttreciZnak"/>
          <w:rFonts w:asciiTheme="minorHAnsi" w:hAnsiTheme="minorHAnsi" w:cstheme="minorHAnsi"/>
          <w:sz w:val="22"/>
          <w:szCs w:val="22"/>
        </w:rPr>
      </w:pPr>
      <w:r w:rsidRPr="007B7376">
        <w:rPr>
          <w:rStyle w:val="TeksttreciZnak"/>
          <w:rFonts w:asciiTheme="minorHAnsi" w:hAnsiTheme="minorHAnsi" w:cstheme="minorHAnsi"/>
          <w:sz w:val="22"/>
          <w:szCs w:val="22"/>
        </w:rPr>
        <w:t>W zakresie nieuregulowanym w niniejszej umowie, do stosunków między Zamawiającym, a</w:t>
      </w:r>
      <w:r>
        <w:rPr>
          <w:rStyle w:val="TeksttreciZnak"/>
          <w:rFonts w:asciiTheme="minorHAnsi" w:hAnsiTheme="minorHAnsi" w:cstheme="minorHAnsi"/>
          <w:sz w:val="22"/>
          <w:szCs w:val="22"/>
        </w:rPr>
        <w:t> </w:t>
      </w:r>
      <w:r w:rsidRPr="007B7376">
        <w:rPr>
          <w:rStyle w:val="TeksttreciZnak"/>
          <w:rFonts w:asciiTheme="minorHAnsi" w:hAnsiTheme="minorHAnsi" w:cstheme="minorHAnsi"/>
          <w:sz w:val="22"/>
          <w:szCs w:val="22"/>
        </w:rPr>
        <w:t xml:space="preserve">Wykonawcą, podwykonawcami i dalszymi podwykonawcami stosuje się przepisy ustawy – Prawo zamówień </w:t>
      </w:r>
      <w:r w:rsidRPr="007B7376">
        <w:rPr>
          <w:rStyle w:val="TeksttreciZnak"/>
          <w:rFonts w:asciiTheme="minorHAnsi" w:hAnsiTheme="minorHAnsi" w:cstheme="minorHAnsi"/>
          <w:sz w:val="22"/>
          <w:szCs w:val="22"/>
        </w:rPr>
        <w:tab/>
        <w:t>publicznych,</w:t>
      </w:r>
    </w:p>
    <w:p w:rsidR="00BE0426" w:rsidRPr="007B7376" w:rsidRDefault="00BE0426" w:rsidP="00BE0426">
      <w:pPr>
        <w:tabs>
          <w:tab w:val="left" w:pos="360"/>
        </w:tabs>
        <w:autoSpaceDE w:val="0"/>
        <w:rPr>
          <w:rFonts w:asciiTheme="minorHAnsi" w:hAnsiTheme="minorHAnsi" w:cstheme="minorHAnsi"/>
          <w:b/>
          <w:sz w:val="22"/>
          <w:szCs w:val="22"/>
        </w:rPr>
      </w:pPr>
    </w:p>
    <w:p w:rsidR="00BE0426" w:rsidRPr="004907EE" w:rsidRDefault="00BE0426" w:rsidP="004907EE">
      <w:pPr>
        <w:tabs>
          <w:tab w:val="left" w:pos="360"/>
        </w:tabs>
        <w:autoSpaceDE w:val="0"/>
        <w:jc w:val="center"/>
        <w:rPr>
          <w:rFonts w:asciiTheme="minorHAnsi" w:hAnsiTheme="minorHAnsi" w:cstheme="minorHAnsi"/>
          <w:b/>
          <w:sz w:val="22"/>
          <w:szCs w:val="22"/>
        </w:rPr>
      </w:pPr>
      <w:r w:rsidRPr="007B7376">
        <w:rPr>
          <w:rFonts w:asciiTheme="minorHAnsi" w:hAnsiTheme="minorHAnsi" w:cstheme="minorHAnsi"/>
          <w:b/>
          <w:sz w:val="22"/>
          <w:szCs w:val="22"/>
        </w:rPr>
        <w:t>§ 9</w:t>
      </w:r>
    </w:p>
    <w:p w:rsidR="00BE0426" w:rsidRPr="007B7376" w:rsidRDefault="00BE0426" w:rsidP="004907EE">
      <w:pPr>
        <w:autoSpaceDE w:val="0"/>
        <w:jc w:val="center"/>
        <w:rPr>
          <w:rFonts w:asciiTheme="minorHAnsi" w:hAnsiTheme="minorHAnsi" w:cstheme="minorHAnsi"/>
          <w:b/>
          <w:sz w:val="22"/>
          <w:szCs w:val="22"/>
        </w:rPr>
      </w:pPr>
      <w:r w:rsidRPr="007B7376">
        <w:rPr>
          <w:rFonts w:asciiTheme="minorHAnsi" w:hAnsiTheme="minorHAnsi" w:cstheme="minorHAnsi"/>
          <w:b/>
          <w:sz w:val="22"/>
          <w:szCs w:val="22"/>
        </w:rPr>
        <w:t>Odbiory robót</w:t>
      </w:r>
    </w:p>
    <w:p w:rsidR="00BE0426" w:rsidRPr="007B7376" w:rsidRDefault="00BE0426" w:rsidP="00BE0426">
      <w:pPr>
        <w:autoSpaceDE w:val="0"/>
        <w:jc w:val="center"/>
        <w:rPr>
          <w:rFonts w:asciiTheme="minorHAnsi" w:hAnsiTheme="minorHAnsi" w:cstheme="minorHAnsi"/>
          <w:sz w:val="22"/>
          <w:szCs w:val="22"/>
        </w:rPr>
      </w:pPr>
    </w:p>
    <w:p w:rsidR="00BE0426" w:rsidRPr="007B7376" w:rsidRDefault="00BE0426" w:rsidP="00BE0426">
      <w:pPr>
        <w:numPr>
          <w:ilvl w:val="0"/>
          <w:numId w:val="59"/>
        </w:numPr>
        <w:suppressAutoHyphens/>
        <w:jc w:val="both"/>
        <w:rPr>
          <w:rFonts w:asciiTheme="minorHAnsi" w:hAnsiTheme="minorHAnsi" w:cstheme="minorHAnsi"/>
          <w:sz w:val="22"/>
          <w:szCs w:val="22"/>
        </w:rPr>
      </w:pPr>
      <w:r w:rsidRPr="007B7376">
        <w:rPr>
          <w:rFonts w:asciiTheme="minorHAnsi" w:hAnsiTheme="minorHAnsi" w:cstheme="minorHAnsi"/>
          <w:sz w:val="22"/>
          <w:szCs w:val="22"/>
        </w:rPr>
        <w:t xml:space="preserve">Odbiorom częściowym będą podlegały roboty zanikające i ulegające zakryciu, z tym, że odbiór tych robót przez Zamawiającego nastąpi w terminie nie dłuższym niż 5 dni od momentu zgłoszenia przez Wykonawcę. </w:t>
      </w:r>
    </w:p>
    <w:p w:rsidR="00BE0426" w:rsidRPr="007B7376" w:rsidRDefault="00BE0426" w:rsidP="00BE0426">
      <w:pPr>
        <w:ind w:left="357"/>
        <w:jc w:val="both"/>
        <w:rPr>
          <w:rFonts w:asciiTheme="minorHAnsi" w:hAnsiTheme="minorHAnsi" w:cstheme="minorHAnsi"/>
          <w:sz w:val="22"/>
          <w:szCs w:val="22"/>
        </w:rPr>
      </w:pPr>
      <w:r w:rsidRPr="007B7376">
        <w:rPr>
          <w:rFonts w:asciiTheme="minorHAnsi" w:hAnsiTheme="minorHAnsi" w:cstheme="minorHAnsi"/>
          <w:sz w:val="22"/>
          <w:szCs w:val="22"/>
        </w:rPr>
        <w:t>Jeżeli  w  trakcie   realizacji   Wykonawca    nie   poinformuje   Zamawiającego   o   odbiorze  tych  robót w sposób podany powyżej, zobowiązany jest do ich odkrycia, a następnie przywrócenia  robót do stanu poprzedniego na koszt i ryzyko Wykonawcy.</w:t>
      </w:r>
    </w:p>
    <w:p w:rsidR="00BE0426" w:rsidRPr="007B7376" w:rsidRDefault="00BE0426" w:rsidP="00BE0426">
      <w:pPr>
        <w:numPr>
          <w:ilvl w:val="0"/>
          <w:numId w:val="59"/>
        </w:numPr>
        <w:suppressAutoHyphens/>
        <w:jc w:val="both"/>
        <w:rPr>
          <w:rFonts w:asciiTheme="minorHAnsi" w:hAnsiTheme="minorHAnsi" w:cstheme="minorHAnsi"/>
          <w:strike/>
          <w:sz w:val="22"/>
          <w:szCs w:val="22"/>
        </w:rPr>
      </w:pPr>
      <w:r w:rsidRPr="007B7376">
        <w:rPr>
          <w:rFonts w:asciiTheme="minorHAnsi" w:hAnsiTheme="minorHAnsi" w:cstheme="minorHAnsi"/>
          <w:sz w:val="22"/>
          <w:szCs w:val="22"/>
        </w:rPr>
        <w:t>Strony ustalają, że przedmiotem odbioru końcowego jest wykonanie zamówienia objętego niniejszą umową, potwierdzone podpisanym przez  obie strony protokołem odbioru  końcowego</w:t>
      </w:r>
      <w:r w:rsidRPr="007B7376">
        <w:rPr>
          <w:rFonts w:asciiTheme="minorHAnsi" w:hAnsiTheme="minorHAnsi" w:cstheme="minorHAnsi"/>
          <w:sz w:val="22"/>
          <w:szCs w:val="22"/>
          <w:u w:val="single"/>
        </w:rPr>
        <w:t>.</w:t>
      </w:r>
      <w:r w:rsidRPr="007B7376">
        <w:rPr>
          <w:rFonts w:asciiTheme="minorHAnsi" w:hAnsiTheme="minorHAnsi" w:cstheme="minorHAnsi"/>
          <w:sz w:val="22"/>
          <w:szCs w:val="22"/>
        </w:rPr>
        <w:t xml:space="preserve"> </w:t>
      </w:r>
    </w:p>
    <w:p w:rsidR="00BE0426" w:rsidRPr="007B7376" w:rsidRDefault="00BE0426" w:rsidP="00BE0426">
      <w:pPr>
        <w:numPr>
          <w:ilvl w:val="0"/>
          <w:numId w:val="55"/>
        </w:numPr>
        <w:tabs>
          <w:tab w:val="left" w:pos="0"/>
        </w:tabs>
        <w:suppressAutoHyphens/>
        <w:jc w:val="both"/>
        <w:rPr>
          <w:rFonts w:asciiTheme="minorHAnsi" w:hAnsiTheme="minorHAnsi" w:cstheme="minorHAnsi"/>
          <w:sz w:val="22"/>
          <w:szCs w:val="22"/>
        </w:rPr>
      </w:pPr>
      <w:r w:rsidRPr="007B7376">
        <w:rPr>
          <w:rFonts w:asciiTheme="minorHAnsi" w:hAnsiTheme="minorHAnsi" w:cstheme="minorHAnsi"/>
          <w:sz w:val="22"/>
          <w:szCs w:val="22"/>
        </w:rPr>
        <w:t>Po całkowitym zakończeniu  robót, oraz wykonaniu prób i rozruchów, Wykonawca  dokonuje  zgłoszenia o gotowości do odbioru końcowego, dokonując wpisu do dziennika budowy i</w:t>
      </w:r>
      <w:r>
        <w:rPr>
          <w:rFonts w:asciiTheme="minorHAnsi" w:hAnsiTheme="minorHAnsi" w:cstheme="minorHAnsi"/>
          <w:sz w:val="22"/>
          <w:szCs w:val="22"/>
        </w:rPr>
        <w:t> </w:t>
      </w:r>
      <w:r w:rsidRPr="007B7376">
        <w:rPr>
          <w:rFonts w:asciiTheme="minorHAnsi" w:hAnsiTheme="minorHAnsi" w:cstheme="minorHAnsi"/>
          <w:sz w:val="22"/>
          <w:szCs w:val="22"/>
        </w:rPr>
        <w:t>jednocześnie przedkłada inspektorom nadzoru do sprawdzenia w 2 egzemplarzach kompletne dokumenty odbiorowe:</w:t>
      </w:r>
    </w:p>
    <w:p w:rsidR="00BE0426" w:rsidRPr="007B7376" w:rsidRDefault="00BE0426" w:rsidP="00BE0426">
      <w:pPr>
        <w:numPr>
          <w:ilvl w:val="0"/>
          <w:numId w:val="71"/>
        </w:numPr>
        <w:tabs>
          <w:tab w:val="left" w:pos="0"/>
        </w:tabs>
        <w:suppressAutoHyphens/>
        <w:jc w:val="both"/>
        <w:rPr>
          <w:rFonts w:asciiTheme="minorHAnsi" w:hAnsiTheme="minorHAnsi" w:cstheme="minorHAnsi"/>
          <w:sz w:val="22"/>
          <w:szCs w:val="22"/>
        </w:rPr>
      </w:pPr>
      <w:r w:rsidRPr="007B7376">
        <w:rPr>
          <w:rFonts w:asciiTheme="minorHAnsi" w:hAnsiTheme="minorHAnsi" w:cstheme="minorHAnsi"/>
          <w:sz w:val="22"/>
          <w:szCs w:val="22"/>
        </w:rPr>
        <w:t xml:space="preserve">po 2 kopie dokumentacji oraz dokumentację powykonawczą w wersji papierowej oraz elektronicznej pozostałych robót objętych zakresem niniejszej umowy zawierającą m. in. wielobranżowy projekt techniczny powykonawczy, atesty, certyfikaty, świadectwa dopuszczenia, deklaracje zgodności,  protokoły odbiorów technicznych, pomiarów, instrukcje obsługi, karty gwarancyjne, operaty, szkolenia załogi itp. </w:t>
      </w:r>
    </w:p>
    <w:p w:rsidR="00BE0426" w:rsidRPr="007B7376" w:rsidRDefault="00BE0426" w:rsidP="00BE0426">
      <w:pPr>
        <w:pStyle w:val="Tekstpodstawowywcity"/>
        <w:numPr>
          <w:ilvl w:val="0"/>
          <w:numId w:val="71"/>
        </w:numPr>
        <w:suppressAutoHyphens w:val="0"/>
        <w:spacing w:after="0" w:line="276" w:lineRule="auto"/>
        <w:jc w:val="both"/>
        <w:rPr>
          <w:rFonts w:asciiTheme="minorHAnsi" w:eastAsia="Aptos" w:hAnsiTheme="minorHAnsi" w:cstheme="minorHAnsi"/>
          <w:color w:val="000000"/>
          <w:sz w:val="22"/>
          <w:szCs w:val="22"/>
          <w:lang w:eastAsia="en-US"/>
        </w:rPr>
      </w:pPr>
      <w:r w:rsidRPr="007B7376">
        <w:rPr>
          <w:rFonts w:asciiTheme="minorHAnsi" w:eastAsia="Aptos" w:hAnsiTheme="minorHAnsi" w:cstheme="minorHAnsi"/>
          <w:color w:val="000000"/>
          <w:sz w:val="22"/>
          <w:szCs w:val="22"/>
          <w:lang w:eastAsia="en-US"/>
        </w:rPr>
        <w:t>kart gwarancyjnych urządzeń, wyrobów i materiałów (o ile takie były montowane i użyte);</w:t>
      </w:r>
    </w:p>
    <w:p w:rsidR="00BE0426" w:rsidRPr="007B7376" w:rsidRDefault="00BE0426" w:rsidP="00BE0426">
      <w:pPr>
        <w:pStyle w:val="Tekstpodstawowywcity"/>
        <w:numPr>
          <w:ilvl w:val="0"/>
          <w:numId w:val="71"/>
        </w:numPr>
        <w:suppressAutoHyphens w:val="0"/>
        <w:spacing w:after="0" w:line="276" w:lineRule="auto"/>
        <w:jc w:val="both"/>
        <w:rPr>
          <w:rFonts w:asciiTheme="minorHAnsi" w:eastAsia="Aptos" w:hAnsiTheme="minorHAnsi" w:cstheme="minorHAnsi"/>
          <w:color w:val="000000"/>
          <w:sz w:val="22"/>
          <w:szCs w:val="22"/>
          <w:lang w:eastAsia="en-US"/>
        </w:rPr>
      </w:pPr>
      <w:r w:rsidRPr="007B7376">
        <w:rPr>
          <w:rFonts w:asciiTheme="minorHAnsi" w:eastAsia="Aptos" w:hAnsiTheme="minorHAnsi" w:cstheme="minorHAnsi"/>
          <w:color w:val="000000"/>
          <w:sz w:val="22"/>
          <w:szCs w:val="22"/>
          <w:lang w:eastAsia="en-US"/>
        </w:rPr>
        <w:t xml:space="preserve">kompletu instrukcji obsługi, eksploatacji i konserwacji instalacji technicznych, wyposażenia, wyrobów i urządzeń (sporządzonych w języku polskim), dostarczonych również w wersji elektronicznej, sporządzonych w oparciu o wytyczne Wykonawcy;  </w:t>
      </w:r>
    </w:p>
    <w:p w:rsidR="00BE0426" w:rsidRPr="007B7376" w:rsidRDefault="00BE0426" w:rsidP="00BE0426">
      <w:pPr>
        <w:pStyle w:val="Tekstpodstawowywcity"/>
        <w:numPr>
          <w:ilvl w:val="0"/>
          <w:numId w:val="71"/>
        </w:numPr>
        <w:suppressAutoHyphens w:val="0"/>
        <w:spacing w:after="0" w:line="276" w:lineRule="auto"/>
        <w:jc w:val="both"/>
        <w:rPr>
          <w:rFonts w:asciiTheme="minorHAnsi" w:eastAsia="Aptos" w:hAnsiTheme="minorHAnsi" w:cstheme="minorHAnsi"/>
          <w:color w:val="000000"/>
          <w:sz w:val="22"/>
          <w:szCs w:val="22"/>
          <w:lang w:eastAsia="en-US"/>
        </w:rPr>
      </w:pPr>
      <w:r w:rsidRPr="007B7376">
        <w:rPr>
          <w:rFonts w:asciiTheme="minorHAnsi" w:eastAsia="Aptos" w:hAnsiTheme="minorHAnsi" w:cstheme="minorHAnsi"/>
          <w:color w:val="000000"/>
          <w:sz w:val="22"/>
          <w:szCs w:val="22"/>
          <w:lang w:eastAsia="en-US"/>
        </w:rPr>
        <w:t>oświadczenia kierownika robót Podwykonawcy o zgodności wykonania robót budowlanych z</w:t>
      </w:r>
      <w:r>
        <w:rPr>
          <w:rFonts w:asciiTheme="minorHAnsi" w:eastAsia="Aptos" w:hAnsiTheme="minorHAnsi" w:cstheme="minorHAnsi"/>
          <w:color w:val="000000"/>
          <w:sz w:val="22"/>
          <w:szCs w:val="22"/>
          <w:lang w:eastAsia="en-US"/>
        </w:rPr>
        <w:t> </w:t>
      </w:r>
      <w:r w:rsidRPr="007B7376">
        <w:rPr>
          <w:rFonts w:asciiTheme="minorHAnsi" w:eastAsia="Aptos" w:hAnsiTheme="minorHAnsi" w:cstheme="minorHAnsi"/>
          <w:color w:val="000000"/>
          <w:sz w:val="22"/>
          <w:szCs w:val="22"/>
          <w:lang w:eastAsia="en-US"/>
        </w:rPr>
        <w:t>dokumentacją oraz przepisami i obowiązującymi polskimi normami;</w:t>
      </w:r>
    </w:p>
    <w:p w:rsidR="00BE0426" w:rsidRPr="007B7376" w:rsidRDefault="00BE0426" w:rsidP="00BE0426">
      <w:pPr>
        <w:pStyle w:val="Tekstpodstawowywcity"/>
        <w:numPr>
          <w:ilvl w:val="0"/>
          <w:numId w:val="71"/>
        </w:numPr>
        <w:suppressAutoHyphens w:val="0"/>
        <w:spacing w:after="0" w:line="276" w:lineRule="auto"/>
        <w:jc w:val="both"/>
        <w:rPr>
          <w:rFonts w:asciiTheme="minorHAnsi" w:eastAsia="Aptos" w:hAnsiTheme="minorHAnsi" w:cstheme="minorHAnsi"/>
          <w:color w:val="000000"/>
          <w:sz w:val="22"/>
          <w:szCs w:val="22"/>
          <w:lang w:eastAsia="en-US"/>
        </w:rPr>
      </w:pPr>
      <w:r w:rsidRPr="007B7376">
        <w:rPr>
          <w:rFonts w:asciiTheme="minorHAnsi" w:eastAsia="Aptos" w:hAnsiTheme="minorHAnsi" w:cstheme="minorHAnsi"/>
          <w:color w:val="000000"/>
          <w:sz w:val="22"/>
          <w:szCs w:val="22"/>
          <w:lang w:eastAsia="en-US"/>
        </w:rPr>
        <w:t>dokumentów wymaganych zgodnie z ustawą z dnia 16.04.2004 r. o wyrobach budowlanych (</w:t>
      </w:r>
      <w:proofErr w:type="spellStart"/>
      <w:r w:rsidRPr="007B7376">
        <w:rPr>
          <w:rFonts w:asciiTheme="minorHAnsi" w:eastAsia="Aptos" w:hAnsiTheme="minorHAnsi" w:cstheme="minorHAnsi"/>
          <w:color w:val="000000"/>
          <w:sz w:val="22"/>
          <w:szCs w:val="22"/>
          <w:lang w:eastAsia="en-US"/>
        </w:rPr>
        <w:t>t.j</w:t>
      </w:r>
      <w:proofErr w:type="spellEnd"/>
      <w:r w:rsidRPr="007B7376">
        <w:rPr>
          <w:rFonts w:asciiTheme="minorHAnsi" w:eastAsia="Aptos" w:hAnsiTheme="minorHAnsi" w:cstheme="minorHAnsi"/>
          <w:color w:val="000000"/>
          <w:sz w:val="22"/>
          <w:szCs w:val="22"/>
          <w:lang w:eastAsia="en-US"/>
        </w:rPr>
        <w:t>. (Dz.U. z 2021 r. poz. 1213) - potwierdzających prawidłowe wprowadzenie wyrobu do obrotu;</w:t>
      </w:r>
    </w:p>
    <w:p w:rsidR="00BE0426" w:rsidRPr="007B7376" w:rsidRDefault="00BE0426" w:rsidP="00BE0426">
      <w:pPr>
        <w:pStyle w:val="Tekstpodstawowywcity"/>
        <w:numPr>
          <w:ilvl w:val="0"/>
          <w:numId w:val="71"/>
        </w:numPr>
        <w:suppressAutoHyphens w:val="0"/>
        <w:autoSpaceDE w:val="0"/>
        <w:autoSpaceDN w:val="0"/>
        <w:adjustRightInd w:val="0"/>
        <w:spacing w:after="0" w:line="276" w:lineRule="auto"/>
        <w:jc w:val="both"/>
        <w:rPr>
          <w:rFonts w:asciiTheme="minorHAnsi" w:hAnsiTheme="minorHAnsi" w:cstheme="minorHAnsi"/>
          <w:color w:val="4EA72E"/>
          <w:sz w:val="22"/>
          <w:szCs w:val="22"/>
        </w:rPr>
      </w:pPr>
      <w:r w:rsidRPr="007B7376">
        <w:rPr>
          <w:rFonts w:asciiTheme="minorHAnsi" w:eastAsia="Aptos" w:hAnsiTheme="minorHAnsi" w:cstheme="minorHAnsi"/>
          <w:color w:val="000000"/>
          <w:sz w:val="22"/>
          <w:szCs w:val="22"/>
          <w:lang w:eastAsia="en-US"/>
        </w:rPr>
        <w:lastRenderedPageBreak/>
        <w:t>wszelkich innych dokumentów wynikających z przepisów prawa oraz wymaganych do prawidłowego przeprowadzenia odbioru obiektu budowlanego przez Zamawiającego.</w:t>
      </w:r>
      <w:r w:rsidRPr="007B7376">
        <w:rPr>
          <w:rFonts w:asciiTheme="minorHAnsi" w:hAnsiTheme="minorHAnsi" w:cstheme="minorHAnsi"/>
          <w:color w:val="4EA72E"/>
          <w:sz w:val="22"/>
          <w:szCs w:val="22"/>
        </w:rPr>
        <w:t xml:space="preserve">  </w:t>
      </w:r>
    </w:p>
    <w:p w:rsidR="00BE0426" w:rsidRPr="007B7376" w:rsidRDefault="00BE0426" w:rsidP="00BE0426">
      <w:pPr>
        <w:numPr>
          <w:ilvl w:val="0"/>
          <w:numId w:val="58"/>
        </w:numPr>
        <w:tabs>
          <w:tab w:val="left" w:pos="0"/>
        </w:tabs>
        <w:suppressAutoHyphens/>
        <w:jc w:val="both"/>
        <w:rPr>
          <w:rFonts w:asciiTheme="minorHAnsi" w:hAnsiTheme="minorHAnsi" w:cstheme="minorHAnsi"/>
          <w:sz w:val="22"/>
          <w:szCs w:val="22"/>
        </w:rPr>
      </w:pPr>
      <w:r w:rsidRPr="007B7376">
        <w:rPr>
          <w:rFonts w:asciiTheme="minorHAnsi" w:hAnsiTheme="minorHAnsi" w:cstheme="minorHAnsi"/>
          <w:sz w:val="22"/>
          <w:szCs w:val="22"/>
        </w:rPr>
        <w:t xml:space="preserve">Inspektorzy nadzoru w terminie do 3 dni roboczych od daty doręczenia dokumentacji odbiorowej ustosunkują się do zgłoszenia  określonej w ust 3 a - f  i potwierdzą zakończenie robót wpisem do dziennika budowy. </w:t>
      </w:r>
    </w:p>
    <w:p w:rsidR="00BE0426" w:rsidRPr="007B7376" w:rsidRDefault="00BE0426" w:rsidP="00BE0426">
      <w:pPr>
        <w:numPr>
          <w:ilvl w:val="0"/>
          <w:numId w:val="58"/>
        </w:numPr>
        <w:tabs>
          <w:tab w:val="left" w:pos="0"/>
        </w:tabs>
        <w:suppressAutoHyphens/>
        <w:jc w:val="both"/>
        <w:rPr>
          <w:rFonts w:asciiTheme="minorHAnsi" w:hAnsiTheme="minorHAnsi" w:cstheme="minorHAnsi"/>
          <w:sz w:val="22"/>
          <w:szCs w:val="22"/>
        </w:rPr>
      </w:pPr>
      <w:r w:rsidRPr="007B7376">
        <w:rPr>
          <w:rFonts w:asciiTheme="minorHAnsi" w:hAnsiTheme="minorHAnsi" w:cstheme="minorHAnsi"/>
          <w:sz w:val="22"/>
          <w:szCs w:val="22"/>
        </w:rPr>
        <w:t>Po   dokonaniu wpisu do dziennika budowy o zakończeniu robót   Wykonawca  w formie pisemnej  zawiadomi   Zamawiającego o   zakończeniu robót i gotowości do odbioru końcowego.</w:t>
      </w:r>
    </w:p>
    <w:p w:rsidR="00BE0426" w:rsidRPr="007B7376" w:rsidRDefault="00BE0426" w:rsidP="00BE0426">
      <w:pPr>
        <w:numPr>
          <w:ilvl w:val="0"/>
          <w:numId w:val="58"/>
        </w:numPr>
        <w:tabs>
          <w:tab w:val="left" w:pos="0"/>
        </w:tabs>
        <w:suppressAutoHyphens/>
        <w:jc w:val="both"/>
        <w:rPr>
          <w:rFonts w:asciiTheme="minorHAnsi" w:hAnsiTheme="minorHAnsi" w:cstheme="minorHAnsi"/>
          <w:sz w:val="22"/>
          <w:szCs w:val="22"/>
        </w:rPr>
      </w:pPr>
      <w:r w:rsidRPr="007B7376">
        <w:rPr>
          <w:rFonts w:asciiTheme="minorHAnsi" w:hAnsiTheme="minorHAnsi" w:cstheme="minorHAnsi"/>
          <w:sz w:val="22"/>
          <w:szCs w:val="22"/>
        </w:rPr>
        <w:t xml:space="preserve">Zamawiający do 3 dni roboczych od daty doręczenia zawiadomienia o gotowości do odbioru końcowego powoła komisję odbierającą celem przeprowadzenia odbioru końcowego. Rozpoczęcie czynności   komisji  nastąpi  do  3dni roboczych od  daty doręczenia pisemnego zgłoszenia   przez  Wykonawcę zakończenia robót, zakończenie czynności odbioru ma nastąpić do 7 dni roboczych licząc od daty rozpoczęcia czynności odbioru. </w:t>
      </w:r>
    </w:p>
    <w:p w:rsidR="00BE0426" w:rsidRPr="007B7376" w:rsidRDefault="00BE0426" w:rsidP="00BE0426">
      <w:pPr>
        <w:numPr>
          <w:ilvl w:val="0"/>
          <w:numId w:val="58"/>
        </w:numPr>
        <w:suppressAutoHyphens/>
        <w:jc w:val="both"/>
        <w:rPr>
          <w:rFonts w:asciiTheme="minorHAnsi" w:hAnsiTheme="minorHAnsi" w:cstheme="minorHAnsi"/>
          <w:sz w:val="22"/>
          <w:szCs w:val="22"/>
        </w:rPr>
      </w:pPr>
      <w:r w:rsidRPr="007B7376">
        <w:rPr>
          <w:rFonts w:asciiTheme="minorHAnsi" w:hAnsiTheme="minorHAnsi" w:cstheme="minorHAnsi"/>
          <w:color w:val="000000"/>
          <w:sz w:val="22"/>
          <w:szCs w:val="22"/>
        </w:rPr>
        <w:t>Komisja odbiorowa może odmówić odbioru jedynie w przypadku braku wykonania wszystkich robót lub wystąpienia wad istotnych</w:t>
      </w:r>
    </w:p>
    <w:p w:rsidR="00BE0426" w:rsidRPr="007B7376" w:rsidRDefault="00BE0426" w:rsidP="00BE0426">
      <w:pPr>
        <w:numPr>
          <w:ilvl w:val="0"/>
          <w:numId w:val="58"/>
        </w:numPr>
        <w:tabs>
          <w:tab w:val="left" w:pos="0"/>
        </w:tabs>
        <w:suppressAutoHyphens/>
        <w:jc w:val="both"/>
        <w:rPr>
          <w:rFonts w:asciiTheme="minorHAnsi" w:hAnsiTheme="minorHAnsi" w:cstheme="minorHAnsi"/>
          <w:sz w:val="22"/>
          <w:szCs w:val="22"/>
        </w:rPr>
      </w:pPr>
      <w:r w:rsidRPr="007B7376">
        <w:rPr>
          <w:rFonts w:asciiTheme="minorHAnsi" w:hAnsiTheme="minorHAnsi" w:cstheme="minorHAnsi"/>
          <w:sz w:val="22"/>
          <w:szCs w:val="22"/>
        </w:rPr>
        <w:t xml:space="preserve">Jeżeli natomiast w toku czynności odbioru końcowego  zostaną  stwierdzone  przez   komisję wady:    </w:t>
      </w:r>
    </w:p>
    <w:p w:rsidR="00BE0426" w:rsidRPr="007B7376" w:rsidRDefault="00BE0426" w:rsidP="00BE0426">
      <w:pPr>
        <w:tabs>
          <w:tab w:val="left" w:pos="357"/>
        </w:tabs>
        <w:ind w:left="357"/>
        <w:jc w:val="both"/>
        <w:rPr>
          <w:rFonts w:asciiTheme="minorHAnsi" w:hAnsiTheme="minorHAnsi" w:cstheme="minorHAnsi"/>
          <w:sz w:val="22"/>
          <w:szCs w:val="22"/>
        </w:rPr>
      </w:pPr>
      <w:r w:rsidRPr="007B7376">
        <w:rPr>
          <w:rFonts w:asciiTheme="minorHAnsi" w:hAnsiTheme="minorHAnsi" w:cstheme="minorHAnsi"/>
          <w:sz w:val="22"/>
          <w:szCs w:val="22"/>
        </w:rPr>
        <w:t>8.1.  nadające się do usunięcia, to Zamawiający zażąda ich usunięcia  wyznaczając odpowiedni termin. Zamawiający dokona odbioru końcowego robót a protokół odbioru końcowego będzie zawierał ustalenia dokonane w toku  czynności odbiorowych, w tym wykaz stwierdzonych wad oraz termin na ich usunięcie. Fakt usunięcia tych wad zostanie stwierdzony protokołem odbioru wad i</w:t>
      </w:r>
      <w:r>
        <w:rPr>
          <w:rFonts w:asciiTheme="minorHAnsi" w:hAnsiTheme="minorHAnsi" w:cstheme="minorHAnsi"/>
          <w:sz w:val="22"/>
          <w:szCs w:val="22"/>
        </w:rPr>
        <w:t> </w:t>
      </w:r>
      <w:r w:rsidRPr="007B7376">
        <w:rPr>
          <w:rFonts w:asciiTheme="minorHAnsi" w:hAnsiTheme="minorHAnsi" w:cstheme="minorHAnsi"/>
          <w:sz w:val="22"/>
          <w:szCs w:val="22"/>
        </w:rPr>
        <w:t>usterek.</w:t>
      </w:r>
    </w:p>
    <w:p w:rsidR="00BE0426" w:rsidRPr="007B7376" w:rsidRDefault="00BE0426" w:rsidP="00BE0426">
      <w:pPr>
        <w:tabs>
          <w:tab w:val="left" w:pos="357"/>
        </w:tabs>
        <w:rPr>
          <w:rFonts w:asciiTheme="minorHAnsi" w:hAnsiTheme="minorHAnsi" w:cstheme="minorHAnsi"/>
          <w:sz w:val="22"/>
          <w:szCs w:val="22"/>
        </w:rPr>
      </w:pPr>
      <w:r w:rsidRPr="007B7376">
        <w:rPr>
          <w:rFonts w:asciiTheme="minorHAnsi" w:hAnsiTheme="minorHAnsi" w:cstheme="minorHAnsi"/>
          <w:sz w:val="22"/>
          <w:szCs w:val="22"/>
        </w:rPr>
        <w:tab/>
        <w:t xml:space="preserve">8.2.   nie dające się usunąć to Zamawiający może:             </w:t>
      </w:r>
    </w:p>
    <w:p w:rsidR="00BE0426" w:rsidRPr="007B7376" w:rsidRDefault="00BE0426" w:rsidP="00BE0426">
      <w:pPr>
        <w:tabs>
          <w:tab w:val="left" w:pos="709"/>
        </w:tabs>
        <w:ind w:left="567" w:hanging="283"/>
        <w:jc w:val="both"/>
        <w:rPr>
          <w:rFonts w:asciiTheme="minorHAnsi" w:hAnsiTheme="minorHAnsi" w:cstheme="minorHAnsi"/>
          <w:sz w:val="22"/>
          <w:szCs w:val="22"/>
        </w:rPr>
      </w:pPr>
      <w:r w:rsidRPr="007B7376">
        <w:rPr>
          <w:rFonts w:asciiTheme="minorHAnsi" w:hAnsiTheme="minorHAnsi" w:cstheme="minorHAnsi"/>
          <w:sz w:val="22"/>
          <w:szCs w:val="22"/>
        </w:rPr>
        <w:t>a)  jeżeli nie uniemożliwiają one użytkowania przedmiotu odbioru  zgodnie z przeznaczeniem, obniżyć wynagrodzenie, odpowiednio do utraconej wartości użytkowej, estetycznej i</w:t>
      </w:r>
      <w:r>
        <w:rPr>
          <w:rFonts w:asciiTheme="minorHAnsi" w:hAnsiTheme="minorHAnsi" w:cstheme="minorHAnsi"/>
          <w:sz w:val="22"/>
          <w:szCs w:val="22"/>
        </w:rPr>
        <w:t> </w:t>
      </w:r>
      <w:r w:rsidRPr="007B7376">
        <w:rPr>
          <w:rFonts w:asciiTheme="minorHAnsi" w:hAnsiTheme="minorHAnsi" w:cstheme="minorHAnsi"/>
          <w:sz w:val="22"/>
          <w:szCs w:val="22"/>
        </w:rPr>
        <w:t xml:space="preserve">technicznej,                 </w:t>
      </w:r>
    </w:p>
    <w:p w:rsidR="00BE0426" w:rsidRPr="007B7376" w:rsidRDefault="00BE0426" w:rsidP="00BE0426">
      <w:pPr>
        <w:tabs>
          <w:tab w:val="left" w:pos="709"/>
        </w:tabs>
        <w:ind w:left="567" w:hanging="283"/>
        <w:jc w:val="both"/>
        <w:rPr>
          <w:rFonts w:asciiTheme="minorHAnsi" w:hAnsiTheme="minorHAnsi" w:cstheme="minorHAnsi"/>
          <w:sz w:val="22"/>
          <w:szCs w:val="22"/>
        </w:rPr>
      </w:pPr>
      <w:r w:rsidRPr="007B7376">
        <w:rPr>
          <w:rFonts w:asciiTheme="minorHAnsi" w:hAnsiTheme="minorHAnsi" w:cstheme="minorHAnsi"/>
          <w:sz w:val="22"/>
          <w:szCs w:val="22"/>
        </w:rPr>
        <w:t>b) jeżeli wady uniemożliwiają użytkowanie zgodnie z przeznaczeniem, żądać wykonania  przedmiotu odbioru po raz drugi na koszt i ryzyko Wykonawcy, zachowując prawo do naliczania Wykonawcy zastrzeżonych   kar umownych i odszkodowań na zasadach określonych w umowie,</w:t>
      </w:r>
    </w:p>
    <w:p w:rsidR="00BE0426" w:rsidRPr="007B7376" w:rsidRDefault="00BE0426" w:rsidP="00BE0426">
      <w:pPr>
        <w:tabs>
          <w:tab w:val="left" w:pos="709"/>
        </w:tabs>
        <w:autoSpaceDE w:val="0"/>
        <w:ind w:left="567" w:hanging="283"/>
        <w:jc w:val="both"/>
        <w:rPr>
          <w:rFonts w:asciiTheme="minorHAnsi" w:hAnsiTheme="minorHAnsi" w:cstheme="minorHAnsi"/>
          <w:sz w:val="22"/>
          <w:szCs w:val="22"/>
        </w:rPr>
      </w:pPr>
      <w:r w:rsidRPr="007B7376">
        <w:rPr>
          <w:rFonts w:asciiTheme="minorHAnsi" w:hAnsiTheme="minorHAnsi" w:cstheme="minorHAnsi"/>
          <w:sz w:val="22"/>
          <w:szCs w:val="22"/>
        </w:rPr>
        <w:t xml:space="preserve">c)  w przypadku niewykonania w ustalonym terminie przedmiotu umowy po raz drugi – odstąpić  od umowy z winy Wykonawcy i naliczyć kary umowne o których   mowa w  § 13. </w:t>
      </w:r>
    </w:p>
    <w:p w:rsidR="00BE0426" w:rsidRPr="007B7376" w:rsidRDefault="00BE0426" w:rsidP="00BE0426">
      <w:pPr>
        <w:tabs>
          <w:tab w:val="left" w:pos="709"/>
        </w:tabs>
        <w:autoSpaceDE w:val="0"/>
        <w:ind w:left="567" w:hanging="283"/>
        <w:jc w:val="both"/>
        <w:rPr>
          <w:rFonts w:asciiTheme="minorHAnsi" w:hAnsiTheme="minorHAnsi" w:cstheme="minorHAnsi"/>
          <w:sz w:val="22"/>
          <w:szCs w:val="22"/>
        </w:rPr>
      </w:pPr>
      <w:r>
        <w:rPr>
          <w:rFonts w:asciiTheme="minorHAnsi" w:hAnsiTheme="minorHAnsi" w:cstheme="minorHAnsi"/>
          <w:sz w:val="22"/>
          <w:szCs w:val="22"/>
        </w:rPr>
        <w:t xml:space="preserve">     </w:t>
      </w:r>
      <w:r w:rsidRPr="007B7376">
        <w:rPr>
          <w:rFonts w:asciiTheme="minorHAnsi" w:hAnsiTheme="minorHAnsi" w:cstheme="minorHAnsi"/>
          <w:sz w:val="22"/>
          <w:szCs w:val="22"/>
        </w:rPr>
        <w:t>Oświadczenie o odstąpieniu od umowy, Zamawiający  może złożyć w terminie do 30 dni od  bezskutecznego  upływu  terminu o którym mowa  w zdaniu  poprzedzającym.</w:t>
      </w:r>
    </w:p>
    <w:p w:rsidR="00BE0426" w:rsidRPr="007B7376" w:rsidRDefault="00BE0426" w:rsidP="00BE0426">
      <w:pPr>
        <w:numPr>
          <w:ilvl w:val="0"/>
          <w:numId w:val="58"/>
        </w:numPr>
        <w:suppressAutoHyphens/>
        <w:autoSpaceDE w:val="0"/>
        <w:jc w:val="both"/>
        <w:rPr>
          <w:rFonts w:asciiTheme="minorHAnsi" w:hAnsiTheme="minorHAnsi" w:cstheme="minorHAnsi"/>
          <w:sz w:val="22"/>
          <w:szCs w:val="22"/>
        </w:rPr>
      </w:pPr>
      <w:r w:rsidRPr="007B7376">
        <w:rPr>
          <w:rFonts w:asciiTheme="minorHAnsi" w:hAnsiTheme="minorHAnsi" w:cstheme="minorHAnsi"/>
          <w:sz w:val="22"/>
          <w:szCs w:val="22"/>
        </w:rPr>
        <w:t xml:space="preserve">Zamawiający nabywa z chwilą podpisania Protokołu Odbioru Końcowego i zapłaty wynagrodzenia określonego w Umowie, autorskie prawa majątkowe do Dokumentacji Powykonawczej na zasadzie wyłączności i bez ograniczeń czasowych i terytorialnych, tj. na terenie Polski i poza jej granicami, na wszystkich polach eksploatacji określonych w art. 50 ustawy o prawie autorskim i prawach pokrewnych, obejmujących w szczególności w pełnym zakresie majątkowe prawa autorskie do stworzonej w ramach umowy Dokumentacji Powykonawczej, na następujących polach eksploatacji: </w:t>
      </w:r>
    </w:p>
    <w:p w:rsidR="00BE0426" w:rsidRPr="007B7376" w:rsidRDefault="00BE0426" w:rsidP="00BE0426">
      <w:pPr>
        <w:autoSpaceDE w:val="0"/>
        <w:ind w:left="709" w:hanging="352"/>
        <w:jc w:val="both"/>
        <w:rPr>
          <w:rFonts w:asciiTheme="minorHAnsi" w:hAnsiTheme="minorHAnsi" w:cstheme="minorHAnsi"/>
          <w:sz w:val="22"/>
          <w:szCs w:val="22"/>
        </w:rPr>
      </w:pPr>
      <w:r w:rsidRPr="007B7376">
        <w:rPr>
          <w:rFonts w:asciiTheme="minorHAnsi" w:hAnsiTheme="minorHAnsi" w:cstheme="minorHAnsi"/>
          <w:sz w:val="22"/>
          <w:szCs w:val="22"/>
        </w:rPr>
        <w:t>a) w zakresie utrwalania i zwielokrotniania Dokumentacji Powykonawczej-zwielokrotnianie w</w:t>
      </w:r>
      <w:r>
        <w:rPr>
          <w:rFonts w:asciiTheme="minorHAnsi" w:hAnsiTheme="minorHAnsi" w:cstheme="minorHAnsi"/>
          <w:sz w:val="22"/>
          <w:szCs w:val="22"/>
        </w:rPr>
        <w:t> </w:t>
      </w:r>
      <w:r w:rsidRPr="007B7376">
        <w:rPr>
          <w:rFonts w:asciiTheme="minorHAnsi" w:hAnsiTheme="minorHAnsi" w:cstheme="minorHAnsi"/>
          <w:sz w:val="22"/>
          <w:szCs w:val="22"/>
        </w:rPr>
        <w:t xml:space="preserve">nieograniczonej liczbie egzemplarzy techniką drukarską, reprograficzną, zapisu magnetycznego oraz techniką cyfrową, </w:t>
      </w:r>
    </w:p>
    <w:p w:rsidR="00BE0426" w:rsidRPr="007B7376" w:rsidRDefault="00BE0426" w:rsidP="00BE0426">
      <w:pPr>
        <w:autoSpaceDE w:val="0"/>
        <w:ind w:left="709" w:hanging="352"/>
        <w:jc w:val="both"/>
        <w:rPr>
          <w:rFonts w:asciiTheme="minorHAnsi" w:hAnsiTheme="minorHAnsi" w:cstheme="minorHAnsi"/>
          <w:sz w:val="22"/>
          <w:szCs w:val="22"/>
        </w:rPr>
      </w:pPr>
      <w:r w:rsidRPr="007B7376">
        <w:rPr>
          <w:rFonts w:asciiTheme="minorHAnsi" w:hAnsiTheme="minorHAnsi" w:cstheme="minorHAnsi"/>
          <w:sz w:val="22"/>
          <w:szCs w:val="22"/>
        </w:rPr>
        <w:t xml:space="preserve">b) w zakresie obrotu oryginałem, albo egzemplarzami Dokumentacji Powykonawczej – wprowadzanie do obrotu w każdej formie, użyczenie lub najem oryginału lub umożliwienie korzystania na podstawie innego stosunku prawnego egzemplarzy Dokumentacji Powykonawczej w nieograniczonej liczbie egzemplarzy, </w:t>
      </w:r>
    </w:p>
    <w:p w:rsidR="00BE0426" w:rsidRPr="007B7376" w:rsidRDefault="00BE0426" w:rsidP="00BE0426">
      <w:pPr>
        <w:autoSpaceDE w:val="0"/>
        <w:ind w:left="709" w:hanging="352"/>
        <w:jc w:val="both"/>
        <w:rPr>
          <w:rFonts w:asciiTheme="minorHAnsi" w:hAnsiTheme="minorHAnsi" w:cstheme="minorHAnsi"/>
          <w:sz w:val="22"/>
          <w:szCs w:val="22"/>
        </w:rPr>
      </w:pPr>
      <w:r w:rsidRPr="007B7376">
        <w:rPr>
          <w:rFonts w:asciiTheme="minorHAnsi" w:hAnsiTheme="minorHAnsi" w:cstheme="minorHAnsi"/>
          <w:sz w:val="22"/>
          <w:szCs w:val="22"/>
        </w:rPr>
        <w:t xml:space="preserve">c) </w:t>
      </w:r>
      <w:r>
        <w:rPr>
          <w:rFonts w:asciiTheme="minorHAnsi" w:hAnsiTheme="minorHAnsi" w:cstheme="minorHAnsi"/>
          <w:sz w:val="22"/>
          <w:szCs w:val="22"/>
        </w:rPr>
        <w:t xml:space="preserve">  </w:t>
      </w:r>
      <w:r w:rsidRPr="007B7376">
        <w:rPr>
          <w:rFonts w:asciiTheme="minorHAnsi" w:hAnsiTheme="minorHAnsi" w:cstheme="minorHAnsi"/>
          <w:sz w:val="22"/>
          <w:szCs w:val="22"/>
        </w:rPr>
        <w:t>w zakresie rozpowszechniania i udostępniania Dokumentacji Powykonawczej, w sposób inny niż określony powyżej, publiczne wykonanie, wystawienie, wyświetlenie, odtworzenie oraz nadawanie i reemitowanie, a także publiczne udostępnianie oryginału lub egzemplarzy Dokumentacji Powykonawczej, w taki sposób, aby każdy mógł mieć do niej dostęp w miejscu i</w:t>
      </w:r>
      <w:r>
        <w:rPr>
          <w:rFonts w:asciiTheme="minorHAnsi" w:hAnsiTheme="minorHAnsi" w:cstheme="minorHAnsi"/>
          <w:sz w:val="22"/>
          <w:szCs w:val="22"/>
        </w:rPr>
        <w:t> </w:t>
      </w:r>
      <w:r w:rsidRPr="007B7376">
        <w:rPr>
          <w:rFonts w:asciiTheme="minorHAnsi" w:hAnsiTheme="minorHAnsi" w:cstheme="minorHAnsi"/>
          <w:sz w:val="22"/>
          <w:szCs w:val="22"/>
        </w:rPr>
        <w:t>w</w:t>
      </w:r>
      <w:r>
        <w:rPr>
          <w:rFonts w:asciiTheme="minorHAnsi" w:hAnsiTheme="minorHAnsi" w:cstheme="minorHAnsi"/>
          <w:sz w:val="22"/>
          <w:szCs w:val="22"/>
        </w:rPr>
        <w:t> </w:t>
      </w:r>
      <w:r w:rsidRPr="007B7376">
        <w:rPr>
          <w:rFonts w:asciiTheme="minorHAnsi" w:hAnsiTheme="minorHAnsi" w:cstheme="minorHAnsi"/>
          <w:sz w:val="22"/>
          <w:szCs w:val="22"/>
        </w:rPr>
        <w:t xml:space="preserve">czasie przez siebie wybranym, wprowadzanie do pamięci komputera, opracowywanie </w:t>
      </w:r>
      <w:r w:rsidRPr="007B7376">
        <w:rPr>
          <w:rFonts w:asciiTheme="minorHAnsi" w:hAnsiTheme="minorHAnsi" w:cstheme="minorHAnsi"/>
          <w:sz w:val="22"/>
          <w:szCs w:val="22"/>
        </w:rPr>
        <w:lastRenderedPageBreak/>
        <w:t xml:space="preserve">komputerowe, przesyłanie przez Internet, udostępnianie w Internecie przez umieszczanie na stronach WWW, publiczne wystawienie. </w:t>
      </w:r>
    </w:p>
    <w:p w:rsidR="00BE0426" w:rsidRPr="007B7376" w:rsidRDefault="00BE0426" w:rsidP="00BE0426">
      <w:pPr>
        <w:autoSpaceDE w:val="0"/>
        <w:ind w:left="709" w:hanging="352"/>
        <w:jc w:val="both"/>
        <w:rPr>
          <w:rFonts w:asciiTheme="minorHAnsi" w:hAnsiTheme="minorHAnsi" w:cstheme="minorHAnsi"/>
          <w:sz w:val="22"/>
          <w:szCs w:val="22"/>
        </w:rPr>
      </w:pPr>
      <w:r w:rsidRPr="007B7376">
        <w:rPr>
          <w:rFonts w:asciiTheme="minorHAnsi" w:hAnsiTheme="minorHAnsi" w:cstheme="minorHAnsi"/>
          <w:sz w:val="22"/>
          <w:szCs w:val="22"/>
        </w:rPr>
        <w:t>10. Z chwilą przeniesienia autorskich praw majątkowych, Wykonawca przenosi na Zamawiającego prawa zależne odpowiednio do Dokumentacji Powykonawczej, prawo do wykonywania praw zależnych i zezwalania na wykonywanie przez inne podmioty zależnych praw autorskich do przekazanej Dokumentacji Powykonawczej.</w:t>
      </w:r>
    </w:p>
    <w:p w:rsidR="00BE0426" w:rsidRPr="007B7376" w:rsidRDefault="00BE0426" w:rsidP="00BE0426">
      <w:pPr>
        <w:autoSpaceDE w:val="0"/>
        <w:ind w:left="709" w:hanging="352"/>
        <w:jc w:val="both"/>
        <w:rPr>
          <w:rFonts w:asciiTheme="minorHAnsi" w:hAnsiTheme="minorHAnsi" w:cstheme="minorHAnsi"/>
          <w:sz w:val="22"/>
          <w:szCs w:val="22"/>
        </w:rPr>
      </w:pPr>
    </w:p>
    <w:p w:rsidR="00BE0426" w:rsidRPr="007B7376" w:rsidRDefault="00BE0426" w:rsidP="00BE0426">
      <w:pPr>
        <w:tabs>
          <w:tab w:val="left" w:pos="360"/>
        </w:tabs>
        <w:autoSpaceDE w:val="0"/>
        <w:rPr>
          <w:rFonts w:asciiTheme="minorHAnsi" w:hAnsiTheme="minorHAnsi" w:cstheme="minorHAnsi"/>
          <w:b/>
          <w:sz w:val="22"/>
          <w:szCs w:val="22"/>
        </w:rPr>
      </w:pPr>
    </w:p>
    <w:p w:rsidR="00BE0426" w:rsidRPr="004907EE" w:rsidRDefault="00BE0426" w:rsidP="004907EE">
      <w:pPr>
        <w:tabs>
          <w:tab w:val="left" w:pos="360"/>
        </w:tabs>
        <w:autoSpaceDE w:val="0"/>
        <w:jc w:val="center"/>
        <w:rPr>
          <w:rFonts w:asciiTheme="minorHAnsi" w:hAnsiTheme="minorHAnsi" w:cstheme="minorHAnsi"/>
          <w:b/>
          <w:sz w:val="22"/>
          <w:szCs w:val="22"/>
        </w:rPr>
      </w:pPr>
      <w:r w:rsidRPr="007B7376">
        <w:rPr>
          <w:rFonts w:asciiTheme="minorHAnsi" w:hAnsiTheme="minorHAnsi" w:cstheme="minorHAnsi"/>
          <w:b/>
          <w:sz w:val="22"/>
          <w:szCs w:val="22"/>
        </w:rPr>
        <w:t>§ 10</w:t>
      </w:r>
    </w:p>
    <w:p w:rsidR="00BE0426" w:rsidRPr="007B7376" w:rsidRDefault="00BE0426" w:rsidP="00BE0426">
      <w:pPr>
        <w:tabs>
          <w:tab w:val="left" w:pos="360"/>
        </w:tabs>
        <w:autoSpaceDE w:val="0"/>
        <w:jc w:val="center"/>
        <w:rPr>
          <w:rFonts w:asciiTheme="minorHAnsi" w:hAnsiTheme="minorHAnsi" w:cstheme="minorHAnsi"/>
          <w:b/>
          <w:sz w:val="22"/>
          <w:szCs w:val="22"/>
        </w:rPr>
      </w:pPr>
      <w:r w:rsidRPr="007B7376">
        <w:rPr>
          <w:rFonts w:asciiTheme="minorHAnsi" w:hAnsiTheme="minorHAnsi" w:cstheme="minorHAnsi"/>
          <w:b/>
          <w:sz w:val="22"/>
          <w:szCs w:val="22"/>
        </w:rPr>
        <w:t>Zabezpieczenie należytego wykonania umowy</w:t>
      </w:r>
    </w:p>
    <w:p w:rsidR="00BE0426" w:rsidRPr="007B7376" w:rsidRDefault="00BE0426" w:rsidP="00BE0426">
      <w:pPr>
        <w:tabs>
          <w:tab w:val="left" w:pos="360"/>
        </w:tabs>
        <w:autoSpaceDE w:val="0"/>
        <w:jc w:val="center"/>
        <w:rPr>
          <w:rFonts w:asciiTheme="minorHAnsi" w:hAnsiTheme="minorHAnsi" w:cstheme="minorHAnsi"/>
          <w:sz w:val="22"/>
          <w:szCs w:val="22"/>
        </w:rPr>
      </w:pPr>
    </w:p>
    <w:p w:rsidR="00BE0426" w:rsidRPr="007B7376" w:rsidRDefault="00BE0426" w:rsidP="00BE0426">
      <w:pPr>
        <w:pStyle w:val="MAZAN"/>
        <w:tabs>
          <w:tab w:val="left" w:pos="360"/>
        </w:tabs>
        <w:jc w:val="both"/>
        <w:rPr>
          <w:rFonts w:asciiTheme="minorHAnsi" w:hAnsiTheme="minorHAnsi" w:cstheme="minorHAnsi"/>
          <w:b/>
          <w:sz w:val="22"/>
          <w:szCs w:val="22"/>
        </w:rPr>
      </w:pPr>
    </w:p>
    <w:p w:rsidR="00BE0426" w:rsidRPr="007B7376" w:rsidRDefault="00BE0426" w:rsidP="00BE0426">
      <w:pPr>
        <w:pStyle w:val="MAZAN"/>
        <w:numPr>
          <w:ilvl w:val="0"/>
          <w:numId w:val="65"/>
        </w:numPr>
        <w:jc w:val="both"/>
        <w:rPr>
          <w:rFonts w:asciiTheme="minorHAnsi" w:hAnsiTheme="minorHAnsi" w:cstheme="minorHAnsi"/>
          <w:sz w:val="22"/>
          <w:szCs w:val="22"/>
        </w:rPr>
      </w:pPr>
      <w:r w:rsidRPr="007B7376">
        <w:rPr>
          <w:rFonts w:asciiTheme="minorHAnsi" w:hAnsiTheme="minorHAnsi" w:cstheme="minorHAnsi"/>
          <w:color w:val="auto"/>
          <w:sz w:val="22"/>
          <w:szCs w:val="22"/>
        </w:rPr>
        <w:t>Wykonawca     wnosi      zabezpieczenie      należytego     wykonania     umowy      w      wysokości    5 % wynagrodzenia umownego</w:t>
      </w:r>
      <w:r w:rsidRPr="007B7376">
        <w:rPr>
          <w:rFonts w:asciiTheme="minorHAnsi" w:hAnsiTheme="minorHAnsi" w:cstheme="minorHAnsi"/>
          <w:sz w:val="22"/>
          <w:szCs w:val="22"/>
        </w:rPr>
        <w:t xml:space="preserve"> brutto,   określonego   w   § 6,   co   stanowi   kwotę:</w:t>
      </w:r>
      <w:r w:rsidRPr="007B7376">
        <w:rPr>
          <w:rFonts w:asciiTheme="minorHAnsi" w:hAnsiTheme="minorHAnsi" w:cstheme="minorHAnsi"/>
          <w:b/>
          <w:sz w:val="22"/>
          <w:szCs w:val="22"/>
        </w:rPr>
        <w:t xml:space="preserve"> </w:t>
      </w:r>
      <w:r w:rsidRPr="007B7376">
        <w:rPr>
          <w:rFonts w:asciiTheme="minorHAnsi" w:hAnsiTheme="minorHAnsi" w:cstheme="minorHAnsi"/>
          <w:bCs/>
          <w:iCs/>
          <w:sz w:val="22"/>
          <w:szCs w:val="22"/>
        </w:rPr>
        <w:t>……………</w:t>
      </w:r>
      <w:r w:rsidRPr="007B7376">
        <w:rPr>
          <w:rFonts w:asciiTheme="minorHAnsi" w:hAnsiTheme="minorHAnsi" w:cstheme="minorHAnsi"/>
          <w:iCs/>
          <w:sz w:val="22"/>
          <w:szCs w:val="22"/>
        </w:rPr>
        <w:t xml:space="preserve"> </w:t>
      </w:r>
      <w:r w:rsidRPr="007B7376">
        <w:rPr>
          <w:rFonts w:asciiTheme="minorHAnsi" w:hAnsiTheme="minorHAnsi" w:cstheme="minorHAnsi"/>
          <w:bCs/>
          <w:iCs/>
          <w:sz w:val="22"/>
          <w:szCs w:val="22"/>
        </w:rPr>
        <w:t>zł ( słownie: ………………………………………………………………)</w:t>
      </w:r>
      <w:r w:rsidRPr="007B7376">
        <w:rPr>
          <w:rFonts w:asciiTheme="minorHAnsi" w:hAnsiTheme="minorHAnsi" w:cstheme="minorHAnsi"/>
          <w:bCs/>
          <w:sz w:val="22"/>
          <w:szCs w:val="22"/>
        </w:rPr>
        <w:t>.</w:t>
      </w:r>
      <w:r w:rsidRPr="007B7376">
        <w:rPr>
          <w:rFonts w:asciiTheme="minorHAnsi" w:hAnsiTheme="minorHAnsi" w:cstheme="minorHAnsi"/>
          <w:sz w:val="22"/>
          <w:szCs w:val="22"/>
        </w:rPr>
        <w:t xml:space="preserve">  </w:t>
      </w:r>
    </w:p>
    <w:p w:rsidR="00BE0426" w:rsidRPr="007B7376" w:rsidRDefault="00BE0426" w:rsidP="00BE0426">
      <w:pPr>
        <w:pStyle w:val="MAZAN"/>
        <w:numPr>
          <w:ilvl w:val="0"/>
          <w:numId w:val="65"/>
        </w:numPr>
        <w:tabs>
          <w:tab w:val="left" w:pos="360"/>
        </w:tabs>
        <w:jc w:val="both"/>
        <w:rPr>
          <w:rFonts w:asciiTheme="minorHAnsi" w:hAnsiTheme="minorHAnsi" w:cstheme="minorHAnsi"/>
          <w:sz w:val="22"/>
          <w:szCs w:val="22"/>
        </w:rPr>
      </w:pPr>
      <w:r w:rsidRPr="007B7376">
        <w:rPr>
          <w:rFonts w:asciiTheme="minorHAnsi" w:eastAsia="Times New Roman" w:hAnsiTheme="minorHAnsi" w:cstheme="minorHAnsi"/>
          <w:sz w:val="22"/>
          <w:szCs w:val="22"/>
        </w:rPr>
        <w:t xml:space="preserve">Zabezpieczenie    należytego    wykonania    przedmiotu    umowy   będzie   wniesione   w  całości  najpóźniej dzień  przed zawarciem  niniejszej  Umowy  w jednej  z  dopuszczalnych  form,  zgodnie  z  art. 450 i  451 Ustawy Prawo Zamówień  Publicznych, z tym zastrzeżeniem, że gwarancja bankowa lub ubezpieczeniowa musi być gwarancją bezwarunkową płatną na pierwsze żądanie. </w:t>
      </w:r>
    </w:p>
    <w:p w:rsidR="00BE0426" w:rsidRPr="007B7376" w:rsidRDefault="00BE0426" w:rsidP="00BE0426">
      <w:pPr>
        <w:pStyle w:val="MAZAN"/>
        <w:numPr>
          <w:ilvl w:val="0"/>
          <w:numId w:val="65"/>
        </w:numPr>
        <w:tabs>
          <w:tab w:val="left" w:pos="360"/>
        </w:tabs>
        <w:jc w:val="both"/>
        <w:rPr>
          <w:rFonts w:asciiTheme="minorHAnsi" w:hAnsiTheme="minorHAnsi" w:cstheme="minorHAnsi"/>
          <w:sz w:val="22"/>
          <w:szCs w:val="22"/>
        </w:rPr>
      </w:pPr>
      <w:r w:rsidRPr="007B7376">
        <w:rPr>
          <w:rFonts w:asciiTheme="minorHAnsi" w:eastAsia="Times New Roman" w:hAnsiTheme="minorHAnsi" w:cstheme="minorHAnsi"/>
          <w:sz w:val="22"/>
          <w:szCs w:val="22"/>
        </w:rPr>
        <w:t>Zabezpieczenie służy pokryciu roszczeń z tytułu niewykonania lub nienależytego wykonania umowy, a także należytego wykonywania obowiązków gwarancyjnych..</w:t>
      </w:r>
    </w:p>
    <w:p w:rsidR="00BE0426" w:rsidRPr="007B7376" w:rsidRDefault="00BE0426" w:rsidP="00BE0426">
      <w:pPr>
        <w:pStyle w:val="WW-Tekstpodstawowywcity2"/>
        <w:numPr>
          <w:ilvl w:val="0"/>
          <w:numId w:val="65"/>
        </w:numPr>
        <w:rPr>
          <w:rFonts w:asciiTheme="minorHAnsi" w:hAnsiTheme="minorHAnsi" w:cstheme="minorHAnsi"/>
          <w:sz w:val="22"/>
          <w:szCs w:val="22"/>
        </w:rPr>
      </w:pPr>
      <w:r w:rsidRPr="007B7376">
        <w:rPr>
          <w:rFonts w:asciiTheme="minorHAnsi" w:hAnsiTheme="minorHAnsi" w:cstheme="minorHAnsi"/>
          <w:b w:val="0"/>
          <w:sz w:val="22"/>
          <w:szCs w:val="22"/>
        </w:rPr>
        <w:t xml:space="preserve">Zwrot wniesionego zabezpieczenia Strony ustalają następująco: </w:t>
      </w:r>
    </w:p>
    <w:p w:rsidR="00BE0426" w:rsidRPr="007B7376" w:rsidRDefault="00BE0426" w:rsidP="00BE0426">
      <w:pPr>
        <w:ind w:left="567" w:hanging="283"/>
        <w:jc w:val="both"/>
        <w:rPr>
          <w:rFonts w:asciiTheme="minorHAnsi" w:hAnsiTheme="minorHAnsi" w:cstheme="minorHAnsi"/>
          <w:sz w:val="22"/>
          <w:szCs w:val="22"/>
        </w:rPr>
      </w:pPr>
      <w:r w:rsidRPr="007B7376">
        <w:rPr>
          <w:rFonts w:asciiTheme="minorHAnsi" w:hAnsiTheme="minorHAnsi" w:cstheme="minorHAnsi"/>
          <w:sz w:val="22"/>
          <w:szCs w:val="22"/>
        </w:rPr>
        <w:t xml:space="preserve">a) 70% wniesionego zabezpieczenia zostanie zwrócone albo zwolnione do 30 dni od dnia protokolarnego przekazania całości robót przez Wykonawcę i przyjęcia ich przez Zamawiającego jako należycie wykonanych po usunięciu wad stwierdzonych  w protokole odbioru. </w:t>
      </w:r>
    </w:p>
    <w:p w:rsidR="00BE0426" w:rsidRPr="007B7376" w:rsidRDefault="00BE0426" w:rsidP="00BE0426">
      <w:pPr>
        <w:ind w:left="567" w:hanging="283"/>
        <w:jc w:val="both"/>
        <w:rPr>
          <w:rFonts w:asciiTheme="minorHAnsi" w:hAnsiTheme="minorHAnsi" w:cstheme="minorHAnsi"/>
          <w:sz w:val="22"/>
          <w:szCs w:val="22"/>
        </w:rPr>
      </w:pPr>
      <w:r w:rsidRPr="007B7376">
        <w:rPr>
          <w:rFonts w:asciiTheme="minorHAnsi" w:hAnsiTheme="minorHAnsi" w:cstheme="minorHAnsi"/>
          <w:sz w:val="22"/>
          <w:szCs w:val="22"/>
        </w:rPr>
        <w:t>b) 30 % zabezpieczenia zostanie zwrócone  nie później niż w 15 dniu po upływie okresu rękojmi za wady przedmiotu umowy na pisemny wniosek Wykonawcy.</w:t>
      </w:r>
    </w:p>
    <w:p w:rsidR="00BE0426" w:rsidRPr="007B7376" w:rsidRDefault="00BE0426" w:rsidP="00BE0426">
      <w:pPr>
        <w:pStyle w:val="MAZAN"/>
        <w:ind w:left="567" w:hanging="283"/>
        <w:jc w:val="both"/>
        <w:rPr>
          <w:rFonts w:asciiTheme="minorHAnsi" w:hAnsiTheme="minorHAnsi" w:cstheme="minorHAnsi"/>
          <w:sz w:val="22"/>
          <w:szCs w:val="22"/>
        </w:rPr>
      </w:pPr>
    </w:p>
    <w:p w:rsidR="00BE0426" w:rsidRPr="004907EE" w:rsidRDefault="00BE0426" w:rsidP="004907EE">
      <w:pPr>
        <w:tabs>
          <w:tab w:val="left" w:pos="360"/>
        </w:tabs>
        <w:autoSpaceDE w:val="0"/>
        <w:jc w:val="center"/>
        <w:rPr>
          <w:rFonts w:asciiTheme="minorHAnsi" w:hAnsiTheme="minorHAnsi" w:cstheme="minorHAnsi"/>
          <w:b/>
          <w:sz w:val="22"/>
          <w:szCs w:val="22"/>
        </w:rPr>
      </w:pPr>
      <w:r w:rsidRPr="007B7376">
        <w:rPr>
          <w:rFonts w:asciiTheme="minorHAnsi" w:hAnsiTheme="minorHAnsi" w:cstheme="minorHAnsi"/>
          <w:b/>
          <w:sz w:val="22"/>
          <w:szCs w:val="22"/>
        </w:rPr>
        <w:t>§ 11</w:t>
      </w:r>
    </w:p>
    <w:p w:rsidR="00BE0426" w:rsidRPr="007B7376" w:rsidRDefault="00BE0426" w:rsidP="00BE0426">
      <w:pPr>
        <w:tabs>
          <w:tab w:val="left" w:pos="360"/>
        </w:tabs>
        <w:autoSpaceDE w:val="0"/>
        <w:jc w:val="center"/>
        <w:rPr>
          <w:rFonts w:asciiTheme="minorHAnsi" w:hAnsiTheme="minorHAnsi" w:cstheme="minorHAnsi"/>
          <w:b/>
          <w:sz w:val="22"/>
          <w:szCs w:val="22"/>
        </w:rPr>
      </w:pPr>
      <w:r w:rsidRPr="007B7376">
        <w:rPr>
          <w:rFonts w:asciiTheme="minorHAnsi" w:hAnsiTheme="minorHAnsi" w:cstheme="minorHAnsi"/>
          <w:b/>
          <w:sz w:val="22"/>
          <w:szCs w:val="22"/>
        </w:rPr>
        <w:t>Ubezpieczenie przedmiotu umowy</w:t>
      </w:r>
    </w:p>
    <w:p w:rsidR="00BE0426" w:rsidRPr="007B7376" w:rsidRDefault="00BE0426" w:rsidP="00BE0426">
      <w:pPr>
        <w:tabs>
          <w:tab w:val="left" w:pos="360"/>
        </w:tabs>
        <w:autoSpaceDE w:val="0"/>
        <w:jc w:val="center"/>
        <w:rPr>
          <w:rFonts w:asciiTheme="minorHAnsi" w:hAnsiTheme="minorHAnsi" w:cstheme="minorHAnsi"/>
          <w:sz w:val="22"/>
          <w:szCs w:val="22"/>
        </w:rPr>
      </w:pPr>
    </w:p>
    <w:p w:rsidR="00BE0426" w:rsidRPr="007B7376" w:rsidRDefault="00BE0426" w:rsidP="00BE0426">
      <w:pPr>
        <w:tabs>
          <w:tab w:val="left" w:pos="360"/>
        </w:tabs>
        <w:autoSpaceDE w:val="0"/>
        <w:jc w:val="center"/>
        <w:rPr>
          <w:rFonts w:asciiTheme="minorHAnsi" w:hAnsiTheme="minorHAnsi" w:cstheme="minorHAnsi"/>
          <w:b/>
          <w:sz w:val="22"/>
          <w:szCs w:val="22"/>
        </w:rPr>
      </w:pPr>
    </w:p>
    <w:p w:rsidR="00BE0426" w:rsidRPr="007B7376" w:rsidRDefault="00BE0426" w:rsidP="00BE0426">
      <w:pPr>
        <w:numPr>
          <w:ilvl w:val="0"/>
          <w:numId w:val="63"/>
        </w:numPr>
        <w:suppressAutoHyphens/>
        <w:jc w:val="both"/>
        <w:rPr>
          <w:rFonts w:asciiTheme="minorHAnsi" w:hAnsiTheme="minorHAnsi" w:cstheme="minorHAnsi"/>
          <w:sz w:val="22"/>
          <w:szCs w:val="22"/>
        </w:rPr>
      </w:pPr>
      <w:r w:rsidRPr="007B7376">
        <w:rPr>
          <w:rFonts w:asciiTheme="minorHAnsi" w:hAnsiTheme="minorHAnsi" w:cstheme="minorHAnsi"/>
          <w:color w:val="000000"/>
          <w:sz w:val="22"/>
          <w:szCs w:val="22"/>
        </w:rPr>
        <w:t>Zamawiający nie ponosi odpowiedzialności za wszelkie szkody osobiste lub majątkowe powstałe przy wykonywaniu robót na terenie budowy.</w:t>
      </w:r>
    </w:p>
    <w:p w:rsidR="00BE0426" w:rsidRPr="007B7376" w:rsidRDefault="00BE0426" w:rsidP="00BE0426">
      <w:pPr>
        <w:numPr>
          <w:ilvl w:val="0"/>
          <w:numId w:val="63"/>
        </w:numPr>
        <w:suppressAutoHyphens/>
        <w:jc w:val="both"/>
        <w:rPr>
          <w:rFonts w:asciiTheme="minorHAnsi" w:hAnsiTheme="minorHAnsi" w:cstheme="minorHAnsi"/>
          <w:sz w:val="22"/>
          <w:szCs w:val="22"/>
        </w:rPr>
      </w:pPr>
      <w:r w:rsidRPr="007B7376">
        <w:rPr>
          <w:rFonts w:asciiTheme="minorHAnsi" w:hAnsiTheme="minorHAnsi" w:cstheme="minorHAnsi"/>
          <w:color w:val="000000"/>
          <w:sz w:val="22"/>
          <w:szCs w:val="22"/>
        </w:rPr>
        <w:t>Wykonawca ponosi całkowitą odpowiedzialność za szkody na osobie lub mieniu poniesione przez Zamawiającego lub osoby trzecie, w powstałe w związku lub w wyniku wykonywania przedmiotu umowy przez Wykonawcę.</w:t>
      </w:r>
    </w:p>
    <w:p w:rsidR="00BE0426" w:rsidRPr="007B7376" w:rsidRDefault="00BE0426" w:rsidP="00BE0426">
      <w:pPr>
        <w:numPr>
          <w:ilvl w:val="0"/>
          <w:numId w:val="63"/>
        </w:numPr>
        <w:suppressAutoHyphens/>
        <w:jc w:val="both"/>
        <w:rPr>
          <w:rFonts w:asciiTheme="minorHAnsi" w:hAnsiTheme="minorHAnsi" w:cstheme="minorHAnsi"/>
          <w:sz w:val="22"/>
          <w:szCs w:val="22"/>
        </w:rPr>
      </w:pPr>
      <w:r w:rsidRPr="007B7376">
        <w:rPr>
          <w:rFonts w:asciiTheme="minorHAnsi" w:hAnsiTheme="minorHAnsi" w:cstheme="minorHAnsi"/>
          <w:sz w:val="22"/>
          <w:szCs w:val="22"/>
        </w:rPr>
        <w:t xml:space="preserve">W przypadku wystąpienia szkody, Wykonawca </w:t>
      </w:r>
      <w:r w:rsidRPr="007B7376">
        <w:rPr>
          <w:rFonts w:asciiTheme="minorHAnsi" w:hAnsiTheme="minorHAnsi" w:cstheme="minorHAnsi"/>
          <w:color w:val="000000"/>
          <w:sz w:val="22"/>
          <w:szCs w:val="22"/>
        </w:rPr>
        <w:t xml:space="preserve">jest zobowiązany natychmiast powiadomić o tym Zamawiającego oraz podjąć wszelkie racjonalne środki w celu jej zabezpieczenia i zapobieżenia dalszemu zwiększeniu, a następnie we właściwy sposób naprawić ją na koszt własny, chyba że Zamawiający otrzyma pełny zwrot takich kosztów od ubezpieczyciela, </w:t>
      </w:r>
    </w:p>
    <w:p w:rsidR="00BE0426" w:rsidRPr="007B7376" w:rsidRDefault="00BE0426" w:rsidP="00BE0426">
      <w:pPr>
        <w:numPr>
          <w:ilvl w:val="0"/>
          <w:numId w:val="63"/>
        </w:numPr>
        <w:suppressAutoHyphens/>
        <w:jc w:val="both"/>
        <w:rPr>
          <w:rFonts w:asciiTheme="minorHAnsi" w:hAnsiTheme="minorHAnsi" w:cstheme="minorHAnsi"/>
          <w:color w:val="000000"/>
          <w:sz w:val="22"/>
          <w:szCs w:val="22"/>
        </w:rPr>
      </w:pPr>
      <w:r w:rsidRPr="007B7376">
        <w:rPr>
          <w:rFonts w:asciiTheme="minorHAnsi" w:hAnsiTheme="minorHAnsi" w:cstheme="minorHAnsi"/>
          <w:color w:val="000000"/>
          <w:sz w:val="22"/>
          <w:szCs w:val="22"/>
        </w:rPr>
        <w:t>Wykonawca winien posiadać ważny przez cały okres realizacji umowy dokument potwierdzający ubezpieczenie od odpowiedzialności cywilnej, polisy ubezpieczeniowe (ubezpieczenie OC (deliktowe i kontraktowe) oraz ubezpieczenie  budowy i robót  z tytułu szkód, które mogą zaistnieć w związku z określonymi  zdarzeniami losowymi CAR ) na kwotę nie niższą wartość niniejszej umowy. Wykonawca zobowiązany jest posiadać ubezpieczenie, o którym mowa w zdaniu poprzednim przez okres równy co najmniej okresowi realizacji przedmiotu umowy. Przed wejściem na teren budowy, Wykonawca zobowiązany jest przedstawić polisę/ polisy ubezpieczeniowe, o</w:t>
      </w:r>
      <w:r>
        <w:rPr>
          <w:rFonts w:asciiTheme="minorHAnsi" w:hAnsiTheme="minorHAnsi" w:cstheme="minorHAnsi"/>
          <w:color w:val="000000"/>
          <w:sz w:val="22"/>
          <w:szCs w:val="22"/>
        </w:rPr>
        <w:t> </w:t>
      </w:r>
      <w:r w:rsidRPr="007B7376">
        <w:rPr>
          <w:rFonts w:asciiTheme="minorHAnsi" w:hAnsiTheme="minorHAnsi" w:cstheme="minorHAnsi"/>
          <w:color w:val="000000"/>
          <w:sz w:val="22"/>
          <w:szCs w:val="22"/>
        </w:rPr>
        <w:t xml:space="preserve">których mowa w niniejszym ustępie wraz z potwierdzeniem opłacenia składek pod rygorem niedopuszczenia do wykonywania robót budowlanych. Brak przekazania terenu budowy z przyczyn </w:t>
      </w:r>
      <w:r w:rsidRPr="007B7376">
        <w:rPr>
          <w:rFonts w:asciiTheme="minorHAnsi" w:hAnsiTheme="minorHAnsi" w:cstheme="minorHAnsi"/>
          <w:color w:val="000000"/>
          <w:sz w:val="22"/>
          <w:szCs w:val="22"/>
        </w:rPr>
        <w:lastRenderedPageBreak/>
        <w:t>opisanych w niniejszym ustępie nie stanowi podstawy do przesunięcia terminów określonych w</w:t>
      </w:r>
      <w:r>
        <w:rPr>
          <w:rFonts w:asciiTheme="minorHAnsi" w:hAnsiTheme="minorHAnsi" w:cstheme="minorHAnsi"/>
          <w:color w:val="000000"/>
          <w:sz w:val="22"/>
          <w:szCs w:val="22"/>
        </w:rPr>
        <w:t> </w:t>
      </w:r>
      <w:r w:rsidRPr="007B7376">
        <w:rPr>
          <w:rFonts w:asciiTheme="minorHAnsi" w:hAnsiTheme="minorHAnsi" w:cstheme="minorHAnsi"/>
          <w:color w:val="000000"/>
          <w:sz w:val="22"/>
          <w:szCs w:val="22"/>
        </w:rPr>
        <w:t>harmonogramie lub terminu zakończenia całości robót.</w:t>
      </w:r>
    </w:p>
    <w:p w:rsidR="00BE0426" w:rsidRPr="007B7376" w:rsidRDefault="00BE0426" w:rsidP="00BE0426">
      <w:pPr>
        <w:autoSpaceDE w:val="0"/>
        <w:jc w:val="center"/>
        <w:rPr>
          <w:rFonts w:asciiTheme="minorHAnsi" w:hAnsiTheme="minorHAnsi" w:cstheme="minorHAnsi"/>
          <w:b/>
          <w:color w:val="000000"/>
          <w:sz w:val="22"/>
          <w:szCs w:val="22"/>
        </w:rPr>
      </w:pPr>
    </w:p>
    <w:p w:rsidR="00BE0426" w:rsidRPr="007B7376" w:rsidRDefault="00BE0426" w:rsidP="00BE0426">
      <w:pPr>
        <w:autoSpaceDE w:val="0"/>
        <w:jc w:val="center"/>
        <w:rPr>
          <w:rFonts w:asciiTheme="minorHAnsi" w:hAnsiTheme="minorHAnsi" w:cstheme="minorHAnsi"/>
          <w:b/>
          <w:sz w:val="22"/>
          <w:szCs w:val="22"/>
        </w:rPr>
      </w:pPr>
    </w:p>
    <w:p w:rsidR="00BE0426" w:rsidRPr="004907EE" w:rsidRDefault="00BE0426" w:rsidP="004907EE">
      <w:pPr>
        <w:autoSpaceDE w:val="0"/>
        <w:jc w:val="center"/>
        <w:rPr>
          <w:rFonts w:asciiTheme="minorHAnsi" w:hAnsiTheme="minorHAnsi" w:cstheme="minorHAnsi"/>
          <w:b/>
          <w:sz w:val="22"/>
          <w:szCs w:val="22"/>
        </w:rPr>
      </w:pPr>
      <w:r w:rsidRPr="007B7376">
        <w:rPr>
          <w:rFonts w:asciiTheme="minorHAnsi" w:hAnsiTheme="minorHAnsi" w:cstheme="minorHAnsi"/>
          <w:b/>
          <w:sz w:val="22"/>
          <w:szCs w:val="22"/>
        </w:rPr>
        <w:t>§ 12</w:t>
      </w:r>
    </w:p>
    <w:p w:rsidR="00BE0426" w:rsidRPr="007B7376" w:rsidRDefault="00BE0426" w:rsidP="00BE0426">
      <w:pPr>
        <w:autoSpaceDE w:val="0"/>
        <w:jc w:val="center"/>
        <w:rPr>
          <w:rFonts w:asciiTheme="minorHAnsi" w:hAnsiTheme="minorHAnsi" w:cstheme="minorHAnsi"/>
          <w:b/>
          <w:sz w:val="22"/>
          <w:szCs w:val="22"/>
        </w:rPr>
      </w:pPr>
      <w:r w:rsidRPr="007B7376">
        <w:rPr>
          <w:rFonts w:asciiTheme="minorHAnsi" w:hAnsiTheme="minorHAnsi" w:cstheme="minorHAnsi"/>
          <w:b/>
          <w:sz w:val="22"/>
          <w:szCs w:val="22"/>
        </w:rPr>
        <w:t>Gwarancja i rękojmia</w:t>
      </w:r>
    </w:p>
    <w:p w:rsidR="00BE0426" w:rsidRPr="007B7376" w:rsidRDefault="00BE0426" w:rsidP="004907EE">
      <w:pPr>
        <w:autoSpaceDE w:val="0"/>
        <w:rPr>
          <w:rFonts w:asciiTheme="minorHAnsi" w:hAnsiTheme="minorHAnsi" w:cstheme="minorHAnsi"/>
          <w:b/>
          <w:sz w:val="22"/>
          <w:szCs w:val="22"/>
        </w:rPr>
      </w:pPr>
    </w:p>
    <w:p w:rsidR="00BE0426" w:rsidRPr="007B7376" w:rsidRDefault="00BE0426" w:rsidP="00BE0426">
      <w:pPr>
        <w:numPr>
          <w:ilvl w:val="0"/>
          <w:numId w:val="46"/>
        </w:numPr>
        <w:suppressAutoHyphens/>
        <w:autoSpaceDE w:val="0"/>
        <w:jc w:val="both"/>
        <w:rPr>
          <w:rFonts w:asciiTheme="minorHAnsi" w:hAnsiTheme="minorHAnsi" w:cstheme="minorHAnsi"/>
          <w:sz w:val="22"/>
          <w:szCs w:val="22"/>
        </w:rPr>
      </w:pPr>
      <w:r w:rsidRPr="007B7376">
        <w:rPr>
          <w:rFonts w:asciiTheme="minorHAnsi" w:hAnsiTheme="minorHAnsi" w:cstheme="minorHAnsi"/>
          <w:sz w:val="22"/>
          <w:szCs w:val="22"/>
        </w:rPr>
        <w:t xml:space="preserve">Na wykonane roboty budowlane i instalacyjne  Wykonawca udziela ………..miesięcy ( min. 60 miesięcy) gwarancji i rękojmi licząc od dnia odbioru końcowego zamówienia. </w:t>
      </w:r>
    </w:p>
    <w:p w:rsidR="00BE0426" w:rsidRPr="007B7376" w:rsidRDefault="00BE0426" w:rsidP="00BE0426">
      <w:pPr>
        <w:numPr>
          <w:ilvl w:val="0"/>
          <w:numId w:val="46"/>
        </w:numPr>
        <w:tabs>
          <w:tab w:val="clear" w:pos="340"/>
          <w:tab w:val="left" w:pos="709"/>
        </w:tabs>
        <w:suppressAutoHyphens/>
        <w:autoSpaceDE w:val="0"/>
        <w:ind w:left="360" w:hanging="76"/>
        <w:jc w:val="both"/>
        <w:rPr>
          <w:rFonts w:asciiTheme="minorHAnsi" w:hAnsiTheme="minorHAnsi" w:cstheme="minorHAnsi"/>
          <w:sz w:val="22"/>
          <w:szCs w:val="22"/>
        </w:rPr>
      </w:pPr>
      <w:r w:rsidRPr="007B7376">
        <w:rPr>
          <w:rFonts w:asciiTheme="minorHAnsi" w:hAnsiTheme="minorHAnsi" w:cstheme="minorHAnsi"/>
          <w:sz w:val="22"/>
          <w:szCs w:val="22"/>
        </w:rPr>
        <w:t>Wykonawca w ramach wynagrodzenia, co najmniej raz w roku w terminie określonym przez Zamawiającego zobowiązuje się do zapewnienia autoryzowanego serwisu dostarczonych wyrobów i urządzeń w okresie trwania gwarancji obejmującego przeglądy techniczne przeprowadzane na zasadach określonych przez ich producentów w warunkach gwarancyjnych i w dokumentacji techniczno- ruchowej, utrzymanie ich w pełnej sprawności technicznej oraz wymianę z dostawą wszystkich materiałów eksploatacyjnych. Autoryzacja wystawiona przez producenta nie może zawierać ograniczenia do serwisowania urządzeń i wyrobów  zamontowanych w ramach niniejszej umowy</w:t>
      </w:r>
      <w:r>
        <w:rPr>
          <w:rFonts w:asciiTheme="minorHAnsi" w:hAnsiTheme="minorHAnsi" w:cstheme="minorHAnsi"/>
          <w:strike/>
          <w:sz w:val="22"/>
          <w:szCs w:val="22"/>
        </w:rPr>
        <w:t>.</w:t>
      </w:r>
    </w:p>
    <w:p w:rsidR="00BE0426" w:rsidRPr="007B7376" w:rsidRDefault="00BE0426" w:rsidP="00BE0426">
      <w:pPr>
        <w:numPr>
          <w:ilvl w:val="0"/>
          <w:numId w:val="15"/>
        </w:numPr>
        <w:tabs>
          <w:tab w:val="clear" w:pos="0"/>
          <w:tab w:val="num" w:pos="426"/>
          <w:tab w:val="left" w:pos="709"/>
          <w:tab w:val="left" w:pos="1020"/>
        </w:tabs>
        <w:suppressAutoHyphens/>
        <w:autoSpaceDE w:val="0"/>
        <w:ind w:left="567" w:hanging="286"/>
        <w:jc w:val="both"/>
        <w:rPr>
          <w:rFonts w:asciiTheme="minorHAnsi" w:hAnsiTheme="minorHAnsi" w:cstheme="minorHAnsi"/>
          <w:sz w:val="22"/>
          <w:szCs w:val="22"/>
        </w:rPr>
      </w:pPr>
      <w:r>
        <w:rPr>
          <w:rFonts w:asciiTheme="minorHAnsi" w:hAnsiTheme="minorHAnsi" w:cstheme="minorHAnsi"/>
          <w:sz w:val="22"/>
          <w:szCs w:val="22"/>
        </w:rPr>
        <w:t xml:space="preserve">  </w:t>
      </w:r>
      <w:r w:rsidRPr="007B7376">
        <w:rPr>
          <w:rFonts w:asciiTheme="minorHAnsi" w:hAnsiTheme="minorHAnsi" w:cstheme="minorHAnsi"/>
          <w:sz w:val="22"/>
          <w:szCs w:val="22"/>
        </w:rPr>
        <w:t>Strony ustalają, że okres rękojmi z tytułu wykonania przedmiotu niniejszej umowy odpowiada okresowi obowiązywania gwarancji jakości. Odpowiedzialność z tytułu rękojmi za wady fizyczne przedmiotowej umowy Wykonawca ponosi na zasadach określonych w Kodeksie Cywilnym z</w:t>
      </w:r>
      <w:r>
        <w:rPr>
          <w:rFonts w:asciiTheme="minorHAnsi" w:hAnsiTheme="minorHAnsi" w:cstheme="minorHAnsi"/>
          <w:sz w:val="22"/>
          <w:szCs w:val="22"/>
        </w:rPr>
        <w:t> </w:t>
      </w:r>
      <w:r w:rsidRPr="007B7376">
        <w:rPr>
          <w:rFonts w:asciiTheme="minorHAnsi" w:hAnsiTheme="minorHAnsi" w:cstheme="minorHAnsi"/>
          <w:sz w:val="22"/>
          <w:szCs w:val="22"/>
        </w:rPr>
        <w:t>zastrzeżeniem jak w niniejszym paragrafie.</w:t>
      </w:r>
    </w:p>
    <w:p w:rsidR="00BE0426" w:rsidRPr="007B7376" w:rsidRDefault="00BE0426" w:rsidP="00BE0426">
      <w:pPr>
        <w:numPr>
          <w:ilvl w:val="0"/>
          <w:numId w:val="15"/>
        </w:numPr>
        <w:tabs>
          <w:tab w:val="clear" w:pos="0"/>
          <w:tab w:val="left" w:pos="709"/>
          <w:tab w:val="left" w:pos="1020"/>
        </w:tabs>
        <w:suppressAutoHyphens/>
        <w:autoSpaceDE w:val="0"/>
        <w:ind w:left="709" w:hanging="428"/>
        <w:jc w:val="both"/>
        <w:rPr>
          <w:rFonts w:asciiTheme="minorHAnsi" w:hAnsiTheme="minorHAnsi" w:cstheme="minorHAnsi"/>
          <w:sz w:val="22"/>
          <w:szCs w:val="22"/>
        </w:rPr>
      </w:pPr>
      <w:r>
        <w:rPr>
          <w:rFonts w:asciiTheme="minorHAnsi" w:hAnsiTheme="minorHAnsi" w:cstheme="minorHAnsi"/>
          <w:sz w:val="22"/>
          <w:szCs w:val="22"/>
        </w:rPr>
        <w:t xml:space="preserve">   </w:t>
      </w:r>
      <w:r w:rsidRPr="007B7376">
        <w:rPr>
          <w:rFonts w:asciiTheme="minorHAnsi" w:hAnsiTheme="minorHAnsi" w:cstheme="minorHAnsi"/>
          <w:sz w:val="22"/>
          <w:szCs w:val="22"/>
        </w:rPr>
        <w:t>Wykonawca zobowiązuje się do usunięcia zgłoszonych przez Zamawiającego wad tkwiących w</w:t>
      </w:r>
      <w:r>
        <w:rPr>
          <w:rFonts w:asciiTheme="minorHAnsi" w:hAnsiTheme="minorHAnsi" w:cstheme="minorHAnsi"/>
          <w:sz w:val="22"/>
          <w:szCs w:val="22"/>
        </w:rPr>
        <w:t> </w:t>
      </w:r>
      <w:r w:rsidRPr="007B7376">
        <w:rPr>
          <w:rFonts w:asciiTheme="minorHAnsi" w:hAnsiTheme="minorHAnsi" w:cstheme="minorHAnsi"/>
          <w:sz w:val="22"/>
          <w:szCs w:val="22"/>
        </w:rPr>
        <w:t>całym zakresie przedmiotu umowy , które wystąpią w okresie gwarancji i rękojmi. Zamawiający dokonuje zgłoszenia wady co najmniej drogą elektroniczną (e-mail). Za datę zgłoszenia należy rozumieć datę wysłania zgłoszenia wady drogą elektroniczną (e-mail) lub doręczenia zgłoszenia drogą pisemną.</w:t>
      </w:r>
    </w:p>
    <w:p w:rsidR="00BE0426" w:rsidRPr="007B7376" w:rsidRDefault="00BE0426" w:rsidP="00BE0426">
      <w:pPr>
        <w:tabs>
          <w:tab w:val="left" w:pos="680"/>
          <w:tab w:val="left" w:pos="709"/>
        </w:tabs>
        <w:autoSpaceDE w:val="0"/>
        <w:ind w:left="709" w:hanging="428"/>
        <w:jc w:val="both"/>
        <w:rPr>
          <w:rFonts w:asciiTheme="minorHAnsi" w:hAnsiTheme="minorHAnsi" w:cstheme="minorHAnsi"/>
          <w:sz w:val="22"/>
          <w:szCs w:val="22"/>
          <w:lang w:eastAsia="en-US"/>
        </w:rPr>
      </w:pPr>
      <w:r>
        <w:rPr>
          <w:rFonts w:asciiTheme="minorHAnsi" w:hAnsiTheme="minorHAnsi" w:cstheme="minorHAnsi"/>
          <w:sz w:val="22"/>
          <w:szCs w:val="22"/>
        </w:rPr>
        <w:t xml:space="preserve">        </w:t>
      </w:r>
      <w:r w:rsidRPr="007B7376">
        <w:rPr>
          <w:rFonts w:asciiTheme="minorHAnsi" w:hAnsiTheme="minorHAnsi" w:cstheme="minorHAnsi"/>
          <w:sz w:val="22"/>
          <w:szCs w:val="22"/>
        </w:rPr>
        <w:t>Podjęcie działań przez Wykonawcę zmierzających do usunięcia wad i usterek nastąpi do 24   godzin od daty zgłoszenia  przez Zamawiającego. Natomiast ostateczne usunięcie wad i usterek      nastąpi do 7 dni od daty zgłoszenia. W uzasadnionych przypadkach podyktowanych względami eksploatacyjnymi, technologicznymi i technicznymi, Zamawiający może w/w termin przedłużyć. Dostępność serwisowa określona w niniejszym ustępie obejmuje także dni ustawowo wolne od pracy.</w:t>
      </w:r>
      <w:r>
        <w:rPr>
          <w:rFonts w:asciiTheme="minorHAnsi" w:hAnsiTheme="minorHAnsi" w:cstheme="minorHAnsi"/>
          <w:sz w:val="22"/>
          <w:szCs w:val="22"/>
          <w:lang w:eastAsia="en-US"/>
        </w:rPr>
        <w:t>3)</w:t>
      </w:r>
      <w:r w:rsidRPr="007B7376">
        <w:rPr>
          <w:rFonts w:asciiTheme="minorHAnsi" w:hAnsiTheme="minorHAnsi" w:cstheme="minorHAnsi"/>
          <w:sz w:val="22"/>
          <w:szCs w:val="22"/>
        </w:rPr>
        <w:t>W przypadku, gdy Wykonawca nie dokona likwidacji zgłoszonej wady lub usterki w</w:t>
      </w:r>
      <w:r>
        <w:rPr>
          <w:rFonts w:asciiTheme="minorHAnsi" w:hAnsiTheme="minorHAnsi" w:cstheme="minorHAnsi"/>
          <w:sz w:val="22"/>
          <w:szCs w:val="22"/>
        </w:rPr>
        <w:t> </w:t>
      </w:r>
      <w:r w:rsidRPr="007B7376">
        <w:rPr>
          <w:rFonts w:asciiTheme="minorHAnsi" w:hAnsiTheme="minorHAnsi" w:cstheme="minorHAnsi"/>
          <w:sz w:val="22"/>
          <w:szCs w:val="22"/>
        </w:rPr>
        <w:t>określonym terminie, Zmawiający, bez dodatkowego uprzedzenia, ma prawo dokonać tej likwidacji we własnym zakresie i obciążyć kosztami Wykonawcę lub zlecić usunięcie wad lub usterek podmiotowi trzeciemu na koszt i ryzyko Wykonawcy bez konieczności uzyskiwania upoważnienia sądowego, z</w:t>
      </w:r>
      <w:r>
        <w:rPr>
          <w:rFonts w:asciiTheme="minorHAnsi" w:hAnsiTheme="minorHAnsi" w:cstheme="minorHAnsi"/>
          <w:sz w:val="22"/>
          <w:szCs w:val="22"/>
        </w:rPr>
        <w:t> </w:t>
      </w:r>
      <w:r w:rsidRPr="007B7376">
        <w:rPr>
          <w:rFonts w:asciiTheme="minorHAnsi" w:hAnsiTheme="minorHAnsi" w:cstheme="minorHAnsi"/>
          <w:sz w:val="22"/>
          <w:szCs w:val="22"/>
        </w:rPr>
        <w:t>zachowaniem prawa  do  kary umownej określonej  w § 13  niniejszej umowy oraz bez utraty gwarancji w zakresie usuniętych wad lub usterek. Gwarancja Wykonawcy w zakresie usuniętych wad lub usterek przez Zamawiającego lub podmiot trzeci biegnie na nowo od daty usunięcia wad lub usterek</w:t>
      </w:r>
    </w:p>
    <w:p w:rsidR="00BE0426" w:rsidRPr="005206D7" w:rsidRDefault="00BE0426" w:rsidP="00BE0426">
      <w:pPr>
        <w:pStyle w:val="Akapitzlist"/>
        <w:numPr>
          <w:ilvl w:val="0"/>
          <w:numId w:val="46"/>
        </w:numPr>
        <w:suppressAutoHyphens/>
        <w:autoSpaceDE w:val="0"/>
        <w:jc w:val="both"/>
        <w:rPr>
          <w:rFonts w:asciiTheme="minorHAnsi" w:hAnsiTheme="minorHAnsi" w:cstheme="minorHAnsi"/>
        </w:rPr>
      </w:pPr>
      <w:r w:rsidRPr="005206D7">
        <w:rPr>
          <w:rFonts w:asciiTheme="minorHAnsi" w:hAnsiTheme="minorHAnsi" w:cstheme="minorHAnsi"/>
        </w:rPr>
        <w:t>W przypadku gdy Wykonawca nie dokona przeglądu technicznego w określonym w terminie wyznaczonym przez Zamawiającego, Zmawiający  bez dodatkowego uprzedzenia zleci jego przeprowadzenie podmiotowi trzeciemu na koszt i ryzyko Wykonawcy. Zamawiający jest także uprawniony do naliczenia kary umownej w wysokości 10% wynagrodzenia podmiotu trzeciego za wykonanie przeglądu technicznego  oraz   z  zachowaniem prawa  do  innych kar umownych określonych  w § 13 niniejszej umowy.</w:t>
      </w:r>
    </w:p>
    <w:p w:rsidR="00BE0426" w:rsidRPr="007B7376" w:rsidRDefault="00BE0426" w:rsidP="00BE0426">
      <w:pPr>
        <w:autoSpaceDE w:val="0"/>
        <w:jc w:val="center"/>
        <w:rPr>
          <w:rFonts w:asciiTheme="minorHAnsi" w:hAnsiTheme="minorHAnsi" w:cstheme="minorHAnsi"/>
          <w:b/>
          <w:color w:val="FF0000"/>
          <w:sz w:val="22"/>
          <w:szCs w:val="22"/>
        </w:rPr>
      </w:pPr>
    </w:p>
    <w:p w:rsidR="00BE0426" w:rsidRPr="004907EE" w:rsidRDefault="00BE0426" w:rsidP="004907EE">
      <w:pPr>
        <w:autoSpaceDE w:val="0"/>
        <w:jc w:val="center"/>
        <w:rPr>
          <w:rFonts w:asciiTheme="minorHAnsi" w:hAnsiTheme="minorHAnsi" w:cstheme="minorHAnsi"/>
          <w:b/>
          <w:sz w:val="22"/>
          <w:szCs w:val="22"/>
        </w:rPr>
      </w:pPr>
      <w:r w:rsidRPr="007B7376">
        <w:rPr>
          <w:rFonts w:asciiTheme="minorHAnsi" w:hAnsiTheme="minorHAnsi" w:cstheme="minorHAnsi"/>
          <w:b/>
          <w:sz w:val="22"/>
          <w:szCs w:val="22"/>
        </w:rPr>
        <w:t>§ 13</w:t>
      </w:r>
    </w:p>
    <w:p w:rsidR="00BE0426" w:rsidRPr="007B7376" w:rsidRDefault="00BE0426" w:rsidP="00BE0426">
      <w:pPr>
        <w:autoSpaceDE w:val="0"/>
        <w:jc w:val="center"/>
        <w:rPr>
          <w:rFonts w:asciiTheme="minorHAnsi" w:hAnsiTheme="minorHAnsi" w:cstheme="minorHAnsi"/>
          <w:b/>
          <w:sz w:val="22"/>
          <w:szCs w:val="22"/>
        </w:rPr>
      </w:pPr>
      <w:r w:rsidRPr="007B7376">
        <w:rPr>
          <w:rFonts w:asciiTheme="minorHAnsi" w:hAnsiTheme="minorHAnsi" w:cstheme="minorHAnsi"/>
          <w:b/>
          <w:sz w:val="22"/>
          <w:szCs w:val="22"/>
        </w:rPr>
        <w:t>Kary umowne</w:t>
      </w:r>
    </w:p>
    <w:p w:rsidR="00BE0426" w:rsidRPr="007B7376" w:rsidRDefault="00BE0426" w:rsidP="00BE0426">
      <w:pPr>
        <w:autoSpaceDE w:val="0"/>
        <w:jc w:val="center"/>
        <w:rPr>
          <w:rFonts w:asciiTheme="minorHAnsi" w:hAnsiTheme="minorHAnsi" w:cstheme="minorHAnsi"/>
          <w:sz w:val="22"/>
          <w:szCs w:val="22"/>
        </w:rPr>
      </w:pPr>
    </w:p>
    <w:p w:rsidR="00BE0426" w:rsidRPr="007B7376" w:rsidRDefault="00BE0426" w:rsidP="00BE0426">
      <w:pPr>
        <w:autoSpaceDE w:val="0"/>
        <w:jc w:val="center"/>
        <w:rPr>
          <w:rFonts w:asciiTheme="minorHAnsi" w:hAnsiTheme="minorHAnsi" w:cstheme="minorHAnsi"/>
          <w:b/>
          <w:sz w:val="22"/>
          <w:szCs w:val="22"/>
        </w:rPr>
      </w:pPr>
    </w:p>
    <w:p w:rsidR="00BE0426" w:rsidRPr="007B7376" w:rsidRDefault="00BE0426" w:rsidP="00BE0426">
      <w:pPr>
        <w:autoSpaceDE w:val="0"/>
        <w:jc w:val="both"/>
        <w:rPr>
          <w:rFonts w:asciiTheme="minorHAnsi" w:hAnsiTheme="minorHAnsi" w:cstheme="minorHAnsi"/>
          <w:sz w:val="22"/>
          <w:szCs w:val="22"/>
        </w:rPr>
      </w:pPr>
      <w:r w:rsidRPr="007B7376">
        <w:rPr>
          <w:rFonts w:asciiTheme="minorHAnsi" w:hAnsiTheme="minorHAnsi" w:cstheme="minorHAnsi"/>
          <w:sz w:val="22"/>
          <w:szCs w:val="22"/>
        </w:rPr>
        <w:t>W  razie  nie  wykonania  lub  nienależytego  wykonania   przedmiotu   umowy   przez   Wykonawcę  lub  nie dotrzymania warunków umowy przez Zamawiającego strony ustalają, że:</w:t>
      </w:r>
    </w:p>
    <w:p w:rsidR="00BE0426" w:rsidRPr="007B7376" w:rsidRDefault="00BE0426" w:rsidP="00BE0426">
      <w:pPr>
        <w:pStyle w:val="MAZAN"/>
        <w:numPr>
          <w:ilvl w:val="1"/>
          <w:numId w:val="1"/>
        </w:numPr>
        <w:tabs>
          <w:tab w:val="clear" w:pos="0"/>
          <w:tab w:val="num" w:pos="357"/>
        </w:tabs>
        <w:ind w:left="357" w:hanging="357"/>
        <w:rPr>
          <w:rFonts w:asciiTheme="minorHAnsi" w:hAnsiTheme="minorHAnsi" w:cstheme="minorHAnsi"/>
          <w:sz w:val="22"/>
          <w:szCs w:val="22"/>
        </w:rPr>
      </w:pPr>
      <w:r w:rsidRPr="007B7376">
        <w:rPr>
          <w:rFonts w:asciiTheme="minorHAnsi" w:hAnsiTheme="minorHAnsi" w:cstheme="minorHAnsi"/>
          <w:sz w:val="22"/>
          <w:szCs w:val="22"/>
        </w:rPr>
        <w:t xml:space="preserve">Wykonawca  </w:t>
      </w:r>
      <w:r w:rsidRPr="00E41BB3">
        <w:rPr>
          <w:rFonts w:asciiTheme="minorHAnsi" w:hAnsiTheme="minorHAnsi" w:cstheme="minorHAnsi"/>
          <w:sz w:val="22"/>
          <w:szCs w:val="22"/>
        </w:rPr>
        <w:t>zapłaci</w:t>
      </w:r>
      <w:r w:rsidRPr="007B7376">
        <w:rPr>
          <w:rFonts w:asciiTheme="minorHAnsi" w:hAnsiTheme="minorHAnsi" w:cstheme="minorHAnsi"/>
          <w:sz w:val="22"/>
          <w:szCs w:val="22"/>
        </w:rPr>
        <w:t xml:space="preserve">  Zamawiającemu  kary  umowne:</w:t>
      </w:r>
    </w:p>
    <w:p w:rsidR="00BE0426" w:rsidRPr="007B7376" w:rsidRDefault="00BE0426" w:rsidP="00BE0426">
      <w:pPr>
        <w:pStyle w:val="MAZAN"/>
        <w:numPr>
          <w:ilvl w:val="0"/>
          <w:numId w:val="68"/>
        </w:numPr>
        <w:tabs>
          <w:tab w:val="num" w:pos="709"/>
        </w:tabs>
        <w:ind w:left="709" w:hanging="283"/>
        <w:jc w:val="both"/>
        <w:rPr>
          <w:rFonts w:asciiTheme="minorHAnsi" w:hAnsiTheme="minorHAnsi" w:cstheme="minorHAnsi"/>
          <w:sz w:val="22"/>
          <w:szCs w:val="22"/>
        </w:rPr>
      </w:pPr>
      <w:r w:rsidRPr="007B7376">
        <w:rPr>
          <w:rFonts w:asciiTheme="minorHAnsi" w:hAnsiTheme="minorHAnsi" w:cstheme="minorHAnsi"/>
          <w:sz w:val="22"/>
          <w:szCs w:val="22"/>
        </w:rPr>
        <w:t xml:space="preserve">za  każdy  dzień  zwłoki  w rozpoczęciu realizacji oraz w  zakończeniu   robót    w  wysokości   </w:t>
      </w:r>
      <w:r w:rsidRPr="007B7376">
        <w:rPr>
          <w:rFonts w:asciiTheme="minorHAnsi" w:hAnsiTheme="minorHAnsi" w:cstheme="minorHAnsi"/>
          <w:i/>
          <w:sz w:val="22"/>
          <w:szCs w:val="22"/>
        </w:rPr>
        <w:t xml:space="preserve"> </w:t>
      </w:r>
      <w:r w:rsidRPr="007B7376">
        <w:rPr>
          <w:rFonts w:asciiTheme="minorHAnsi" w:hAnsiTheme="minorHAnsi" w:cstheme="minorHAnsi"/>
          <w:sz w:val="22"/>
          <w:szCs w:val="22"/>
        </w:rPr>
        <w:t xml:space="preserve">0,2% </w:t>
      </w:r>
      <w:r w:rsidRPr="007B7376">
        <w:rPr>
          <w:rFonts w:asciiTheme="minorHAnsi" w:hAnsiTheme="minorHAnsi" w:cstheme="minorHAnsi"/>
          <w:i/>
          <w:sz w:val="22"/>
          <w:szCs w:val="22"/>
        </w:rPr>
        <w:t xml:space="preserve"> </w:t>
      </w:r>
      <w:r w:rsidRPr="007B7376">
        <w:rPr>
          <w:rFonts w:asciiTheme="minorHAnsi" w:hAnsiTheme="minorHAnsi" w:cstheme="minorHAnsi"/>
          <w:sz w:val="22"/>
          <w:szCs w:val="22"/>
        </w:rPr>
        <w:t>wynagrodzenia  brutto ustalonego za całość</w:t>
      </w:r>
      <w:r w:rsidRPr="007B7376">
        <w:rPr>
          <w:rFonts w:asciiTheme="minorHAnsi" w:hAnsiTheme="minorHAnsi" w:cstheme="minorHAnsi"/>
          <w:i/>
          <w:sz w:val="22"/>
          <w:szCs w:val="22"/>
        </w:rPr>
        <w:t xml:space="preserve"> </w:t>
      </w:r>
      <w:r w:rsidRPr="007B7376">
        <w:rPr>
          <w:rFonts w:asciiTheme="minorHAnsi" w:hAnsiTheme="minorHAnsi" w:cstheme="minorHAnsi"/>
          <w:sz w:val="22"/>
          <w:szCs w:val="22"/>
        </w:rPr>
        <w:t>przedmiotu umowy, jednak nie więcej niż  30 %wartości brutto przedmiotu umowy,</w:t>
      </w:r>
    </w:p>
    <w:p w:rsidR="00BE0426" w:rsidRPr="007B7376" w:rsidRDefault="00BE0426" w:rsidP="00BE0426">
      <w:pPr>
        <w:pStyle w:val="MAZAN"/>
        <w:numPr>
          <w:ilvl w:val="0"/>
          <w:numId w:val="68"/>
        </w:numPr>
        <w:tabs>
          <w:tab w:val="num" w:pos="709"/>
        </w:tabs>
        <w:ind w:left="709" w:hanging="283"/>
        <w:jc w:val="both"/>
        <w:rPr>
          <w:rFonts w:asciiTheme="minorHAnsi" w:hAnsiTheme="minorHAnsi" w:cstheme="minorHAnsi"/>
          <w:sz w:val="22"/>
          <w:szCs w:val="22"/>
        </w:rPr>
      </w:pPr>
      <w:r w:rsidRPr="007B7376">
        <w:rPr>
          <w:rFonts w:asciiTheme="minorHAnsi" w:eastAsia="Times New Roman" w:hAnsiTheme="minorHAnsi" w:cstheme="minorHAnsi"/>
          <w:sz w:val="22"/>
          <w:szCs w:val="22"/>
        </w:rPr>
        <w:t xml:space="preserve"> </w:t>
      </w:r>
      <w:r w:rsidRPr="007B7376">
        <w:rPr>
          <w:rFonts w:asciiTheme="minorHAnsi" w:hAnsiTheme="minorHAnsi" w:cstheme="minorHAnsi"/>
          <w:sz w:val="22"/>
          <w:szCs w:val="22"/>
        </w:rPr>
        <w:t xml:space="preserve">za każdy dzień nieuzasadnionej przerwy w realizacji robót w odniesieniu do harmonogramu, o którym  mowa w §5 z przyczyn zależnych od Wykonawcy w wysokości  0,1% </w:t>
      </w:r>
      <w:r w:rsidRPr="007B7376">
        <w:rPr>
          <w:rFonts w:asciiTheme="minorHAnsi" w:hAnsiTheme="minorHAnsi" w:cstheme="minorHAnsi"/>
          <w:i/>
          <w:sz w:val="22"/>
          <w:szCs w:val="22"/>
        </w:rPr>
        <w:t xml:space="preserve"> </w:t>
      </w:r>
      <w:r w:rsidRPr="007B7376">
        <w:rPr>
          <w:rFonts w:asciiTheme="minorHAnsi" w:hAnsiTheme="minorHAnsi" w:cstheme="minorHAnsi"/>
          <w:sz w:val="22"/>
          <w:szCs w:val="22"/>
        </w:rPr>
        <w:t xml:space="preserve"> wynagrodzenia brutto ustalonego za przedmiot umowy, jednak nie więcej niż  30% wartości brutto przedmiotu umowy. </w:t>
      </w:r>
    </w:p>
    <w:p w:rsidR="00BE0426" w:rsidRPr="007B7376" w:rsidRDefault="00BE0426" w:rsidP="00BE0426">
      <w:pPr>
        <w:pStyle w:val="MAZAN"/>
        <w:numPr>
          <w:ilvl w:val="0"/>
          <w:numId w:val="68"/>
        </w:numPr>
        <w:tabs>
          <w:tab w:val="num" w:pos="709"/>
        </w:tabs>
        <w:ind w:left="709" w:hanging="283"/>
        <w:jc w:val="both"/>
        <w:rPr>
          <w:rFonts w:asciiTheme="minorHAnsi" w:hAnsiTheme="minorHAnsi" w:cstheme="minorHAnsi"/>
          <w:sz w:val="22"/>
          <w:szCs w:val="22"/>
        </w:rPr>
      </w:pPr>
      <w:r w:rsidRPr="007B7376">
        <w:rPr>
          <w:rFonts w:asciiTheme="minorHAnsi" w:hAnsiTheme="minorHAnsi" w:cstheme="minorHAnsi"/>
          <w:sz w:val="22"/>
          <w:szCs w:val="22"/>
        </w:rPr>
        <w:t>za  każdy  dzień  zwłoki  w  terminie  usunięcia  wad i usterek stwierdzonych przy odbiorze oraz w okresie gwarancji i rękojmi   oraz za każdy zwłoki w terminie przeglądu technicznego w</w:t>
      </w:r>
      <w:r>
        <w:rPr>
          <w:rFonts w:asciiTheme="minorHAnsi" w:hAnsiTheme="minorHAnsi" w:cstheme="minorHAnsi"/>
          <w:sz w:val="22"/>
          <w:szCs w:val="22"/>
        </w:rPr>
        <w:t> </w:t>
      </w:r>
      <w:r w:rsidRPr="007B7376">
        <w:rPr>
          <w:rFonts w:asciiTheme="minorHAnsi" w:hAnsiTheme="minorHAnsi" w:cstheme="minorHAnsi"/>
          <w:sz w:val="22"/>
          <w:szCs w:val="22"/>
        </w:rPr>
        <w:t xml:space="preserve">wysokości   </w:t>
      </w:r>
      <w:r w:rsidRPr="007B7376">
        <w:rPr>
          <w:rFonts w:asciiTheme="minorHAnsi" w:hAnsiTheme="minorHAnsi" w:cstheme="minorHAnsi"/>
          <w:i/>
          <w:sz w:val="22"/>
          <w:szCs w:val="22"/>
        </w:rPr>
        <w:t xml:space="preserve"> </w:t>
      </w:r>
      <w:r w:rsidRPr="007B7376">
        <w:rPr>
          <w:rFonts w:asciiTheme="minorHAnsi" w:hAnsiTheme="minorHAnsi" w:cstheme="minorHAnsi"/>
          <w:sz w:val="22"/>
          <w:szCs w:val="22"/>
        </w:rPr>
        <w:t>0,2%   wynagrodzenia  brutto ustalonego za</w:t>
      </w:r>
      <w:r w:rsidRPr="007B7376">
        <w:rPr>
          <w:rFonts w:asciiTheme="minorHAnsi" w:hAnsiTheme="minorHAnsi" w:cstheme="minorHAnsi"/>
          <w:i/>
          <w:sz w:val="22"/>
          <w:szCs w:val="22"/>
        </w:rPr>
        <w:t xml:space="preserve"> całość </w:t>
      </w:r>
      <w:r w:rsidRPr="007B7376">
        <w:rPr>
          <w:rFonts w:asciiTheme="minorHAnsi" w:hAnsiTheme="minorHAnsi" w:cstheme="minorHAnsi"/>
          <w:sz w:val="22"/>
          <w:szCs w:val="22"/>
        </w:rPr>
        <w:t>przedmiotu umowy,</w:t>
      </w:r>
    </w:p>
    <w:p w:rsidR="00BE0426" w:rsidRPr="007B7376" w:rsidRDefault="00BE0426" w:rsidP="00BE0426">
      <w:pPr>
        <w:pStyle w:val="MAZAN"/>
        <w:numPr>
          <w:ilvl w:val="0"/>
          <w:numId w:val="68"/>
        </w:numPr>
        <w:tabs>
          <w:tab w:val="num" w:pos="709"/>
        </w:tabs>
        <w:ind w:left="709" w:hanging="283"/>
        <w:jc w:val="both"/>
        <w:rPr>
          <w:rFonts w:asciiTheme="minorHAnsi" w:hAnsiTheme="minorHAnsi" w:cstheme="minorHAnsi"/>
          <w:sz w:val="22"/>
          <w:szCs w:val="22"/>
        </w:rPr>
      </w:pPr>
      <w:r w:rsidRPr="007B7376">
        <w:rPr>
          <w:rFonts w:asciiTheme="minorHAnsi" w:hAnsiTheme="minorHAnsi" w:cstheme="minorHAnsi"/>
          <w:sz w:val="22"/>
          <w:szCs w:val="22"/>
        </w:rPr>
        <w:t>za  odstąpienie od umowy przez Wykonawcę/Zamawiającego z przyczyn zależnych od Wykonawcy  -  w  wysokości  30%  wynagrodzenia  brutto  ustalonego za całość przedmiotu  umowy,</w:t>
      </w:r>
    </w:p>
    <w:p w:rsidR="00BE0426" w:rsidRPr="007B7376" w:rsidRDefault="00BE0426" w:rsidP="00BE0426">
      <w:pPr>
        <w:pStyle w:val="MAZAN"/>
        <w:numPr>
          <w:ilvl w:val="0"/>
          <w:numId w:val="68"/>
        </w:numPr>
        <w:tabs>
          <w:tab w:val="num" w:pos="709"/>
        </w:tabs>
        <w:ind w:left="709" w:hanging="283"/>
        <w:jc w:val="both"/>
        <w:rPr>
          <w:rFonts w:asciiTheme="minorHAnsi" w:hAnsiTheme="minorHAnsi" w:cstheme="minorHAnsi"/>
          <w:sz w:val="22"/>
          <w:szCs w:val="22"/>
        </w:rPr>
      </w:pPr>
      <w:r w:rsidRPr="007B7376">
        <w:rPr>
          <w:rFonts w:asciiTheme="minorHAnsi" w:hAnsiTheme="minorHAnsi" w:cstheme="minorHAnsi"/>
          <w:sz w:val="22"/>
          <w:szCs w:val="22"/>
        </w:rPr>
        <w:t xml:space="preserve">za brak zapłaty lub nieterminową zapłatę wynagrodzenia należnego podwykonawcom lub dalszym podwykonawcom – w wysokości 0,2% wynagrodzenia brutto należnego podwykonawcy lub dalszemu podwykonawcy, za każdy dzień zwłoki </w:t>
      </w:r>
      <w:r>
        <w:rPr>
          <w:rFonts w:asciiTheme="minorHAnsi" w:hAnsiTheme="minorHAnsi" w:cstheme="minorHAnsi"/>
          <w:sz w:val="22"/>
          <w:szCs w:val="22"/>
        </w:rPr>
        <w:t>,</w:t>
      </w:r>
      <w:r w:rsidRPr="007B7376">
        <w:rPr>
          <w:rFonts w:asciiTheme="minorHAnsi" w:hAnsiTheme="minorHAnsi" w:cstheme="minorHAnsi"/>
          <w:sz w:val="22"/>
          <w:szCs w:val="22"/>
        </w:rPr>
        <w:t xml:space="preserve">          </w:t>
      </w:r>
    </w:p>
    <w:p w:rsidR="00BE0426" w:rsidRPr="007B7376" w:rsidRDefault="00BE0426" w:rsidP="00BE0426">
      <w:pPr>
        <w:pStyle w:val="MAZAN"/>
        <w:numPr>
          <w:ilvl w:val="0"/>
          <w:numId w:val="68"/>
        </w:numPr>
        <w:tabs>
          <w:tab w:val="num" w:pos="709"/>
        </w:tabs>
        <w:ind w:left="709" w:hanging="283"/>
        <w:jc w:val="both"/>
        <w:rPr>
          <w:rFonts w:asciiTheme="minorHAnsi" w:hAnsiTheme="minorHAnsi" w:cstheme="minorHAnsi"/>
          <w:sz w:val="22"/>
          <w:szCs w:val="22"/>
        </w:rPr>
      </w:pPr>
      <w:r w:rsidRPr="007B7376">
        <w:rPr>
          <w:rFonts w:asciiTheme="minorHAnsi" w:hAnsiTheme="minorHAnsi" w:cstheme="minorHAnsi"/>
          <w:sz w:val="22"/>
          <w:szCs w:val="22"/>
        </w:rPr>
        <w:t xml:space="preserve">w razie nieprzedłożenia do zaakceptowania projektu umowy o podwykonawstwo, której przedmiotem są roboty budowlane lub projektu jej zmiany - w wysokości 0,2% wynagrodzenia brutto należnego podwykonawcy lub dalszemu podwykonawcy, za każdy dzień zwłoki </w:t>
      </w:r>
      <w:r>
        <w:rPr>
          <w:rFonts w:asciiTheme="minorHAnsi" w:hAnsiTheme="minorHAnsi" w:cstheme="minorHAnsi"/>
          <w:sz w:val="22"/>
          <w:szCs w:val="22"/>
        </w:rPr>
        <w:t>,</w:t>
      </w:r>
    </w:p>
    <w:p w:rsidR="00BE0426" w:rsidRPr="007B7376" w:rsidRDefault="00BE0426" w:rsidP="00BE0426">
      <w:pPr>
        <w:pStyle w:val="MAZAN"/>
        <w:numPr>
          <w:ilvl w:val="0"/>
          <w:numId w:val="68"/>
        </w:numPr>
        <w:tabs>
          <w:tab w:val="num" w:pos="709"/>
        </w:tabs>
        <w:ind w:left="709" w:hanging="283"/>
        <w:jc w:val="both"/>
        <w:rPr>
          <w:rFonts w:asciiTheme="minorHAnsi" w:hAnsiTheme="minorHAnsi" w:cstheme="minorHAnsi"/>
          <w:sz w:val="22"/>
          <w:szCs w:val="22"/>
        </w:rPr>
      </w:pPr>
      <w:r w:rsidRPr="007B7376">
        <w:rPr>
          <w:rFonts w:asciiTheme="minorHAnsi" w:hAnsiTheme="minorHAnsi" w:cstheme="minorHAnsi"/>
          <w:sz w:val="22"/>
          <w:szCs w:val="22"/>
        </w:rPr>
        <w:t>w razie nieprzedłożenia poświadczonej za zgodność  z oryginałem kopii umowy o</w:t>
      </w:r>
      <w:r>
        <w:rPr>
          <w:rFonts w:asciiTheme="minorHAnsi" w:hAnsiTheme="minorHAnsi" w:cstheme="minorHAnsi"/>
          <w:sz w:val="22"/>
          <w:szCs w:val="22"/>
        </w:rPr>
        <w:t> </w:t>
      </w:r>
      <w:r w:rsidRPr="007B7376">
        <w:rPr>
          <w:rFonts w:asciiTheme="minorHAnsi" w:hAnsiTheme="minorHAnsi" w:cstheme="minorHAnsi"/>
          <w:sz w:val="22"/>
          <w:szCs w:val="22"/>
        </w:rPr>
        <w:t>podwykonawstwo lub jej zmiany - w wysokości 0,2% wynagrodzenia brutto należnego podwykonawcy lub dalszemu podwykonawcy,  za każdy dzień zwłoki</w:t>
      </w:r>
      <w:r>
        <w:rPr>
          <w:rFonts w:asciiTheme="minorHAnsi" w:hAnsiTheme="minorHAnsi" w:cstheme="minorHAnsi"/>
          <w:sz w:val="22"/>
          <w:szCs w:val="22"/>
        </w:rPr>
        <w:t>,</w:t>
      </w:r>
      <w:r w:rsidRPr="007B7376">
        <w:rPr>
          <w:rFonts w:asciiTheme="minorHAnsi" w:hAnsiTheme="minorHAnsi" w:cstheme="minorHAnsi"/>
          <w:sz w:val="22"/>
          <w:szCs w:val="22"/>
        </w:rPr>
        <w:t xml:space="preserve"> </w:t>
      </w:r>
    </w:p>
    <w:p w:rsidR="00BE0426" w:rsidRPr="007B7376" w:rsidRDefault="00BE0426" w:rsidP="00BE0426">
      <w:pPr>
        <w:pStyle w:val="MAZAN"/>
        <w:numPr>
          <w:ilvl w:val="0"/>
          <w:numId w:val="68"/>
        </w:numPr>
        <w:tabs>
          <w:tab w:val="num" w:pos="709"/>
        </w:tabs>
        <w:ind w:left="709" w:hanging="280"/>
        <w:jc w:val="both"/>
        <w:rPr>
          <w:rFonts w:asciiTheme="minorHAnsi" w:hAnsiTheme="minorHAnsi" w:cstheme="minorHAnsi"/>
          <w:color w:val="auto"/>
          <w:sz w:val="22"/>
          <w:szCs w:val="22"/>
        </w:rPr>
      </w:pPr>
      <w:r w:rsidRPr="007B7376">
        <w:rPr>
          <w:rFonts w:asciiTheme="minorHAnsi" w:hAnsiTheme="minorHAnsi" w:cstheme="minorHAnsi"/>
          <w:sz w:val="22"/>
          <w:szCs w:val="22"/>
        </w:rPr>
        <w:t>w przypadku braku zmiany umowy o podwykonawstwo w zakresie zmiany terminu zapłaty w</w:t>
      </w:r>
      <w:r>
        <w:rPr>
          <w:rFonts w:asciiTheme="minorHAnsi" w:hAnsiTheme="minorHAnsi" w:cstheme="minorHAnsi"/>
          <w:sz w:val="22"/>
          <w:szCs w:val="22"/>
        </w:rPr>
        <w:t> </w:t>
      </w:r>
      <w:r w:rsidRPr="007B7376">
        <w:rPr>
          <w:rFonts w:asciiTheme="minorHAnsi" w:hAnsiTheme="minorHAnsi" w:cstheme="minorHAnsi"/>
          <w:sz w:val="22"/>
          <w:szCs w:val="22"/>
        </w:rPr>
        <w:t xml:space="preserve">czasie wyznaczonym przez Zamawiającego zgodnie z  ustawą – Prawo zamówień publicznych – w wysokości 5% wynagrodzenia brutto należnej </w:t>
      </w:r>
      <w:r w:rsidRPr="007B7376">
        <w:rPr>
          <w:rFonts w:asciiTheme="minorHAnsi" w:hAnsiTheme="minorHAnsi" w:cstheme="minorHAnsi"/>
          <w:color w:val="auto"/>
          <w:sz w:val="22"/>
          <w:szCs w:val="22"/>
        </w:rPr>
        <w:t xml:space="preserve">podwykonawcy lub dalszemu podwykonawcy. </w:t>
      </w:r>
    </w:p>
    <w:p w:rsidR="00BE0426" w:rsidRPr="007B7376" w:rsidRDefault="00BE0426" w:rsidP="00BE0426">
      <w:pPr>
        <w:pStyle w:val="MAZAN"/>
        <w:numPr>
          <w:ilvl w:val="0"/>
          <w:numId w:val="68"/>
        </w:numPr>
        <w:tabs>
          <w:tab w:val="num" w:pos="709"/>
        </w:tabs>
        <w:ind w:left="709" w:hanging="280"/>
        <w:jc w:val="both"/>
        <w:rPr>
          <w:rFonts w:asciiTheme="minorHAnsi" w:hAnsiTheme="minorHAnsi" w:cstheme="minorHAnsi"/>
          <w:color w:val="auto"/>
          <w:sz w:val="22"/>
          <w:szCs w:val="22"/>
        </w:rPr>
      </w:pPr>
      <w:r w:rsidRPr="007B7376">
        <w:rPr>
          <w:rFonts w:asciiTheme="minorHAnsi" w:hAnsiTheme="minorHAnsi" w:cstheme="minorHAnsi"/>
          <w:color w:val="auto"/>
          <w:sz w:val="22"/>
          <w:szCs w:val="22"/>
        </w:rPr>
        <w:t>W przypadku niezapewnienia obowiązku zatrudnienia na umowę o pracę osób wykonujących przedmiot umowy, o których mowa w niniejszej umowie, poprzez nieprzedstawienie Zamawiającemu dokumentów potwierdzających zatrudnienie na umowę o pracę osób wykonujących przedmiot umowy w wysokości iloczynu kwoty miesięcznego minimalnego wynagrodzenia za pracę ustalonego na podstawie przepisów o minimalnym wynagrodzeniu za pracę (obowiązujących w chwili stwierdzenia niedopełnienia przez Wykonawcę lub Podwykonawcę wymogu zatrudniania pracowników świadczących przedmiot umowy na podstawie umowy o pracę w rozumieniu przepisów Kodeksu Pracy) oraz liczby miesięcy w</w:t>
      </w:r>
      <w:r>
        <w:rPr>
          <w:rFonts w:asciiTheme="minorHAnsi" w:hAnsiTheme="minorHAnsi" w:cstheme="minorHAnsi"/>
          <w:color w:val="auto"/>
          <w:sz w:val="22"/>
          <w:szCs w:val="22"/>
        </w:rPr>
        <w:t> </w:t>
      </w:r>
      <w:r w:rsidRPr="007B7376">
        <w:rPr>
          <w:rFonts w:asciiTheme="minorHAnsi" w:hAnsiTheme="minorHAnsi" w:cstheme="minorHAnsi"/>
          <w:color w:val="auto"/>
          <w:sz w:val="22"/>
          <w:szCs w:val="22"/>
        </w:rPr>
        <w:t>okresie realizacji Umowy, w których nie dopełniono przedmiotowego wymogu – za każdą osobę wykonującą czynności za każdy taki przypadek naruszenia.</w:t>
      </w:r>
    </w:p>
    <w:p w:rsidR="00BE0426" w:rsidRPr="007B7376" w:rsidRDefault="00BE0426" w:rsidP="00BE0426">
      <w:pPr>
        <w:pStyle w:val="MAZAN"/>
        <w:numPr>
          <w:ilvl w:val="0"/>
          <w:numId w:val="68"/>
        </w:numPr>
        <w:tabs>
          <w:tab w:val="num" w:pos="709"/>
        </w:tabs>
        <w:ind w:left="709" w:hanging="280"/>
        <w:jc w:val="both"/>
        <w:rPr>
          <w:rFonts w:asciiTheme="minorHAnsi" w:hAnsiTheme="minorHAnsi" w:cstheme="minorHAnsi"/>
          <w:color w:val="auto"/>
          <w:sz w:val="22"/>
          <w:szCs w:val="22"/>
        </w:rPr>
      </w:pPr>
      <w:r w:rsidRPr="007B7376">
        <w:rPr>
          <w:rFonts w:asciiTheme="minorHAnsi" w:hAnsiTheme="minorHAnsi" w:cstheme="minorHAnsi"/>
          <w:color w:val="auto"/>
          <w:sz w:val="22"/>
          <w:szCs w:val="22"/>
        </w:rPr>
        <w:t>W przypadku braku dbałości o czystość i porządek na terenie budowy oraz w miejscach prowadzących na teren budowy (na terenie szpitala), a także w przypadku pozostawania przez pracownika Wykonawcy lub Podwykonawcy pod wpływem substancji odurzających na terenie budowy lub na terenie szpitala w wysokości 1 000,00 zł brutto za każdy przypadek naruszenia.</w:t>
      </w:r>
    </w:p>
    <w:p w:rsidR="00BE0426" w:rsidRPr="007B7376" w:rsidRDefault="00BE0426" w:rsidP="00BE0426">
      <w:pPr>
        <w:pStyle w:val="MAZAN"/>
        <w:numPr>
          <w:ilvl w:val="1"/>
          <w:numId w:val="1"/>
        </w:numPr>
        <w:tabs>
          <w:tab w:val="clear" w:pos="0"/>
          <w:tab w:val="left" w:pos="360"/>
        </w:tabs>
        <w:jc w:val="both"/>
        <w:rPr>
          <w:rFonts w:asciiTheme="minorHAnsi" w:hAnsiTheme="minorHAnsi" w:cstheme="minorHAnsi"/>
          <w:color w:val="auto"/>
          <w:sz w:val="22"/>
          <w:szCs w:val="22"/>
        </w:rPr>
      </w:pPr>
      <w:r w:rsidRPr="007B7376">
        <w:rPr>
          <w:rFonts w:asciiTheme="minorHAnsi" w:hAnsiTheme="minorHAnsi" w:cstheme="minorHAnsi"/>
          <w:color w:val="auto"/>
          <w:sz w:val="22"/>
          <w:szCs w:val="22"/>
        </w:rPr>
        <w:t xml:space="preserve">Zamawiający  </w:t>
      </w:r>
      <w:r w:rsidRPr="00350623">
        <w:rPr>
          <w:rFonts w:asciiTheme="minorHAnsi" w:hAnsiTheme="minorHAnsi" w:cstheme="minorHAnsi"/>
          <w:bCs/>
          <w:color w:val="auto"/>
          <w:sz w:val="22"/>
          <w:szCs w:val="22"/>
        </w:rPr>
        <w:t xml:space="preserve">zapłaci </w:t>
      </w:r>
      <w:r w:rsidRPr="007B7376">
        <w:rPr>
          <w:rFonts w:asciiTheme="minorHAnsi" w:hAnsiTheme="minorHAnsi" w:cstheme="minorHAnsi"/>
          <w:color w:val="auto"/>
          <w:sz w:val="22"/>
          <w:szCs w:val="22"/>
        </w:rPr>
        <w:t xml:space="preserve"> Wykonawcy  kary  umowne :            </w:t>
      </w:r>
    </w:p>
    <w:p w:rsidR="00BE0426" w:rsidRPr="007B7376" w:rsidRDefault="00BE0426" w:rsidP="00BE0426">
      <w:pPr>
        <w:pStyle w:val="MAZAN"/>
        <w:numPr>
          <w:ilvl w:val="0"/>
          <w:numId w:val="84"/>
        </w:numPr>
        <w:jc w:val="both"/>
        <w:rPr>
          <w:rFonts w:asciiTheme="minorHAnsi" w:hAnsiTheme="minorHAnsi" w:cstheme="minorHAnsi"/>
          <w:sz w:val="22"/>
          <w:szCs w:val="22"/>
        </w:rPr>
      </w:pPr>
      <w:r w:rsidRPr="007B7376">
        <w:rPr>
          <w:rFonts w:asciiTheme="minorHAnsi" w:hAnsiTheme="minorHAnsi" w:cstheme="minorHAnsi"/>
          <w:sz w:val="22"/>
          <w:szCs w:val="22"/>
        </w:rPr>
        <w:t xml:space="preserve">za  każdy  dzień  zwłoki  w  przekazaniu  terenu budowy   w wysokości   0,2% wynagrodzenia  brutto ustalonego za przedmiot umowy, jednak nie więcej niż 10% wartości brutto przedmiotu umowy , </w:t>
      </w:r>
    </w:p>
    <w:p w:rsidR="00BE0426" w:rsidRPr="007B7376" w:rsidRDefault="00BE0426" w:rsidP="00BE0426">
      <w:pPr>
        <w:pStyle w:val="MAZAN"/>
        <w:numPr>
          <w:ilvl w:val="0"/>
          <w:numId w:val="84"/>
        </w:numPr>
        <w:jc w:val="both"/>
        <w:rPr>
          <w:rFonts w:asciiTheme="minorHAnsi" w:hAnsiTheme="minorHAnsi" w:cstheme="minorHAnsi"/>
          <w:sz w:val="22"/>
          <w:szCs w:val="22"/>
        </w:rPr>
      </w:pPr>
      <w:r w:rsidRPr="007B7376">
        <w:rPr>
          <w:rFonts w:asciiTheme="minorHAnsi" w:hAnsiTheme="minorHAnsi" w:cstheme="minorHAnsi"/>
          <w:sz w:val="22"/>
          <w:szCs w:val="22"/>
        </w:rPr>
        <w:t>za każdy dzień zwłoki w przekazaniu projektu wykonawczego – w wysokości  0,2% wynagrodzenia brutto ustalonego za przedmiot umowy, jednak nie więcej niż 10% wartości brutto przedmiotu umowy,</w:t>
      </w:r>
    </w:p>
    <w:p w:rsidR="00BE0426" w:rsidRPr="007B7376" w:rsidRDefault="00BE0426" w:rsidP="00BE0426">
      <w:pPr>
        <w:pStyle w:val="MAZAN"/>
        <w:numPr>
          <w:ilvl w:val="0"/>
          <w:numId w:val="84"/>
        </w:numPr>
        <w:jc w:val="both"/>
        <w:rPr>
          <w:rFonts w:asciiTheme="minorHAnsi" w:hAnsiTheme="minorHAnsi" w:cstheme="minorHAnsi"/>
          <w:sz w:val="22"/>
          <w:szCs w:val="22"/>
        </w:rPr>
      </w:pPr>
      <w:r w:rsidRPr="007B7376">
        <w:rPr>
          <w:rFonts w:asciiTheme="minorHAnsi" w:hAnsiTheme="minorHAnsi" w:cstheme="minorHAnsi"/>
          <w:sz w:val="22"/>
          <w:szCs w:val="22"/>
        </w:rPr>
        <w:lastRenderedPageBreak/>
        <w:t>za każdy dzień zwłoki w odbiorze końcowym przedmiotu umowy (z wyłącznej winy Zamawiającego) – w wysokości  0,05% wynagrodzenia brutto ustalonego za przedmiot umowy, jednak nie więcej niż 10% wartości brutto przedmiotu umowy,</w:t>
      </w:r>
    </w:p>
    <w:p w:rsidR="00BE0426" w:rsidRPr="007B7376" w:rsidRDefault="00BE0426" w:rsidP="00BE0426">
      <w:pPr>
        <w:pStyle w:val="MAZAN"/>
        <w:numPr>
          <w:ilvl w:val="0"/>
          <w:numId w:val="84"/>
        </w:numPr>
        <w:jc w:val="both"/>
        <w:rPr>
          <w:rFonts w:asciiTheme="minorHAnsi" w:hAnsiTheme="minorHAnsi" w:cstheme="minorHAnsi"/>
          <w:sz w:val="22"/>
          <w:szCs w:val="22"/>
        </w:rPr>
      </w:pPr>
      <w:r w:rsidRPr="007B7376">
        <w:rPr>
          <w:rFonts w:asciiTheme="minorHAnsi" w:hAnsiTheme="minorHAnsi" w:cstheme="minorHAnsi"/>
          <w:sz w:val="22"/>
          <w:szCs w:val="22"/>
        </w:rPr>
        <w:t>za odstąpienie od umowy przez Zamawiającego/Wykonawcę, z wyłącznej winy Zamawiającego w wysokości 10% wynagrodzenia brutto ustalonego za przedmiot umowy.</w:t>
      </w:r>
    </w:p>
    <w:p w:rsidR="00BE0426" w:rsidRPr="007B7376" w:rsidRDefault="00BE0426" w:rsidP="00BE0426">
      <w:pPr>
        <w:pStyle w:val="mazan0"/>
        <w:numPr>
          <w:ilvl w:val="0"/>
          <w:numId w:val="45"/>
        </w:numPr>
        <w:tabs>
          <w:tab w:val="left" w:pos="357"/>
          <w:tab w:val="left" w:pos="360"/>
        </w:tabs>
        <w:jc w:val="both"/>
        <w:rPr>
          <w:rFonts w:asciiTheme="minorHAnsi" w:hAnsiTheme="minorHAnsi" w:cstheme="minorHAnsi"/>
          <w:sz w:val="22"/>
          <w:szCs w:val="22"/>
        </w:rPr>
      </w:pPr>
      <w:r w:rsidRPr="007B7376">
        <w:rPr>
          <w:rFonts w:asciiTheme="minorHAnsi" w:hAnsiTheme="minorHAnsi" w:cstheme="minorHAnsi"/>
          <w:sz w:val="22"/>
          <w:szCs w:val="22"/>
        </w:rPr>
        <w:t>W  przypadku  gdy wartość wyrządzonej szkody przekracza wartość naliczonych kar umownych, Zamawiającemu przysługuje prawo dochodzenia odszkodowania uzupełniającego na zasadach ogólnych.</w:t>
      </w:r>
    </w:p>
    <w:p w:rsidR="00BE0426" w:rsidRPr="007B7376" w:rsidRDefault="00BE0426" w:rsidP="00BE0426">
      <w:pPr>
        <w:pStyle w:val="mazan0"/>
        <w:numPr>
          <w:ilvl w:val="0"/>
          <w:numId w:val="45"/>
        </w:numPr>
        <w:tabs>
          <w:tab w:val="left" w:pos="357"/>
          <w:tab w:val="left" w:pos="360"/>
        </w:tabs>
        <w:jc w:val="both"/>
        <w:rPr>
          <w:rFonts w:asciiTheme="minorHAnsi" w:hAnsiTheme="minorHAnsi" w:cstheme="minorHAnsi"/>
          <w:sz w:val="22"/>
          <w:szCs w:val="22"/>
        </w:rPr>
      </w:pPr>
      <w:r w:rsidRPr="007B7376">
        <w:rPr>
          <w:rFonts w:asciiTheme="minorHAnsi" w:hAnsiTheme="minorHAnsi" w:cstheme="minorHAnsi"/>
          <w:sz w:val="22"/>
          <w:szCs w:val="22"/>
        </w:rPr>
        <w:t>W  przypadku  zaistnienia  okoliczności  uzasadniających  zapłatę  kar  umownych,  Wykonawca  zobowiązany  jest  do  ich  zapłacenia  w  terminie  do  14  dni  od  daty  otrzymania  pisemnego  wezwania  od  Zamawiającego.</w:t>
      </w:r>
    </w:p>
    <w:p w:rsidR="00BE0426" w:rsidRPr="007B7376" w:rsidRDefault="00BE0426" w:rsidP="00BE0426">
      <w:pPr>
        <w:pStyle w:val="mazan0"/>
        <w:numPr>
          <w:ilvl w:val="0"/>
          <w:numId w:val="45"/>
        </w:numPr>
        <w:tabs>
          <w:tab w:val="left" w:pos="357"/>
          <w:tab w:val="left" w:pos="360"/>
        </w:tabs>
        <w:jc w:val="both"/>
        <w:rPr>
          <w:rFonts w:asciiTheme="minorHAnsi" w:hAnsiTheme="minorHAnsi" w:cstheme="minorHAnsi"/>
          <w:sz w:val="22"/>
          <w:szCs w:val="22"/>
        </w:rPr>
      </w:pPr>
      <w:r w:rsidRPr="007B7376">
        <w:rPr>
          <w:rFonts w:asciiTheme="minorHAnsi" w:hAnsiTheme="minorHAnsi" w:cstheme="minorHAnsi"/>
          <w:sz w:val="22"/>
          <w:szCs w:val="22"/>
        </w:rPr>
        <w:t>W przypadku naliczenia kar umownych Wykonawca wyraża zgodę na potrącenie kar umownych z</w:t>
      </w:r>
      <w:r>
        <w:rPr>
          <w:rFonts w:asciiTheme="minorHAnsi" w:hAnsiTheme="minorHAnsi" w:cstheme="minorHAnsi"/>
          <w:sz w:val="22"/>
          <w:szCs w:val="22"/>
        </w:rPr>
        <w:t> </w:t>
      </w:r>
      <w:r w:rsidRPr="007B7376">
        <w:rPr>
          <w:rFonts w:asciiTheme="minorHAnsi" w:hAnsiTheme="minorHAnsi" w:cstheme="minorHAnsi"/>
          <w:sz w:val="22"/>
          <w:szCs w:val="22"/>
        </w:rPr>
        <w:t>przysługującego mu wynagrodzenia.</w:t>
      </w:r>
    </w:p>
    <w:p w:rsidR="00BE0426" w:rsidRPr="007B7376" w:rsidRDefault="00BE0426" w:rsidP="00BE0426">
      <w:pPr>
        <w:pStyle w:val="mazan0"/>
        <w:numPr>
          <w:ilvl w:val="0"/>
          <w:numId w:val="45"/>
        </w:numPr>
        <w:tabs>
          <w:tab w:val="left" w:pos="357"/>
          <w:tab w:val="left" w:pos="360"/>
        </w:tabs>
        <w:jc w:val="both"/>
        <w:rPr>
          <w:rFonts w:asciiTheme="minorHAnsi" w:hAnsiTheme="minorHAnsi" w:cstheme="minorHAnsi"/>
          <w:sz w:val="22"/>
          <w:szCs w:val="22"/>
        </w:rPr>
      </w:pPr>
      <w:r w:rsidRPr="007B7376">
        <w:rPr>
          <w:rFonts w:asciiTheme="minorHAnsi" w:hAnsiTheme="minorHAnsi" w:cstheme="minorHAnsi"/>
          <w:sz w:val="22"/>
          <w:szCs w:val="22"/>
        </w:rPr>
        <w:t>Łączna maksymalna wysokość kar umownych wynikających z umowy nie może przekroczyć 50% wynagrodzenia brutto ustalonego za przedmiot umowy.</w:t>
      </w:r>
    </w:p>
    <w:p w:rsidR="00BE0426" w:rsidRPr="007B7376" w:rsidRDefault="00BE0426" w:rsidP="00BE0426">
      <w:pPr>
        <w:pStyle w:val="MAZAN"/>
        <w:jc w:val="center"/>
        <w:rPr>
          <w:rFonts w:asciiTheme="minorHAnsi" w:hAnsiTheme="minorHAnsi" w:cstheme="minorHAnsi"/>
          <w:b/>
          <w:sz w:val="22"/>
          <w:szCs w:val="22"/>
        </w:rPr>
      </w:pPr>
    </w:p>
    <w:p w:rsidR="00BE0426" w:rsidRPr="007B7376" w:rsidRDefault="00BE0426" w:rsidP="00BE0426">
      <w:pPr>
        <w:pStyle w:val="MAZAN"/>
        <w:jc w:val="center"/>
        <w:rPr>
          <w:rFonts w:asciiTheme="minorHAnsi" w:hAnsiTheme="minorHAnsi" w:cstheme="minorHAnsi"/>
          <w:b/>
          <w:sz w:val="22"/>
          <w:szCs w:val="22"/>
        </w:rPr>
      </w:pPr>
    </w:p>
    <w:p w:rsidR="00BE0426" w:rsidRPr="004907EE" w:rsidRDefault="00BE0426" w:rsidP="004907EE">
      <w:pPr>
        <w:pStyle w:val="MAZAN"/>
        <w:jc w:val="center"/>
        <w:rPr>
          <w:rFonts w:asciiTheme="minorHAnsi" w:hAnsiTheme="minorHAnsi" w:cstheme="minorHAnsi"/>
          <w:b/>
          <w:sz w:val="22"/>
          <w:szCs w:val="22"/>
        </w:rPr>
      </w:pPr>
      <w:r w:rsidRPr="007B7376">
        <w:rPr>
          <w:rFonts w:asciiTheme="minorHAnsi" w:hAnsiTheme="minorHAnsi" w:cstheme="minorHAnsi"/>
          <w:b/>
          <w:sz w:val="22"/>
          <w:szCs w:val="22"/>
        </w:rPr>
        <w:t>§ 14</w:t>
      </w:r>
    </w:p>
    <w:p w:rsidR="00BE0426" w:rsidRPr="007B7376" w:rsidRDefault="00BE0426" w:rsidP="00BE0426">
      <w:pPr>
        <w:pStyle w:val="MAZAN"/>
        <w:jc w:val="center"/>
        <w:rPr>
          <w:rFonts w:asciiTheme="minorHAnsi" w:hAnsiTheme="minorHAnsi" w:cstheme="minorHAnsi"/>
          <w:b/>
          <w:sz w:val="22"/>
          <w:szCs w:val="22"/>
        </w:rPr>
      </w:pPr>
      <w:r w:rsidRPr="007B7376">
        <w:rPr>
          <w:rFonts w:asciiTheme="minorHAnsi" w:hAnsiTheme="minorHAnsi" w:cstheme="minorHAnsi"/>
          <w:b/>
          <w:sz w:val="22"/>
          <w:szCs w:val="22"/>
        </w:rPr>
        <w:t>Zmiany w treści umowy</w:t>
      </w:r>
    </w:p>
    <w:p w:rsidR="00BE0426" w:rsidRPr="007B7376" w:rsidRDefault="00BE0426" w:rsidP="004907EE">
      <w:pPr>
        <w:pStyle w:val="MAZAN"/>
        <w:rPr>
          <w:rFonts w:asciiTheme="minorHAnsi" w:hAnsiTheme="minorHAnsi" w:cstheme="minorHAnsi"/>
          <w:b/>
          <w:sz w:val="22"/>
          <w:szCs w:val="22"/>
        </w:rPr>
      </w:pPr>
    </w:p>
    <w:p w:rsidR="00BE0426" w:rsidRPr="007B7376" w:rsidRDefault="00BE0426" w:rsidP="00BE0426">
      <w:pPr>
        <w:tabs>
          <w:tab w:val="left" w:pos="696"/>
        </w:tabs>
        <w:autoSpaceDE w:val="0"/>
        <w:ind w:left="142" w:hanging="142"/>
        <w:jc w:val="both"/>
        <w:rPr>
          <w:rFonts w:asciiTheme="minorHAnsi" w:hAnsiTheme="minorHAnsi" w:cstheme="minorHAnsi"/>
          <w:sz w:val="22"/>
          <w:szCs w:val="22"/>
        </w:rPr>
      </w:pPr>
      <w:r w:rsidRPr="007B7376">
        <w:rPr>
          <w:rFonts w:asciiTheme="minorHAnsi" w:hAnsiTheme="minorHAnsi" w:cstheme="minorHAnsi"/>
          <w:sz w:val="22"/>
          <w:szCs w:val="22"/>
        </w:rPr>
        <w:t xml:space="preserve">1.Wszelkie zmiany i uzupełnienia niniejszej umowy mogą być dokonywane jedynie w formie pisemnej w postaci aneksu do umowy podpisanego przez obydwie strony, pod rygorem nieważności. </w:t>
      </w:r>
    </w:p>
    <w:p w:rsidR="00BE0426" w:rsidRPr="00323C0A" w:rsidRDefault="00BE0426" w:rsidP="00BE0426">
      <w:pPr>
        <w:tabs>
          <w:tab w:val="left" w:pos="142"/>
        </w:tabs>
        <w:suppressAutoHyphens/>
        <w:autoSpaceDE w:val="0"/>
        <w:ind w:left="142" w:hanging="142"/>
        <w:jc w:val="both"/>
        <w:rPr>
          <w:rFonts w:asciiTheme="minorHAnsi" w:hAnsiTheme="minorHAnsi" w:cstheme="minorHAnsi"/>
          <w:sz w:val="22"/>
          <w:szCs w:val="22"/>
        </w:rPr>
      </w:pPr>
      <w:r>
        <w:rPr>
          <w:rFonts w:asciiTheme="minorHAnsi" w:hAnsiTheme="minorHAnsi" w:cstheme="minorHAnsi"/>
        </w:rPr>
        <w:t>2.</w:t>
      </w:r>
      <w:r w:rsidRPr="00323C0A">
        <w:rPr>
          <w:rFonts w:asciiTheme="minorHAnsi" w:hAnsiTheme="minorHAnsi" w:cstheme="minorHAnsi"/>
        </w:rPr>
        <w:t xml:space="preserve">Dopuszcza się możliwość dokonania zmian postanowień zawartej umowy w stosunku do </w:t>
      </w:r>
      <w:r w:rsidRPr="00323C0A">
        <w:rPr>
          <w:rFonts w:asciiTheme="minorHAnsi" w:hAnsiTheme="minorHAnsi" w:cstheme="minorHAnsi"/>
          <w:sz w:val="22"/>
          <w:szCs w:val="22"/>
        </w:rPr>
        <w:t>treści oferty na podstawie, której dokonano wyboru Wykonawcy, w przypadku gdy zmiana taka nie jest istotna w rozumieniu art. 454 ust. 2 ustawy oraz w przypadku zaistnienia okoliczności określonych w 455 ust 1 i 2 ustawy Prawo zamówień publicznych (</w:t>
      </w:r>
      <w:proofErr w:type="spellStart"/>
      <w:r w:rsidRPr="00323C0A">
        <w:rPr>
          <w:rFonts w:asciiTheme="minorHAnsi" w:hAnsiTheme="minorHAnsi" w:cstheme="minorHAnsi"/>
          <w:sz w:val="22"/>
          <w:szCs w:val="22"/>
        </w:rPr>
        <w:t>t.j</w:t>
      </w:r>
      <w:proofErr w:type="spellEnd"/>
      <w:r w:rsidRPr="00323C0A">
        <w:rPr>
          <w:rFonts w:asciiTheme="minorHAnsi" w:hAnsiTheme="minorHAnsi" w:cstheme="minorHAnsi"/>
          <w:sz w:val="22"/>
          <w:szCs w:val="22"/>
        </w:rPr>
        <w:t>. Dz. U. z 2023 r. poz. 1605 z</w:t>
      </w:r>
      <w:r>
        <w:rPr>
          <w:rFonts w:asciiTheme="minorHAnsi" w:hAnsiTheme="minorHAnsi" w:cstheme="minorHAnsi"/>
          <w:sz w:val="22"/>
          <w:szCs w:val="22"/>
        </w:rPr>
        <w:t> </w:t>
      </w:r>
      <w:proofErr w:type="spellStart"/>
      <w:r w:rsidRPr="00323C0A">
        <w:rPr>
          <w:rFonts w:asciiTheme="minorHAnsi" w:hAnsiTheme="minorHAnsi" w:cstheme="minorHAnsi"/>
          <w:sz w:val="22"/>
          <w:szCs w:val="22"/>
        </w:rPr>
        <w:t>późn</w:t>
      </w:r>
      <w:proofErr w:type="spellEnd"/>
      <w:r w:rsidRPr="00323C0A">
        <w:rPr>
          <w:rFonts w:asciiTheme="minorHAnsi" w:hAnsiTheme="minorHAnsi" w:cstheme="minorHAnsi"/>
          <w:sz w:val="22"/>
          <w:szCs w:val="22"/>
        </w:rPr>
        <w:t>. zm.). Zmiany umowy są dopuszczalne w szczególności w przypadku wystąpienia co najmniej jednej z okoliczności wymienionych poniżej, w zakresie:</w:t>
      </w:r>
    </w:p>
    <w:p w:rsidR="00BE0426" w:rsidRPr="007B7376" w:rsidRDefault="00BE0426" w:rsidP="00BE0426">
      <w:pPr>
        <w:spacing w:line="100" w:lineRule="atLeast"/>
        <w:ind w:left="284" w:hanging="284"/>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7B7376">
        <w:rPr>
          <w:rFonts w:asciiTheme="minorHAnsi" w:eastAsia="Arial" w:hAnsiTheme="minorHAnsi" w:cstheme="minorHAnsi"/>
          <w:sz w:val="22"/>
          <w:szCs w:val="22"/>
        </w:rPr>
        <w:t>1)  Zmiana terminu realizacji przedmiotu umowy w przypadku:</w:t>
      </w:r>
    </w:p>
    <w:p w:rsidR="00BE0426" w:rsidRPr="007B7376" w:rsidRDefault="00BE0426" w:rsidP="00BE0426">
      <w:pPr>
        <w:numPr>
          <w:ilvl w:val="0"/>
          <w:numId w:val="49"/>
        </w:numPr>
        <w:tabs>
          <w:tab w:val="clear" w:pos="360"/>
          <w:tab w:val="num" w:pos="567"/>
        </w:tabs>
        <w:suppressAutoHyphens/>
        <w:ind w:left="567" w:hanging="284"/>
        <w:jc w:val="both"/>
        <w:rPr>
          <w:rFonts w:asciiTheme="minorHAnsi" w:hAnsiTheme="minorHAnsi" w:cstheme="minorHAnsi"/>
          <w:sz w:val="22"/>
          <w:szCs w:val="22"/>
        </w:rPr>
      </w:pPr>
      <w:r w:rsidRPr="007B7376">
        <w:rPr>
          <w:rFonts w:asciiTheme="minorHAnsi" w:eastAsia="Arial" w:hAnsiTheme="minorHAnsi" w:cstheme="minorHAnsi"/>
          <w:sz w:val="22"/>
          <w:szCs w:val="22"/>
        </w:rPr>
        <w:t>uzasadnionego wstrzymanie robót przez Zamawiającego.</w:t>
      </w:r>
    </w:p>
    <w:p w:rsidR="00BE0426" w:rsidRPr="007B7376" w:rsidRDefault="00BE0426" w:rsidP="00BE0426">
      <w:pPr>
        <w:numPr>
          <w:ilvl w:val="0"/>
          <w:numId w:val="49"/>
        </w:numPr>
        <w:suppressAutoHyphens/>
        <w:ind w:left="567" w:hanging="284"/>
        <w:jc w:val="both"/>
        <w:rPr>
          <w:rFonts w:asciiTheme="minorHAnsi" w:hAnsiTheme="minorHAnsi" w:cstheme="minorHAnsi"/>
          <w:sz w:val="22"/>
          <w:szCs w:val="22"/>
        </w:rPr>
      </w:pPr>
      <w:r w:rsidRPr="007B7376">
        <w:rPr>
          <w:rFonts w:asciiTheme="minorHAnsi" w:eastAsia="Arial" w:hAnsiTheme="minorHAnsi" w:cstheme="minorHAnsi"/>
          <w:sz w:val="22"/>
          <w:szCs w:val="22"/>
        </w:rPr>
        <w:t>zmiany terminów lub źródeł finansowania wynikająca z obiektywnych przyczyn.</w:t>
      </w:r>
    </w:p>
    <w:p w:rsidR="00BE0426" w:rsidRPr="007B7376" w:rsidRDefault="00BE0426" w:rsidP="00BE0426">
      <w:pPr>
        <w:numPr>
          <w:ilvl w:val="0"/>
          <w:numId w:val="49"/>
        </w:numPr>
        <w:suppressAutoHyphens/>
        <w:ind w:left="567" w:hanging="284"/>
        <w:jc w:val="both"/>
        <w:rPr>
          <w:rFonts w:asciiTheme="minorHAnsi" w:hAnsiTheme="minorHAnsi" w:cstheme="minorHAnsi"/>
          <w:sz w:val="22"/>
          <w:szCs w:val="22"/>
        </w:rPr>
      </w:pPr>
      <w:r w:rsidRPr="007B7376">
        <w:rPr>
          <w:rFonts w:asciiTheme="minorHAnsi" w:hAnsiTheme="minorHAnsi" w:cstheme="minorHAnsi"/>
          <w:sz w:val="22"/>
          <w:szCs w:val="22"/>
        </w:rPr>
        <w:t>konieczności zlecenia zamówień dodatkowych ujawnionych w czasie realizacji umowy w trybie zgodnym z przepisami ustawy Prawo zamówień  publicznych</w:t>
      </w:r>
    </w:p>
    <w:p w:rsidR="00BE0426" w:rsidRPr="007B7376" w:rsidRDefault="00BE0426" w:rsidP="00BE0426">
      <w:pPr>
        <w:numPr>
          <w:ilvl w:val="0"/>
          <w:numId w:val="49"/>
        </w:numPr>
        <w:suppressAutoHyphens/>
        <w:ind w:left="567" w:hanging="284"/>
        <w:jc w:val="both"/>
        <w:rPr>
          <w:rFonts w:asciiTheme="minorHAnsi" w:hAnsiTheme="minorHAnsi" w:cstheme="minorHAnsi"/>
          <w:sz w:val="22"/>
          <w:szCs w:val="22"/>
        </w:rPr>
      </w:pPr>
      <w:r w:rsidRPr="007B7376">
        <w:rPr>
          <w:rFonts w:asciiTheme="minorHAnsi" w:eastAsia="Arial" w:hAnsiTheme="minorHAnsi" w:cstheme="minorHAnsi"/>
          <w:color w:val="4472C4"/>
          <w:sz w:val="22"/>
          <w:szCs w:val="22"/>
        </w:rPr>
        <w:t xml:space="preserve"> </w:t>
      </w:r>
      <w:r w:rsidRPr="007B7376">
        <w:rPr>
          <w:rFonts w:asciiTheme="minorHAnsi" w:eastAsia="Arial" w:hAnsiTheme="minorHAnsi" w:cstheme="minorHAnsi"/>
          <w:sz w:val="22"/>
          <w:szCs w:val="22"/>
        </w:rPr>
        <w:t>wystąpienia</w:t>
      </w:r>
      <w:r w:rsidRPr="007B7376">
        <w:rPr>
          <w:rFonts w:asciiTheme="minorHAnsi" w:hAnsiTheme="minorHAnsi" w:cstheme="minorHAnsi"/>
          <w:sz w:val="22"/>
          <w:szCs w:val="22"/>
        </w:rPr>
        <w:t xml:space="preserve"> </w:t>
      </w:r>
      <w:r w:rsidRPr="007B7376">
        <w:rPr>
          <w:rFonts w:asciiTheme="minorHAnsi" w:eastAsia="Arial" w:hAnsiTheme="minorHAnsi" w:cstheme="minorHAnsi"/>
          <w:sz w:val="22"/>
          <w:szCs w:val="22"/>
        </w:rPr>
        <w:t>warunków pogodowych mających wpływ na niemożliwość prowadzenia robót budowlanych jak: długotrwałe intensywne opady trwające nieprzerwanie przez ponad 10 dni, powódź (czas niezbędny na ustąpienie wody z zalanego terenu i możliwość kontynuacji lub rozpoczęcia robót), które zgodnie z STWIORB uniemożliwiają prowadzenie robót</w:t>
      </w:r>
    </w:p>
    <w:p w:rsidR="00BE0426" w:rsidRPr="007B7376" w:rsidRDefault="00BE0426" w:rsidP="00BE0426">
      <w:pPr>
        <w:tabs>
          <w:tab w:val="left" w:pos="360"/>
        </w:tabs>
        <w:ind w:left="284" w:hanging="284"/>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7B7376">
        <w:rPr>
          <w:rFonts w:asciiTheme="minorHAnsi" w:eastAsia="Arial" w:hAnsiTheme="minorHAnsi" w:cstheme="minorHAnsi"/>
          <w:sz w:val="22"/>
          <w:szCs w:val="22"/>
        </w:rPr>
        <w:t>2)  Zmiana sposobu realizacji przedmiotu umowy (technologii robót), a w szczególności:</w:t>
      </w:r>
    </w:p>
    <w:p w:rsidR="00BE0426" w:rsidRPr="007B7376" w:rsidRDefault="00BE0426" w:rsidP="00BE0426">
      <w:pPr>
        <w:numPr>
          <w:ilvl w:val="0"/>
          <w:numId w:val="69"/>
        </w:numPr>
        <w:suppressAutoHyphens/>
        <w:ind w:left="567" w:hanging="284"/>
        <w:jc w:val="both"/>
        <w:rPr>
          <w:rFonts w:asciiTheme="minorHAnsi" w:hAnsiTheme="minorHAnsi" w:cstheme="minorHAnsi"/>
          <w:sz w:val="22"/>
          <w:szCs w:val="22"/>
        </w:rPr>
      </w:pPr>
      <w:r w:rsidRPr="007B7376">
        <w:rPr>
          <w:rFonts w:asciiTheme="minorHAnsi" w:eastAsia="Arial" w:hAnsiTheme="minorHAnsi" w:cstheme="minorHAnsi"/>
          <w:sz w:val="22"/>
          <w:szCs w:val="22"/>
        </w:rPr>
        <w:t>pojawienie się na rynku materiałów, wyrobów lub urządzeń o lepszych parametrach technicznych, poprawiających warunki realizacji robót lub eksploatacji obiektu,</w:t>
      </w:r>
    </w:p>
    <w:p w:rsidR="00BE0426" w:rsidRPr="007B7376" w:rsidRDefault="00BE0426" w:rsidP="00BE0426">
      <w:pPr>
        <w:numPr>
          <w:ilvl w:val="0"/>
          <w:numId w:val="69"/>
        </w:numPr>
        <w:suppressAutoHyphens/>
        <w:ind w:left="567" w:hanging="284"/>
        <w:jc w:val="both"/>
        <w:rPr>
          <w:rFonts w:asciiTheme="minorHAnsi" w:hAnsiTheme="minorHAnsi" w:cstheme="minorHAnsi"/>
          <w:sz w:val="22"/>
          <w:szCs w:val="22"/>
        </w:rPr>
      </w:pPr>
      <w:r w:rsidRPr="007B7376">
        <w:rPr>
          <w:rFonts w:asciiTheme="minorHAnsi" w:hAnsiTheme="minorHAnsi" w:cstheme="minorHAnsi"/>
          <w:sz w:val="22"/>
          <w:szCs w:val="22"/>
        </w:rPr>
        <w:t xml:space="preserve"> </w:t>
      </w:r>
      <w:r w:rsidRPr="007B7376">
        <w:rPr>
          <w:rFonts w:asciiTheme="minorHAnsi" w:eastAsia="Arial" w:hAnsiTheme="minorHAnsi" w:cstheme="minorHAnsi"/>
          <w:sz w:val="22"/>
          <w:szCs w:val="22"/>
        </w:rPr>
        <w:t xml:space="preserve">zamienne rozwiązania </w:t>
      </w:r>
      <w:r w:rsidRPr="007B7376">
        <w:rPr>
          <w:rFonts w:asciiTheme="minorHAnsi" w:hAnsiTheme="minorHAnsi" w:cstheme="minorHAnsi"/>
          <w:sz w:val="22"/>
          <w:szCs w:val="22"/>
        </w:rPr>
        <w:t>spowodują obniżenie kosztów na eksploatację i konserwację wykonanego przedmiotu umowy bez pogorszenia parametrów technicznych materiałów, wyrobów i urządzeń,</w:t>
      </w:r>
    </w:p>
    <w:p w:rsidR="00BE0426" w:rsidRPr="007B7376" w:rsidRDefault="00BE0426" w:rsidP="00BE0426">
      <w:pPr>
        <w:numPr>
          <w:ilvl w:val="0"/>
          <w:numId w:val="69"/>
        </w:numPr>
        <w:suppressAutoHyphens/>
        <w:ind w:left="567" w:hanging="284"/>
        <w:jc w:val="both"/>
        <w:rPr>
          <w:rFonts w:asciiTheme="minorHAnsi" w:hAnsiTheme="minorHAnsi" w:cstheme="minorHAnsi"/>
          <w:sz w:val="22"/>
          <w:szCs w:val="22"/>
        </w:rPr>
      </w:pPr>
      <w:r w:rsidRPr="007B7376">
        <w:rPr>
          <w:rFonts w:asciiTheme="minorHAnsi" w:eastAsia="Arial" w:hAnsiTheme="minorHAnsi" w:cstheme="minorHAnsi"/>
          <w:sz w:val="22"/>
          <w:szCs w:val="22"/>
        </w:rPr>
        <w:t xml:space="preserve">konieczność realizacji przedmiotu umowy przy zastosowaniu innych rozwiązań technicznych lub materiałowych ze względu na zmiany obowiązującego prawa lub konieczności usunięcia błędów w dokumentacji. </w:t>
      </w:r>
    </w:p>
    <w:p w:rsidR="00BE0426" w:rsidRPr="007B7376" w:rsidRDefault="00BE0426" w:rsidP="00BE0426">
      <w:pPr>
        <w:ind w:left="567" w:hanging="284"/>
        <w:jc w:val="both"/>
        <w:rPr>
          <w:rFonts w:asciiTheme="minorHAnsi" w:eastAsia="Arial" w:hAnsiTheme="minorHAnsi" w:cstheme="minorHAnsi"/>
          <w:sz w:val="22"/>
          <w:szCs w:val="22"/>
        </w:rPr>
      </w:pPr>
      <w:r>
        <w:rPr>
          <w:rFonts w:asciiTheme="minorHAnsi" w:eastAsia="Arial" w:hAnsiTheme="minorHAnsi" w:cstheme="minorHAnsi"/>
          <w:sz w:val="22"/>
          <w:szCs w:val="22"/>
        </w:rPr>
        <w:t xml:space="preserve">     </w:t>
      </w:r>
      <w:r w:rsidRPr="007B7376">
        <w:rPr>
          <w:rFonts w:asciiTheme="minorHAnsi" w:eastAsia="Arial" w:hAnsiTheme="minorHAnsi" w:cstheme="minorHAnsi"/>
          <w:sz w:val="22"/>
          <w:szCs w:val="22"/>
        </w:rPr>
        <w:t>Wprowadzenie powyższych zmian wymaga pisemnej zgody inspektora nadzoru, projektanta i</w:t>
      </w:r>
      <w:r>
        <w:rPr>
          <w:rFonts w:asciiTheme="minorHAnsi" w:eastAsia="Arial" w:hAnsiTheme="minorHAnsi" w:cstheme="minorHAnsi"/>
          <w:sz w:val="22"/>
          <w:szCs w:val="22"/>
        </w:rPr>
        <w:t> </w:t>
      </w:r>
      <w:r w:rsidRPr="007B7376">
        <w:rPr>
          <w:rFonts w:asciiTheme="minorHAnsi" w:eastAsia="Arial" w:hAnsiTheme="minorHAnsi" w:cstheme="minorHAnsi"/>
          <w:sz w:val="22"/>
          <w:szCs w:val="22"/>
        </w:rPr>
        <w:t>akceptacji Zamawiającego.</w:t>
      </w:r>
    </w:p>
    <w:p w:rsidR="00BE0426" w:rsidRPr="007B7376" w:rsidRDefault="00BE0426" w:rsidP="00BE0426">
      <w:pPr>
        <w:ind w:left="284" w:hanging="284"/>
        <w:jc w:val="both"/>
        <w:rPr>
          <w:rFonts w:asciiTheme="minorHAnsi" w:eastAsia="Arial" w:hAnsiTheme="minorHAnsi" w:cstheme="minorHAnsi"/>
          <w:sz w:val="22"/>
          <w:szCs w:val="22"/>
        </w:rPr>
      </w:pPr>
      <w:r w:rsidRPr="007B7376">
        <w:rPr>
          <w:rFonts w:asciiTheme="minorHAnsi" w:eastAsia="Arial" w:hAnsiTheme="minorHAnsi" w:cstheme="minorHAnsi"/>
          <w:sz w:val="22"/>
          <w:szCs w:val="22"/>
        </w:rPr>
        <w:t>3)  Zmian osobowych wynikających z:</w:t>
      </w:r>
    </w:p>
    <w:p w:rsidR="00BE0426" w:rsidRPr="007B7376" w:rsidRDefault="00BE0426" w:rsidP="00BE0426">
      <w:pPr>
        <w:ind w:left="567" w:hanging="284"/>
        <w:jc w:val="both"/>
        <w:rPr>
          <w:rFonts w:asciiTheme="minorHAnsi" w:eastAsia="Arial" w:hAnsiTheme="minorHAnsi" w:cstheme="minorHAnsi"/>
          <w:sz w:val="22"/>
          <w:szCs w:val="22"/>
        </w:rPr>
      </w:pPr>
      <w:r w:rsidRPr="007B7376">
        <w:rPr>
          <w:rFonts w:asciiTheme="minorHAnsi" w:eastAsia="Arial" w:hAnsiTheme="minorHAnsi" w:cstheme="minorHAnsi"/>
          <w:sz w:val="22"/>
          <w:szCs w:val="22"/>
        </w:rPr>
        <w:t>a) zmiany osób realizujących zamówienie pod warunkiem, że osoby te będą spełniały wymagania określone w SWZ.</w:t>
      </w:r>
    </w:p>
    <w:p w:rsidR="00BE0426" w:rsidRPr="007B7376" w:rsidRDefault="00BE0426" w:rsidP="00BE0426">
      <w:pPr>
        <w:ind w:left="284" w:hanging="284"/>
        <w:jc w:val="both"/>
        <w:rPr>
          <w:rFonts w:asciiTheme="minorHAnsi" w:hAnsiTheme="minorHAnsi" w:cstheme="minorHAnsi"/>
          <w:sz w:val="22"/>
          <w:szCs w:val="22"/>
        </w:rPr>
      </w:pPr>
      <w:r w:rsidRPr="007B7376">
        <w:rPr>
          <w:rFonts w:asciiTheme="minorHAnsi" w:eastAsia="Arial" w:hAnsiTheme="minorHAnsi" w:cstheme="minorHAnsi"/>
          <w:sz w:val="22"/>
          <w:szCs w:val="22"/>
        </w:rPr>
        <w:lastRenderedPageBreak/>
        <w:t>4)   Pozostałe zmiany.</w:t>
      </w:r>
    </w:p>
    <w:p w:rsidR="00BE0426" w:rsidRPr="007B7376" w:rsidRDefault="00BE0426" w:rsidP="00BE0426">
      <w:pPr>
        <w:numPr>
          <w:ilvl w:val="0"/>
          <w:numId w:val="50"/>
        </w:numPr>
        <w:tabs>
          <w:tab w:val="clear" w:pos="786"/>
          <w:tab w:val="num" w:pos="567"/>
        </w:tabs>
        <w:suppressAutoHyphens/>
        <w:ind w:left="426" w:hanging="284"/>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7B7376">
        <w:rPr>
          <w:rFonts w:asciiTheme="minorHAnsi" w:eastAsia="Arial" w:hAnsiTheme="minorHAnsi" w:cstheme="minorHAnsi"/>
          <w:sz w:val="22"/>
          <w:szCs w:val="22"/>
        </w:rPr>
        <w:t xml:space="preserve">zmiana sposobu rozliczania wynagrodzenia Wykonawcy lub dokonywanie płatności na rzecz Wykonawcy na skutek zmian w zawartej przez Zamawiającego umowie o dofinansowanie projektu lub zmian wytycznych dotyczących realizacji projektu, </w:t>
      </w:r>
    </w:p>
    <w:p w:rsidR="00BE0426" w:rsidRPr="007B7376" w:rsidRDefault="00BE0426" w:rsidP="00BE0426">
      <w:pPr>
        <w:numPr>
          <w:ilvl w:val="0"/>
          <w:numId w:val="50"/>
        </w:numPr>
        <w:tabs>
          <w:tab w:val="clear" w:pos="786"/>
          <w:tab w:val="num" w:pos="567"/>
        </w:tabs>
        <w:suppressAutoHyphens/>
        <w:ind w:left="426" w:hanging="142"/>
        <w:jc w:val="both"/>
        <w:rPr>
          <w:rFonts w:asciiTheme="minorHAnsi" w:hAnsiTheme="minorHAnsi" w:cstheme="minorHAnsi"/>
          <w:sz w:val="22"/>
          <w:szCs w:val="22"/>
        </w:rPr>
      </w:pPr>
      <w:r w:rsidRPr="007B7376">
        <w:rPr>
          <w:rFonts w:asciiTheme="minorHAnsi" w:hAnsiTheme="minorHAnsi" w:cstheme="minorHAnsi"/>
          <w:sz w:val="22"/>
          <w:szCs w:val="22"/>
        </w:rPr>
        <w:t>koniecznością  wykonania robót dodatkowych lub zamiennych</w:t>
      </w:r>
    </w:p>
    <w:p w:rsidR="00BE0426" w:rsidRPr="007B7376" w:rsidRDefault="00BE0426" w:rsidP="00BE0426">
      <w:pPr>
        <w:numPr>
          <w:ilvl w:val="0"/>
          <w:numId w:val="50"/>
        </w:numPr>
        <w:tabs>
          <w:tab w:val="clear" w:pos="786"/>
          <w:tab w:val="left" w:pos="284"/>
          <w:tab w:val="num" w:pos="567"/>
        </w:tabs>
        <w:suppressAutoHyphens/>
        <w:ind w:left="426" w:hanging="142"/>
        <w:jc w:val="both"/>
        <w:rPr>
          <w:rFonts w:asciiTheme="minorHAnsi" w:hAnsiTheme="minorHAnsi" w:cstheme="minorHAnsi"/>
          <w:sz w:val="22"/>
          <w:szCs w:val="22"/>
        </w:rPr>
      </w:pPr>
      <w:r w:rsidRPr="007B7376">
        <w:rPr>
          <w:rFonts w:asciiTheme="minorHAnsi" w:eastAsia="Arial" w:hAnsiTheme="minorHAnsi" w:cstheme="minorHAnsi"/>
          <w:sz w:val="22"/>
          <w:szCs w:val="22"/>
        </w:rPr>
        <w:t>rezygnacja przez Zamawiającego z realizacji części przedmiotu umowy. Zamawiający zastrzega sobie prawo do niezrealizowania pełnego zakresu robót, w sytuacji której nie można było przewidzieć w chwili zawarcia umowy a nie powstałej z winy Zamawiającego ani Wykonawcy, maksymalnie do wysokości 20% wartości umowy bez żadnych negatywnych skutków prawnych i</w:t>
      </w:r>
      <w:r>
        <w:rPr>
          <w:rFonts w:asciiTheme="minorHAnsi" w:eastAsia="Arial" w:hAnsiTheme="minorHAnsi" w:cstheme="minorHAnsi"/>
          <w:sz w:val="22"/>
          <w:szCs w:val="22"/>
        </w:rPr>
        <w:t> </w:t>
      </w:r>
      <w:r w:rsidRPr="007B7376">
        <w:rPr>
          <w:rFonts w:asciiTheme="minorHAnsi" w:eastAsia="Arial" w:hAnsiTheme="minorHAnsi" w:cstheme="minorHAnsi"/>
          <w:sz w:val="22"/>
          <w:szCs w:val="22"/>
        </w:rPr>
        <w:t>finansowych. W takim przypadku wynagrodzenie Wykonawcy zostanie pomniejszone i termin realizacji skrócony, przy czym Zamawiający zapłaci za wszystkie spełnione świadczenia oraz udokumentowane koszty, które Wykonawca poniósł w związku z wynikającymi z umowy planowanymi świadczeniami,</w:t>
      </w:r>
    </w:p>
    <w:p w:rsidR="00BE0426" w:rsidRPr="007B7376" w:rsidRDefault="00BE0426" w:rsidP="00BE0426">
      <w:pPr>
        <w:numPr>
          <w:ilvl w:val="0"/>
          <w:numId w:val="50"/>
        </w:numPr>
        <w:tabs>
          <w:tab w:val="clear" w:pos="786"/>
          <w:tab w:val="left" w:pos="284"/>
          <w:tab w:val="num" w:pos="426"/>
          <w:tab w:val="num" w:pos="567"/>
        </w:tabs>
        <w:suppressAutoHyphens/>
        <w:ind w:left="426" w:hanging="142"/>
        <w:jc w:val="both"/>
        <w:rPr>
          <w:rFonts w:asciiTheme="minorHAnsi" w:hAnsiTheme="minorHAnsi" w:cstheme="minorHAnsi"/>
          <w:sz w:val="22"/>
          <w:szCs w:val="22"/>
        </w:rPr>
      </w:pPr>
      <w:r w:rsidRPr="007B7376">
        <w:rPr>
          <w:rFonts w:asciiTheme="minorHAnsi" w:eastAsia="Arial" w:hAnsiTheme="minorHAnsi" w:cstheme="minorHAnsi"/>
          <w:sz w:val="22"/>
          <w:szCs w:val="22"/>
        </w:rPr>
        <w:t>zmiany uzasadnione okolicznościami, o których mowa w art.357</w:t>
      </w:r>
      <w:r w:rsidRPr="007B7376">
        <w:rPr>
          <w:rFonts w:asciiTheme="minorHAnsi" w:eastAsia="Arial" w:hAnsiTheme="minorHAnsi" w:cstheme="minorHAnsi"/>
          <w:sz w:val="22"/>
          <w:szCs w:val="22"/>
          <w:vertAlign w:val="superscript"/>
        </w:rPr>
        <w:t>1</w:t>
      </w:r>
      <w:r w:rsidRPr="007B7376">
        <w:rPr>
          <w:rFonts w:asciiTheme="minorHAnsi" w:eastAsia="Arial" w:hAnsiTheme="minorHAnsi" w:cstheme="minorHAnsi"/>
          <w:sz w:val="22"/>
          <w:szCs w:val="22"/>
        </w:rPr>
        <w:t xml:space="preserve"> KC z uwzględnieniem faktu, że za rażącą zostanie uznana strata w wysokości, o której mowa w art 397 KSH. </w:t>
      </w:r>
    </w:p>
    <w:p w:rsidR="00BE0426" w:rsidRPr="007B7376" w:rsidRDefault="00BE0426" w:rsidP="00BE0426">
      <w:pPr>
        <w:jc w:val="both"/>
        <w:rPr>
          <w:rFonts w:asciiTheme="minorHAnsi" w:hAnsiTheme="minorHAnsi" w:cstheme="minorHAnsi"/>
          <w:sz w:val="22"/>
          <w:szCs w:val="22"/>
        </w:rPr>
      </w:pPr>
      <w:r w:rsidRPr="007B7376">
        <w:rPr>
          <w:rFonts w:asciiTheme="minorHAnsi" w:eastAsia="Arial" w:hAnsiTheme="minorHAnsi" w:cstheme="minorHAnsi"/>
          <w:sz w:val="22"/>
          <w:szCs w:val="22"/>
        </w:rPr>
        <w:t>Wszystkie powyższe postanowienia stanowią katalog zmian na które Zamawiający może wyrazić zgodę. Nie stanowią one jednak zobowiązania do wyrażenia takiej zgody.</w:t>
      </w:r>
    </w:p>
    <w:p w:rsidR="00BE0426" w:rsidRPr="007B7376" w:rsidRDefault="00BE0426" w:rsidP="00BE0426">
      <w:pPr>
        <w:jc w:val="both"/>
        <w:rPr>
          <w:rFonts w:asciiTheme="minorHAnsi" w:eastAsia="Arial" w:hAnsiTheme="minorHAnsi" w:cstheme="minorHAnsi"/>
          <w:sz w:val="22"/>
          <w:szCs w:val="22"/>
        </w:rPr>
      </w:pPr>
    </w:p>
    <w:p w:rsidR="00BE0426" w:rsidRPr="007B7376" w:rsidRDefault="00BE0426" w:rsidP="00BE0426">
      <w:pPr>
        <w:jc w:val="both"/>
        <w:rPr>
          <w:rFonts w:asciiTheme="minorHAnsi" w:hAnsiTheme="minorHAnsi" w:cstheme="minorHAnsi"/>
          <w:b/>
          <w:sz w:val="22"/>
          <w:szCs w:val="22"/>
        </w:rPr>
      </w:pPr>
    </w:p>
    <w:p w:rsidR="00BE0426" w:rsidRPr="007B7376" w:rsidRDefault="00BE0426" w:rsidP="004907EE">
      <w:pPr>
        <w:pStyle w:val="MAZAN"/>
        <w:jc w:val="center"/>
        <w:rPr>
          <w:rFonts w:asciiTheme="minorHAnsi" w:hAnsiTheme="minorHAnsi" w:cstheme="minorHAnsi"/>
          <w:b/>
          <w:color w:val="auto"/>
          <w:sz w:val="22"/>
          <w:szCs w:val="22"/>
        </w:rPr>
      </w:pPr>
      <w:r w:rsidRPr="007B7376">
        <w:rPr>
          <w:rFonts w:asciiTheme="minorHAnsi" w:eastAsia="Times New Roman" w:hAnsiTheme="minorHAnsi" w:cstheme="minorHAnsi"/>
          <w:b/>
          <w:bCs/>
          <w:sz w:val="22"/>
          <w:szCs w:val="22"/>
        </w:rPr>
        <w:tab/>
      </w:r>
      <w:r w:rsidRPr="007B7376">
        <w:rPr>
          <w:rFonts w:asciiTheme="minorHAnsi" w:hAnsiTheme="minorHAnsi" w:cstheme="minorHAnsi"/>
          <w:b/>
          <w:color w:val="auto"/>
          <w:sz w:val="22"/>
          <w:szCs w:val="22"/>
        </w:rPr>
        <w:t xml:space="preserve">§15 </w:t>
      </w:r>
    </w:p>
    <w:p w:rsidR="00BE0426" w:rsidRDefault="00BE0426" w:rsidP="004907EE">
      <w:pPr>
        <w:pStyle w:val="MAZAN"/>
        <w:jc w:val="center"/>
        <w:rPr>
          <w:rFonts w:asciiTheme="minorHAnsi" w:hAnsiTheme="minorHAnsi" w:cstheme="minorHAnsi"/>
          <w:b/>
          <w:color w:val="auto"/>
          <w:sz w:val="22"/>
          <w:szCs w:val="22"/>
        </w:rPr>
      </w:pPr>
      <w:r w:rsidRPr="007B7376">
        <w:rPr>
          <w:rFonts w:asciiTheme="minorHAnsi" w:hAnsiTheme="minorHAnsi" w:cstheme="minorHAnsi"/>
          <w:b/>
          <w:color w:val="auto"/>
          <w:sz w:val="22"/>
          <w:szCs w:val="22"/>
        </w:rPr>
        <w:t xml:space="preserve">           Roboty dodatkowe/ zamienne</w:t>
      </w:r>
    </w:p>
    <w:p w:rsidR="004907EE" w:rsidRPr="004907EE" w:rsidRDefault="004907EE" w:rsidP="004907EE">
      <w:pPr>
        <w:pStyle w:val="MAZAN"/>
        <w:jc w:val="center"/>
        <w:rPr>
          <w:rFonts w:asciiTheme="minorHAnsi" w:hAnsiTheme="minorHAnsi" w:cstheme="minorHAnsi"/>
          <w:b/>
          <w:color w:val="auto"/>
          <w:sz w:val="22"/>
          <w:szCs w:val="22"/>
        </w:rPr>
      </w:pPr>
    </w:p>
    <w:p w:rsidR="00BE0426" w:rsidRPr="007B7376" w:rsidRDefault="00BE0426" w:rsidP="00BE0426">
      <w:pPr>
        <w:pStyle w:val="Akapitzlist"/>
        <w:numPr>
          <w:ilvl w:val="0"/>
          <w:numId w:val="75"/>
        </w:numPr>
        <w:tabs>
          <w:tab w:val="clear" w:pos="720"/>
          <w:tab w:val="num" w:pos="426"/>
        </w:tabs>
        <w:autoSpaceDE w:val="0"/>
        <w:spacing w:line="240" w:lineRule="auto"/>
        <w:ind w:left="360"/>
        <w:contextualSpacing/>
        <w:jc w:val="both"/>
        <w:rPr>
          <w:rFonts w:asciiTheme="minorHAnsi" w:hAnsiTheme="minorHAnsi" w:cstheme="minorHAnsi"/>
          <w:bCs/>
        </w:rPr>
      </w:pPr>
      <w:r w:rsidRPr="007B7376">
        <w:rPr>
          <w:rFonts w:asciiTheme="minorHAnsi" w:hAnsiTheme="minorHAnsi" w:cstheme="minorHAnsi"/>
          <w:bCs/>
        </w:rPr>
        <w:t xml:space="preserve">Roboty dodatkowe, mogą zostać zlecone na podstawie odrębnego zamówienia, jeżeli </w:t>
      </w:r>
      <w:r w:rsidRPr="007B7376">
        <w:rPr>
          <w:rFonts w:asciiTheme="minorHAnsi" w:hAnsiTheme="minorHAnsi" w:cstheme="minorHAnsi"/>
          <w:lang w:eastAsia="pl-PL"/>
        </w:rPr>
        <w:t xml:space="preserve">stały się niezbędne i zostały spełnione łącznie następujące warunki: </w:t>
      </w:r>
    </w:p>
    <w:p w:rsidR="00BE0426" w:rsidRPr="007B7376" w:rsidRDefault="00BE0426" w:rsidP="00BE0426">
      <w:pPr>
        <w:pStyle w:val="Akapitzlist"/>
        <w:numPr>
          <w:ilvl w:val="0"/>
          <w:numId w:val="76"/>
        </w:numPr>
        <w:spacing w:line="240" w:lineRule="auto"/>
        <w:ind w:left="567" w:hanging="283"/>
        <w:contextualSpacing/>
        <w:jc w:val="both"/>
        <w:rPr>
          <w:rFonts w:asciiTheme="minorHAnsi" w:hAnsiTheme="minorHAnsi" w:cstheme="minorHAnsi"/>
          <w:lang w:eastAsia="pl-PL"/>
        </w:rPr>
      </w:pPr>
      <w:r w:rsidRPr="007B7376">
        <w:rPr>
          <w:rFonts w:asciiTheme="minorHAnsi" w:hAnsiTheme="minorHAnsi" w:cstheme="minorHAnsi"/>
          <w:lang w:eastAsia="pl-PL"/>
        </w:rPr>
        <w:t>zmiana wykonawcy nie może zostać dokonana z powodów ekonomicznych lub technicznych, w</w:t>
      </w:r>
      <w:r>
        <w:rPr>
          <w:rFonts w:asciiTheme="minorHAnsi" w:hAnsiTheme="minorHAnsi" w:cstheme="minorHAnsi"/>
          <w:lang w:eastAsia="pl-PL"/>
        </w:rPr>
        <w:t> </w:t>
      </w:r>
      <w:r w:rsidRPr="007B7376">
        <w:rPr>
          <w:rFonts w:asciiTheme="minorHAnsi" w:hAnsiTheme="minorHAnsi" w:cstheme="minorHAnsi"/>
          <w:lang w:eastAsia="pl-PL"/>
        </w:rPr>
        <w:t xml:space="preserve">szczególności dotyczących zamienności lub interoperacyjności sprzętu, usług lub instalacji, zamówionych w ramach zamówienia podstawowego, </w:t>
      </w:r>
    </w:p>
    <w:p w:rsidR="00BE0426" w:rsidRPr="007B7376" w:rsidRDefault="00BE0426" w:rsidP="00BE0426">
      <w:pPr>
        <w:pStyle w:val="Akapitzlist"/>
        <w:numPr>
          <w:ilvl w:val="0"/>
          <w:numId w:val="76"/>
        </w:numPr>
        <w:spacing w:line="240" w:lineRule="auto"/>
        <w:ind w:left="567" w:hanging="283"/>
        <w:contextualSpacing/>
        <w:jc w:val="both"/>
        <w:rPr>
          <w:rFonts w:asciiTheme="minorHAnsi" w:hAnsiTheme="minorHAnsi" w:cstheme="minorHAnsi"/>
          <w:lang w:eastAsia="pl-PL"/>
        </w:rPr>
      </w:pPr>
      <w:r w:rsidRPr="007B7376">
        <w:rPr>
          <w:rFonts w:asciiTheme="minorHAnsi" w:hAnsiTheme="minorHAnsi" w:cstheme="minorHAnsi"/>
          <w:lang w:eastAsia="pl-PL"/>
        </w:rPr>
        <w:t>zmiana wykonawcy spowodowałaby istotną niedogodność lub znaczne zwiększenie kosztów dla Zamawiającego,</w:t>
      </w:r>
    </w:p>
    <w:p w:rsidR="00BE0426" w:rsidRPr="007B7376" w:rsidRDefault="00BE0426" w:rsidP="00BE0426">
      <w:pPr>
        <w:pStyle w:val="Akapitzlist"/>
        <w:numPr>
          <w:ilvl w:val="0"/>
          <w:numId w:val="76"/>
        </w:numPr>
        <w:spacing w:line="240" w:lineRule="auto"/>
        <w:ind w:left="567" w:hanging="283"/>
        <w:contextualSpacing/>
        <w:jc w:val="both"/>
        <w:rPr>
          <w:rFonts w:asciiTheme="minorHAnsi" w:hAnsiTheme="minorHAnsi" w:cstheme="minorHAnsi"/>
          <w:lang w:eastAsia="pl-PL"/>
        </w:rPr>
      </w:pPr>
      <w:r w:rsidRPr="007B7376">
        <w:rPr>
          <w:rFonts w:asciiTheme="minorHAnsi" w:hAnsiTheme="minorHAnsi" w:cstheme="minorHAnsi"/>
          <w:lang w:eastAsia="pl-PL"/>
        </w:rPr>
        <w:t>wartość robót dodatkowych lub zamiennych nie przekracza 50% wartości zamówienia określonej pierwotnie w umowie</w:t>
      </w:r>
    </w:p>
    <w:p w:rsidR="00BE0426" w:rsidRPr="007B7376" w:rsidRDefault="00BE0426" w:rsidP="00BE0426">
      <w:pPr>
        <w:pStyle w:val="Akapitzlist"/>
        <w:numPr>
          <w:ilvl w:val="0"/>
          <w:numId w:val="76"/>
        </w:numPr>
        <w:spacing w:line="240" w:lineRule="auto"/>
        <w:ind w:left="567" w:hanging="283"/>
        <w:contextualSpacing/>
        <w:jc w:val="both"/>
        <w:rPr>
          <w:rFonts w:asciiTheme="minorHAnsi" w:hAnsiTheme="minorHAnsi" w:cstheme="minorHAnsi"/>
          <w:lang w:eastAsia="pl-PL"/>
        </w:rPr>
      </w:pPr>
      <w:r w:rsidRPr="007B7376">
        <w:rPr>
          <w:rFonts w:asciiTheme="minorHAnsi" w:hAnsiTheme="minorHAnsi" w:cstheme="minorHAnsi"/>
          <w:bCs/>
        </w:rPr>
        <w:t>konieczność zmiany umowy spowodowana jest okolicznościami, których Zamawiający, działając z</w:t>
      </w:r>
      <w:r>
        <w:rPr>
          <w:rFonts w:asciiTheme="minorHAnsi" w:hAnsiTheme="minorHAnsi" w:cstheme="minorHAnsi"/>
          <w:bCs/>
        </w:rPr>
        <w:t> </w:t>
      </w:r>
      <w:r w:rsidRPr="007B7376">
        <w:rPr>
          <w:rFonts w:asciiTheme="minorHAnsi" w:hAnsiTheme="minorHAnsi" w:cstheme="minorHAnsi"/>
          <w:bCs/>
        </w:rPr>
        <w:t>należytą starannością, nie mógł przewidzieć w chwili zawarcia niniejszej umowy</w:t>
      </w:r>
      <w:r w:rsidRPr="007B7376">
        <w:rPr>
          <w:rFonts w:asciiTheme="minorHAnsi" w:hAnsiTheme="minorHAnsi" w:cstheme="minorHAnsi"/>
          <w:lang w:eastAsia="pl-PL"/>
        </w:rPr>
        <w:t>,</w:t>
      </w:r>
    </w:p>
    <w:p w:rsidR="00BE0426" w:rsidRPr="007B7376" w:rsidRDefault="00BE0426" w:rsidP="00BE0426">
      <w:pPr>
        <w:pStyle w:val="Akapitzlist"/>
        <w:numPr>
          <w:ilvl w:val="0"/>
          <w:numId w:val="75"/>
        </w:numPr>
        <w:tabs>
          <w:tab w:val="clear" w:pos="720"/>
          <w:tab w:val="num" w:pos="426"/>
        </w:tabs>
        <w:spacing w:line="240" w:lineRule="auto"/>
        <w:ind w:left="360"/>
        <w:contextualSpacing/>
        <w:jc w:val="both"/>
        <w:rPr>
          <w:rFonts w:asciiTheme="minorHAnsi" w:hAnsiTheme="minorHAnsi" w:cstheme="minorHAnsi"/>
          <w:bCs/>
        </w:rPr>
      </w:pPr>
      <w:r w:rsidRPr="007B7376">
        <w:rPr>
          <w:rFonts w:asciiTheme="minorHAnsi" w:hAnsiTheme="minorHAnsi" w:cstheme="minorHAnsi"/>
          <w:bCs/>
        </w:rPr>
        <w:t>Zastosowanie zamiennych rozwiązań, materiałów i urządzeń, zaniechanie wykonania przez Wykonawcę określonych robót budowlanych w związku z zastosowaniem rozwiązań zamiennych może nastąpić po podpisaniu przez Zamawiającego i Wykonawcę aneksu do umowy, w którym strony wyrażą zgodę na zastosowanie rozwiązań zamiennych oraz ustalą wynagrodzenie ryczałtowe należne Wykonawcy po zastosowaniu rozwiązań zamiennych. Przy ustalaniu wynagrodzenia ryczałtowego należnego Wykonawcy / zmianie wynagrodzenia ryczałtowego /</w:t>
      </w:r>
      <w:r>
        <w:rPr>
          <w:rFonts w:asciiTheme="minorHAnsi" w:hAnsiTheme="minorHAnsi" w:cstheme="minorHAnsi"/>
          <w:bCs/>
        </w:rPr>
        <w:t> </w:t>
      </w:r>
      <w:r w:rsidRPr="007B7376">
        <w:rPr>
          <w:rFonts w:asciiTheme="minorHAnsi" w:hAnsiTheme="minorHAnsi" w:cstheme="minorHAnsi"/>
          <w:bCs/>
        </w:rPr>
        <w:t xml:space="preserve">podlegają wyłączeniu kwoty odpowiadające kosztom robót, materiałów i urządzeń, które będą zamieniane lub zaniechane. Wynagrodzenie należne Wykonawcy po zastosowaniu rozwiązań zamiennych nie może być wyższe od wynagrodzenia, o którym mowa w § 6 ust. 2 </w:t>
      </w:r>
    </w:p>
    <w:p w:rsidR="00BE0426" w:rsidRPr="007B7376" w:rsidRDefault="00BE0426" w:rsidP="00BE0426">
      <w:pPr>
        <w:pStyle w:val="Akapitzlist"/>
        <w:numPr>
          <w:ilvl w:val="0"/>
          <w:numId w:val="75"/>
        </w:numPr>
        <w:tabs>
          <w:tab w:val="clear" w:pos="720"/>
          <w:tab w:val="num" w:pos="426"/>
        </w:tabs>
        <w:autoSpaceDE w:val="0"/>
        <w:spacing w:line="240" w:lineRule="auto"/>
        <w:ind w:left="360"/>
        <w:contextualSpacing/>
        <w:jc w:val="both"/>
        <w:rPr>
          <w:rFonts w:asciiTheme="minorHAnsi" w:hAnsiTheme="minorHAnsi" w:cstheme="minorHAnsi"/>
          <w:bCs/>
        </w:rPr>
      </w:pPr>
      <w:r w:rsidRPr="007B7376">
        <w:rPr>
          <w:rFonts w:asciiTheme="minorHAnsi" w:hAnsiTheme="minorHAnsi" w:cstheme="minorHAnsi"/>
          <w:bCs/>
        </w:rPr>
        <w:t>W przypadku, gdy w toku realizacji umowy Zamawiający ustali, iż pewne roboty nie będą wykonywane lub będą wykonywane w mniejszym obmiarze albo, że pewne urządzenia lub materiały nie będą dostarczane lub będą dostarczane w mniejszej niż pierwotnie ustalona ilości, wówczas wynagrodzenie brutto Wykonawcy, o którym mowa w § 6 ust. 2 zostanie obniżone o</w:t>
      </w:r>
      <w:r>
        <w:rPr>
          <w:rFonts w:asciiTheme="minorHAnsi" w:hAnsiTheme="minorHAnsi" w:cstheme="minorHAnsi"/>
          <w:bCs/>
        </w:rPr>
        <w:t> </w:t>
      </w:r>
      <w:r w:rsidRPr="007B7376">
        <w:rPr>
          <w:rFonts w:asciiTheme="minorHAnsi" w:hAnsiTheme="minorHAnsi" w:cstheme="minorHAnsi"/>
          <w:bCs/>
        </w:rPr>
        <w:t xml:space="preserve">wartość niewykonanych robót oraz niedostarczonych urządzeń. </w:t>
      </w:r>
    </w:p>
    <w:p w:rsidR="00BE0426" w:rsidRPr="007B7376" w:rsidRDefault="00BE0426" w:rsidP="00BE0426">
      <w:pPr>
        <w:pStyle w:val="Akapitzlist"/>
        <w:numPr>
          <w:ilvl w:val="0"/>
          <w:numId w:val="75"/>
        </w:numPr>
        <w:tabs>
          <w:tab w:val="clear" w:pos="720"/>
          <w:tab w:val="num" w:pos="426"/>
        </w:tabs>
        <w:autoSpaceDE w:val="0"/>
        <w:spacing w:after="0" w:line="240" w:lineRule="auto"/>
        <w:ind w:left="360"/>
        <w:contextualSpacing/>
        <w:jc w:val="both"/>
        <w:rPr>
          <w:rFonts w:asciiTheme="minorHAnsi" w:hAnsiTheme="minorHAnsi" w:cstheme="minorHAnsi"/>
          <w:bCs/>
        </w:rPr>
      </w:pPr>
      <w:r w:rsidRPr="007B7376">
        <w:rPr>
          <w:rFonts w:asciiTheme="minorHAnsi" w:hAnsiTheme="minorHAnsi" w:cstheme="minorHAnsi"/>
          <w:bCs/>
        </w:rPr>
        <w:t>Konieczność wykonania robót dodatkowych lub zamiennych winna być stwierdzona w protokole konieczności wykonania robót dodatkowych/zamiennych, podpisanym przez Zamawiającego i</w:t>
      </w:r>
      <w:r>
        <w:rPr>
          <w:rFonts w:asciiTheme="minorHAnsi" w:hAnsiTheme="minorHAnsi" w:cstheme="minorHAnsi"/>
          <w:bCs/>
        </w:rPr>
        <w:t> </w:t>
      </w:r>
      <w:r w:rsidRPr="007B7376">
        <w:rPr>
          <w:rFonts w:asciiTheme="minorHAnsi" w:hAnsiTheme="minorHAnsi" w:cstheme="minorHAnsi"/>
          <w:bCs/>
        </w:rPr>
        <w:t>Wykonawcę.</w:t>
      </w:r>
    </w:p>
    <w:p w:rsidR="00BE0426" w:rsidRPr="007B7376" w:rsidRDefault="00BE0426" w:rsidP="00BE0426">
      <w:pPr>
        <w:widowControl w:val="0"/>
        <w:numPr>
          <w:ilvl w:val="0"/>
          <w:numId w:val="75"/>
        </w:numPr>
        <w:tabs>
          <w:tab w:val="clear" w:pos="720"/>
          <w:tab w:val="num" w:pos="284"/>
        </w:tabs>
        <w:suppressAutoHyphens/>
        <w:autoSpaceDE w:val="0"/>
        <w:ind w:left="360"/>
        <w:jc w:val="both"/>
        <w:rPr>
          <w:rFonts w:asciiTheme="minorHAnsi" w:hAnsiTheme="minorHAnsi" w:cstheme="minorHAnsi"/>
          <w:b/>
          <w:bCs/>
          <w:sz w:val="22"/>
          <w:szCs w:val="22"/>
          <w:lang w:eastAsia="en-US"/>
        </w:rPr>
      </w:pPr>
      <w:r w:rsidRPr="007B7376">
        <w:rPr>
          <w:rFonts w:asciiTheme="minorHAnsi" w:hAnsiTheme="minorHAnsi" w:cstheme="minorHAnsi"/>
          <w:bCs/>
          <w:sz w:val="22"/>
          <w:szCs w:val="22"/>
          <w:lang w:eastAsia="en-US"/>
        </w:rPr>
        <w:t xml:space="preserve">Wartość robót dodatkowych lub zamiennych będzie obliczana wg następujących zasad: </w:t>
      </w:r>
    </w:p>
    <w:p w:rsidR="00BE0426" w:rsidRPr="007B7376" w:rsidRDefault="00BE0426" w:rsidP="00BE0426">
      <w:pPr>
        <w:widowControl w:val="0"/>
        <w:numPr>
          <w:ilvl w:val="1"/>
          <w:numId w:val="77"/>
        </w:numPr>
        <w:suppressAutoHyphens/>
        <w:autoSpaceDE w:val="0"/>
        <w:ind w:left="360"/>
        <w:jc w:val="both"/>
        <w:rPr>
          <w:rFonts w:asciiTheme="minorHAnsi" w:hAnsiTheme="minorHAnsi" w:cstheme="minorHAnsi"/>
          <w:bCs/>
          <w:sz w:val="22"/>
          <w:szCs w:val="22"/>
          <w:lang w:eastAsia="en-US"/>
        </w:rPr>
      </w:pPr>
      <w:r w:rsidRPr="007B7376">
        <w:rPr>
          <w:rFonts w:asciiTheme="minorHAnsi" w:hAnsiTheme="minorHAnsi" w:cstheme="minorHAnsi"/>
          <w:bCs/>
          <w:sz w:val="22"/>
          <w:szCs w:val="22"/>
          <w:lang w:eastAsia="en-US"/>
        </w:rPr>
        <w:lastRenderedPageBreak/>
        <w:t>jeżeli roboty te odpowiadają opisowi pozycji w kosztorysie ofertowym, Wykonawca zobowiązany jest do wyliczenia ceny wg przyjętych cen jednostkowych oraz wskaźników cenotwórczych w</w:t>
      </w:r>
      <w:r>
        <w:rPr>
          <w:rFonts w:asciiTheme="minorHAnsi" w:hAnsiTheme="minorHAnsi" w:cstheme="minorHAnsi"/>
          <w:bCs/>
          <w:sz w:val="22"/>
          <w:szCs w:val="22"/>
          <w:lang w:eastAsia="en-US"/>
        </w:rPr>
        <w:t> </w:t>
      </w:r>
      <w:r w:rsidRPr="007B7376">
        <w:rPr>
          <w:rFonts w:asciiTheme="minorHAnsi" w:hAnsiTheme="minorHAnsi" w:cstheme="minorHAnsi"/>
          <w:bCs/>
          <w:sz w:val="22"/>
          <w:szCs w:val="22"/>
          <w:lang w:eastAsia="en-US"/>
        </w:rPr>
        <w:t>kosztorysie ofertowym i przedłożenia wyliczenia Zamawiającemu celem jego zatwierdzenia,</w:t>
      </w:r>
    </w:p>
    <w:p w:rsidR="00BE0426" w:rsidRPr="007B7376" w:rsidRDefault="00BE0426" w:rsidP="00BE0426">
      <w:pPr>
        <w:widowControl w:val="0"/>
        <w:numPr>
          <w:ilvl w:val="1"/>
          <w:numId w:val="77"/>
        </w:numPr>
        <w:suppressAutoHyphens/>
        <w:autoSpaceDE w:val="0"/>
        <w:ind w:left="360"/>
        <w:jc w:val="both"/>
        <w:rPr>
          <w:rFonts w:asciiTheme="minorHAnsi" w:hAnsiTheme="minorHAnsi" w:cstheme="minorHAnsi"/>
          <w:bCs/>
          <w:sz w:val="22"/>
          <w:szCs w:val="22"/>
          <w:lang w:eastAsia="en-US"/>
        </w:rPr>
      </w:pPr>
      <w:r w:rsidRPr="007B7376">
        <w:rPr>
          <w:rFonts w:asciiTheme="minorHAnsi" w:hAnsiTheme="minorHAnsi" w:cstheme="minorHAnsi"/>
          <w:bCs/>
          <w:sz w:val="22"/>
          <w:szCs w:val="22"/>
          <w:lang w:eastAsia="en-US"/>
        </w:rPr>
        <w:t>jeżeli nie jest możliwa wycena tych robót z zastosowaniem metody określonej w pkt a), Wykonawca powinien przedłożyć do akceptacji Zamawiającemu kalkulację sporządzoną  w oparciu o KNR, a przy braku w KNR odpowiednich pozycji kosztorysowych wg innych katalogów nakładczych, z zastosowaniem składników kalkulacyjnych jak w kosztorysach ofertowych do niniejszego zamówienia tj.:</w:t>
      </w:r>
    </w:p>
    <w:p w:rsidR="00BE0426" w:rsidRPr="007B7376" w:rsidRDefault="00BE0426" w:rsidP="00BE0426">
      <w:pPr>
        <w:widowControl w:val="0"/>
        <w:numPr>
          <w:ilvl w:val="0"/>
          <w:numId w:val="78"/>
        </w:numPr>
        <w:suppressAutoHyphens/>
        <w:autoSpaceDE w:val="0"/>
        <w:ind w:left="709" w:hanging="283"/>
        <w:jc w:val="both"/>
        <w:rPr>
          <w:rFonts w:asciiTheme="minorHAnsi" w:hAnsiTheme="minorHAnsi" w:cstheme="minorHAnsi"/>
          <w:bCs/>
          <w:sz w:val="22"/>
          <w:szCs w:val="22"/>
          <w:lang w:eastAsia="en-US"/>
        </w:rPr>
      </w:pPr>
      <w:r w:rsidRPr="007B7376">
        <w:rPr>
          <w:rFonts w:asciiTheme="minorHAnsi" w:hAnsiTheme="minorHAnsi" w:cstheme="minorHAnsi"/>
          <w:bCs/>
          <w:sz w:val="22"/>
          <w:szCs w:val="22"/>
          <w:lang w:eastAsia="en-US"/>
        </w:rPr>
        <w:t>materiałów wg ofertowych ich cen jednostkowych (z kosztorysu ofertowego). W przypadku braku cen jednostkowych w kosztorysie ofertowym cena materiałów będzie uzgadniana każdorazowo z</w:t>
      </w:r>
      <w:r>
        <w:rPr>
          <w:rFonts w:asciiTheme="minorHAnsi" w:hAnsiTheme="minorHAnsi" w:cstheme="minorHAnsi"/>
          <w:bCs/>
          <w:sz w:val="22"/>
          <w:szCs w:val="22"/>
          <w:lang w:eastAsia="en-US"/>
        </w:rPr>
        <w:t> </w:t>
      </w:r>
      <w:r w:rsidRPr="007B7376">
        <w:rPr>
          <w:rFonts w:asciiTheme="minorHAnsi" w:hAnsiTheme="minorHAnsi" w:cstheme="minorHAnsi"/>
          <w:bCs/>
          <w:sz w:val="22"/>
          <w:szCs w:val="22"/>
          <w:lang w:eastAsia="en-US"/>
        </w:rPr>
        <w:t>Zamawiającym, lecz nie wyższa niż średnie ceny publikowane w wydawnictwie „SEKOCENBUD” aktualne w miesiącu, w którym kalkulacja jest sporządzana, przy czym w przypadku rozbieżności między Stronami co do wysokości zastosowanych cen kalkulacyjnych, rozstrzygające będą ceny wymagane przez Zamawiającego, pod warunkiem wskazania Wykonawcy źródła nabycia tych materiałów,</w:t>
      </w:r>
    </w:p>
    <w:p w:rsidR="00BE0426" w:rsidRPr="007B7376" w:rsidRDefault="00BE0426" w:rsidP="00BE0426">
      <w:pPr>
        <w:widowControl w:val="0"/>
        <w:numPr>
          <w:ilvl w:val="0"/>
          <w:numId w:val="78"/>
        </w:numPr>
        <w:suppressAutoHyphens/>
        <w:autoSpaceDE w:val="0"/>
        <w:ind w:left="709" w:hanging="283"/>
        <w:jc w:val="both"/>
        <w:rPr>
          <w:rFonts w:asciiTheme="minorHAnsi" w:hAnsiTheme="minorHAnsi" w:cstheme="minorHAnsi"/>
          <w:bCs/>
          <w:sz w:val="22"/>
          <w:szCs w:val="22"/>
          <w:lang w:eastAsia="en-US"/>
        </w:rPr>
      </w:pPr>
      <w:r w:rsidRPr="007B7376">
        <w:rPr>
          <w:rFonts w:asciiTheme="minorHAnsi" w:hAnsiTheme="minorHAnsi" w:cstheme="minorHAnsi"/>
          <w:bCs/>
          <w:sz w:val="22"/>
          <w:szCs w:val="22"/>
          <w:lang w:eastAsia="en-US"/>
        </w:rPr>
        <w:t>sprzętu wg ofertowych jego cen jednostkowych (z kosztorysu ofertowego). W przypadku braku cen jednostkowych w kosztorysie ofertowym ceny sprzętu będą uzgadnianie każdorazowo z  Zamawiającym, lecz nie wyższe niż ceny publikowane przez wydawnictwo „SEKOCENBUD” w aktualnym miesiącu, w którym kalkulacja jest sporządzana.</w:t>
      </w:r>
    </w:p>
    <w:p w:rsidR="00BE0426" w:rsidRPr="007B7376" w:rsidRDefault="00BE0426" w:rsidP="00BE0426">
      <w:pPr>
        <w:widowControl w:val="0"/>
        <w:numPr>
          <w:ilvl w:val="0"/>
          <w:numId w:val="78"/>
        </w:numPr>
        <w:suppressAutoHyphens/>
        <w:autoSpaceDE w:val="0"/>
        <w:ind w:left="709" w:hanging="283"/>
        <w:jc w:val="both"/>
        <w:rPr>
          <w:rFonts w:asciiTheme="minorHAnsi" w:hAnsiTheme="minorHAnsi" w:cstheme="minorHAnsi"/>
          <w:bCs/>
          <w:sz w:val="22"/>
          <w:szCs w:val="22"/>
          <w:lang w:eastAsia="en-US"/>
        </w:rPr>
      </w:pPr>
      <w:r w:rsidRPr="007B7376">
        <w:rPr>
          <w:rFonts w:asciiTheme="minorHAnsi" w:hAnsiTheme="minorHAnsi" w:cstheme="minorHAnsi"/>
          <w:bCs/>
          <w:sz w:val="22"/>
          <w:szCs w:val="22"/>
          <w:lang w:eastAsia="en-US"/>
        </w:rPr>
        <w:t xml:space="preserve">stawki rob./godz. …..... zł, </w:t>
      </w:r>
    </w:p>
    <w:p w:rsidR="00BE0426" w:rsidRPr="007B7376" w:rsidRDefault="00BE0426" w:rsidP="00BE0426">
      <w:pPr>
        <w:widowControl w:val="0"/>
        <w:numPr>
          <w:ilvl w:val="0"/>
          <w:numId w:val="78"/>
        </w:numPr>
        <w:suppressAutoHyphens/>
        <w:autoSpaceDE w:val="0"/>
        <w:ind w:left="709" w:hanging="283"/>
        <w:jc w:val="both"/>
        <w:rPr>
          <w:rFonts w:asciiTheme="minorHAnsi" w:hAnsiTheme="minorHAnsi" w:cstheme="minorHAnsi"/>
          <w:bCs/>
          <w:sz w:val="22"/>
          <w:szCs w:val="22"/>
          <w:lang w:eastAsia="en-US"/>
        </w:rPr>
      </w:pPr>
      <w:r w:rsidRPr="007B7376">
        <w:rPr>
          <w:rFonts w:asciiTheme="minorHAnsi" w:hAnsiTheme="minorHAnsi" w:cstheme="minorHAnsi"/>
          <w:bCs/>
          <w:sz w:val="22"/>
          <w:szCs w:val="22"/>
          <w:lang w:eastAsia="en-US"/>
        </w:rPr>
        <w:t>narzuty ……. % (wskazać „R” i/lub „M” i/lub „S” lub inne)</w:t>
      </w:r>
    </w:p>
    <w:p w:rsidR="00BE0426" w:rsidRPr="007B7376" w:rsidRDefault="00BE0426" w:rsidP="00BE0426">
      <w:pPr>
        <w:widowControl w:val="0"/>
        <w:numPr>
          <w:ilvl w:val="0"/>
          <w:numId w:val="78"/>
        </w:numPr>
        <w:suppressAutoHyphens/>
        <w:autoSpaceDE w:val="0"/>
        <w:ind w:left="709" w:hanging="283"/>
        <w:jc w:val="both"/>
        <w:rPr>
          <w:rFonts w:asciiTheme="minorHAnsi" w:hAnsiTheme="minorHAnsi" w:cstheme="minorHAnsi"/>
          <w:bCs/>
          <w:sz w:val="22"/>
          <w:szCs w:val="22"/>
          <w:lang w:eastAsia="en-US"/>
        </w:rPr>
      </w:pPr>
      <w:r w:rsidRPr="007B7376">
        <w:rPr>
          <w:rFonts w:asciiTheme="minorHAnsi" w:hAnsiTheme="minorHAnsi" w:cstheme="minorHAnsi"/>
          <w:bCs/>
          <w:sz w:val="22"/>
          <w:szCs w:val="22"/>
          <w:lang w:eastAsia="en-US"/>
        </w:rPr>
        <w:t>koszty pośrednie  ……….. % (wskazać „R” i/lub „M” i/lub „S” lub inne)</w:t>
      </w:r>
    </w:p>
    <w:p w:rsidR="00BE0426" w:rsidRPr="007B7376" w:rsidRDefault="00BE0426" w:rsidP="00BE0426">
      <w:pPr>
        <w:widowControl w:val="0"/>
        <w:numPr>
          <w:ilvl w:val="0"/>
          <w:numId w:val="78"/>
        </w:numPr>
        <w:suppressAutoHyphens/>
        <w:autoSpaceDE w:val="0"/>
        <w:ind w:left="709" w:hanging="283"/>
        <w:jc w:val="both"/>
        <w:rPr>
          <w:rFonts w:asciiTheme="minorHAnsi" w:hAnsiTheme="minorHAnsi" w:cstheme="minorHAnsi"/>
          <w:bCs/>
          <w:sz w:val="22"/>
          <w:szCs w:val="22"/>
          <w:lang w:eastAsia="en-US"/>
        </w:rPr>
      </w:pPr>
      <w:r w:rsidRPr="007B7376">
        <w:rPr>
          <w:rFonts w:asciiTheme="minorHAnsi" w:hAnsiTheme="minorHAnsi" w:cstheme="minorHAnsi"/>
          <w:bCs/>
          <w:sz w:val="22"/>
          <w:szCs w:val="22"/>
          <w:lang w:eastAsia="en-US"/>
        </w:rPr>
        <w:t>zysku ………………..%  (wskazać „R” i/lub „M” i/lub „S” i/lub „</w:t>
      </w:r>
      <w:proofErr w:type="spellStart"/>
      <w:r w:rsidRPr="007B7376">
        <w:rPr>
          <w:rFonts w:asciiTheme="minorHAnsi" w:hAnsiTheme="minorHAnsi" w:cstheme="minorHAnsi"/>
          <w:bCs/>
          <w:sz w:val="22"/>
          <w:szCs w:val="22"/>
          <w:lang w:eastAsia="en-US"/>
        </w:rPr>
        <w:t>Kp</w:t>
      </w:r>
      <w:proofErr w:type="spellEnd"/>
      <w:r w:rsidRPr="007B7376">
        <w:rPr>
          <w:rFonts w:asciiTheme="minorHAnsi" w:hAnsiTheme="minorHAnsi" w:cstheme="minorHAnsi"/>
          <w:bCs/>
          <w:sz w:val="22"/>
          <w:szCs w:val="22"/>
          <w:lang w:eastAsia="en-US"/>
        </w:rPr>
        <w:t xml:space="preserve">” lub inne) </w:t>
      </w:r>
    </w:p>
    <w:p w:rsidR="00BE0426" w:rsidRDefault="00BE0426" w:rsidP="00BE0426">
      <w:pPr>
        <w:ind w:left="340"/>
        <w:jc w:val="both"/>
        <w:rPr>
          <w:rFonts w:asciiTheme="minorHAnsi" w:hAnsiTheme="minorHAnsi" w:cstheme="minorHAnsi"/>
          <w:b/>
          <w:sz w:val="22"/>
          <w:szCs w:val="22"/>
        </w:rPr>
      </w:pPr>
    </w:p>
    <w:p w:rsidR="00BE0426" w:rsidRPr="004907EE" w:rsidRDefault="00BE0426" w:rsidP="004907EE">
      <w:pPr>
        <w:pStyle w:val="MAZAN"/>
        <w:jc w:val="center"/>
        <w:rPr>
          <w:rFonts w:asciiTheme="minorHAnsi" w:hAnsiTheme="minorHAnsi" w:cstheme="minorHAnsi"/>
          <w:b/>
          <w:sz w:val="22"/>
          <w:szCs w:val="22"/>
        </w:rPr>
      </w:pPr>
      <w:r w:rsidRPr="007B7376">
        <w:rPr>
          <w:rFonts w:asciiTheme="minorHAnsi" w:hAnsiTheme="minorHAnsi" w:cstheme="minorHAnsi"/>
          <w:b/>
          <w:sz w:val="22"/>
          <w:szCs w:val="22"/>
        </w:rPr>
        <w:t>§16</w:t>
      </w:r>
    </w:p>
    <w:p w:rsidR="00BE0426" w:rsidRPr="004907EE" w:rsidRDefault="00BE0426" w:rsidP="004907EE">
      <w:pPr>
        <w:pStyle w:val="Nagwek2"/>
        <w:keepLines w:val="0"/>
        <w:numPr>
          <w:ilvl w:val="1"/>
          <w:numId w:val="0"/>
        </w:numPr>
        <w:tabs>
          <w:tab w:val="num" w:pos="0"/>
        </w:tabs>
        <w:suppressAutoHyphens/>
        <w:autoSpaceDE w:val="0"/>
        <w:spacing w:before="0"/>
        <w:jc w:val="center"/>
        <w:rPr>
          <w:rFonts w:asciiTheme="minorHAnsi" w:hAnsiTheme="minorHAnsi" w:cstheme="minorHAnsi"/>
          <w:color w:val="000000"/>
          <w:sz w:val="22"/>
          <w:szCs w:val="22"/>
        </w:rPr>
      </w:pPr>
      <w:r w:rsidRPr="007B7376">
        <w:rPr>
          <w:rFonts w:asciiTheme="minorHAnsi" w:hAnsiTheme="minorHAnsi" w:cstheme="minorHAnsi"/>
          <w:color w:val="000000"/>
          <w:sz w:val="22"/>
          <w:szCs w:val="22"/>
        </w:rPr>
        <w:t>Odstąpienie od umowy</w:t>
      </w:r>
    </w:p>
    <w:p w:rsidR="00BE0426" w:rsidRPr="007B7376" w:rsidRDefault="00BE0426" w:rsidP="00BE0426">
      <w:pPr>
        <w:rPr>
          <w:rFonts w:asciiTheme="minorHAnsi" w:hAnsiTheme="minorHAnsi" w:cstheme="minorHAnsi"/>
          <w:color w:val="000000"/>
          <w:sz w:val="22"/>
          <w:szCs w:val="22"/>
        </w:rPr>
      </w:pPr>
    </w:p>
    <w:p w:rsidR="00BE0426" w:rsidRPr="007B7376" w:rsidRDefault="00BE0426" w:rsidP="00BE0426">
      <w:pPr>
        <w:pStyle w:val="MAZAN"/>
        <w:jc w:val="both"/>
        <w:rPr>
          <w:rFonts w:asciiTheme="minorHAnsi" w:hAnsiTheme="minorHAnsi" w:cstheme="minorHAnsi"/>
          <w:sz w:val="22"/>
          <w:szCs w:val="22"/>
        </w:rPr>
      </w:pPr>
      <w:r w:rsidRPr="007B7376">
        <w:rPr>
          <w:rFonts w:asciiTheme="minorHAnsi" w:hAnsiTheme="minorHAnsi" w:cstheme="minorHAnsi"/>
          <w:sz w:val="22"/>
          <w:szCs w:val="22"/>
        </w:rPr>
        <w:t>Oprócz przypadków wymienionych w treści księgi trzeciej, tytułu XV w związku z art.656 Kodeksu cywilnego, Stronom przysługuje prawo odstąpienia od umowy w następujących sytuacjach:</w:t>
      </w:r>
    </w:p>
    <w:p w:rsidR="00BE0426" w:rsidRPr="007B7376" w:rsidRDefault="00BE0426" w:rsidP="00BE0426">
      <w:pPr>
        <w:pStyle w:val="MAZAN"/>
        <w:jc w:val="both"/>
        <w:rPr>
          <w:rFonts w:asciiTheme="minorHAnsi" w:hAnsiTheme="minorHAnsi" w:cstheme="minorHAnsi"/>
          <w:sz w:val="22"/>
          <w:szCs w:val="22"/>
        </w:rPr>
      </w:pPr>
      <w:r w:rsidRPr="007B7376">
        <w:rPr>
          <w:rFonts w:asciiTheme="minorHAnsi" w:hAnsiTheme="minorHAnsi" w:cstheme="minorHAnsi"/>
          <w:sz w:val="22"/>
          <w:szCs w:val="22"/>
        </w:rPr>
        <w:t>1.   Zamawiającemu przysługuje prawo odstąpienia od umowy:</w:t>
      </w:r>
      <w:r w:rsidRPr="007B7376">
        <w:rPr>
          <w:rFonts w:asciiTheme="minorHAnsi" w:hAnsiTheme="minorHAnsi" w:cstheme="minorHAnsi"/>
          <w:sz w:val="22"/>
          <w:szCs w:val="22"/>
        </w:rPr>
        <w:tab/>
      </w:r>
    </w:p>
    <w:p w:rsidR="00BE0426" w:rsidRPr="007B7376" w:rsidRDefault="00BE0426" w:rsidP="00BE0426">
      <w:pPr>
        <w:pStyle w:val="MAZAN"/>
        <w:numPr>
          <w:ilvl w:val="0"/>
          <w:numId w:val="60"/>
        </w:numPr>
        <w:tabs>
          <w:tab w:val="clear" w:pos="360"/>
          <w:tab w:val="num" w:pos="851"/>
        </w:tabs>
        <w:ind w:left="851" w:hanging="425"/>
        <w:jc w:val="both"/>
        <w:rPr>
          <w:rFonts w:asciiTheme="minorHAnsi" w:hAnsiTheme="minorHAnsi" w:cstheme="minorHAnsi"/>
          <w:sz w:val="22"/>
          <w:szCs w:val="22"/>
        </w:rPr>
      </w:pPr>
      <w:r w:rsidRPr="007B7376">
        <w:rPr>
          <w:rFonts w:asciiTheme="minorHAnsi" w:hAnsiTheme="minorHAnsi" w:cstheme="minorHAnsi"/>
          <w:sz w:val="22"/>
          <w:szCs w:val="22"/>
        </w:rPr>
        <w:t>Gdy wystąpią istotne zmiany okoliczności powodujące, że wykonanie umowy nie leży w</w:t>
      </w:r>
      <w:r>
        <w:rPr>
          <w:rFonts w:asciiTheme="minorHAnsi" w:hAnsiTheme="minorHAnsi" w:cstheme="minorHAnsi"/>
          <w:sz w:val="22"/>
          <w:szCs w:val="22"/>
        </w:rPr>
        <w:t> </w:t>
      </w:r>
      <w:r w:rsidRPr="007B7376">
        <w:rPr>
          <w:rFonts w:asciiTheme="minorHAnsi" w:hAnsiTheme="minorHAnsi" w:cstheme="minorHAnsi"/>
          <w:sz w:val="22"/>
          <w:szCs w:val="22"/>
        </w:rPr>
        <w:t>interesie publicznym, czego nie można było przewidzieć w chwili zawierania umowy – odstąpienie od umowy w tym przypadku może nastąpić w terminie 30 dni od powzięcia wiadomości o powyższych okolicznościach.</w:t>
      </w:r>
    </w:p>
    <w:p w:rsidR="00BE0426" w:rsidRPr="007B7376" w:rsidRDefault="00BE0426" w:rsidP="00BE0426">
      <w:pPr>
        <w:pStyle w:val="MAZAN"/>
        <w:tabs>
          <w:tab w:val="num" w:pos="851"/>
        </w:tabs>
        <w:ind w:left="851" w:hanging="425"/>
        <w:jc w:val="both"/>
        <w:rPr>
          <w:rFonts w:asciiTheme="minorHAnsi" w:hAnsiTheme="minorHAnsi" w:cstheme="minorHAnsi"/>
          <w:sz w:val="22"/>
          <w:szCs w:val="22"/>
        </w:rPr>
      </w:pPr>
      <w:r>
        <w:rPr>
          <w:rFonts w:asciiTheme="minorHAnsi" w:hAnsiTheme="minorHAnsi" w:cstheme="minorHAnsi"/>
          <w:sz w:val="22"/>
          <w:szCs w:val="22"/>
        </w:rPr>
        <w:t xml:space="preserve">        </w:t>
      </w:r>
      <w:r w:rsidRPr="007B7376">
        <w:rPr>
          <w:rFonts w:asciiTheme="minorHAnsi" w:hAnsiTheme="minorHAnsi" w:cstheme="minorHAnsi"/>
          <w:sz w:val="22"/>
          <w:szCs w:val="22"/>
        </w:rPr>
        <w:t>W  tym przypadku wykonawcy przysługuje wyłącznie wynagrodzenie należne mu z tytułu    wykonania części umowy przed odstąpieniem.</w:t>
      </w:r>
    </w:p>
    <w:p w:rsidR="00BE0426" w:rsidRPr="007B7376" w:rsidRDefault="00BE0426" w:rsidP="00BE0426">
      <w:pPr>
        <w:pStyle w:val="MAZAN"/>
        <w:numPr>
          <w:ilvl w:val="0"/>
          <w:numId w:val="60"/>
        </w:numPr>
        <w:tabs>
          <w:tab w:val="clear" w:pos="360"/>
          <w:tab w:val="num" w:pos="851"/>
        </w:tabs>
        <w:ind w:left="851" w:hanging="425"/>
        <w:jc w:val="both"/>
        <w:rPr>
          <w:rFonts w:asciiTheme="minorHAnsi" w:hAnsiTheme="minorHAnsi" w:cstheme="minorHAnsi"/>
          <w:sz w:val="22"/>
          <w:szCs w:val="22"/>
        </w:rPr>
      </w:pPr>
      <w:r w:rsidRPr="007B7376">
        <w:rPr>
          <w:rFonts w:asciiTheme="minorHAnsi" w:hAnsiTheme="minorHAnsi" w:cstheme="minorHAnsi"/>
          <w:sz w:val="22"/>
          <w:szCs w:val="22"/>
        </w:rPr>
        <w:t>Gdy Wykonawca:</w:t>
      </w:r>
    </w:p>
    <w:p w:rsidR="00BE0426" w:rsidRPr="007B7376" w:rsidRDefault="00BE0426" w:rsidP="00BE0426">
      <w:pPr>
        <w:pStyle w:val="MAZAN"/>
        <w:numPr>
          <w:ilvl w:val="0"/>
          <w:numId w:val="17"/>
        </w:numPr>
        <w:tabs>
          <w:tab w:val="clear" w:pos="540"/>
          <w:tab w:val="num" w:pos="1276"/>
          <w:tab w:val="num" w:pos="1418"/>
        </w:tabs>
        <w:ind w:left="1276" w:hanging="283"/>
        <w:jc w:val="both"/>
        <w:rPr>
          <w:rFonts w:asciiTheme="minorHAnsi" w:hAnsiTheme="minorHAnsi" w:cstheme="minorHAnsi"/>
          <w:sz w:val="22"/>
          <w:szCs w:val="22"/>
        </w:rPr>
      </w:pPr>
      <w:r w:rsidRPr="007B7376">
        <w:rPr>
          <w:rFonts w:asciiTheme="minorHAnsi" w:hAnsiTheme="minorHAnsi" w:cstheme="minorHAnsi"/>
          <w:sz w:val="22"/>
          <w:szCs w:val="22"/>
        </w:rPr>
        <w:t xml:space="preserve">nie  przystąpił  w terminie określonym w §15 ust 1 lit e) do robót  lub  przerwał  roboty,  </w:t>
      </w:r>
      <w:r>
        <w:rPr>
          <w:rFonts w:asciiTheme="minorHAnsi" w:hAnsiTheme="minorHAnsi" w:cstheme="minorHAnsi"/>
          <w:sz w:val="22"/>
          <w:szCs w:val="22"/>
        </w:rPr>
        <w:t xml:space="preserve">    </w:t>
      </w:r>
      <w:r w:rsidRPr="007B7376">
        <w:rPr>
          <w:rFonts w:asciiTheme="minorHAnsi" w:hAnsiTheme="minorHAnsi" w:cstheme="minorHAnsi"/>
          <w:sz w:val="22"/>
          <w:szCs w:val="22"/>
        </w:rPr>
        <w:t>a</w:t>
      </w:r>
      <w:r>
        <w:rPr>
          <w:rFonts w:asciiTheme="minorHAnsi" w:hAnsiTheme="minorHAnsi" w:cstheme="minorHAnsi"/>
          <w:sz w:val="22"/>
          <w:szCs w:val="22"/>
        </w:rPr>
        <w:t> </w:t>
      </w:r>
      <w:r w:rsidRPr="007B7376">
        <w:rPr>
          <w:rFonts w:asciiTheme="minorHAnsi" w:hAnsiTheme="minorHAnsi" w:cstheme="minorHAnsi"/>
          <w:sz w:val="22"/>
          <w:szCs w:val="22"/>
        </w:rPr>
        <w:t xml:space="preserve">opóźnienie lub przerwa trwa dłużej  niż  15 dni </w:t>
      </w:r>
    </w:p>
    <w:p w:rsidR="00BE0426" w:rsidRPr="007B7376" w:rsidRDefault="00BE0426" w:rsidP="00BE0426">
      <w:pPr>
        <w:pStyle w:val="MAZAN"/>
        <w:numPr>
          <w:ilvl w:val="0"/>
          <w:numId w:val="17"/>
        </w:numPr>
        <w:tabs>
          <w:tab w:val="clear" w:pos="540"/>
          <w:tab w:val="num" w:pos="1276"/>
          <w:tab w:val="num" w:pos="1418"/>
        </w:tabs>
        <w:ind w:left="1276" w:hanging="283"/>
        <w:jc w:val="both"/>
        <w:rPr>
          <w:rFonts w:asciiTheme="minorHAnsi" w:hAnsiTheme="minorHAnsi" w:cstheme="minorHAnsi"/>
          <w:sz w:val="22"/>
          <w:szCs w:val="22"/>
        </w:rPr>
      </w:pPr>
      <w:r w:rsidRPr="007B7376">
        <w:rPr>
          <w:rFonts w:asciiTheme="minorHAnsi" w:hAnsiTheme="minorHAnsi" w:cstheme="minorHAnsi"/>
          <w:sz w:val="22"/>
          <w:szCs w:val="22"/>
        </w:rPr>
        <w:t>nie realizuje robót zgodnie z harmonogramem, a opóźnienie w stosunku do harmonogramu wynosi więcej niż 15 dni,</w:t>
      </w:r>
    </w:p>
    <w:p w:rsidR="00BE0426" w:rsidRPr="007B7376" w:rsidRDefault="00BE0426" w:rsidP="00BE0426">
      <w:pPr>
        <w:pStyle w:val="MAZAN"/>
        <w:numPr>
          <w:ilvl w:val="0"/>
          <w:numId w:val="17"/>
        </w:numPr>
        <w:tabs>
          <w:tab w:val="clear" w:pos="540"/>
          <w:tab w:val="num" w:pos="1276"/>
          <w:tab w:val="num" w:pos="1418"/>
        </w:tabs>
        <w:ind w:left="1276" w:hanging="283"/>
        <w:jc w:val="both"/>
        <w:rPr>
          <w:rFonts w:asciiTheme="minorHAnsi" w:hAnsiTheme="minorHAnsi" w:cstheme="minorHAnsi"/>
          <w:sz w:val="22"/>
          <w:szCs w:val="22"/>
        </w:rPr>
      </w:pPr>
      <w:r w:rsidRPr="007B7376">
        <w:rPr>
          <w:rFonts w:asciiTheme="minorHAnsi" w:hAnsiTheme="minorHAnsi" w:cstheme="minorHAnsi"/>
          <w:sz w:val="22"/>
          <w:szCs w:val="22"/>
        </w:rPr>
        <w:t>zalega Podwykonawcom z terminem płatności powyżej 30 dni z tytułu wymagalnych należności,</w:t>
      </w:r>
    </w:p>
    <w:p w:rsidR="00BE0426" w:rsidRPr="007B7376" w:rsidRDefault="00BE0426" w:rsidP="00BE0426">
      <w:pPr>
        <w:pStyle w:val="MAZAN"/>
        <w:numPr>
          <w:ilvl w:val="0"/>
          <w:numId w:val="17"/>
        </w:numPr>
        <w:tabs>
          <w:tab w:val="clear" w:pos="540"/>
          <w:tab w:val="num" w:pos="1276"/>
          <w:tab w:val="num" w:pos="1418"/>
        </w:tabs>
        <w:ind w:left="1276" w:hanging="283"/>
        <w:jc w:val="both"/>
        <w:rPr>
          <w:rFonts w:asciiTheme="minorHAnsi" w:hAnsiTheme="minorHAnsi" w:cstheme="minorHAnsi"/>
          <w:sz w:val="22"/>
          <w:szCs w:val="22"/>
        </w:rPr>
      </w:pPr>
      <w:r w:rsidRPr="007B7376">
        <w:rPr>
          <w:rFonts w:asciiTheme="minorHAnsi" w:hAnsiTheme="minorHAnsi" w:cstheme="minorHAnsi"/>
          <w:sz w:val="22"/>
          <w:szCs w:val="22"/>
        </w:rPr>
        <w:t>uporczywie lekceważy obowiązki utrzymania bezpieczeństwa, porządku i czystości na  placu budowy i jego otoczeniu, pomimo upomnień ze strony Zamawiającego, z uwagi na bezpośrednie sąsiedztwo czynnego szpitala.</w:t>
      </w:r>
    </w:p>
    <w:p w:rsidR="00BE0426" w:rsidRPr="007B7376" w:rsidRDefault="00BE0426" w:rsidP="00BE0426">
      <w:pPr>
        <w:pStyle w:val="MAZAN"/>
        <w:numPr>
          <w:ilvl w:val="0"/>
          <w:numId w:val="60"/>
        </w:numPr>
        <w:tabs>
          <w:tab w:val="clear" w:pos="360"/>
          <w:tab w:val="num" w:pos="851"/>
        </w:tabs>
        <w:ind w:left="851" w:hanging="425"/>
        <w:jc w:val="both"/>
        <w:rPr>
          <w:rFonts w:asciiTheme="minorHAnsi" w:hAnsiTheme="minorHAnsi" w:cstheme="minorHAnsi"/>
          <w:sz w:val="22"/>
          <w:szCs w:val="22"/>
        </w:rPr>
      </w:pPr>
      <w:r w:rsidRPr="007B7376">
        <w:rPr>
          <w:rFonts w:asciiTheme="minorHAnsi" w:hAnsiTheme="minorHAnsi" w:cstheme="minorHAnsi"/>
          <w:sz w:val="22"/>
          <w:szCs w:val="22"/>
        </w:rPr>
        <w:t>Gdy pomimo trzykrotnego upomnienia (co najmniej droga mailową) Wykonawca realizuje umowę wbrew jej postanowieniem lub postanowieniom załączonych do niej dokumentów, a</w:t>
      </w:r>
      <w:r>
        <w:rPr>
          <w:rFonts w:asciiTheme="minorHAnsi" w:hAnsiTheme="minorHAnsi" w:cstheme="minorHAnsi"/>
          <w:sz w:val="22"/>
          <w:szCs w:val="22"/>
        </w:rPr>
        <w:t> </w:t>
      </w:r>
      <w:r w:rsidRPr="007B7376">
        <w:rPr>
          <w:rFonts w:asciiTheme="minorHAnsi" w:hAnsiTheme="minorHAnsi" w:cstheme="minorHAnsi"/>
          <w:sz w:val="22"/>
          <w:szCs w:val="22"/>
        </w:rPr>
        <w:t>także nie stosuje się do zaleceń lub wskazań Inspektora Nadzoru</w:t>
      </w:r>
    </w:p>
    <w:p w:rsidR="00BE0426" w:rsidRPr="007B7376" w:rsidRDefault="00BE0426" w:rsidP="00BE0426">
      <w:pPr>
        <w:pStyle w:val="MAZAN"/>
        <w:numPr>
          <w:ilvl w:val="0"/>
          <w:numId w:val="60"/>
        </w:numPr>
        <w:tabs>
          <w:tab w:val="clear" w:pos="360"/>
          <w:tab w:val="num" w:pos="851"/>
        </w:tabs>
        <w:ind w:left="851" w:hanging="425"/>
        <w:jc w:val="both"/>
        <w:rPr>
          <w:rFonts w:asciiTheme="minorHAnsi" w:hAnsiTheme="minorHAnsi" w:cstheme="minorHAnsi"/>
          <w:sz w:val="22"/>
          <w:szCs w:val="22"/>
        </w:rPr>
      </w:pPr>
      <w:r w:rsidRPr="007B7376">
        <w:rPr>
          <w:rFonts w:asciiTheme="minorHAnsi" w:hAnsiTheme="minorHAnsi" w:cstheme="minorHAnsi"/>
          <w:sz w:val="22"/>
          <w:szCs w:val="22"/>
        </w:rPr>
        <w:t xml:space="preserve">W przypadku co najmniej trzykrotnego nieuregulowania przez Wykonawcę zapłaty podwykonawcy lub jeżeli Wykonawca zalega z płatnością wymagalnego względem </w:t>
      </w:r>
      <w:r w:rsidRPr="007B7376">
        <w:rPr>
          <w:rFonts w:asciiTheme="minorHAnsi" w:hAnsiTheme="minorHAnsi" w:cstheme="minorHAnsi"/>
          <w:sz w:val="22"/>
          <w:szCs w:val="22"/>
        </w:rPr>
        <w:lastRenderedPageBreak/>
        <w:t xml:space="preserve">podwykonawcy lub dalszego podwykonawcy wynagrodzenia w wysokości co najmniej 5% wartości umowy. </w:t>
      </w:r>
    </w:p>
    <w:p w:rsidR="00BE0426" w:rsidRPr="007B7376" w:rsidRDefault="00BE0426" w:rsidP="00BE0426">
      <w:pPr>
        <w:pStyle w:val="MAZAN"/>
        <w:numPr>
          <w:ilvl w:val="0"/>
          <w:numId w:val="60"/>
        </w:numPr>
        <w:tabs>
          <w:tab w:val="clear" w:pos="360"/>
          <w:tab w:val="num" w:pos="851"/>
        </w:tabs>
        <w:ind w:left="851" w:hanging="425"/>
        <w:jc w:val="both"/>
        <w:rPr>
          <w:rFonts w:asciiTheme="minorHAnsi" w:hAnsiTheme="minorHAnsi" w:cstheme="minorHAnsi"/>
          <w:sz w:val="22"/>
          <w:szCs w:val="22"/>
        </w:rPr>
      </w:pPr>
      <w:r w:rsidRPr="007B7376">
        <w:rPr>
          <w:rFonts w:asciiTheme="minorHAnsi" w:hAnsiTheme="minorHAnsi" w:cstheme="minorHAnsi"/>
          <w:sz w:val="22"/>
          <w:szCs w:val="22"/>
        </w:rPr>
        <w:t xml:space="preserve">Gdy zostanie względem Wykonawcy ogłoszona upadłość obejmująca likwidację majątku lub zawarto układ przewidujący spłatę wierzycieli z likwidowanego majątku. </w:t>
      </w:r>
    </w:p>
    <w:p w:rsidR="00BE0426" w:rsidRPr="007D1E65" w:rsidRDefault="00BE0426" w:rsidP="00BE0426">
      <w:pPr>
        <w:pStyle w:val="MAZAN"/>
        <w:numPr>
          <w:ilvl w:val="0"/>
          <w:numId w:val="60"/>
        </w:numPr>
        <w:tabs>
          <w:tab w:val="clear" w:pos="360"/>
          <w:tab w:val="num" w:pos="851"/>
        </w:tabs>
        <w:ind w:left="851" w:hanging="425"/>
        <w:jc w:val="both"/>
        <w:rPr>
          <w:rFonts w:asciiTheme="minorHAnsi" w:hAnsiTheme="minorHAnsi" w:cstheme="minorHAnsi"/>
          <w:sz w:val="22"/>
          <w:szCs w:val="22"/>
        </w:rPr>
      </w:pPr>
      <w:r w:rsidRPr="007D1E65">
        <w:rPr>
          <w:rFonts w:asciiTheme="minorHAnsi" w:hAnsiTheme="minorHAnsi" w:cstheme="minorHAnsi"/>
          <w:sz w:val="22"/>
          <w:szCs w:val="22"/>
        </w:rPr>
        <w:t>Gdy w czasie wykonywania przedmiotu umowy zaistnieją przesłanki, które skutkowałyby wykluczeniem Wykonawcy w roku postępowania o udzielenie zamówienia publicznego, w tym także w przypadku braku podmiotów trzecich, na których potencjał powoływał się Wykonawca odstąpienie od umowy w przypadkach określonych w pkt 2) – 7) może nastąpić w terminie 30 dni od powzięcia wiadomości o powyższych okolicznościach.</w:t>
      </w:r>
    </w:p>
    <w:p w:rsidR="00BE0426" w:rsidRPr="007B7376" w:rsidRDefault="00BE0426" w:rsidP="00BE0426">
      <w:pPr>
        <w:pStyle w:val="MAZAN"/>
        <w:numPr>
          <w:ilvl w:val="0"/>
          <w:numId w:val="52"/>
        </w:numPr>
        <w:jc w:val="both"/>
        <w:rPr>
          <w:rFonts w:asciiTheme="minorHAnsi" w:hAnsiTheme="minorHAnsi" w:cstheme="minorHAnsi"/>
          <w:sz w:val="22"/>
          <w:szCs w:val="22"/>
        </w:rPr>
      </w:pPr>
      <w:r w:rsidRPr="007B7376">
        <w:rPr>
          <w:rFonts w:asciiTheme="minorHAnsi" w:hAnsiTheme="minorHAnsi" w:cstheme="minorHAnsi"/>
          <w:sz w:val="22"/>
          <w:szCs w:val="22"/>
        </w:rPr>
        <w:t>Wykonawcy przysługuje prawo do odstąpienia od umowy gdy Zamawiający odmawia, bez     uzasadnionej przyczyny odbioru robót i podpisania protokołu odbioru końcowego a ta zwłoka trwa dłużej niż  14 dni.</w:t>
      </w:r>
    </w:p>
    <w:p w:rsidR="00BE0426" w:rsidRPr="007B7376" w:rsidRDefault="00BE0426" w:rsidP="00BE0426">
      <w:pPr>
        <w:pStyle w:val="MAZAN"/>
        <w:numPr>
          <w:ilvl w:val="0"/>
          <w:numId w:val="52"/>
        </w:numPr>
        <w:jc w:val="both"/>
        <w:rPr>
          <w:rFonts w:asciiTheme="minorHAnsi" w:hAnsiTheme="minorHAnsi" w:cstheme="minorHAnsi"/>
          <w:sz w:val="22"/>
          <w:szCs w:val="22"/>
        </w:rPr>
      </w:pPr>
      <w:r w:rsidRPr="007B7376">
        <w:rPr>
          <w:rFonts w:asciiTheme="minorHAnsi" w:hAnsiTheme="minorHAnsi" w:cstheme="minorHAnsi"/>
          <w:sz w:val="22"/>
          <w:szCs w:val="22"/>
        </w:rPr>
        <w:t>Odstąpienie od  umowy powinno nastąpić w formie pisemnej pod rygorem nieważności takiego    oświadczenia i powinno zawierać uzasadnienie..</w:t>
      </w:r>
    </w:p>
    <w:p w:rsidR="00BE0426" w:rsidRPr="007B7376" w:rsidRDefault="00BE0426" w:rsidP="00BE0426">
      <w:pPr>
        <w:pStyle w:val="MAZAN"/>
        <w:jc w:val="both"/>
        <w:rPr>
          <w:rFonts w:asciiTheme="minorHAnsi" w:hAnsiTheme="minorHAnsi" w:cstheme="minorHAnsi"/>
          <w:sz w:val="22"/>
          <w:szCs w:val="22"/>
        </w:rPr>
      </w:pPr>
      <w:r w:rsidRPr="007B7376">
        <w:rPr>
          <w:rFonts w:asciiTheme="minorHAnsi" w:hAnsiTheme="minorHAnsi" w:cstheme="minorHAnsi"/>
          <w:sz w:val="22"/>
          <w:szCs w:val="22"/>
        </w:rPr>
        <w:t>4.   W przypadku odstąpienia od umowy, Strony obciążają następujące obowiązki:</w:t>
      </w:r>
    </w:p>
    <w:p w:rsidR="00BE0426" w:rsidRPr="007B7376" w:rsidRDefault="00BE0426" w:rsidP="00BE0426">
      <w:pPr>
        <w:pStyle w:val="MAZAN"/>
        <w:jc w:val="both"/>
        <w:rPr>
          <w:rFonts w:asciiTheme="minorHAnsi" w:hAnsiTheme="minorHAnsi" w:cstheme="minorHAnsi"/>
          <w:sz w:val="22"/>
          <w:szCs w:val="22"/>
        </w:rPr>
      </w:pPr>
      <w:r w:rsidRPr="007B7376">
        <w:rPr>
          <w:rFonts w:asciiTheme="minorHAnsi" w:eastAsia="Times New Roman" w:hAnsiTheme="minorHAnsi" w:cstheme="minorHAnsi"/>
          <w:sz w:val="22"/>
          <w:szCs w:val="22"/>
        </w:rPr>
        <w:t xml:space="preserve">       </w:t>
      </w:r>
      <w:r w:rsidRPr="007B7376">
        <w:rPr>
          <w:rFonts w:asciiTheme="minorHAnsi" w:hAnsiTheme="minorHAnsi" w:cstheme="minorHAnsi"/>
          <w:sz w:val="22"/>
          <w:szCs w:val="22"/>
        </w:rPr>
        <w:t xml:space="preserve">4.1. Wykonawca:    </w:t>
      </w:r>
    </w:p>
    <w:p w:rsidR="00BE0426" w:rsidRPr="007B7376" w:rsidRDefault="00BE0426" w:rsidP="00BE0426">
      <w:pPr>
        <w:pStyle w:val="MAZAN"/>
        <w:numPr>
          <w:ilvl w:val="0"/>
          <w:numId w:val="56"/>
        </w:numPr>
        <w:tabs>
          <w:tab w:val="clear" w:pos="360"/>
          <w:tab w:val="num" w:pos="993"/>
          <w:tab w:val="left" w:pos="1420"/>
        </w:tabs>
        <w:ind w:left="993" w:hanging="426"/>
        <w:jc w:val="both"/>
        <w:rPr>
          <w:rFonts w:asciiTheme="minorHAnsi" w:hAnsiTheme="minorHAnsi" w:cstheme="minorHAnsi"/>
          <w:sz w:val="22"/>
          <w:szCs w:val="22"/>
        </w:rPr>
      </w:pPr>
      <w:r w:rsidRPr="007B7376">
        <w:rPr>
          <w:rFonts w:asciiTheme="minorHAnsi" w:hAnsiTheme="minorHAnsi" w:cstheme="minorHAnsi"/>
          <w:sz w:val="22"/>
          <w:szCs w:val="22"/>
        </w:rPr>
        <w:t>w  terminie do 7 dni od  daty odstąpienia od umowy, sporządzi przy udziale Zamawiającego i</w:t>
      </w:r>
      <w:r>
        <w:rPr>
          <w:rFonts w:asciiTheme="minorHAnsi" w:hAnsiTheme="minorHAnsi" w:cstheme="minorHAnsi"/>
          <w:sz w:val="22"/>
          <w:szCs w:val="22"/>
        </w:rPr>
        <w:t> </w:t>
      </w:r>
      <w:r w:rsidRPr="007B7376">
        <w:rPr>
          <w:rFonts w:asciiTheme="minorHAnsi" w:hAnsiTheme="minorHAnsi" w:cstheme="minorHAnsi"/>
          <w:sz w:val="22"/>
          <w:szCs w:val="22"/>
        </w:rPr>
        <w:t>Inspektora nadzoru szczegółowy protokół inwentaryzacji robót w toku, materiałów maszyn  i</w:t>
      </w:r>
      <w:r>
        <w:rPr>
          <w:rFonts w:asciiTheme="minorHAnsi" w:hAnsiTheme="minorHAnsi" w:cstheme="minorHAnsi"/>
          <w:sz w:val="22"/>
          <w:szCs w:val="22"/>
        </w:rPr>
        <w:t> </w:t>
      </w:r>
      <w:r w:rsidRPr="007B7376">
        <w:rPr>
          <w:rFonts w:asciiTheme="minorHAnsi" w:hAnsiTheme="minorHAnsi" w:cstheme="minorHAnsi"/>
          <w:sz w:val="22"/>
          <w:szCs w:val="22"/>
        </w:rPr>
        <w:t>urządzeń nie wbudowanych według stanu na dzień odstąpienia,</w:t>
      </w:r>
    </w:p>
    <w:p w:rsidR="00BE0426" w:rsidRPr="007B7376" w:rsidRDefault="00BE0426" w:rsidP="00BE0426">
      <w:pPr>
        <w:pStyle w:val="MAZAN"/>
        <w:numPr>
          <w:ilvl w:val="0"/>
          <w:numId w:val="56"/>
        </w:numPr>
        <w:tabs>
          <w:tab w:val="clear" w:pos="360"/>
          <w:tab w:val="num" w:pos="993"/>
          <w:tab w:val="left" w:pos="1420"/>
        </w:tabs>
        <w:ind w:left="993" w:hanging="426"/>
        <w:jc w:val="both"/>
        <w:rPr>
          <w:rFonts w:asciiTheme="minorHAnsi" w:hAnsiTheme="minorHAnsi" w:cstheme="minorHAnsi"/>
          <w:sz w:val="22"/>
          <w:szCs w:val="22"/>
        </w:rPr>
      </w:pPr>
      <w:r w:rsidRPr="007B7376">
        <w:rPr>
          <w:rFonts w:asciiTheme="minorHAnsi" w:hAnsiTheme="minorHAnsi" w:cstheme="minorHAnsi"/>
          <w:sz w:val="22"/>
          <w:szCs w:val="22"/>
        </w:rPr>
        <w:t>zabezpieczy przerwane  roboty  w  zakresie  obustronnie uzgodnionym, na  koszt Strony z</w:t>
      </w:r>
      <w:r w:rsidR="00EC7989">
        <w:rPr>
          <w:rFonts w:asciiTheme="minorHAnsi" w:hAnsiTheme="minorHAnsi" w:cstheme="minorHAnsi"/>
          <w:sz w:val="22"/>
          <w:szCs w:val="22"/>
        </w:rPr>
        <w:t> </w:t>
      </w:r>
      <w:r w:rsidRPr="007B7376">
        <w:rPr>
          <w:rFonts w:asciiTheme="minorHAnsi" w:hAnsiTheme="minorHAnsi" w:cstheme="minorHAnsi"/>
          <w:sz w:val="22"/>
          <w:szCs w:val="22"/>
        </w:rPr>
        <w:t>powodu której nastąpiło odstąpienie,</w:t>
      </w:r>
    </w:p>
    <w:p w:rsidR="00BE0426" w:rsidRPr="007B7376" w:rsidRDefault="00BE0426" w:rsidP="00BE0426">
      <w:pPr>
        <w:pStyle w:val="MAZAN"/>
        <w:numPr>
          <w:ilvl w:val="0"/>
          <w:numId w:val="56"/>
        </w:numPr>
        <w:tabs>
          <w:tab w:val="clear" w:pos="360"/>
          <w:tab w:val="num" w:pos="993"/>
          <w:tab w:val="left" w:pos="1420"/>
        </w:tabs>
        <w:ind w:left="993" w:hanging="426"/>
        <w:jc w:val="both"/>
        <w:rPr>
          <w:rFonts w:asciiTheme="minorHAnsi" w:hAnsiTheme="minorHAnsi" w:cstheme="minorHAnsi"/>
          <w:sz w:val="22"/>
          <w:szCs w:val="22"/>
        </w:rPr>
      </w:pPr>
      <w:r w:rsidRPr="007B7376">
        <w:rPr>
          <w:rFonts w:asciiTheme="minorHAnsi" w:hAnsiTheme="minorHAnsi" w:cstheme="minorHAnsi"/>
          <w:sz w:val="22"/>
          <w:szCs w:val="22"/>
        </w:rPr>
        <w:t>sporządzi wykaz  materiałów,  konstrukcji,  urządzeń,  które   nie  mogą  być  wykorzystane  przez  niego do realizacji innych robót, jeżeli odstąpienie nastąpiło z winy Zamawiającego,</w:t>
      </w:r>
    </w:p>
    <w:p w:rsidR="00BE0426" w:rsidRPr="007B7376" w:rsidRDefault="00BE0426" w:rsidP="00BE0426">
      <w:pPr>
        <w:pStyle w:val="MAZAN"/>
        <w:numPr>
          <w:ilvl w:val="0"/>
          <w:numId w:val="56"/>
        </w:numPr>
        <w:tabs>
          <w:tab w:val="clear" w:pos="360"/>
          <w:tab w:val="num" w:pos="993"/>
          <w:tab w:val="left" w:pos="1420"/>
        </w:tabs>
        <w:ind w:left="993" w:hanging="426"/>
        <w:jc w:val="both"/>
        <w:rPr>
          <w:rFonts w:asciiTheme="minorHAnsi" w:hAnsiTheme="minorHAnsi" w:cstheme="minorHAnsi"/>
          <w:sz w:val="22"/>
          <w:szCs w:val="22"/>
        </w:rPr>
      </w:pPr>
      <w:r w:rsidRPr="007B7376">
        <w:rPr>
          <w:rFonts w:asciiTheme="minorHAnsi" w:hAnsiTheme="minorHAnsi" w:cstheme="minorHAnsi"/>
          <w:sz w:val="22"/>
          <w:szCs w:val="22"/>
        </w:rPr>
        <w:t>Niezwłocznie, a nie później niż w terminie do 14 dni od daty odstąpienia, usunie z terenu  budowy elementy zaplecza.</w:t>
      </w:r>
    </w:p>
    <w:p w:rsidR="00BE0426" w:rsidRPr="007B7376" w:rsidRDefault="00BE0426" w:rsidP="00BE0426">
      <w:pPr>
        <w:pStyle w:val="MAZAN"/>
        <w:tabs>
          <w:tab w:val="num" w:pos="993"/>
        </w:tabs>
        <w:ind w:firstLine="207"/>
        <w:jc w:val="both"/>
        <w:rPr>
          <w:rFonts w:asciiTheme="minorHAnsi" w:hAnsiTheme="minorHAnsi" w:cstheme="minorHAnsi"/>
          <w:sz w:val="22"/>
          <w:szCs w:val="22"/>
        </w:rPr>
      </w:pPr>
      <w:r w:rsidRPr="007B7376">
        <w:rPr>
          <w:rFonts w:asciiTheme="minorHAnsi" w:eastAsia="Times New Roman" w:hAnsiTheme="minorHAnsi" w:cstheme="minorHAnsi"/>
          <w:sz w:val="22"/>
          <w:szCs w:val="22"/>
        </w:rPr>
        <w:t xml:space="preserve">      </w:t>
      </w:r>
      <w:r w:rsidRPr="007B7376">
        <w:rPr>
          <w:rFonts w:asciiTheme="minorHAnsi" w:hAnsiTheme="minorHAnsi" w:cstheme="minorHAnsi"/>
          <w:sz w:val="22"/>
          <w:szCs w:val="22"/>
        </w:rPr>
        <w:t>4.2  Zamawiający:</w:t>
      </w:r>
    </w:p>
    <w:p w:rsidR="00BE0426" w:rsidRPr="007B7376" w:rsidRDefault="00BE0426" w:rsidP="00BE0426">
      <w:pPr>
        <w:pStyle w:val="MAZAN"/>
        <w:numPr>
          <w:ilvl w:val="0"/>
          <w:numId w:val="61"/>
        </w:numPr>
        <w:tabs>
          <w:tab w:val="clear" w:pos="360"/>
          <w:tab w:val="num" w:pos="993"/>
        </w:tabs>
        <w:ind w:left="851" w:hanging="284"/>
        <w:jc w:val="both"/>
        <w:rPr>
          <w:rFonts w:asciiTheme="minorHAnsi" w:hAnsiTheme="minorHAnsi" w:cstheme="minorHAnsi"/>
          <w:sz w:val="22"/>
          <w:szCs w:val="22"/>
        </w:rPr>
      </w:pPr>
      <w:r w:rsidRPr="007B7376">
        <w:rPr>
          <w:rFonts w:asciiTheme="minorHAnsi" w:hAnsiTheme="minorHAnsi" w:cstheme="minorHAnsi"/>
          <w:sz w:val="22"/>
          <w:szCs w:val="22"/>
        </w:rPr>
        <w:t>dokona odbioru robót przerwanych oraz zapłaty wynagrodzenia za te roboty, które zostały  wykonane do dnia odstąpienia,</w:t>
      </w:r>
    </w:p>
    <w:p w:rsidR="00BE0426" w:rsidRPr="007B7376" w:rsidRDefault="00BE0426" w:rsidP="00BE0426">
      <w:pPr>
        <w:pStyle w:val="MAZAN"/>
        <w:numPr>
          <w:ilvl w:val="0"/>
          <w:numId w:val="61"/>
        </w:numPr>
        <w:tabs>
          <w:tab w:val="clear" w:pos="360"/>
          <w:tab w:val="num" w:pos="993"/>
        </w:tabs>
        <w:ind w:left="851" w:hanging="284"/>
        <w:jc w:val="both"/>
        <w:rPr>
          <w:rFonts w:asciiTheme="minorHAnsi" w:hAnsiTheme="minorHAnsi" w:cstheme="minorHAnsi"/>
          <w:sz w:val="22"/>
          <w:szCs w:val="22"/>
        </w:rPr>
      </w:pPr>
      <w:r w:rsidRPr="007B7376">
        <w:rPr>
          <w:rFonts w:asciiTheme="minorHAnsi" w:hAnsiTheme="minorHAnsi" w:cstheme="minorHAnsi"/>
          <w:sz w:val="22"/>
          <w:szCs w:val="22"/>
        </w:rPr>
        <w:t>odkupi materiały, konstrukcje i urządzenia, określone w ustępie 4.1, pkt 3), po cenach  przedstawionych w kosztorysie ofertowym,</w:t>
      </w:r>
    </w:p>
    <w:p w:rsidR="00BE0426" w:rsidRPr="007B7376" w:rsidRDefault="00BE0426" w:rsidP="00BE0426">
      <w:pPr>
        <w:pStyle w:val="MAZAN"/>
        <w:numPr>
          <w:ilvl w:val="0"/>
          <w:numId w:val="61"/>
        </w:numPr>
        <w:tabs>
          <w:tab w:val="clear" w:pos="360"/>
          <w:tab w:val="num" w:pos="993"/>
        </w:tabs>
        <w:ind w:left="993" w:hanging="284"/>
        <w:jc w:val="both"/>
        <w:rPr>
          <w:rFonts w:asciiTheme="minorHAnsi" w:hAnsiTheme="minorHAnsi" w:cstheme="minorHAnsi"/>
          <w:sz w:val="22"/>
          <w:szCs w:val="22"/>
        </w:rPr>
      </w:pPr>
      <w:r w:rsidRPr="007B7376">
        <w:rPr>
          <w:rFonts w:asciiTheme="minorHAnsi" w:hAnsiTheme="minorHAnsi" w:cstheme="minorHAnsi"/>
          <w:sz w:val="22"/>
          <w:szCs w:val="22"/>
        </w:rPr>
        <w:t>uzgodni z Wykonawcą zakres pozostawienia lub likwidacji zaplecza i zagospodarowania terenu oraz związane z tym koszty,</w:t>
      </w:r>
    </w:p>
    <w:p w:rsidR="00BE0426" w:rsidRPr="007B7376" w:rsidRDefault="00BE0426" w:rsidP="00BE0426">
      <w:pPr>
        <w:pStyle w:val="MAZAN"/>
        <w:numPr>
          <w:ilvl w:val="0"/>
          <w:numId w:val="61"/>
        </w:numPr>
        <w:tabs>
          <w:tab w:val="clear" w:pos="360"/>
          <w:tab w:val="num" w:pos="993"/>
        </w:tabs>
        <w:ind w:firstLine="349"/>
        <w:jc w:val="both"/>
        <w:rPr>
          <w:rFonts w:asciiTheme="minorHAnsi" w:hAnsiTheme="minorHAnsi" w:cstheme="minorHAnsi"/>
          <w:sz w:val="22"/>
          <w:szCs w:val="22"/>
        </w:rPr>
      </w:pPr>
      <w:r w:rsidRPr="007B7376">
        <w:rPr>
          <w:rFonts w:asciiTheme="minorHAnsi" w:hAnsiTheme="minorHAnsi" w:cstheme="minorHAnsi"/>
          <w:sz w:val="22"/>
          <w:szCs w:val="22"/>
        </w:rPr>
        <w:t>przejmie od Wykonawcy pod swój dozór teren budowy.</w:t>
      </w:r>
    </w:p>
    <w:p w:rsidR="00BE0426" w:rsidRPr="007B7376" w:rsidRDefault="00BE0426" w:rsidP="00BE0426">
      <w:pPr>
        <w:pStyle w:val="MAZAN"/>
        <w:jc w:val="both"/>
        <w:rPr>
          <w:rFonts w:asciiTheme="minorHAnsi" w:hAnsiTheme="minorHAnsi" w:cstheme="minorHAnsi"/>
          <w:color w:val="FF0000"/>
          <w:sz w:val="22"/>
          <w:szCs w:val="22"/>
        </w:rPr>
      </w:pPr>
    </w:p>
    <w:p w:rsidR="00BE0426" w:rsidRPr="004907EE" w:rsidRDefault="00BE0426" w:rsidP="004907EE">
      <w:pPr>
        <w:spacing w:line="200" w:lineRule="atLeast"/>
        <w:jc w:val="center"/>
        <w:rPr>
          <w:rFonts w:asciiTheme="minorHAnsi" w:eastAsia="Arial Unicode MS" w:hAnsiTheme="minorHAnsi" w:cstheme="minorHAnsi"/>
          <w:b/>
          <w:sz w:val="22"/>
          <w:szCs w:val="22"/>
        </w:rPr>
      </w:pPr>
      <w:r w:rsidRPr="007B7376">
        <w:rPr>
          <w:rFonts w:asciiTheme="minorHAnsi" w:eastAsia="Arial Unicode MS" w:hAnsiTheme="minorHAnsi" w:cstheme="minorHAnsi"/>
          <w:b/>
          <w:sz w:val="22"/>
          <w:szCs w:val="22"/>
        </w:rPr>
        <w:t>§ 17</w:t>
      </w:r>
    </w:p>
    <w:p w:rsidR="00BE0426" w:rsidRPr="007B7376" w:rsidRDefault="00BE0426" w:rsidP="00BE0426">
      <w:pPr>
        <w:spacing w:line="200" w:lineRule="atLeast"/>
        <w:ind w:left="720"/>
        <w:jc w:val="center"/>
        <w:rPr>
          <w:rFonts w:asciiTheme="minorHAnsi" w:eastAsia="Arial Unicode MS" w:hAnsiTheme="minorHAnsi" w:cstheme="minorHAnsi"/>
          <w:b/>
          <w:sz w:val="22"/>
          <w:szCs w:val="22"/>
        </w:rPr>
      </w:pPr>
      <w:r w:rsidRPr="007B7376">
        <w:rPr>
          <w:rFonts w:asciiTheme="minorHAnsi" w:eastAsia="Arial Unicode MS" w:hAnsiTheme="minorHAnsi" w:cstheme="minorHAnsi"/>
          <w:b/>
          <w:sz w:val="22"/>
          <w:szCs w:val="22"/>
        </w:rPr>
        <w:t>Przestrzeganie przepisów Kodeksu pracy</w:t>
      </w:r>
    </w:p>
    <w:p w:rsidR="00BE0426" w:rsidRPr="007B7376" w:rsidRDefault="00BE0426" w:rsidP="00350623">
      <w:pPr>
        <w:pStyle w:val="Tekstpodstawowy"/>
        <w:tabs>
          <w:tab w:val="left" w:pos="1276"/>
        </w:tabs>
        <w:autoSpaceDE w:val="0"/>
        <w:jc w:val="left"/>
        <w:rPr>
          <w:rFonts w:asciiTheme="minorHAnsi" w:hAnsiTheme="minorHAnsi" w:cstheme="minorHAnsi"/>
          <w:sz w:val="22"/>
          <w:szCs w:val="22"/>
        </w:rPr>
      </w:pPr>
    </w:p>
    <w:p w:rsidR="00BE0426" w:rsidRDefault="00BE0426" w:rsidP="00BE0426">
      <w:pPr>
        <w:ind w:left="340" w:hanging="340"/>
        <w:jc w:val="both"/>
        <w:rPr>
          <w:rFonts w:asciiTheme="minorHAnsi" w:hAnsiTheme="minorHAnsi" w:cstheme="minorHAnsi"/>
          <w:sz w:val="22"/>
          <w:szCs w:val="22"/>
        </w:rPr>
      </w:pPr>
      <w:r>
        <w:rPr>
          <w:rFonts w:asciiTheme="minorHAnsi" w:hAnsiTheme="minorHAnsi" w:cstheme="minorHAnsi"/>
          <w:sz w:val="22"/>
          <w:szCs w:val="22"/>
        </w:rPr>
        <w:t>1.  Zamawiający wymaga zatrudnienia przez Wykonawcę lub Podwykonawcę na podstawie umowy o prace osób wykonujących prace fizyczne, których wykonanie polega na wykonywaniu pracy w  sposób określony w art. 22 § 1 Ustawy z dnia 26 czerwca 1974 roku- Kodeks pracy, tj. czynności we wszystkich zawodach w branżach: budowlanej, sanitarnej, i elektrycznej. Obowiązek, o którym mowa w zdaniu poprzednim dotyczy osób wskazanych na stanowiska Kierownika budowy oraz innych pełniących samodzielne funkcje techniczne w budownictwie w rozumieniu z dnia 7 lipca 1994r.Prawo Budowlane (</w:t>
      </w:r>
      <w:proofErr w:type="spellStart"/>
      <w:r>
        <w:rPr>
          <w:rFonts w:asciiTheme="minorHAnsi" w:hAnsiTheme="minorHAnsi" w:cstheme="minorHAnsi"/>
          <w:sz w:val="22"/>
          <w:szCs w:val="22"/>
        </w:rPr>
        <w:t>t.j</w:t>
      </w:r>
      <w:proofErr w:type="spellEnd"/>
      <w:r>
        <w:rPr>
          <w:rFonts w:asciiTheme="minorHAnsi" w:hAnsiTheme="minorHAnsi" w:cstheme="minorHAnsi"/>
          <w:sz w:val="22"/>
          <w:szCs w:val="22"/>
        </w:rPr>
        <w:t xml:space="preserve">. Dz.U. z 2016 </w:t>
      </w:r>
      <w:proofErr w:type="spellStart"/>
      <w:r>
        <w:rPr>
          <w:rFonts w:asciiTheme="minorHAnsi" w:hAnsiTheme="minorHAnsi" w:cstheme="minorHAnsi"/>
          <w:sz w:val="22"/>
          <w:szCs w:val="22"/>
        </w:rPr>
        <w:t>r.poz</w:t>
      </w:r>
      <w:proofErr w:type="spellEnd"/>
      <w:r>
        <w:rPr>
          <w:rFonts w:asciiTheme="minorHAnsi" w:hAnsiTheme="minorHAnsi" w:cstheme="minorHAnsi"/>
          <w:sz w:val="22"/>
          <w:szCs w:val="22"/>
        </w:rPr>
        <w:t>. 290 ze zm.)</w:t>
      </w:r>
    </w:p>
    <w:p w:rsidR="00BE0426" w:rsidRPr="007B7376" w:rsidRDefault="00BE0426" w:rsidP="00BE0426">
      <w:pPr>
        <w:ind w:left="340" w:hanging="340"/>
        <w:jc w:val="both"/>
        <w:rPr>
          <w:rFonts w:asciiTheme="minorHAnsi" w:hAnsiTheme="minorHAnsi" w:cstheme="minorHAnsi"/>
          <w:sz w:val="22"/>
          <w:szCs w:val="22"/>
        </w:rPr>
      </w:pPr>
      <w:r w:rsidRPr="007B7376">
        <w:rPr>
          <w:rFonts w:asciiTheme="minorHAnsi" w:hAnsiTheme="minorHAnsi" w:cstheme="minorHAnsi"/>
          <w:sz w:val="22"/>
          <w:szCs w:val="22"/>
        </w:rPr>
        <w:t>2.</w:t>
      </w:r>
      <w:r w:rsidRPr="007B7376">
        <w:rPr>
          <w:rFonts w:asciiTheme="minorHAnsi" w:eastAsia="Arial Unicode MS" w:hAnsiTheme="minorHAnsi" w:cstheme="minorHAnsi"/>
          <w:sz w:val="22"/>
          <w:szCs w:val="22"/>
        </w:rPr>
        <w:t xml:space="preserve"> </w:t>
      </w:r>
      <w:r w:rsidRPr="007B7376">
        <w:rPr>
          <w:rFonts w:asciiTheme="minorHAnsi" w:hAnsiTheme="minorHAnsi" w:cstheme="minorHAnsi"/>
          <w:sz w:val="22"/>
          <w:szCs w:val="22"/>
        </w:rPr>
        <w:t>W dniu przekazania terenu budowy Wykonawca przedłoży Zamawiającemu wykaz osób skierowanych do wykonania robót budowlanych w ramach przedmiotowego zamówienia, z</w:t>
      </w:r>
      <w:r>
        <w:rPr>
          <w:rFonts w:asciiTheme="minorHAnsi" w:hAnsiTheme="minorHAnsi" w:cstheme="minorHAnsi"/>
          <w:sz w:val="22"/>
          <w:szCs w:val="22"/>
        </w:rPr>
        <w:t> </w:t>
      </w:r>
      <w:r w:rsidRPr="007B7376">
        <w:rPr>
          <w:rFonts w:asciiTheme="minorHAnsi" w:hAnsiTheme="minorHAnsi" w:cstheme="minorHAnsi"/>
          <w:sz w:val="22"/>
          <w:szCs w:val="22"/>
        </w:rPr>
        <w:t xml:space="preserve">ramienia Wykonawcy lub  Podwykonawcy </w:t>
      </w:r>
      <w:r w:rsidRPr="007B7376">
        <w:rPr>
          <w:rFonts w:asciiTheme="minorHAnsi" w:eastAsia="Arial Unicode MS" w:hAnsiTheme="minorHAnsi" w:cstheme="minorHAnsi"/>
          <w:sz w:val="22"/>
          <w:szCs w:val="22"/>
        </w:rPr>
        <w:t>oraz oświadczenie Wykonawcy lub Podwykonawcy o</w:t>
      </w:r>
      <w:r>
        <w:rPr>
          <w:rFonts w:asciiTheme="minorHAnsi" w:eastAsia="Arial Unicode MS" w:hAnsiTheme="minorHAnsi" w:cstheme="minorHAnsi"/>
          <w:sz w:val="22"/>
          <w:szCs w:val="22"/>
        </w:rPr>
        <w:t> </w:t>
      </w:r>
      <w:r w:rsidRPr="007B7376">
        <w:rPr>
          <w:rFonts w:asciiTheme="minorHAnsi" w:eastAsia="Arial Unicode MS" w:hAnsiTheme="minorHAnsi" w:cstheme="minorHAnsi"/>
          <w:sz w:val="22"/>
          <w:szCs w:val="22"/>
        </w:rPr>
        <w:t>zatrudnieniu tych osób na podstawie umowy o pracę</w:t>
      </w:r>
      <w:r w:rsidRPr="007B7376">
        <w:rPr>
          <w:rFonts w:asciiTheme="minorHAnsi" w:hAnsiTheme="minorHAnsi" w:cstheme="minorHAnsi"/>
          <w:sz w:val="22"/>
          <w:szCs w:val="22"/>
        </w:rPr>
        <w:t xml:space="preserve">. </w:t>
      </w:r>
    </w:p>
    <w:p w:rsidR="00BE0426" w:rsidRPr="007B7376" w:rsidRDefault="00BE0426" w:rsidP="00BE0426">
      <w:pPr>
        <w:ind w:left="340" w:hanging="340"/>
        <w:jc w:val="both"/>
        <w:rPr>
          <w:rFonts w:asciiTheme="minorHAnsi" w:hAnsiTheme="minorHAnsi" w:cstheme="minorHAnsi"/>
          <w:sz w:val="22"/>
          <w:szCs w:val="22"/>
        </w:rPr>
      </w:pPr>
      <w:r w:rsidRPr="007B7376">
        <w:rPr>
          <w:rFonts w:asciiTheme="minorHAnsi" w:hAnsiTheme="minorHAnsi" w:cstheme="minorHAnsi"/>
          <w:sz w:val="22"/>
          <w:szCs w:val="22"/>
        </w:rPr>
        <w:t>3. Każdorazowa zmiana wykazu osób, o których mowa w ust. 2 nie wymaga aneksu do umowy (Wykonawca przedstawia korektę wykazu do wiadomości Zamawiającego).</w:t>
      </w:r>
    </w:p>
    <w:p w:rsidR="00BE0426" w:rsidRPr="007B7376" w:rsidRDefault="00BE0426" w:rsidP="00BE0426">
      <w:pPr>
        <w:ind w:left="340" w:hanging="340"/>
        <w:jc w:val="both"/>
        <w:rPr>
          <w:rFonts w:asciiTheme="minorHAnsi" w:hAnsiTheme="minorHAnsi" w:cstheme="minorHAnsi"/>
          <w:sz w:val="22"/>
          <w:szCs w:val="22"/>
        </w:rPr>
      </w:pPr>
      <w:r w:rsidRPr="007B7376">
        <w:rPr>
          <w:rFonts w:asciiTheme="minorHAnsi" w:eastAsia="Arial Unicode MS" w:hAnsiTheme="minorHAnsi" w:cstheme="minorHAnsi"/>
          <w:sz w:val="22"/>
          <w:szCs w:val="22"/>
        </w:rPr>
        <w:lastRenderedPageBreak/>
        <w:t>4. W trakcie realizacji umowy Zamawiający uprawniony jest do wykonywania czynności kontrolnych w</w:t>
      </w:r>
      <w:r>
        <w:rPr>
          <w:rFonts w:asciiTheme="minorHAnsi" w:eastAsia="Arial Unicode MS" w:hAnsiTheme="minorHAnsi" w:cstheme="minorHAnsi"/>
          <w:sz w:val="22"/>
          <w:szCs w:val="22"/>
        </w:rPr>
        <w:t> </w:t>
      </w:r>
      <w:r w:rsidRPr="007B7376">
        <w:rPr>
          <w:rFonts w:asciiTheme="minorHAnsi" w:eastAsia="Arial Unicode MS" w:hAnsiTheme="minorHAnsi" w:cstheme="minorHAnsi"/>
          <w:sz w:val="22"/>
          <w:szCs w:val="22"/>
        </w:rPr>
        <w:t>zakresie spełniania przez Wykonawcę lub Podwykonawcę wymogu zatrudniania na podstawie umowy o pracę osób wykonujących czynności wskazane w ust. 1. Zamawiający uprawniony jest w</w:t>
      </w:r>
      <w:r>
        <w:rPr>
          <w:rFonts w:asciiTheme="minorHAnsi" w:eastAsia="Arial Unicode MS" w:hAnsiTheme="minorHAnsi" w:cstheme="minorHAnsi"/>
          <w:sz w:val="22"/>
          <w:szCs w:val="22"/>
        </w:rPr>
        <w:t> </w:t>
      </w:r>
      <w:r w:rsidRPr="007B7376">
        <w:rPr>
          <w:rFonts w:asciiTheme="minorHAnsi" w:eastAsia="Arial Unicode MS" w:hAnsiTheme="minorHAnsi" w:cstheme="minorHAnsi"/>
          <w:sz w:val="22"/>
          <w:szCs w:val="22"/>
        </w:rPr>
        <w:t>szczególności do:</w:t>
      </w:r>
    </w:p>
    <w:p w:rsidR="00BE0426" w:rsidRPr="007B7376" w:rsidRDefault="00BE0426" w:rsidP="00BE0426">
      <w:pPr>
        <w:ind w:left="624" w:hanging="340"/>
        <w:jc w:val="both"/>
        <w:rPr>
          <w:rFonts w:asciiTheme="minorHAnsi" w:hAnsiTheme="minorHAnsi" w:cstheme="minorHAnsi"/>
          <w:sz w:val="22"/>
          <w:szCs w:val="22"/>
        </w:rPr>
      </w:pPr>
      <w:r>
        <w:rPr>
          <w:rFonts w:asciiTheme="minorHAnsi" w:eastAsia="Arial Unicode MS" w:hAnsiTheme="minorHAnsi" w:cstheme="minorHAnsi"/>
          <w:sz w:val="22"/>
          <w:szCs w:val="22"/>
        </w:rPr>
        <w:t xml:space="preserve"> </w:t>
      </w:r>
      <w:r w:rsidRPr="007B7376">
        <w:rPr>
          <w:rFonts w:asciiTheme="minorHAnsi" w:eastAsia="Arial Unicode MS" w:hAnsiTheme="minorHAnsi" w:cstheme="minorHAnsi"/>
          <w:sz w:val="22"/>
          <w:szCs w:val="22"/>
        </w:rPr>
        <w:t>1) żądania oświadczeń i dokumentów w zakresie potwierdzania spełniania ww. wymogów;</w:t>
      </w:r>
    </w:p>
    <w:p w:rsidR="00BE0426" w:rsidRPr="007B7376" w:rsidRDefault="00BE0426" w:rsidP="00BE0426">
      <w:pPr>
        <w:ind w:left="624" w:hanging="340"/>
        <w:jc w:val="both"/>
        <w:rPr>
          <w:rFonts w:asciiTheme="minorHAnsi" w:hAnsiTheme="minorHAnsi" w:cstheme="minorHAnsi"/>
          <w:sz w:val="22"/>
          <w:szCs w:val="22"/>
        </w:rPr>
      </w:pPr>
      <w:r>
        <w:rPr>
          <w:rFonts w:asciiTheme="minorHAnsi" w:eastAsia="Arial Unicode MS" w:hAnsiTheme="minorHAnsi" w:cstheme="minorHAnsi"/>
          <w:sz w:val="22"/>
          <w:szCs w:val="22"/>
        </w:rPr>
        <w:t xml:space="preserve"> </w:t>
      </w:r>
      <w:r w:rsidRPr="007B7376">
        <w:rPr>
          <w:rFonts w:asciiTheme="minorHAnsi" w:eastAsia="Arial Unicode MS" w:hAnsiTheme="minorHAnsi" w:cstheme="minorHAnsi"/>
          <w:sz w:val="22"/>
          <w:szCs w:val="22"/>
        </w:rPr>
        <w:t>2) żądania wyjaśnień w przypadku wątpliwości w zakresie potwierdzania spełniania ww. wymogów</w:t>
      </w:r>
    </w:p>
    <w:p w:rsidR="00BE0426" w:rsidRPr="007B7376" w:rsidRDefault="00BE0426" w:rsidP="00BE0426">
      <w:pPr>
        <w:ind w:left="340" w:hanging="340"/>
        <w:jc w:val="both"/>
        <w:rPr>
          <w:rFonts w:asciiTheme="minorHAnsi" w:hAnsiTheme="minorHAnsi" w:cstheme="minorHAnsi"/>
          <w:sz w:val="22"/>
          <w:szCs w:val="22"/>
        </w:rPr>
      </w:pPr>
      <w:r w:rsidRPr="007B7376">
        <w:rPr>
          <w:rFonts w:asciiTheme="minorHAnsi" w:eastAsia="Arial Unicode MS" w:hAnsiTheme="minorHAnsi" w:cstheme="minorHAnsi"/>
          <w:sz w:val="22"/>
          <w:szCs w:val="22"/>
        </w:rPr>
        <w:t>5. W ramach czynności kontrolnych, o których mowa w ust. 4 Wykonawca lub Podwykonawca na każde żądanie Zamawiającego w terminie określonym w wezwaniu, przedłoży odpowiednio zgodnie z</w:t>
      </w:r>
      <w:r>
        <w:rPr>
          <w:rFonts w:asciiTheme="minorHAnsi" w:eastAsia="Arial Unicode MS" w:hAnsiTheme="minorHAnsi" w:cstheme="minorHAnsi"/>
          <w:sz w:val="22"/>
          <w:szCs w:val="22"/>
        </w:rPr>
        <w:t> </w:t>
      </w:r>
      <w:r w:rsidRPr="007B7376">
        <w:rPr>
          <w:rFonts w:asciiTheme="minorHAnsi" w:eastAsia="Arial Unicode MS" w:hAnsiTheme="minorHAnsi" w:cstheme="minorHAnsi"/>
          <w:sz w:val="22"/>
          <w:szCs w:val="22"/>
        </w:rPr>
        <w:t>wezwaniem Zamawiającego:</w:t>
      </w:r>
    </w:p>
    <w:p w:rsidR="00BE0426" w:rsidRPr="007B7376" w:rsidRDefault="00BE0426" w:rsidP="00BE0426">
      <w:pPr>
        <w:ind w:left="680" w:hanging="340"/>
        <w:jc w:val="both"/>
        <w:rPr>
          <w:rFonts w:asciiTheme="minorHAnsi" w:hAnsiTheme="minorHAnsi" w:cstheme="minorHAnsi"/>
          <w:sz w:val="22"/>
          <w:szCs w:val="22"/>
        </w:rPr>
      </w:pPr>
      <w:r w:rsidRPr="007B7376">
        <w:rPr>
          <w:rFonts w:asciiTheme="minorHAnsi" w:eastAsia="Arial Unicode MS" w:hAnsiTheme="minorHAnsi" w:cstheme="minorHAnsi"/>
          <w:sz w:val="22"/>
          <w:szCs w:val="22"/>
        </w:rPr>
        <w:t xml:space="preserve">1) wykaz osób wykonujących czynności, o których mowa w ust. 1 oraz oświadczenie Wykonawcy lub Podwykonawcy o zatrudnieniu tych osób na podstawie umowy o pracę, </w:t>
      </w:r>
    </w:p>
    <w:p w:rsidR="00BE0426" w:rsidRPr="007B7376" w:rsidRDefault="00BE0426" w:rsidP="00BE0426">
      <w:pPr>
        <w:ind w:left="680" w:hanging="340"/>
        <w:jc w:val="both"/>
        <w:rPr>
          <w:rFonts w:asciiTheme="minorHAnsi" w:hAnsiTheme="minorHAnsi" w:cstheme="minorHAnsi"/>
          <w:sz w:val="22"/>
          <w:szCs w:val="22"/>
        </w:rPr>
      </w:pPr>
      <w:r w:rsidRPr="007B7376">
        <w:rPr>
          <w:rFonts w:asciiTheme="minorHAnsi" w:eastAsia="Arial Unicode MS" w:hAnsiTheme="minorHAnsi" w:cstheme="minorHAnsi"/>
          <w:sz w:val="22"/>
          <w:szCs w:val="22"/>
        </w:rPr>
        <w:t>2) kopie umów o pracę osób wykonujących czynności, o których mowa w ust. 1, poświadczone za zgodność z oryginałem przez Wykonawcę lub Podwykonawcę. Kopie umów powinny zostać zanonimizowane w sposób zapewniający ochronę danych osobowych pracowników zgodnie z</w:t>
      </w:r>
      <w:r>
        <w:rPr>
          <w:rFonts w:asciiTheme="minorHAnsi" w:eastAsia="Arial Unicode MS" w:hAnsiTheme="minorHAnsi" w:cstheme="minorHAnsi"/>
          <w:sz w:val="22"/>
          <w:szCs w:val="22"/>
        </w:rPr>
        <w:t> </w:t>
      </w:r>
      <w:r w:rsidRPr="007B7376">
        <w:rPr>
          <w:rFonts w:asciiTheme="minorHAnsi" w:eastAsia="Arial Unicode MS" w:hAnsiTheme="minorHAnsi" w:cstheme="minorHAnsi"/>
          <w:sz w:val="22"/>
          <w:szCs w:val="22"/>
        </w:rPr>
        <w:t>przepisami ustawy o ochronie danych osobowych. Dane takie jak: imię i nazwisko, data zawarcia umowy, rodzaj umowy o pracę i wymiar etatu powinny być możliwe do zidentyfikowania przez Zamawiającego;</w:t>
      </w:r>
    </w:p>
    <w:p w:rsidR="00BE0426" w:rsidRPr="007B7376" w:rsidRDefault="00BE0426" w:rsidP="00BE0426">
      <w:pPr>
        <w:ind w:left="680" w:hanging="340"/>
        <w:jc w:val="both"/>
        <w:rPr>
          <w:rFonts w:asciiTheme="minorHAnsi" w:hAnsiTheme="minorHAnsi" w:cstheme="minorHAnsi"/>
          <w:sz w:val="22"/>
          <w:szCs w:val="22"/>
        </w:rPr>
      </w:pPr>
      <w:r w:rsidRPr="007B7376">
        <w:rPr>
          <w:rFonts w:asciiTheme="minorHAnsi" w:eastAsia="Arial Unicode MS" w:hAnsiTheme="minorHAnsi" w:cstheme="minorHAnsi"/>
          <w:sz w:val="22"/>
          <w:szCs w:val="22"/>
        </w:rPr>
        <w:t>3) zaświadczenie właściwego oddziału ZUS, potwierdzające opłacanie przez Wykonawcę lub Podwykonawcę składek na ubezpieczenie społeczne i zdrowotne z tytułu zatrudnienia na podstawie umów o pracę za ostatni okres rozliczeniowy;</w:t>
      </w:r>
    </w:p>
    <w:p w:rsidR="00BE0426" w:rsidRPr="007B7376" w:rsidRDefault="00BE0426" w:rsidP="00BE0426">
      <w:pPr>
        <w:ind w:left="680" w:hanging="340"/>
        <w:jc w:val="both"/>
        <w:rPr>
          <w:rFonts w:asciiTheme="minorHAnsi" w:hAnsiTheme="minorHAnsi" w:cstheme="minorHAnsi"/>
          <w:sz w:val="22"/>
          <w:szCs w:val="22"/>
        </w:rPr>
      </w:pPr>
      <w:r w:rsidRPr="007B7376">
        <w:rPr>
          <w:rFonts w:asciiTheme="minorHAnsi" w:eastAsia="Arial Unicode MS" w:hAnsiTheme="minorHAnsi" w:cstheme="minorHAnsi"/>
          <w:sz w:val="22"/>
          <w:szCs w:val="22"/>
        </w:rPr>
        <w:t>4) kopie dowodów potwierdzających zgłoszenie pracowników przez pracodawcę do ubezpieczeń, poświadczona za zgodność z oryginałem przez Wykonawcę lub Podwykonawcę. Powyższe dokumenty powinny zostać zanonimizowane w sposób zapewniający ochronę danych osobowych pracowników zgodnie z przepisami ustawy o ochronie danych osobowych.</w:t>
      </w:r>
    </w:p>
    <w:p w:rsidR="00BE0426" w:rsidRPr="007B7376" w:rsidRDefault="00BE0426" w:rsidP="00BE0426">
      <w:pPr>
        <w:tabs>
          <w:tab w:val="left" w:pos="341"/>
        </w:tabs>
        <w:ind w:left="340" w:hanging="340"/>
        <w:jc w:val="both"/>
        <w:rPr>
          <w:rFonts w:asciiTheme="minorHAnsi" w:hAnsiTheme="minorHAnsi" w:cstheme="minorHAnsi"/>
          <w:sz w:val="22"/>
          <w:szCs w:val="22"/>
        </w:rPr>
      </w:pPr>
      <w:r w:rsidRPr="007B7376">
        <w:rPr>
          <w:rFonts w:asciiTheme="minorHAnsi" w:eastAsia="Arial Unicode MS" w:hAnsiTheme="minorHAnsi" w:cstheme="minorHAnsi"/>
          <w:sz w:val="22"/>
          <w:szCs w:val="22"/>
        </w:rPr>
        <w:t xml:space="preserve">6.  </w:t>
      </w:r>
      <w:r w:rsidRPr="007B7376">
        <w:rPr>
          <w:rFonts w:asciiTheme="minorHAnsi" w:hAnsiTheme="minorHAnsi" w:cstheme="minorHAnsi"/>
          <w:sz w:val="22"/>
          <w:szCs w:val="22"/>
        </w:rPr>
        <w:t>Niezłożenie przez Wykonawcę w wyznaczonym przez Zamawiającego terminie żądanych przez Zamawiającego dowodów w celu potwierdzenia spełnienia przez Wykonawcę lub Podwykonawcę</w:t>
      </w:r>
    </w:p>
    <w:p w:rsidR="00BE0426" w:rsidRPr="007B7376" w:rsidRDefault="00BE0426" w:rsidP="00BE0426">
      <w:pPr>
        <w:tabs>
          <w:tab w:val="left" w:pos="341"/>
        </w:tabs>
        <w:ind w:left="340" w:hanging="340"/>
        <w:jc w:val="both"/>
        <w:rPr>
          <w:rFonts w:asciiTheme="minorHAnsi" w:hAnsiTheme="minorHAnsi" w:cstheme="minorHAnsi"/>
          <w:sz w:val="22"/>
          <w:szCs w:val="22"/>
        </w:rPr>
      </w:pPr>
      <w:r w:rsidRPr="007B7376">
        <w:rPr>
          <w:rFonts w:asciiTheme="minorHAnsi" w:hAnsiTheme="minorHAnsi" w:cstheme="minorHAnsi"/>
          <w:sz w:val="22"/>
          <w:szCs w:val="22"/>
        </w:rPr>
        <w:t xml:space="preserve">      wymogu zatrudnienia na podstawie umowy o pracę traktowane będzie jako niespełnienie przez Wykonawcę lub Podwykonawcę wymogu zatrudnienia na podstawie umowy o pracę osób wykonujących czynności wskazane w ust.1.</w:t>
      </w:r>
    </w:p>
    <w:p w:rsidR="00BE0426" w:rsidRPr="007B7376" w:rsidRDefault="00BE0426" w:rsidP="00BE0426">
      <w:pPr>
        <w:autoSpaceDE w:val="0"/>
        <w:rPr>
          <w:rFonts w:asciiTheme="minorHAnsi" w:hAnsiTheme="minorHAnsi" w:cstheme="minorHAnsi"/>
          <w:b/>
          <w:color w:val="000000"/>
          <w:sz w:val="22"/>
          <w:szCs w:val="22"/>
        </w:rPr>
      </w:pPr>
    </w:p>
    <w:p w:rsidR="00BE0426" w:rsidRPr="007B7376" w:rsidRDefault="00BE0426" w:rsidP="00BE0426">
      <w:pPr>
        <w:autoSpaceDE w:val="0"/>
        <w:rPr>
          <w:rFonts w:asciiTheme="minorHAnsi" w:hAnsiTheme="minorHAnsi" w:cstheme="minorHAnsi"/>
          <w:b/>
          <w:color w:val="000000"/>
          <w:sz w:val="22"/>
          <w:szCs w:val="22"/>
        </w:rPr>
      </w:pPr>
    </w:p>
    <w:p w:rsidR="00BE0426" w:rsidRPr="004907EE" w:rsidRDefault="00BE0426" w:rsidP="004907EE">
      <w:pPr>
        <w:autoSpaceDE w:val="0"/>
        <w:jc w:val="center"/>
        <w:rPr>
          <w:rFonts w:asciiTheme="minorHAnsi" w:hAnsiTheme="minorHAnsi" w:cstheme="minorHAnsi"/>
          <w:b/>
          <w:color w:val="000000"/>
          <w:sz w:val="22"/>
          <w:szCs w:val="22"/>
        </w:rPr>
      </w:pPr>
      <w:r w:rsidRPr="007B7376">
        <w:rPr>
          <w:rFonts w:asciiTheme="minorHAnsi" w:hAnsiTheme="minorHAnsi" w:cstheme="minorHAnsi"/>
          <w:b/>
          <w:color w:val="000000"/>
          <w:sz w:val="22"/>
          <w:szCs w:val="22"/>
        </w:rPr>
        <w:t>§ 18</w:t>
      </w:r>
    </w:p>
    <w:p w:rsidR="00BE0426" w:rsidRPr="007B7376" w:rsidRDefault="00BE0426" w:rsidP="00BE0426">
      <w:pPr>
        <w:pStyle w:val="MAZAN"/>
        <w:jc w:val="center"/>
        <w:rPr>
          <w:rFonts w:asciiTheme="minorHAnsi" w:hAnsiTheme="minorHAnsi" w:cstheme="minorHAnsi"/>
          <w:b/>
          <w:bCs/>
          <w:sz w:val="22"/>
          <w:szCs w:val="22"/>
        </w:rPr>
      </w:pPr>
      <w:r w:rsidRPr="007B7376">
        <w:rPr>
          <w:rFonts w:asciiTheme="minorHAnsi" w:hAnsiTheme="minorHAnsi" w:cstheme="minorHAnsi"/>
          <w:b/>
          <w:bCs/>
          <w:sz w:val="22"/>
          <w:szCs w:val="22"/>
        </w:rPr>
        <w:t>Postanowienia ogólne</w:t>
      </w:r>
    </w:p>
    <w:p w:rsidR="00BE0426" w:rsidRPr="007B7376" w:rsidRDefault="00BE0426" w:rsidP="00BE0426">
      <w:pPr>
        <w:pStyle w:val="MAZAN"/>
        <w:jc w:val="center"/>
        <w:rPr>
          <w:rFonts w:asciiTheme="minorHAnsi" w:hAnsiTheme="minorHAnsi" w:cstheme="minorHAnsi"/>
          <w:sz w:val="22"/>
          <w:szCs w:val="22"/>
        </w:rPr>
      </w:pPr>
    </w:p>
    <w:p w:rsidR="00BE0426" w:rsidRPr="007B7376" w:rsidRDefault="00BE0426" w:rsidP="00BE0426">
      <w:pPr>
        <w:pStyle w:val="MAZAN"/>
        <w:numPr>
          <w:ilvl w:val="0"/>
          <w:numId w:val="54"/>
        </w:numPr>
        <w:jc w:val="both"/>
        <w:rPr>
          <w:rFonts w:asciiTheme="minorHAnsi" w:hAnsiTheme="minorHAnsi" w:cstheme="minorHAnsi"/>
          <w:sz w:val="22"/>
          <w:szCs w:val="22"/>
        </w:rPr>
      </w:pPr>
      <w:r w:rsidRPr="007B7376">
        <w:rPr>
          <w:rFonts w:asciiTheme="minorHAnsi" w:hAnsiTheme="minorHAnsi" w:cstheme="minorHAnsi"/>
          <w:sz w:val="22"/>
          <w:szCs w:val="22"/>
        </w:rPr>
        <w:t xml:space="preserve">Wykonawcy powoła kierownika budowy. O zmianach osób pełniących funkcję kierownika budowy Wykonawca niezwłocznie powiadomi Zamawiającego. </w:t>
      </w:r>
    </w:p>
    <w:p w:rsidR="00BE0426" w:rsidRPr="007B7376" w:rsidRDefault="00BE0426" w:rsidP="00BE0426">
      <w:pPr>
        <w:pStyle w:val="MAZAN"/>
        <w:numPr>
          <w:ilvl w:val="0"/>
          <w:numId w:val="54"/>
        </w:numPr>
        <w:jc w:val="both"/>
        <w:rPr>
          <w:rFonts w:asciiTheme="minorHAnsi" w:hAnsiTheme="minorHAnsi" w:cstheme="minorHAnsi"/>
          <w:sz w:val="22"/>
          <w:szCs w:val="22"/>
        </w:rPr>
      </w:pPr>
      <w:r w:rsidRPr="007B7376">
        <w:rPr>
          <w:rFonts w:asciiTheme="minorHAnsi" w:hAnsiTheme="minorHAnsi" w:cstheme="minorHAnsi"/>
          <w:sz w:val="22"/>
          <w:szCs w:val="22"/>
        </w:rPr>
        <w:t>Zamawiający powoła Inspektora Nadzoru. O zmianach osób pełniących funkcję Inspektora Nadzoru Zamawiający niezwłocznie powiadomi Wykonawcę.</w:t>
      </w:r>
    </w:p>
    <w:p w:rsidR="00BE0426" w:rsidRPr="00EC7989" w:rsidRDefault="00BE0426" w:rsidP="00EC7989">
      <w:pPr>
        <w:numPr>
          <w:ilvl w:val="0"/>
          <w:numId w:val="54"/>
        </w:numPr>
        <w:suppressAutoHyphens/>
        <w:jc w:val="both"/>
        <w:rPr>
          <w:rFonts w:asciiTheme="minorHAnsi" w:hAnsiTheme="minorHAnsi" w:cstheme="minorHAnsi"/>
          <w:sz w:val="22"/>
          <w:szCs w:val="22"/>
        </w:rPr>
      </w:pPr>
      <w:r w:rsidRPr="007B7376">
        <w:rPr>
          <w:rFonts w:asciiTheme="minorHAnsi" w:hAnsiTheme="minorHAnsi" w:cstheme="minorHAnsi"/>
          <w:sz w:val="22"/>
          <w:szCs w:val="22"/>
        </w:rPr>
        <w:t>Strony ustalają iż powierzenie przetwarzanie podstawowych danych osobowych (takich jak imię i</w:t>
      </w:r>
      <w:r>
        <w:rPr>
          <w:rFonts w:asciiTheme="minorHAnsi" w:hAnsiTheme="minorHAnsi" w:cstheme="minorHAnsi"/>
          <w:sz w:val="22"/>
          <w:szCs w:val="22"/>
        </w:rPr>
        <w:t> </w:t>
      </w:r>
      <w:r w:rsidRPr="007B7376">
        <w:rPr>
          <w:rFonts w:asciiTheme="minorHAnsi" w:hAnsiTheme="minorHAnsi" w:cstheme="minorHAnsi"/>
          <w:sz w:val="22"/>
          <w:szCs w:val="22"/>
        </w:rPr>
        <w:t>nazwisko, dane kontaktowe, dane dot. stanowiska i zakresu kompetencji) może zostać określone w odrębnej umowie.</w:t>
      </w:r>
    </w:p>
    <w:p w:rsidR="00BE0426" w:rsidRPr="007B7376" w:rsidRDefault="00BE0426" w:rsidP="00BE0426">
      <w:pPr>
        <w:tabs>
          <w:tab w:val="left" w:pos="360"/>
        </w:tabs>
        <w:autoSpaceDE w:val="0"/>
        <w:jc w:val="center"/>
        <w:rPr>
          <w:rFonts w:asciiTheme="minorHAnsi" w:hAnsiTheme="minorHAnsi" w:cstheme="minorHAnsi"/>
          <w:b/>
          <w:color w:val="000000"/>
          <w:sz w:val="22"/>
          <w:szCs w:val="22"/>
        </w:rPr>
      </w:pPr>
    </w:p>
    <w:p w:rsidR="00BE0426" w:rsidRPr="004907EE" w:rsidRDefault="00BE0426" w:rsidP="004907EE">
      <w:pPr>
        <w:tabs>
          <w:tab w:val="left" w:pos="360"/>
        </w:tabs>
        <w:autoSpaceDE w:val="0"/>
        <w:jc w:val="center"/>
        <w:rPr>
          <w:rFonts w:asciiTheme="minorHAnsi" w:hAnsiTheme="minorHAnsi" w:cstheme="minorHAnsi"/>
          <w:b/>
          <w:color w:val="000000"/>
          <w:sz w:val="22"/>
          <w:szCs w:val="22"/>
        </w:rPr>
      </w:pPr>
      <w:r w:rsidRPr="007B7376">
        <w:rPr>
          <w:rFonts w:asciiTheme="minorHAnsi" w:hAnsiTheme="minorHAnsi" w:cstheme="minorHAnsi"/>
          <w:b/>
          <w:color w:val="000000"/>
          <w:sz w:val="22"/>
          <w:szCs w:val="22"/>
        </w:rPr>
        <w:t>§ 19</w:t>
      </w:r>
    </w:p>
    <w:p w:rsidR="00BE0426" w:rsidRPr="007B7376" w:rsidRDefault="00BE0426" w:rsidP="00BE0426">
      <w:pPr>
        <w:tabs>
          <w:tab w:val="left" w:pos="360"/>
        </w:tabs>
        <w:autoSpaceDE w:val="0"/>
        <w:jc w:val="center"/>
        <w:rPr>
          <w:rFonts w:asciiTheme="minorHAnsi" w:hAnsiTheme="minorHAnsi" w:cstheme="minorHAnsi"/>
          <w:b/>
          <w:color w:val="000000"/>
          <w:sz w:val="22"/>
          <w:szCs w:val="22"/>
        </w:rPr>
      </w:pPr>
      <w:r w:rsidRPr="007B7376">
        <w:rPr>
          <w:rFonts w:asciiTheme="minorHAnsi" w:hAnsiTheme="minorHAnsi" w:cstheme="minorHAnsi"/>
          <w:b/>
          <w:color w:val="000000"/>
          <w:sz w:val="22"/>
          <w:szCs w:val="22"/>
        </w:rPr>
        <w:t>Postanowienia końcowe</w:t>
      </w:r>
    </w:p>
    <w:p w:rsidR="00BE0426" w:rsidRPr="007B7376" w:rsidRDefault="00BE0426" w:rsidP="00BE0426">
      <w:pPr>
        <w:tabs>
          <w:tab w:val="left" w:pos="360"/>
        </w:tabs>
        <w:autoSpaceDE w:val="0"/>
        <w:jc w:val="center"/>
        <w:rPr>
          <w:rFonts w:asciiTheme="minorHAnsi" w:hAnsiTheme="minorHAnsi" w:cstheme="minorHAnsi"/>
          <w:sz w:val="22"/>
          <w:szCs w:val="22"/>
        </w:rPr>
      </w:pPr>
    </w:p>
    <w:p w:rsidR="00BE0426" w:rsidRPr="007B7376" w:rsidRDefault="00BE0426" w:rsidP="00BE0426">
      <w:pPr>
        <w:numPr>
          <w:ilvl w:val="0"/>
          <w:numId w:val="70"/>
        </w:numPr>
        <w:tabs>
          <w:tab w:val="left" w:pos="360"/>
        </w:tabs>
        <w:suppressAutoHyphens/>
        <w:autoSpaceDE w:val="0"/>
        <w:ind w:left="340"/>
        <w:jc w:val="both"/>
        <w:rPr>
          <w:rFonts w:asciiTheme="minorHAnsi" w:hAnsiTheme="minorHAnsi" w:cstheme="minorHAnsi"/>
          <w:color w:val="000000"/>
          <w:sz w:val="22"/>
          <w:szCs w:val="22"/>
        </w:rPr>
      </w:pPr>
      <w:r w:rsidRPr="007B7376">
        <w:rPr>
          <w:rFonts w:asciiTheme="minorHAnsi" w:hAnsiTheme="minorHAnsi" w:cstheme="minorHAnsi"/>
          <w:color w:val="000000"/>
          <w:sz w:val="22"/>
          <w:szCs w:val="22"/>
        </w:rPr>
        <w:t xml:space="preserve">Niespełnienie lub nienależyte spełnienia świadczenia będącego przedmiotem umowy przez Wykonawcę, powodujące utratę przez Zamawiającego  środków publicznych zagwarantowanych Zamawiającemu umową z </w:t>
      </w:r>
      <w:r>
        <w:rPr>
          <w:rFonts w:asciiTheme="minorHAnsi" w:hAnsiTheme="minorHAnsi" w:cstheme="minorHAnsi"/>
          <w:color w:val="000000"/>
          <w:sz w:val="22"/>
          <w:szCs w:val="22"/>
        </w:rPr>
        <w:t>Agencją Badań Medycznych</w:t>
      </w:r>
      <w:r w:rsidRPr="007B7376">
        <w:rPr>
          <w:rFonts w:asciiTheme="minorHAnsi" w:hAnsiTheme="minorHAnsi" w:cstheme="minorHAnsi"/>
          <w:color w:val="000000"/>
          <w:sz w:val="22"/>
          <w:szCs w:val="22"/>
        </w:rPr>
        <w:t xml:space="preserve"> nr</w:t>
      </w:r>
      <w:r w:rsidRPr="004E51AB">
        <w:rPr>
          <w:rFonts w:ascii="Aptos" w:eastAsiaTheme="minorHAnsi" w:hAnsi="Aptos" w:cs="Aptos"/>
          <w:b/>
          <w:bCs/>
          <w:color w:val="000000"/>
          <w:sz w:val="28"/>
          <w:szCs w:val="28"/>
          <w:lang w:eastAsia="en-US"/>
        </w:rPr>
        <w:t xml:space="preserve"> </w:t>
      </w:r>
      <w:r w:rsidRPr="004E51AB">
        <w:rPr>
          <w:rFonts w:asciiTheme="minorHAnsi" w:hAnsiTheme="minorHAnsi" w:cstheme="minorHAnsi"/>
          <w:b/>
          <w:bCs/>
          <w:color w:val="000000"/>
          <w:sz w:val="22"/>
          <w:szCs w:val="22"/>
        </w:rPr>
        <w:t xml:space="preserve">KPOD.07.07-IW.07-0239/24 </w:t>
      </w:r>
      <w:r w:rsidRPr="007B7376">
        <w:rPr>
          <w:rFonts w:asciiTheme="minorHAnsi" w:hAnsiTheme="minorHAnsi" w:cstheme="minorHAnsi"/>
          <w:color w:val="000000"/>
          <w:sz w:val="22"/>
          <w:szCs w:val="22"/>
        </w:rPr>
        <w:t xml:space="preserve"> będącym dysponentem dotacji, spowoduje zapłatę przez Wykonawcę na rzecz Zamawiającego  równowartości utraconej kwoty dotacji.</w:t>
      </w:r>
    </w:p>
    <w:p w:rsidR="00BE0426" w:rsidRPr="007B7376" w:rsidRDefault="00BE0426" w:rsidP="00BE0426">
      <w:pPr>
        <w:numPr>
          <w:ilvl w:val="0"/>
          <w:numId w:val="70"/>
        </w:numPr>
        <w:tabs>
          <w:tab w:val="left" w:pos="360"/>
        </w:tabs>
        <w:suppressAutoHyphens/>
        <w:autoSpaceDE w:val="0"/>
        <w:ind w:left="340"/>
        <w:jc w:val="both"/>
        <w:rPr>
          <w:rFonts w:asciiTheme="minorHAnsi" w:hAnsiTheme="minorHAnsi" w:cstheme="minorHAnsi"/>
          <w:sz w:val="22"/>
          <w:szCs w:val="22"/>
        </w:rPr>
      </w:pPr>
      <w:r w:rsidRPr="007B7376">
        <w:rPr>
          <w:rFonts w:asciiTheme="minorHAnsi" w:hAnsiTheme="minorHAnsi" w:cstheme="minorHAnsi"/>
          <w:sz w:val="22"/>
          <w:szCs w:val="22"/>
        </w:rPr>
        <w:lastRenderedPageBreak/>
        <w:t xml:space="preserve">Wykonawca zobowiązuje się  do poddania kontroli przeprowadzanej przez Województwo Podkarpackie  w szczególności  do przekazywania wymaganej dokumentacji, udzielania wyjaśnień  dot. realizacji zadania inwestycyjnego  oraz zezwalania kontrolującym na wejście na teren, na którym realizowane jest zadanie inwestycyjne.                                                                                                                             </w:t>
      </w:r>
    </w:p>
    <w:p w:rsidR="00BE0426" w:rsidRPr="007B7376" w:rsidRDefault="00BE0426" w:rsidP="00BE0426">
      <w:pPr>
        <w:pStyle w:val="MAZAN"/>
        <w:numPr>
          <w:ilvl w:val="0"/>
          <w:numId w:val="70"/>
        </w:numPr>
        <w:tabs>
          <w:tab w:val="left" w:pos="284"/>
        </w:tabs>
        <w:ind w:left="340" w:hanging="397"/>
        <w:jc w:val="both"/>
        <w:rPr>
          <w:rFonts w:asciiTheme="minorHAnsi" w:hAnsiTheme="minorHAnsi" w:cstheme="minorHAnsi"/>
          <w:sz w:val="22"/>
          <w:szCs w:val="22"/>
        </w:rPr>
      </w:pPr>
      <w:r w:rsidRPr="007B7376">
        <w:rPr>
          <w:rFonts w:asciiTheme="minorHAnsi" w:hAnsiTheme="minorHAnsi" w:cstheme="minorHAnsi"/>
          <w:sz w:val="22"/>
          <w:szCs w:val="22"/>
        </w:rPr>
        <w:t xml:space="preserve"> Ewentualne  spory  wynikłe   na    tle   realizacji   niniejszej   umowy  będą  rozstrzygane przez Sąd właściwy dla siedziby Zamawiającego.</w:t>
      </w:r>
    </w:p>
    <w:p w:rsidR="00BE0426" w:rsidRPr="007B7376" w:rsidRDefault="00BE0426" w:rsidP="00BE0426">
      <w:pPr>
        <w:pStyle w:val="MAZAN"/>
        <w:numPr>
          <w:ilvl w:val="0"/>
          <w:numId w:val="70"/>
        </w:numPr>
        <w:tabs>
          <w:tab w:val="left" w:pos="284"/>
        </w:tabs>
        <w:ind w:left="340" w:hanging="397"/>
        <w:jc w:val="both"/>
        <w:rPr>
          <w:rFonts w:asciiTheme="minorHAnsi" w:hAnsiTheme="minorHAnsi" w:cstheme="minorHAnsi"/>
          <w:sz w:val="22"/>
          <w:szCs w:val="22"/>
        </w:rPr>
      </w:pPr>
      <w:r w:rsidRPr="007B7376">
        <w:rPr>
          <w:rFonts w:asciiTheme="minorHAnsi" w:hAnsiTheme="minorHAnsi" w:cstheme="minorHAnsi"/>
          <w:sz w:val="22"/>
          <w:szCs w:val="22"/>
        </w:rPr>
        <w:t>W sprawach  nieuregulowanych   niniejszą  umową  stosuje  się  przepisy  Kodeksu Cywilnego, Ustawy Prawo Zamówień Publicznych oraz wszystkie inne przepisy pozostające w związku z</w:t>
      </w:r>
      <w:r>
        <w:rPr>
          <w:rFonts w:asciiTheme="minorHAnsi" w:hAnsiTheme="minorHAnsi" w:cstheme="minorHAnsi"/>
          <w:sz w:val="22"/>
          <w:szCs w:val="22"/>
        </w:rPr>
        <w:t> </w:t>
      </w:r>
      <w:r w:rsidRPr="007B7376">
        <w:rPr>
          <w:rFonts w:asciiTheme="minorHAnsi" w:hAnsiTheme="minorHAnsi" w:cstheme="minorHAnsi"/>
          <w:sz w:val="22"/>
          <w:szCs w:val="22"/>
        </w:rPr>
        <w:t>przedmiotem umowy.</w:t>
      </w:r>
    </w:p>
    <w:p w:rsidR="00BE0426" w:rsidRPr="007B7376" w:rsidRDefault="00BE0426" w:rsidP="00BE0426">
      <w:pPr>
        <w:pStyle w:val="MAZAN"/>
        <w:numPr>
          <w:ilvl w:val="0"/>
          <w:numId w:val="70"/>
        </w:numPr>
        <w:tabs>
          <w:tab w:val="left" w:pos="284"/>
        </w:tabs>
        <w:ind w:left="340" w:hanging="397"/>
        <w:jc w:val="both"/>
        <w:rPr>
          <w:rFonts w:asciiTheme="minorHAnsi" w:hAnsiTheme="minorHAnsi" w:cstheme="minorHAnsi"/>
          <w:sz w:val="22"/>
          <w:szCs w:val="22"/>
        </w:rPr>
      </w:pPr>
      <w:r w:rsidRPr="007B7376">
        <w:rPr>
          <w:rFonts w:asciiTheme="minorHAnsi" w:hAnsiTheme="minorHAnsi" w:cstheme="minorHAnsi"/>
          <w:sz w:val="22"/>
          <w:szCs w:val="22"/>
        </w:rPr>
        <w:t>Wszelkie ustalenia dotyczące zmian niniejszej umowy wprowadzone z inicjatywy obu stron wymagają formy pisemnej  pod  rygorem  nieważności,  z   zastrzeżeniem przepisów Ustawy Prawo Zamówień Publicznych, w szczególności art. 455.</w:t>
      </w:r>
    </w:p>
    <w:p w:rsidR="00BE0426" w:rsidRPr="007B7376" w:rsidRDefault="00BE0426" w:rsidP="00BE0426">
      <w:pPr>
        <w:pStyle w:val="MAZAN"/>
        <w:numPr>
          <w:ilvl w:val="0"/>
          <w:numId w:val="70"/>
        </w:numPr>
        <w:tabs>
          <w:tab w:val="left" w:pos="284"/>
        </w:tabs>
        <w:ind w:left="340" w:hanging="397"/>
        <w:jc w:val="both"/>
        <w:rPr>
          <w:rFonts w:asciiTheme="minorHAnsi" w:hAnsiTheme="minorHAnsi" w:cstheme="minorHAnsi"/>
          <w:sz w:val="22"/>
          <w:szCs w:val="22"/>
        </w:rPr>
      </w:pPr>
      <w:r w:rsidRPr="007B7376">
        <w:rPr>
          <w:rFonts w:asciiTheme="minorHAnsi" w:hAnsiTheme="minorHAnsi" w:cstheme="minorHAnsi"/>
          <w:sz w:val="22"/>
          <w:szCs w:val="22"/>
        </w:rPr>
        <w:t>Umowę sporządzono w 2 jednobrzmiących egzemplarzach, 1 egz. dla Wykonawcy i 1 egz. dla Zamawiającego.</w:t>
      </w:r>
    </w:p>
    <w:p w:rsidR="00BE0426" w:rsidRPr="007B7376" w:rsidRDefault="00BE0426" w:rsidP="00350623">
      <w:pPr>
        <w:autoSpaceDE w:val="0"/>
        <w:rPr>
          <w:rFonts w:asciiTheme="minorHAnsi" w:hAnsiTheme="minorHAnsi" w:cstheme="minorHAnsi"/>
          <w:color w:val="000000"/>
          <w:sz w:val="22"/>
          <w:szCs w:val="22"/>
        </w:rPr>
      </w:pPr>
    </w:p>
    <w:p w:rsidR="00BE0426" w:rsidRPr="007B7376" w:rsidRDefault="00BE0426" w:rsidP="00BE0426">
      <w:pPr>
        <w:autoSpaceDE w:val="0"/>
        <w:jc w:val="center"/>
        <w:rPr>
          <w:rFonts w:asciiTheme="minorHAnsi" w:hAnsiTheme="minorHAnsi" w:cstheme="minorHAnsi"/>
          <w:color w:val="000000"/>
          <w:sz w:val="22"/>
          <w:szCs w:val="22"/>
        </w:rPr>
      </w:pPr>
    </w:p>
    <w:p w:rsidR="007F7A9A" w:rsidRDefault="00BE0426" w:rsidP="007F7A9A">
      <w:pPr>
        <w:autoSpaceDE w:val="0"/>
        <w:rPr>
          <w:rFonts w:asciiTheme="minorHAnsi" w:hAnsiTheme="minorHAnsi" w:cstheme="minorHAnsi"/>
          <w:b/>
          <w:color w:val="000000"/>
          <w:sz w:val="22"/>
          <w:szCs w:val="22"/>
        </w:rPr>
      </w:pPr>
      <w:r w:rsidRPr="007B7376">
        <w:rPr>
          <w:rFonts w:asciiTheme="minorHAnsi" w:hAnsiTheme="minorHAnsi" w:cstheme="minorHAnsi"/>
          <w:b/>
          <w:color w:val="000000"/>
          <w:sz w:val="22"/>
          <w:szCs w:val="22"/>
        </w:rPr>
        <w:t xml:space="preserve">       ZAMAWIAJĄCY</w:t>
      </w:r>
      <w:r w:rsidRPr="007B7376">
        <w:rPr>
          <w:rFonts w:asciiTheme="minorHAnsi" w:hAnsiTheme="minorHAnsi" w:cstheme="minorHAnsi"/>
          <w:b/>
          <w:color w:val="000000"/>
          <w:sz w:val="22"/>
          <w:szCs w:val="22"/>
        </w:rPr>
        <w:tab/>
      </w:r>
      <w:r w:rsidRPr="007B7376">
        <w:rPr>
          <w:rFonts w:asciiTheme="minorHAnsi" w:hAnsiTheme="minorHAnsi" w:cstheme="minorHAnsi"/>
          <w:b/>
          <w:color w:val="000000"/>
          <w:sz w:val="22"/>
          <w:szCs w:val="22"/>
        </w:rPr>
        <w:tab/>
      </w:r>
      <w:r w:rsidRPr="007B7376">
        <w:rPr>
          <w:rFonts w:asciiTheme="minorHAnsi" w:hAnsiTheme="minorHAnsi" w:cstheme="minorHAnsi"/>
          <w:b/>
          <w:color w:val="000000"/>
          <w:sz w:val="22"/>
          <w:szCs w:val="22"/>
        </w:rPr>
        <w:tab/>
      </w:r>
      <w:r w:rsidRPr="007B7376">
        <w:rPr>
          <w:rFonts w:asciiTheme="minorHAnsi" w:hAnsiTheme="minorHAnsi" w:cstheme="minorHAnsi"/>
          <w:b/>
          <w:color w:val="000000"/>
          <w:sz w:val="22"/>
          <w:szCs w:val="22"/>
        </w:rPr>
        <w:tab/>
      </w:r>
      <w:r w:rsidRPr="007B7376">
        <w:rPr>
          <w:rFonts w:asciiTheme="minorHAnsi" w:hAnsiTheme="minorHAnsi" w:cstheme="minorHAnsi"/>
          <w:b/>
          <w:color w:val="000000"/>
          <w:sz w:val="22"/>
          <w:szCs w:val="22"/>
        </w:rPr>
        <w:tab/>
      </w:r>
      <w:r w:rsidRPr="007B7376">
        <w:rPr>
          <w:rFonts w:asciiTheme="minorHAnsi" w:hAnsiTheme="minorHAnsi" w:cstheme="minorHAnsi"/>
          <w:b/>
          <w:color w:val="000000"/>
          <w:sz w:val="22"/>
          <w:szCs w:val="22"/>
        </w:rPr>
        <w:tab/>
        <w:t xml:space="preserve">               </w:t>
      </w:r>
      <w:r w:rsidR="00350623">
        <w:rPr>
          <w:rFonts w:asciiTheme="minorHAnsi" w:hAnsiTheme="minorHAnsi" w:cstheme="minorHAnsi"/>
          <w:b/>
          <w:color w:val="000000"/>
          <w:sz w:val="22"/>
          <w:szCs w:val="22"/>
        </w:rPr>
        <w:t xml:space="preserve">      </w:t>
      </w:r>
      <w:r w:rsidRPr="007B7376">
        <w:rPr>
          <w:rFonts w:asciiTheme="minorHAnsi" w:hAnsiTheme="minorHAnsi" w:cstheme="minorHAnsi"/>
          <w:b/>
          <w:color w:val="000000"/>
          <w:sz w:val="22"/>
          <w:szCs w:val="22"/>
        </w:rPr>
        <w:t xml:space="preserve">     WYKONAWCA</w:t>
      </w:r>
      <w:r w:rsidRPr="007B7376">
        <w:rPr>
          <w:rFonts w:asciiTheme="minorHAnsi" w:hAnsiTheme="minorHAnsi" w:cstheme="minorHAnsi"/>
          <w:b/>
          <w:color w:val="000000"/>
          <w:sz w:val="22"/>
          <w:szCs w:val="22"/>
        </w:rPr>
        <w:tab/>
      </w:r>
      <w:r w:rsidRPr="007B7376">
        <w:rPr>
          <w:rFonts w:asciiTheme="minorHAnsi" w:hAnsiTheme="minorHAnsi" w:cstheme="minorHAnsi"/>
          <w:b/>
          <w:color w:val="000000"/>
          <w:sz w:val="22"/>
          <w:szCs w:val="22"/>
        </w:rPr>
        <w:tab/>
      </w:r>
    </w:p>
    <w:p w:rsidR="004907EE" w:rsidRDefault="004907EE" w:rsidP="007F7A9A">
      <w:pPr>
        <w:autoSpaceDE w:val="0"/>
        <w:rPr>
          <w:rFonts w:asciiTheme="minorHAnsi" w:hAnsiTheme="minorHAnsi" w:cstheme="minorHAnsi"/>
          <w:sz w:val="22"/>
          <w:szCs w:val="22"/>
        </w:rPr>
      </w:pPr>
    </w:p>
    <w:p w:rsidR="004907EE" w:rsidRDefault="004907EE" w:rsidP="007F7A9A">
      <w:pPr>
        <w:autoSpaceDE w:val="0"/>
        <w:rPr>
          <w:rFonts w:asciiTheme="minorHAnsi" w:hAnsiTheme="minorHAnsi" w:cstheme="minorHAnsi"/>
          <w:sz w:val="22"/>
          <w:szCs w:val="22"/>
        </w:rPr>
      </w:pPr>
    </w:p>
    <w:p w:rsidR="004907EE" w:rsidRDefault="004907EE" w:rsidP="007F7A9A">
      <w:pPr>
        <w:autoSpaceDE w:val="0"/>
        <w:rPr>
          <w:rFonts w:asciiTheme="minorHAnsi" w:hAnsiTheme="minorHAnsi" w:cstheme="minorHAnsi"/>
          <w:sz w:val="22"/>
          <w:szCs w:val="22"/>
        </w:rPr>
      </w:pPr>
    </w:p>
    <w:p w:rsidR="004907EE" w:rsidRDefault="004907EE" w:rsidP="007F7A9A">
      <w:pPr>
        <w:autoSpaceDE w:val="0"/>
        <w:rPr>
          <w:rFonts w:asciiTheme="minorHAnsi" w:hAnsiTheme="minorHAnsi" w:cstheme="minorHAnsi"/>
          <w:sz w:val="22"/>
          <w:szCs w:val="22"/>
        </w:rPr>
      </w:pPr>
    </w:p>
    <w:p w:rsidR="004907EE" w:rsidRDefault="004907EE" w:rsidP="007F7A9A">
      <w:pPr>
        <w:autoSpaceDE w:val="0"/>
        <w:rPr>
          <w:rFonts w:asciiTheme="minorHAnsi" w:hAnsiTheme="minorHAnsi" w:cstheme="minorHAnsi"/>
          <w:sz w:val="22"/>
          <w:szCs w:val="22"/>
        </w:rPr>
      </w:pPr>
    </w:p>
    <w:p w:rsidR="004907EE" w:rsidRDefault="004907EE" w:rsidP="007F7A9A">
      <w:pPr>
        <w:autoSpaceDE w:val="0"/>
        <w:rPr>
          <w:rFonts w:asciiTheme="minorHAnsi" w:hAnsiTheme="minorHAnsi" w:cstheme="minorHAnsi"/>
          <w:sz w:val="22"/>
          <w:szCs w:val="22"/>
        </w:rPr>
      </w:pPr>
    </w:p>
    <w:p w:rsidR="004907EE" w:rsidRDefault="004907EE" w:rsidP="007F7A9A">
      <w:pPr>
        <w:autoSpaceDE w:val="0"/>
        <w:rPr>
          <w:rFonts w:asciiTheme="minorHAnsi" w:hAnsiTheme="minorHAnsi" w:cstheme="minorHAnsi"/>
          <w:sz w:val="22"/>
          <w:szCs w:val="22"/>
        </w:rPr>
      </w:pPr>
    </w:p>
    <w:p w:rsidR="004907EE" w:rsidRDefault="004907EE" w:rsidP="007F7A9A">
      <w:pPr>
        <w:autoSpaceDE w:val="0"/>
        <w:rPr>
          <w:rFonts w:asciiTheme="minorHAnsi" w:hAnsiTheme="minorHAnsi" w:cstheme="minorHAnsi"/>
          <w:sz w:val="22"/>
          <w:szCs w:val="22"/>
        </w:rPr>
      </w:pPr>
    </w:p>
    <w:p w:rsidR="004907EE" w:rsidRDefault="004907EE" w:rsidP="007F7A9A">
      <w:pPr>
        <w:autoSpaceDE w:val="0"/>
        <w:rPr>
          <w:rFonts w:asciiTheme="minorHAnsi" w:hAnsiTheme="minorHAnsi" w:cstheme="minorHAnsi"/>
          <w:sz w:val="22"/>
          <w:szCs w:val="22"/>
        </w:rPr>
      </w:pPr>
    </w:p>
    <w:p w:rsidR="004907EE" w:rsidRDefault="004907EE" w:rsidP="007F7A9A">
      <w:pPr>
        <w:autoSpaceDE w:val="0"/>
        <w:rPr>
          <w:rFonts w:asciiTheme="minorHAnsi" w:hAnsiTheme="minorHAnsi" w:cstheme="minorHAnsi"/>
          <w:sz w:val="22"/>
          <w:szCs w:val="22"/>
        </w:rPr>
      </w:pPr>
    </w:p>
    <w:p w:rsidR="004907EE" w:rsidRDefault="004907EE" w:rsidP="007F7A9A">
      <w:pPr>
        <w:autoSpaceDE w:val="0"/>
        <w:rPr>
          <w:rFonts w:asciiTheme="minorHAnsi" w:hAnsiTheme="minorHAnsi" w:cstheme="minorHAnsi"/>
          <w:sz w:val="22"/>
          <w:szCs w:val="22"/>
        </w:rPr>
      </w:pPr>
    </w:p>
    <w:p w:rsidR="004907EE" w:rsidRDefault="004907EE" w:rsidP="007F7A9A">
      <w:pPr>
        <w:autoSpaceDE w:val="0"/>
        <w:rPr>
          <w:rFonts w:asciiTheme="minorHAnsi" w:hAnsiTheme="minorHAnsi" w:cstheme="minorHAnsi"/>
          <w:sz w:val="22"/>
          <w:szCs w:val="22"/>
        </w:rPr>
      </w:pPr>
    </w:p>
    <w:p w:rsidR="004907EE" w:rsidRDefault="004907EE" w:rsidP="007F7A9A">
      <w:pPr>
        <w:autoSpaceDE w:val="0"/>
        <w:rPr>
          <w:rFonts w:asciiTheme="minorHAnsi" w:hAnsiTheme="minorHAnsi" w:cstheme="minorHAnsi"/>
          <w:sz w:val="22"/>
          <w:szCs w:val="22"/>
        </w:rPr>
      </w:pPr>
    </w:p>
    <w:p w:rsidR="004907EE" w:rsidRDefault="004907EE" w:rsidP="007F7A9A">
      <w:pPr>
        <w:autoSpaceDE w:val="0"/>
        <w:rPr>
          <w:rFonts w:asciiTheme="minorHAnsi" w:hAnsiTheme="minorHAnsi" w:cstheme="minorHAnsi"/>
          <w:sz w:val="22"/>
          <w:szCs w:val="22"/>
        </w:rPr>
      </w:pPr>
    </w:p>
    <w:p w:rsidR="004907EE" w:rsidRDefault="004907EE" w:rsidP="007F7A9A">
      <w:pPr>
        <w:autoSpaceDE w:val="0"/>
        <w:rPr>
          <w:rFonts w:asciiTheme="minorHAnsi" w:hAnsiTheme="minorHAnsi" w:cstheme="minorHAnsi"/>
          <w:sz w:val="22"/>
          <w:szCs w:val="22"/>
        </w:rPr>
      </w:pPr>
    </w:p>
    <w:p w:rsidR="004907EE" w:rsidRDefault="004907EE" w:rsidP="007F7A9A">
      <w:pPr>
        <w:autoSpaceDE w:val="0"/>
        <w:rPr>
          <w:rFonts w:asciiTheme="minorHAnsi" w:hAnsiTheme="minorHAnsi" w:cstheme="minorHAnsi"/>
          <w:sz w:val="22"/>
          <w:szCs w:val="22"/>
        </w:rPr>
      </w:pPr>
    </w:p>
    <w:p w:rsidR="004907EE" w:rsidRDefault="004907EE" w:rsidP="007F7A9A">
      <w:pPr>
        <w:autoSpaceDE w:val="0"/>
        <w:rPr>
          <w:rFonts w:asciiTheme="minorHAnsi" w:hAnsiTheme="minorHAnsi" w:cstheme="minorHAnsi"/>
          <w:sz w:val="22"/>
          <w:szCs w:val="22"/>
        </w:rPr>
      </w:pPr>
    </w:p>
    <w:p w:rsidR="004907EE" w:rsidRDefault="004907EE" w:rsidP="007F7A9A">
      <w:pPr>
        <w:autoSpaceDE w:val="0"/>
        <w:rPr>
          <w:rFonts w:asciiTheme="minorHAnsi" w:hAnsiTheme="minorHAnsi" w:cstheme="minorHAnsi"/>
          <w:sz w:val="22"/>
          <w:szCs w:val="22"/>
        </w:rPr>
      </w:pPr>
    </w:p>
    <w:p w:rsidR="004907EE" w:rsidRDefault="004907EE" w:rsidP="007F7A9A">
      <w:pPr>
        <w:autoSpaceDE w:val="0"/>
        <w:rPr>
          <w:rFonts w:asciiTheme="minorHAnsi" w:hAnsiTheme="minorHAnsi" w:cstheme="minorHAnsi"/>
          <w:sz w:val="22"/>
          <w:szCs w:val="22"/>
        </w:rPr>
      </w:pPr>
    </w:p>
    <w:p w:rsidR="004907EE" w:rsidRDefault="004907EE" w:rsidP="007F7A9A">
      <w:pPr>
        <w:autoSpaceDE w:val="0"/>
        <w:rPr>
          <w:rFonts w:asciiTheme="minorHAnsi" w:hAnsiTheme="minorHAnsi" w:cstheme="minorHAnsi"/>
          <w:sz w:val="22"/>
          <w:szCs w:val="22"/>
        </w:rPr>
      </w:pPr>
    </w:p>
    <w:p w:rsidR="004907EE" w:rsidRDefault="004907EE" w:rsidP="007F7A9A">
      <w:pPr>
        <w:autoSpaceDE w:val="0"/>
        <w:rPr>
          <w:rFonts w:asciiTheme="minorHAnsi" w:hAnsiTheme="minorHAnsi" w:cstheme="minorHAnsi"/>
          <w:sz w:val="22"/>
          <w:szCs w:val="22"/>
        </w:rPr>
      </w:pPr>
    </w:p>
    <w:p w:rsidR="004907EE" w:rsidRDefault="004907EE" w:rsidP="007F7A9A">
      <w:pPr>
        <w:autoSpaceDE w:val="0"/>
        <w:rPr>
          <w:rFonts w:asciiTheme="minorHAnsi" w:hAnsiTheme="minorHAnsi" w:cstheme="minorHAnsi"/>
          <w:sz w:val="22"/>
          <w:szCs w:val="22"/>
        </w:rPr>
      </w:pPr>
    </w:p>
    <w:p w:rsidR="004907EE" w:rsidRDefault="004907EE" w:rsidP="007F7A9A">
      <w:pPr>
        <w:autoSpaceDE w:val="0"/>
        <w:rPr>
          <w:rFonts w:asciiTheme="minorHAnsi" w:hAnsiTheme="minorHAnsi" w:cstheme="minorHAnsi"/>
          <w:sz w:val="22"/>
          <w:szCs w:val="22"/>
        </w:rPr>
      </w:pPr>
    </w:p>
    <w:p w:rsidR="004907EE" w:rsidRDefault="004907EE" w:rsidP="007F7A9A">
      <w:pPr>
        <w:autoSpaceDE w:val="0"/>
        <w:rPr>
          <w:rFonts w:asciiTheme="minorHAnsi" w:hAnsiTheme="minorHAnsi" w:cstheme="minorHAnsi"/>
          <w:sz w:val="22"/>
          <w:szCs w:val="22"/>
        </w:rPr>
      </w:pPr>
    </w:p>
    <w:p w:rsidR="004907EE" w:rsidRDefault="004907EE" w:rsidP="007F7A9A">
      <w:pPr>
        <w:autoSpaceDE w:val="0"/>
        <w:rPr>
          <w:rFonts w:asciiTheme="minorHAnsi" w:hAnsiTheme="minorHAnsi" w:cstheme="minorHAnsi"/>
          <w:sz w:val="22"/>
          <w:szCs w:val="22"/>
        </w:rPr>
      </w:pPr>
    </w:p>
    <w:p w:rsidR="004907EE" w:rsidRDefault="004907EE" w:rsidP="007F7A9A">
      <w:pPr>
        <w:autoSpaceDE w:val="0"/>
        <w:rPr>
          <w:rFonts w:asciiTheme="minorHAnsi" w:hAnsiTheme="minorHAnsi" w:cstheme="minorHAnsi"/>
          <w:sz w:val="22"/>
          <w:szCs w:val="22"/>
        </w:rPr>
      </w:pPr>
    </w:p>
    <w:p w:rsidR="004907EE" w:rsidRDefault="004907EE" w:rsidP="007F7A9A">
      <w:pPr>
        <w:autoSpaceDE w:val="0"/>
        <w:rPr>
          <w:rFonts w:asciiTheme="minorHAnsi" w:hAnsiTheme="minorHAnsi" w:cstheme="minorHAnsi"/>
          <w:sz w:val="22"/>
          <w:szCs w:val="22"/>
        </w:rPr>
      </w:pPr>
    </w:p>
    <w:p w:rsidR="004907EE" w:rsidRDefault="004907EE" w:rsidP="007F7A9A">
      <w:pPr>
        <w:autoSpaceDE w:val="0"/>
        <w:rPr>
          <w:rFonts w:asciiTheme="minorHAnsi" w:hAnsiTheme="minorHAnsi" w:cstheme="minorHAnsi"/>
          <w:sz w:val="22"/>
          <w:szCs w:val="22"/>
        </w:rPr>
      </w:pPr>
    </w:p>
    <w:p w:rsidR="004907EE" w:rsidRDefault="004907EE" w:rsidP="007F7A9A">
      <w:pPr>
        <w:autoSpaceDE w:val="0"/>
        <w:rPr>
          <w:rFonts w:asciiTheme="minorHAnsi" w:hAnsiTheme="minorHAnsi" w:cstheme="minorHAnsi"/>
          <w:sz w:val="22"/>
          <w:szCs w:val="22"/>
        </w:rPr>
      </w:pPr>
    </w:p>
    <w:p w:rsidR="004907EE" w:rsidRDefault="004907EE" w:rsidP="007F7A9A">
      <w:pPr>
        <w:autoSpaceDE w:val="0"/>
        <w:rPr>
          <w:rFonts w:asciiTheme="minorHAnsi" w:hAnsiTheme="minorHAnsi" w:cstheme="minorHAnsi"/>
          <w:sz w:val="22"/>
          <w:szCs w:val="22"/>
        </w:rPr>
      </w:pPr>
    </w:p>
    <w:p w:rsidR="004907EE" w:rsidRDefault="004907EE" w:rsidP="007F7A9A">
      <w:pPr>
        <w:autoSpaceDE w:val="0"/>
        <w:rPr>
          <w:rFonts w:asciiTheme="minorHAnsi" w:hAnsiTheme="minorHAnsi" w:cstheme="minorHAnsi"/>
          <w:sz w:val="22"/>
          <w:szCs w:val="22"/>
        </w:rPr>
      </w:pPr>
    </w:p>
    <w:p w:rsidR="004907EE" w:rsidRPr="007F7A9A" w:rsidRDefault="004907EE" w:rsidP="007F7A9A">
      <w:pPr>
        <w:autoSpaceDE w:val="0"/>
        <w:rPr>
          <w:rFonts w:asciiTheme="minorHAnsi" w:hAnsiTheme="minorHAnsi" w:cstheme="minorHAnsi"/>
          <w:sz w:val="22"/>
          <w:szCs w:val="22"/>
        </w:rPr>
      </w:pPr>
    </w:p>
    <w:p w:rsidR="009C592C" w:rsidRPr="007B7376" w:rsidRDefault="009C592C" w:rsidP="007F7A9A">
      <w:pPr>
        <w:autoSpaceDE w:val="0"/>
        <w:rPr>
          <w:rFonts w:asciiTheme="minorHAnsi" w:hAnsiTheme="minorHAnsi" w:cstheme="minorHAnsi"/>
          <w:b/>
          <w:color w:val="000000"/>
          <w:sz w:val="22"/>
          <w:szCs w:val="22"/>
        </w:rPr>
      </w:pPr>
    </w:p>
    <w:p w:rsidR="00BE0426" w:rsidRPr="00350623" w:rsidRDefault="00BE0426" w:rsidP="00BE0426">
      <w:pPr>
        <w:jc w:val="right"/>
        <w:rPr>
          <w:rFonts w:asciiTheme="minorHAnsi" w:hAnsiTheme="minorHAnsi" w:cstheme="minorHAnsi"/>
          <w:bCs/>
          <w:sz w:val="22"/>
          <w:szCs w:val="20"/>
        </w:rPr>
      </w:pPr>
      <w:r w:rsidRPr="00350623">
        <w:rPr>
          <w:rFonts w:asciiTheme="minorHAnsi" w:hAnsiTheme="minorHAnsi" w:cstheme="minorHAnsi"/>
          <w:b/>
          <w:bCs/>
          <w:sz w:val="22"/>
          <w:szCs w:val="20"/>
        </w:rPr>
        <w:lastRenderedPageBreak/>
        <w:t xml:space="preserve">Załącznik nr 4 do Umowy                                                                                        </w:t>
      </w:r>
    </w:p>
    <w:p w:rsidR="00BE0426" w:rsidRPr="00350623" w:rsidRDefault="00BE0426" w:rsidP="00BE0426">
      <w:pPr>
        <w:rPr>
          <w:rFonts w:asciiTheme="minorHAnsi" w:hAnsiTheme="minorHAnsi" w:cstheme="minorHAnsi"/>
          <w:bCs/>
          <w:sz w:val="22"/>
          <w:szCs w:val="20"/>
        </w:rPr>
      </w:pPr>
      <w:r w:rsidRPr="00350623">
        <w:rPr>
          <w:rFonts w:asciiTheme="minorHAnsi" w:hAnsiTheme="minorHAnsi" w:cstheme="minorHAnsi"/>
          <w:bCs/>
          <w:sz w:val="22"/>
          <w:szCs w:val="20"/>
        </w:rPr>
        <w:br/>
        <w:t>………………………………</w:t>
      </w:r>
      <w:r w:rsidR="00350623" w:rsidRPr="00350623">
        <w:rPr>
          <w:rFonts w:asciiTheme="minorHAnsi" w:hAnsiTheme="minorHAnsi" w:cstheme="minorHAnsi"/>
          <w:bCs/>
          <w:sz w:val="22"/>
          <w:szCs w:val="20"/>
        </w:rPr>
        <w:t>………………………</w:t>
      </w:r>
    </w:p>
    <w:p w:rsidR="00BE0426" w:rsidRPr="00350623" w:rsidRDefault="00BE0426" w:rsidP="00BE0426">
      <w:pPr>
        <w:rPr>
          <w:rFonts w:asciiTheme="minorHAnsi" w:hAnsiTheme="minorHAnsi" w:cstheme="minorHAnsi"/>
          <w:bCs/>
          <w:sz w:val="22"/>
          <w:szCs w:val="20"/>
        </w:rPr>
      </w:pPr>
      <w:r w:rsidRPr="00350623">
        <w:rPr>
          <w:rFonts w:asciiTheme="minorHAnsi" w:hAnsiTheme="minorHAnsi" w:cstheme="minorHAnsi"/>
          <w:bCs/>
          <w:sz w:val="22"/>
          <w:szCs w:val="20"/>
        </w:rPr>
        <w:t xml:space="preserve"> Nazwa Podwykonawcy/ Dalszego Podwykonawcy</w:t>
      </w:r>
    </w:p>
    <w:p w:rsidR="00BE0426" w:rsidRPr="00350623" w:rsidRDefault="00BE0426" w:rsidP="00BE0426">
      <w:pPr>
        <w:rPr>
          <w:rFonts w:asciiTheme="minorHAnsi" w:hAnsiTheme="minorHAnsi" w:cstheme="minorHAnsi"/>
          <w:bCs/>
          <w:sz w:val="22"/>
          <w:szCs w:val="20"/>
        </w:rPr>
      </w:pPr>
    </w:p>
    <w:p w:rsidR="00BE0426" w:rsidRPr="00350623" w:rsidRDefault="00BE0426" w:rsidP="00BE0426">
      <w:pPr>
        <w:rPr>
          <w:rFonts w:asciiTheme="minorHAnsi" w:hAnsiTheme="minorHAnsi" w:cstheme="minorHAnsi"/>
          <w:bCs/>
          <w:sz w:val="22"/>
          <w:szCs w:val="20"/>
        </w:rPr>
      </w:pPr>
    </w:p>
    <w:p w:rsidR="00BE0426" w:rsidRPr="00350623" w:rsidRDefault="00BE0426" w:rsidP="00BE0426">
      <w:pPr>
        <w:jc w:val="both"/>
        <w:rPr>
          <w:rFonts w:asciiTheme="minorHAnsi" w:hAnsiTheme="minorHAnsi" w:cstheme="minorHAnsi"/>
          <w:b/>
          <w:sz w:val="22"/>
          <w:szCs w:val="20"/>
        </w:rPr>
      </w:pPr>
      <w:r w:rsidRPr="00350623">
        <w:rPr>
          <w:rFonts w:asciiTheme="minorHAnsi" w:hAnsiTheme="minorHAnsi" w:cstheme="minorHAnsi"/>
          <w:b/>
          <w:bCs/>
          <w:sz w:val="22"/>
          <w:szCs w:val="20"/>
        </w:rPr>
        <w:t xml:space="preserve">Dotyczy: </w:t>
      </w:r>
      <w:r w:rsidRPr="00350623">
        <w:rPr>
          <w:rFonts w:asciiTheme="minorHAnsi" w:hAnsiTheme="minorHAnsi" w:cstheme="minorHAnsi"/>
          <w:b/>
          <w:sz w:val="22"/>
          <w:szCs w:val="20"/>
        </w:rPr>
        <w:t>…………………………………………………………..</w:t>
      </w:r>
    </w:p>
    <w:p w:rsidR="00BE0426" w:rsidRPr="00350623" w:rsidRDefault="00BE0426" w:rsidP="00BE0426">
      <w:pPr>
        <w:rPr>
          <w:rFonts w:asciiTheme="minorHAnsi" w:hAnsiTheme="minorHAnsi" w:cstheme="minorHAnsi"/>
          <w:bCs/>
          <w:sz w:val="22"/>
          <w:szCs w:val="20"/>
        </w:rPr>
      </w:pPr>
    </w:p>
    <w:p w:rsidR="00BE0426" w:rsidRPr="00350623" w:rsidRDefault="00BE0426" w:rsidP="00BE0426">
      <w:pPr>
        <w:rPr>
          <w:rFonts w:asciiTheme="minorHAnsi" w:hAnsiTheme="minorHAnsi" w:cstheme="minorHAnsi"/>
          <w:bCs/>
          <w:sz w:val="22"/>
          <w:szCs w:val="20"/>
        </w:rPr>
      </w:pPr>
    </w:p>
    <w:p w:rsidR="00BE0426" w:rsidRPr="00350623" w:rsidRDefault="00BE0426" w:rsidP="00BE0426">
      <w:pPr>
        <w:jc w:val="center"/>
        <w:rPr>
          <w:rFonts w:asciiTheme="minorHAnsi" w:hAnsiTheme="minorHAnsi" w:cstheme="minorHAnsi"/>
          <w:b/>
          <w:bCs/>
          <w:sz w:val="22"/>
          <w:szCs w:val="20"/>
        </w:rPr>
      </w:pPr>
      <w:r w:rsidRPr="00350623">
        <w:rPr>
          <w:rFonts w:asciiTheme="minorHAnsi" w:hAnsiTheme="minorHAnsi" w:cstheme="minorHAnsi"/>
          <w:b/>
          <w:bCs/>
          <w:sz w:val="22"/>
          <w:szCs w:val="20"/>
        </w:rPr>
        <w:t>OŚWIADCZENIE KOŃCOWE PODWYKONAWCY/ DALSZEGO PODWYKONAWCY</w:t>
      </w:r>
    </w:p>
    <w:p w:rsidR="00BE0426" w:rsidRPr="00350623" w:rsidRDefault="00BE0426" w:rsidP="00BE0426">
      <w:pPr>
        <w:rPr>
          <w:rFonts w:asciiTheme="minorHAnsi" w:hAnsiTheme="minorHAnsi" w:cstheme="minorHAnsi"/>
          <w:b/>
          <w:bCs/>
          <w:sz w:val="22"/>
          <w:szCs w:val="20"/>
        </w:rPr>
      </w:pPr>
      <w:r w:rsidRPr="00350623">
        <w:rPr>
          <w:rFonts w:asciiTheme="minorHAnsi" w:hAnsiTheme="minorHAnsi" w:cstheme="minorHAnsi"/>
          <w:b/>
          <w:bCs/>
          <w:sz w:val="22"/>
          <w:szCs w:val="20"/>
        </w:rPr>
        <w:t xml:space="preserve">                                                                         </w:t>
      </w:r>
    </w:p>
    <w:p w:rsidR="00BE0426" w:rsidRPr="00350623" w:rsidRDefault="00BE0426" w:rsidP="00BE0426">
      <w:pPr>
        <w:rPr>
          <w:rFonts w:asciiTheme="minorHAnsi" w:hAnsiTheme="minorHAnsi" w:cstheme="minorHAnsi"/>
          <w:b/>
          <w:bCs/>
          <w:sz w:val="22"/>
          <w:szCs w:val="20"/>
        </w:rPr>
      </w:pPr>
    </w:p>
    <w:p w:rsidR="00BE0426" w:rsidRPr="00350623" w:rsidRDefault="00BE0426" w:rsidP="00BE0426">
      <w:pPr>
        <w:spacing w:line="360" w:lineRule="auto"/>
        <w:jc w:val="both"/>
        <w:rPr>
          <w:rFonts w:asciiTheme="minorHAnsi" w:hAnsiTheme="minorHAnsi" w:cstheme="minorHAnsi"/>
          <w:sz w:val="22"/>
          <w:szCs w:val="20"/>
        </w:rPr>
      </w:pPr>
      <w:r w:rsidRPr="00350623">
        <w:rPr>
          <w:rFonts w:asciiTheme="minorHAnsi" w:hAnsiTheme="minorHAnsi" w:cstheme="minorHAnsi"/>
          <w:sz w:val="22"/>
          <w:szCs w:val="20"/>
        </w:rPr>
        <w:t>Ja, niżej podpisany, będąc należycie umocowany do reprezentowania Podwykonawcy/Dalszego Podwykonawcy:</w:t>
      </w:r>
    </w:p>
    <w:p w:rsidR="00BE0426" w:rsidRPr="00350623" w:rsidRDefault="00BE0426" w:rsidP="00BE0426">
      <w:pPr>
        <w:spacing w:line="360" w:lineRule="auto"/>
        <w:rPr>
          <w:rFonts w:asciiTheme="minorHAnsi" w:hAnsiTheme="minorHAnsi" w:cstheme="minorHAnsi"/>
          <w:sz w:val="22"/>
          <w:szCs w:val="20"/>
        </w:rPr>
      </w:pPr>
      <w:r w:rsidRPr="00350623">
        <w:rPr>
          <w:rFonts w:asciiTheme="minorHAnsi" w:hAnsiTheme="minorHAnsi" w:cstheme="minorHAnsi"/>
          <w:sz w:val="22"/>
          <w:szCs w:val="20"/>
        </w:rPr>
        <w:t>Nazwa firmy: …………………………………………………………………………………………………………</w:t>
      </w:r>
    </w:p>
    <w:p w:rsidR="00BE0426" w:rsidRPr="00350623" w:rsidRDefault="00BE0426" w:rsidP="00BE0426">
      <w:pPr>
        <w:spacing w:line="360" w:lineRule="auto"/>
        <w:jc w:val="both"/>
        <w:rPr>
          <w:rFonts w:asciiTheme="minorHAnsi" w:hAnsiTheme="minorHAnsi" w:cstheme="minorHAnsi"/>
          <w:sz w:val="22"/>
          <w:szCs w:val="20"/>
        </w:rPr>
      </w:pPr>
      <w:r w:rsidRPr="00350623">
        <w:rPr>
          <w:rFonts w:asciiTheme="minorHAnsi" w:hAnsiTheme="minorHAnsi" w:cstheme="minorHAnsi"/>
          <w:sz w:val="22"/>
          <w:szCs w:val="20"/>
        </w:rPr>
        <w:t>niniejszym oświadczam, że:</w:t>
      </w:r>
    </w:p>
    <w:p w:rsidR="00BE0426" w:rsidRPr="00350623" w:rsidRDefault="00BE0426" w:rsidP="00BE0426">
      <w:pPr>
        <w:spacing w:line="360" w:lineRule="auto"/>
        <w:jc w:val="both"/>
        <w:rPr>
          <w:rFonts w:asciiTheme="minorHAnsi" w:hAnsiTheme="minorHAnsi" w:cstheme="minorHAnsi"/>
          <w:sz w:val="22"/>
          <w:szCs w:val="20"/>
        </w:rPr>
      </w:pPr>
    </w:p>
    <w:p w:rsidR="00BE0426" w:rsidRPr="00350623" w:rsidRDefault="00BE0426" w:rsidP="00BE0426">
      <w:pPr>
        <w:widowControl w:val="0"/>
        <w:numPr>
          <w:ilvl w:val="4"/>
          <w:numId w:val="82"/>
        </w:numPr>
        <w:suppressAutoHyphens/>
        <w:spacing w:line="360" w:lineRule="auto"/>
        <w:ind w:left="284"/>
        <w:jc w:val="both"/>
        <w:rPr>
          <w:rFonts w:asciiTheme="minorHAnsi" w:hAnsiTheme="minorHAnsi" w:cstheme="minorHAnsi"/>
          <w:sz w:val="22"/>
          <w:szCs w:val="20"/>
        </w:rPr>
      </w:pPr>
      <w:r w:rsidRPr="00350623">
        <w:rPr>
          <w:rFonts w:asciiTheme="minorHAnsi" w:hAnsiTheme="minorHAnsi" w:cstheme="minorHAnsi"/>
          <w:sz w:val="22"/>
          <w:szCs w:val="20"/>
        </w:rPr>
        <w:t>do daty złożenia niniejszego Oświadczenia Podwykonawca/ Dalszy Podwykonawca  otrzymał od Wykonawcy tj. firmy …………………… (dalej: Wykonawca) zapłatę całości wynagrodzenia w kwocie ..……………………netto tj. ………………………brutto za roboty/dostawy/usługi wykonane w ramach umowy zawartej przez Wykonawcę z Podwykonawcą/ Dalszym Podwykonawcą.</w:t>
      </w:r>
    </w:p>
    <w:p w:rsidR="00BE0426" w:rsidRPr="00350623" w:rsidRDefault="00BE0426" w:rsidP="00BE0426">
      <w:pPr>
        <w:widowControl w:val="0"/>
        <w:numPr>
          <w:ilvl w:val="4"/>
          <w:numId w:val="82"/>
        </w:numPr>
        <w:suppressAutoHyphens/>
        <w:spacing w:line="360" w:lineRule="auto"/>
        <w:ind w:left="284"/>
        <w:jc w:val="both"/>
        <w:rPr>
          <w:rFonts w:asciiTheme="minorHAnsi" w:hAnsiTheme="minorHAnsi" w:cstheme="minorHAnsi"/>
          <w:sz w:val="22"/>
          <w:szCs w:val="20"/>
        </w:rPr>
      </w:pPr>
      <w:r w:rsidRPr="00350623">
        <w:rPr>
          <w:rFonts w:asciiTheme="minorHAnsi" w:hAnsiTheme="minorHAnsi" w:cstheme="minorHAnsi"/>
          <w:sz w:val="22"/>
          <w:szCs w:val="20"/>
        </w:rPr>
        <w:t>W/w zapłata wynagrodzenia została zrealizowana zgodnie z postanowieniami Umowy o podwykonawstwo Nr ......................... z dnia ................................ i wyczerpuje wszystkie roszczenia Podwykonawcy/Dalszego Podwykonawcy wobec Wykonawcy z tytułu tych płatności</w:t>
      </w:r>
    </w:p>
    <w:p w:rsidR="00BE0426" w:rsidRPr="00350623" w:rsidRDefault="00BE0426" w:rsidP="00BE0426">
      <w:pPr>
        <w:widowControl w:val="0"/>
        <w:numPr>
          <w:ilvl w:val="4"/>
          <w:numId w:val="82"/>
        </w:numPr>
        <w:suppressAutoHyphens/>
        <w:spacing w:line="360" w:lineRule="auto"/>
        <w:ind w:left="284"/>
        <w:jc w:val="both"/>
        <w:rPr>
          <w:rFonts w:asciiTheme="minorHAnsi" w:hAnsiTheme="minorHAnsi" w:cstheme="minorHAnsi"/>
          <w:sz w:val="22"/>
          <w:szCs w:val="20"/>
        </w:rPr>
      </w:pPr>
      <w:r w:rsidRPr="00350623">
        <w:rPr>
          <w:rFonts w:asciiTheme="minorHAnsi" w:hAnsiTheme="minorHAnsi" w:cstheme="minorHAnsi"/>
          <w:sz w:val="22"/>
          <w:szCs w:val="20"/>
        </w:rPr>
        <w:t>W związku z dokonaniem zapłaty całości wynagrodzenia przez Wykonawcę na rzecz Podwykonawcy/ Dalszego Podwykonawcy z tytułu Umowy Nr .............................</w:t>
      </w:r>
      <w:r w:rsidRPr="00350623">
        <w:rPr>
          <w:rFonts w:asciiTheme="minorHAnsi" w:hAnsiTheme="minorHAnsi" w:cstheme="minorHAnsi"/>
          <w:b/>
          <w:sz w:val="22"/>
          <w:szCs w:val="20"/>
        </w:rPr>
        <w:t xml:space="preserve"> Szpitalem Specjalistycznym w Brzozowie Podkarpackim Ośrodkiem Onkologicznym im. ks. B. Markiewicza</w:t>
      </w:r>
      <w:r w:rsidRPr="00350623">
        <w:rPr>
          <w:rFonts w:asciiTheme="minorHAnsi" w:hAnsiTheme="minorHAnsi" w:cstheme="minorHAnsi"/>
          <w:sz w:val="22"/>
          <w:szCs w:val="20"/>
        </w:rPr>
        <w:t xml:space="preserve">, Zamawiający tj. w Brzozowie, nie posiada żadnych zobowiązań wobec Podwykonawcy/ Dalszego podwykonawcy, a wszelkie zobowiązania Zamawiającego względem Podwykonawcy/Dalszego Podwykonawcy wygasły. Między Podwykonawcą/ Dalszym Podwykonawcą a Wykonawcą nie istnieje żaden spór, który skutkuje lub może skutkować powstaniem roszczeń Podwykonawcy/ Dalszego Podwykonawcy wobec Wykonawcy o zapłatę wynagrodzenia za wykonane usługi  </w:t>
      </w:r>
    </w:p>
    <w:p w:rsidR="00BE0426" w:rsidRPr="00350623" w:rsidRDefault="00BE0426" w:rsidP="00BE0426">
      <w:pPr>
        <w:spacing w:line="360" w:lineRule="auto"/>
        <w:jc w:val="both"/>
        <w:rPr>
          <w:rFonts w:asciiTheme="minorHAnsi" w:hAnsiTheme="minorHAnsi" w:cstheme="minorHAnsi"/>
          <w:sz w:val="22"/>
          <w:szCs w:val="20"/>
        </w:rPr>
      </w:pPr>
      <w:r w:rsidRPr="00350623">
        <w:rPr>
          <w:rFonts w:asciiTheme="minorHAnsi" w:hAnsiTheme="minorHAnsi" w:cstheme="minorHAnsi"/>
          <w:sz w:val="22"/>
          <w:szCs w:val="20"/>
        </w:rPr>
        <w:t>Integralną częścią Oświadczenia jest dokument potwierdzający status prawny Podwykonawcy/Dalszego Podwykonawcy (aktualny odpis KRS Podwykonawcy/ Zaświadczenie z</w:t>
      </w:r>
      <w:r w:rsidR="007F2F0F">
        <w:rPr>
          <w:rFonts w:asciiTheme="minorHAnsi" w:hAnsiTheme="minorHAnsi" w:cstheme="minorHAnsi"/>
          <w:sz w:val="22"/>
          <w:szCs w:val="20"/>
        </w:rPr>
        <w:t> </w:t>
      </w:r>
      <w:r w:rsidRPr="00350623">
        <w:rPr>
          <w:rFonts w:asciiTheme="minorHAnsi" w:hAnsiTheme="minorHAnsi" w:cstheme="minorHAnsi"/>
          <w:sz w:val="22"/>
          <w:szCs w:val="20"/>
        </w:rPr>
        <w:t xml:space="preserve">ewidencji działalności gospodarczej Podwykonawcy/ Dalszego Podwykonawcy). </w:t>
      </w:r>
    </w:p>
    <w:p w:rsidR="00BE0426" w:rsidRPr="00350623" w:rsidRDefault="00BE0426" w:rsidP="00BE0426">
      <w:pPr>
        <w:spacing w:line="360" w:lineRule="auto"/>
        <w:jc w:val="both"/>
        <w:rPr>
          <w:rFonts w:asciiTheme="minorHAnsi" w:hAnsiTheme="minorHAnsi" w:cstheme="minorHAnsi"/>
          <w:sz w:val="22"/>
          <w:szCs w:val="20"/>
        </w:rPr>
      </w:pPr>
    </w:p>
    <w:p w:rsidR="00BE0426" w:rsidRPr="00350623" w:rsidRDefault="00BE0426" w:rsidP="00BE0426">
      <w:pPr>
        <w:rPr>
          <w:sz w:val="22"/>
          <w:szCs w:val="20"/>
        </w:rPr>
      </w:pPr>
      <w:r w:rsidRPr="00350623">
        <w:rPr>
          <w:sz w:val="22"/>
          <w:szCs w:val="20"/>
        </w:rPr>
        <w:t xml:space="preserve">                                                                                                        </w:t>
      </w:r>
    </w:p>
    <w:p w:rsidR="00BE0426" w:rsidRPr="00350623" w:rsidRDefault="00BE0426" w:rsidP="00BE0426">
      <w:pPr>
        <w:jc w:val="center"/>
        <w:rPr>
          <w:sz w:val="22"/>
          <w:szCs w:val="20"/>
        </w:rPr>
      </w:pPr>
      <w:r w:rsidRPr="00350623">
        <w:rPr>
          <w:sz w:val="22"/>
          <w:szCs w:val="20"/>
        </w:rPr>
        <w:t xml:space="preserve">                                                           ……………………………………………………………</w:t>
      </w:r>
    </w:p>
    <w:p w:rsidR="00BE0426" w:rsidRPr="00350623" w:rsidRDefault="00BE0426" w:rsidP="00BE0426">
      <w:pPr>
        <w:jc w:val="center"/>
        <w:rPr>
          <w:sz w:val="22"/>
          <w:szCs w:val="20"/>
        </w:rPr>
      </w:pPr>
      <w:r w:rsidRPr="00350623">
        <w:rPr>
          <w:sz w:val="22"/>
          <w:szCs w:val="20"/>
        </w:rPr>
        <w:t xml:space="preserve">                                               Data,  pieczęć i podpis </w:t>
      </w:r>
    </w:p>
    <w:p w:rsidR="00BE0426" w:rsidRPr="00350623" w:rsidRDefault="00BE0426" w:rsidP="00BE0426">
      <w:pPr>
        <w:pStyle w:val="Tekstprzypisukocowego"/>
        <w:rPr>
          <w:rFonts w:asciiTheme="minorHAnsi" w:hAnsiTheme="minorHAnsi" w:cstheme="minorHAnsi"/>
          <w:b/>
          <w:sz w:val="22"/>
          <w:szCs w:val="22"/>
        </w:rPr>
      </w:pPr>
      <w:r w:rsidRPr="00350623">
        <w:rPr>
          <w:rFonts w:asciiTheme="minorHAnsi" w:hAnsiTheme="minorHAnsi" w:cstheme="minorHAnsi"/>
          <w:sz w:val="22"/>
          <w:szCs w:val="22"/>
        </w:rPr>
        <w:lastRenderedPageBreak/>
        <w:t xml:space="preserve">                                                                                                                              </w:t>
      </w:r>
      <w:r w:rsidR="00350623" w:rsidRPr="00350623">
        <w:rPr>
          <w:rFonts w:asciiTheme="minorHAnsi" w:hAnsiTheme="minorHAnsi" w:cstheme="minorHAnsi"/>
          <w:sz w:val="22"/>
          <w:szCs w:val="22"/>
        </w:rPr>
        <w:t xml:space="preserve">         </w:t>
      </w:r>
      <w:r w:rsidRPr="00350623">
        <w:rPr>
          <w:rFonts w:asciiTheme="minorHAnsi" w:hAnsiTheme="minorHAnsi" w:cstheme="minorHAnsi"/>
          <w:sz w:val="22"/>
          <w:szCs w:val="22"/>
        </w:rPr>
        <w:t xml:space="preserve"> </w:t>
      </w:r>
      <w:r w:rsidRPr="00350623">
        <w:rPr>
          <w:rFonts w:asciiTheme="minorHAnsi" w:hAnsiTheme="minorHAnsi" w:cstheme="minorHAnsi"/>
          <w:b/>
          <w:sz w:val="22"/>
          <w:szCs w:val="22"/>
        </w:rPr>
        <w:t>Załącznik nr 5 do umowy</w:t>
      </w:r>
    </w:p>
    <w:p w:rsidR="00BE0426" w:rsidRPr="00350623" w:rsidRDefault="00BE0426" w:rsidP="00BE0426">
      <w:pPr>
        <w:pStyle w:val="Tekstprzypisukocowego"/>
        <w:rPr>
          <w:rFonts w:asciiTheme="minorHAnsi" w:hAnsiTheme="minorHAnsi" w:cstheme="minorHAnsi"/>
          <w:sz w:val="22"/>
          <w:szCs w:val="22"/>
        </w:rPr>
      </w:pPr>
    </w:p>
    <w:tbl>
      <w:tblPr>
        <w:tblW w:w="10159" w:type="dxa"/>
        <w:tblInd w:w="-332" w:type="dxa"/>
        <w:tblLayout w:type="fixed"/>
        <w:tblLook w:val="0000" w:firstRow="0" w:lastRow="0" w:firstColumn="0" w:lastColumn="0" w:noHBand="0" w:noVBand="0"/>
      </w:tblPr>
      <w:tblGrid>
        <w:gridCol w:w="1434"/>
        <w:gridCol w:w="274"/>
        <w:gridCol w:w="86"/>
        <w:gridCol w:w="236"/>
        <w:gridCol w:w="490"/>
        <w:gridCol w:w="364"/>
        <w:gridCol w:w="952"/>
        <w:gridCol w:w="635"/>
        <w:gridCol w:w="85"/>
        <w:gridCol w:w="516"/>
        <w:gridCol w:w="24"/>
        <w:gridCol w:w="124"/>
        <w:gridCol w:w="243"/>
        <w:gridCol w:w="1214"/>
        <w:gridCol w:w="361"/>
        <w:gridCol w:w="197"/>
        <w:gridCol w:w="251"/>
        <w:gridCol w:w="2673"/>
      </w:tblGrid>
      <w:tr w:rsidR="00BE0426" w:rsidRPr="00350623" w:rsidTr="00BE0426">
        <w:trPr>
          <w:cantSplit/>
        </w:trPr>
        <w:tc>
          <w:tcPr>
            <w:tcW w:w="1794" w:type="dxa"/>
            <w:gridSpan w:val="3"/>
            <w:tcBorders>
              <w:top w:val="single" w:sz="8" w:space="0" w:color="000000"/>
              <w:left w:val="single" w:sz="8" w:space="0" w:color="000000"/>
              <w:bottom w:val="single" w:sz="4" w:space="0" w:color="000000"/>
            </w:tcBorders>
            <w:shd w:val="clear" w:color="auto" w:fill="auto"/>
            <w:vAlign w:val="center"/>
          </w:tcPr>
          <w:p w:rsidR="00BE0426" w:rsidRPr="00350623" w:rsidRDefault="00BE0426" w:rsidP="00BE0426">
            <w:pPr>
              <w:rPr>
                <w:rFonts w:asciiTheme="minorHAnsi" w:hAnsiTheme="minorHAnsi" w:cstheme="minorHAnsi"/>
              </w:rPr>
            </w:pPr>
            <w:r w:rsidRPr="00350623">
              <w:rPr>
                <w:rFonts w:asciiTheme="minorHAnsi" w:hAnsiTheme="minorHAnsi" w:cstheme="minorHAnsi"/>
                <w:bCs/>
                <w:szCs w:val="20"/>
              </w:rPr>
              <w:t>Nazwa zadania</w:t>
            </w:r>
          </w:p>
        </w:tc>
        <w:tc>
          <w:tcPr>
            <w:tcW w:w="3278" w:type="dxa"/>
            <w:gridSpan w:val="7"/>
            <w:tcBorders>
              <w:top w:val="single" w:sz="8" w:space="0" w:color="000000"/>
              <w:left w:val="single" w:sz="4" w:space="0" w:color="000000"/>
              <w:bottom w:val="single" w:sz="4" w:space="0" w:color="000000"/>
            </w:tcBorders>
            <w:shd w:val="clear" w:color="auto" w:fill="auto"/>
            <w:vAlign w:val="center"/>
          </w:tcPr>
          <w:p w:rsidR="00BE0426" w:rsidRPr="00350623" w:rsidRDefault="00BE0426" w:rsidP="00BE0426">
            <w:pPr>
              <w:pStyle w:val="LO-Normal"/>
              <w:rPr>
                <w:rFonts w:asciiTheme="minorHAnsi" w:hAnsiTheme="minorHAnsi" w:cstheme="minorHAnsi"/>
              </w:rPr>
            </w:pPr>
            <w:r w:rsidRPr="00350623">
              <w:rPr>
                <w:rFonts w:asciiTheme="minorHAnsi" w:hAnsiTheme="minorHAnsi" w:cstheme="minorHAnsi"/>
                <w:bCs/>
                <w:color w:val="272725"/>
                <w:sz w:val="20"/>
                <w:szCs w:val="20"/>
              </w:rPr>
              <w:t xml:space="preserve"> </w:t>
            </w:r>
          </w:p>
          <w:p w:rsidR="00BE0426" w:rsidRPr="00350623" w:rsidRDefault="00BE0426" w:rsidP="00BE0426">
            <w:pPr>
              <w:pStyle w:val="LO-Normal"/>
              <w:rPr>
                <w:rFonts w:asciiTheme="minorHAnsi" w:hAnsiTheme="minorHAnsi" w:cstheme="minorHAnsi"/>
              </w:rPr>
            </w:pPr>
            <w:r w:rsidRPr="00350623">
              <w:rPr>
                <w:rFonts w:asciiTheme="minorHAnsi" w:hAnsiTheme="minorHAnsi" w:cstheme="minorHAnsi"/>
                <w:bCs/>
                <w:color w:val="272725"/>
                <w:sz w:val="20"/>
                <w:szCs w:val="20"/>
              </w:rPr>
              <w:t xml:space="preserve"> </w:t>
            </w:r>
          </w:p>
        </w:tc>
        <w:tc>
          <w:tcPr>
            <w:tcW w:w="5087" w:type="dxa"/>
            <w:gridSpan w:val="8"/>
            <w:tcBorders>
              <w:top w:val="single" w:sz="8" w:space="0" w:color="000000"/>
              <w:left w:val="single" w:sz="1" w:space="0" w:color="000000"/>
              <w:bottom w:val="single" w:sz="4" w:space="0" w:color="000000"/>
              <w:right w:val="single" w:sz="8" w:space="0" w:color="000000"/>
            </w:tcBorders>
            <w:shd w:val="clear" w:color="auto" w:fill="auto"/>
          </w:tcPr>
          <w:p w:rsidR="00BE0426" w:rsidRPr="00350623" w:rsidRDefault="00BE0426" w:rsidP="00BE0426">
            <w:pPr>
              <w:spacing w:before="60" w:after="60"/>
              <w:rPr>
                <w:rFonts w:asciiTheme="minorHAnsi" w:hAnsiTheme="minorHAnsi" w:cstheme="minorHAnsi"/>
              </w:rPr>
            </w:pPr>
            <w:r w:rsidRPr="00350623">
              <w:rPr>
                <w:rFonts w:asciiTheme="minorHAnsi" w:hAnsiTheme="minorHAnsi" w:cstheme="minorHAnsi"/>
                <w:bCs/>
                <w:szCs w:val="20"/>
              </w:rPr>
              <w:t>Umowa Nr …………………………………….</w:t>
            </w:r>
          </w:p>
          <w:p w:rsidR="00BE0426" w:rsidRPr="00350623" w:rsidRDefault="00BE0426" w:rsidP="00BE0426">
            <w:pPr>
              <w:spacing w:before="60" w:after="60"/>
              <w:rPr>
                <w:rFonts w:asciiTheme="minorHAnsi" w:hAnsiTheme="minorHAnsi" w:cstheme="minorHAnsi"/>
              </w:rPr>
            </w:pPr>
            <w:r w:rsidRPr="00350623">
              <w:rPr>
                <w:rFonts w:asciiTheme="minorHAnsi" w:hAnsiTheme="minorHAnsi" w:cstheme="minorHAnsi"/>
                <w:bCs/>
                <w:szCs w:val="20"/>
              </w:rPr>
              <w:t>z dnia ………………………………………….</w:t>
            </w:r>
          </w:p>
        </w:tc>
      </w:tr>
      <w:tr w:rsidR="00BE0426" w:rsidRPr="00350623" w:rsidTr="00BE0426">
        <w:trPr>
          <w:trHeight w:val="634"/>
        </w:trPr>
        <w:tc>
          <w:tcPr>
            <w:tcW w:w="1794" w:type="dxa"/>
            <w:gridSpan w:val="3"/>
            <w:tcBorders>
              <w:top w:val="single" w:sz="1" w:space="0" w:color="000000"/>
              <w:left w:val="single" w:sz="8" w:space="0" w:color="000000"/>
              <w:bottom w:val="single" w:sz="1" w:space="0" w:color="000000"/>
            </w:tcBorders>
            <w:shd w:val="clear" w:color="auto" w:fill="auto"/>
            <w:vAlign w:val="center"/>
          </w:tcPr>
          <w:p w:rsidR="00BE0426" w:rsidRPr="00350623" w:rsidRDefault="00BE0426" w:rsidP="00BE0426">
            <w:pPr>
              <w:rPr>
                <w:rFonts w:asciiTheme="minorHAnsi" w:hAnsiTheme="minorHAnsi" w:cstheme="minorHAnsi"/>
              </w:rPr>
            </w:pPr>
            <w:r w:rsidRPr="00350623">
              <w:rPr>
                <w:rFonts w:asciiTheme="minorHAnsi" w:hAnsiTheme="minorHAnsi" w:cstheme="minorHAnsi"/>
                <w:bCs/>
                <w:szCs w:val="20"/>
              </w:rPr>
              <w:t>Zamawiający</w:t>
            </w:r>
          </w:p>
        </w:tc>
        <w:tc>
          <w:tcPr>
            <w:tcW w:w="8365" w:type="dxa"/>
            <w:gridSpan w:val="15"/>
            <w:tcBorders>
              <w:top w:val="single" w:sz="1" w:space="0" w:color="000000"/>
              <w:left w:val="single" w:sz="1" w:space="0" w:color="000000"/>
              <w:bottom w:val="single" w:sz="1" w:space="0" w:color="000000"/>
              <w:right w:val="single" w:sz="8" w:space="0" w:color="000000"/>
            </w:tcBorders>
            <w:shd w:val="clear" w:color="auto" w:fill="auto"/>
          </w:tcPr>
          <w:p w:rsidR="00BE0426" w:rsidRPr="00350623" w:rsidRDefault="00BE0426" w:rsidP="00BE0426">
            <w:pPr>
              <w:autoSpaceDE w:val="0"/>
              <w:snapToGrid w:val="0"/>
              <w:rPr>
                <w:rFonts w:asciiTheme="minorHAnsi" w:hAnsiTheme="minorHAnsi" w:cstheme="minorHAnsi"/>
                <w:bCs/>
                <w:color w:val="272725"/>
                <w:szCs w:val="20"/>
              </w:rPr>
            </w:pPr>
          </w:p>
        </w:tc>
      </w:tr>
      <w:tr w:rsidR="00BE0426" w:rsidRPr="00350623" w:rsidTr="00BE0426">
        <w:trPr>
          <w:trHeight w:val="565"/>
        </w:trPr>
        <w:tc>
          <w:tcPr>
            <w:tcW w:w="1794" w:type="dxa"/>
            <w:gridSpan w:val="3"/>
            <w:tcBorders>
              <w:top w:val="single" w:sz="1" w:space="0" w:color="000000"/>
              <w:left w:val="single" w:sz="8" w:space="0" w:color="000000"/>
              <w:bottom w:val="single" w:sz="1" w:space="0" w:color="000000"/>
            </w:tcBorders>
            <w:shd w:val="clear" w:color="auto" w:fill="auto"/>
            <w:vAlign w:val="center"/>
          </w:tcPr>
          <w:p w:rsidR="00BE0426" w:rsidRPr="00350623" w:rsidRDefault="00BE0426" w:rsidP="00BE0426">
            <w:pPr>
              <w:rPr>
                <w:rFonts w:asciiTheme="minorHAnsi" w:hAnsiTheme="minorHAnsi" w:cstheme="minorHAnsi"/>
              </w:rPr>
            </w:pPr>
            <w:r w:rsidRPr="00350623">
              <w:rPr>
                <w:rFonts w:asciiTheme="minorHAnsi" w:hAnsiTheme="minorHAnsi" w:cstheme="minorHAnsi"/>
                <w:bCs/>
                <w:szCs w:val="20"/>
              </w:rPr>
              <w:t>Wykonawca</w:t>
            </w:r>
          </w:p>
        </w:tc>
        <w:tc>
          <w:tcPr>
            <w:tcW w:w="8365" w:type="dxa"/>
            <w:gridSpan w:val="15"/>
            <w:tcBorders>
              <w:top w:val="single" w:sz="1" w:space="0" w:color="000000"/>
              <w:left w:val="single" w:sz="1" w:space="0" w:color="000000"/>
              <w:bottom w:val="single" w:sz="1" w:space="0" w:color="000000"/>
              <w:right w:val="single" w:sz="8" w:space="0" w:color="000000"/>
            </w:tcBorders>
            <w:shd w:val="clear" w:color="auto" w:fill="auto"/>
          </w:tcPr>
          <w:p w:rsidR="00BE0426" w:rsidRPr="00350623" w:rsidRDefault="00BE0426" w:rsidP="00BE0426">
            <w:pPr>
              <w:autoSpaceDE w:val="0"/>
              <w:snapToGrid w:val="0"/>
              <w:rPr>
                <w:rFonts w:asciiTheme="minorHAnsi" w:hAnsiTheme="minorHAnsi" w:cstheme="minorHAnsi"/>
              </w:rPr>
            </w:pPr>
          </w:p>
        </w:tc>
      </w:tr>
      <w:tr w:rsidR="00BE0426" w:rsidRPr="00350623" w:rsidTr="00BE0426">
        <w:trPr>
          <w:trHeight w:val="621"/>
        </w:trPr>
        <w:tc>
          <w:tcPr>
            <w:tcW w:w="10159" w:type="dxa"/>
            <w:gridSpan w:val="18"/>
            <w:tcBorders>
              <w:top w:val="single" w:sz="8" w:space="0" w:color="000000"/>
              <w:left w:val="single" w:sz="8" w:space="0" w:color="000000"/>
              <w:bottom w:val="single" w:sz="8" w:space="0" w:color="000000"/>
              <w:right w:val="single" w:sz="8" w:space="0" w:color="000000"/>
            </w:tcBorders>
            <w:shd w:val="clear" w:color="auto" w:fill="auto"/>
            <w:vAlign w:val="center"/>
          </w:tcPr>
          <w:p w:rsidR="00BE0426" w:rsidRPr="00350623" w:rsidRDefault="00BE0426" w:rsidP="00BE0426">
            <w:pPr>
              <w:spacing w:before="120" w:after="120"/>
              <w:jc w:val="center"/>
              <w:rPr>
                <w:rFonts w:asciiTheme="minorHAnsi" w:hAnsiTheme="minorHAnsi" w:cstheme="minorHAnsi"/>
              </w:rPr>
            </w:pPr>
            <w:r w:rsidRPr="00350623">
              <w:rPr>
                <w:rFonts w:asciiTheme="minorHAnsi" w:hAnsiTheme="minorHAnsi" w:cstheme="minorHAnsi"/>
                <w:b/>
              </w:rPr>
              <w:t>WNIOSEK O ZATWIERDZENIE MATERIAŁÓW / URZĄDZEŃ</w:t>
            </w:r>
          </w:p>
        </w:tc>
      </w:tr>
      <w:tr w:rsidR="00BE0426" w:rsidRPr="00350623" w:rsidTr="00BE0426">
        <w:trPr>
          <w:trHeight w:val="734"/>
        </w:trPr>
        <w:tc>
          <w:tcPr>
            <w:tcW w:w="1434" w:type="dxa"/>
            <w:tcBorders>
              <w:top w:val="single" w:sz="8" w:space="0" w:color="000000"/>
              <w:left w:val="single" w:sz="8" w:space="0" w:color="000000"/>
              <w:bottom w:val="single" w:sz="8" w:space="0" w:color="000000"/>
            </w:tcBorders>
            <w:shd w:val="clear" w:color="auto" w:fill="auto"/>
          </w:tcPr>
          <w:p w:rsidR="00BE0426" w:rsidRPr="00350623" w:rsidRDefault="00BE0426" w:rsidP="00BE0426">
            <w:pPr>
              <w:spacing w:after="60"/>
              <w:rPr>
                <w:rFonts w:asciiTheme="minorHAnsi" w:hAnsiTheme="minorHAnsi" w:cstheme="minorHAnsi"/>
              </w:rPr>
            </w:pPr>
            <w:r w:rsidRPr="00350623">
              <w:rPr>
                <w:rFonts w:asciiTheme="minorHAnsi" w:hAnsiTheme="minorHAnsi" w:cstheme="minorHAnsi"/>
                <w:sz w:val="18"/>
                <w:szCs w:val="18"/>
              </w:rPr>
              <w:t>Nr wniosku:</w:t>
            </w:r>
          </w:p>
          <w:p w:rsidR="00BE0426" w:rsidRPr="00350623" w:rsidRDefault="00BE0426" w:rsidP="00BE0426">
            <w:pPr>
              <w:rPr>
                <w:rFonts w:asciiTheme="minorHAnsi" w:hAnsiTheme="minorHAnsi" w:cstheme="minorHAnsi"/>
              </w:rPr>
            </w:pPr>
            <w:r w:rsidRPr="00350623">
              <w:rPr>
                <w:rFonts w:asciiTheme="minorHAnsi" w:hAnsiTheme="minorHAnsi" w:cstheme="minorHAnsi"/>
                <w:sz w:val="18"/>
                <w:szCs w:val="18"/>
              </w:rPr>
              <w:t>Grupa robót/branża:</w:t>
            </w:r>
          </w:p>
        </w:tc>
        <w:tc>
          <w:tcPr>
            <w:tcW w:w="1450" w:type="dxa"/>
            <w:gridSpan w:val="5"/>
            <w:tcBorders>
              <w:top w:val="single" w:sz="8" w:space="0" w:color="000000"/>
              <w:left w:val="single" w:sz="8" w:space="0" w:color="000000"/>
              <w:bottom w:val="single" w:sz="8" w:space="0" w:color="000000"/>
            </w:tcBorders>
            <w:shd w:val="clear" w:color="auto" w:fill="auto"/>
          </w:tcPr>
          <w:p w:rsidR="00BE0426" w:rsidRPr="00350623" w:rsidRDefault="00BE0426" w:rsidP="00BE0426">
            <w:pPr>
              <w:spacing w:before="60" w:after="60"/>
              <w:rPr>
                <w:rFonts w:asciiTheme="minorHAnsi" w:hAnsiTheme="minorHAnsi" w:cstheme="minorHAnsi"/>
                <w:b/>
                <w:sz w:val="18"/>
                <w:szCs w:val="18"/>
              </w:rPr>
            </w:pPr>
          </w:p>
        </w:tc>
        <w:tc>
          <w:tcPr>
            <w:tcW w:w="952" w:type="dxa"/>
            <w:tcBorders>
              <w:top w:val="single" w:sz="8" w:space="0" w:color="000000"/>
              <w:left w:val="single" w:sz="8" w:space="0" w:color="000000"/>
              <w:bottom w:val="single" w:sz="8" w:space="0" w:color="000000"/>
            </w:tcBorders>
            <w:shd w:val="clear" w:color="auto" w:fill="auto"/>
            <w:vAlign w:val="center"/>
          </w:tcPr>
          <w:p w:rsidR="00BE0426" w:rsidRPr="00350623" w:rsidRDefault="00BE0426" w:rsidP="00BE0426">
            <w:pPr>
              <w:spacing w:before="60" w:after="60"/>
              <w:rPr>
                <w:rFonts w:asciiTheme="minorHAnsi" w:hAnsiTheme="minorHAnsi" w:cstheme="minorHAnsi"/>
              </w:rPr>
            </w:pPr>
            <w:r w:rsidRPr="00350623">
              <w:rPr>
                <w:rFonts w:asciiTheme="minorHAnsi" w:hAnsiTheme="minorHAnsi" w:cstheme="minorHAnsi"/>
                <w:sz w:val="18"/>
                <w:szCs w:val="18"/>
              </w:rPr>
              <w:t>Nr rewizji:</w:t>
            </w:r>
          </w:p>
        </w:tc>
        <w:tc>
          <w:tcPr>
            <w:tcW w:w="1384" w:type="dxa"/>
            <w:gridSpan w:val="5"/>
            <w:tcBorders>
              <w:top w:val="single" w:sz="8" w:space="0" w:color="000000"/>
              <w:left w:val="single" w:sz="8" w:space="0" w:color="000000"/>
              <w:bottom w:val="single" w:sz="8" w:space="0" w:color="000000"/>
            </w:tcBorders>
            <w:shd w:val="clear" w:color="auto" w:fill="auto"/>
          </w:tcPr>
          <w:p w:rsidR="00BE0426" w:rsidRPr="00350623" w:rsidRDefault="00BE0426" w:rsidP="00BE0426">
            <w:pPr>
              <w:snapToGrid w:val="0"/>
              <w:spacing w:before="60" w:after="60"/>
              <w:rPr>
                <w:rFonts w:asciiTheme="minorHAnsi" w:hAnsiTheme="minorHAnsi" w:cstheme="minorHAnsi"/>
                <w:sz w:val="18"/>
                <w:szCs w:val="18"/>
              </w:rPr>
            </w:pPr>
          </w:p>
        </w:tc>
        <w:tc>
          <w:tcPr>
            <w:tcW w:w="2266" w:type="dxa"/>
            <w:gridSpan w:val="5"/>
            <w:tcBorders>
              <w:top w:val="single" w:sz="8" w:space="0" w:color="000000"/>
              <w:left w:val="single" w:sz="8" w:space="0" w:color="000000"/>
              <w:bottom w:val="single" w:sz="8" w:space="0" w:color="000000"/>
            </w:tcBorders>
            <w:shd w:val="clear" w:color="auto" w:fill="auto"/>
            <w:vAlign w:val="center"/>
          </w:tcPr>
          <w:p w:rsidR="00BE0426" w:rsidRPr="00350623" w:rsidRDefault="00BE0426" w:rsidP="00BE0426">
            <w:pPr>
              <w:spacing w:before="60" w:after="60"/>
              <w:rPr>
                <w:rFonts w:asciiTheme="minorHAnsi" w:hAnsiTheme="minorHAnsi" w:cstheme="minorHAnsi"/>
              </w:rPr>
            </w:pPr>
            <w:r w:rsidRPr="00350623">
              <w:rPr>
                <w:rFonts w:asciiTheme="minorHAnsi" w:hAnsiTheme="minorHAnsi" w:cstheme="minorHAnsi"/>
                <w:sz w:val="18"/>
                <w:szCs w:val="18"/>
              </w:rPr>
              <w:t xml:space="preserve">Miejsce i data wystawienia </w:t>
            </w:r>
          </w:p>
        </w:tc>
        <w:tc>
          <w:tcPr>
            <w:tcW w:w="2673" w:type="dxa"/>
            <w:tcBorders>
              <w:top w:val="single" w:sz="8" w:space="0" w:color="000000"/>
              <w:left w:val="single" w:sz="8" w:space="0" w:color="000000"/>
              <w:bottom w:val="single" w:sz="8" w:space="0" w:color="000000"/>
              <w:right w:val="single" w:sz="8" w:space="0" w:color="000000"/>
            </w:tcBorders>
            <w:shd w:val="clear" w:color="auto" w:fill="auto"/>
          </w:tcPr>
          <w:p w:rsidR="00BE0426" w:rsidRPr="00350623" w:rsidRDefault="00BE0426" w:rsidP="00BE0426">
            <w:pPr>
              <w:snapToGrid w:val="0"/>
              <w:spacing w:before="60" w:after="60"/>
              <w:rPr>
                <w:rFonts w:asciiTheme="minorHAnsi" w:hAnsiTheme="minorHAnsi" w:cstheme="minorHAnsi"/>
              </w:rPr>
            </w:pPr>
          </w:p>
        </w:tc>
      </w:tr>
      <w:tr w:rsidR="00BE0426" w:rsidRPr="00350623" w:rsidTr="00BE0426">
        <w:tc>
          <w:tcPr>
            <w:tcW w:w="2884" w:type="dxa"/>
            <w:gridSpan w:val="6"/>
            <w:tcBorders>
              <w:left w:val="single" w:sz="8" w:space="0" w:color="000000"/>
              <w:bottom w:val="single" w:sz="4" w:space="0" w:color="000000"/>
            </w:tcBorders>
            <w:shd w:val="clear" w:color="auto" w:fill="auto"/>
          </w:tcPr>
          <w:p w:rsidR="00BE0426" w:rsidRPr="00350623" w:rsidRDefault="00BE0426" w:rsidP="00BE0426">
            <w:pPr>
              <w:spacing w:before="60" w:after="60"/>
              <w:rPr>
                <w:rFonts w:asciiTheme="minorHAnsi" w:hAnsiTheme="minorHAnsi" w:cstheme="minorHAnsi"/>
              </w:rPr>
            </w:pPr>
            <w:r w:rsidRPr="00350623">
              <w:rPr>
                <w:rFonts w:asciiTheme="minorHAnsi" w:hAnsiTheme="minorHAnsi" w:cstheme="minorHAnsi"/>
                <w:sz w:val="18"/>
                <w:szCs w:val="18"/>
              </w:rPr>
              <w:t>Obiekt</w:t>
            </w:r>
          </w:p>
        </w:tc>
        <w:tc>
          <w:tcPr>
            <w:tcW w:w="7275" w:type="dxa"/>
            <w:gridSpan w:val="12"/>
            <w:tcBorders>
              <w:left w:val="single" w:sz="4" w:space="0" w:color="000000"/>
              <w:bottom w:val="single" w:sz="4" w:space="0" w:color="000000"/>
              <w:right w:val="single" w:sz="8" w:space="0" w:color="000000"/>
            </w:tcBorders>
            <w:shd w:val="clear" w:color="auto" w:fill="auto"/>
          </w:tcPr>
          <w:p w:rsidR="00BE0426" w:rsidRPr="00350623" w:rsidRDefault="00BE0426" w:rsidP="00BE0426">
            <w:pPr>
              <w:snapToGrid w:val="0"/>
              <w:spacing w:before="60" w:after="60"/>
              <w:rPr>
                <w:rFonts w:asciiTheme="minorHAnsi" w:hAnsiTheme="minorHAnsi" w:cstheme="minorHAnsi"/>
              </w:rPr>
            </w:pPr>
          </w:p>
        </w:tc>
      </w:tr>
      <w:tr w:rsidR="00BE0426" w:rsidRPr="00350623" w:rsidTr="00BE0426">
        <w:trPr>
          <w:trHeight w:val="315"/>
        </w:trPr>
        <w:tc>
          <w:tcPr>
            <w:tcW w:w="2884" w:type="dxa"/>
            <w:gridSpan w:val="6"/>
            <w:tcBorders>
              <w:top w:val="single" w:sz="4" w:space="0" w:color="000000"/>
              <w:left w:val="single" w:sz="8" w:space="0" w:color="000000"/>
              <w:bottom w:val="single" w:sz="4" w:space="0" w:color="000000"/>
            </w:tcBorders>
            <w:shd w:val="clear" w:color="auto" w:fill="auto"/>
          </w:tcPr>
          <w:p w:rsidR="00BE0426" w:rsidRPr="00350623" w:rsidRDefault="00BE0426" w:rsidP="00BE0426">
            <w:pPr>
              <w:tabs>
                <w:tab w:val="right" w:leader="dot" w:pos="8965"/>
              </w:tabs>
              <w:spacing w:before="60" w:after="60"/>
              <w:rPr>
                <w:rFonts w:asciiTheme="minorHAnsi" w:hAnsiTheme="minorHAnsi" w:cstheme="minorHAnsi"/>
              </w:rPr>
            </w:pPr>
            <w:r w:rsidRPr="00350623">
              <w:rPr>
                <w:rFonts w:asciiTheme="minorHAnsi" w:hAnsiTheme="minorHAnsi" w:cstheme="minorHAnsi"/>
                <w:sz w:val="18"/>
                <w:szCs w:val="18"/>
              </w:rPr>
              <w:t>Rodzaj materiału / urządzenia</w:t>
            </w:r>
          </w:p>
        </w:tc>
        <w:tc>
          <w:tcPr>
            <w:tcW w:w="7275" w:type="dxa"/>
            <w:gridSpan w:val="12"/>
            <w:tcBorders>
              <w:top w:val="single" w:sz="4" w:space="0" w:color="000000"/>
              <w:left w:val="single" w:sz="4" w:space="0" w:color="000000"/>
              <w:bottom w:val="single" w:sz="1" w:space="0" w:color="000000"/>
              <w:right w:val="single" w:sz="8" w:space="0" w:color="000000"/>
            </w:tcBorders>
            <w:shd w:val="clear" w:color="auto" w:fill="auto"/>
          </w:tcPr>
          <w:p w:rsidR="00BE0426" w:rsidRPr="00350623" w:rsidRDefault="00BE0426" w:rsidP="00BE0426">
            <w:pPr>
              <w:tabs>
                <w:tab w:val="right" w:leader="dot" w:pos="8965"/>
              </w:tabs>
              <w:snapToGrid w:val="0"/>
              <w:spacing w:before="60" w:after="60"/>
              <w:rPr>
                <w:rFonts w:asciiTheme="minorHAnsi" w:hAnsiTheme="minorHAnsi" w:cstheme="minorHAnsi"/>
              </w:rPr>
            </w:pPr>
          </w:p>
        </w:tc>
      </w:tr>
      <w:tr w:rsidR="00BE0426" w:rsidRPr="00350623" w:rsidTr="00BE0426">
        <w:trPr>
          <w:cantSplit/>
          <w:trHeight w:val="453"/>
        </w:trPr>
        <w:tc>
          <w:tcPr>
            <w:tcW w:w="2884" w:type="dxa"/>
            <w:gridSpan w:val="6"/>
            <w:tcBorders>
              <w:top w:val="single" w:sz="1" w:space="0" w:color="000000"/>
              <w:left w:val="single" w:sz="8" w:space="0" w:color="000000"/>
              <w:bottom w:val="single" w:sz="1" w:space="0" w:color="000000"/>
            </w:tcBorders>
            <w:shd w:val="clear" w:color="auto" w:fill="auto"/>
            <w:vAlign w:val="center"/>
          </w:tcPr>
          <w:p w:rsidR="00BE0426" w:rsidRPr="00350623" w:rsidRDefault="00BE0426" w:rsidP="00BE0426">
            <w:pPr>
              <w:pStyle w:val="Nagwek"/>
              <w:rPr>
                <w:rFonts w:asciiTheme="minorHAnsi" w:hAnsiTheme="minorHAnsi" w:cstheme="minorHAnsi"/>
              </w:rPr>
            </w:pPr>
            <w:r w:rsidRPr="00350623">
              <w:rPr>
                <w:rFonts w:asciiTheme="minorHAnsi" w:hAnsiTheme="minorHAnsi" w:cstheme="minorHAnsi"/>
                <w:bCs/>
                <w:sz w:val="18"/>
                <w:szCs w:val="18"/>
              </w:rPr>
              <w:t>Producent</w:t>
            </w:r>
          </w:p>
        </w:tc>
        <w:tc>
          <w:tcPr>
            <w:tcW w:w="2579" w:type="dxa"/>
            <w:gridSpan w:val="7"/>
            <w:tcBorders>
              <w:top w:val="single" w:sz="1" w:space="0" w:color="000000"/>
              <w:left w:val="single" w:sz="1" w:space="0" w:color="000000"/>
              <w:bottom w:val="single" w:sz="1" w:space="0" w:color="000000"/>
            </w:tcBorders>
            <w:shd w:val="clear" w:color="auto" w:fill="auto"/>
          </w:tcPr>
          <w:p w:rsidR="00BE0426" w:rsidRPr="00350623" w:rsidRDefault="00BE0426" w:rsidP="00BE0426">
            <w:pPr>
              <w:autoSpaceDE w:val="0"/>
              <w:snapToGrid w:val="0"/>
              <w:rPr>
                <w:rFonts w:asciiTheme="minorHAnsi" w:hAnsiTheme="minorHAnsi" w:cstheme="minorHAnsi"/>
                <w:b/>
                <w:bCs/>
                <w:sz w:val="18"/>
                <w:szCs w:val="18"/>
              </w:rPr>
            </w:pPr>
          </w:p>
          <w:p w:rsidR="00BE0426" w:rsidRPr="00350623" w:rsidRDefault="00BE0426" w:rsidP="00BE0426">
            <w:pPr>
              <w:pStyle w:val="Nagwek"/>
              <w:rPr>
                <w:rFonts w:asciiTheme="minorHAnsi" w:hAnsiTheme="minorHAnsi" w:cstheme="minorHAnsi"/>
                <w:b/>
                <w:bCs/>
                <w:sz w:val="18"/>
                <w:szCs w:val="18"/>
              </w:rPr>
            </w:pPr>
          </w:p>
        </w:tc>
        <w:tc>
          <w:tcPr>
            <w:tcW w:w="1214" w:type="dxa"/>
            <w:tcBorders>
              <w:top w:val="single" w:sz="1" w:space="0" w:color="000000"/>
              <w:left w:val="single" w:sz="1" w:space="0" w:color="000000"/>
              <w:bottom w:val="single" w:sz="4" w:space="0" w:color="000000"/>
            </w:tcBorders>
            <w:shd w:val="clear" w:color="auto" w:fill="auto"/>
            <w:vAlign w:val="center"/>
          </w:tcPr>
          <w:p w:rsidR="00BE0426" w:rsidRPr="00350623" w:rsidRDefault="00BE0426" w:rsidP="00BE0426">
            <w:pPr>
              <w:pStyle w:val="Nagwek"/>
              <w:rPr>
                <w:rFonts w:asciiTheme="minorHAnsi" w:hAnsiTheme="minorHAnsi" w:cstheme="minorHAnsi"/>
              </w:rPr>
            </w:pPr>
            <w:r w:rsidRPr="00350623">
              <w:rPr>
                <w:rFonts w:asciiTheme="minorHAnsi" w:hAnsiTheme="minorHAnsi" w:cstheme="minorHAnsi"/>
                <w:sz w:val="16"/>
              </w:rPr>
              <w:t>Szacunkowa ilość</w:t>
            </w:r>
          </w:p>
        </w:tc>
        <w:tc>
          <w:tcPr>
            <w:tcW w:w="3482" w:type="dxa"/>
            <w:gridSpan w:val="4"/>
            <w:tcBorders>
              <w:top w:val="single" w:sz="1" w:space="0" w:color="000000"/>
              <w:left w:val="single" w:sz="4" w:space="0" w:color="000000"/>
              <w:bottom w:val="single" w:sz="4" w:space="0" w:color="000000"/>
              <w:right w:val="single" w:sz="8" w:space="0" w:color="000000"/>
            </w:tcBorders>
            <w:shd w:val="clear" w:color="auto" w:fill="auto"/>
          </w:tcPr>
          <w:p w:rsidR="00BE0426" w:rsidRPr="00350623" w:rsidRDefault="00BE0426" w:rsidP="00BE0426">
            <w:pPr>
              <w:pStyle w:val="Nagwek"/>
              <w:snapToGrid w:val="0"/>
              <w:rPr>
                <w:rFonts w:asciiTheme="minorHAnsi" w:hAnsiTheme="minorHAnsi" w:cstheme="minorHAnsi"/>
                <w:sz w:val="16"/>
              </w:rPr>
            </w:pPr>
          </w:p>
        </w:tc>
      </w:tr>
      <w:tr w:rsidR="00BE0426" w:rsidRPr="00350623" w:rsidTr="00BE0426">
        <w:trPr>
          <w:cantSplit/>
          <w:trHeight w:val="301"/>
        </w:trPr>
        <w:tc>
          <w:tcPr>
            <w:tcW w:w="2884" w:type="dxa"/>
            <w:gridSpan w:val="6"/>
            <w:tcBorders>
              <w:top w:val="single" w:sz="1" w:space="0" w:color="000000"/>
              <w:left w:val="single" w:sz="8" w:space="0" w:color="000000"/>
              <w:bottom w:val="single" w:sz="1" w:space="0" w:color="000000"/>
            </w:tcBorders>
            <w:shd w:val="clear" w:color="auto" w:fill="auto"/>
            <w:vAlign w:val="center"/>
          </w:tcPr>
          <w:p w:rsidR="00BE0426" w:rsidRPr="00350623" w:rsidRDefault="00BE0426" w:rsidP="00BE0426">
            <w:pPr>
              <w:pStyle w:val="Nagwek"/>
              <w:rPr>
                <w:rFonts w:asciiTheme="minorHAnsi" w:hAnsiTheme="minorHAnsi" w:cstheme="minorHAnsi"/>
              </w:rPr>
            </w:pPr>
            <w:r w:rsidRPr="00350623">
              <w:rPr>
                <w:rFonts w:asciiTheme="minorHAnsi" w:hAnsiTheme="minorHAnsi" w:cstheme="minorHAnsi"/>
                <w:bCs/>
                <w:sz w:val="18"/>
                <w:szCs w:val="18"/>
              </w:rPr>
              <w:t>Kraj pochodzenia</w:t>
            </w:r>
          </w:p>
        </w:tc>
        <w:tc>
          <w:tcPr>
            <w:tcW w:w="7275" w:type="dxa"/>
            <w:gridSpan w:val="12"/>
            <w:tcBorders>
              <w:top w:val="single" w:sz="1" w:space="0" w:color="000000"/>
              <w:left w:val="single" w:sz="1" w:space="0" w:color="000000"/>
              <w:bottom w:val="single" w:sz="1" w:space="0" w:color="000000"/>
              <w:right w:val="single" w:sz="8" w:space="0" w:color="000000"/>
            </w:tcBorders>
            <w:shd w:val="clear" w:color="auto" w:fill="auto"/>
          </w:tcPr>
          <w:p w:rsidR="00BE0426" w:rsidRPr="00350623" w:rsidRDefault="00BE0426" w:rsidP="00BE0426">
            <w:pPr>
              <w:pStyle w:val="Nagwek"/>
              <w:snapToGrid w:val="0"/>
              <w:rPr>
                <w:rFonts w:asciiTheme="minorHAnsi" w:hAnsiTheme="minorHAnsi" w:cstheme="minorHAnsi"/>
                <w:b/>
                <w:szCs w:val="20"/>
              </w:rPr>
            </w:pPr>
          </w:p>
        </w:tc>
      </w:tr>
      <w:tr w:rsidR="00BE0426" w:rsidRPr="00350623" w:rsidTr="00BE0426">
        <w:trPr>
          <w:cantSplit/>
          <w:trHeight w:val="301"/>
        </w:trPr>
        <w:tc>
          <w:tcPr>
            <w:tcW w:w="2884" w:type="dxa"/>
            <w:gridSpan w:val="6"/>
            <w:tcBorders>
              <w:top w:val="single" w:sz="1" w:space="0" w:color="000000"/>
              <w:left w:val="single" w:sz="8" w:space="0" w:color="000000"/>
              <w:bottom w:val="single" w:sz="1" w:space="0" w:color="000000"/>
            </w:tcBorders>
            <w:shd w:val="clear" w:color="auto" w:fill="auto"/>
            <w:vAlign w:val="center"/>
          </w:tcPr>
          <w:p w:rsidR="00BE0426" w:rsidRPr="00350623" w:rsidRDefault="00BE0426" w:rsidP="00BE0426">
            <w:pPr>
              <w:pStyle w:val="Nagwek"/>
              <w:rPr>
                <w:rFonts w:asciiTheme="minorHAnsi" w:hAnsiTheme="minorHAnsi" w:cstheme="minorHAnsi"/>
              </w:rPr>
            </w:pPr>
            <w:r w:rsidRPr="00350623">
              <w:rPr>
                <w:rFonts w:asciiTheme="minorHAnsi" w:hAnsiTheme="minorHAnsi" w:cstheme="minorHAnsi"/>
                <w:bCs/>
                <w:sz w:val="18"/>
                <w:szCs w:val="18"/>
              </w:rPr>
              <w:t>Odniesienie do wymagań umowy (Specyfikacja Techniczna )</w:t>
            </w:r>
          </w:p>
        </w:tc>
        <w:tc>
          <w:tcPr>
            <w:tcW w:w="7275" w:type="dxa"/>
            <w:gridSpan w:val="12"/>
            <w:tcBorders>
              <w:top w:val="single" w:sz="1" w:space="0" w:color="000000"/>
              <w:left w:val="single" w:sz="4" w:space="0" w:color="000000"/>
              <w:bottom w:val="single" w:sz="1" w:space="0" w:color="000000"/>
              <w:right w:val="single" w:sz="8" w:space="0" w:color="000000"/>
            </w:tcBorders>
            <w:shd w:val="clear" w:color="auto" w:fill="auto"/>
          </w:tcPr>
          <w:p w:rsidR="00BE0426" w:rsidRPr="00350623" w:rsidRDefault="00BE0426" w:rsidP="00BE0426">
            <w:pPr>
              <w:pStyle w:val="LO-Normal"/>
              <w:snapToGrid w:val="0"/>
              <w:rPr>
                <w:rFonts w:asciiTheme="minorHAnsi" w:hAnsiTheme="minorHAnsi" w:cstheme="minorHAnsi"/>
              </w:rPr>
            </w:pPr>
          </w:p>
        </w:tc>
      </w:tr>
      <w:tr w:rsidR="00BE0426" w:rsidRPr="00350623" w:rsidTr="00BE0426">
        <w:trPr>
          <w:cantSplit/>
          <w:trHeight w:val="301"/>
        </w:trPr>
        <w:tc>
          <w:tcPr>
            <w:tcW w:w="2884" w:type="dxa"/>
            <w:gridSpan w:val="6"/>
            <w:tcBorders>
              <w:top w:val="single" w:sz="1" w:space="0" w:color="000000"/>
              <w:left w:val="single" w:sz="8" w:space="0" w:color="000000"/>
              <w:bottom w:val="single" w:sz="1" w:space="0" w:color="000000"/>
            </w:tcBorders>
            <w:shd w:val="clear" w:color="auto" w:fill="auto"/>
            <w:vAlign w:val="center"/>
          </w:tcPr>
          <w:p w:rsidR="00BE0426" w:rsidRPr="00350623" w:rsidRDefault="00BE0426" w:rsidP="00BE0426">
            <w:pPr>
              <w:pStyle w:val="Nagwek"/>
              <w:rPr>
                <w:rFonts w:asciiTheme="minorHAnsi" w:hAnsiTheme="minorHAnsi" w:cstheme="minorHAnsi"/>
              </w:rPr>
            </w:pPr>
            <w:r w:rsidRPr="00350623">
              <w:rPr>
                <w:rFonts w:asciiTheme="minorHAnsi" w:hAnsiTheme="minorHAnsi" w:cstheme="minorHAnsi"/>
                <w:iCs/>
                <w:sz w:val="18"/>
                <w:szCs w:val="18"/>
              </w:rPr>
              <w:t>Uwagi Wykonawcy</w:t>
            </w:r>
          </w:p>
        </w:tc>
        <w:tc>
          <w:tcPr>
            <w:tcW w:w="7275" w:type="dxa"/>
            <w:gridSpan w:val="12"/>
            <w:tcBorders>
              <w:top w:val="single" w:sz="1" w:space="0" w:color="000000"/>
              <w:left w:val="single" w:sz="4" w:space="0" w:color="000000"/>
              <w:bottom w:val="single" w:sz="1" w:space="0" w:color="000000"/>
              <w:right w:val="single" w:sz="8" w:space="0" w:color="000000"/>
            </w:tcBorders>
            <w:shd w:val="clear" w:color="auto" w:fill="auto"/>
          </w:tcPr>
          <w:p w:rsidR="00BE0426" w:rsidRPr="00350623" w:rsidRDefault="00BE0426" w:rsidP="00BE0426">
            <w:pPr>
              <w:pStyle w:val="Nagwek"/>
              <w:snapToGrid w:val="0"/>
              <w:rPr>
                <w:rFonts w:asciiTheme="minorHAnsi" w:hAnsiTheme="minorHAnsi" w:cstheme="minorHAnsi"/>
                <w:iCs/>
                <w:sz w:val="18"/>
                <w:szCs w:val="18"/>
              </w:rPr>
            </w:pPr>
          </w:p>
        </w:tc>
      </w:tr>
      <w:tr w:rsidR="00BE0426" w:rsidRPr="00350623" w:rsidTr="00BE0426">
        <w:trPr>
          <w:cantSplit/>
          <w:trHeight w:val="301"/>
        </w:trPr>
        <w:tc>
          <w:tcPr>
            <w:tcW w:w="2884" w:type="dxa"/>
            <w:gridSpan w:val="6"/>
            <w:tcBorders>
              <w:top w:val="single" w:sz="1" w:space="0" w:color="000000"/>
              <w:left w:val="single" w:sz="8" w:space="0" w:color="000000"/>
              <w:bottom w:val="single" w:sz="1" w:space="0" w:color="000000"/>
            </w:tcBorders>
            <w:shd w:val="clear" w:color="auto" w:fill="auto"/>
          </w:tcPr>
          <w:p w:rsidR="00BE0426" w:rsidRPr="00350623" w:rsidRDefault="00BE0426" w:rsidP="00BE0426">
            <w:pPr>
              <w:pStyle w:val="Nagwek"/>
              <w:spacing w:before="60"/>
              <w:rPr>
                <w:rFonts w:asciiTheme="minorHAnsi" w:hAnsiTheme="minorHAnsi" w:cstheme="minorHAnsi"/>
              </w:rPr>
            </w:pPr>
            <w:r w:rsidRPr="00350623">
              <w:rPr>
                <w:rFonts w:asciiTheme="minorHAnsi" w:hAnsiTheme="minorHAnsi" w:cstheme="minorHAnsi"/>
                <w:bCs/>
                <w:sz w:val="18"/>
                <w:szCs w:val="18"/>
              </w:rPr>
              <w:t>Załączniki:</w:t>
            </w:r>
          </w:p>
        </w:tc>
        <w:tc>
          <w:tcPr>
            <w:tcW w:w="7275" w:type="dxa"/>
            <w:gridSpan w:val="12"/>
            <w:tcBorders>
              <w:top w:val="single" w:sz="1" w:space="0" w:color="000000"/>
              <w:left w:val="single" w:sz="1" w:space="0" w:color="000000"/>
              <w:bottom w:val="single" w:sz="1" w:space="0" w:color="000000"/>
              <w:right w:val="single" w:sz="8" w:space="0" w:color="000000"/>
            </w:tcBorders>
            <w:shd w:val="clear" w:color="auto" w:fill="auto"/>
          </w:tcPr>
          <w:p w:rsidR="00BE0426" w:rsidRPr="00350623" w:rsidRDefault="00BE0426" w:rsidP="00BE0426">
            <w:pPr>
              <w:pStyle w:val="Nagwek"/>
              <w:numPr>
                <w:ilvl w:val="0"/>
                <w:numId w:val="83"/>
              </w:numPr>
              <w:tabs>
                <w:tab w:val="clear" w:pos="720"/>
                <w:tab w:val="clear" w:pos="4536"/>
                <w:tab w:val="clear" w:pos="9072"/>
              </w:tabs>
              <w:suppressAutoHyphens/>
              <w:spacing w:before="60"/>
              <w:rPr>
                <w:rFonts w:asciiTheme="minorHAnsi" w:hAnsiTheme="minorHAnsi" w:cstheme="minorHAnsi"/>
              </w:rPr>
            </w:pPr>
            <w:r w:rsidRPr="00350623">
              <w:rPr>
                <w:rFonts w:asciiTheme="minorHAnsi" w:hAnsiTheme="minorHAnsi" w:cstheme="minorHAnsi"/>
                <w:b/>
                <w:sz w:val="18"/>
                <w:szCs w:val="18"/>
              </w:rPr>
              <w:t>Deklaracja zgodności nr ……………...</w:t>
            </w:r>
          </w:p>
          <w:p w:rsidR="00BE0426" w:rsidRPr="00350623" w:rsidRDefault="00BE0426" w:rsidP="00BE0426">
            <w:pPr>
              <w:pStyle w:val="Nagwek"/>
              <w:numPr>
                <w:ilvl w:val="0"/>
                <w:numId w:val="83"/>
              </w:numPr>
              <w:tabs>
                <w:tab w:val="clear" w:pos="720"/>
                <w:tab w:val="clear" w:pos="4536"/>
                <w:tab w:val="clear" w:pos="9072"/>
                <w:tab w:val="num" w:pos="0"/>
              </w:tabs>
              <w:suppressAutoHyphens/>
              <w:rPr>
                <w:rFonts w:asciiTheme="minorHAnsi" w:hAnsiTheme="minorHAnsi" w:cstheme="minorHAnsi"/>
              </w:rPr>
            </w:pPr>
            <w:r w:rsidRPr="00350623">
              <w:rPr>
                <w:rFonts w:asciiTheme="minorHAnsi" w:hAnsiTheme="minorHAnsi" w:cstheme="minorHAnsi"/>
                <w:b/>
                <w:sz w:val="18"/>
                <w:szCs w:val="18"/>
              </w:rPr>
              <w:t>Atesty</w:t>
            </w:r>
          </w:p>
          <w:p w:rsidR="00BE0426" w:rsidRPr="00350623" w:rsidRDefault="00BE0426" w:rsidP="00BE0426">
            <w:pPr>
              <w:pStyle w:val="Nagwek"/>
              <w:numPr>
                <w:ilvl w:val="0"/>
                <w:numId w:val="83"/>
              </w:numPr>
              <w:tabs>
                <w:tab w:val="clear" w:pos="720"/>
                <w:tab w:val="clear" w:pos="4536"/>
                <w:tab w:val="clear" w:pos="9072"/>
                <w:tab w:val="num" w:pos="0"/>
              </w:tabs>
              <w:suppressAutoHyphens/>
              <w:rPr>
                <w:rFonts w:asciiTheme="minorHAnsi" w:hAnsiTheme="minorHAnsi" w:cstheme="minorHAnsi"/>
              </w:rPr>
            </w:pPr>
            <w:r w:rsidRPr="00350623">
              <w:rPr>
                <w:rFonts w:asciiTheme="minorHAnsi" w:hAnsiTheme="minorHAnsi" w:cstheme="minorHAnsi"/>
                <w:b/>
                <w:sz w:val="18"/>
                <w:szCs w:val="18"/>
              </w:rPr>
              <w:t>DTR</w:t>
            </w:r>
          </w:p>
          <w:p w:rsidR="00BE0426" w:rsidRPr="00350623" w:rsidRDefault="00BE0426" w:rsidP="00BE0426">
            <w:pPr>
              <w:pStyle w:val="Nagwek"/>
              <w:numPr>
                <w:ilvl w:val="0"/>
                <w:numId w:val="83"/>
              </w:numPr>
              <w:tabs>
                <w:tab w:val="clear" w:pos="720"/>
                <w:tab w:val="clear" w:pos="4536"/>
                <w:tab w:val="clear" w:pos="9072"/>
                <w:tab w:val="num" w:pos="0"/>
              </w:tabs>
              <w:suppressAutoHyphens/>
              <w:rPr>
                <w:rFonts w:asciiTheme="minorHAnsi" w:hAnsiTheme="minorHAnsi" w:cstheme="minorHAnsi"/>
              </w:rPr>
            </w:pPr>
            <w:r w:rsidRPr="00350623">
              <w:rPr>
                <w:rFonts w:asciiTheme="minorHAnsi" w:hAnsiTheme="minorHAnsi" w:cstheme="minorHAnsi"/>
                <w:b/>
                <w:sz w:val="18"/>
                <w:szCs w:val="18"/>
              </w:rPr>
              <w:t>Karty techniczne</w:t>
            </w:r>
          </w:p>
          <w:p w:rsidR="00BE0426" w:rsidRPr="00350623" w:rsidRDefault="00BE0426" w:rsidP="00BE0426">
            <w:pPr>
              <w:pStyle w:val="Nagwek"/>
              <w:numPr>
                <w:ilvl w:val="0"/>
                <w:numId w:val="83"/>
              </w:numPr>
              <w:tabs>
                <w:tab w:val="clear" w:pos="720"/>
                <w:tab w:val="clear" w:pos="4536"/>
                <w:tab w:val="clear" w:pos="9072"/>
                <w:tab w:val="num" w:pos="0"/>
              </w:tabs>
              <w:suppressAutoHyphens/>
              <w:rPr>
                <w:rFonts w:asciiTheme="minorHAnsi" w:hAnsiTheme="minorHAnsi" w:cstheme="minorHAnsi"/>
              </w:rPr>
            </w:pPr>
            <w:r w:rsidRPr="00350623">
              <w:rPr>
                <w:rFonts w:asciiTheme="minorHAnsi" w:hAnsiTheme="minorHAnsi" w:cstheme="minorHAnsi"/>
                <w:b/>
                <w:sz w:val="18"/>
                <w:szCs w:val="18"/>
              </w:rPr>
              <w:t>Certyfikaty</w:t>
            </w:r>
          </w:p>
          <w:p w:rsidR="00BE0426" w:rsidRPr="00350623" w:rsidRDefault="00BE0426" w:rsidP="00BE0426">
            <w:pPr>
              <w:pStyle w:val="Nagwek"/>
              <w:numPr>
                <w:ilvl w:val="0"/>
                <w:numId w:val="83"/>
              </w:numPr>
              <w:tabs>
                <w:tab w:val="clear" w:pos="720"/>
                <w:tab w:val="clear" w:pos="4536"/>
                <w:tab w:val="clear" w:pos="9072"/>
                <w:tab w:val="num" w:pos="0"/>
              </w:tabs>
              <w:suppressAutoHyphens/>
              <w:rPr>
                <w:rFonts w:asciiTheme="minorHAnsi" w:hAnsiTheme="minorHAnsi" w:cstheme="minorHAnsi"/>
              </w:rPr>
            </w:pPr>
            <w:r w:rsidRPr="00350623">
              <w:rPr>
                <w:rFonts w:asciiTheme="minorHAnsi" w:hAnsiTheme="minorHAnsi" w:cstheme="minorHAnsi"/>
                <w:b/>
                <w:sz w:val="18"/>
                <w:szCs w:val="18"/>
              </w:rPr>
              <w:t>Aprobaty</w:t>
            </w:r>
          </w:p>
          <w:p w:rsidR="00BE0426" w:rsidRPr="00350623" w:rsidRDefault="00BE0426" w:rsidP="00BE0426">
            <w:pPr>
              <w:pStyle w:val="Nagwek"/>
              <w:numPr>
                <w:ilvl w:val="0"/>
                <w:numId w:val="83"/>
              </w:numPr>
              <w:tabs>
                <w:tab w:val="clear" w:pos="720"/>
                <w:tab w:val="clear" w:pos="4536"/>
                <w:tab w:val="clear" w:pos="9072"/>
                <w:tab w:val="num" w:pos="0"/>
              </w:tabs>
              <w:suppressAutoHyphens/>
              <w:rPr>
                <w:rFonts w:asciiTheme="minorHAnsi" w:hAnsiTheme="minorHAnsi" w:cstheme="minorHAnsi"/>
              </w:rPr>
            </w:pPr>
            <w:r w:rsidRPr="00350623">
              <w:rPr>
                <w:rFonts w:asciiTheme="minorHAnsi" w:hAnsiTheme="minorHAnsi" w:cstheme="minorHAnsi"/>
                <w:b/>
                <w:sz w:val="18"/>
                <w:szCs w:val="18"/>
              </w:rPr>
              <w:t>Instrukcje</w:t>
            </w:r>
          </w:p>
          <w:p w:rsidR="00BE0426" w:rsidRPr="00350623" w:rsidRDefault="00BE0426" w:rsidP="00BE0426">
            <w:pPr>
              <w:pStyle w:val="Nagwek"/>
              <w:numPr>
                <w:ilvl w:val="0"/>
                <w:numId w:val="83"/>
              </w:numPr>
              <w:tabs>
                <w:tab w:val="clear" w:pos="720"/>
                <w:tab w:val="clear" w:pos="4536"/>
                <w:tab w:val="clear" w:pos="9072"/>
                <w:tab w:val="num" w:pos="0"/>
              </w:tabs>
              <w:suppressAutoHyphens/>
              <w:rPr>
                <w:rFonts w:asciiTheme="minorHAnsi" w:hAnsiTheme="minorHAnsi" w:cstheme="minorHAnsi"/>
              </w:rPr>
            </w:pPr>
            <w:r w:rsidRPr="00350623">
              <w:rPr>
                <w:rFonts w:asciiTheme="minorHAnsi" w:hAnsiTheme="minorHAnsi" w:cstheme="minorHAnsi"/>
                <w:b/>
                <w:sz w:val="18"/>
                <w:szCs w:val="18"/>
              </w:rPr>
              <w:t xml:space="preserve">Inne </w:t>
            </w:r>
          </w:p>
        </w:tc>
      </w:tr>
      <w:tr w:rsidR="00BE0426" w:rsidRPr="00350623" w:rsidTr="00BE0426">
        <w:trPr>
          <w:cantSplit/>
          <w:trHeight w:val="301"/>
        </w:trPr>
        <w:tc>
          <w:tcPr>
            <w:tcW w:w="10159" w:type="dxa"/>
            <w:gridSpan w:val="18"/>
            <w:tcBorders>
              <w:top w:val="single" w:sz="1" w:space="0" w:color="000000"/>
              <w:left w:val="single" w:sz="8" w:space="0" w:color="000000"/>
              <w:bottom w:val="single" w:sz="1" w:space="0" w:color="000000"/>
              <w:right w:val="single" w:sz="8" w:space="0" w:color="000000"/>
            </w:tcBorders>
            <w:shd w:val="clear" w:color="auto" w:fill="auto"/>
            <w:vAlign w:val="center"/>
          </w:tcPr>
          <w:p w:rsidR="00BE0426" w:rsidRPr="00350623" w:rsidRDefault="00BE0426" w:rsidP="00BE0426">
            <w:pPr>
              <w:pStyle w:val="Nagwek"/>
              <w:rPr>
                <w:rFonts w:asciiTheme="minorHAnsi" w:hAnsiTheme="minorHAnsi" w:cstheme="minorHAnsi"/>
              </w:rPr>
            </w:pPr>
            <w:r w:rsidRPr="00350623">
              <w:rPr>
                <w:rFonts w:asciiTheme="minorHAnsi" w:hAnsiTheme="minorHAnsi" w:cstheme="minorHAnsi"/>
                <w:bCs/>
                <w:sz w:val="18"/>
                <w:szCs w:val="18"/>
              </w:rPr>
              <w:t xml:space="preserve">Zgodnie z wymaganiami Specyfikacji Technicznej, wnioskuję o zgodę na zamówienie w/w materiałów / urządzeń. </w:t>
            </w:r>
          </w:p>
        </w:tc>
      </w:tr>
      <w:tr w:rsidR="00BE0426" w:rsidRPr="00350623" w:rsidTr="007F7A9A">
        <w:trPr>
          <w:cantSplit/>
          <w:trHeight w:val="912"/>
        </w:trPr>
        <w:tc>
          <w:tcPr>
            <w:tcW w:w="1708" w:type="dxa"/>
            <w:gridSpan w:val="2"/>
            <w:tcBorders>
              <w:top w:val="single" w:sz="1" w:space="0" w:color="000000"/>
              <w:left w:val="single" w:sz="8" w:space="0" w:color="000000"/>
              <w:bottom w:val="single" w:sz="1" w:space="0" w:color="000000"/>
            </w:tcBorders>
            <w:shd w:val="clear" w:color="auto" w:fill="auto"/>
          </w:tcPr>
          <w:p w:rsidR="00BE0426" w:rsidRPr="00350623" w:rsidRDefault="00BE0426" w:rsidP="00BE0426">
            <w:pPr>
              <w:pStyle w:val="Nagwek"/>
              <w:rPr>
                <w:rFonts w:asciiTheme="minorHAnsi" w:hAnsiTheme="minorHAnsi" w:cstheme="minorHAnsi"/>
              </w:rPr>
            </w:pPr>
            <w:r w:rsidRPr="00350623">
              <w:rPr>
                <w:rFonts w:asciiTheme="minorHAnsi" w:hAnsiTheme="minorHAnsi" w:cstheme="minorHAnsi"/>
                <w:b/>
                <w:sz w:val="18"/>
                <w:szCs w:val="18"/>
              </w:rPr>
              <w:t>Przedstawiciel Wykonawcy</w:t>
            </w:r>
          </w:p>
        </w:tc>
        <w:tc>
          <w:tcPr>
            <w:tcW w:w="2763" w:type="dxa"/>
            <w:gridSpan w:val="6"/>
            <w:tcBorders>
              <w:top w:val="single" w:sz="1" w:space="0" w:color="000000"/>
              <w:left w:val="single" w:sz="4" w:space="0" w:color="000000"/>
              <w:bottom w:val="single" w:sz="1" w:space="0" w:color="000000"/>
            </w:tcBorders>
            <w:shd w:val="clear" w:color="auto" w:fill="auto"/>
          </w:tcPr>
          <w:p w:rsidR="00BE0426" w:rsidRPr="00350623" w:rsidRDefault="00BE0426" w:rsidP="00BE0426">
            <w:pPr>
              <w:pStyle w:val="Nagwek"/>
              <w:rPr>
                <w:rFonts w:asciiTheme="minorHAnsi" w:hAnsiTheme="minorHAnsi" w:cstheme="minorHAnsi"/>
              </w:rPr>
            </w:pPr>
            <w:r w:rsidRPr="00350623">
              <w:rPr>
                <w:rFonts w:asciiTheme="minorHAnsi" w:hAnsiTheme="minorHAnsi" w:cstheme="minorHAnsi"/>
                <w:bCs/>
                <w:sz w:val="16"/>
              </w:rPr>
              <w:t>Imię i nazwisko</w:t>
            </w:r>
          </w:p>
          <w:p w:rsidR="00BE0426" w:rsidRPr="00350623" w:rsidRDefault="00BE0426" w:rsidP="00BE0426">
            <w:pPr>
              <w:pStyle w:val="Nagwek"/>
              <w:rPr>
                <w:rFonts w:asciiTheme="minorHAnsi" w:hAnsiTheme="minorHAnsi" w:cstheme="minorHAnsi"/>
                <w:bCs/>
                <w:sz w:val="16"/>
              </w:rPr>
            </w:pPr>
          </w:p>
        </w:tc>
        <w:tc>
          <w:tcPr>
            <w:tcW w:w="2764" w:type="dxa"/>
            <w:gridSpan w:val="8"/>
            <w:tcBorders>
              <w:top w:val="single" w:sz="1" w:space="0" w:color="000000"/>
              <w:left w:val="single" w:sz="1" w:space="0" w:color="000000"/>
              <w:bottom w:val="single" w:sz="1" w:space="0" w:color="000000"/>
            </w:tcBorders>
            <w:shd w:val="clear" w:color="auto" w:fill="auto"/>
          </w:tcPr>
          <w:p w:rsidR="00BE0426" w:rsidRPr="00350623" w:rsidRDefault="00BE0426" w:rsidP="00BE0426">
            <w:pPr>
              <w:pStyle w:val="Nagwek"/>
              <w:rPr>
                <w:rFonts w:asciiTheme="minorHAnsi" w:hAnsiTheme="minorHAnsi" w:cstheme="minorHAnsi"/>
              </w:rPr>
            </w:pPr>
            <w:r w:rsidRPr="00350623">
              <w:rPr>
                <w:rFonts w:asciiTheme="minorHAnsi" w:hAnsiTheme="minorHAnsi" w:cstheme="minorHAnsi"/>
                <w:sz w:val="16"/>
              </w:rPr>
              <w:t>Data</w:t>
            </w:r>
            <w:r w:rsidRPr="00350623">
              <w:rPr>
                <w:rFonts w:asciiTheme="minorHAnsi" w:hAnsiTheme="minorHAnsi" w:cstheme="minorHAnsi"/>
                <w:sz w:val="16"/>
                <w:szCs w:val="16"/>
              </w:rPr>
              <w:t xml:space="preserve"> </w:t>
            </w:r>
          </w:p>
          <w:p w:rsidR="00BE0426" w:rsidRPr="00350623" w:rsidRDefault="00BE0426" w:rsidP="00BE0426">
            <w:pPr>
              <w:pStyle w:val="Nagwek"/>
              <w:rPr>
                <w:rFonts w:asciiTheme="minorHAnsi" w:hAnsiTheme="minorHAnsi" w:cstheme="minorHAnsi"/>
                <w:b/>
                <w:sz w:val="16"/>
                <w:szCs w:val="20"/>
              </w:rPr>
            </w:pPr>
          </w:p>
        </w:tc>
        <w:tc>
          <w:tcPr>
            <w:tcW w:w="2924" w:type="dxa"/>
            <w:gridSpan w:val="2"/>
            <w:tcBorders>
              <w:top w:val="single" w:sz="1" w:space="0" w:color="000000"/>
              <w:left w:val="single" w:sz="1" w:space="0" w:color="000000"/>
              <w:bottom w:val="single" w:sz="1" w:space="0" w:color="000000"/>
              <w:right w:val="single" w:sz="8" w:space="0" w:color="000000"/>
            </w:tcBorders>
            <w:shd w:val="clear" w:color="auto" w:fill="auto"/>
          </w:tcPr>
          <w:p w:rsidR="00BE0426" w:rsidRPr="00350623" w:rsidRDefault="00BE0426" w:rsidP="00BE0426">
            <w:pPr>
              <w:pStyle w:val="Nagwek"/>
              <w:rPr>
                <w:rFonts w:asciiTheme="minorHAnsi" w:hAnsiTheme="minorHAnsi" w:cstheme="minorHAnsi"/>
              </w:rPr>
            </w:pPr>
            <w:r w:rsidRPr="00350623">
              <w:rPr>
                <w:rFonts w:asciiTheme="minorHAnsi" w:hAnsiTheme="minorHAnsi" w:cstheme="minorHAnsi"/>
                <w:sz w:val="16"/>
                <w:szCs w:val="16"/>
              </w:rPr>
              <w:t>Podpis</w:t>
            </w:r>
          </w:p>
          <w:p w:rsidR="00BE0426" w:rsidRPr="00350623" w:rsidRDefault="00BE0426" w:rsidP="00BE0426">
            <w:pPr>
              <w:pStyle w:val="Nagwek"/>
              <w:rPr>
                <w:rFonts w:asciiTheme="minorHAnsi" w:hAnsiTheme="minorHAnsi" w:cstheme="minorHAnsi"/>
                <w:sz w:val="16"/>
              </w:rPr>
            </w:pPr>
          </w:p>
          <w:p w:rsidR="00BE0426" w:rsidRPr="00350623" w:rsidRDefault="00BE0426" w:rsidP="00BE0426">
            <w:pPr>
              <w:pStyle w:val="Nagwek"/>
              <w:rPr>
                <w:rFonts w:asciiTheme="minorHAnsi" w:hAnsiTheme="minorHAnsi" w:cstheme="minorHAnsi"/>
                <w:sz w:val="16"/>
              </w:rPr>
            </w:pPr>
          </w:p>
          <w:p w:rsidR="00BE0426" w:rsidRPr="00350623" w:rsidRDefault="00BE0426" w:rsidP="00BE0426">
            <w:pPr>
              <w:pStyle w:val="Nagwek"/>
              <w:rPr>
                <w:rFonts w:asciiTheme="minorHAnsi" w:hAnsiTheme="minorHAnsi" w:cstheme="minorHAnsi"/>
                <w:sz w:val="16"/>
              </w:rPr>
            </w:pPr>
          </w:p>
          <w:p w:rsidR="00BE0426" w:rsidRPr="00350623" w:rsidRDefault="00BE0426" w:rsidP="00BE0426">
            <w:pPr>
              <w:pStyle w:val="Nagwek"/>
              <w:rPr>
                <w:rFonts w:asciiTheme="minorHAnsi" w:hAnsiTheme="minorHAnsi" w:cstheme="minorHAnsi"/>
                <w:sz w:val="16"/>
              </w:rPr>
            </w:pPr>
          </w:p>
        </w:tc>
      </w:tr>
      <w:tr w:rsidR="00BE0426" w:rsidRPr="00350623" w:rsidTr="00BE0426">
        <w:trPr>
          <w:cantSplit/>
          <w:trHeight w:val="305"/>
        </w:trPr>
        <w:tc>
          <w:tcPr>
            <w:tcW w:w="2030" w:type="dxa"/>
            <w:gridSpan w:val="4"/>
            <w:tcBorders>
              <w:top w:val="single" w:sz="8" w:space="0" w:color="000000"/>
              <w:left w:val="single" w:sz="8" w:space="0" w:color="000000"/>
              <w:bottom w:val="single" w:sz="1" w:space="0" w:color="000000"/>
            </w:tcBorders>
            <w:shd w:val="clear" w:color="auto" w:fill="auto"/>
          </w:tcPr>
          <w:p w:rsidR="00BE0426" w:rsidRPr="00350623" w:rsidRDefault="00BE0426" w:rsidP="00BE0426">
            <w:pPr>
              <w:pStyle w:val="Nagwek"/>
              <w:rPr>
                <w:rFonts w:asciiTheme="minorHAnsi" w:hAnsiTheme="minorHAnsi" w:cstheme="minorHAnsi"/>
              </w:rPr>
            </w:pPr>
            <w:r w:rsidRPr="00350623">
              <w:rPr>
                <w:rFonts w:asciiTheme="minorHAnsi" w:hAnsiTheme="minorHAnsi" w:cstheme="minorHAnsi"/>
                <w:b/>
                <w:bCs/>
                <w:sz w:val="18"/>
                <w:szCs w:val="18"/>
              </w:rPr>
              <w:t xml:space="preserve">Status </w:t>
            </w:r>
          </w:p>
          <w:p w:rsidR="00BE0426" w:rsidRPr="00350623" w:rsidRDefault="00BE0426" w:rsidP="00BE0426">
            <w:pPr>
              <w:pStyle w:val="Nagwek"/>
              <w:rPr>
                <w:rFonts w:asciiTheme="minorHAnsi" w:hAnsiTheme="minorHAnsi" w:cstheme="minorHAnsi"/>
              </w:rPr>
            </w:pPr>
            <w:r w:rsidRPr="00350623">
              <w:rPr>
                <w:rFonts w:asciiTheme="minorHAnsi" w:hAnsiTheme="minorHAnsi" w:cstheme="minorHAnsi"/>
                <w:b/>
                <w:bCs/>
                <w:sz w:val="18"/>
                <w:szCs w:val="18"/>
              </w:rPr>
              <w:t>zatwierdzenia wniosku</w:t>
            </w:r>
          </w:p>
        </w:tc>
        <w:tc>
          <w:tcPr>
            <w:tcW w:w="490" w:type="dxa"/>
            <w:tcBorders>
              <w:top w:val="single" w:sz="8" w:space="0" w:color="000000"/>
              <w:left w:val="single" w:sz="1" w:space="0" w:color="000000"/>
              <w:bottom w:val="single" w:sz="1" w:space="0" w:color="000000"/>
            </w:tcBorders>
            <w:shd w:val="clear" w:color="auto" w:fill="auto"/>
          </w:tcPr>
          <w:p w:rsidR="00BE0426" w:rsidRPr="00350623" w:rsidRDefault="00BE0426" w:rsidP="00BE0426">
            <w:pPr>
              <w:pStyle w:val="Nagwek"/>
              <w:snapToGrid w:val="0"/>
              <w:rPr>
                <w:rFonts w:asciiTheme="minorHAnsi" w:hAnsiTheme="minorHAnsi" w:cstheme="minorHAnsi"/>
                <w:b/>
                <w:bCs/>
                <w:sz w:val="18"/>
                <w:szCs w:val="18"/>
              </w:rPr>
            </w:pPr>
          </w:p>
        </w:tc>
        <w:tc>
          <w:tcPr>
            <w:tcW w:w="2036" w:type="dxa"/>
            <w:gridSpan w:val="4"/>
            <w:tcBorders>
              <w:top w:val="single" w:sz="8" w:space="0" w:color="000000"/>
              <w:left w:val="single" w:sz="4" w:space="0" w:color="000000"/>
              <w:bottom w:val="single" w:sz="1" w:space="0" w:color="000000"/>
            </w:tcBorders>
            <w:shd w:val="clear" w:color="auto" w:fill="auto"/>
            <w:vAlign w:val="center"/>
          </w:tcPr>
          <w:p w:rsidR="00BE0426" w:rsidRPr="00350623" w:rsidRDefault="00BE0426" w:rsidP="00BE0426">
            <w:pPr>
              <w:pStyle w:val="Nagwek"/>
              <w:rPr>
                <w:rFonts w:asciiTheme="minorHAnsi" w:hAnsiTheme="minorHAnsi" w:cstheme="minorHAnsi"/>
              </w:rPr>
            </w:pPr>
            <w:r w:rsidRPr="00350623">
              <w:rPr>
                <w:rFonts w:asciiTheme="minorHAnsi" w:hAnsiTheme="minorHAnsi" w:cstheme="minorHAnsi"/>
                <w:b/>
                <w:sz w:val="18"/>
                <w:szCs w:val="18"/>
              </w:rPr>
              <w:t>Zatwierdzono</w:t>
            </w:r>
          </w:p>
        </w:tc>
        <w:tc>
          <w:tcPr>
            <w:tcW w:w="540" w:type="dxa"/>
            <w:gridSpan w:val="2"/>
            <w:tcBorders>
              <w:top w:val="single" w:sz="8" w:space="0" w:color="000000"/>
              <w:left w:val="single" w:sz="1" w:space="0" w:color="000000"/>
              <w:bottom w:val="single" w:sz="1" w:space="0" w:color="000000"/>
            </w:tcBorders>
            <w:shd w:val="clear" w:color="auto" w:fill="auto"/>
            <w:vAlign w:val="center"/>
          </w:tcPr>
          <w:p w:rsidR="00BE0426" w:rsidRPr="00350623" w:rsidRDefault="00BE0426" w:rsidP="00BE0426">
            <w:pPr>
              <w:pStyle w:val="Nagwek"/>
              <w:snapToGrid w:val="0"/>
              <w:rPr>
                <w:rFonts w:asciiTheme="minorHAnsi" w:hAnsiTheme="minorHAnsi" w:cstheme="minorHAnsi"/>
                <w:b/>
                <w:sz w:val="18"/>
                <w:szCs w:val="18"/>
              </w:rPr>
            </w:pPr>
          </w:p>
        </w:tc>
        <w:tc>
          <w:tcPr>
            <w:tcW w:w="1942" w:type="dxa"/>
            <w:gridSpan w:val="4"/>
            <w:tcBorders>
              <w:top w:val="single" w:sz="8" w:space="0" w:color="000000"/>
              <w:left w:val="single" w:sz="4" w:space="0" w:color="000000"/>
              <w:bottom w:val="single" w:sz="1" w:space="0" w:color="000000"/>
            </w:tcBorders>
            <w:shd w:val="clear" w:color="auto" w:fill="auto"/>
            <w:vAlign w:val="center"/>
          </w:tcPr>
          <w:p w:rsidR="00BE0426" w:rsidRPr="00350623" w:rsidRDefault="00BE0426" w:rsidP="00BE0426">
            <w:pPr>
              <w:pStyle w:val="Nagwek"/>
              <w:rPr>
                <w:rFonts w:asciiTheme="minorHAnsi" w:hAnsiTheme="minorHAnsi" w:cstheme="minorHAnsi"/>
              </w:rPr>
            </w:pPr>
            <w:r w:rsidRPr="00350623">
              <w:rPr>
                <w:rFonts w:asciiTheme="minorHAnsi" w:hAnsiTheme="minorHAnsi" w:cstheme="minorHAnsi"/>
                <w:b/>
                <w:sz w:val="18"/>
                <w:szCs w:val="18"/>
              </w:rPr>
              <w:t>Zatwierdzono z uwagami</w:t>
            </w:r>
          </w:p>
        </w:tc>
        <w:tc>
          <w:tcPr>
            <w:tcW w:w="448" w:type="dxa"/>
            <w:gridSpan w:val="2"/>
            <w:tcBorders>
              <w:top w:val="single" w:sz="8" w:space="0" w:color="000000"/>
              <w:left w:val="single" w:sz="1" w:space="0" w:color="000000"/>
              <w:bottom w:val="single" w:sz="4" w:space="0" w:color="000000"/>
            </w:tcBorders>
            <w:shd w:val="clear" w:color="auto" w:fill="auto"/>
            <w:vAlign w:val="center"/>
          </w:tcPr>
          <w:p w:rsidR="00BE0426" w:rsidRPr="00350623" w:rsidRDefault="00BE0426" w:rsidP="00BE0426">
            <w:pPr>
              <w:pStyle w:val="Nagwek"/>
              <w:snapToGrid w:val="0"/>
              <w:rPr>
                <w:rFonts w:asciiTheme="minorHAnsi" w:hAnsiTheme="minorHAnsi" w:cstheme="minorHAnsi"/>
                <w:b/>
                <w:sz w:val="18"/>
                <w:szCs w:val="18"/>
              </w:rPr>
            </w:pPr>
          </w:p>
        </w:tc>
        <w:tc>
          <w:tcPr>
            <w:tcW w:w="2673" w:type="dxa"/>
            <w:tcBorders>
              <w:top w:val="single" w:sz="8" w:space="0" w:color="000000"/>
              <w:left w:val="single" w:sz="4" w:space="0" w:color="000000"/>
              <w:bottom w:val="single" w:sz="4" w:space="0" w:color="000000"/>
              <w:right w:val="single" w:sz="8" w:space="0" w:color="000000"/>
            </w:tcBorders>
            <w:shd w:val="clear" w:color="auto" w:fill="auto"/>
            <w:vAlign w:val="center"/>
          </w:tcPr>
          <w:p w:rsidR="00BE0426" w:rsidRPr="00350623" w:rsidRDefault="00BE0426" w:rsidP="00BE0426">
            <w:pPr>
              <w:pStyle w:val="Nagwek"/>
              <w:rPr>
                <w:rFonts w:asciiTheme="minorHAnsi" w:hAnsiTheme="minorHAnsi" w:cstheme="minorHAnsi"/>
              </w:rPr>
            </w:pPr>
            <w:r w:rsidRPr="00350623">
              <w:rPr>
                <w:rFonts w:asciiTheme="minorHAnsi" w:hAnsiTheme="minorHAnsi" w:cstheme="minorHAnsi"/>
                <w:b/>
                <w:sz w:val="18"/>
                <w:szCs w:val="18"/>
              </w:rPr>
              <w:t>Nie zatwierdzono</w:t>
            </w:r>
          </w:p>
        </w:tc>
      </w:tr>
      <w:tr w:rsidR="00BE0426" w:rsidRPr="00350623" w:rsidTr="00BE0426">
        <w:trPr>
          <w:cantSplit/>
          <w:trHeight w:val="1186"/>
        </w:trPr>
        <w:tc>
          <w:tcPr>
            <w:tcW w:w="10159" w:type="dxa"/>
            <w:gridSpan w:val="18"/>
            <w:tcBorders>
              <w:top w:val="single" w:sz="1" w:space="0" w:color="000000"/>
              <w:left w:val="single" w:sz="8" w:space="0" w:color="000000"/>
              <w:bottom w:val="single" w:sz="8" w:space="0" w:color="000000"/>
              <w:right w:val="single" w:sz="8" w:space="0" w:color="000000"/>
            </w:tcBorders>
            <w:shd w:val="clear" w:color="auto" w:fill="auto"/>
          </w:tcPr>
          <w:p w:rsidR="00BE0426" w:rsidRPr="00350623" w:rsidRDefault="00BE0426" w:rsidP="00BE0426">
            <w:pPr>
              <w:pStyle w:val="Nagwek"/>
              <w:rPr>
                <w:rFonts w:asciiTheme="minorHAnsi" w:hAnsiTheme="minorHAnsi" w:cstheme="minorHAnsi"/>
              </w:rPr>
            </w:pPr>
            <w:r w:rsidRPr="00350623">
              <w:rPr>
                <w:rFonts w:asciiTheme="minorHAnsi" w:hAnsiTheme="minorHAnsi" w:cstheme="minorHAnsi"/>
                <w:b/>
                <w:bCs/>
                <w:sz w:val="18"/>
                <w:szCs w:val="18"/>
              </w:rPr>
              <w:t>Uwagi Inspektora Nadzoru</w:t>
            </w:r>
          </w:p>
          <w:p w:rsidR="00BE0426" w:rsidRPr="00350623" w:rsidRDefault="00BE0426" w:rsidP="00BE0426">
            <w:pPr>
              <w:pStyle w:val="Nagwek"/>
              <w:rPr>
                <w:rFonts w:asciiTheme="minorHAnsi" w:hAnsiTheme="minorHAnsi" w:cstheme="minorHAnsi"/>
                <w:b/>
                <w:sz w:val="18"/>
                <w:szCs w:val="18"/>
              </w:rPr>
            </w:pPr>
          </w:p>
        </w:tc>
      </w:tr>
      <w:tr w:rsidR="00BE0426" w:rsidRPr="00350623" w:rsidTr="00BE0426">
        <w:trPr>
          <w:cantSplit/>
          <w:trHeight w:val="301"/>
        </w:trPr>
        <w:tc>
          <w:tcPr>
            <w:tcW w:w="1708" w:type="dxa"/>
            <w:gridSpan w:val="2"/>
            <w:tcBorders>
              <w:top w:val="single" w:sz="1" w:space="0" w:color="000000"/>
              <w:left w:val="single" w:sz="8" w:space="0" w:color="000000"/>
              <w:bottom w:val="single" w:sz="1" w:space="0" w:color="000000"/>
            </w:tcBorders>
            <w:shd w:val="clear" w:color="auto" w:fill="auto"/>
          </w:tcPr>
          <w:p w:rsidR="00BE0426" w:rsidRPr="00350623" w:rsidRDefault="00BE0426" w:rsidP="00BE0426">
            <w:pPr>
              <w:pStyle w:val="Nagwek"/>
              <w:rPr>
                <w:rFonts w:asciiTheme="minorHAnsi" w:hAnsiTheme="minorHAnsi" w:cstheme="minorHAnsi"/>
              </w:rPr>
            </w:pPr>
            <w:r w:rsidRPr="00350623">
              <w:rPr>
                <w:rFonts w:asciiTheme="minorHAnsi" w:hAnsiTheme="minorHAnsi" w:cstheme="minorHAnsi"/>
                <w:b/>
                <w:bCs/>
                <w:sz w:val="18"/>
                <w:szCs w:val="18"/>
              </w:rPr>
              <w:t>Inspektor Nadzoru</w:t>
            </w:r>
          </w:p>
          <w:p w:rsidR="00BE0426" w:rsidRPr="00350623" w:rsidRDefault="00BE0426" w:rsidP="00BE0426">
            <w:pPr>
              <w:pStyle w:val="Nagwek"/>
              <w:rPr>
                <w:rFonts w:asciiTheme="minorHAnsi" w:hAnsiTheme="minorHAnsi" w:cstheme="minorHAnsi"/>
                <w:bCs/>
                <w:sz w:val="18"/>
                <w:szCs w:val="18"/>
              </w:rPr>
            </w:pPr>
          </w:p>
          <w:p w:rsidR="00BE0426" w:rsidRPr="00350623" w:rsidRDefault="00BE0426" w:rsidP="00BE0426">
            <w:pPr>
              <w:pStyle w:val="Nagwek"/>
              <w:rPr>
                <w:rFonts w:asciiTheme="minorHAnsi" w:hAnsiTheme="minorHAnsi" w:cstheme="minorHAnsi"/>
                <w:bCs/>
                <w:sz w:val="18"/>
                <w:szCs w:val="18"/>
              </w:rPr>
            </w:pPr>
          </w:p>
        </w:tc>
        <w:tc>
          <w:tcPr>
            <w:tcW w:w="2763" w:type="dxa"/>
            <w:gridSpan w:val="6"/>
            <w:tcBorders>
              <w:top w:val="single" w:sz="1" w:space="0" w:color="000000"/>
              <w:left w:val="single" w:sz="8" w:space="0" w:color="000000"/>
              <w:bottom w:val="single" w:sz="1" w:space="0" w:color="000000"/>
            </w:tcBorders>
            <w:shd w:val="clear" w:color="auto" w:fill="auto"/>
          </w:tcPr>
          <w:p w:rsidR="00BE0426" w:rsidRPr="00350623" w:rsidRDefault="00BE0426" w:rsidP="00BE0426">
            <w:pPr>
              <w:pStyle w:val="Nagwek"/>
              <w:rPr>
                <w:rFonts w:asciiTheme="minorHAnsi" w:hAnsiTheme="minorHAnsi" w:cstheme="minorHAnsi"/>
              </w:rPr>
            </w:pPr>
            <w:r w:rsidRPr="00350623">
              <w:rPr>
                <w:rFonts w:asciiTheme="minorHAnsi" w:hAnsiTheme="minorHAnsi" w:cstheme="minorHAnsi"/>
                <w:bCs/>
                <w:sz w:val="18"/>
                <w:szCs w:val="18"/>
              </w:rPr>
              <w:t>Imię i nazwisko</w:t>
            </w:r>
          </w:p>
          <w:p w:rsidR="00BE0426" w:rsidRPr="00350623" w:rsidRDefault="00BE0426" w:rsidP="00BE0426">
            <w:pPr>
              <w:pStyle w:val="Nagwek"/>
              <w:rPr>
                <w:rFonts w:asciiTheme="minorHAnsi" w:hAnsiTheme="minorHAnsi" w:cstheme="minorHAnsi"/>
                <w:bCs/>
                <w:sz w:val="18"/>
                <w:szCs w:val="18"/>
              </w:rPr>
            </w:pPr>
          </w:p>
          <w:p w:rsidR="00BE0426" w:rsidRPr="00350623" w:rsidRDefault="00BE0426" w:rsidP="00BE0426">
            <w:pPr>
              <w:pStyle w:val="Nagwek"/>
              <w:rPr>
                <w:rFonts w:asciiTheme="minorHAnsi" w:hAnsiTheme="minorHAnsi" w:cstheme="minorHAnsi"/>
                <w:bCs/>
                <w:sz w:val="18"/>
                <w:szCs w:val="18"/>
              </w:rPr>
            </w:pPr>
          </w:p>
        </w:tc>
        <w:tc>
          <w:tcPr>
            <w:tcW w:w="2764" w:type="dxa"/>
            <w:gridSpan w:val="8"/>
            <w:tcBorders>
              <w:top w:val="single" w:sz="1" w:space="0" w:color="000000"/>
              <w:left w:val="single" w:sz="1" w:space="0" w:color="000000"/>
              <w:bottom w:val="single" w:sz="1" w:space="0" w:color="000000"/>
            </w:tcBorders>
            <w:shd w:val="clear" w:color="auto" w:fill="auto"/>
          </w:tcPr>
          <w:p w:rsidR="00BE0426" w:rsidRPr="00350623" w:rsidRDefault="00BE0426" w:rsidP="00BE0426">
            <w:pPr>
              <w:pStyle w:val="Nagwek"/>
              <w:rPr>
                <w:rFonts w:asciiTheme="minorHAnsi" w:hAnsiTheme="minorHAnsi" w:cstheme="minorHAnsi"/>
              </w:rPr>
            </w:pPr>
            <w:r w:rsidRPr="00350623">
              <w:rPr>
                <w:rFonts w:asciiTheme="minorHAnsi" w:hAnsiTheme="minorHAnsi" w:cstheme="minorHAnsi"/>
                <w:sz w:val="18"/>
                <w:szCs w:val="18"/>
              </w:rPr>
              <w:t xml:space="preserve">Data </w:t>
            </w:r>
          </w:p>
        </w:tc>
        <w:tc>
          <w:tcPr>
            <w:tcW w:w="2924" w:type="dxa"/>
            <w:gridSpan w:val="2"/>
            <w:tcBorders>
              <w:top w:val="single" w:sz="4" w:space="0" w:color="000000"/>
              <w:left w:val="single" w:sz="1" w:space="0" w:color="000000"/>
              <w:bottom w:val="single" w:sz="4" w:space="0" w:color="000000"/>
              <w:right w:val="single" w:sz="8" w:space="0" w:color="000000"/>
            </w:tcBorders>
            <w:shd w:val="clear" w:color="auto" w:fill="auto"/>
          </w:tcPr>
          <w:p w:rsidR="00BE0426" w:rsidRPr="00350623" w:rsidRDefault="00BE0426" w:rsidP="00BE0426">
            <w:pPr>
              <w:pStyle w:val="Nagwek"/>
              <w:rPr>
                <w:rFonts w:asciiTheme="minorHAnsi" w:hAnsiTheme="minorHAnsi" w:cstheme="minorHAnsi"/>
              </w:rPr>
            </w:pPr>
            <w:r w:rsidRPr="00350623">
              <w:rPr>
                <w:rFonts w:asciiTheme="minorHAnsi" w:hAnsiTheme="minorHAnsi" w:cstheme="minorHAnsi"/>
                <w:sz w:val="18"/>
                <w:szCs w:val="18"/>
              </w:rPr>
              <w:t>Podpis</w:t>
            </w:r>
          </w:p>
        </w:tc>
      </w:tr>
      <w:tr w:rsidR="00BE0426" w:rsidRPr="00350623" w:rsidTr="00BE0426">
        <w:trPr>
          <w:cantSplit/>
          <w:trHeight w:val="301"/>
        </w:trPr>
        <w:tc>
          <w:tcPr>
            <w:tcW w:w="1708" w:type="dxa"/>
            <w:gridSpan w:val="2"/>
            <w:tcBorders>
              <w:top w:val="single" w:sz="1" w:space="0" w:color="000000"/>
              <w:left w:val="single" w:sz="8" w:space="0" w:color="000000"/>
              <w:bottom w:val="single" w:sz="8" w:space="0" w:color="000000"/>
            </w:tcBorders>
            <w:shd w:val="clear" w:color="auto" w:fill="auto"/>
          </w:tcPr>
          <w:p w:rsidR="00BE0426" w:rsidRPr="00350623" w:rsidRDefault="00BE0426" w:rsidP="00BE0426">
            <w:pPr>
              <w:pStyle w:val="Nagwek"/>
              <w:rPr>
                <w:rFonts w:asciiTheme="minorHAnsi" w:hAnsiTheme="minorHAnsi" w:cstheme="minorHAnsi"/>
              </w:rPr>
            </w:pPr>
            <w:r w:rsidRPr="00350623">
              <w:rPr>
                <w:rFonts w:asciiTheme="minorHAnsi" w:hAnsiTheme="minorHAnsi" w:cstheme="minorHAnsi"/>
                <w:b/>
                <w:sz w:val="18"/>
                <w:szCs w:val="18"/>
              </w:rPr>
              <w:t>Zamawiający</w:t>
            </w:r>
          </w:p>
          <w:p w:rsidR="00BE0426" w:rsidRPr="00350623" w:rsidRDefault="00BE0426" w:rsidP="00BE0426">
            <w:pPr>
              <w:pStyle w:val="Nagwek"/>
              <w:rPr>
                <w:rFonts w:asciiTheme="minorHAnsi" w:hAnsiTheme="minorHAnsi" w:cstheme="minorHAnsi"/>
                <w:bCs/>
                <w:sz w:val="18"/>
                <w:szCs w:val="18"/>
              </w:rPr>
            </w:pPr>
          </w:p>
          <w:p w:rsidR="00BE0426" w:rsidRPr="00350623" w:rsidRDefault="00BE0426" w:rsidP="00BE0426">
            <w:pPr>
              <w:pStyle w:val="Nagwek"/>
              <w:rPr>
                <w:rFonts w:asciiTheme="minorHAnsi" w:hAnsiTheme="minorHAnsi" w:cstheme="minorHAnsi"/>
                <w:bCs/>
                <w:sz w:val="18"/>
                <w:szCs w:val="18"/>
              </w:rPr>
            </w:pPr>
          </w:p>
          <w:p w:rsidR="00BE0426" w:rsidRPr="00350623" w:rsidRDefault="00BE0426" w:rsidP="00BE0426">
            <w:pPr>
              <w:pStyle w:val="Nagwek"/>
              <w:rPr>
                <w:rFonts w:asciiTheme="minorHAnsi" w:hAnsiTheme="minorHAnsi" w:cstheme="minorHAnsi"/>
                <w:bCs/>
                <w:sz w:val="18"/>
                <w:szCs w:val="18"/>
              </w:rPr>
            </w:pPr>
          </w:p>
        </w:tc>
        <w:tc>
          <w:tcPr>
            <w:tcW w:w="2763" w:type="dxa"/>
            <w:gridSpan w:val="6"/>
            <w:tcBorders>
              <w:top w:val="single" w:sz="4" w:space="0" w:color="000000"/>
              <w:left w:val="single" w:sz="8" w:space="0" w:color="000000"/>
              <w:bottom w:val="single" w:sz="8" w:space="0" w:color="000000"/>
            </w:tcBorders>
            <w:shd w:val="clear" w:color="auto" w:fill="auto"/>
          </w:tcPr>
          <w:p w:rsidR="00BE0426" w:rsidRPr="00350623" w:rsidRDefault="00BE0426" w:rsidP="00BE0426">
            <w:pPr>
              <w:pStyle w:val="Nagwek"/>
              <w:rPr>
                <w:rFonts w:asciiTheme="minorHAnsi" w:hAnsiTheme="minorHAnsi" w:cstheme="minorHAnsi"/>
              </w:rPr>
            </w:pPr>
            <w:r w:rsidRPr="00350623">
              <w:rPr>
                <w:rFonts w:asciiTheme="minorHAnsi" w:hAnsiTheme="minorHAnsi" w:cstheme="minorHAnsi"/>
                <w:bCs/>
                <w:sz w:val="18"/>
                <w:szCs w:val="18"/>
              </w:rPr>
              <w:t>Imię i nazwisko</w:t>
            </w:r>
          </w:p>
          <w:p w:rsidR="00BE0426" w:rsidRPr="00350623" w:rsidRDefault="00BE0426" w:rsidP="00BE0426">
            <w:pPr>
              <w:pStyle w:val="Nagwek"/>
              <w:rPr>
                <w:rFonts w:asciiTheme="minorHAnsi" w:hAnsiTheme="minorHAnsi" w:cstheme="minorHAnsi"/>
                <w:bCs/>
                <w:sz w:val="18"/>
                <w:szCs w:val="18"/>
              </w:rPr>
            </w:pPr>
          </w:p>
        </w:tc>
        <w:tc>
          <w:tcPr>
            <w:tcW w:w="2764" w:type="dxa"/>
            <w:gridSpan w:val="8"/>
            <w:tcBorders>
              <w:top w:val="single" w:sz="4" w:space="0" w:color="000000"/>
              <w:left w:val="single" w:sz="1" w:space="0" w:color="000000"/>
              <w:bottom w:val="single" w:sz="8" w:space="0" w:color="000000"/>
            </w:tcBorders>
            <w:shd w:val="clear" w:color="auto" w:fill="auto"/>
          </w:tcPr>
          <w:p w:rsidR="00BE0426" w:rsidRPr="00350623" w:rsidRDefault="00BE0426" w:rsidP="00BE0426">
            <w:pPr>
              <w:pStyle w:val="Nagwek"/>
              <w:rPr>
                <w:rFonts w:asciiTheme="minorHAnsi" w:hAnsiTheme="minorHAnsi" w:cstheme="minorHAnsi"/>
              </w:rPr>
            </w:pPr>
            <w:r w:rsidRPr="00350623">
              <w:rPr>
                <w:rFonts w:asciiTheme="minorHAnsi" w:hAnsiTheme="minorHAnsi" w:cstheme="minorHAnsi"/>
                <w:sz w:val="18"/>
                <w:szCs w:val="18"/>
              </w:rPr>
              <w:t xml:space="preserve">Data </w:t>
            </w:r>
          </w:p>
        </w:tc>
        <w:tc>
          <w:tcPr>
            <w:tcW w:w="2924" w:type="dxa"/>
            <w:gridSpan w:val="2"/>
            <w:tcBorders>
              <w:top w:val="single" w:sz="4" w:space="0" w:color="000000"/>
              <w:left w:val="single" w:sz="1" w:space="0" w:color="000000"/>
              <w:bottom w:val="single" w:sz="8" w:space="0" w:color="000000"/>
              <w:right w:val="single" w:sz="8" w:space="0" w:color="000000"/>
            </w:tcBorders>
            <w:shd w:val="clear" w:color="auto" w:fill="auto"/>
          </w:tcPr>
          <w:p w:rsidR="00BE0426" w:rsidRPr="00350623" w:rsidRDefault="00BE0426" w:rsidP="00BE0426">
            <w:pPr>
              <w:pStyle w:val="Nagwek"/>
              <w:rPr>
                <w:rFonts w:asciiTheme="minorHAnsi" w:hAnsiTheme="minorHAnsi" w:cstheme="minorHAnsi"/>
              </w:rPr>
            </w:pPr>
            <w:r w:rsidRPr="00350623">
              <w:rPr>
                <w:rFonts w:asciiTheme="minorHAnsi" w:hAnsiTheme="minorHAnsi" w:cstheme="minorHAnsi"/>
                <w:sz w:val="18"/>
                <w:szCs w:val="18"/>
              </w:rPr>
              <w:t>Podpis</w:t>
            </w:r>
          </w:p>
        </w:tc>
      </w:tr>
    </w:tbl>
    <w:p w:rsidR="00BE0426" w:rsidRPr="00576849" w:rsidRDefault="00BE0426" w:rsidP="00663CF5">
      <w:pPr>
        <w:spacing w:line="480" w:lineRule="auto"/>
        <w:rPr>
          <w:rFonts w:asciiTheme="minorHAnsi" w:hAnsiTheme="minorHAnsi" w:cstheme="minorHAnsi"/>
          <w:b/>
          <w:sz w:val="22"/>
          <w:szCs w:val="22"/>
        </w:rPr>
      </w:pPr>
    </w:p>
    <w:sectPr w:rsidR="00BE0426" w:rsidRPr="00576849" w:rsidSect="005B42FD">
      <w:headerReference w:type="default" r:id="rId13"/>
      <w:footerReference w:type="default" r:id="rId14"/>
      <w:headerReference w:type="first" r:id="rId15"/>
      <w:footerReference w:type="first" r:id="rId16"/>
      <w:pgSz w:w="11906" w:h="16838"/>
      <w:pgMar w:top="1418" w:right="1418" w:bottom="1418" w:left="1418"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2D59" w:rsidRDefault="007E2D59" w:rsidP="0069224C">
      <w:r>
        <w:separator/>
      </w:r>
    </w:p>
  </w:endnote>
  <w:endnote w:type="continuationSeparator" w:id="0">
    <w:p w:rsidR="007E2D59" w:rsidRDefault="007E2D59" w:rsidP="0069224C">
      <w:r>
        <w:continuationSeparator/>
      </w:r>
    </w:p>
  </w:endnote>
  <w:endnote w:id="1">
    <w:p w:rsidR="002967A1" w:rsidRPr="000B7F76" w:rsidRDefault="002967A1" w:rsidP="00B905D9">
      <w:pPr>
        <w:pStyle w:val="Tekstprzypisukocowego"/>
        <w:rPr>
          <w:rFonts w:asciiTheme="minorHAnsi" w:hAnsiTheme="minorHAnsi" w:cstheme="minorHAnsi"/>
          <w:sz w:val="22"/>
          <w:szCs w:val="22"/>
        </w:rPr>
      </w:pPr>
    </w:p>
  </w:endnote>
  <w:endnote w:id="2">
    <w:p w:rsidR="002967A1" w:rsidRPr="000B7F76" w:rsidRDefault="002967A1" w:rsidP="000B7F76">
      <w:pPr>
        <w:jc w:val="right"/>
        <w:rPr>
          <w:rFonts w:asciiTheme="minorHAnsi" w:hAnsiTheme="minorHAnsi" w:cstheme="minorHAnsi"/>
          <w:sz w:val="22"/>
          <w:szCs w:val="22"/>
        </w:rPr>
      </w:pPr>
      <w:r w:rsidRPr="000B7F76">
        <w:rPr>
          <w:rFonts w:asciiTheme="minorHAnsi" w:hAnsiTheme="minorHAnsi" w:cstheme="minorHAnsi"/>
          <w:sz w:val="22"/>
          <w:szCs w:val="22"/>
        </w:rPr>
        <w:t>Załącznik nr 7 do SWZ</w:t>
      </w:r>
    </w:p>
    <w:p w:rsidR="002967A1" w:rsidRPr="000B7F76" w:rsidRDefault="002967A1" w:rsidP="000B7F76">
      <w:pPr>
        <w:rPr>
          <w:rFonts w:asciiTheme="minorHAnsi" w:hAnsiTheme="minorHAnsi" w:cstheme="minorHAnsi"/>
          <w:sz w:val="22"/>
          <w:szCs w:val="22"/>
        </w:rPr>
      </w:pPr>
      <w:r w:rsidRPr="000B7F76">
        <w:rPr>
          <w:rFonts w:asciiTheme="minorHAnsi" w:hAnsiTheme="minorHAnsi" w:cstheme="minorHAnsi"/>
          <w:sz w:val="22"/>
          <w:szCs w:val="22"/>
        </w:rPr>
        <w:t>………………………………………………….</w:t>
      </w:r>
    </w:p>
    <w:p w:rsidR="002967A1" w:rsidRPr="000B7F76" w:rsidRDefault="002967A1" w:rsidP="000B7F76">
      <w:pPr>
        <w:widowControl w:val="0"/>
        <w:suppressAutoHyphens/>
        <w:autoSpaceDE w:val="0"/>
        <w:autoSpaceDN w:val="0"/>
        <w:adjustRightInd w:val="0"/>
        <w:rPr>
          <w:rStyle w:val="FontStyle24"/>
          <w:rFonts w:asciiTheme="minorHAnsi" w:hAnsiTheme="minorHAnsi" w:cstheme="minorHAnsi"/>
          <w:sz w:val="22"/>
          <w:szCs w:val="22"/>
        </w:rPr>
      </w:pPr>
      <w:r w:rsidRPr="000B7F76">
        <w:rPr>
          <w:rStyle w:val="FontStyle24"/>
          <w:rFonts w:asciiTheme="minorHAnsi" w:hAnsiTheme="minorHAnsi" w:cstheme="minorHAnsi"/>
          <w:sz w:val="22"/>
          <w:szCs w:val="22"/>
        </w:rPr>
        <w:t>Pełne dane/pieczęć podmiotu oddającego zasoby do dyspozycji</w:t>
      </w:r>
    </w:p>
    <w:p w:rsidR="002967A1" w:rsidRPr="000B7F76" w:rsidRDefault="002967A1" w:rsidP="000B7F76">
      <w:pPr>
        <w:widowControl w:val="0"/>
        <w:suppressAutoHyphens/>
        <w:autoSpaceDE w:val="0"/>
        <w:autoSpaceDN w:val="0"/>
        <w:adjustRightInd w:val="0"/>
        <w:jc w:val="center"/>
        <w:rPr>
          <w:rStyle w:val="FontStyle24"/>
          <w:rFonts w:asciiTheme="minorHAnsi" w:hAnsiTheme="minorHAnsi" w:cstheme="minorHAnsi"/>
          <w:sz w:val="22"/>
          <w:szCs w:val="22"/>
        </w:rPr>
      </w:pPr>
    </w:p>
    <w:p w:rsidR="002967A1" w:rsidRPr="000B7F76" w:rsidRDefault="002967A1" w:rsidP="000B7F76">
      <w:pPr>
        <w:widowControl w:val="0"/>
        <w:suppressAutoHyphens/>
        <w:autoSpaceDE w:val="0"/>
        <w:autoSpaceDN w:val="0"/>
        <w:adjustRightInd w:val="0"/>
        <w:jc w:val="center"/>
        <w:rPr>
          <w:rFonts w:asciiTheme="minorHAnsi" w:hAnsiTheme="minorHAnsi" w:cstheme="minorHAnsi"/>
          <w:b/>
          <w:bCs/>
          <w:sz w:val="22"/>
          <w:szCs w:val="22"/>
          <w:u w:val="single"/>
        </w:rPr>
      </w:pPr>
      <w:r w:rsidRPr="000B7F76">
        <w:rPr>
          <w:rFonts w:asciiTheme="minorHAnsi" w:hAnsiTheme="minorHAnsi" w:cstheme="minorHAnsi"/>
          <w:b/>
          <w:bCs/>
          <w:sz w:val="22"/>
          <w:szCs w:val="22"/>
          <w:u w:val="single"/>
        </w:rPr>
        <w:t xml:space="preserve">ZOBOWIĄZANIE </w:t>
      </w:r>
    </w:p>
    <w:p w:rsidR="002967A1" w:rsidRPr="000B7F76" w:rsidRDefault="002967A1" w:rsidP="000B7F76">
      <w:pPr>
        <w:widowControl w:val="0"/>
        <w:suppressAutoHyphens/>
        <w:autoSpaceDE w:val="0"/>
        <w:autoSpaceDN w:val="0"/>
        <w:adjustRightInd w:val="0"/>
        <w:jc w:val="center"/>
        <w:rPr>
          <w:rFonts w:asciiTheme="minorHAnsi" w:hAnsiTheme="minorHAnsi" w:cstheme="minorHAnsi"/>
          <w:b/>
          <w:bCs/>
          <w:sz w:val="22"/>
          <w:szCs w:val="22"/>
          <w:u w:val="single"/>
        </w:rPr>
      </w:pPr>
      <w:r w:rsidRPr="000B7F76">
        <w:rPr>
          <w:rFonts w:asciiTheme="minorHAnsi" w:hAnsiTheme="minorHAnsi" w:cstheme="minorHAnsi"/>
          <w:b/>
          <w:bCs/>
          <w:sz w:val="22"/>
          <w:szCs w:val="22"/>
          <w:u w:val="single"/>
        </w:rPr>
        <w:t xml:space="preserve">do oddania do dyspozycji niezbędnych zasobów na okres korzystania z nich przy wykonaniu zamówienia </w:t>
      </w:r>
    </w:p>
    <w:p w:rsidR="002967A1" w:rsidRPr="000B7F76" w:rsidRDefault="002967A1" w:rsidP="000B7F76">
      <w:pPr>
        <w:jc w:val="both"/>
        <w:rPr>
          <w:rFonts w:asciiTheme="minorHAnsi" w:hAnsiTheme="minorHAnsi" w:cstheme="minorHAnsi"/>
          <w:sz w:val="22"/>
          <w:szCs w:val="22"/>
        </w:rPr>
      </w:pPr>
    </w:p>
    <w:p w:rsidR="002967A1" w:rsidRPr="000B7F76" w:rsidRDefault="002967A1" w:rsidP="000B7F76">
      <w:pPr>
        <w:widowControl w:val="0"/>
        <w:suppressAutoHyphens/>
        <w:autoSpaceDE w:val="0"/>
        <w:autoSpaceDN w:val="0"/>
        <w:adjustRightInd w:val="0"/>
        <w:jc w:val="both"/>
        <w:rPr>
          <w:rFonts w:asciiTheme="minorHAnsi" w:hAnsiTheme="minorHAnsi" w:cstheme="minorHAnsi"/>
          <w:sz w:val="22"/>
          <w:szCs w:val="22"/>
        </w:rPr>
      </w:pPr>
      <w:r w:rsidRPr="000B7F76">
        <w:rPr>
          <w:rFonts w:asciiTheme="minorHAnsi" w:hAnsiTheme="minorHAnsi" w:cstheme="minorHAnsi"/>
          <w:sz w:val="22"/>
          <w:szCs w:val="22"/>
        </w:rPr>
        <w:t xml:space="preserve">Ja(/My) niżej podpisany(/ni) ………………….……………..…………………………………. </w:t>
      </w:r>
    </w:p>
    <w:p w:rsidR="002967A1" w:rsidRPr="000B7F76" w:rsidRDefault="002967A1" w:rsidP="000B7F76">
      <w:pPr>
        <w:widowControl w:val="0"/>
        <w:suppressAutoHyphens/>
        <w:autoSpaceDE w:val="0"/>
        <w:autoSpaceDN w:val="0"/>
        <w:adjustRightInd w:val="0"/>
        <w:jc w:val="both"/>
        <w:rPr>
          <w:rFonts w:asciiTheme="minorHAnsi" w:hAnsiTheme="minorHAnsi" w:cstheme="minorHAnsi"/>
          <w:i/>
          <w:sz w:val="22"/>
          <w:szCs w:val="22"/>
        </w:rPr>
      </w:pPr>
      <w:r w:rsidRPr="000B7F76">
        <w:rPr>
          <w:rFonts w:asciiTheme="minorHAnsi" w:hAnsiTheme="minorHAnsi" w:cstheme="minorHAnsi"/>
          <w:i/>
          <w:sz w:val="22"/>
          <w:szCs w:val="22"/>
        </w:rPr>
        <w:t xml:space="preserve">                                                            (imię i nazwisko składającego oświadczenie)</w:t>
      </w:r>
    </w:p>
    <w:p w:rsidR="002967A1" w:rsidRPr="000B7F76" w:rsidRDefault="002967A1" w:rsidP="000B7F76">
      <w:pPr>
        <w:widowControl w:val="0"/>
        <w:suppressAutoHyphens/>
        <w:autoSpaceDE w:val="0"/>
        <w:autoSpaceDN w:val="0"/>
        <w:adjustRightInd w:val="0"/>
        <w:jc w:val="both"/>
        <w:rPr>
          <w:rFonts w:asciiTheme="minorHAnsi" w:hAnsiTheme="minorHAnsi" w:cstheme="minorHAnsi"/>
          <w:sz w:val="22"/>
          <w:szCs w:val="22"/>
        </w:rPr>
      </w:pPr>
      <w:r w:rsidRPr="000B7F76">
        <w:rPr>
          <w:rFonts w:asciiTheme="minorHAnsi" w:hAnsiTheme="minorHAnsi" w:cstheme="minorHAnsi"/>
          <w:sz w:val="22"/>
          <w:szCs w:val="22"/>
        </w:rPr>
        <w:t>będąc upoważnionym(/mi) do reprezentowania:</w:t>
      </w:r>
    </w:p>
    <w:p w:rsidR="002967A1" w:rsidRPr="000B7F76" w:rsidRDefault="002967A1" w:rsidP="000B7F76">
      <w:pPr>
        <w:widowControl w:val="0"/>
        <w:suppressAutoHyphens/>
        <w:autoSpaceDE w:val="0"/>
        <w:autoSpaceDN w:val="0"/>
        <w:adjustRightInd w:val="0"/>
        <w:jc w:val="both"/>
        <w:rPr>
          <w:rFonts w:asciiTheme="minorHAnsi" w:hAnsiTheme="minorHAnsi" w:cstheme="minorHAnsi"/>
          <w:sz w:val="22"/>
          <w:szCs w:val="22"/>
        </w:rPr>
      </w:pPr>
    </w:p>
    <w:p w:rsidR="002967A1" w:rsidRPr="000B7F76" w:rsidRDefault="002967A1" w:rsidP="000B7F76">
      <w:pPr>
        <w:widowControl w:val="0"/>
        <w:suppressAutoHyphens/>
        <w:autoSpaceDE w:val="0"/>
        <w:autoSpaceDN w:val="0"/>
        <w:adjustRightInd w:val="0"/>
        <w:jc w:val="both"/>
        <w:rPr>
          <w:rFonts w:asciiTheme="minorHAnsi" w:hAnsiTheme="minorHAnsi" w:cstheme="minorHAnsi"/>
          <w:sz w:val="22"/>
          <w:szCs w:val="22"/>
        </w:rPr>
      </w:pPr>
      <w:r w:rsidRPr="000B7F76">
        <w:rPr>
          <w:rFonts w:asciiTheme="minorHAnsi" w:hAnsiTheme="minorHAnsi" w:cstheme="minorHAnsi"/>
          <w:sz w:val="22"/>
          <w:szCs w:val="22"/>
        </w:rPr>
        <w:t>…………………………….………………………………….…………………………………</w:t>
      </w:r>
    </w:p>
    <w:p w:rsidR="002967A1" w:rsidRPr="000B7F76" w:rsidRDefault="002967A1" w:rsidP="000B7F76">
      <w:pPr>
        <w:widowControl w:val="0"/>
        <w:suppressAutoHyphens/>
        <w:autoSpaceDE w:val="0"/>
        <w:autoSpaceDN w:val="0"/>
        <w:adjustRightInd w:val="0"/>
        <w:jc w:val="center"/>
        <w:rPr>
          <w:rFonts w:asciiTheme="minorHAnsi" w:hAnsiTheme="minorHAnsi" w:cstheme="minorHAnsi"/>
          <w:i/>
          <w:sz w:val="22"/>
          <w:szCs w:val="22"/>
        </w:rPr>
      </w:pPr>
      <w:r w:rsidRPr="000B7F76">
        <w:rPr>
          <w:rFonts w:asciiTheme="minorHAnsi" w:hAnsiTheme="minorHAnsi" w:cstheme="minorHAnsi"/>
          <w:i/>
          <w:sz w:val="22"/>
          <w:szCs w:val="22"/>
        </w:rPr>
        <w:t>(nazwa i adres  podmiotu oddającego do dyspozycji zasoby)</w:t>
      </w:r>
    </w:p>
    <w:p w:rsidR="002967A1" w:rsidRPr="000B7F76" w:rsidRDefault="002967A1" w:rsidP="000B7F76">
      <w:pPr>
        <w:widowControl w:val="0"/>
        <w:suppressAutoHyphens/>
        <w:autoSpaceDE w:val="0"/>
        <w:autoSpaceDN w:val="0"/>
        <w:adjustRightInd w:val="0"/>
        <w:jc w:val="both"/>
        <w:rPr>
          <w:rFonts w:asciiTheme="minorHAnsi" w:hAnsiTheme="minorHAnsi" w:cstheme="minorHAnsi"/>
          <w:sz w:val="22"/>
          <w:szCs w:val="22"/>
        </w:rPr>
      </w:pPr>
    </w:p>
    <w:p w:rsidR="002967A1" w:rsidRPr="000B7F76" w:rsidRDefault="002967A1" w:rsidP="000B7F76">
      <w:pPr>
        <w:widowControl w:val="0"/>
        <w:suppressAutoHyphens/>
        <w:autoSpaceDE w:val="0"/>
        <w:autoSpaceDN w:val="0"/>
        <w:adjustRightInd w:val="0"/>
        <w:jc w:val="center"/>
        <w:rPr>
          <w:rFonts w:asciiTheme="minorHAnsi" w:hAnsiTheme="minorHAnsi" w:cstheme="minorHAnsi"/>
          <w:sz w:val="22"/>
          <w:szCs w:val="22"/>
        </w:rPr>
      </w:pPr>
      <w:r w:rsidRPr="000B7F76">
        <w:rPr>
          <w:rFonts w:asciiTheme="minorHAnsi" w:hAnsiTheme="minorHAnsi" w:cstheme="minorHAnsi"/>
          <w:b/>
          <w:bCs/>
          <w:sz w:val="22"/>
          <w:szCs w:val="22"/>
        </w:rPr>
        <w:t>oświadczam(/y)</w:t>
      </w:r>
      <w:r w:rsidRPr="000B7F76">
        <w:rPr>
          <w:rFonts w:asciiTheme="minorHAnsi" w:hAnsiTheme="minorHAnsi" w:cstheme="minorHAnsi"/>
          <w:sz w:val="22"/>
          <w:szCs w:val="22"/>
        </w:rPr>
        <w:t>,</w:t>
      </w:r>
    </w:p>
    <w:p w:rsidR="002967A1" w:rsidRPr="000B7F76" w:rsidRDefault="002967A1" w:rsidP="000B7F76">
      <w:pPr>
        <w:widowControl w:val="0"/>
        <w:suppressAutoHyphens/>
        <w:autoSpaceDE w:val="0"/>
        <w:autoSpaceDN w:val="0"/>
        <w:adjustRightInd w:val="0"/>
        <w:jc w:val="both"/>
        <w:rPr>
          <w:rFonts w:asciiTheme="minorHAnsi" w:hAnsiTheme="minorHAnsi" w:cstheme="minorHAnsi"/>
          <w:sz w:val="22"/>
          <w:szCs w:val="22"/>
        </w:rPr>
      </w:pPr>
      <w:r w:rsidRPr="000B7F76">
        <w:rPr>
          <w:rFonts w:asciiTheme="minorHAnsi" w:hAnsiTheme="minorHAnsi" w:cstheme="minorHAnsi"/>
          <w:sz w:val="22"/>
          <w:szCs w:val="22"/>
        </w:rPr>
        <w:t>że wyżej wymieniony podmiot, zgodnie z art. 118 ustawy z dnia 11 września 2019 roku Prawo zamówień publicznych  (Dz. U. z 2023r. poz. 1605 z póź. zm.), odda Wykonawcy:</w:t>
      </w:r>
    </w:p>
    <w:p w:rsidR="002967A1" w:rsidRPr="000B7F76" w:rsidRDefault="002967A1" w:rsidP="000B7F76">
      <w:pPr>
        <w:widowControl w:val="0"/>
        <w:suppressAutoHyphens/>
        <w:autoSpaceDE w:val="0"/>
        <w:autoSpaceDN w:val="0"/>
        <w:adjustRightInd w:val="0"/>
        <w:jc w:val="both"/>
        <w:rPr>
          <w:rFonts w:asciiTheme="minorHAnsi" w:hAnsiTheme="minorHAnsi" w:cstheme="minorHAnsi"/>
          <w:sz w:val="22"/>
          <w:szCs w:val="22"/>
        </w:rPr>
      </w:pPr>
    </w:p>
    <w:p w:rsidR="002967A1" w:rsidRPr="000B7F76" w:rsidRDefault="002967A1" w:rsidP="000B7F76">
      <w:pPr>
        <w:widowControl w:val="0"/>
        <w:suppressAutoHyphens/>
        <w:autoSpaceDE w:val="0"/>
        <w:autoSpaceDN w:val="0"/>
        <w:adjustRightInd w:val="0"/>
        <w:jc w:val="both"/>
        <w:rPr>
          <w:rFonts w:asciiTheme="minorHAnsi" w:hAnsiTheme="minorHAnsi" w:cstheme="minorHAnsi"/>
          <w:sz w:val="22"/>
          <w:szCs w:val="22"/>
        </w:rPr>
      </w:pPr>
      <w:r w:rsidRPr="000B7F76">
        <w:rPr>
          <w:rFonts w:asciiTheme="minorHAnsi" w:hAnsiTheme="minorHAnsi" w:cstheme="minorHAnsi"/>
          <w:sz w:val="22"/>
          <w:szCs w:val="22"/>
        </w:rPr>
        <w:t>…………………………………………………………………....…………………………….………</w:t>
      </w:r>
    </w:p>
    <w:p w:rsidR="002967A1" w:rsidRPr="000B7F76" w:rsidRDefault="002967A1" w:rsidP="000B7F76">
      <w:pPr>
        <w:widowControl w:val="0"/>
        <w:suppressAutoHyphens/>
        <w:autoSpaceDE w:val="0"/>
        <w:autoSpaceDN w:val="0"/>
        <w:adjustRightInd w:val="0"/>
        <w:jc w:val="center"/>
        <w:rPr>
          <w:rFonts w:asciiTheme="minorHAnsi" w:hAnsiTheme="minorHAnsi" w:cstheme="minorHAnsi"/>
          <w:i/>
          <w:sz w:val="22"/>
          <w:szCs w:val="22"/>
        </w:rPr>
      </w:pPr>
      <w:r w:rsidRPr="000B7F76">
        <w:rPr>
          <w:rFonts w:asciiTheme="minorHAnsi" w:hAnsiTheme="minorHAnsi" w:cstheme="minorHAnsi"/>
          <w:i/>
          <w:sz w:val="22"/>
          <w:szCs w:val="22"/>
        </w:rPr>
        <w:t>(nazwa i adres Wykonawcy składającego ofertę)</w:t>
      </w:r>
    </w:p>
    <w:p w:rsidR="002967A1" w:rsidRPr="000B7F76" w:rsidRDefault="002967A1" w:rsidP="000B7F76">
      <w:pPr>
        <w:widowControl w:val="0"/>
        <w:suppressAutoHyphens/>
        <w:autoSpaceDE w:val="0"/>
        <w:autoSpaceDN w:val="0"/>
        <w:adjustRightInd w:val="0"/>
        <w:jc w:val="both"/>
        <w:rPr>
          <w:rFonts w:asciiTheme="minorHAnsi" w:hAnsiTheme="minorHAnsi" w:cstheme="minorHAnsi"/>
          <w:b/>
          <w:sz w:val="22"/>
          <w:szCs w:val="22"/>
        </w:rPr>
      </w:pPr>
    </w:p>
    <w:p w:rsidR="002967A1" w:rsidRDefault="002967A1" w:rsidP="000B7F76">
      <w:pPr>
        <w:pStyle w:val="Tytu"/>
        <w:spacing w:after="60" w:line="276" w:lineRule="auto"/>
        <w:jc w:val="both"/>
        <w:rPr>
          <w:rFonts w:asciiTheme="minorHAnsi" w:hAnsiTheme="minorHAnsi" w:cstheme="minorHAnsi"/>
          <w:bCs w:val="0"/>
          <w:color w:val="000000" w:themeColor="text1"/>
          <w:sz w:val="22"/>
          <w:szCs w:val="22"/>
        </w:rPr>
      </w:pPr>
      <w:r w:rsidRPr="000B7F76">
        <w:rPr>
          <w:rFonts w:asciiTheme="minorHAnsi" w:hAnsiTheme="minorHAnsi" w:cstheme="minorHAnsi"/>
          <w:sz w:val="22"/>
          <w:szCs w:val="22"/>
        </w:rPr>
        <w:t xml:space="preserve">na okres korzystania z nich przy wykonywaniu: </w:t>
      </w:r>
      <w:r>
        <w:rPr>
          <w:rFonts w:asciiTheme="minorHAnsi" w:hAnsiTheme="minorHAnsi" w:cstheme="minorHAnsi"/>
          <w:sz w:val="22"/>
          <w:szCs w:val="22"/>
        </w:rPr>
        <w:t>a</w:t>
      </w:r>
      <w:r w:rsidRPr="0018576D">
        <w:rPr>
          <w:rFonts w:asciiTheme="minorHAnsi" w:hAnsiTheme="minorHAnsi" w:cstheme="minorHAnsi"/>
          <w:iCs/>
          <w:sz w:val="22"/>
          <w:szCs w:val="22"/>
        </w:rPr>
        <w:t>daptacja pomieszczeń w pawilonie H w Specjalistycznym Szpitalu w Brzozowie</w:t>
      </w:r>
      <w:r>
        <w:rPr>
          <w:rFonts w:asciiTheme="minorHAnsi" w:hAnsiTheme="minorHAnsi" w:cstheme="minorHAnsi"/>
          <w:iCs/>
          <w:sz w:val="22"/>
          <w:szCs w:val="22"/>
        </w:rPr>
        <w:t xml:space="preserve"> </w:t>
      </w:r>
      <w:r>
        <w:rPr>
          <w:rFonts w:asciiTheme="minorHAnsi" w:hAnsiTheme="minorHAnsi" w:cstheme="minorHAnsi"/>
          <w:bCs w:val="0"/>
          <w:color w:val="000000" w:themeColor="text1"/>
          <w:sz w:val="22"/>
          <w:szCs w:val="22"/>
        </w:rPr>
        <w:t>w ramach zadania inwestycyjnego pod nazwą:</w:t>
      </w:r>
    </w:p>
    <w:p w:rsidR="002967A1" w:rsidRPr="000B7F76" w:rsidRDefault="002967A1" w:rsidP="000B7F76">
      <w:pPr>
        <w:autoSpaceDE w:val="0"/>
        <w:jc w:val="both"/>
        <w:rPr>
          <w:rFonts w:asciiTheme="minorHAnsi" w:hAnsiTheme="minorHAnsi" w:cstheme="minorHAnsi"/>
          <w:sz w:val="22"/>
          <w:szCs w:val="22"/>
        </w:rPr>
      </w:pPr>
      <w:r>
        <w:rPr>
          <w:rFonts w:asciiTheme="minorHAnsi" w:hAnsiTheme="minorHAnsi" w:cstheme="minorHAnsi"/>
          <w:bCs/>
          <w:color w:val="000000" w:themeColor="text1"/>
          <w:sz w:val="22"/>
          <w:szCs w:val="22"/>
        </w:rPr>
        <w:t>,,Utworzenie Centrum Wsparcia Badań Klinicznych w Szpitalu Specjalistycznym w Brzozowie Podkarpackim Ośrodku Onkologicznym</w:t>
      </w:r>
      <w:r w:rsidRPr="000B7F76">
        <w:rPr>
          <w:rFonts w:asciiTheme="minorHAnsi" w:hAnsiTheme="minorHAnsi" w:cstheme="minorHAnsi"/>
          <w:b/>
          <w:sz w:val="22"/>
          <w:szCs w:val="22"/>
        </w:rPr>
        <w:t xml:space="preserve"> </w:t>
      </w:r>
      <w:r w:rsidRPr="000B7F76">
        <w:rPr>
          <w:rFonts w:asciiTheme="minorHAnsi" w:hAnsiTheme="minorHAnsi" w:cstheme="minorHAnsi"/>
          <w:b/>
          <w:bCs/>
          <w:sz w:val="22"/>
          <w:szCs w:val="22"/>
        </w:rPr>
        <w:t xml:space="preserve"> </w:t>
      </w:r>
      <w:r w:rsidRPr="000B7F76">
        <w:rPr>
          <w:rFonts w:asciiTheme="minorHAnsi" w:hAnsiTheme="minorHAnsi" w:cstheme="minorHAnsi"/>
          <w:sz w:val="22"/>
          <w:szCs w:val="22"/>
        </w:rPr>
        <w:t>do dyspozycji niezbędne zasoby</w:t>
      </w:r>
    </w:p>
    <w:p w:rsidR="002967A1" w:rsidRPr="000B7F76" w:rsidRDefault="002967A1" w:rsidP="000B7F76">
      <w:pPr>
        <w:autoSpaceDE w:val="0"/>
        <w:jc w:val="both"/>
        <w:rPr>
          <w:rFonts w:asciiTheme="minorHAnsi" w:hAnsiTheme="minorHAnsi" w:cstheme="minorHAnsi"/>
          <w:b/>
          <w:sz w:val="22"/>
          <w:szCs w:val="22"/>
        </w:rPr>
      </w:pPr>
      <w:r w:rsidRPr="000B7F76">
        <w:rPr>
          <w:rFonts w:asciiTheme="minorHAnsi" w:hAnsiTheme="minorHAnsi" w:cstheme="minorHAnsi"/>
          <w:sz w:val="22"/>
          <w:szCs w:val="22"/>
        </w:rPr>
        <w:t xml:space="preserve"> …………………………………………………………………………………………………………</w:t>
      </w:r>
    </w:p>
    <w:p w:rsidR="002967A1" w:rsidRPr="000B7F76" w:rsidRDefault="002967A1" w:rsidP="000B7F76">
      <w:pPr>
        <w:widowControl w:val="0"/>
        <w:suppressAutoHyphens/>
        <w:autoSpaceDE w:val="0"/>
        <w:autoSpaceDN w:val="0"/>
        <w:adjustRightInd w:val="0"/>
        <w:jc w:val="both"/>
        <w:rPr>
          <w:rFonts w:asciiTheme="minorHAnsi" w:hAnsiTheme="minorHAnsi" w:cstheme="minorHAnsi"/>
          <w:sz w:val="22"/>
          <w:szCs w:val="22"/>
        </w:rPr>
      </w:pPr>
      <w:r w:rsidRPr="000B7F76">
        <w:rPr>
          <w:rFonts w:asciiTheme="minorHAnsi" w:hAnsiTheme="minorHAnsi" w:cstheme="minorHAnsi"/>
          <w:i/>
          <w:sz w:val="22"/>
          <w:szCs w:val="22"/>
        </w:rPr>
        <w:t xml:space="preserve">                                                                     (zakres udostępnianych zasobów)</w:t>
      </w:r>
      <w:r w:rsidRPr="000B7F76">
        <w:rPr>
          <w:rFonts w:asciiTheme="minorHAnsi" w:hAnsiTheme="minorHAnsi" w:cstheme="minorHAnsi"/>
          <w:sz w:val="22"/>
          <w:szCs w:val="22"/>
        </w:rPr>
        <w:t xml:space="preserve"> </w:t>
      </w:r>
    </w:p>
    <w:p w:rsidR="002967A1" w:rsidRPr="000B7F76" w:rsidRDefault="002967A1" w:rsidP="000B7F76">
      <w:pPr>
        <w:widowControl w:val="0"/>
        <w:suppressAutoHyphens/>
        <w:autoSpaceDE w:val="0"/>
        <w:autoSpaceDN w:val="0"/>
        <w:adjustRightInd w:val="0"/>
        <w:jc w:val="both"/>
        <w:rPr>
          <w:rFonts w:asciiTheme="minorHAnsi" w:hAnsiTheme="minorHAnsi" w:cstheme="minorHAnsi"/>
          <w:sz w:val="22"/>
          <w:szCs w:val="22"/>
        </w:rPr>
      </w:pPr>
      <w:r w:rsidRPr="000B7F76">
        <w:rPr>
          <w:rFonts w:asciiTheme="minorHAnsi" w:hAnsiTheme="minorHAnsi" w:cstheme="minorHAnsi"/>
          <w:sz w:val="22"/>
          <w:szCs w:val="22"/>
        </w:rPr>
        <w:t>…………………………………………………………………………………………………………</w:t>
      </w:r>
    </w:p>
    <w:p w:rsidR="002967A1" w:rsidRPr="000B7F76" w:rsidRDefault="002967A1" w:rsidP="000B7F76">
      <w:pPr>
        <w:widowControl w:val="0"/>
        <w:suppressAutoHyphens/>
        <w:autoSpaceDE w:val="0"/>
        <w:autoSpaceDN w:val="0"/>
        <w:adjustRightInd w:val="0"/>
        <w:ind w:left="992"/>
        <w:jc w:val="both"/>
        <w:rPr>
          <w:rFonts w:asciiTheme="minorHAnsi" w:hAnsiTheme="minorHAnsi" w:cstheme="minorHAnsi"/>
          <w:i/>
          <w:sz w:val="22"/>
          <w:szCs w:val="22"/>
        </w:rPr>
      </w:pPr>
    </w:p>
    <w:p w:rsidR="002967A1" w:rsidRPr="000B7F76" w:rsidRDefault="002967A1" w:rsidP="000B7F76">
      <w:pPr>
        <w:widowControl w:val="0"/>
        <w:suppressAutoHyphens/>
        <w:autoSpaceDE w:val="0"/>
        <w:autoSpaceDN w:val="0"/>
        <w:adjustRightInd w:val="0"/>
        <w:jc w:val="both"/>
        <w:rPr>
          <w:rFonts w:asciiTheme="minorHAnsi" w:hAnsiTheme="minorHAnsi" w:cstheme="minorHAnsi"/>
          <w:sz w:val="22"/>
          <w:szCs w:val="22"/>
        </w:rPr>
      </w:pPr>
      <w:r w:rsidRPr="000B7F76">
        <w:rPr>
          <w:rFonts w:asciiTheme="minorHAnsi" w:hAnsiTheme="minorHAnsi" w:cstheme="minorHAnsi"/>
          <w:sz w:val="22"/>
          <w:szCs w:val="22"/>
        </w:rPr>
        <w:t xml:space="preserve">na cały okres realizacji zamówienia  i w celu jego należytego wykonania. </w:t>
      </w:r>
    </w:p>
    <w:p w:rsidR="002967A1" w:rsidRPr="000B7F76" w:rsidRDefault="002967A1" w:rsidP="000B7F76">
      <w:pPr>
        <w:widowControl w:val="0"/>
        <w:suppressAutoHyphens/>
        <w:autoSpaceDE w:val="0"/>
        <w:autoSpaceDN w:val="0"/>
        <w:adjustRightInd w:val="0"/>
        <w:jc w:val="both"/>
        <w:rPr>
          <w:rFonts w:asciiTheme="minorHAnsi" w:hAnsiTheme="minorHAnsi" w:cstheme="minorHAnsi"/>
          <w:sz w:val="22"/>
          <w:szCs w:val="22"/>
        </w:rPr>
      </w:pPr>
    </w:p>
    <w:p w:rsidR="002967A1" w:rsidRPr="000B7F76" w:rsidRDefault="002967A1" w:rsidP="000B7F76">
      <w:pPr>
        <w:widowControl w:val="0"/>
        <w:suppressAutoHyphens/>
        <w:autoSpaceDE w:val="0"/>
        <w:autoSpaceDN w:val="0"/>
        <w:adjustRightInd w:val="0"/>
        <w:jc w:val="both"/>
        <w:rPr>
          <w:rFonts w:asciiTheme="minorHAnsi" w:hAnsiTheme="minorHAnsi" w:cstheme="minorHAnsi"/>
          <w:sz w:val="22"/>
          <w:szCs w:val="22"/>
        </w:rPr>
      </w:pPr>
      <w:r w:rsidRPr="000B7F76">
        <w:rPr>
          <w:rFonts w:asciiTheme="minorHAnsi" w:hAnsiTheme="minorHAnsi" w:cstheme="minorHAnsi"/>
          <w:sz w:val="22"/>
          <w:szCs w:val="22"/>
        </w:rPr>
        <w:t>Sposób wykorzystania w/w zasobów przez Wykonawcę przy wykonywaniu zamówienia:</w:t>
      </w:r>
    </w:p>
    <w:p w:rsidR="002967A1" w:rsidRPr="000B7F76" w:rsidRDefault="002967A1" w:rsidP="000B7F76">
      <w:pPr>
        <w:widowControl w:val="0"/>
        <w:suppressAutoHyphens/>
        <w:autoSpaceDE w:val="0"/>
        <w:autoSpaceDN w:val="0"/>
        <w:adjustRightInd w:val="0"/>
        <w:jc w:val="both"/>
        <w:rPr>
          <w:rFonts w:asciiTheme="minorHAnsi" w:hAnsiTheme="minorHAnsi" w:cstheme="minorHAnsi"/>
          <w:sz w:val="22"/>
          <w:szCs w:val="22"/>
        </w:rPr>
      </w:pPr>
      <w:r w:rsidRPr="000B7F76">
        <w:rPr>
          <w:rFonts w:asciiTheme="minorHAnsi" w:hAnsiTheme="minorHAnsi" w:cstheme="minorHAnsi"/>
          <w:sz w:val="22"/>
          <w:szCs w:val="22"/>
        </w:rPr>
        <w:t>………….………………………………………………………………………………………..</w:t>
      </w:r>
    </w:p>
    <w:p w:rsidR="002967A1" w:rsidRPr="000B7F76" w:rsidRDefault="002967A1" w:rsidP="000B7F76">
      <w:pPr>
        <w:widowControl w:val="0"/>
        <w:suppressAutoHyphens/>
        <w:autoSpaceDE w:val="0"/>
        <w:autoSpaceDN w:val="0"/>
        <w:adjustRightInd w:val="0"/>
        <w:jc w:val="both"/>
        <w:rPr>
          <w:rFonts w:asciiTheme="minorHAnsi" w:hAnsiTheme="minorHAnsi" w:cstheme="minorHAnsi"/>
          <w:sz w:val="22"/>
          <w:szCs w:val="22"/>
        </w:rPr>
      </w:pPr>
    </w:p>
    <w:p w:rsidR="002967A1" w:rsidRPr="000B7F76" w:rsidRDefault="002967A1" w:rsidP="000B7F76">
      <w:pPr>
        <w:widowControl w:val="0"/>
        <w:suppressAutoHyphens/>
        <w:autoSpaceDE w:val="0"/>
        <w:autoSpaceDN w:val="0"/>
        <w:adjustRightInd w:val="0"/>
        <w:jc w:val="both"/>
        <w:rPr>
          <w:rFonts w:asciiTheme="minorHAnsi" w:hAnsiTheme="minorHAnsi" w:cstheme="minorHAnsi"/>
          <w:sz w:val="22"/>
          <w:szCs w:val="22"/>
        </w:rPr>
      </w:pPr>
      <w:r w:rsidRPr="000B7F76">
        <w:rPr>
          <w:rFonts w:asciiTheme="minorHAnsi" w:hAnsiTheme="minorHAnsi" w:cstheme="minorHAnsi"/>
          <w:sz w:val="22"/>
          <w:szCs w:val="22"/>
        </w:rPr>
        <w:t>Charakter stosunku prawnego, jaki będzie łączył nas z Wykonawcą:</w:t>
      </w:r>
    </w:p>
    <w:p w:rsidR="002967A1" w:rsidRPr="000B7F76" w:rsidRDefault="002967A1" w:rsidP="000B7F76">
      <w:pPr>
        <w:widowControl w:val="0"/>
        <w:suppressAutoHyphens/>
        <w:autoSpaceDE w:val="0"/>
        <w:autoSpaceDN w:val="0"/>
        <w:adjustRightInd w:val="0"/>
        <w:jc w:val="both"/>
        <w:rPr>
          <w:rFonts w:asciiTheme="minorHAnsi" w:hAnsiTheme="minorHAnsi" w:cstheme="minorHAnsi"/>
          <w:sz w:val="22"/>
          <w:szCs w:val="22"/>
        </w:rPr>
      </w:pPr>
      <w:r w:rsidRPr="000B7F76">
        <w:rPr>
          <w:rFonts w:asciiTheme="minorHAnsi" w:hAnsiTheme="minorHAnsi" w:cstheme="minorHAnsi"/>
          <w:sz w:val="22"/>
          <w:szCs w:val="22"/>
        </w:rPr>
        <w:t xml:space="preserve"> ………………………………………………..…………………………………………………</w:t>
      </w:r>
    </w:p>
    <w:p w:rsidR="002967A1" w:rsidRPr="000B7F76" w:rsidRDefault="002967A1" w:rsidP="000B7F76">
      <w:pPr>
        <w:widowControl w:val="0"/>
        <w:tabs>
          <w:tab w:val="left" w:pos="1845"/>
        </w:tabs>
        <w:suppressAutoHyphens/>
        <w:autoSpaceDE w:val="0"/>
        <w:autoSpaceDN w:val="0"/>
        <w:adjustRightInd w:val="0"/>
        <w:jc w:val="both"/>
        <w:rPr>
          <w:rFonts w:asciiTheme="minorHAnsi" w:hAnsiTheme="minorHAnsi" w:cstheme="minorHAnsi"/>
          <w:sz w:val="22"/>
          <w:szCs w:val="22"/>
        </w:rPr>
      </w:pPr>
    </w:p>
    <w:p w:rsidR="002967A1" w:rsidRPr="000B7F76" w:rsidRDefault="002967A1" w:rsidP="000B7F76">
      <w:pPr>
        <w:widowControl w:val="0"/>
        <w:tabs>
          <w:tab w:val="left" w:pos="1845"/>
        </w:tabs>
        <w:suppressAutoHyphens/>
        <w:autoSpaceDE w:val="0"/>
        <w:autoSpaceDN w:val="0"/>
        <w:adjustRightInd w:val="0"/>
        <w:jc w:val="both"/>
        <w:rPr>
          <w:rFonts w:asciiTheme="minorHAnsi" w:hAnsiTheme="minorHAnsi" w:cstheme="minorHAnsi"/>
          <w:sz w:val="22"/>
          <w:szCs w:val="22"/>
        </w:rPr>
      </w:pPr>
      <w:r w:rsidRPr="000B7F76">
        <w:rPr>
          <w:rFonts w:asciiTheme="minorHAnsi" w:hAnsiTheme="minorHAnsi" w:cstheme="minorHAnsi"/>
          <w:sz w:val="22"/>
          <w:szCs w:val="22"/>
        </w:rPr>
        <w:t xml:space="preserve">.......................................... (miejscowość), dnia ………………..2025r.                                       </w:t>
      </w:r>
    </w:p>
    <w:p w:rsidR="002967A1" w:rsidRPr="000B7F76" w:rsidRDefault="002967A1" w:rsidP="000B7F76">
      <w:pPr>
        <w:spacing w:after="160"/>
        <w:rPr>
          <w:rFonts w:asciiTheme="minorHAnsi" w:eastAsia="Calibri" w:hAnsiTheme="minorHAnsi" w:cstheme="minorHAnsi"/>
          <w:sz w:val="22"/>
          <w:szCs w:val="22"/>
          <w:lang w:eastAsia="en-US"/>
        </w:rPr>
      </w:pPr>
      <w:r w:rsidRPr="000B7F76">
        <w:rPr>
          <w:rFonts w:asciiTheme="minorHAnsi" w:eastAsia="Calibri" w:hAnsiTheme="minorHAnsi" w:cstheme="minorHAnsi"/>
          <w:sz w:val="22"/>
          <w:szCs w:val="22"/>
          <w:lang w:eastAsia="en-US"/>
        </w:rPr>
        <w:t xml:space="preserve">                                                                                                                                                                                                                      </w:t>
      </w:r>
    </w:p>
    <w:p w:rsidR="002967A1" w:rsidRPr="000B7F76" w:rsidRDefault="002967A1" w:rsidP="000B7F76">
      <w:pPr>
        <w:spacing w:after="160"/>
        <w:rPr>
          <w:rFonts w:asciiTheme="minorHAnsi" w:eastAsia="Calibri" w:hAnsiTheme="minorHAnsi" w:cstheme="minorHAnsi"/>
          <w:sz w:val="22"/>
          <w:szCs w:val="22"/>
          <w:lang w:eastAsia="en-US"/>
        </w:rPr>
      </w:pPr>
      <w:r w:rsidRPr="000B7F76">
        <w:rPr>
          <w:rFonts w:asciiTheme="minorHAnsi" w:eastAsia="Calibri" w:hAnsiTheme="minorHAnsi" w:cstheme="minorHAnsi"/>
          <w:sz w:val="22"/>
          <w:szCs w:val="22"/>
          <w:lang w:eastAsia="en-US"/>
        </w:rPr>
        <w:t xml:space="preserve">                                                                                                        ................................................................</w:t>
      </w:r>
    </w:p>
    <w:p w:rsidR="002967A1" w:rsidRPr="000B7F76" w:rsidRDefault="002967A1" w:rsidP="000B7F76">
      <w:pPr>
        <w:rPr>
          <w:rFonts w:asciiTheme="minorHAnsi" w:hAnsiTheme="minorHAnsi" w:cstheme="minorHAnsi"/>
          <w:sz w:val="22"/>
          <w:szCs w:val="22"/>
        </w:rPr>
      </w:pPr>
      <w:r w:rsidRPr="000B7F76">
        <w:rPr>
          <w:rFonts w:asciiTheme="minorHAnsi" w:eastAsia="Calibri" w:hAnsiTheme="minorHAnsi" w:cstheme="minorHAnsi"/>
          <w:sz w:val="22"/>
          <w:szCs w:val="22"/>
          <w:lang w:eastAsia="en-US"/>
        </w:rPr>
        <w:tab/>
      </w:r>
      <w:r w:rsidRPr="000B7F76">
        <w:rPr>
          <w:rFonts w:asciiTheme="minorHAnsi" w:eastAsia="Calibri" w:hAnsiTheme="minorHAnsi" w:cstheme="minorHAnsi"/>
          <w:sz w:val="22"/>
          <w:szCs w:val="22"/>
          <w:lang w:eastAsia="en-US"/>
        </w:rPr>
        <w:tab/>
      </w:r>
      <w:r w:rsidRPr="000B7F76">
        <w:rPr>
          <w:rFonts w:asciiTheme="minorHAnsi" w:eastAsia="Calibri" w:hAnsiTheme="minorHAnsi" w:cstheme="minorHAnsi"/>
          <w:sz w:val="22"/>
          <w:szCs w:val="22"/>
          <w:lang w:eastAsia="en-US"/>
        </w:rPr>
        <w:tab/>
        <w:t xml:space="preserve">                          (kwalifikowany podpis elektroniczny, lub podpis zaufany, lub podpis osobisty)</w:t>
      </w:r>
    </w:p>
    <w:p w:rsidR="002967A1" w:rsidRPr="000B7F76" w:rsidRDefault="002967A1" w:rsidP="0064487A">
      <w:pPr>
        <w:pStyle w:val="Tekstprzypisukocowego"/>
        <w:rPr>
          <w:rFonts w:asciiTheme="minorHAnsi" w:hAnsiTheme="minorHAnsi" w:cstheme="minorHAnsi"/>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Calibri"/>
    <w:charset w:val="EE"/>
    <w:family w:val="auto"/>
    <w:pitch w:val="default"/>
  </w:font>
  <w:font w:name="OpenSymbol">
    <w:altName w:val="Times New Roman"/>
    <w:charset w:val="00"/>
    <w:family w:val="auto"/>
    <w:pitch w:val="variable"/>
    <w:sig w:usb0="800000AF" w:usb1="1001ECEA" w:usb2="00000000" w:usb3="00000000" w:csb0="80000001"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ptos">
    <w:altName w:val="Calibri"/>
    <w:charset w:val="00"/>
    <w:family w:val="swiss"/>
    <w:pitch w:val="variable"/>
    <w:sig w:usb0="20000287" w:usb1="00000003" w:usb2="00000000" w:usb3="00000000" w:csb0="0000019F" w:csb1="00000000"/>
  </w:font>
  <w:font w:name="Candara">
    <w:panose1 w:val="020E0502030303020204"/>
    <w:charset w:val="EE"/>
    <w:family w:val="swiss"/>
    <w:pitch w:val="variable"/>
    <w:sig w:usb0="A00002EF" w:usb1="4000A44B" w:usb2="00000000" w:usb3="00000000" w:csb0="000001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7A1" w:rsidRDefault="002967A1">
    <w:pPr>
      <w:pStyle w:val="Stopka"/>
    </w:pPr>
    <w:r>
      <w:rPr>
        <w:noProof/>
      </w:rPr>
      <w:drawing>
        <wp:inline distT="0" distB="0" distL="0" distR="0">
          <wp:extent cx="5759450" cy="555943"/>
          <wp:effectExtent l="0" t="0" r="0" b="0"/>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55943"/>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7A1" w:rsidRPr="00E754F7" w:rsidRDefault="002967A1" w:rsidP="00E754F7">
    <w:pPr>
      <w:jc w:val="both"/>
      <w:rPr>
        <w:rFonts w:ascii="Candara" w:hAnsi="Candara" w:cs="Tahoma"/>
        <w:b/>
        <w:color w:val="002060"/>
        <w:sz w:val="18"/>
        <w:szCs w:val="18"/>
      </w:rPr>
    </w:pPr>
    <w:r>
      <w:rPr>
        <w:noProof/>
      </w:rPr>
      <w:drawing>
        <wp:inline distT="0" distB="0" distL="0" distR="0">
          <wp:extent cx="5759450" cy="555943"/>
          <wp:effectExtent l="0" t="0" r="0" b="0"/>
          <wp:docPr id="40"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5594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2D59" w:rsidRDefault="007E2D59" w:rsidP="0069224C">
      <w:r>
        <w:separator/>
      </w:r>
    </w:p>
  </w:footnote>
  <w:footnote w:type="continuationSeparator" w:id="0">
    <w:p w:rsidR="007E2D59" w:rsidRDefault="007E2D59" w:rsidP="00692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7A1" w:rsidRDefault="002967A1" w:rsidP="00D1385A">
    <w:pPr>
      <w:pStyle w:val="Nagwek"/>
      <w:rPr>
        <w:rFonts w:ascii="Cambria" w:hAnsi="Cambria" w:cs="Arial"/>
        <w:b/>
        <w:sz w:val="20"/>
      </w:rPr>
    </w:pPr>
    <w:r>
      <w:rPr>
        <w:rFonts w:ascii="Cambria" w:hAnsi="Cambria"/>
        <w:sz w:val="20"/>
        <w:szCs w:val="20"/>
      </w:rPr>
      <w:t xml:space="preserve">Znak sprawy:SZSPOO.SZP.3810/52/2025 </w:t>
    </w:r>
    <w:r>
      <w:rPr>
        <w:rFonts w:ascii="Cambria" w:hAnsi="Cambria" w:cs="Arial"/>
        <w:b/>
        <w:sz w:val="20"/>
      </w:rPr>
      <w:t xml:space="preserve">  </w:t>
    </w:r>
  </w:p>
  <w:p w:rsidR="002967A1" w:rsidRDefault="002967A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7A1" w:rsidRPr="005833EF" w:rsidRDefault="002967A1" w:rsidP="00E754F7">
    <w:pPr>
      <w:spacing w:line="276" w:lineRule="auto"/>
      <w:ind w:left="1843"/>
      <w:rPr>
        <w:rFonts w:ascii="Candara" w:hAnsi="Candara" w:cs="Tahoma"/>
        <w:b/>
        <w:color w:val="002060"/>
        <w:sz w:val="28"/>
        <w:szCs w:val="28"/>
      </w:rPr>
    </w:pPr>
    <w:r>
      <w:rPr>
        <w:noProof/>
      </w:rPr>
      <w:drawing>
        <wp:anchor distT="0" distB="0" distL="114300" distR="114300" simplePos="0" relativeHeight="251663360" behindDoc="1" locked="0" layoutInCell="1" allowOverlap="1" wp14:anchorId="5FA577B2" wp14:editId="69EDDB34">
          <wp:simplePos x="0" y="0"/>
          <wp:positionH relativeFrom="column">
            <wp:posOffset>4986655</wp:posOffset>
          </wp:positionH>
          <wp:positionV relativeFrom="paragraph">
            <wp:posOffset>-97155</wp:posOffset>
          </wp:positionV>
          <wp:extent cx="709295" cy="685800"/>
          <wp:effectExtent l="0" t="0" r="0" b="0"/>
          <wp:wrapNone/>
          <wp:docPr id="38"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29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Georgia" w:hAnsi="Georgia"/>
        <w:b/>
        <w:noProof/>
        <w:color w:val="002060"/>
        <w:sz w:val="28"/>
        <w:szCs w:val="28"/>
      </w:rPr>
      <w:drawing>
        <wp:anchor distT="0" distB="0" distL="114300" distR="114300" simplePos="0" relativeHeight="251662336" behindDoc="0" locked="0" layoutInCell="1" allowOverlap="1" wp14:anchorId="64FF372D" wp14:editId="2DF498A8">
          <wp:simplePos x="0" y="0"/>
          <wp:positionH relativeFrom="column">
            <wp:posOffset>-4445</wp:posOffset>
          </wp:positionH>
          <wp:positionV relativeFrom="paragraph">
            <wp:posOffset>-278130</wp:posOffset>
          </wp:positionV>
          <wp:extent cx="1028700" cy="990600"/>
          <wp:effectExtent l="0" t="0" r="0" b="0"/>
          <wp:wrapSquare wrapText="bothSides"/>
          <wp:docPr id="39" name="Obraz 39"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s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Candara" w:hAnsi="Candara" w:cs="Tahoma"/>
        <w:b/>
        <w:color w:val="002060"/>
        <w:sz w:val="28"/>
        <w:szCs w:val="28"/>
      </w:rPr>
      <w:t>Szpital Specjalistyczny w Brzozowie</w:t>
    </w:r>
  </w:p>
  <w:p w:rsidR="002967A1" w:rsidRPr="005833EF" w:rsidRDefault="002967A1" w:rsidP="00E754F7">
    <w:pPr>
      <w:ind w:left="1843"/>
      <w:rPr>
        <w:rFonts w:ascii="Candara" w:hAnsi="Candara" w:cs="Tahoma"/>
        <w:b/>
        <w:color w:val="002060"/>
        <w:sz w:val="28"/>
        <w:szCs w:val="28"/>
      </w:rPr>
    </w:pPr>
    <w:r w:rsidRPr="005833EF">
      <w:rPr>
        <w:rFonts w:ascii="Candara" w:hAnsi="Candara" w:cs="Tahoma"/>
        <w:b/>
        <w:color w:val="002060"/>
        <w:sz w:val="28"/>
        <w:szCs w:val="28"/>
      </w:rPr>
      <w:t xml:space="preserve">Podkarpacki Ośrodek Onkologiczny </w:t>
    </w:r>
  </w:p>
  <w:p w:rsidR="002967A1" w:rsidRDefault="002967A1" w:rsidP="00E754F7">
    <w:pPr>
      <w:ind w:left="1843"/>
      <w:rPr>
        <w:rFonts w:ascii="Candara" w:hAnsi="Candara" w:cs="Tahoma"/>
        <w:b/>
        <w:color w:val="002060"/>
        <w:sz w:val="28"/>
        <w:szCs w:val="28"/>
      </w:rPr>
    </w:pPr>
    <w:r w:rsidRPr="005833EF">
      <w:rPr>
        <w:rFonts w:ascii="Candara" w:hAnsi="Candara" w:cs="Tahoma"/>
        <w:b/>
        <w:color w:val="002060"/>
        <w:sz w:val="28"/>
        <w:szCs w:val="28"/>
      </w:rPr>
      <w:t xml:space="preserve">im. Ks. Bronisława Markiewicza </w:t>
    </w:r>
  </w:p>
  <w:p w:rsidR="002967A1" w:rsidRPr="00E754F7" w:rsidRDefault="002967A1" w:rsidP="00E754F7">
    <w:pPr>
      <w:rPr>
        <w:rFonts w:ascii="Candara" w:hAnsi="Candara" w:cs="Tahoma"/>
        <w:color w:val="002060"/>
        <w:sz w:val="25"/>
        <w:szCs w:val="25"/>
      </w:rPr>
    </w:pPr>
    <w:r>
      <w:rPr>
        <w:rFonts w:ascii="Candara" w:hAnsi="Candara" w:cs="Tahoma"/>
        <w:color w:val="002060"/>
        <w:sz w:val="25"/>
        <w:szCs w:val="25"/>
      </w:rPr>
      <w:t>_______________________________________________________________________</w:t>
    </w:r>
  </w:p>
  <w:p w:rsidR="002967A1" w:rsidRDefault="002967A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sz w:val="22"/>
        <w:szCs w:val="22"/>
      </w:rPr>
    </w:lvl>
  </w:abstractNum>
  <w:abstractNum w:abstractNumId="1" w15:restartNumberingAfterBreak="0">
    <w:nsid w:val="00000003"/>
    <w:multiLevelType w:val="singleLevel"/>
    <w:tmpl w:val="00000003"/>
    <w:name w:val="WW8Num3"/>
    <w:lvl w:ilvl="0">
      <w:start w:val="1"/>
      <w:numFmt w:val="decimal"/>
      <w:lvlText w:val="%1."/>
      <w:lvlJc w:val="left"/>
      <w:pPr>
        <w:tabs>
          <w:tab w:val="num" w:pos="340"/>
        </w:tabs>
        <w:ind w:left="340" w:hanging="340"/>
      </w:pPr>
      <w:rPr>
        <w:b w:val="0"/>
        <w:i w:val="0"/>
        <w:sz w:val="22"/>
        <w:szCs w:val="22"/>
      </w:rPr>
    </w:lvl>
  </w:abstractNum>
  <w:abstractNum w:abstractNumId="2"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rPr>
        <w:color w:val="000000"/>
        <w:sz w:val="22"/>
        <w:szCs w:val="22"/>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bullet"/>
      <w:lvlText w:val=""/>
      <w:lvlJc w:val="left"/>
      <w:pPr>
        <w:tabs>
          <w:tab w:val="num" w:pos="3600"/>
        </w:tabs>
        <w:ind w:left="3600" w:hanging="360"/>
      </w:pPr>
      <w:rPr>
        <w:rFonts w:ascii="Symbol" w:hAnsi="Symbol" w:cs="Courier New"/>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5"/>
    <w:multiLevelType w:val="singleLevel"/>
    <w:tmpl w:val="31D411BA"/>
    <w:name w:val="WW8Num5"/>
    <w:lvl w:ilvl="0">
      <w:start w:val="1"/>
      <w:numFmt w:val="decimal"/>
      <w:lvlText w:val="%1."/>
      <w:lvlJc w:val="left"/>
      <w:pPr>
        <w:tabs>
          <w:tab w:val="num" w:pos="360"/>
        </w:tabs>
        <w:ind w:left="360" w:hanging="360"/>
      </w:pPr>
      <w:rPr>
        <w:rFonts w:ascii="Symbol" w:eastAsia="Arial" w:hAnsi="Symbol" w:cs="Symbol"/>
        <w:strike w:val="0"/>
        <w:spacing w:val="6"/>
        <w:sz w:val="22"/>
        <w:szCs w:val="22"/>
      </w:rPr>
    </w:lvl>
  </w:abstractNum>
  <w:abstractNum w:abstractNumId="4" w15:restartNumberingAfterBreak="0">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5"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6" w15:restartNumberingAfterBreak="0">
    <w:nsid w:val="00000008"/>
    <w:multiLevelType w:val="singleLevel"/>
    <w:tmpl w:val="00000008"/>
    <w:lvl w:ilvl="0">
      <w:start w:val="5"/>
      <w:numFmt w:val="decimal"/>
      <w:lvlText w:val="%1."/>
      <w:lvlJc w:val="left"/>
      <w:pPr>
        <w:tabs>
          <w:tab w:val="num" w:pos="340"/>
        </w:tabs>
        <w:ind w:left="340" w:hanging="340"/>
      </w:pPr>
      <w:rPr>
        <w:rFonts w:ascii="Symbol" w:hAnsi="Symbol" w:cs="Symbol"/>
      </w:rPr>
    </w:lvl>
  </w:abstractNum>
  <w:abstractNum w:abstractNumId="7" w15:restartNumberingAfterBreak="0">
    <w:nsid w:val="00000009"/>
    <w:multiLevelType w:val="singleLevel"/>
    <w:tmpl w:val="00000009"/>
    <w:name w:val="WW8Num9"/>
    <w:lvl w:ilvl="0">
      <w:start w:val="3"/>
      <w:numFmt w:val="decimal"/>
      <w:lvlText w:val="%1."/>
      <w:lvlJc w:val="left"/>
      <w:pPr>
        <w:tabs>
          <w:tab w:val="num" w:pos="357"/>
        </w:tabs>
        <w:ind w:left="357" w:hanging="357"/>
      </w:pPr>
      <w:rPr>
        <w:rFonts w:ascii="Symbol" w:hAnsi="Symbol" w:cs="Symbol"/>
      </w:rPr>
    </w:lvl>
  </w:abstractNum>
  <w:abstractNum w:abstractNumId="8" w15:restartNumberingAfterBreak="0">
    <w:nsid w:val="0000000A"/>
    <w:multiLevelType w:val="multilevel"/>
    <w:tmpl w:val="0000000A"/>
    <w:name w:val="WW8Num10"/>
    <w:lvl w:ilvl="0">
      <w:start w:val="1"/>
      <w:numFmt w:val="decimal"/>
      <w:lvlText w:val="%1."/>
      <w:lvlJc w:val="left"/>
      <w:pPr>
        <w:tabs>
          <w:tab w:val="num" w:pos="340"/>
        </w:tabs>
        <w:ind w:left="340" w:hanging="340"/>
      </w:pPr>
      <w:rPr>
        <w:sz w:val="22"/>
        <w:szCs w:val="22"/>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0B"/>
    <w:multiLevelType w:val="multilevel"/>
    <w:tmpl w:val="D12ABF3A"/>
    <w:name w:val="WW8Num11"/>
    <w:lvl w:ilvl="0">
      <w:start w:val="1"/>
      <w:numFmt w:val="decimal"/>
      <w:lvlText w:val="%1."/>
      <w:lvlJc w:val="left"/>
      <w:pPr>
        <w:tabs>
          <w:tab w:val="num" w:pos="360"/>
        </w:tabs>
        <w:ind w:left="360" w:hanging="360"/>
      </w:pPr>
      <w:rPr>
        <w:b w:val="0"/>
        <w:i w:val="0"/>
        <w:sz w:val="22"/>
        <w:szCs w:val="22"/>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0000000C"/>
    <w:multiLevelType w:val="multilevel"/>
    <w:tmpl w:val="EFB6A64C"/>
    <w:name w:val="WW8Num12"/>
    <w:lvl w:ilvl="0">
      <w:start w:val="1"/>
      <w:numFmt w:val="lowerLetter"/>
      <w:lvlText w:val="%1)"/>
      <w:lvlJc w:val="left"/>
      <w:pPr>
        <w:tabs>
          <w:tab w:val="num" w:pos="720"/>
        </w:tabs>
        <w:ind w:left="720" w:hanging="360"/>
      </w:pPr>
      <w:rPr>
        <w:rFonts w:asciiTheme="minorHAnsi" w:eastAsia="Times New Roman" w:hAnsiTheme="minorHAnsi" w:cstheme="minorHAnsi" w:hint="default"/>
        <w:b w:val="0"/>
        <w:i w:val="0"/>
        <w:sz w:val="22"/>
        <w:szCs w:val="22"/>
      </w:rPr>
    </w:lvl>
    <w:lvl w:ilvl="1">
      <w:start w:val="1"/>
      <w:numFmt w:val="bullet"/>
      <w:lvlText w:val=""/>
      <w:lvlJc w:val="left"/>
      <w:pPr>
        <w:tabs>
          <w:tab w:val="num" w:pos="1080"/>
        </w:tabs>
        <w:ind w:left="1080" w:hanging="360"/>
      </w:pPr>
      <w:rPr>
        <w:rFonts w:ascii="Wingdings" w:hAnsi="Wingdings" w:cs="Courier New"/>
      </w:rPr>
    </w:lvl>
    <w:lvl w:ilvl="2">
      <w:start w:val="1"/>
      <w:numFmt w:val="bullet"/>
      <w:lvlText w:val=""/>
      <w:lvlJc w:val="left"/>
      <w:pPr>
        <w:tabs>
          <w:tab w:val="num" w:pos="1440"/>
        </w:tabs>
        <w:ind w:left="1440" w:hanging="360"/>
      </w:pPr>
      <w:rPr>
        <w:rFonts w:ascii="Wingdings" w:hAnsi="Wingdings" w:cs="Courier New"/>
      </w:rPr>
    </w:lvl>
    <w:lvl w:ilvl="3">
      <w:start w:val="1"/>
      <w:numFmt w:val="bullet"/>
      <w:lvlText w:val=""/>
      <w:lvlJc w:val="left"/>
      <w:pPr>
        <w:tabs>
          <w:tab w:val="num" w:pos="1800"/>
        </w:tabs>
        <w:ind w:left="1800" w:hanging="360"/>
      </w:pPr>
      <w:rPr>
        <w:rFonts w:ascii="Wingdings" w:hAnsi="Wingdings" w:cs="Courier New"/>
      </w:rPr>
    </w:lvl>
    <w:lvl w:ilvl="4">
      <w:start w:val="1"/>
      <w:numFmt w:val="bullet"/>
      <w:lvlText w:val=""/>
      <w:lvlJc w:val="left"/>
      <w:pPr>
        <w:tabs>
          <w:tab w:val="num" w:pos="2160"/>
        </w:tabs>
        <w:ind w:left="2160" w:hanging="360"/>
      </w:pPr>
      <w:rPr>
        <w:rFonts w:ascii="Wingdings" w:hAnsi="Wingdings" w:cs="Courier New"/>
      </w:rPr>
    </w:lvl>
    <w:lvl w:ilvl="5">
      <w:start w:val="1"/>
      <w:numFmt w:val="bullet"/>
      <w:lvlText w:val=""/>
      <w:lvlJc w:val="left"/>
      <w:pPr>
        <w:tabs>
          <w:tab w:val="num" w:pos="2520"/>
        </w:tabs>
        <w:ind w:left="2520" w:hanging="360"/>
      </w:pPr>
      <w:rPr>
        <w:rFonts w:ascii="Wingdings" w:hAnsi="Wingdings" w:cs="Courier New"/>
      </w:rPr>
    </w:lvl>
    <w:lvl w:ilvl="6">
      <w:start w:val="1"/>
      <w:numFmt w:val="bullet"/>
      <w:lvlText w:val=""/>
      <w:lvlJc w:val="left"/>
      <w:pPr>
        <w:tabs>
          <w:tab w:val="num" w:pos="2880"/>
        </w:tabs>
        <w:ind w:left="2880" w:hanging="360"/>
      </w:pPr>
      <w:rPr>
        <w:rFonts w:ascii="Wingdings" w:hAnsi="Wingdings" w:cs="Courier New"/>
      </w:rPr>
    </w:lvl>
    <w:lvl w:ilvl="7">
      <w:start w:val="1"/>
      <w:numFmt w:val="bullet"/>
      <w:lvlText w:val=""/>
      <w:lvlJc w:val="left"/>
      <w:pPr>
        <w:tabs>
          <w:tab w:val="num" w:pos="3240"/>
        </w:tabs>
        <w:ind w:left="3240" w:hanging="360"/>
      </w:pPr>
      <w:rPr>
        <w:rFonts w:ascii="Wingdings" w:hAnsi="Wingdings" w:cs="Courier New"/>
      </w:rPr>
    </w:lvl>
    <w:lvl w:ilvl="8">
      <w:start w:val="1"/>
      <w:numFmt w:val="bullet"/>
      <w:lvlText w:val=""/>
      <w:lvlJc w:val="left"/>
      <w:pPr>
        <w:tabs>
          <w:tab w:val="num" w:pos="3600"/>
        </w:tabs>
        <w:ind w:left="3600" w:hanging="360"/>
      </w:pPr>
      <w:rPr>
        <w:rFonts w:ascii="Wingdings" w:hAnsi="Wingdings" w:cs="Courier New"/>
      </w:rPr>
    </w:lvl>
  </w:abstractNum>
  <w:abstractNum w:abstractNumId="11" w15:restartNumberingAfterBreak="0">
    <w:nsid w:val="0000000D"/>
    <w:multiLevelType w:val="multilevel"/>
    <w:tmpl w:val="AED82CA0"/>
    <w:name w:val="WW8Num13"/>
    <w:lvl w:ilvl="0">
      <w:start w:val="1"/>
      <w:numFmt w:val="lowerLetter"/>
      <w:lvlText w:val="%1)"/>
      <w:lvlJc w:val="left"/>
      <w:pPr>
        <w:tabs>
          <w:tab w:val="num" w:pos="360"/>
        </w:tabs>
        <w:ind w:left="360" w:hanging="360"/>
      </w:pPr>
      <w:rPr>
        <w:rFonts w:asciiTheme="minorHAnsi" w:eastAsia="Arial" w:hAnsiTheme="minorHAnsi" w:cstheme="minorHAnsi" w:hint="default"/>
        <w:b w:val="0"/>
        <w:i w:val="0"/>
        <w:sz w:val="22"/>
        <w:szCs w:val="22"/>
      </w:rPr>
    </w:lvl>
    <w:lvl w:ilvl="1">
      <w:start w:val="1"/>
      <w:numFmt w:val="bullet"/>
      <w:lvlText w:val=""/>
      <w:lvlJc w:val="left"/>
      <w:pPr>
        <w:tabs>
          <w:tab w:val="num" w:pos="720"/>
        </w:tabs>
        <w:ind w:left="720" w:hanging="360"/>
      </w:pPr>
      <w:rPr>
        <w:rFonts w:ascii="Symbol" w:hAnsi="Symbol" w:cs="Symbol"/>
        <w:b w:val="0"/>
        <w:i w:val="0"/>
        <w:sz w:val="22"/>
        <w:szCs w:val="22"/>
      </w:rPr>
    </w:lvl>
    <w:lvl w:ilvl="2">
      <w:start w:val="1"/>
      <w:numFmt w:val="bullet"/>
      <w:lvlText w:val=""/>
      <w:lvlJc w:val="left"/>
      <w:pPr>
        <w:tabs>
          <w:tab w:val="num" w:pos="1080"/>
        </w:tabs>
        <w:ind w:left="1080" w:hanging="360"/>
      </w:pPr>
      <w:rPr>
        <w:rFonts w:ascii="Symbol" w:hAnsi="Symbol" w:cs="Symbol"/>
        <w:b w:val="0"/>
        <w:i w:val="0"/>
        <w:sz w:val="22"/>
        <w:szCs w:val="22"/>
      </w:rPr>
    </w:lvl>
    <w:lvl w:ilvl="3">
      <w:start w:val="1"/>
      <w:numFmt w:val="bullet"/>
      <w:lvlText w:val=""/>
      <w:lvlJc w:val="left"/>
      <w:pPr>
        <w:tabs>
          <w:tab w:val="num" w:pos="1440"/>
        </w:tabs>
        <w:ind w:left="1440" w:hanging="360"/>
      </w:pPr>
      <w:rPr>
        <w:rFonts w:ascii="Symbol" w:hAnsi="Symbol" w:cs="Symbol"/>
        <w:b w:val="0"/>
        <w:i w:val="0"/>
        <w:sz w:val="22"/>
        <w:szCs w:val="22"/>
      </w:rPr>
    </w:lvl>
    <w:lvl w:ilvl="4">
      <w:start w:val="1"/>
      <w:numFmt w:val="bullet"/>
      <w:lvlText w:val=""/>
      <w:lvlJc w:val="left"/>
      <w:pPr>
        <w:tabs>
          <w:tab w:val="num" w:pos="1800"/>
        </w:tabs>
        <w:ind w:left="1800" w:hanging="360"/>
      </w:pPr>
      <w:rPr>
        <w:rFonts w:ascii="Symbol" w:hAnsi="Symbol" w:cs="Symbol"/>
        <w:b w:val="0"/>
        <w:i w:val="0"/>
        <w:sz w:val="22"/>
        <w:szCs w:val="22"/>
      </w:rPr>
    </w:lvl>
    <w:lvl w:ilvl="5">
      <w:start w:val="1"/>
      <w:numFmt w:val="bullet"/>
      <w:lvlText w:val=""/>
      <w:lvlJc w:val="left"/>
      <w:pPr>
        <w:tabs>
          <w:tab w:val="num" w:pos="2160"/>
        </w:tabs>
        <w:ind w:left="2160" w:hanging="360"/>
      </w:pPr>
      <w:rPr>
        <w:rFonts w:ascii="Symbol" w:hAnsi="Symbol" w:cs="Symbol"/>
        <w:b w:val="0"/>
        <w:i w:val="0"/>
        <w:sz w:val="22"/>
        <w:szCs w:val="22"/>
      </w:rPr>
    </w:lvl>
    <w:lvl w:ilvl="6">
      <w:start w:val="1"/>
      <w:numFmt w:val="bullet"/>
      <w:lvlText w:val=""/>
      <w:lvlJc w:val="left"/>
      <w:pPr>
        <w:tabs>
          <w:tab w:val="num" w:pos="2520"/>
        </w:tabs>
        <w:ind w:left="2520" w:hanging="360"/>
      </w:pPr>
      <w:rPr>
        <w:rFonts w:ascii="Symbol" w:hAnsi="Symbol" w:cs="Symbol"/>
        <w:b w:val="0"/>
        <w:i w:val="0"/>
        <w:sz w:val="22"/>
        <w:szCs w:val="22"/>
      </w:rPr>
    </w:lvl>
    <w:lvl w:ilvl="7">
      <w:start w:val="1"/>
      <w:numFmt w:val="bullet"/>
      <w:lvlText w:val=""/>
      <w:lvlJc w:val="left"/>
      <w:pPr>
        <w:tabs>
          <w:tab w:val="num" w:pos="2880"/>
        </w:tabs>
        <w:ind w:left="2880" w:hanging="360"/>
      </w:pPr>
      <w:rPr>
        <w:rFonts w:ascii="Symbol" w:hAnsi="Symbol" w:cs="Symbol"/>
        <w:b w:val="0"/>
        <w:i w:val="0"/>
        <w:sz w:val="22"/>
        <w:szCs w:val="22"/>
      </w:rPr>
    </w:lvl>
    <w:lvl w:ilvl="8">
      <w:start w:val="1"/>
      <w:numFmt w:val="bullet"/>
      <w:lvlText w:val=""/>
      <w:lvlJc w:val="left"/>
      <w:pPr>
        <w:tabs>
          <w:tab w:val="num" w:pos="3240"/>
        </w:tabs>
        <w:ind w:left="3240" w:hanging="360"/>
      </w:pPr>
      <w:rPr>
        <w:rFonts w:ascii="Symbol" w:hAnsi="Symbol" w:cs="Symbol"/>
        <w:b w:val="0"/>
        <w:i w:val="0"/>
        <w:sz w:val="22"/>
        <w:szCs w:val="22"/>
      </w:rPr>
    </w:lvl>
  </w:abstractNum>
  <w:abstractNum w:abstractNumId="12" w15:restartNumberingAfterBreak="0">
    <w:nsid w:val="0000000E"/>
    <w:multiLevelType w:val="multilevel"/>
    <w:tmpl w:val="912AA44E"/>
    <w:name w:val="WW8Num15"/>
    <w:lvl w:ilvl="0">
      <w:start w:val="1"/>
      <w:numFmt w:val="lowerLetter"/>
      <w:lvlText w:val="%1)"/>
      <w:lvlJc w:val="left"/>
      <w:pPr>
        <w:tabs>
          <w:tab w:val="num" w:pos="786"/>
        </w:tabs>
        <w:ind w:left="786" w:hanging="360"/>
      </w:pPr>
      <w:rPr>
        <w:rFonts w:asciiTheme="minorHAnsi" w:eastAsia="Arial" w:hAnsiTheme="minorHAnsi" w:cstheme="minorHAnsi" w:hint="default"/>
        <w:b w:val="0"/>
        <w:i w:val="0"/>
        <w:sz w:val="22"/>
        <w:szCs w:val="22"/>
      </w:rPr>
    </w:lvl>
    <w:lvl w:ilvl="1">
      <w:start w:val="1"/>
      <w:numFmt w:val="bullet"/>
      <w:lvlText w:val=""/>
      <w:lvlJc w:val="left"/>
      <w:pPr>
        <w:tabs>
          <w:tab w:val="num" w:pos="1146"/>
        </w:tabs>
        <w:ind w:left="1146" w:hanging="360"/>
      </w:pPr>
      <w:rPr>
        <w:rFonts w:ascii="Symbol" w:hAnsi="Symbol" w:cs="Symbol"/>
        <w:b/>
        <w:i w:val="0"/>
        <w:sz w:val="22"/>
        <w:szCs w:val="22"/>
      </w:rPr>
    </w:lvl>
    <w:lvl w:ilvl="2">
      <w:start w:val="1"/>
      <w:numFmt w:val="bullet"/>
      <w:lvlText w:val=""/>
      <w:lvlJc w:val="left"/>
      <w:pPr>
        <w:tabs>
          <w:tab w:val="num" w:pos="1506"/>
        </w:tabs>
        <w:ind w:left="1506" w:hanging="360"/>
      </w:pPr>
      <w:rPr>
        <w:rFonts w:ascii="Symbol" w:hAnsi="Symbol" w:cs="Symbol"/>
        <w:b/>
        <w:i w:val="0"/>
        <w:sz w:val="22"/>
        <w:szCs w:val="22"/>
      </w:rPr>
    </w:lvl>
    <w:lvl w:ilvl="3">
      <w:start w:val="1"/>
      <w:numFmt w:val="bullet"/>
      <w:lvlText w:val=""/>
      <w:lvlJc w:val="left"/>
      <w:pPr>
        <w:tabs>
          <w:tab w:val="num" w:pos="1866"/>
        </w:tabs>
        <w:ind w:left="1866" w:hanging="360"/>
      </w:pPr>
      <w:rPr>
        <w:rFonts w:ascii="Symbol" w:hAnsi="Symbol" w:cs="Symbol"/>
        <w:b/>
        <w:i w:val="0"/>
        <w:sz w:val="22"/>
        <w:szCs w:val="22"/>
      </w:rPr>
    </w:lvl>
    <w:lvl w:ilvl="4">
      <w:start w:val="1"/>
      <w:numFmt w:val="bullet"/>
      <w:lvlText w:val=""/>
      <w:lvlJc w:val="left"/>
      <w:pPr>
        <w:tabs>
          <w:tab w:val="num" w:pos="2226"/>
        </w:tabs>
        <w:ind w:left="2226" w:hanging="360"/>
      </w:pPr>
      <w:rPr>
        <w:rFonts w:ascii="Symbol" w:hAnsi="Symbol" w:cs="Symbol"/>
        <w:b/>
        <w:i w:val="0"/>
        <w:sz w:val="22"/>
        <w:szCs w:val="22"/>
      </w:rPr>
    </w:lvl>
    <w:lvl w:ilvl="5">
      <w:start w:val="1"/>
      <w:numFmt w:val="bullet"/>
      <w:lvlText w:val=""/>
      <w:lvlJc w:val="left"/>
      <w:pPr>
        <w:tabs>
          <w:tab w:val="num" w:pos="2586"/>
        </w:tabs>
        <w:ind w:left="2586" w:hanging="360"/>
      </w:pPr>
      <w:rPr>
        <w:rFonts w:ascii="Symbol" w:hAnsi="Symbol" w:cs="Symbol"/>
        <w:b/>
        <w:i w:val="0"/>
        <w:sz w:val="22"/>
        <w:szCs w:val="22"/>
      </w:rPr>
    </w:lvl>
    <w:lvl w:ilvl="6">
      <w:start w:val="1"/>
      <w:numFmt w:val="bullet"/>
      <w:lvlText w:val=""/>
      <w:lvlJc w:val="left"/>
      <w:pPr>
        <w:tabs>
          <w:tab w:val="num" w:pos="2946"/>
        </w:tabs>
        <w:ind w:left="2946" w:hanging="360"/>
      </w:pPr>
      <w:rPr>
        <w:rFonts w:ascii="Symbol" w:hAnsi="Symbol" w:cs="Symbol"/>
        <w:b/>
        <w:i w:val="0"/>
        <w:sz w:val="22"/>
        <w:szCs w:val="22"/>
      </w:rPr>
    </w:lvl>
    <w:lvl w:ilvl="7">
      <w:start w:val="1"/>
      <w:numFmt w:val="bullet"/>
      <w:lvlText w:val=""/>
      <w:lvlJc w:val="left"/>
      <w:pPr>
        <w:tabs>
          <w:tab w:val="num" w:pos="3306"/>
        </w:tabs>
        <w:ind w:left="3306" w:hanging="360"/>
      </w:pPr>
      <w:rPr>
        <w:rFonts w:ascii="Symbol" w:hAnsi="Symbol" w:cs="Symbol"/>
        <w:b/>
        <w:i w:val="0"/>
        <w:sz w:val="22"/>
        <w:szCs w:val="22"/>
      </w:rPr>
    </w:lvl>
    <w:lvl w:ilvl="8">
      <w:start w:val="1"/>
      <w:numFmt w:val="bullet"/>
      <w:lvlText w:val=""/>
      <w:lvlJc w:val="left"/>
      <w:pPr>
        <w:tabs>
          <w:tab w:val="num" w:pos="3666"/>
        </w:tabs>
        <w:ind w:left="3666" w:hanging="360"/>
      </w:pPr>
      <w:rPr>
        <w:rFonts w:ascii="Symbol" w:hAnsi="Symbol" w:cs="Symbol"/>
        <w:b/>
        <w:i w:val="0"/>
        <w:sz w:val="22"/>
        <w:szCs w:val="22"/>
      </w:rPr>
    </w:lvl>
  </w:abstractNum>
  <w:abstractNum w:abstractNumId="13" w15:restartNumberingAfterBreak="0">
    <w:nsid w:val="0000000F"/>
    <w:multiLevelType w:val="multilevel"/>
    <w:tmpl w:val="BCF45DF4"/>
    <w:name w:val="WW8Num17"/>
    <w:lvl w:ilvl="0">
      <w:start w:val="1"/>
      <w:numFmt w:val="lowerLetter"/>
      <w:lvlText w:val="%1)"/>
      <w:lvlJc w:val="left"/>
      <w:pPr>
        <w:tabs>
          <w:tab w:val="num" w:pos="540"/>
        </w:tabs>
        <w:ind w:left="540" w:hanging="540"/>
      </w:p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4" w15:restartNumberingAfterBreak="0">
    <w:nsid w:val="00000010"/>
    <w:multiLevelType w:val="singleLevel"/>
    <w:tmpl w:val="649AC80C"/>
    <w:name w:val="WW8Num16"/>
    <w:lvl w:ilvl="0">
      <w:start w:val="1"/>
      <w:numFmt w:val="decimal"/>
      <w:suff w:val="nothing"/>
      <w:lvlText w:val="%1)"/>
      <w:lvlJc w:val="left"/>
      <w:pPr>
        <w:tabs>
          <w:tab w:val="num" w:pos="0"/>
        </w:tabs>
        <w:ind w:left="0" w:firstLine="0"/>
      </w:pPr>
      <w:rPr>
        <w:rFonts w:ascii="Cambria" w:hAnsi="Cambria" w:cs="Times New Roman" w:hint="default"/>
        <w:sz w:val="20"/>
        <w:szCs w:val="20"/>
      </w:rPr>
    </w:lvl>
  </w:abstractNum>
  <w:abstractNum w:abstractNumId="15" w15:restartNumberingAfterBreak="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16" w15:restartNumberingAfterBreak="0">
    <w:nsid w:val="00000012"/>
    <w:multiLevelType w:val="singleLevel"/>
    <w:tmpl w:val="00000012"/>
    <w:name w:val="WW8Num20"/>
    <w:lvl w:ilvl="0">
      <w:start w:val="6"/>
      <w:numFmt w:val="decimal"/>
      <w:lvlText w:val="%1."/>
      <w:lvlJc w:val="left"/>
      <w:pPr>
        <w:tabs>
          <w:tab w:val="num" w:pos="360"/>
        </w:tabs>
        <w:ind w:left="360" w:hanging="360"/>
      </w:pPr>
      <w:rPr>
        <w:rFonts w:ascii="Symbol" w:hAnsi="Symbol" w:cs="Symbol" w:hint="default"/>
        <w:b w:val="0"/>
        <w:i w:val="0"/>
      </w:rPr>
    </w:lvl>
  </w:abstractNum>
  <w:abstractNum w:abstractNumId="17" w15:restartNumberingAfterBreak="0">
    <w:nsid w:val="00000013"/>
    <w:multiLevelType w:val="multilevel"/>
    <w:tmpl w:val="00000013"/>
    <w:name w:val="WW8Num21"/>
    <w:lvl w:ilvl="0">
      <w:start w:val="2"/>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14"/>
    <w:multiLevelType w:val="multilevel"/>
    <w:tmpl w:val="00000014"/>
    <w:name w:val="WW8Num22"/>
    <w:lvl w:ilvl="0">
      <w:start w:val="1"/>
      <w:numFmt w:val="decimal"/>
      <w:lvlText w:val="%1."/>
      <w:lvlJc w:val="left"/>
      <w:pPr>
        <w:tabs>
          <w:tab w:val="num" w:pos="720"/>
        </w:tabs>
        <w:ind w:left="720" w:hanging="360"/>
      </w:pPr>
      <w:rPr>
        <w:rFonts w:hint="default"/>
      </w:rPr>
    </w:lvl>
    <w:lvl w:ilvl="1">
      <w:start w:val="7"/>
      <w:numFmt w:val="decimal"/>
      <w:lvlText w:val="%2."/>
      <w:lvlJc w:val="left"/>
      <w:pPr>
        <w:tabs>
          <w:tab w:val="num" w:pos="360"/>
        </w:tabs>
        <w:ind w:left="360" w:hanging="360"/>
      </w:pPr>
      <w:rPr>
        <w:rFonts w:hint="default"/>
        <w:color w:val="000000"/>
        <w:sz w:val="22"/>
        <w:szCs w:val="22"/>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bullet"/>
      <w:lvlText w:val=""/>
      <w:lvlJc w:val="left"/>
      <w:pPr>
        <w:tabs>
          <w:tab w:val="num" w:pos="3600"/>
        </w:tabs>
        <w:ind w:left="3600" w:hanging="360"/>
      </w:pPr>
      <w:rPr>
        <w:rFonts w:ascii="Symbol" w:hAnsi="Symbol" w:cs="Courier New"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9" w15:restartNumberingAfterBreak="0">
    <w:nsid w:val="00000015"/>
    <w:multiLevelType w:val="multilevel"/>
    <w:tmpl w:val="00000015"/>
    <w:name w:val="WW8Num23"/>
    <w:lvl w:ilvl="0">
      <w:start w:val="1"/>
      <w:numFmt w:val="decimal"/>
      <w:lvlText w:val="%1."/>
      <w:lvlJc w:val="left"/>
      <w:pPr>
        <w:tabs>
          <w:tab w:val="num" w:pos="340"/>
        </w:tabs>
        <w:ind w:left="340" w:hanging="340"/>
      </w:pPr>
      <w:rPr>
        <w:sz w:val="22"/>
        <w:szCs w:val="22"/>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00000016"/>
    <w:multiLevelType w:val="multilevel"/>
    <w:tmpl w:val="00000016"/>
    <w:name w:val="WW8Num24"/>
    <w:lvl w:ilvl="0">
      <w:start w:val="3"/>
      <w:numFmt w:val="decimal"/>
      <w:lvlText w:val="%1."/>
      <w:lvlJc w:val="left"/>
      <w:pPr>
        <w:tabs>
          <w:tab w:val="num" w:pos="357"/>
        </w:tabs>
        <w:ind w:left="357" w:hanging="357"/>
      </w:pPr>
      <w:rPr>
        <w:rFonts w:ascii="Symbol" w:hAnsi="Symbol" w:cs="Symbol" w:hint="default"/>
        <w:b w:val="0"/>
        <w:i w:val="0"/>
        <w:sz w:val="20"/>
        <w:szCs w:val="20"/>
      </w:rPr>
    </w:lvl>
    <w:lvl w:ilvl="1">
      <w:start w:val="6"/>
      <w:numFmt w:val="decimal"/>
      <w:lvlText w:val="%2."/>
      <w:lvlJc w:val="left"/>
      <w:pPr>
        <w:tabs>
          <w:tab w:val="num" w:pos="360"/>
        </w:tabs>
        <w:ind w:left="360" w:hanging="36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bullet"/>
      <w:lvlText w:val=""/>
      <w:lvlJc w:val="left"/>
      <w:pPr>
        <w:tabs>
          <w:tab w:val="num" w:pos="3600"/>
        </w:tabs>
        <w:ind w:left="3600" w:hanging="360"/>
      </w:pPr>
      <w:rPr>
        <w:rFonts w:ascii="Symbol" w:hAnsi="Symbol" w:cs="Courier New"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1" w15:restartNumberingAfterBreak="0">
    <w:nsid w:val="00000017"/>
    <w:multiLevelType w:val="multilevel"/>
    <w:tmpl w:val="00000017"/>
    <w:name w:val="WW8Num25"/>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0000018"/>
    <w:multiLevelType w:val="singleLevel"/>
    <w:tmpl w:val="00000018"/>
    <w:name w:val="WW8Num26"/>
    <w:lvl w:ilvl="0">
      <w:start w:val="1"/>
      <w:numFmt w:val="decimal"/>
      <w:lvlText w:val="%1."/>
      <w:lvlJc w:val="left"/>
      <w:pPr>
        <w:tabs>
          <w:tab w:val="num" w:pos="357"/>
        </w:tabs>
        <w:ind w:left="357" w:hanging="357"/>
      </w:pPr>
      <w:rPr>
        <w:sz w:val="22"/>
        <w:szCs w:val="22"/>
      </w:rPr>
    </w:lvl>
  </w:abstractNum>
  <w:abstractNum w:abstractNumId="23" w15:restartNumberingAfterBreak="0">
    <w:nsid w:val="00000019"/>
    <w:multiLevelType w:val="singleLevel"/>
    <w:tmpl w:val="00000019"/>
    <w:name w:val="WW8Num27"/>
    <w:lvl w:ilvl="0">
      <w:start w:val="4"/>
      <w:numFmt w:val="decimal"/>
      <w:lvlText w:val="%1."/>
      <w:lvlJc w:val="left"/>
      <w:pPr>
        <w:tabs>
          <w:tab w:val="num" w:pos="357"/>
        </w:tabs>
        <w:ind w:left="357" w:hanging="357"/>
      </w:pPr>
      <w:rPr>
        <w:rFonts w:ascii="Symbol" w:hAnsi="Symbol" w:cs="StarSymbol" w:hint="default"/>
        <w:sz w:val="20"/>
        <w:szCs w:val="20"/>
      </w:rPr>
    </w:lvl>
  </w:abstractNum>
  <w:abstractNum w:abstractNumId="24" w15:restartNumberingAfterBreak="0">
    <w:nsid w:val="0000001A"/>
    <w:multiLevelType w:val="multilevel"/>
    <w:tmpl w:val="7B2CDEAC"/>
    <w:name w:val="WW8Num28"/>
    <w:lvl w:ilvl="0">
      <w:start w:val="1"/>
      <w:numFmt w:val="decimal"/>
      <w:lvlText w:val="%1."/>
      <w:lvlJc w:val="left"/>
      <w:pPr>
        <w:tabs>
          <w:tab w:val="num" w:pos="357"/>
        </w:tabs>
        <w:ind w:left="357" w:hanging="357"/>
      </w:pPr>
      <w:rPr>
        <w:rFonts w:ascii="Symbol" w:eastAsia="Arial" w:hAnsi="Symbol" w:cs="StarSymbol" w:hint="default"/>
        <w:b w:val="0"/>
        <w:i w:val="0"/>
        <w:strike w:val="0"/>
        <w:spacing w:val="6"/>
        <w:sz w:val="20"/>
        <w:szCs w:val="20"/>
      </w:r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5" w15:restartNumberingAfterBreak="0">
    <w:nsid w:val="0000001B"/>
    <w:multiLevelType w:val="multilevel"/>
    <w:tmpl w:val="0000001B"/>
    <w:name w:val="WW8Num29"/>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1C"/>
    <w:multiLevelType w:val="multilevel"/>
    <w:tmpl w:val="0000001C"/>
    <w:name w:val="WW8Num3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1D"/>
    <w:multiLevelType w:val="singleLevel"/>
    <w:tmpl w:val="0000001D"/>
    <w:name w:val="WW8Num31"/>
    <w:lvl w:ilvl="0">
      <w:start w:val="4"/>
      <w:numFmt w:val="decimal"/>
      <w:lvlText w:val="%1."/>
      <w:lvlJc w:val="left"/>
      <w:pPr>
        <w:tabs>
          <w:tab w:val="num" w:pos="360"/>
        </w:tabs>
        <w:ind w:left="360" w:hanging="360"/>
      </w:pPr>
      <w:rPr>
        <w:rFonts w:hint="default"/>
        <w:sz w:val="22"/>
        <w:szCs w:val="22"/>
      </w:rPr>
    </w:lvl>
  </w:abstractNum>
  <w:abstractNum w:abstractNumId="28" w15:restartNumberingAfterBreak="0">
    <w:nsid w:val="0000001E"/>
    <w:multiLevelType w:val="singleLevel"/>
    <w:tmpl w:val="0000001E"/>
    <w:name w:val="WW8Num32"/>
    <w:lvl w:ilvl="0">
      <w:start w:val="1"/>
      <w:numFmt w:val="decimal"/>
      <w:lvlText w:val="%1."/>
      <w:lvlJc w:val="left"/>
      <w:pPr>
        <w:tabs>
          <w:tab w:val="num" w:pos="357"/>
        </w:tabs>
        <w:ind w:left="357" w:hanging="357"/>
      </w:pPr>
    </w:lvl>
  </w:abstractNum>
  <w:abstractNum w:abstractNumId="29" w15:restartNumberingAfterBreak="0">
    <w:nsid w:val="0000001F"/>
    <w:multiLevelType w:val="multilevel"/>
    <w:tmpl w:val="0000001F"/>
    <w:name w:val="WW8Num33"/>
    <w:lvl w:ilvl="0">
      <w:start w:val="1"/>
      <w:numFmt w:val="decimal"/>
      <w:lvlText w:val="%1."/>
      <w:lvlJc w:val="left"/>
      <w:pPr>
        <w:tabs>
          <w:tab w:val="num" w:pos="360"/>
        </w:tabs>
        <w:ind w:left="360" w:hanging="360"/>
      </w:pPr>
      <w:rPr>
        <w:rFonts w:ascii="Times New Roman" w:hAnsi="Times New Roman" w:cs="Times New Roman" w:hint="default"/>
        <w:color w:val="000000"/>
        <w:sz w:val="22"/>
        <w:szCs w:val="22"/>
        <w:highlight w:val="white"/>
      </w:rPr>
    </w:lvl>
    <w:lvl w:ilvl="1">
      <w:start w:val="1"/>
      <w:numFmt w:val="lowerLetter"/>
      <w:lvlText w:val="%2."/>
      <w:lvlJc w:val="left"/>
      <w:pPr>
        <w:tabs>
          <w:tab w:val="num" w:pos="1440"/>
        </w:tabs>
        <w:ind w:left="1440" w:hanging="360"/>
      </w:pPr>
      <w:rPr>
        <w:rFonts w:ascii="Times New Roman" w:hAnsi="Times New Roman" w:cs="Times New Roman" w:hint="default"/>
        <w:color w:val="000000"/>
        <w:sz w:val="22"/>
        <w:szCs w:val="22"/>
        <w:highlight w:val="white"/>
      </w:rPr>
    </w:lvl>
    <w:lvl w:ilvl="2">
      <w:start w:val="1"/>
      <w:numFmt w:val="lowerRoman"/>
      <w:lvlText w:val="%3."/>
      <w:lvlJc w:val="left"/>
      <w:pPr>
        <w:tabs>
          <w:tab w:val="num" w:pos="2160"/>
        </w:tabs>
        <w:ind w:left="2160" w:hanging="180"/>
      </w:pPr>
      <w:rPr>
        <w:rFonts w:ascii="Times New Roman" w:hAnsi="Times New Roman" w:cs="Times New Roman" w:hint="default"/>
        <w:color w:val="000000"/>
        <w:sz w:val="22"/>
        <w:szCs w:val="22"/>
        <w:highlight w:val="white"/>
      </w:rPr>
    </w:lvl>
    <w:lvl w:ilvl="3">
      <w:start w:val="1"/>
      <w:numFmt w:val="decimal"/>
      <w:lvlText w:val="%4."/>
      <w:lvlJc w:val="left"/>
      <w:pPr>
        <w:tabs>
          <w:tab w:val="num" w:pos="2880"/>
        </w:tabs>
        <w:ind w:left="2880" w:hanging="360"/>
      </w:pPr>
      <w:rPr>
        <w:rFonts w:ascii="Times New Roman" w:hAnsi="Times New Roman" w:cs="Times New Roman" w:hint="default"/>
        <w:color w:val="000000"/>
        <w:sz w:val="22"/>
        <w:szCs w:val="22"/>
        <w:highlight w:val="white"/>
      </w:rPr>
    </w:lvl>
    <w:lvl w:ilvl="4">
      <w:start w:val="1"/>
      <w:numFmt w:val="lowerLetter"/>
      <w:lvlText w:val="%5."/>
      <w:lvlJc w:val="left"/>
      <w:pPr>
        <w:tabs>
          <w:tab w:val="num" w:pos="3600"/>
        </w:tabs>
        <w:ind w:left="3600" w:hanging="360"/>
      </w:pPr>
      <w:rPr>
        <w:rFonts w:ascii="Times New Roman" w:hAnsi="Times New Roman" w:cs="Times New Roman" w:hint="default"/>
        <w:color w:val="000000"/>
        <w:sz w:val="22"/>
        <w:szCs w:val="22"/>
        <w:highlight w:val="white"/>
      </w:rPr>
    </w:lvl>
    <w:lvl w:ilvl="5">
      <w:start w:val="1"/>
      <w:numFmt w:val="lowerRoman"/>
      <w:lvlText w:val="%6."/>
      <w:lvlJc w:val="left"/>
      <w:pPr>
        <w:tabs>
          <w:tab w:val="num" w:pos="4320"/>
        </w:tabs>
        <w:ind w:left="4320" w:hanging="180"/>
      </w:pPr>
      <w:rPr>
        <w:rFonts w:ascii="Times New Roman" w:hAnsi="Times New Roman" w:cs="Times New Roman" w:hint="default"/>
        <w:color w:val="000000"/>
        <w:sz w:val="22"/>
        <w:szCs w:val="22"/>
        <w:highlight w:val="white"/>
      </w:rPr>
    </w:lvl>
    <w:lvl w:ilvl="6">
      <w:start w:val="1"/>
      <w:numFmt w:val="decimal"/>
      <w:lvlText w:val="%7."/>
      <w:lvlJc w:val="left"/>
      <w:pPr>
        <w:tabs>
          <w:tab w:val="num" w:pos="5040"/>
        </w:tabs>
        <w:ind w:left="5040" w:hanging="360"/>
      </w:pPr>
      <w:rPr>
        <w:rFonts w:ascii="Times New Roman" w:hAnsi="Times New Roman" w:cs="Times New Roman" w:hint="default"/>
        <w:color w:val="000000"/>
        <w:sz w:val="22"/>
        <w:szCs w:val="22"/>
        <w:highlight w:val="white"/>
      </w:rPr>
    </w:lvl>
    <w:lvl w:ilvl="7">
      <w:start w:val="1"/>
      <w:numFmt w:val="lowerLetter"/>
      <w:lvlText w:val="%8."/>
      <w:lvlJc w:val="left"/>
      <w:pPr>
        <w:tabs>
          <w:tab w:val="num" w:pos="5760"/>
        </w:tabs>
        <w:ind w:left="5760" w:hanging="360"/>
      </w:pPr>
      <w:rPr>
        <w:rFonts w:ascii="Times New Roman" w:hAnsi="Times New Roman" w:cs="Times New Roman" w:hint="default"/>
        <w:color w:val="000000"/>
        <w:sz w:val="22"/>
        <w:szCs w:val="22"/>
        <w:highlight w:val="white"/>
      </w:rPr>
    </w:lvl>
    <w:lvl w:ilvl="8">
      <w:start w:val="1"/>
      <w:numFmt w:val="lowerRoman"/>
      <w:lvlText w:val="%9."/>
      <w:lvlJc w:val="left"/>
      <w:pPr>
        <w:tabs>
          <w:tab w:val="num" w:pos="6480"/>
        </w:tabs>
        <w:ind w:left="6480" w:hanging="180"/>
      </w:pPr>
      <w:rPr>
        <w:rFonts w:ascii="Times New Roman" w:hAnsi="Times New Roman" w:cs="Times New Roman" w:hint="default"/>
        <w:color w:val="000000"/>
        <w:sz w:val="22"/>
        <w:szCs w:val="22"/>
        <w:highlight w:val="white"/>
      </w:rPr>
    </w:lvl>
  </w:abstractNum>
  <w:abstractNum w:abstractNumId="30" w15:restartNumberingAfterBreak="0">
    <w:nsid w:val="00000020"/>
    <w:multiLevelType w:val="multilevel"/>
    <w:tmpl w:val="879A9EF0"/>
    <w:name w:val="WW8Num34"/>
    <w:lvl w:ilvl="0">
      <w:start w:val="1"/>
      <w:numFmt w:val="decimal"/>
      <w:lvlText w:val="%1."/>
      <w:lvlJc w:val="left"/>
      <w:pPr>
        <w:tabs>
          <w:tab w:val="num" w:pos="360"/>
        </w:tabs>
        <w:ind w:left="360" w:hanging="360"/>
      </w:pPr>
      <w:rPr>
        <w:b w:val="0"/>
        <w:sz w:val="22"/>
        <w:szCs w:val="22"/>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1" w15:restartNumberingAfterBreak="0">
    <w:nsid w:val="00000021"/>
    <w:multiLevelType w:val="multilevel"/>
    <w:tmpl w:val="00000021"/>
    <w:name w:val="WW8Num35"/>
    <w:lvl w:ilvl="0">
      <w:start w:val="1"/>
      <w:numFmt w:val="lowerLetter"/>
      <w:lvlText w:val="%1)"/>
      <w:lvlJc w:val="left"/>
      <w:pPr>
        <w:tabs>
          <w:tab w:val="num" w:pos="0"/>
        </w:tabs>
        <w:ind w:left="720" w:hanging="360"/>
      </w:pPr>
      <w:rPr>
        <w:rFonts w:ascii="Times New Roman" w:hAnsi="Times New Roman" w:cs="Times New Roman"/>
        <w:sz w:val="22"/>
        <w:szCs w:val="22"/>
      </w:rPr>
    </w:lvl>
    <w:lvl w:ilvl="1">
      <w:start w:val="1"/>
      <w:numFmt w:val="lowerLetter"/>
      <w:lvlText w:val="%2."/>
      <w:lvlJc w:val="left"/>
      <w:pPr>
        <w:tabs>
          <w:tab w:val="num" w:pos="0"/>
        </w:tabs>
        <w:ind w:left="1440" w:hanging="360"/>
      </w:pPr>
      <w:rPr>
        <w:rFonts w:ascii="Symbol" w:hAnsi="Symbol" w:cs="Symbol"/>
      </w:rPr>
    </w:lvl>
    <w:lvl w:ilvl="2">
      <w:start w:val="1"/>
      <w:numFmt w:val="lowerRoman"/>
      <w:lvlText w:val="%3."/>
      <w:lvlJc w:val="left"/>
      <w:pPr>
        <w:tabs>
          <w:tab w:val="num" w:pos="0"/>
        </w:tabs>
        <w:ind w:left="2160" w:hanging="180"/>
      </w:pPr>
      <w:rPr>
        <w:rFonts w:ascii="Symbol" w:hAnsi="Symbol" w:cs="Symbol"/>
      </w:rPr>
    </w:lvl>
    <w:lvl w:ilvl="3">
      <w:start w:val="1"/>
      <w:numFmt w:val="decimal"/>
      <w:lvlText w:val="%4."/>
      <w:lvlJc w:val="left"/>
      <w:pPr>
        <w:tabs>
          <w:tab w:val="num" w:pos="0"/>
        </w:tabs>
        <w:ind w:left="2880" w:hanging="360"/>
      </w:pPr>
      <w:rPr>
        <w:rFonts w:ascii="Symbol" w:hAnsi="Symbol" w:cs="Symbol"/>
      </w:rPr>
    </w:lvl>
    <w:lvl w:ilvl="4">
      <w:start w:val="1"/>
      <w:numFmt w:val="lowerLetter"/>
      <w:lvlText w:val="%5."/>
      <w:lvlJc w:val="left"/>
      <w:pPr>
        <w:tabs>
          <w:tab w:val="num" w:pos="0"/>
        </w:tabs>
        <w:ind w:left="3600" w:hanging="360"/>
      </w:pPr>
      <w:rPr>
        <w:rFonts w:ascii="Symbol" w:hAnsi="Symbol" w:cs="Symbol"/>
      </w:rPr>
    </w:lvl>
    <w:lvl w:ilvl="5">
      <w:start w:val="1"/>
      <w:numFmt w:val="lowerRoman"/>
      <w:lvlText w:val="%6."/>
      <w:lvlJc w:val="left"/>
      <w:pPr>
        <w:tabs>
          <w:tab w:val="num" w:pos="0"/>
        </w:tabs>
        <w:ind w:left="4320" w:hanging="180"/>
      </w:pPr>
      <w:rPr>
        <w:rFonts w:ascii="Symbol" w:hAnsi="Symbol" w:cs="Symbol"/>
      </w:rPr>
    </w:lvl>
    <w:lvl w:ilvl="6">
      <w:start w:val="1"/>
      <w:numFmt w:val="decimal"/>
      <w:lvlText w:val="%7."/>
      <w:lvlJc w:val="left"/>
      <w:pPr>
        <w:tabs>
          <w:tab w:val="num" w:pos="0"/>
        </w:tabs>
        <w:ind w:left="5040" w:hanging="360"/>
      </w:pPr>
      <w:rPr>
        <w:rFonts w:ascii="Symbol" w:hAnsi="Symbol" w:cs="Symbol"/>
      </w:rPr>
    </w:lvl>
    <w:lvl w:ilvl="7">
      <w:start w:val="1"/>
      <w:numFmt w:val="lowerLetter"/>
      <w:lvlText w:val="%8."/>
      <w:lvlJc w:val="left"/>
      <w:pPr>
        <w:tabs>
          <w:tab w:val="num" w:pos="0"/>
        </w:tabs>
        <w:ind w:left="5760" w:hanging="360"/>
      </w:pPr>
      <w:rPr>
        <w:rFonts w:ascii="Symbol" w:hAnsi="Symbol" w:cs="Symbol"/>
      </w:rPr>
    </w:lvl>
    <w:lvl w:ilvl="8">
      <w:start w:val="1"/>
      <w:numFmt w:val="lowerRoman"/>
      <w:lvlText w:val="%9."/>
      <w:lvlJc w:val="left"/>
      <w:pPr>
        <w:tabs>
          <w:tab w:val="num" w:pos="0"/>
        </w:tabs>
        <w:ind w:left="6480" w:hanging="180"/>
      </w:pPr>
      <w:rPr>
        <w:rFonts w:ascii="Symbol" w:hAnsi="Symbol" w:cs="Symbol"/>
      </w:rPr>
    </w:lvl>
  </w:abstractNum>
  <w:abstractNum w:abstractNumId="32" w15:restartNumberingAfterBreak="0">
    <w:nsid w:val="00000023"/>
    <w:multiLevelType w:val="singleLevel"/>
    <w:tmpl w:val="00000023"/>
    <w:name w:val="WW8Num38"/>
    <w:lvl w:ilvl="0">
      <w:start w:val="1"/>
      <w:numFmt w:val="bullet"/>
      <w:lvlText w:val="-"/>
      <w:lvlJc w:val="left"/>
      <w:pPr>
        <w:tabs>
          <w:tab w:val="num" w:pos="0"/>
        </w:tabs>
        <w:ind w:left="1140" w:hanging="360"/>
      </w:pPr>
      <w:rPr>
        <w:rFonts w:ascii="OpenSymbol" w:hAnsi="OpenSymbol" w:cs="OpenSymbol" w:hint="default"/>
        <w:sz w:val="22"/>
        <w:szCs w:val="22"/>
      </w:rPr>
    </w:lvl>
  </w:abstractNum>
  <w:abstractNum w:abstractNumId="33" w15:restartNumberingAfterBreak="0">
    <w:nsid w:val="00000025"/>
    <w:multiLevelType w:val="singleLevel"/>
    <w:tmpl w:val="04150017"/>
    <w:lvl w:ilvl="0">
      <w:start w:val="1"/>
      <w:numFmt w:val="lowerLetter"/>
      <w:lvlText w:val="%1)"/>
      <w:lvlJc w:val="left"/>
      <w:pPr>
        <w:ind w:left="720" w:hanging="360"/>
      </w:pPr>
      <w:rPr>
        <w:rFonts w:hint="default"/>
        <w:color w:val="000000"/>
        <w:sz w:val="22"/>
        <w:szCs w:val="22"/>
      </w:rPr>
    </w:lvl>
  </w:abstractNum>
  <w:abstractNum w:abstractNumId="34" w15:restartNumberingAfterBreak="0">
    <w:nsid w:val="00000026"/>
    <w:multiLevelType w:val="singleLevel"/>
    <w:tmpl w:val="00000026"/>
    <w:name w:val="WW8Num41"/>
    <w:lvl w:ilvl="0">
      <w:start w:val="1"/>
      <w:numFmt w:val="lowerLetter"/>
      <w:lvlText w:val="%1)"/>
      <w:lvlJc w:val="left"/>
      <w:pPr>
        <w:tabs>
          <w:tab w:val="num" w:pos="0"/>
        </w:tabs>
        <w:ind w:left="720" w:hanging="360"/>
      </w:pPr>
      <w:rPr>
        <w:rFonts w:eastAsia="Arial" w:hint="default"/>
        <w:sz w:val="22"/>
      </w:rPr>
    </w:lvl>
  </w:abstractNum>
  <w:abstractNum w:abstractNumId="35" w15:restartNumberingAfterBreak="0">
    <w:nsid w:val="00000028"/>
    <w:multiLevelType w:val="multilevel"/>
    <w:tmpl w:val="000000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006F62A8"/>
    <w:multiLevelType w:val="hybridMultilevel"/>
    <w:tmpl w:val="3814D89E"/>
    <w:lvl w:ilvl="0" w:tplc="04150017">
      <w:start w:val="1"/>
      <w:numFmt w:val="lowerLetter"/>
      <w:lvlText w:val="%1)"/>
      <w:lvlJc w:val="left"/>
      <w:pPr>
        <w:ind w:left="765" w:hanging="360"/>
      </w:pPr>
    </w:lvl>
    <w:lvl w:ilvl="1" w:tplc="04150019">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7" w15:restartNumberingAfterBreak="0">
    <w:nsid w:val="010E1985"/>
    <w:multiLevelType w:val="hybridMultilevel"/>
    <w:tmpl w:val="756AEE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44509D7"/>
    <w:multiLevelType w:val="hybridMultilevel"/>
    <w:tmpl w:val="DC50954E"/>
    <w:lvl w:ilvl="0" w:tplc="3FACFA3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08E434D0"/>
    <w:multiLevelType w:val="hybridMultilevel"/>
    <w:tmpl w:val="C018CD8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0" w15:restartNumberingAfterBreak="0">
    <w:nsid w:val="0A300021"/>
    <w:multiLevelType w:val="hybridMultilevel"/>
    <w:tmpl w:val="7E02A986"/>
    <w:lvl w:ilvl="0" w:tplc="0FE4F43E">
      <w:start w:val="8"/>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41" w15:restartNumberingAfterBreak="0">
    <w:nsid w:val="0D7B47A8"/>
    <w:multiLevelType w:val="hybridMultilevel"/>
    <w:tmpl w:val="9FA4FE0E"/>
    <w:lvl w:ilvl="0" w:tplc="F39E9B3C">
      <w:start w:val="1"/>
      <w:numFmt w:val="decimal"/>
      <w:lvlText w:val="%1."/>
      <w:lvlJc w:val="left"/>
      <w:pPr>
        <w:ind w:left="720" w:hanging="360"/>
      </w:pPr>
      <w:rPr>
        <w:rFonts w:hint="default"/>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EEF1EFF"/>
    <w:multiLevelType w:val="multilevel"/>
    <w:tmpl w:val="CAE0B07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11245824"/>
    <w:multiLevelType w:val="multilevel"/>
    <w:tmpl w:val="22DCD170"/>
    <w:lvl w:ilvl="0">
      <w:start w:val="1"/>
      <w:numFmt w:val="upperRoman"/>
      <w:lvlText w:val="%1."/>
      <w:lvlJc w:val="left"/>
      <w:pPr>
        <w:ind w:left="1146" w:hanging="720"/>
      </w:pPr>
      <w:rPr>
        <w:rFonts w:hint="default"/>
        <w:sz w:val="24"/>
        <w:szCs w:val="24"/>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44" w15:restartNumberingAfterBreak="0">
    <w:nsid w:val="121306B6"/>
    <w:multiLevelType w:val="hybridMultilevel"/>
    <w:tmpl w:val="2E2EF35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126B49CE"/>
    <w:multiLevelType w:val="hybridMultilevel"/>
    <w:tmpl w:val="4A66A3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25B9589D"/>
    <w:multiLevelType w:val="hybridMultilevel"/>
    <w:tmpl w:val="8E6A1A16"/>
    <w:lvl w:ilvl="0" w:tplc="04150001">
      <w:start w:val="1"/>
      <w:numFmt w:val="bullet"/>
      <w:lvlText w:val=""/>
      <w:lvlJc w:val="left"/>
      <w:pPr>
        <w:tabs>
          <w:tab w:val="num" w:pos="720"/>
        </w:tabs>
        <w:ind w:left="720" w:hanging="360"/>
      </w:pPr>
      <w:rPr>
        <w:rFonts w:ascii="Symbol" w:hAnsi="Symbol"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48" w15:restartNumberingAfterBreak="0">
    <w:nsid w:val="28870B8D"/>
    <w:multiLevelType w:val="hybridMultilevel"/>
    <w:tmpl w:val="0A04B36A"/>
    <w:lvl w:ilvl="0" w:tplc="04150001">
      <w:start w:val="1"/>
      <w:numFmt w:val="bullet"/>
      <w:lvlText w:val=""/>
      <w:lvlJc w:val="left"/>
      <w:pPr>
        <w:ind w:left="990" w:hanging="360"/>
      </w:pPr>
      <w:rPr>
        <w:rFonts w:ascii="Symbol" w:hAnsi="Symbol" w:hint="default"/>
      </w:rPr>
    </w:lvl>
    <w:lvl w:ilvl="1" w:tplc="04150003" w:tentative="1">
      <w:start w:val="1"/>
      <w:numFmt w:val="bullet"/>
      <w:lvlText w:val="o"/>
      <w:lvlJc w:val="left"/>
      <w:pPr>
        <w:ind w:left="1710" w:hanging="360"/>
      </w:pPr>
      <w:rPr>
        <w:rFonts w:ascii="Courier New" w:hAnsi="Courier New" w:cs="Courier New" w:hint="default"/>
      </w:rPr>
    </w:lvl>
    <w:lvl w:ilvl="2" w:tplc="04150005" w:tentative="1">
      <w:start w:val="1"/>
      <w:numFmt w:val="bullet"/>
      <w:lvlText w:val=""/>
      <w:lvlJc w:val="left"/>
      <w:pPr>
        <w:ind w:left="2430" w:hanging="360"/>
      </w:pPr>
      <w:rPr>
        <w:rFonts w:ascii="Wingdings" w:hAnsi="Wingdings" w:hint="default"/>
      </w:rPr>
    </w:lvl>
    <w:lvl w:ilvl="3" w:tplc="04150001" w:tentative="1">
      <w:start w:val="1"/>
      <w:numFmt w:val="bullet"/>
      <w:lvlText w:val=""/>
      <w:lvlJc w:val="left"/>
      <w:pPr>
        <w:ind w:left="3150" w:hanging="360"/>
      </w:pPr>
      <w:rPr>
        <w:rFonts w:ascii="Symbol" w:hAnsi="Symbol" w:hint="default"/>
      </w:rPr>
    </w:lvl>
    <w:lvl w:ilvl="4" w:tplc="04150003" w:tentative="1">
      <w:start w:val="1"/>
      <w:numFmt w:val="bullet"/>
      <w:lvlText w:val="o"/>
      <w:lvlJc w:val="left"/>
      <w:pPr>
        <w:ind w:left="3870" w:hanging="360"/>
      </w:pPr>
      <w:rPr>
        <w:rFonts w:ascii="Courier New" w:hAnsi="Courier New" w:cs="Courier New" w:hint="default"/>
      </w:rPr>
    </w:lvl>
    <w:lvl w:ilvl="5" w:tplc="04150005" w:tentative="1">
      <w:start w:val="1"/>
      <w:numFmt w:val="bullet"/>
      <w:lvlText w:val=""/>
      <w:lvlJc w:val="left"/>
      <w:pPr>
        <w:ind w:left="4590" w:hanging="360"/>
      </w:pPr>
      <w:rPr>
        <w:rFonts w:ascii="Wingdings" w:hAnsi="Wingdings" w:hint="default"/>
      </w:rPr>
    </w:lvl>
    <w:lvl w:ilvl="6" w:tplc="04150001" w:tentative="1">
      <w:start w:val="1"/>
      <w:numFmt w:val="bullet"/>
      <w:lvlText w:val=""/>
      <w:lvlJc w:val="left"/>
      <w:pPr>
        <w:ind w:left="5310" w:hanging="360"/>
      </w:pPr>
      <w:rPr>
        <w:rFonts w:ascii="Symbol" w:hAnsi="Symbol" w:hint="default"/>
      </w:rPr>
    </w:lvl>
    <w:lvl w:ilvl="7" w:tplc="04150003" w:tentative="1">
      <w:start w:val="1"/>
      <w:numFmt w:val="bullet"/>
      <w:lvlText w:val="o"/>
      <w:lvlJc w:val="left"/>
      <w:pPr>
        <w:ind w:left="6030" w:hanging="360"/>
      </w:pPr>
      <w:rPr>
        <w:rFonts w:ascii="Courier New" w:hAnsi="Courier New" w:cs="Courier New" w:hint="default"/>
      </w:rPr>
    </w:lvl>
    <w:lvl w:ilvl="8" w:tplc="04150005" w:tentative="1">
      <w:start w:val="1"/>
      <w:numFmt w:val="bullet"/>
      <w:lvlText w:val=""/>
      <w:lvlJc w:val="left"/>
      <w:pPr>
        <w:ind w:left="6750" w:hanging="360"/>
      </w:pPr>
      <w:rPr>
        <w:rFonts w:ascii="Wingdings" w:hAnsi="Wingdings" w:hint="default"/>
      </w:rPr>
    </w:lvl>
  </w:abstractNum>
  <w:abstractNum w:abstractNumId="49" w15:restartNumberingAfterBreak="0">
    <w:nsid w:val="2A1F21CE"/>
    <w:multiLevelType w:val="hybridMultilevel"/>
    <w:tmpl w:val="470AA38E"/>
    <w:lvl w:ilvl="0" w:tplc="B44C7246">
      <w:start w:val="23"/>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50" w15:restartNumberingAfterBreak="0">
    <w:nsid w:val="2ABF15BC"/>
    <w:multiLevelType w:val="hybridMultilevel"/>
    <w:tmpl w:val="E9C0FD94"/>
    <w:lvl w:ilvl="0" w:tplc="60B8D166">
      <w:start w:val="14"/>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2B227AB8"/>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rPr>
        <w:color w:val="000000"/>
        <w:sz w:val="22"/>
        <w:szCs w:val="22"/>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bullet"/>
      <w:lvlText w:val=""/>
      <w:lvlJc w:val="left"/>
      <w:pPr>
        <w:tabs>
          <w:tab w:val="num" w:pos="3600"/>
        </w:tabs>
        <w:ind w:left="3600" w:hanging="360"/>
      </w:pPr>
      <w:rPr>
        <w:rFonts w:ascii="Symbol" w:hAnsi="Symbol" w:cs="Courier New"/>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2" w15:restartNumberingAfterBreak="0">
    <w:nsid w:val="2BA21068"/>
    <w:multiLevelType w:val="hybridMultilevel"/>
    <w:tmpl w:val="1166DEAA"/>
    <w:lvl w:ilvl="0" w:tplc="9B62936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2063A43"/>
    <w:multiLevelType w:val="hybridMultilevel"/>
    <w:tmpl w:val="66CE55C0"/>
    <w:lvl w:ilvl="0" w:tplc="04150017">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5F52F71"/>
    <w:multiLevelType w:val="hybridMultilevel"/>
    <w:tmpl w:val="4844E05E"/>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3972123B"/>
    <w:multiLevelType w:val="multilevel"/>
    <w:tmpl w:val="C3CE5132"/>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C6D68D1"/>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CF00D27"/>
    <w:multiLevelType w:val="multilevel"/>
    <w:tmpl w:val="60B46D52"/>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3DFE6F2F"/>
    <w:multiLevelType w:val="multilevel"/>
    <w:tmpl w:val="4FFE2EC8"/>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3E3F48EB"/>
    <w:multiLevelType w:val="hybridMultilevel"/>
    <w:tmpl w:val="4DAAFF82"/>
    <w:lvl w:ilvl="0" w:tplc="3C7011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1" w15:restartNumberingAfterBreak="0">
    <w:nsid w:val="40D56EDF"/>
    <w:multiLevelType w:val="hybridMultilevel"/>
    <w:tmpl w:val="7786C0A6"/>
    <w:lvl w:ilvl="0" w:tplc="04150001">
      <w:start w:val="1"/>
      <w:numFmt w:val="bullet"/>
      <w:lvlText w:val=""/>
      <w:lvlJc w:val="left"/>
      <w:pPr>
        <w:ind w:left="2847" w:hanging="360"/>
      </w:pPr>
      <w:rPr>
        <w:rFonts w:ascii="Symbol" w:hAnsi="Symbol"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62" w15:restartNumberingAfterBreak="0">
    <w:nsid w:val="432F2A5B"/>
    <w:multiLevelType w:val="hybridMultilevel"/>
    <w:tmpl w:val="5EF69420"/>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63" w15:restartNumberingAfterBreak="0">
    <w:nsid w:val="44675505"/>
    <w:multiLevelType w:val="multilevel"/>
    <w:tmpl w:val="BD32A928"/>
    <w:lvl w:ilvl="0">
      <w:start w:val="1"/>
      <w:numFmt w:val="decimal"/>
      <w:lvlText w:val="%1."/>
      <w:lvlJc w:val="left"/>
      <w:rPr>
        <w:rFonts w:ascii="Cambria" w:eastAsia="Trebuchet MS" w:hAnsi="Cambria" w:cs="Calibri"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6945560"/>
    <w:multiLevelType w:val="multilevel"/>
    <w:tmpl w:val="D07CD53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7D16B5F"/>
    <w:multiLevelType w:val="multilevel"/>
    <w:tmpl w:val="F0684C04"/>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color w:val="000000"/>
        <w:sz w:val="22"/>
        <w:szCs w:val="22"/>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bullet"/>
      <w:lvlText w:val=""/>
      <w:lvlJc w:val="left"/>
      <w:pPr>
        <w:tabs>
          <w:tab w:val="num" w:pos="3600"/>
        </w:tabs>
        <w:ind w:left="3600" w:hanging="360"/>
      </w:pPr>
      <w:rPr>
        <w:rFonts w:ascii="Symbol" w:hAnsi="Symbol" w:cs="Courier New"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66" w15:restartNumberingAfterBreak="0">
    <w:nsid w:val="4A0A1F75"/>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1AB4F73"/>
    <w:multiLevelType w:val="multilevel"/>
    <w:tmpl w:val="7CF8DA5A"/>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15:restartNumberingAfterBreak="0">
    <w:nsid w:val="5C2658D5"/>
    <w:multiLevelType w:val="hybridMultilevel"/>
    <w:tmpl w:val="196CB28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9" w15:restartNumberingAfterBreak="0">
    <w:nsid w:val="5D025E30"/>
    <w:multiLevelType w:val="hybridMultilevel"/>
    <w:tmpl w:val="CBF2B98E"/>
    <w:lvl w:ilvl="0" w:tplc="152ED158">
      <w:start w:val="20"/>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70" w15:restartNumberingAfterBreak="0">
    <w:nsid w:val="5D2512DB"/>
    <w:multiLevelType w:val="hybridMultilevel"/>
    <w:tmpl w:val="1A20808A"/>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71" w15:restartNumberingAfterBreak="0">
    <w:nsid w:val="5DCD59EF"/>
    <w:multiLevelType w:val="hybridMultilevel"/>
    <w:tmpl w:val="B84E02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61775696"/>
    <w:multiLevelType w:val="multilevel"/>
    <w:tmpl w:val="516C078C"/>
    <w:name w:val="WW8Num102"/>
    <w:lvl w:ilvl="0">
      <w:start w:val="1"/>
      <w:numFmt w:val="decimal"/>
      <w:lvlText w:val="%1."/>
      <w:lvlJc w:val="left"/>
      <w:pPr>
        <w:tabs>
          <w:tab w:val="num" w:pos="502"/>
        </w:tabs>
        <w:ind w:left="502" w:hanging="360"/>
      </w:pPr>
      <w:rPr>
        <w:rFonts w:hint="default"/>
        <w:b w:val="0"/>
        <w:color w:val="auto"/>
      </w:rPr>
    </w:lvl>
    <w:lvl w:ilvl="1">
      <w:start w:val="1"/>
      <w:numFmt w:val="decimal"/>
      <w:lvlText w:val="%2)"/>
      <w:lvlJc w:val="left"/>
      <w:pPr>
        <w:tabs>
          <w:tab w:val="num" w:pos="786"/>
        </w:tabs>
        <w:ind w:left="786"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3" w15:restartNumberingAfterBreak="0">
    <w:nsid w:val="617F0AEB"/>
    <w:multiLevelType w:val="multilevel"/>
    <w:tmpl w:val="CA68B33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6A13367F"/>
    <w:multiLevelType w:val="hybridMultilevel"/>
    <w:tmpl w:val="B7B66620"/>
    <w:lvl w:ilvl="0" w:tplc="2FF8CC06">
      <w:start w:val="1"/>
      <w:numFmt w:val="lowerLetter"/>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5" w15:restartNumberingAfterBreak="0">
    <w:nsid w:val="6F4A4441"/>
    <w:multiLevelType w:val="hybridMultilevel"/>
    <w:tmpl w:val="8D6E27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6F694BF6"/>
    <w:multiLevelType w:val="hybridMultilevel"/>
    <w:tmpl w:val="878ED5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0152FE5"/>
    <w:multiLevelType w:val="hybridMultilevel"/>
    <w:tmpl w:val="8250BE5C"/>
    <w:lvl w:ilvl="0" w:tplc="9356D4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5DF3024"/>
    <w:multiLevelType w:val="hybridMultilevel"/>
    <w:tmpl w:val="E500B4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75F4B24"/>
    <w:multiLevelType w:val="multilevel"/>
    <w:tmpl w:val="64D0DDB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776F34E9"/>
    <w:multiLevelType w:val="hybridMultilevel"/>
    <w:tmpl w:val="06D6AC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79435F0F"/>
    <w:multiLevelType w:val="hybridMultilevel"/>
    <w:tmpl w:val="FCE46CD6"/>
    <w:lvl w:ilvl="0" w:tplc="8416D15A">
      <w:start w:val="2"/>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3" w15:restartNumberingAfterBreak="0">
    <w:nsid w:val="7A46107C"/>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43"/>
  </w:num>
  <w:num w:numId="3">
    <w:abstractNumId w:val="68"/>
  </w:num>
  <w:num w:numId="4">
    <w:abstractNumId w:val="73"/>
  </w:num>
  <w:num w:numId="5">
    <w:abstractNumId w:val="63"/>
  </w:num>
  <w:num w:numId="6">
    <w:abstractNumId w:val="83"/>
  </w:num>
  <w:num w:numId="7">
    <w:abstractNumId w:val="56"/>
  </w:num>
  <w:num w:numId="8">
    <w:abstractNumId w:val="79"/>
  </w:num>
  <w:num w:numId="9">
    <w:abstractNumId w:val="59"/>
  </w:num>
  <w:num w:numId="10">
    <w:abstractNumId w:val="64"/>
  </w:num>
  <w:num w:numId="11">
    <w:abstractNumId w:val="62"/>
  </w:num>
  <w:num w:numId="12">
    <w:abstractNumId w:val="55"/>
  </w:num>
  <w:num w:numId="13">
    <w:abstractNumId w:val="82"/>
  </w:num>
  <w:num w:numId="14">
    <w:abstractNumId w:val="66"/>
  </w:num>
  <w:num w:numId="15">
    <w:abstractNumId w:val="14"/>
  </w:num>
  <w:num w:numId="16">
    <w:abstractNumId w:val="15"/>
  </w:num>
  <w:num w:numId="17">
    <w:abstractNumId w:val="13"/>
  </w:num>
  <w:num w:numId="18">
    <w:abstractNumId w:val="46"/>
  </w:num>
  <w:num w:numId="19">
    <w:abstractNumId w:val="57"/>
  </w:num>
  <w:num w:numId="20">
    <w:abstractNumId w:val="40"/>
  </w:num>
  <w:num w:numId="21">
    <w:abstractNumId w:val="50"/>
  </w:num>
  <w:num w:numId="22">
    <w:abstractNumId w:val="60"/>
  </w:num>
  <w:num w:numId="23">
    <w:abstractNumId w:val="69"/>
  </w:num>
  <w:num w:numId="24">
    <w:abstractNumId w:val="49"/>
  </w:num>
  <w:num w:numId="25">
    <w:abstractNumId w:val="77"/>
  </w:num>
  <w:num w:numId="26">
    <w:abstractNumId w:val="52"/>
  </w:num>
  <w:num w:numId="27">
    <w:abstractNumId w:val="54"/>
  </w:num>
  <w:num w:numId="28">
    <w:abstractNumId w:val="48"/>
  </w:num>
  <w:num w:numId="29">
    <w:abstractNumId w:val="71"/>
  </w:num>
  <w:num w:numId="30">
    <w:abstractNumId w:val="78"/>
  </w:num>
  <w:num w:numId="31">
    <w:abstractNumId w:val="38"/>
  </w:num>
  <w:num w:numId="32">
    <w:abstractNumId w:val="75"/>
  </w:num>
  <w:num w:numId="33">
    <w:abstractNumId w:val="39"/>
  </w:num>
  <w:num w:numId="34">
    <w:abstractNumId w:val="45"/>
  </w:num>
  <w:num w:numId="35">
    <w:abstractNumId w:val="80"/>
  </w:num>
  <w:num w:numId="36">
    <w:abstractNumId w:val="47"/>
  </w:num>
  <w:num w:numId="37">
    <w:abstractNumId w:val="70"/>
  </w:num>
  <w:num w:numId="38">
    <w:abstractNumId w:val="58"/>
  </w:num>
  <w:num w:numId="39">
    <w:abstractNumId w:val="0"/>
  </w:num>
  <w:num w:numId="40">
    <w:abstractNumId w:val="1"/>
  </w:num>
  <w:num w:numId="41">
    <w:abstractNumId w:val="2"/>
  </w:num>
  <w:num w:numId="42">
    <w:abstractNumId w:val="3"/>
  </w:num>
  <w:num w:numId="43">
    <w:abstractNumId w:val="5"/>
  </w:num>
  <w:num w:numId="44">
    <w:abstractNumId w:val="6"/>
  </w:num>
  <w:num w:numId="45">
    <w:abstractNumId w:val="7"/>
  </w:num>
  <w:num w:numId="46">
    <w:abstractNumId w:val="8"/>
  </w:num>
  <w:num w:numId="47">
    <w:abstractNumId w:val="9"/>
  </w:num>
  <w:num w:numId="48">
    <w:abstractNumId w:val="10"/>
  </w:num>
  <w:num w:numId="49">
    <w:abstractNumId w:val="11"/>
  </w:num>
  <w:num w:numId="50">
    <w:abstractNumId w:val="12"/>
  </w:num>
  <w:num w:numId="51">
    <w:abstractNumId w:val="16"/>
  </w:num>
  <w:num w:numId="52">
    <w:abstractNumId w:val="17"/>
  </w:num>
  <w:num w:numId="53">
    <w:abstractNumId w:val="18"/>
  </w:num>
  <w:num w:numId="54">
    <w:abstractNumId w:val="19"/>
  </w:num>
  <w:num w:numId="55">
    <w:abstractNumId w:val="20"/>
  </w:num>
  <w:num w:numId="56">
    <w:abstractNumId w:val="21"/>
  </w:num>
  <w:num w:numId="57">
    <w:abstractNumId w:val="22"/>
  </w:num>
  <w:num w:numId="58">
    <w:abstractNumId w:val="23"/>
  </w:num>
  <w:num w:numId="59">
    <w:abstractNumId w:val="24"/>
  </w:num>
  <w:num w:numId="60">
    <w:abstractNumId w:val="25"/>
  </w:num>
  <w:num w:numId="61">
    <w:abstractNumId w:val="26"/>
  </w:num>
  <w:num w:numId="62">
    <w:abstractNumId w:val="27"/>
  </w:num>
  <w:num w:numId="63">
    <w:abstractNumId w:val="28"/>
  </w:num>
  <w:num w:numId="64">
    <w:abstractNumId w:val="29"/>
  </w:num>
  <w:num w:numId="65">
    <w:abstractNumId w:val="30"/>
  </w:num>
  <w:num w:numId="66">
    <w:abstractNumId w:val="31"/>
  </w:num>
  <w:num w:numId="67">
    <w:abstractNumId w:val="32"/>
  </w:num>
  <w:num w:numId="68">
    <w:abstractNumId w:val="33"/>
  </w:num>
  <w:num w:numId="69">
    <w:abstractNumId w:val="34"/>
  </w:num>
  <w:num w:numId="70">
    <w:abstractNumId w:val="35"/>
  </w:num>
  <w:num w:numId="71">
    <w:abstractNumId w:val="74"/>
  </w:num>
  <w:num w:numId="72">
    <w:abstractNumId w:val="41"/>
  </w:num>
  <w:num w:numId="73">
    <w:abstractNumId w:val="81"/>
  </w:num>
  <w:num w:numId="74">
    <w:abstractNumId w:val="42"/>
  </w:num>
  <w:num w:numId="75">
    <w:abstractNumId w:val="67"/>
  </w:num>
  <w:num w:numId="76">
    <w:abstractNumId w:val="44"/>
  </w:num>
  <w:num w:numId="77">
    <w:abstractNumId w:val="36"/>
  </w:num>
  <w:num w:numId="78">
    <w:abstractNumId w:val="61"/>
  </w:num>
  <w:num w:numId="79">
    <w:abstractNumId w:val="65"/>
  </w:num>
  <w:num w:numId="80">
    <w:abstractNumId w:val="3"/>
    <w:lvlOverride w:ilvl="0">
      <w:startOverride w:val="1"/>
    </w:lvlOverride>
  </w:num>
  <w:num w:numId="81">
    <w:abstractNumId w:val="53"/>
  </w:num>
  <w:num w:numId="82">
    <w:abstractNumId w:val="72"/>
  </w:num>
  <w:num w:numId="83">
    <w:abstractNumId w:val="51"/>
  </w:num>
  <w:num w:numId="84">
    <w:abstractNumId w:val="37"/>
  </w:num>
  <w:num w:numId="85">
    <w:abstractNumId w:val="76"/>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24C"/>
    <w:rsid w:val="00035B3F"/>
    <w:rsid w:val="00070380"/>
    <w:rsid w:val="00080898"/>
    <w:rsid w:val="000812DF"/>
    <w:rsid w:val="00092532"/>
    <w:rsid w:val="00097FF1"/>
    <w:rsid w:val="000A18DA"/>
    <w:rsid w:val="000B1327"/>
    <w:rsid w:val="000B36AF"/>
    <w:rsid w:val="000B7F76"/>
    <w:rsid w:val="000C5F67"/>
    <w:rsid w:val="000D1642"/>
    <w:rsid w:val="000D25F1"/>
    <w:rsid w:val="000D70F9"/>
    <w:rsid w:val="0014718E"/>
    <w:rsid w:val="001545F6"/>
    <w:rsid w:val="00154AE8"/>
    <w:rsid w:val="00163164"/>
    <w:rsid w:val="001652BC"/>
    <w:rsid w:val="00177314"/>
    <w:rsid w:val="0018576D"/>
    <w:rsid w:val="00190D23"/>
    <w:rsid w:val="001A6817"/>
    <w:rsid w:val="001C0CCD"/>
    <w:rsid w:val="001F3C43"/>
    <w:rsid w:val="00202A04"/>
    <w:rsid w:val="0020514A"/>
    <w:rsid w:val="00215F45"/>
    <w:rsid w:val="00220066"/>
    <w:rsid w:val="002552C3"/>
    <w:rsid w:val="0027705F"/>
    <w:rsid w:val="00292122"/>
    <w:rsid w:val="00293190"/>
    <w:rsid w:val="002967A1"/>
    <w:rsid w:val="002D1605"/>
    <w:rsid w:val="002F3B03"/>
    <w:rsid w:val="002F752B"/>
    <w:rsid w:val="00303ACB"/>
    <w:rsid w:val="0032015F"/>
    <w:rsid w:val="00323C0A"/>
    <w:rsid w:val="00326883"/>
    <w:rsid w:val="003431A2"/>
    <w:rsid w:val="00345102"/>
    <w:rsid w:val="00347689"/>
    <w:rsid w:val="00350623"/>
    <w:rsid w:val="00356D3B"/>
    <w:rsid w:val="00367809"/>
    <w:rsid w:val="003A0D29"/>
    <w:rsid w:val="003A117C"/>
    <w:rsid w:val="003B455E"/>
    <w:rsid w:val="003F4A78"/>
    <w:rsid w:val="003F59E0"/>
    <w:rsid w:val="0040162D"/>
    <w:rsid w:val="00404EDB"/>
    <w:rsid w:val="00414EA0"/>
    <w:rsid w:val="004226BB"/>
    <w:rsid w:val="00427CB7"/>
    <w:rsid w:val="0043308B"/>
    <w:rsid w:val="00433D4F"/>
    <w:rsid w:val="00453BE1"/>
    <w:rsid w:val="00453EA5"/>
    <w:rsid w:val="0045627D"/>
    <w:rsid w:val="004634FD"/>
    <w:rsid w:val="00471B85"/>
    <w:rsid w:val="00477083"/>
    <w:rsid w:val="00485E7F"/>
    <w:rsid w:val="004907EE"/>
    <w:rsid w:val="004944FF"/>
    <w:rsid w:val="004E1471"/>
    <w:rsid w:val="004E51AB"/>
    <w:rsid w:val="005206D7"/>
    <w:rsid w:val="005373F4"/>
    <w:rsid w:val="005505DB"/>
    <w:rsid w:val="00553844"/>
    <w:rsid w:val="00574987"/>
    <w:rsid w:val="00574A6F"/>
    <w:rsid w:val="00575DF5"/>
    <w:rsid w:val="00575EE8"/>
    <w:rsid w:val="00576849"/>
    <w:rsid w:val="005833EF"/>
    <w:rsid w:val="00595385"/>
    <w:rsid w:val="005A504E"/>
    <w:rsid w:val="005B42FD"/>
    <w:rsid w:val="005C4BA7"/>
    <w:rsid w:val="005D03E8"/>
    <w:rsid w:val="005D6696"/>
    <w:rsid w:val="005E3382"/>
    <w:rsid w:val="006025D1"/>
    <w:rsid w:val="00625E7E"/>
    <w:rsid w:val="0063046A"/>
    <w:rsid w:val="0064487A"/>
    <w:rsid w:val="00663CF5"/>
    <w:rsid w:val="00672885"/>
    <w:rsid w:val="0067518B"/>
    <w:rsid w:val="00676D62"/>
    <w:rsid w:val="0069224C"/>
    <w:rsid w:val="006A7FB8"/>
    <w:rsid w:val="00706A9C"/>
    <w:rsid w:val="00707A11"/>
    <w:rsid w:val="00724594"/>
    <w:rsid w:val="00741514"/>
    <w:rsid w:val="00742866"/>
    <w:rsid w:val="00742F6B"/>
    <w:rsid w:val="007517E2"/>
    <w:rsid w:val="007604FB"/>
    <w:rsid w:val="007623ED"/>
    <w:rsid w:val="00772E0C"/>
    <w:rsid w:val="007731A4"/>
    <w:rsid w:val="00782AC4"/>
    <w:rsid w:val="0078352D"/>
    <w:rsid w:val="00786397"/>
    <w:rsid w:val="007975AC"/>
    <w:rsid w:val="007B19C3"/>
    <w:rsid w:val="007B7376"/>
    <w:rsid w:val="007C122D"/>
    <w:rsid w:val="007C7DF0"/>
    <w:rsid w:val="007D1E65"/>
    <w:rsid w:val="007D7BE0"/>
    <w:rsid w:val="007E2D59"/>
    <w:rsid w:val="007F115C"/>
    <w:rsid w:val="007F2F0F"/>
    <w:rsid w:val="007F7A9A"/>
    <w:rsid w:val="00801E33"/>
    <w:rsid w:val="0080454C"/>
    <w:rsid w:val="00805B93"/>
    <w:rsid w:val="00843A0F"/>
    <w:rsid w:val="00845D65"/>
    <w:rsid w:val="00866F68"/>
    <w:rsid w:val="0088044C"/>
    <w:rsid w:val="008B2383"/>
    <w:rsid w:val="008D400C"/>
    <w:rsid w:val="008E1EAA"/>
    <w:rsid w:val="008E5CC4"/>
    <w:rsid w:val="008F09A3"/>
    <w:rsid w:val="009073F1"/>
    <w:rsid w:val="00911B04"/>
    <w:rsid w:val="009128B0"/>
    <w:rsid w:val="00926970"/>
    <w:rsid w:val="009311FF"/>
    <w:rsid w:val="0093649E"/>
    <w:rsid w:val="00964E74"/>
    <w:rsid w:val="00974F9F"/>
    <w:rsid w:val="009877A6"/>
    <w:rsid w:val="0098797F"/>
    <w:rsid w:val="00987A09"/>
    <w:rsid w:val="009A704F"/>
    <w:rsid w:val="009C592C"/>
    <w:rsid w:val="009C7962"/>
    <w:rsid w:val="009D4404"/>
    <w:rsid w:val="009E7B50"/>
    <w:rsid w:val="009F035C"/>
    <w:rsid w:val="00A04FFB"/>
    <w:rsid w:val="00A34B13"/>
    <w:rsid w:val="00A362BD"/>
    <w:rsid w:val="00A64F29"/>
    <w:rsid w:val="00A727E9"/>
    <w:rsid w:val="00AA77C3"/>
    <w:rsid w:val="00AC2E7D"/>
    <w:rsid w:val="00AD547F"/>
    <w:rsid w:val="00AD6B10"/>
    <w:rsid w:val="00AE58E1"/>
    <w:rsid w:val="00AF2F7B"/>
    <w:rsid w:val="00B03784"/>
    <w:rsid w:val="00B17D18"/>
    <w:rsid w:val="00B22FA7"/>
    <w:rsid w:val="00B3755B"/>
    <w:rsid w:val="00B60F43"/>
    <w:rsid w:val="00B70272"/>
    <w:rsid w:val="00B81456"/>
    <w:rsid w:val="00B905D9"/>
    <w:rsid w:val="00BA713B"/>
    <w:rsid w:val="00BB4FFE"/>
    <w:rsid w:val="00BC0BC9"/>
    <w:rsid w:val="00BC3D0D"/>
    <w:rsid w:val="00BC50F6"/>
    <w:rsid w:val="00BC6940"/>
    <w:rsid w:val="00BC72D0"/>
    <w:rsid w:val="00BE0426"/>
    <w:rsid w:val="00BE0BD5"/>
    <w:rsid w:val="00BF3B80"/>
    <w:rsid w:val="00C16189"/>
    <w:rsid w:val="00C43102"/>
    <w:rsid w:val="00C63CE9"/>
    <w:rsid w:val="00C659AE"/>
    <w:rsid w:val="00C72114"/>
    <w:rsid w:val="00C737BE"/>
    <w:rsid w:val="00C751BC"/>
    <w:rsid w:val="00C8085A"/>
    <w:rsid w:val="00C85891"/>
    <w:rsid w:val="00C86CAB"/>
    <w:rsid w:val="00CA54FF"/>
    <w:rsid w:val="00CC4035"/>
    <w:rsid w:val="00CC4E9F"/>
    <w:rsid w:val="00CC71E8"/>
    <w:rsid w:val="00CD35BA"/>
    <w:rsid w:val="00CE4293"/>
    <w:rsid w:val="00CE6444"/>
    <w:rsid w:val="00CF2B80"/>
    <w:rsid w:val="00CF62AE"/>
    <w:rsid w:val="00D00C02"/>
    <w:rsid w:val="00D0324E"/>
    <w:rsid w:val="00D07840"/>
    <w:rsid w:val="00D1385A"/>
    <w:rsid w:val="00D35CC5"/>
    <w:rsid w:val="00D524B4"/>
    <w:rsid w:val="00D73590"/>
    <w:rsid w:val="00D76484"/>
    <w:rsid w:val="00D84DA2"/>
    <w:rsid w:val="00DA3EE0"/>
    <w:rsid w:val="00DA7274"/>
    <w:rsid w:val="00DB7D93"/>
    <w:rsid w:val="00DE7C69"/>
    <w:rsid w:val="00E040F9"/>
    <w:rsid w:val="00E27F4E"/>
    <w:rsid w:val="00E3014D"/>
    <w:rsid w:val="00E31B5D"/>
    <w:rsid w:val="00E32E21"/>
    <w:rsid w:val="00E41BB3"/>
    <w:rsid w:val="00E4255D"/>
    <w:rsid w:val="00E527F5"/>
    <w:rsid w:val="00E5389B"/>
    <w:rsid w:val="00E60AA3"/>
    <w:rsid w:val="00E60DA2"/>
    <w:rsid w:val="00E642CA"/>
    <w:rsid w:val="00E71A6A"/>
    <w:rsid w:val="00E754F7"/>
    <w:rsid w:val="00E902F3"/>
    <w:rsid w:val="00E94892"/>
    <w:rsid w:val="00EA3A37"/>
    <w:rsid w:val="00EA5E4B"/>
    <w:rsid w:val="00EC7941"/>
    <w:rsid w:val="00EC7989"/>
    <w:rsid w:val="00EF617B"/>
    <w:rsid w:val="00F01983"/>
    <w:rsid w:val="00F110E2"/>
    <w:rsid w:val="00F14ECA"/>
    <w:rsid w:val="00F17B08"/>
    <w:rsid w:val="00F21C9D"/>
    <w:rsid w:val="00F274E4"/>
    <w:rsid w:val="00F410DC"/>
    <w:rsid w:val="00F5256B"/>
    <w:rsid w:val="00F601D9"/>
    <w:rsid w:val="00F6336D"/>
    <w:rsid w:val="00F71786"/>
    <w:rsid w:val="00F92673"/>
    <w:rsid w:val="00F92B9A"/>
    <w:rsid w:val="00F94D7E"/>
    <w:rsid w:val="00F96204"/>
    <w:rsid w:val="00FA08F4"/>
    <w:rsid w:val="00FB2D2F"/>
    <w:rsid w:val="00FE24DB"/>
    <w:rsid w:val="00FF5C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0A325"/>
  <w15:chartTrackingRefBased/>
  <w15:docId w15:val="{C743F58C-0E76-4708-BFF4-9E131D9F0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63CF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57684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57684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4">
    <w:name w:val="heading 4"/>
    <w:basedOn w:val="Normalny"/>
    <w:next w:val="Normalny"/>
    <w:link w:val="Nagwek4Znak"/>
    <w:qFormat/>
    <w:rsid w:val="00663CF5"/>
    <w:pPr>
      <w:keepNext/>
      <w:spacing w:before="240" w:after="60"/>
      <w:outlineLvl w:val="3"/>
    </w:pPr>
    <w:rPr>
      <w:rFonts w:ascii="Times New (W1)" w:hAnsi="Times New (W1)"/>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
    <w:unhideWhenUsed/>
    <w:rsid w:val="0069224C"/>
    <w:pPr>
      <w:tabs>
        <w:tab w:val="center" w:pos="4536"/>
        <w:tab w:val="right" w:pos="9072"/>
      </w:tabs>
    </w:p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basedOn w:val="Domylnaczcionkaakapitu"/>
    <w:link w:val="Nagwek"/>
    <w:uiPriority w:val="99"/>
    <w:rsid w:val="0069224C"/>
  </w:style>
  <w:style w:type="paragraph" w:styleId="Stopka">
    <w:name w:val="footer"/>
    <w:basedOn w:val="Normalny"/>
    <w:link w:val="StopkaZnak"/>
    <w:unhideWhenUsed/>
    <w:rsid w:val="0069224C"/>
    <w:pPr>
      <w:tabs>
        <w:tab w:val="center" w:pos="4536"/>
        <w:tab w:val="right" w:pos="9072"/>
      </w:tabs>
    </w:pPr>
  </w:style>
  <w:style w:type="character" w:customStyle="1" w:styleId="StopkaZnak">
    <w:name w:val="Stopka Znak"/>
    <w:basedOn w:val="Domylnaczcionkaakapitu"/>
    <w:link w:val="Stopka"/>
    <w:uiPriority w:val="99"/>
    <w:rsid w:val="0069224C"/>
  </w:style>
  <w:style w:type="character" w:styleId="Hipercze">
    <w:name w:val="Hyperlink"/>
    <w:basedOn w:val="Domylnaczcionkaakapitu"/>
    <w:uiPriority w:val="99"/>
    <w:unhideWhenUsed/>
    <w:rsid w:val="0069224C"/>
    <w:rPr>
      <w:color w:val="0563C1" w:themeColor="hyperlink"/>
      <w:u w:val="single"/>
    </w:rPr>
  </w:style>
  <w:style w:type="character" w:styleId="Nierozpoznanawzmianka">
    <w:name w:val="Unresolved Mention"/>
    <w:basedOn w:val="Domylnaczcionkaakapitu"/>
    <w:uiPriority w:val="99"/>
    <w:semiHidden/>
    <w:unhideWhenUsed/>
    <w:rsid w:val="0069224C"/>
    <w:rPr>
      <w:color w:val="605E5C"/>
      <w:shd w:val="clear" w:color="auto" w:fill="E1DFDD"/>
    </w:rPr>
  </w:style>
  <w:style w:type="table" w:styleId="Tabela-Siatka">
    <w:name w:val="Table Grid"/>
    <w:basedOn w:val="Standardowy"/>
    <w:uiPriority w:val="59"/>
    <w:rsid w:val="00692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545F6"/>
    <w:rPr>
      <w:rFonts w:ascii="Segoe UI" w:hAnsi="Segoe UI" w:cs="Segoe UI"/>
      <w:sz w:val="18"/>
      <w:szCs w:val="18"/>
    </w:rPr>
  </w:style>
  <w:style w:type="character" w:customStyle="1" w:styleId="TekstdymkaZnak">
    <w:name w:val="Tekst dymka Znak"/>
    <w:basedOn w:val="Domylnaczcionkaakapitu"/>
    <w:link w:val="Tekstdymka"/>
    <w:uiPriority w:val="99"/>
    <w:semiHidden/>
    <w:rsid w:val="001545F6"/>
    <w:rPr>
      <w:rFonts w:ascii="Segoe UI" w:hAnsi="Segoe UI" w:cs="Segoe UI"/>
      <w:sz w:val="18"/>
      <w:szCs w:val="18"/>
    </w:rPr>
  </w:style>
  <w:style w:type="character" w:customStyle="1" w:styleId="Nagwek4Znak">
    <w:name w:val="Nagłówek 4 Znak"/>
    <w:basedOn w:val="Domylnaczcionkaakapitu"/>
    <w:link w:val="Nagwek4"/>
    <w:rsid w:val="00663CF5"/>
    <w:rPr>
      <w:rFonts w:ascii="Times New (W1)" w:eastAsia="Times New Roman" w:hAnsi="Times New (W1)" w:cs="Times New Roman"/>
      <w:b/>
      <w:bCs/>
      <w:sz w:val="28"/>
      <w:szCs w:val="28"/>
      <w:lang w:eastAsia="pl-PL"/>
    </w:rPr>
  </w:style>
  <w:style w:type="paragraph" w:styleId="Tytu">
    <w:name w:val="Title"/>
    <w:aliases w:val=" Znak"/>
    <w:basedOn w:val="Normalny"/>
    <w:link w:val="TytuZnak"/>
    <w:qFormat/>
    <w:rsid w:val="00663CF5"/>
    <w:pPr>
      <w:overflowPunct w:val="0"/>
      <w:autoSpaceDE w:val="0"/>
      <w:autoSpaceDN w:val="0"/>
      <w:adjustRightInd w:val="0"/>
      <w:jc w:val="center"/>
      <w:textAlignment w:val="baseline"/>
    </w:pPr>
    <w:rPr>
      <w:rFonts w:ascii="Garamond" w:hAnsi="Garamond"/>
      <w:b/>
      <w:bCs/>
    </w:rPr>
  </w:style>
  <w:style w:type="character" w:customStyle="1" w:styleId="TytuZnak">
    <w:name w:val="Tytuł Znak"/>
    <w:aliases w:val=" Znak Znak"/>
    <w:basedOn w:val="Domylnaczcionkaakapitu"/>
    <w:link w:val="Tytu"/>
    <w:rsid w:val="00663CF5"/>
    <w:rPr>
      <w:rFonts w:ascii="Garamond" w:eastAsia="Times New Roman" w:hAnsi="Garamond" w:cs="Times New Roman"/>
      <w:b/>
      <w:bCs/>
      <w:sz w:val="24"/>
      <w:szCs w:val="24"/>
      <w:lang w:eastAsia="pl-PL"/>
    </w:rPr>
  </w:style>
  <w:style w:type="paragraph" w:styleId="Akapitzlist">
    <w:name w:val="List Paragraph"/>
    <w:aliases w:val="Normal,Akapit z listą3,Akapit z listą31,Wypunktowanie,Normal2,sw tekst,L1,Numerowanie,Adresat stanowisko,Lista num,Akapit z listą BS,Kolorowa lista — akcent 11,Bulleted list,lp1,Preambuła,Colorful Shading - Accent 31,CW_Lis,Nagłowek 3"/>
    <w:basedOn w:val="Normalny"/>
    <w:link w:val="AkapitzlistZnak"/>
    <w:uiPriority w:val="1"/>
    <w:qFormat/>
    <w:rsid w:val="00663CF5"/>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663CF5"/>
    <w:pPr>
      <w:jc w:val="center"/>
    </w:pPr>
    <w:rPr>
      <w:rFonts w:ascii="Verdana" w:eastAsia="Batang" w:hAnsi="Verdana"/>
      <w:smallCaps/>
      <w:sz w:val="32"/>
      <w:szCs w:val="32"/>
    </w:rPr>
  </w:style>
  <w:style w:type="character" w:customStyle="1" w:styleId="TekstpodstawowyZnak">
    <w:name w:val="Tekst podstawowy Znak"/>
    <w:basedOn w:val="Domylnaczcionkaakapitu"/>
    <w:link w:val="Tekstpodstawowy"/>
    <w:rsid w:val="00663CF5"/>
    <w:rPr>
      <w:rFonts w:ascii="Verdana" w:eastAsia="Batang" w:hAnsi="Verdana" w:cs="Times New Roman"/>
      <w:smallCaps/>
      <w:sz w:val="32"/>
      <w:szCs w:val="32"/>
      <w:lang w:eastAsia="pl-PL"/>
    </w:rPr>
  </w:style>
  <w:style w:type="paragraph" w:styleId="Tekstpodstawowy3">
    <w:name w:val="Body Text 3"/>
    <w:basedOn w:val="Normalny"/>
    <w:link w:val="Tekstpodstawowy3Znak"/>
    <w:unhideWhenUsed/>
    <w:rsid w:val="00663CF5"/>
    <w:pPr>
      <w:spacing w:after="120"/>
    </w:pPr>
    <w:rPr>
      <w:rFonts w:ascii="Times New (W1)" w:hAnsi="Times New (W1)"/>
      <w:sz w:val="16"/>
      <w:szCs w:val="16"/>
    </w:rPr>
  </w:style>
  <w:style w:type="character" w:customStyle="1" w:styleId="Tekstpodstawowy3Znak">
    <w:name w:val="Tekst podstawowy 3 Znak"/>
    <w:basedOn w:val="Domylnaczcionkaakapitu"/>
    <w:link w:val="Tekstpodstawowy3"/>
    <w:rsid w:val="00663CF5"/>
    <w:rPr>
      <w:rFonts w:ascii="Times New (W1)" w:eastAsia="Times New Roman" w:hAnsi="Times New (W1)" w:cs="Times New Roman"/>
      <w:sz w:val="16"/>
      <w:szCs w:val="16"/>
      <w:lang w:eastAsia="pl-PL"/>
    </w:rPr>
  </w:style>
  <w:style w:type="paragraph" w:customStyle="1" w:styleId="pkt">
    <w:name w:val="pkt"/>
    <w:basedOn w:val="Normalny"/>
    <w:rsid w:val="00663CF5"/>
    <w:pPr>
      <w:spacing w:before="60" w:after="60"/>
      <w:ind w:left="851" w:hanging="295"/>
      <w:jc w:val="both"/>
    </w:pPr>
    <w:rPr>
      <w:rFonts w:eastAsia="Calibri"/>
    </w:rPr>
  </w:style>
  <w:style w:type="paragraph" w:styleId="Bezodstpw">
    <w:name w:val="No Spacing"/>
    <w:link w:val="BezodstpwZnak"/>
    <w:qFormat/>
    <w:rsid w:val="00663CF5"/>
    <w:pPr>
      <w:spacing w:after="0" w:line="240" w:lineRule="auto"/>
    </w:pPr>
    <w:rPr>
      <w:rFonts w:ascii="Times New Roman" w:eastAsia="Calibri" w:hAnsi="Times New Roman" w:cs="Times New Roman"/>
      <w:sz w:val="24"/>
      <w:szCs w:val="24"/>
      <w:lang w:eastAsia="pl-PL"/>
    </w:rPr>
  </w:style>
  <w:style w:type="paragraph" w:styleId="Zwykytekst">
    <w:name w:val="Plain Text"/>
    <w:basedOn w:val="Normalny"/>
    <w:link w:val="ZwykytekstZnak"/>
    <w:unhideWhenUsed/>
    <w:rsid w:val="00663CF5"/>
    <w:rPr>
      <w:rFonts w:ascii="Garamond" w:eastAsia="Calibri" w:hAnsi="Garamond"/>
      <w:szCs w:val="21"/>
      <w:lang w:eastAsia="en-US"/>
    </w:rPr>
  </w:style>
  <w:style w:type="character" w:customStyle="1" w:styleId="ZwykytekstZnak">
    <w:name w:val="Zwykły tekst Znak"/>
    <w:basedOn w:val="Domylnaczcionkaakapitu"/>
    <w:link w:val="Zwykytekst"/>
    <w:rsid w:val="00663CF5"/>
    <w:rPr>
      <w:rFonts w:ascii="Garamond" w:eastAsia="Calibri" w:hAnsi="Garamond" w:cs="Times New Roman"/>
      <w:sz w:val="24"/>
      <w:szCs w:val="21"/>
    </w:rPr>
  </w:style>
  <w:style w:type="character" w:customStyle="1" w:styleId="Teksttreci">
    <w:name w:val="Tekst treści_"/>
    <w:link w:val="Teksttreci0"/>
    <w:rsid w:val="00663CF5"/>
    <w:rPr>
      <w:sz w:val="21"/>
      <w:szCs w:val="21"/>
      <w:shd w:val="clear" w:color="auto" w:fill="FFFFFF"/>
    </w:rPr>
  </w:style>
  <w:style w:type="paragraph" w:customStyle="1" w:styleId="Teksttreci0">
    <w:name w:val="Tekst treści"/>
    <w:basedOn w:val="Normalny"/>
    <w:link w:val="Teksttreci"/>
    <w:rsid w:val="00663CF5"/>
    <w:pPr>
      <w:widowControl w:val="0"/>
      <w:shd w:val="clear" w:color="auto" w:fill="FFFFFF"/>
      <w:spacing w:line="274" w:lineRule="exact"/>
      <w:ind w:hanging="1460"/>
      <w:jc w:val="both"/>
    </w:pPr>
    <w:rPr>
      <w:rFonts w:asciiTheme="minorHAnsi" w:eastAsiaTheme="minorHAnsi" w:hAnsiTheme="minorHAnsi" w:cstheme="minorBidi"/>
      <w:sz w:val="21"/>
      <w:szCs w:val="21"/>
      <w:lang w:eastAsia="en-US"/>
    </w:rPr>
  </w:style>
  <w:style w:type="character" w:customStyle="1" w:styleId="BezodstpwZnak">
    <w:name w:val="Bez odstępów Znak"/>
    <w:link w:val="Bezodstpw"/>
    <w:rsid w:val="00663CF5"/>
    <w:rPr>
      <w:rFonts w:ascii="Times New Roman" w:eastAsia="Calibri" w:hAnsi="Times New Roman" w:cs="Times New Roman"/>
      <w:sz w:val="24"/>
      <w:szCs w:val="24"/>
      <w:lang w:eastAsia="pl-PL"/>
    </w:rPr>
  </w:style>
  <w:style w:type="character" w:customStyle="1" w:styleId="AkapitzlistZnak">
    <w:name w:val="Akapit z listą Znak"/>
    <w:aliases w:val="Normal Znak,Akapit z listą3 Znak,Akapit z listą31 Znak,Wypunktowanie Znak,Normal2 Znak,sw tekst Znak,L1 Znak,Numerowanie Znak,Adresat stanowisko Znak,Lista num Znak,Akapit z listą BS Znak,Kolorowa lista — akcent 11 Znak,lp1 Znak"/>
    <w:link w:val="Akapitzlist"/>
    <w:uiPriority w:val="34"/>
    <w:qFormat/>
    <w:locked/>
    <w:rsid w:val="00663CF5"/>
    <w:rPr>
      <w:rFonts w:ascii="Calibri" w:eastAsia="Times New Roman" w:hAnsi="Calibri" w:cs="Calibri"/>
    </w:rPr>
  </w:style>
  <w:style w:type="paragraph" w:styleId="Tekstpodstawowy2">
    <w:name w:val="Body Text 2"/>
    <w:basedOn w:val="Normalny"/>
    <w:link w:val="Tekstpodstawowy2Znak"/>
    <w:rsid w:val="00663CF5"/>
    <w:pPr>
      <w:spacing w:after="120" w:line="480" w:lineRule="auto"/>
    </w:pPr>
  </w:style>
  <w:style w:type="character" w:customStyle="1" w:styleId="Tekstpodstawowy2Znak">
    <w:name w:val="Tekst podstawowy 2 Znak"/>
    <w:basedOn w:val="Domylnaczcionkaakapitu"/>
    <w:link w:val="Tekstpodstawowy2"/>
    <w:rsid w:val="00663CF5"/>
    <w:rPr>
      <w:rFonts w:ascii="Times New Roman" w:eastAsia="Times New Roman" w:hAnsi="Times New Roman" w:cs="Times New Roman"/>
      <w:sz w:val="24"/>
      <w:szCs w:val="24"/>
      <w:lang w:eastAsia="pl-PL"/>
    </w:rPr>
  </w:style>
  <w:style w:type="paragraph" w:customStyle="1" w:styleId="Style4">
    <w:name w:val="Style4"/>
    <w:basedOn w:val="Normalny"/>
    <w:rsid w:val="00663CF5"/>
    <w:pPr>
      <w:widowControl w:val="0"/>
      <w:suppressAutoHyphens/>
      <w:autoSpaceDE w:val="0"/>
      <w:spacing w:line="398" w:lineRule="exact"/>
    </w:pPr>
    <w:rPr>
      <w:rFonts w:ascii="Arial Unicode MS" w:eastAsia="Arial Unicode MS" w:hAnsi="Arial Unicode MS" w:cs="Arial Unicode MS"/>
      <w:kern w:val="1"/>
      <w:lang w:eastAsia="hi-IN" w:bidi="hi-IN"/>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semiHidden/>
    <w:locked/>
    <w:rsid w:val="00D1385A"/>
    <w:rPr>
      <w:sz w:val="24"/>
      <w:szCs w:val="24"/>
      <w:lang w:val="x-none" w:eastAsia="x-none"/>
    </w:rPr>
  </w:style>
  <w:style w:type="paragraph" w:customStyle="1" w:styleId="Default">
    <w:name w:val="Default"/>
    <w:qFormat/>
    <w:rsid w:val="0064487A"/>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kocowego">
    <w:name w:val="endnote text"/>
    <w:basedOn w:val="Normalny"/>
    <w:link w:val="TekstprzypisukocowegoZnak"/>
    <w:uiPriority w:val="99"/>
    <w:semiHidden/>
    <w:unhideWhenUsed/>
    <w:rsid w:val="0064487A"/>
    <w:pPr>
      <w:suppressAutoHyphens/>
    </w:pPr>
    <w:rPr>
      <w:sz w:val="20"/>
      <w:szCs w:val="20"/>
      <w:lang w:eastAsia="ar-SA"/>
    </w:rPr>
  </w:style>
  <w:style w:type="character" w:customStyle="1" w:styleId="TekstprzypisukocowegoZnak">
    <w:name w:val="Tekst przypisu końcowego Znak"/>
    <w:basedOn w:val="Domylnaczcionkaakapitu"/>
    <w:link w:val="Tekstprzypisukocowego"/>
    <w:uiPriority w:val="99"/>
    <w:semiHidden/>
    <w:rsid w:val="0064487A"/>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64487A"/>
    <w:rPr>
      <w:vertAlign w:val="superscript"/>
    </w:rPr>
  </w:style>
  <w:style w:type="character" w:customStyle="1" w:styleId="Nagwek1Znak">
    <w:name w:val="Nagłówek 1 Znak"/>
    <w:basedOn w:val="Domylnaczcionkaakapitu"/>
    <w:link w:val="Nagwek1"/>
    <w:uiPriority w:val="9"/>
    <w:rsid w:val="00576849"/>
    <w:rPr>
      <w:rFonts w:asciiTheme="majorHAnsi" w:eastAsiaTheme="majorEastAsia" w:hAnsiTheme="majorHAnsi" w:cstheme="majorBidi"/>
      <w:color w:val="2F5496" w:themeColor="accent1" w:themeShade="BF"/>
      <w:sz w:val="32"/>
      <w:szCs w:val="32"/>
      <w:lang w:eastAsia="pl-PL"/>
    </w:rPr>
  </w:style>
  <w:style w:type="character" w:customStyle="1" w:styleId="Nagwek2Znak">
    <w:name w:val="Nagłówek 2 Znak"/>
    <w:basedOn w:val="Domylnaczcionkaakapitu"/>
    <w:link w:val="Nagwek2"/>
    <w:uiPriority w:val="9"/>
    <w:rsid w:val="00576849"/>
    <w:rPr>
      <w:rFonts w:asciiTheme="majorHAnsi" w:eastAsiaTheme="majorEastAsia" w:hAnsiTheme="majorHAnsi" w:cstheme="majorBidi"/>
      <w:color w:val="2F5496" w:themeColor="accent1" w:themeShade="BF"/>
      <w:sz w:val="26"/>
      <w:szCs w:val="26"/>
      <w:lang w:eastAsia="pl-PL"/>
    </w:rPr>
  </w:style>
  <w:style w:type="character" w:customStyle="1" w:styleId="TeksttreciZnak">
    <w:name w:val="Tekst treści_ Znak"/>
    <w:rsid w:val="00576849"/>
    <w:rPr>
      <w:sz w:val="21"/>
      <w:szCs w:val="21"/>
      <w:shd w:val="clear" w:color="auto" w:fill="FFFFFF"/>
      <w:lang w:val="pl-PL" w:bidi="ar-SA"/>
    </w:rPr>
  </w:style>
  <w:style w:type="character" w:customStyle="1" w:styleId="cf01">
    <w:name w:val="cf01"/>
    <w:rsid w:val="00576849"/>
    <w:rPr>
      <w:rFonts w:ascii="Segoe UI" w:hAnsi="Segoe UI" w:cs="Segoe UI" w:hint="default"/>
      <w:sz w:val="18"/>
      <w:szCs w:val="18"/>
    </w:rPr>
  </w:style>
  <w:style w:type="paragraph" w:customStyle="1" w:styleId="MAZAN">
    <w:name w:val="MAZAN"/>
    <w:rsid w:val="00576849"/>
    <w:pPr>
      <w:suppressAutoHyphens/>
      <w:snapToGrid w:val="0"/>
      <w:spacing w:after="0" w:line="240" w:lineRule="auto"/>
    </w:pPr>
    <w:rPr>
      <w:rFonts w:ascii="Times New Roman" w:eastAsia="Arial" w:hAnsi="Times New Roman" w:cs="Times New Roman"/>
      <w:color w:val="000000"/>
      <w:sz w:val="24"/>
      <w:szCs w:val="20"/>
      <w:lang w:eastAsia="zh-CN"/>
    </w:rPr>
  </w:style>
  <w:style w:type="paragraph" w:customStyle="1" w:styleId="Tekstpodstawowy31">
    <w:name w:val="Tekst podstawowy 31"/>
    <w:basedOn w:val="Normalny"/>
    <w:rsid w:val="00576849"/>
    <w:pPr>
      <w:suppressAutoHyphens/>
      <w:autoSpaceDE w:val="0"/>
      <w:jc w:val="both"/>
    </w:pPr>
    <w:rPr>
      <w:sz w:val="22"/>
      <w:lang w:eastAsia="zh-CN"/>
    </w:rPr>
  </w:style>
  <w:style w:type="paragraph" w:customStyle="1" w:styleId="mazan0">
    <w:name w:val="mazan"/>
    <w:rsid w:val="00576849"/>
    <w:pPr>
      <w:suppressAutoHyphens/>
      <w:spacing w:after="0" w:line="240" w:lineRule="auto"/>
    </w:pPr>
    <w:rPr>
      <w:rFonts w:ascii="Times New Roman" w:eastAsia="Arial" w:hAnsi="Times New Roman" w:cs="Times New Roman"/>
      <w:color w:val="000000"/>
      <w:sz w:val="24"/>
      <w:szCs w:val="24"/>
      <w:lang w:eastAsia="zh-CN"/>
    </w:rPr>
  </w:style>
  <w:style w:type="paragraph" w:customStyle="1" w:styleId="Podstawowy1">
    <w:name w:val="Podstawowy_1"/>
    <w:basedOn w:val="Normalny"/>
    <w:rsid w:val="00576849"/>
    <w:pPr>
      <w:jc w:val="both"/>
    </w:pPr>
    <w:rPr>
      <w:lang w:eastAsia="zh-CN"/>
    </w:rPr>
  </w:style>
  <w:style w:type="paragraph" w:customStyle="1" w:styleId="Akapitzlist1">
    <w:name w:val="Akapit z listą1"/>
    <w:basedOn w:val="Normalny"/>
    <w:rsid w:val="00576849"/>
    <w:pPr>
      <w:widowControl w:val="0"/>
      <w:ind w:left="720"/>
    </w:pPr>
    <w:rPr>
      <w:rFonts w:ascii="Courier New" w:eastAsia="Calibri" w:hAnsi="Courier New" w:cs="Courier New"/>
      <w:color w:val="000000"/>
      <w:lang w:eastAsia="zh-CN"/>
    </w:rPr>
  </w:style>
  <w:style w:type="paragraph" w:customStyle="1" w:styleId="WW-Tekstpodstawowywcity2">
    <w:name w:val="WW-Tekst podstawowy wcięty 2"/>
    <w:basedOn w:val="Normalny"/>
    <w:rsid w:val="00576849"/>
    <w:pPr>
      <w:suppressAutoHyphens/>
      <w:ind w:left="708"/>
      <w:jc w:val="both"/>
    </w:pPr>
    <w:rPr>
      <w:b/>
      <w:szCs w:val="20"/>
      <w:lang w:eastAsia="zh-CN"/>
    </w:rPr>
  </w:style>
  <w:style w:type="character" w:styleId="Pogrubienie">
    <w:name w:val="Strong"/>
    <w:uiPriority w:val="22"/>
    <w:qFormat/>
    <w:rsid w:val="00576849"/>
    <w:rPr>
      <w:b/>
      <w:bCs/>
    </w:rPr>
  </w:style>
  <w:style w:type="paragraph" w:styleId="Tekstpodstawowywcity">
    <w:name w:val="Body Text Indent"/>
    <w:basedOn w:val="Normalny"/>
    <w:link w:val="TekstpodstawowywcityZnak"/>
    <w:uiPriority w:val="99"/>
    <w:unhideWhenUsed/>
    <w:rsid w:val="00576849"/>
    <w:pPr>
      <w:suppressAutoHyphens/>
      <w:spacing w:after="120"/>
      <w:ind w:left="283"/>
    </w:pPr>
    <w:rPr>
      <w:lang w:eastAsia="zh-CN"/>
    </w:rPr>
  </w:style>
  <w:style w:type="character" w:customStyle="1" w:styleId="TekstpodstawowywcityZnak">
    <w:name w:val="Tekst podstawowy wcięty Znak"/>
    <w:basedOn w:val="Domylnaczcionkaakapitu"/>
    <w:link w:val="Tekstpodstawowywcity"/>
    <w:uiPriority w:val="99"/>
    <w:rsid w:val="00576849"/>
    <w:rPr>
      <w:rFonts w:ascii="Times New Roman" w:eastAsia="Times New Roman" w:hAnsi="Times New Roman" w:cs="Times New Roman"/>
      <w:sz w:val="24"/>
      <w:szCs w:val="24"/>
      <w:lang w:eastAsia="zh-CN"/>
    </w:rPr>
  </w:style>
  <w:style w:type="paragraph" w:customStyle="1" w:styleId="LO-Normal">
    <w:name w:val="LO-Normal"/>
    <w:rsid w:val="005505DB"/>
    <w:pPr>
      <w:suppressAutoHyphens/>
      <w:autoSpaceDE w:val="0"/>
      <w:spacing w:after="0" w:line="240" w:lineRule="auto"/>
    </w:pPr>
    <w:rPr>
      <w:rFonts w:ascii="Arial" w:eastAsia="Times New Roman" w:hAnsi="Arial" w:cs="Arial"/>
      <w:color w:val="000000"/>
      <w:sz w:val="24"/>
      <w:szCs w:val="24"/>
      <w:lang w:eastAsia="zh-CN"/>
    </w:rPr>
  </w:style>
  <w:style w:type="character" w:styleId="Odwoaniedokomentarza">
    <w:name w:val="annotation reference"/>
    <w:basedOn w:val="Domylnaczcionkaakapitu"/>
    <w:uiPriority w:val="99"/>
    <w:semiHidden/>
    <w:unhideWhenUsed/>
    <w:rsid w:val="00BE0BD5"/>
    <w:rPr>
      <w:sz w:val="16"/>
      <w:szCs w:val="16"/>
    </w:rPr>
  </w:style>
  <w:style w:type="paragraph" w:styleId="Tekstkomentarza">
    <w:name w:val="annotation text"/>
    <w:basedOn w:val="Normalny"/>
    <w:link w:val="TekstkomentarzaZnak"/>
    <w:uiPriority w:val="99"/>
    <w:semiHidden/>
    <w:unhideWhenUsed/>
    <w:rsid w:val="00BE0BD5"/>
    <w:rPr>
      <w:sz w:val="20"/>
      <w:szCs w:val="20"/>
    </w:rPr>
  </w:style>
  <w:style w:type="character" w:customStyle="1" w:styleId="TekstkomentarzaZnak">
    <w:name w:val="Tekst komentarza Znak"/>
    <w:basedOn w:val="Domylnaczcionkaakapitu"/>
    <w:link w:val="Tekstkomentarza"/>
    <w:uiPriority w:val="99"/>
    <w:semiHidden/>
    <w:rsid w:val="00BE0BD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E0BD5"/>
    <w:rPr>
      <w:b/>
      <w:bCs/>
    </w:rPr>
  </w:style>
  <w:style w:type="character" w:customStyle="1" w:styleId="TematkomentarzaZnak">
    <w:name w:val="Temat komentarza Znak"/>
    <w:basedOn w:val="TekstkomentarzaZnak"/>
    <w:link w:val="Tematkomentarza"/>
    <w:uiPriority w:val="99"/>
    <w:semiHidden/>
    <w:rsid w:val="00BE0BD5"/>
    <w:rPr>
      <w:rFonts w:ascii="Times New Roman" w:eastAsia="Times New Roman" w:hAnsi="Times New Roman" w:cs="Times New Roman"/>
      <w:b/>
      <w:bCs/>
      <w:sz w:val="20"/>
      <w:szCs w:val="20"/>
      <w:lang w:eastAsia="pl-PL"/>
    </w:rPr>
  </w:style>
  <w:style w:type="character" w:customStyle="1" w:styleId="FontStyle24">
    <w:name w:val="Font Style24"/>
    <w:uiPriority w:val="99"/>
    <w:rsid w:val="000B7F76"/>
    <w:rPr>
      <w:rFonts w:ascii="Tahoma" w:hAnsi="Tahoma" w:cs="Tahoma"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79543">
      <w:bodyDiv w:val="1"/>
      <w:marLeft w:val="0"/>
      <w:marRight w:val="0"/>
      <w:marTop w:val="0"/>
      <w:marBottom w:val="0"/>
      <w:divBdr>
        <w:top w:val="none" w:sz="0" w:space="0" w:color="auto"/>
        <w:left w:val="none" w:sz="0" w:space="0" w:color="auto"/>
        <w:bottom w:val="none" w:sz="0" w:space="0" w:color="auto"/>
        <w:right w:val="none" w:sz="0" w:space="0" w:color="auto"/>
      </w:divBdr>
    </w:div>
    <w:div w:id="304747565">
      <w:bodyDiv w:val="1"/>
      <w:marLeft w:val="0"/>
      <w:marRight w:val="0"/>
      <w:marTop w:val="0"/>
      <w:marBottom w:val="0"/>
      <w:divBdr>
        <w:top w:val="none" w:sz="0" w:space="0" w:color="auto"/>
        <w:left w:val="none" w:sz="0" w:space="0" w:color="auto"/>
        <w:bottom w:val="none" w:sz="0" w:space="0" w:color="auto"/>
        <w:right w:val="none" w:sz="0" w:space="0" w:color="auto"/>
      </w:divBdr>
    </w:div>
    <w:div w:id="847907992">
      <w:bodyDiv w:val="1"/>
      <w:marLeft w:val="0"/>
      <w:marRight w:val="0"/>
      <w:marTop w:val="0"/>
      <w:marBottom w:val="0"/>
      <w:divBdr>
        <w:top w:val="none" w:sz="0" w:space="0" w:color="auto"/>
        <w:left w:val="none" w:sz="0" w:space="0" w:color="auto"/>
        <w:bottom w:val="none" w:sz="0" w:space="0" w:color="auto"/>
        <w:right w:val="none" w:sz="0" w:space="0" w:color="auto"/>
      </w:divBdr>
    </w:div>
    <w:div w:id="1041245085">
      <w:bodyDiv w:val="1"/>
      <w:marLeft w:val="0"/>
      <w:marRight w:val="0"/>
      <w:marTop w:val="0"/>
      <w:marBottom w:val="0"/>
      <w:divBdr>
        <w:top w:val="none" w:sz="0" w:space="0" w:color="auto"/>
        <w:left w:val="none" w:sz="0" w:space="0" w:color="auto"/>
        <w:bottom w:val="none" w:sz="0" w:space="0" w:color="auto"/>
        <w:right w:val="none" w:sz="0" w:space="0" w:color="auto"/>
      </w:divBdr>
    </w:div>
    <w:div w:id="1275674048">
      <w:bodyDiv w:val="1"/>
      <w:marLeft w:val="0"/>
      <w:marRight w:val="0"/>
      <w:marTop w:val="0"/>
      <w:marBottom w:val="0"/>
      <w:divBdr>
        <w:top w:val="none" w:sz="0" w:space="0" w:color="auto"/>
        <w:left w:val="none" w:sz="0" w:space="0" w:color="auto"/>
        <w:bottom w:val="none" w:sz="0" w:space="0" w:color="auto"/>
        <w:right w:val="none" w:sz="0" w:space="0" w:color="auto"/>
      </w:divBdr>
    </w:div>
    <w:div w:id="162484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ukulski@szpital-brzozow.p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ncelaria@szpital-brzozow.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bert.tomza@szpital-brzozow.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monika.kos@szpital-brzozow.pl" TargetMode="Externa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DB90A-17A6-49E4-AFC3-DEF56BBC9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19857</Words>
  <Characters>119144</Characters>
  <Application>Microsoft Office Word</Application>
  <DocSecurity>0</DocSecurity>
  <Lines>992</Lines>
  <Paragraphs>277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Kierownik Zamówień Pub.</cp:lastModifiedBy>
  <cp:revision>19</cp:revision>
  <cp:lastPrinted>2025-05-12T08:46:00Z</cp:lastPrinted>
  <dcterms:created xsi:type="dcterms:W3CDTF">2025-05-08T11:39:00Z</dcterms:created>
  <dcterms:modified xsi:type="dcterms:W3CDTF">2025-05-12T08:46:00Z</dcterms:modified>
</cp:coreProperties>
</file>