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F32E1A">
        <w:rPr>
          <w:rFonts w:asciiTheme="minorHAnsi" w:hAnsiTheme="minorHAnsi" w:cstheme="minorHAnsi"/>
        </w:rPr>
        <w:t>42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F32E1A">
        <w:rPr>
          <w:rFonts w:asciiTheme="minorHAnsi" w:hAnsiTheme="minorHAnsi" w:cstheme="minorHAnsi"/>
        </w:rPr>
        <w:t>22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1B482C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F32E1A">
        <w:rPr>
          <w:rFonts w:asciiTheme="minorHAnsi" w:hAnsiTheme="minorHAnsi" w:cstheme="minorHAnsi"/>
        </w:rPr>
        <w:t xml:space="preserve">warzyw i owoców </w:t>
      </w:r>
      <w:r w:rsidR="00FE76AC" w:rsidRPr="00C15BF0">
        <w:rPr>
          <w:rFonts w:asciiTheme="minorHAnsi" w:hAnsiTheme="minorHAnsi" w:cstheme="minorHAnsi"/>
        </w:rPr>
        <w:t>Sygn. SZSPOO.3810/</w:t>
      </w:r>
      <w:r w:rsidR="00F32E1A">
        <w:rPr>
          <w:rFonts w:asciiTheme="minorHAnsi" w:hAnsiTheme="minorHAnsi" w:cstheme="minorHAnsi"/>
        </w:rPr>
        <w:t>4</w:t>
      </w:r>
      <w:r w:rsidR="00374A7C">
        <w:rPr>
          <w:rFonts w:asciiTheme="minorHAnsi" w:hAnsiTheme="minorHAnsi" w:cstheme="minorHAnsi"/>
        </w:rPr>
        <w:t>2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F32E1A" w:rsidRPr="00C6406E" w:rsidRDefault="00F32E1A" w:rsidP="00F32E1A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bookmarkStart w:id="0" w:name="_Hlk195273876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F32E1A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52 995,07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374A7C" w:rsidRPr="00374A7C" w:rsidRDefault="00F32E1A" w:rsidP="002325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bookmarkEnd w:id="0"/>
    <w:p w:rsidR="007F31D1" w:rsidRDefault="007F31D1" w:rsidP="00EB6353">
      <w:pPr>
        <w:spacing w:after="0"/>
        <w:jc w:val="both"/>
        <w:rPr>
          <w:rFonts w:asciiTheme="minorHAnsi" w:hAnsiTheme="minorHAnsi" w:cstheme="minorHAnsi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F32E1A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59 432,31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F32E1A" w:rsidRDefault="00F32E1A" w:rsidP="002325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23256A" w:rsidRDefault="0023256A" w:rsidP="00F32E1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32E1A" w:rsidRPr="00C6406E" w:rsidRDefault="00F32E1A" w:rsidP="00F32E1A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F32E1A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52 995,07</w:t>
      </w:r>
      <w:r w:rsidRPr="00C6406E">
        <w:rPr>
          <w:rFonts w:asciiTheme="minorHAnsi" w:hAnsiTheme="minorHAnsi" w:cstheme="minorHAnsi"/>
        </w:rPr>
        <w:t xml:space="preserve"> zł brutto</w:t>
      </w:r>
    </w:p>
    <w:p w:rsidR="0023256A" w:rsidRDefault="0023256A" w:rsidP="00F32E1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256A" w:rsidRPr="00F71786" w:rsidRDefault="0023256A" w:rsidP="0023256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23256A" w:rsidRDefault="0023256A" w:rsidP="0023256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23256A" w:rsidRPr="00AA77C3" w:rsidRDefault="0023256A" w:rsidP="0023256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23256A" w:rsidRPr="00F71786" w:rsidRDefault="0023256A" w:rsidP="0023256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3256A" w:rsidRPr="001B482C" w:rsidRDefault="0023256A" w:rsidP="0023256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A3347C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F32E1A" w:rsidRPr="00C6406E" w:rsidRDefault="00F32E1A" w:rsidP="00A3347C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lastRenderedPageBreak/>
        <w:t>NIP: 6860003018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F32E1A" w:rsidRPr="00C6406E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F32E1A" w:rsidRDefault="00F32E1A" w:rsidP="00F32E1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0E96" w:rsidRPr="00850E96" w:rsidRDefault="00F32E1A" w:rsidP="00FD25AB">
      <w:pPr>
        <w:pStyle w:val="Tekstpodstawowy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bookmarkStart w:id="1" w:name="_Hlk187658301"/>
      <w:r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 w:rsidR="0023256A">
        <w:rPr>
          <w:rFonts w:asciiTheme="minorHAnsi" w:hAnsiTheme="minorHAnsi" w:cstheme="minorHAnsi"/>
          <w:b/>
          <w:sz w:val="22"/>
          <w:szCs w:val="22"/>
        </w:rPr>
        <w:t>1</w:t>
      </w:r>
      <w:r w:rsidR="00850E96" w:rsidRPr="00850E9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850E96" w:rsidRPr="00736490" w:rsidRDefault="00850E96" w:rsidP="00FD25A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 w:rsidR="00374A7C">
        <w:rPr>
          <w:rFonts w:asciiTheme="minorHAnsi" w:hAnsiTheme="minorHAnsi" w:cstheme="minorHAnsi"/>
          <w:sz w:val="22"/>
          <w:szCs w:val="22"/>
        </w:rPr>
        <w:t xml:space="preserve"> 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F77E81">
        <w:rPr>
          <w:rFonts w:asciiTheme="minorHAnsi" w:hAnsiTheme="minorHAnsi" w:cstheme="minorHAnsi"/>
          <w:sz w:val="22"/>
          <w:szCs w:val="22"/>
        </w:rPr>
        <w:t>53</w:t>
      </w:r>
      <w:r w:rsidR="006F5088" w:rsidRPr="00736490">
        <w:rPr>
          <w:rFonts w:asciiTheme="minorHAnsi" w:hAnsiTheme="minorHAnsi" w:cstheme="minorHAnsi"/>
          <w:sz w:val="22"/>
          <w:szCs w:val="22"/>
        </w:rPr>
        <w:t>,</w:t>
      </w:r>
      <w:r w:rsidR="00F77E81">
        <w:rPr>
          <w:rFonts w:asciiTheme="minorHAnsi" w:hAnsiTheme="minorHAnsi" w:cstheme="minorHAnsi"/>
          <w:sz w:val="22"/>
          <w:szCs w:val="22"/>
        </w:rPr>
        <w:t>5</w:t>
      </w:r>
      <w:r w:rsidR="006F5088" w:rsidRPr="00736490">
        <w:rPr>
          <w:rFonts w:asciiTheme="minorHAnsi" w:hAnsiTheme="minorHAnsi" w:cstheme="minorHAnsi"/>
          <w:sz w:val="22"/>
          <w:szCs w:val="22"/>
        </w:rPr>
        <w:t>0</w:t>
      </w:r>
    </w:p>
    <w:p w:rsidR="00850E96" w:rsidRPr="00736490" w:rsidRDefault="00850E96" w:rsidP="00FD25AB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23256A">
        <w:rPr>
          <w:rFonts w:asciiTheme="minorHAnsi" w:hAnsiTheme="minorHAnsi" w:cstheme="minorHAnsi"/>
          <w:sz w:val="22"/>
          <w:szCs w:val="22"/>
        </w:rPr>
        <w:t>dostawy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23256A">
        <w:rPr>
          <w:rFonts w:asciiTheme="minorHAnsi" w:hAnsiTheme="minorHAnsi" w:cstheme="minorHAnsi"/>
          <w:sz w:val="22"/>
          <w:szCs w:val="22"/>
        </w:rPr>
        <w:t>4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F77E81">
        <w:rPr>
          <w:rFonts w:asciiTheme="minorHAnsi" w:hAnsiTheme="minorHAnsi" w:cstheme="minorHAnsi"/>
          <w:sz w:val="22"/>
          <w:szCs w:val="22"/>
        </w:rPr>
        <w:t>93,5</w:t>
      </w:r>
      <w:r w:rsidR="006F5088" w:rsidRPr="00736490">
        <w:rPr>
          <w:rFonts w:asciiTheme="minorHAnsi" w:hAnsiTheme="minorHAnsi" w:cstheme="minorHAnsi"/>
          <w:sz w:val="22"/>
          <w:szCs w:val="22"/>
        </w:rPr>
        <w:t>0</w:t>
      </w:r>
    </w:p>
    <w:bookmarkEnd w:id="1"/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Pr="00850E96" w:rsidRDefault="00F32E1A" w:rsidP="00374A7C">
      <w:pPr>
        <w:pStyle w:val="Tekstpodstawowy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2</w:t>
      </w:r>
      <w:r w:rsidR="00374A7C" w:rsidRPr="00850E9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374A7C" w:rsidRPr="00736490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736490">
        <w:rPr>
          <w:rFonts w:asciiTheme="minorHAnsi" w:hAnsiTheme="minorHAnsi" w:cstheme="minorHAnsi"/>
          <w:sz w:val="22"/>
          <w:szCs w:val="22"/>
        </w:rPr>
        <w:t>:  60,00</w:t>
      </w:r>
    </w:p>
    <w:p w:rsidR="00374A7C" w:rsidRPr="00736490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23256A">
        <w:rPr>
          <w:rFonts w:asciiTheme="minorHAnsi" w:hAnsiTheme="minorHAnsi" w:cstheme="minorHAnsi"/>
          <w:sz w:val="22"/>
          <w:szCs w:val="22"/>
        </w:rPr>
        <w:t>dostawy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23256A">
        <w:rPr>
          <w:rFonts w:asciiTheme="minorHAnsi" w:hAnsiTheme="minorHAnsi" w:cstheme="minorHAnsi"/>
          <w:sz w:val="22"/>
          <w:szCs w:val="22"/>
        </w:rPr>
        <w:t>4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23256A">
        <w:rPr>
          <w:rFonts w:asciiTheme="minorHAnsi" w:hAnsiTheme="minorHAnsi" w:cstheme="minorHAnsi"/>
          <w:sz w:val="22"/>
          <w:szCs w:val="22"/>
        </w:rPr>
        <w:t>10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74A7C" w:rsidRDefault="00374A7C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F77E81" w:rsidRDefault="006D5FED" w:rsidP="00F77E8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bookmarkStart w:id="2" w:name="_GoBack"/>
      <w:bookmarkEnd w:id="2"/>
    </w:p>
    <w:sectPr w:rsidR="00B35546" w:rsidRPr="002751B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5A" w:rsidRDefault="00A2675A" w:rsidP="00226E8F">
      <w:pPr>
        <w:spacing w:after="0" w:line="240" w:lineRule="auto"/>
      </w:pPr>
      <w:r>
        <w:separator/>
      </w:r>
    </w:p>
  </w:endnote>
  <w:endnote w:type="continuationSeparator" w:id="0">
    <w:p w:rsidR="00A2675A" w:rsidRDefault="00A2675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5A" w:rsidRDefault="00A2675A" w:rsidP="00226E8F">
      <w:pPr>
        <w:spacing w:after="0" w:line="240" w:lineRule="auto"/>
      </w:pPr>
      <w:r>
        <w:separator/>
      </w:r>
    </w:p>
  </w:footnote>
  <w:footnote w:type="continuationSeparator" w:id="0">
    <w:p w:rsidR="00A2675A" w:rsidRDefault="00A2675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256A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5CB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675A"/>
    <w:rsid w:val="00A27E98"/>
    <w:rsid w:val="00A31B38"/>
    <w:rsid w:val="00A32EA7"/>
    <w:rsid w:val="00A3347C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3324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D3B82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2E1A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77E81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3A886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5BC7-4ED9-489C-8460-35995630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2237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2025-04-15T11:21:00Z</cp:lastPrinted>
  <dcterms:created xsi:type="dcterms:W3CDTF">2025-04-22T06:47:00Z</dcterms:created>
  <dcterms:modified xsi:type="dcterms:W3CDTF">2025-04-22T07:29:00Z</dcterms:modified>
</cp:coreProperties>
</file>