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265D87">
        <w:rPr>
          <w:rFonts w:asciiTheme="minorHAnsi" w:hAnsiTheme="minorHAnsi" w:cstheme="minorHAnsi"/>
        </w:rPr>
        <w:t>4</w:t>
      </w:r>
      <w:r w:rsidR="00A6266C">
        <w:rPr>
          <w:rFonts w:asciiTheme="minorHAnsi" w:hAnsiTheme="minorHAnsi" w:cstheme="minorHAnsi"/>
        </w:rPr>
        <w:t>2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3A106D">
        <w:rPr>
          <w:rFonts w:asciiTheme="minorHAnsi" w:hAnsiTheme="minorHAnsi" w:cstheme="minorHAnsi"/>
        </w:rPr>
        <w:t>1</w:t>
      </w:r>
      <w:r w:rsidR="00265D87">
        <w:rPr>
          <w:rFonts w:asciiTheme="minorHAnsi" w:hAnsiTheme="minorHAnsi" w:cstheme="minorHAnsi"/>
        </w:rPr>
        <w:t>8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3A106D">
        <w:rPr>
          <w:rFonts w:asciiTheme="minorHAnsi" w:hAnsiTheme="minorHAnsi" w:cstheme="minorHAnsi"/>
        </w:rPr>
        <w:t>4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7C1FCE" w:rsidP="003B432C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3B432C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</w:t>
      </w:r>
      <w:r w:rsidR="006833D4"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dostaw</w:t>
      </w:r>
      <w:r w:rsidR="008543AE">
        <w:rPr>
          <w:rFonts w:asciiTheme="minorHAnsi" w:hAnsiTheme="minorHAnsi" w:cstheme="minorHAnsi"/>
        </w:rPr>
        <w:t>ę</w:t>
      </w:r>
      <w:r w:rsidR="00265D87">
        <w:rPr>
          <w:rFonts w:asciiTheme="minorHAnsi" w:hAnsiTheme="minorHAnsi" w:cstheme="minorHAnsi"/>
        </w:rPr>
        <w:t xml:space="preserve"> </w:t>
      </w:r>
      <w:r w:rsidR="006F72DA">
        <w:rPr>
          <w:rFonts w:asciiTheme="minorHAnsi" w:hAnsiTheme="minorHAnsi" w:cstheme="minorHAnsi"/>
        </w:rPr>
        <w:t>warzyw i owoców</w:t>
      </w:r>
      <w:r w:rsidR="00522521">
        <w:rPr>
          <w:rFonts w:asciiTheme="minorHAnsi" w:hAnsiTheme="minorHAnsi" w:cstheme="minorHAnsi"/>
        </w:rPr>
        <w:t>,</w:t>
      </w:r>
      <w:r w:rsidR="008018BA" w:rsidRPr="00C15BF0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SZSPOO.3810/</w:t>
      </w:r>
      <w:r w:rsidR="00265D87">
        <w:rPr>
          <w:rFonts w:asciiTheme="minorHAnsi" w:hAnsiTheme="minorHAnsi" w:cstheme="minorHAnsi"/>
        </w:rPr>
        <w:t>4</w:t>
      </w:r>
      <w:r w:rsidR="00EF20C5">
        <w:rPr>
          <w:rFonts w:asciiTheme="minorHAnsi" w:hAnsiTheme="minorHAnsi" w:cstheme="minorHAnsi"/>
        </w:rPr>
        <w:t>2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6833D4">
      <w:pPr>
        <w:spacing w:after="0"/>
        <w:rPr>
          <w:rFonts w:asciiTheme="minorHAnsi" w:hAnsiTheme="minorHAnsi" w:cstheme="minorHAnsi"/>
        </w:rPr>
      </w:pP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  <w:u w:val="single"/>
        </w:rPr>
        <w:t>Firmy i adresy wykonawców, k</w:t>
      </w:r>
      <w:r w:rsidR="0066582B" w:rsidRPr="00C15BF0">
        <w:rPr>
          <w:rFonts w:asciiTheme="minorHAnsi" w:hAnsiTheme="minorHAnsi" w:cstheme="minorHAnsi"/>
          <w:u w:val="single"/>
        </w:rPr>
        <w:t>tórzy złożyli oferty w terminie:</w:t>
      </w:r>
    </w:p>
    <w:p w:rsidR="003A106D" w:rsidRDefault="003A106D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0" w:name="_Hlk193449019"/>
      <w:bookmarkStart w:id="1" w:name="_Hlk172803276"/>
    </w:p>
    <w:bookmarkEnd w:id="0"/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1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Frutex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Czajkowskiego 51, 38-400 Krosno</w:t>
      </w:r>
    </w:p>
    <w:p w:rsidR="00E176A3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59 432,31</w:t>
      </w:r>
      <w:r w:rsidRPr="00C6406E">
        <w:rPr>
          <w:rFonts w:asciiTheme="minorHAnsi" w:hAnsiTheme="minorHAnsi" w:cstheme="minorHAnsi"/>
        </w:rPr>
        <w:t xml:space="preserve"> zł brutto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6840010009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małe</w:t>
      </w:r>
    </w:p>
    <w:p w:rsidR="00A43058" w:rsidRDefault="00A43058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E176A3" w:rsidRPr="00C6406E" w:rsidRDefault="00E176A3" w:rsidP="00E176A3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2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Górecki Jan i </w:t>
      </w:r>
      <w:proofErr w:type="spellStart"/>
      <w:r w:rsidRPr="00C6406E">
        <w:rPr>
          <w:rFonts w:asciiTheme="minorHAnsi" w:hAnsiTheme="minorHAnsi" w:cstheme="minorHAnsi"/>
        </w:rPr>
        <w:t>Masłyk</w:t>
      </w:r>
      <w:proofErr w:type="spellEnd"/>
      <w:r w:rsidRPr="00C6406E">
        <w:rPr>
          <w:rFonts w:asciiTheme="minorHAnsi" w:hAnsiTheme="minorHAnsi" w:cstheme="minorHAnsi"/>
        </w:rPr>
        <w:t xml:space="preserve"> Tadeusz Sp. j.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Kościuszki 69, 36-200 Brzozów </w:t>
      </w:r>
    </w:p>
    <w:p w:rsidR="00E176A3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52 995,07</w:t>
      </w:r>
      <w:r w:rsidRPr="00C6406E">
        <w:rPr>
          <w:rFonts w:asciiTheme="minorHAnsi" w:hAnsiTheme="minorHAnsi" w:cstheme="minorHAnsi"/>
        </w:rPr>
        <w:t xml:space="preserve"> zł brutto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NIP: 6860003018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E176A3" w:rsidRPr="00C6406E" w:rsidRDefault="00E176A3" w:rsidP="00E176A3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 mikroprzedsiębiorstwo</w:t>
      </w:r>
    </w:p>
    <w:p w:rsidR="003A106D" w:rsidRDefault="003A106D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E176A3" w:rsidRDefault="00E176A3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E176A3" w:rsidRDefault="00E176A3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E176A3" w:rsidRDefault="00E176A3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E176A3" w:rsidRDefault="00E176A3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E176A3" w:rsidRDefault="00E176A3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E176A3" w:rsidRDefault="00E176A3" w:rsidP="003A106D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2" w:name="_GoBack"/>
      <w:bookmarkEnd w:id="2"/>
    </w:p>
    <w:p w:rsidR="003A106D" w:rsidRDefault="003A106D" w:rsidP="0006489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6489A" w:rsidRPr="00F71786" w:rsidRDefault="0006489A" w:rsidP="0006489A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06489A" w:rsidRDefault="0006489A" w:rsidP="0006489A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06489A" w:rsidRPr="00AA77C3" w:rsidRDefault="0006489A" w:rsidP="0006489A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06489A" w:rsidRPr="00F71786" w:rsidRDefault="0006489A" w:rsidP="0006489A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D84B9F" w:rsidRPr="0006489A" w:rsidRDefault="0006489A" w:rsidP="0006489A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bookmarkEnd w:id="1"/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sectPr w:rsidR="006D5FED" w:rsidRPr="00C15BF0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7D0" w:rsidRDefault="000B47D0" w:rsidP="00226E8F">
      <w:pPr>
        <w:spacing w:after="0" w:line="240" w:lineRule="auto"/>
      </w:pPr>
      <w:r>
        <w:separator/>
      </w:r>
    </w:p>
  </w:endnote>
  <w:endnote w:type="continuationSeparator" w:id="0">
    <w:p w:rsidR="000B47D0" w:rsidRDefault="000B47D0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7D0" w:rsidRDefault="000B47D0" w:rsidP="00226E8F">
      <w:pPr>
        <w:spacing w:after="0" w:line="240" w:lineRule="auto"/>
      </w:pPr>
      <w:r>
        <w:separator/>
      </w:r>
    </w:p>
  </w:footnote>
  <w:footnote w:type="continuationSeparator" w:id="0">
    <w:p w:rsidR="000B47D0" w:rsidRDefault="000B47D0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7C0"/>
    <w:rsid w:val="0004086C"/>
    <w:rsid w:val="0004144B"/>
    <w:rsid w:val="000429E7"/>
    <w:rsid w:val="00043786"/>
    <w:rsid w:val="0005298A"/>
    <w:rsid w:val="00054ECC"/>
    <w:rsid w:val="00057AAF"/>
    <w:rsid w:val="0006489A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97807"/>
    <w:rsid w:val="000A1CB3"/>
    <w:rsid w:val="000A1FE6"/>
    <w:rsid w:val="000A4ED3"/>
    <w:rsid w:val="000A52DC"/>
    <w:rsid w:val="000A6A43"/>
    <w:rsid w:val="000A7748"/>
    <w:rsid w:val="000B47D0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5D87"/>
    <w:rsid w:val="00266311"/>
    <w:rsid w:val="00270CF9"/>
    <w:rsid w:val="0027351F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5AEA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6700"/>
    <w:rsid w:val="00381F4E"/>
    <w:rsid w:val="00390B16"/>
    <w:rsid w:val="003910C4"/>
    <w:rsid w:val="00395639"/>
    <w:rsid w:val="00396D88"/>
    <w:rsid w:val="003A106D"/>
    <w:rsid w:val="003A41D1"/>
    <w:rsid w:val="003B19FA"/>
    <w:rsid w:val="003B1D39"/>
    <w:rsid w:val="003B432C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16582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133C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5E7DD7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33D4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2293"/>
    <w:rsid w:val="006F3715"/>
    <w:rsid w:val="006F4BBA"/>
    <w:rsid w:val="006F6BE3"/>
    <w:rsid w:val="006F72DA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5AE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463E2"/>
    <w:rsid w:val="008543AE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3037"/>
    <w:rsid w:val="008A3DF9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058"/>
    <w:rsid w:val="00A437A1"/>
    <w:rsid w:val="00A6266C"/>
    <w:rsid w:val="00A71D1F"/>
    <w:rsid w:val="00A72DD4"/>
    <w:rsid w:val="00A905C9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32B6"/>
    <w:rsid w:val="00B761E5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BF7EC4"/>
    <w:rsid w:val="00C032D8"/>
    <w:rsid w:val="00C11EC4"/>
    <w:rsid w:val="00C131A2"/>
    <w:rsid w:val="00C13F3F"/>
    <w:rsid w:val="00C15666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B9F"/>
    <w:rsid w:val="00D84C85"/>
    <w:rsid w:val="00DA09F4"/>
    <w:rsid w:val="00DB2AA8"/>
    <w:rsid w:val="00DB43C4"/>
    <w:rsid w:val="00DC5B5D"/>
    <w:rsid w:val="00DD39C8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176A3"/>
    <w:rsid w:val="00E20DA6"/>
    <w:rsid w:val="00E217A2"/>
    <w:rsid w:val="00E21ABB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F02CF"/>
    <w:rsid w:val="00EF20C5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24735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5E7DD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33C88-D48F-4736-A7C9-A589F178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1334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5</cp:revision>
  <cp:lastPrinted>2025-03-21T10:47:00Z</cp:lastPrinted>
  <dcterms:created xsi:type="dcterms:W3CDTF">2025-04-18T06:46:00Z</dcterms:created>
  <dcterms:modified xsi:type="dcterms:W3CDTF">2025-04-18T09:54:00Z</dcterms:modified>
</cp:coreProperties>
</file>