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265D87">
        <w:rPr>
          <w:rFonts w:asciiTheme="minorHAnsi" w:hAnsiTheme="minorHAnsi" w:cstheme="minorHAnsi"/>
        </w:rPr>
        <w:t>40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3A106D">
        <w:rPr>
          <w:rFonts w:asciiTheme="minorHAnsi" w:hAnsiTheme="minorHAnsi" w:cstheme="minorHAnsi"/>
        </w:rPr>
        <w:t>1</w:t>
      </w:r>
      <w:r w:rsidR="00265D87">
        <w:rPr>
          <w:rFonts w:asciiTheme="minorHAnsi" w:hAnsiTheme="minorHAnsi" w:cstheme="minorHAnsi"/>
        </w:rPr>
        <w:t>8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3A106D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</w:t>
      </w:r>
      <w:r w:rsidR="00265D87">
        <w:rPr>
          <w:rFonts w:asciiTheme="minorHAnsi" w:hAnsiTheme="minorHAnsi" w:cstheme="minorHAnsi"/>
        </w:rPr>
        <w:t xml:space="preserve"> środków czystości i dezynfekcyjnych 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265D87">
        <w:rPr>
          <w:rFonts w:asciiTheme="minorHAnsi" w:hAnsiTheme="minorHAnsi" w:cstheme="minorHAnsi"/>
        </w:rPr>
        <w:t>40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27351F" w:rsidRPr="0027351F" w:rsidRDefault="0027351F" w:rsidP="0088039F">
      <w:pPr>
        <w:spacing w:after="0"/>
        <w:jc w:val="both"/>
        <w:rPr>
          <w:rFonts w:asciiTheme="minorHAnsi" w:hAnsiTheme="minorHAnsi" w:cstheme="minorHAnsi"/>
          <w:b/>
        </w:rPr>
      </w:pPr>
      <w:bookmarkStart w:id="0" w:name="_Hlk193449019"/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 w:rsidR="000A7748">
        <w:rPr>
          <w:rFonts w:asciiTheme="minorHAnsi" w:hAnsiTheme="minorHAnsi" w:cstheme="minorHAnsi"/>
          <w:u w:val="single"/>
        </w:rPr>
        <w:t xml:space="preserve">nr </w:t>
      </w:r>
      <w:r w:rsidR="00D84B9F">
        <w:rPr>
          <w:rFonts w:asciiTheme="minorHAnsi" w:hAnsiTheme="minorHAnsi" w:cstheme="minorHAnsi"/>
          <w:u w:val="single"/>
        </w:rPr>
        <w:t>1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2803276"/>
      <w:bookmarkEnd w:id="1"/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Admor</w:t>
      </w:r>
      <w:proofErr w:type="spellEnd"/>
      <w:r>
        <w:rPr>
          <w:rFonts w:asciiTheme="minorHAnsi" w:hAnsiTheme="minorHAnsi" w:cstheme="minorHAnsi"/>
        </w:rPr>
        <w:t xml:space="preserve"> Jerzy </w:t>
      </w:r>
      <w:proofErr w:type="spellStart"/>
      <w:r>
        <w:rPr>
          <w:rFonts w:asciiTheme="minorHAnsi" w:hAnsiTheme="minorHAnsi" w:cstheme="minorHAnsi"/>
        </w:rPr>
        <w:t>Moryto</w:t>
      </w:r>
      <w:proofErr w:type="spellEnd"/>
      <w:r>
        <w:rPr>
          <w:rFonts w:asciiTheme="minorHAnsi" w:hAnsiTheme="minorHAnsi" w:cstheme="minorHAnsi"/>
        </w:rPr>
        <w:t xml:space="preserve"> Sp. k.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Trzebińskiego 25/1, 26-600 Radom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21 268,17</w:t>
      </w:r>
      <w:r w:rsidRPr="002B5AEA">
        <w:rPr>
          <w:rFonts w:asciiTheme="minorHAnsi" w:hAnsiTheme="minorHAnsi" w:cstheme="minorHAnsi"/>
        </w:rPr>
        <w:t xml:space="preserve"> zł brutto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7963020649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88039F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3A106D" w:rsidRDefault="003A106D" w:rsidP="002B5AEA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0"/>
    <w:p w:rsidR="0088039F" w:rsidRPr="00C15BF0" w:rsidRDefault="0088039F" w:rsidP="0088039F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>
        <w:rPr>
          <w:rFonts w:asciiTheme="minorHAnsi" w:hAnsiTheme="minorHAnsi" w:cstheme="minorHAnsi"/>
          <w:u w:val="single"/>
        </w:rPr>
        <w:t>2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Firma Handlowa SOFT Marta Mazur Mariusz Mazur Sp. j.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Profesora Ludwika </w:t>
      </w:r>
      <w:proofErr w:type="spellStart"/>
      <w:r>
        <w:rPr>
          <w:rFonts w:asciiTheme="minorHAnsi" w:hAnsiTheme="minorHAnsi" w:cstheme="minorHAnsi"/>
        </w:rPr>
        <w:t>Chmaja</w:t>
      </w:r>
      <w:proofErr w:type="spellEnd"/>
      <w:r>
        <w:rPr>
          <w:rFonts w:asciiTheme="minorHAnsi" w:hAnsiTheme="minorHAnsi" w:cstheme="minorHAnsi"/>
        </w:rPr>
        <w:t xml:space="preserve"> 4, 35-021 Rzeszów</w:t>
      </w:r>
      <w:r w:rsidRPr="002B5AEA">
        <w:rPr>
          <w:rFonts w:asciiTheme="minorHAnsi" w:hAnsiTheme="minorHAnsi" w:cstheme="minorHAnsi"/>
        </w:rPr>
        <w:t xml:space="preserve"> 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 w:rsidR="0032653D">
        <w:rPr>
          <w:rFonts w:asciiTheme="minorHAnsi" w:hAnsiTheme="minorHAnsi" w:cstheme="minorHAnsi"/>
        </w:rPr>
        <w:t>123 568,23</w:t>
      </w:r>
      <w:r w:rsidRPr="002B5AEA">
        <w:rPr>
          <w:rFonts w:asciiTheme="minorHAnsi" w:hAnsiTheme="minorHAnsi" w:cstheme="minorHAnsi"/>
        </w:rPr>
        <w:t xml:space="preserve"> zł brutto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8133484455</w:t>
      </w:r>
    </w:p>
    <w:p w:rsidR="0088039F" w:rsidRPr="002B5AEA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88039F" w:rsidRDefault="0088039F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>ałe</w:t>
      </w:r>
    </w:p>
    <w:p w:rsidR="0032653D" w:rsidRDefault="0032653D" w:rsidP="0088039F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2653D" w:rsidRDefault="0032653D" w:rsidP="0088039F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2653D" w:rsidRDefault="0032653D" w:rsidP="0088039F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GoBack"/>
      <w:bookmarkEnd w:id="3"/>
    </w:p>
    <w:p w:rsidR="0032653D" w:rsidRDefault="0032653D" w:rsidP="0088039F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43058" w:rsidRDefault="00A43058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Default="003A106D" w:rsidP="003A106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A106D" w:rsidRDefault="003A106D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84B9F" w:rsidRPr="0006489A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bookmarkEnd w:id="2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1A" w:rsidRDefault="00EF751A" w:rsidP="00226E8F">
      <w:pPr>
        <w:spacing w:after="0" w:line="240" w:lineRule="auto"/>
      </w:pPr>
      <w:r>
        <w:separator/>
      </w:r>
    </w:p>
  </w:endnote>
  <w:endnote w:type="continuationSeparator" w:id="0">
    <w:p w:rsidR="00EF751A" w:rsidRDefault="00EF751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1A" w:rsidRDefault="00EF751A" w:rsidP="00226E8F">
      <w:pPr>
        <w:spacing w:after="0" w:line="240" w:lineRule="auto"/>
      </w:pPr>
      <w:r>
        <w:separator/>
      </w:r>
    </w:p>
  </w:footnote>
  <w:footnote w:type="continuationSeparator" w:id="0">
    <w:p w:rsidR="00EF751A" w:rsidRDefault="00EF751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97807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61F2A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5D87"/>
    <w:rsid w:val="00266311"/>
    <w:rsid w:val="00270CF9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2653D"/>
    <w:rsid w:val="0033727B"/>
    <w:rsid w:val="00340DF5"/>
    <w:rsid w:val="00340F86"/>
    <w:rsid w:val="00352901"/>
    <w:rsid w:val="003575C0"/>
    <w:rsid w:val="003660E3"/>
    <w:rsid w:val="00372181"/>
    <w:rsid w:val="00376700"/>
    <w:rsid w:val="00381F4E"/>
    <w:rsid w:val="00390B16"/>
    <w:rsid w:val="003910C4"/>
    <w:rsid w:val="00395639"/>
    <w:rsid w:val="00396D88"/>
    <w:rsid w:val="003A106D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6D43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039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058"/>
    <w:rsid w:val="00A437A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BF7EC4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EF751A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688D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3F6AB-9E7E-4D94-887D-C0D02DF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1391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5</cp:revision>
  <cp:lastPrinted>2025-04-18T09:28:00Z</cp:lastPrinted>
  <dcterms:created xsi:type="dcterms:W3CDTF">2025-04-18T06:41:00Z</dcterms:created>
  <dcterms:modified xsi:type="dcterms:W3CDTF">2025-04-18T09:28:00Z</dcterms:modified>
</cp:coreProperties>
</file>