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82480A">
        <w:rPr>
          <w:rFonts w:asciiTheme="minorHAnsi" w:hAnsiTheme="minorHAnsi" w:cstheme="minorHAnsi"/>
        </w:rPr>
        <w:t>36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82480A">
        <w:rPr>
          <w:rFonts w:asciiTheme="minorHAnsi" w:hAnsiTheme="minorHAnsi" w:cstheme="minorHAnsi"/>
        </w:rPr>
        <w:t>2</w:t>
      </w:r>
      <w:r w:rsidR="006E4E8C">
        <w:rPr>
          <w:rFonts w:asciiTheme="minorHAnsi" w:hAnsiTheme="minorHAnsi" w:cstheme="minorHAnsi"/>
        </w:rPr>
        <w:t>9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1B482C">
        <w:rPr>
          <w:rFonts w:asciiTheme="minorHAnsi" w:hAnsiTheme="minorHAnsi" w:cstheme="minorHAnsi"/>
        </w:rPr>
        <w:t>4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  <w:bookmarkStart w:id="0" w:name="_GoBack"/>
      <w:bookmarkEnd w:id="0"/>
    </w:p>
    <w:p w:rsidR="002535B3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8323BF" w:rsidP="0030646A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</w:t>
      </w:r>
      <w:r w:rsidR="00374A7C">
        <w:rPr>
          <w:rFonts w:asciiTheme="minorHAnsi" w:hAnsiTheme="minorHAnsi" w:cstheme="minorHAnsi"/>
        </w:rPr>
        <w:t xml:space="preserve">stawę </w:t>
      </w:r>
      <w:r w:rsidR="007C2FD6">
        <w:rPr>
          <w:rFonts w:asciiTheme="minorHAnsi" w:hAnsiTheme="minorHAnsi" w:cstheme="minorHAnsi"/>
        </w:rPr>
        <w:t>odzieży medycznej</w:t>
      </w:r>
      <w:r w:rsidR="00F32E1A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7C2FD6">
        <w:rPr>
          <w:rFonts w:asciiTheme="minorHAnsi" w:hAnsiTheme="minorHAnsi" w:cstheme="minorHAnsi"/>
        </w:rPr>
        <w:t>36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374A7C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374A7C" w:rsidRPr="00612F16" w:rsidRDefault="00374A7C" w:rsidP="00374A7C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7C2FD6" w:rsidRPr="008F09A0" w:rsidRDefault="007C2FD6" w:rsidP="007C2FD6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8F09A0">
        <w:rPr>
          <w:rFonts w:asciiTheme="minorHAnsi" w:hAnsiTheme="minorHAnsi" w:cstheme="minorHAnsi"/>
          <w:color w:val="000000" w:themeColor="text1"/>
          <w:u w:val="single"/>
        </w:rPr>
        <w:t>Oferta nr 2</w:t>
      </w:r>
    </w:p>
    <w:p w:rsidR="007C2FD6" w:rsidRPr="008F09A0" w:rsidRDefault="007C2FD6" w:rsidP="007C2FD6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8F09A0">
        <w:rPr>
          <w:rFonts w:asciiTheme="minorHAnsi" w:hAnsiTheme="minorHAnsi" w:cstheme="minorHAnsi"/>
          <w:color w:val="000000" w:themeColor="text1"/>
        </w:rPr>
        <w:t xml:space="preserve">Wykonawca: Zakład Produkcji Pościeli ”Świt” Izabela </w:t>
      </w:r>
      <w:proofErr w:type="spellStart"/>
      <w:r w:rsidRPr="008F09A0">
        <w:rPr>
          <w:rFonts w:asciiTheme="minorHAnsi" w:hAnsiTheme="minorHAnsi" w:cstheme="minorHAnsi"/>
          <w:color w:val="000000" w:themeColor="text1"/>
        </w:rPr>
        <w:t>Wintoniak</w:t>
      </w:r>
      <w:proofErr w:type="spellEnd"/>
    </w:p>
    <w:p w:rsidR="007C2FD6" w:rsidRPr="008F09A0" w:rsidRDefault="007C2FD6" w:rsidP="007C2FD6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8F09A0">
        <w:rPr>
          <w:rFonts w:asciiTheme="minorHAnsi" w:hAnsiTheme="minorHAnsi" w:cstheme="minorHAnsi"/>
          <w:color w:val="000000" w:themeColor="text1"/>
        </w:rPr>
        <w:t xml:space="preserve">Adres:          : ul. Błotna 5B, 65-133 Zielona Góra </w:t>
      </w:r>
    </w:p>
    <w:p w:rsidR="007C2FD6" w:rsidRPr="008F09A0" w:rsidRDefault="007C2FD6" w:rsidP="007C2FD6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8F09A0">
        <w:rPr>
          <w:rFonts w:asciiTheme="minorHAnsi" w:hAnsiTheme="minorHAnsi" w:cstheme="minorHAnsi"/>
          <w:color w:val="000000" w:themeColor="text1"/>
        </w:rPr>
        <w:t>Cena oferty  : 93 775,20 zł brutto</w:t>
      </w:r>
    </w:p>
    <w:p w:rsidR="007C2FD6" w:rsidRPr="008F09A0" w:rsidRDefault="007C2FD6" w:rsidP="007C2FD6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8F09A0">
        <w:rPr>
          <w:rFonts w:asciiTheme="minorHAnsi" w:hAnsiTheme="minorHAnsi" w:cstheme="minorHAnsi"/>
          <w:color w:val="000000" w:themeColor="text1"/>
        </w:rPr>
        <w:t>NIP: 9290097098</w:t>
      </w:r>
    </w:p>
    <w:p w:rsidR="007C2FD6" w:rsidRPr="008F09A0" w:rsidRDefault="007C2FD6" w:rsidP="007C2FD6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8F09A0">
        <w:rPr>
          <w:rFonts w:asciiTheme="minorHAnsi" w:hAnsiTheme="minorHAnsi" w:cstheme="minorHAnsi"/>
          <w:color w:val="000000" w:themeColor="text1"/>
        </w:rPr>
        <w:t>Termin dostawy: 35 dni</w:t>
      </w:r>
    </w:p>
    <w:p w:rsidR="007C2FD6" w:rsidRPr="008F09A0" w:rsidRDefault="007C2FD6" w:rsidP="007C2FD6">
      <w:pPr>
        <w:spacing w:after="0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8F09A0">
        <w:rPr>
          <w:rFonts w:asciiTheme="minorHAnsi" w:hAnsiTheme="minorHAnsi" w:cstheme="minorHAnsi"/>
          <w:color w:val="000000" w:themeColor="text1"/>
        </w:rPr>
        <w:t>Wielkość przedsiębiorstwa: jednoosobowa działalność gospodarcza</w:t>
      </w:r>
    </w:p>
    <w:p w:rsidR="007F31D1" w:rsidRPr="008F09A0" w:rsidRDefault="007F31D1" w:rsidP="00EB6353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:rsidR="001B482C" w:rsidRDefault="001B482C" w:rsidP="008D4910">
      <w:pPr>
        <w:spacing w:after="0"/>
        <w:jc w:val="both"/>
        <w:rPr>
          <w:rFonts w:asciiTheme="minorHAnsi" w:hAnsiTheme="minorHAnsi" w:cstheme="minorHAnsi"/>
        </w:rPr>
      </w:pPr>
    </w:p>
    <w:p w:rsidR="00612F16" w:rsidRPr="008F09A0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8F09A0" w:rsidRPr="00612F16" w:rsidRDefault="008F09A0" w:rsidP="008F09A0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:rsidR="007C2FD6" w:rsidRPr="00C15BF0" w:rsidRDefault="007C2FD6" w:rsidP="007C2FD6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1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1</w:t>
      </w:r>
    </w:p>
    <w:bookmarkEnd w:id="1"/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PPHU Ilona Koziarska</w:t>
      </w:r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Słoneczna 5, 56-300 Sławoszowice</w:t>
      </w:r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130 469,18</w:t>
      </w:r>
      <w:r w:rsidRPr="002B5AEA">
        <w:rPr>
          <w:rFonts w:asciiTheme="minorHAnsi" w:hAnsiTheme="minorHAnsi" w:cstheme="minorHAnsi"/>
        </w:rPr>
        <w:t xml:space="preserve"> zł brutto</w:t>
      </w:r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9161370505</w:t>
      </w:r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30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7C2FD6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jednoosobowa działalność gospodarcza</w:t>
      </w:r>
    </w:p>
    <w:p w:rsidR="007C2FD6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C2FD6" w:rsidRPr="00C15BF0" w:rsidRDefault="007C2FD6" w:rsidP="007C2FD6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2" w:name="_Hlk196215375"/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2</w:t>
      </w:r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Zakład Produkcji Pościeli ”Świt” Izabela </w:t>
      </w:r>
      <w:proofErr w:type="spellStart"/>
      <w:r>
        <w:rPr>
          <w:rFonts w:asciiTheme="minorHAnsi" w:hAnsiTheme="minorHAnsi" w:cstheme="minorHAnsi"/>
        </w:rPr>
        <w:t>Wintoniak</w:t>
      </w:r>
      <w:proofErr w:type="spellEnd"/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Błotna 5B, 65-133 Zielona Góra</w:t>
      </w:r>
      <w:r w:rsidRPr="002B5AEA">
        <w:rPr>
          <w:rFonts w:asciiTheme="minorHAnsi" w:hAnsiTheme="minorHAnsi" w:cstheme="minorHAnsi"/>
        </w:rPr>
        <w:t xml:space="preserve"> </w:t>
      </w:r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93 775,20</w:t>
      </w:r>
      <w:r w:rsidRPr="002B5AEA">
        <w:rPr>
          <w:rFonts w:asciiTheme="minorHAnsi" w:hAnsiTheme="minorHAnsi" w:cstheme="minorHAnsi"/>
        </w:rPr>
        <w:t xml:space="preserve"> zł brutto</w:t>
      </w:r>
    </w:p>
    <w:p w:rsidR="007C2FD6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9290097098</w:t>
      </w:r>
    </w:p>
    <w:p w:rsidR="007C2FD6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C2FD6" w:rsidRPr="00F71786" w:rsidRDefault="007C2FD6" w:rsidP="007C2FD6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7C2FD6" w:rsidRDefault="007C2FD6" w:rsidP="007C2FD6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7C2FD6" w:rsidRPr="00AA77C3" w:rsidRDefault="007C2FD6" w:rsidP="007C2FD6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7C2FD6" w:rsidRPr="00F71786" w:rsidRDefault="007C2FD6" w:rsidP="007C2FD6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7C2FD6" w:rsidRPr="001B482C" w:rsidRDefault="007C2FD6" w:rsidP="007C2FD6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7C2FD6" w:rsidRPr="002B5AEA" w:rsidRDefault="007C2FD6" w:rsidP="007C2FD6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lastRenderedPageBreak/>
        <w:t xml:space="preserve">Termin dostawy: </w:t>
      </w:r>
      <w:r>
        <w:rPr>
          <w:rFonts w:asciiTheme="minorHAnsi" w:hAnsiTheme="minorHAnsi" w:cstheme="minorHAnsi"/>
        </w:rPr>
        <w:t>35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7C2FD6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jednoosobowa działalność gospodarcza</w:t>
      </w:r>
    </w:p>
    <w:bookmarkEnd w:id="2"/>
    <w:p w:rsidR="007C2FD6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C2FD6" w:rsidRPr="00C15BF0" w:rsidRDefault="007C2FD6" w:rsidP="007C2FD6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3</w:t>
      </w:r>
    </w:p>
    <w:p w:rsidR="007C2FD6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Mirafo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Toruńska 10, 93-487 Łódź</w:t>
      </w:r>
      <w:r w:rsidRPr="002B5AEA">
        <w:rPr>
          <w:rFonts w:asciiTheme="minorHAnsi" w:hAnsiTheme="minorHAnsi" w:cstheme="minorHAnsi"/>
        </w:rPr>
        <w:t xml:space="preserve"> </w:t>
      </w:r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116 502,53</w:t>
      </w:r>
      <w:r w:rsidRPr="002B5AEA">
        <w:rPr>
          <w:rFonts w:asciiTheme="minorHAnsi" w:hAnsiTheme="minorHAnsi" w:cstheme="minorHAnsi"/>
        </w:rPr>
        <w:t xml:space="preserve"> zł brutto</w:t>
      </w:r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7292528087</w:t>
      </w:r>
    </w:p>
    <w:p w:rsidR="007C2FD6" w:rsidRPr="002B5AEA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40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7C2FD6" w:rsidRDefault="007C2FD6" w:rsidP="007C2FD6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544843" w:rsidRDefault="00612F16" w:rsidP="00910D00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612F16" w:rsidRDefault="00612F16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50E96" w:rsidRPr="00736490" w:rsidRDefault="00850E96" w:rsidP="00FD25AB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bookmarkStart w:id="3" w:name="_Hlk187658301"/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850E96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</w:t>
      </w:r>
      <w:r w:rsidR="00374A7C">
        <w:rPr>
          <w:rFonts w:asciiTheme="minorHAnsi" w:hAnsiTheme="minorHAnsi" w:cstheme="minorHAnsi"/>
          <w:sz w:val="22"/>
          <w:szCs w:val="22"/>
        </w:rPr>
        <w:t xml:space="preserve"> 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</w:t>
      </w:r>
      <w:r w:rsidR="007C2FD6">
        <w:rPr>
          <w:rFonts w:asciiTheme="minorHAnsi" w:hAnsiTheme="minorHAnsi" w:cstheme="minorHAnsi"/>
          <w:sz w:val="22"/>
          <w:szCs w:val="22"/>
        </w:rPr>
        <w:t>43,13</w:t>
      </w:r>
    </w:p>
    <w:p w:rsidR="007C2FD6" w:rsidRDefault="007C2FD6" w:rsidP="007C2FD6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Oferta nr 2: 60:00</w:t>
      </w:r>
    </w:p>
    <w:p w:rsidR="007C2FD6" w:rsidRPr="00736490" w:rsidRDefault="007C2FD6" w:rsidP="007C2FD6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Oferta nr 3:</w:t>
      </w:r>
      <w:r w:rsidR="008F09A0">
        <w:rPr>
          <w:rFonts w:asciiTheme="minorHAnsi" w:hAnsiTheme="minorHAnsi" w:cstheme="minorHAnsi"/>
          <w:sz w:val="22"/>
          <w:szCs w:val="22"/>
        </w:rPr>
        <w:t xml:space="preserve"> 48,30</w:t>
      </w:r>
    </w:p>
    <w:p w:rsidR="00850E96" w:rsidRPr="00736490" w:rsidRDefault="00850E96" w:rsidP="00FD25AB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</w:t>
      </w:r>
      <w:r w:rsidR="007C2FD6">
        <w:rPr>
          <w:rFonts w:asciiTheme="minorHAnsi" w:hAnsiTheme="minorHAnsi" w:cstheme="minorHAnsi"/>
          <w:sz w:val="22"/>
          <w:szCs w:val="22"/>
        </w:rPr>
        <w:t>jakość</w:t>
      </w:r>
      <w:r w:rsidRPr="0073649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850E96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 w:rsidR="00374A7C">
        <w:rPr>
          <w:rFonts w:asciiTheme="minorHAnsi" w:hAnsiTheme="minorHAnsi" w:cstheme="minorHAnsi"/>
          <w:sz w:val="22"/>
          <w:szCs w:val="22"/>
        </w:rPr>
        <w:t>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</w:t>
      </w:r>
      <w:r w:rsidR="0023256A">
        <w:rPr>
          <w:rFonts w:asciiTheme="minorHAnsi" w:hAnsiTheme="minorHAnsi" w:cstheme="minorHAnsi"/>
          <w:sz w:val="22"/>
          <w:szCs w:val="22"/>
        </w:rPr>
        <w:t>4</w:t>
      </w:r>
      <w:r w:rsidRPr="00736490">
        <w:rPr>
          <w:rFonts w:asciiTheme="minorHAnsi" w:hAnsiTheme="minorHAnsi" w:cstheme="minorHAnsi"/>
          <w:sz w:val="22"/>
          <w:szCs w:val="22"/>
        </w:rPr>
        <w:t>0,00</w:t>
      </w:r>
    </w:p>
    <w:p w:rsidR="007C2FD6" w:rsidRDefault="008F09A0" w:rsidP="008F09A0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C2FD6">
        <w:rPr>
          <w:rFonts w:asciiTheme="minorHAnsi" w:hAnsiTheme="minorHAnsi" w:cstheme="minorHAnsi"/>
          <w:sz w:val="22"/>
          <w:szCs w:val="22"/>
        </w:rPr>
        <w:t>Oferta nr 2:</w:t>
      </w:r>
      <w:r>
        <w:rPr>
          <w:rFonts w:asciiTheme="minorHAnsi" w:hAnsiTheme="minorHAnsi" w:cstheme="minorHAnsi"/>
          <w:sz w:val="22"/>
          <w:szCs w:val="22"/>
        </w:rPr>
        <w:t xml:space="preserve"> 34,00</w:t>
      </w:r>
    </w:p>
    <w:p w:rsidR="007C2FD6" w:rsidRPr="00736490" w:rsidRDefault="008F09A0" w:rsidP="008F09A0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C2FD6">
        <w:rPr>
          <w:rFonts w:asciiTheme="minorHAnsi" w:hAnsiTheme="minorHAnsi" w:cstheme="minorHAnsi"/>
          <w:sz w:val="22"/>
          <w:szCs w:val="22"/>
        </w:rPr>
        <w:t>Oferta nr 3:</w:t>
      </w:r>
      <w:r>
        <w:rPr>
          <w:rFonts w:asciiTheme="minorHAnsi" w:hAnsiTheme="minorHAnsi" w:cstheme="minorHAnsi"/>
          <w:sz w:val="22"/>
          <w:szCs w:val="22"/>
        </w:rPr>
        <w:t xml:space="preserve"> 34,00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850E96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 w:rsidR="00374A7C">
        <w:rPr>
          <w:rFonts w:asciiTheme="minorHAnsi" w:hAnsiTheme="minorHAnsi" w:cstheme="minorHAnsi"/>
          <w:sz w:val="22"/>
          <w:szCs w:val="22"/>
        </w:rPr>
        <w:t>1</w:t>
      </w:r>
      <w:r w:rsidRPr="00736490">
        <w:rPr>
          <w:rFonts w:asciiTheme="minorHAnsi" w:hAnsiTheme="minorHAnsi" w:cstheme="minorHAnsi"/>
          <w:sz w:val="22"/>
          <w:szCs w:val="22"/>
        </w:rPr>
        <w:t xml:space="preserve">: </w:t>
      </w:r>
      <w:r w:rsidR="008F09A0">
        <w:rPr>
          <w:rFonts w:asciiTheme="minorHAnsi" w:hAnsiTheme="minorHAnsi" w:cstheme="minorHAnsi"/>
          <w:sz w:val="22"/>
          <w:szCs w:val="22"/>
        </w:rPr>
        <w:t>83,13</w:t>
      </w:r>
    </w:p>
    <w:p w:rsidR="008F09A0" w:rsidRDefault="008F09A0" w:rsidP="008F09A0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Oferta nr 2: 94,00</w:t>
      </w:r>
    </w:p>
    <w:p w:rsidR="008F09A0" w:rsidRPr="00736490" w:rsidRDefault="008F09A0" w:rsidP="008F09A0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Oferta nr 3: 82,30</w:t>
      </w:r>
    </w:p>
    <w:bookmarkEnd w:id="3"/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C45B58" w:rsidRDefault="00C45B58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374A7C" w:rsidP="00FD25AB">
      <w:pPr>
        <w:pStyle w:val="Tekstpodstawowy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6D5FED" w:rsidRPr="00F77E81" w:rsidRDefault="006D5FED" w:rsidP="00F77E81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A35230" w:rsidRDefault="00A35230" w:rsidP="00A35230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B35546" w:rsidRPr="002751B5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sectPr w:rsidR="00B35546" w:rsidRPr="002751B5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E3D" w:rsidRDefault="00CD2E3D" w:rsidP="00226E8F">
      <w:pPr>
        <w:spacing w:after="0" w:line="240" w:lineRule="auto"/>
      </w:pPr>
      <w:r>
        <w:separator/>
      </w:r>
    </w:p>
  </w:endnote>
  <w:endnote w:type="continuationSeparator" w:id="0">
    <w:p w:rsidR="00CD2E3D" w:rsidRDefault="00CD2E3D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E3D" w:rsidRDefault="00CD2E3D" w:rsidP="00226E8F">
      <w:pPr>
        <w:spacing w:after="0" w:line="240" w:lineRule="auto"/>
      </w:pPr>
      <w:r>
        <w:separator/>
      </w:r>
    </w:p>
  </w:footnote>
  <w:footnote w:type="continuationSeparator" w:id="0">
    <w:p w:rsidR="00CD2E3D" w:rsidRDefault="00CD2E3D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13F8F"/>
    <w:rsid w:val="0002142A"/>
    <w:rsid w:val="000222C1"/>
    <w:rsid w:val="000228E8"/>
    <w:rsid w:val="00032349"/>
    <w:rsid w:val="0004086C"/>
    <w:rsid w:val="0004144B"/>
    <w:rsid w:val="000429E7"/>
    <w:rsid w:val="00043786"/>
    <w:rsid w:val="0005298A"/>
    <w:rsid w:val="00054ABB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5A31"/>
    <w:rsid w:val="000A5C22"/>
    <w:rsid w:val="000A6A43"/>
    <w:rsid w:val="000A7748"/>
    <w:rsid w:val="000B1C9A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261A"/>
    <w:rsid w:val="0010514E"/>
    <w:rsid w:val="00107EB4"/>
    <w:rsid w:val="0011019F"/>
    <w:rsid w:val="00112BED"/>
    <w:rsid w:val="0011348F"/>
    <w:rsid w:val="001328B3"/>
    <w:rsid w:val="00135DA2"/>
    <w:rsid w:val="001432A4"/>
    <w:rsid w:val="001437C9"/>
    <w:rsid w:val="00146683"/>
    <w:rsid w:val="00147E77"/>
    <w:rsid w:val="001550FA"/>
    <w:rsid w:val="00156ADD"/>
    <w:rsid w:val="00160F20"/>
    <w:rsid w:val="00174941"/>
    <w:rsid w:val="001820BB"/>
    <w:rsid w:val="001A12B1"/>
    <w:rsid w:val="001A784F"/>
    <w:rsid w:val="001B1AF8"/>
    <w:rsid w:val="001B3C32"/>
    <w:rsid w:val="001B482C"/>
    <w:rsid w:val="001B557A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256A"/>
    <w:rsid w:val="00236525"/>
    <w:rsid w:val="00241BC9"/>
    <w:rsid w:val="00242682"/>
    <w:rsid w:val="00243199"/>
    <w:rsid w:val="002535B3"/>
    <w:rsid w:val="00255E47"/>
    <w:rsid w:val="002578D9"/>
    <w:rsid w:val="002609C1"/>
    <w:rsid w:val="00260CF6"/>
    <w:rsid w:val="0026232F"/>
    <w:rsid w:val="00265960"/>
    <w:rsid w:val="00266311"/>
    <w:rsid w:val="002751B5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402F"/>
    <w:rsid w:val="002B7E72"/>
    <w:rsid w:val="002C34D3"/>
    <w:rsid w:val="002C5E50"/>
    <w:rsid w:val="002D6EC0"/>
    <w:rsid w:val="002E1A3C"/>
    <w:rsid w:val="002E3DF6"/>
    <w:rsid w:val="002F4E51"/>
    <w:rsid w:val="0030646A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4A7C"/>
    <w:rsid w:val="00376700"/>
    <w:rsid w:val="00381F4E"/>
    <w:rsid w:val="00390B16"/>
    <w:rsid w:val="003910C4"/>
    <w:rsid w:val="00393185"/>
    <w:rsid w:val="00395639"/>
    <w:rsid w:val="00396D88"/>
    <w:rsid w:val="003A41D1"/>
    <w:rsid w:val="003B19FA"/>
    <w:rsid w:val="003B1D39"/>
    <w:rsid w:val="003B3270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1FE4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21E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3BB1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552B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32E9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0C3E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4E8C"/>
    <w:rsid w:val="006E6793"/>
    <w:rsid w:val="006F3715"/>
    <w:rsid w:val="006F4BBA"/>
    <w:rsid w:val="006F5088"/>
    <w:rsid w:val="006F6BE3"/>
    <w:rsid w:val="006F73DC"/>
    <w:rsid w:val="00703CBA"/>
    <w:rsid w:val="00710EE1"/>
    <w:rsid w:val="0071236B"/>
    <w:rsid w:val="0071310A"/>
    <w:rsid w:val="0071476F"/>
    <w:rsid w:val="00715EEC"/>
    <w:rsid w:val="00724E67"/>
    <w:rsid w:val="00734186"/>
    <w:rsid w:val="00736490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2FD6"/>
    <w:rsid w:val="007C3003"/>
    <w:rsid w:val="007C4A32"/>
    <w:rsid w:val="007C4D73"/>
    <w:rsid w:val="007C5018"/>
    <w:rsid w:val="007C7335"/>
    <w:rsid w:val="007C7B2D"/>
    <w:rsid w:val="007D0B9E"/>
    <w:rsid w:val="007E5696"/>
    <w:rsid w:val="007F31D1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480A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0E96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5CB6"/>
    <w:rsid w:val="008A6351"/>
    <w:rsid w:val="008B19DA"/>
    <w:rsid w:val="008B4163"/>
    <w:rsid w:val="008C21ED"/>
    <w:rsid w:val="008C221C"/>
    <w:rsid w:val="008C6C6F"/>
    <w:rsid w:val="008C735A"/>
    <w:rsid w:val="008D0879"/>
    <w:rsid w:val="008D4910"/>
    <w:rsid w:val="008D661B"/>
    <w:rsid w:val="008E16FF"/>
    <w:rsid w:val="008E1D54"/>
    <w:rsid w:val="008E5777"/>
    <w:rsid w:val="008E5A37"/>
    <w:rsid w:val="008E66EA"/>
    <w:rsid w:val="008E6A15"/>
    <w:rsid w:val="008F09A0"/>
    <w:rsid w:val="008F1F7B"/>
    <w:rsid w:val="008F77A4"/>
    <w:rsid w:val="00903F5F"/>
    <w:rsid w:val="00910D00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6439C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0BD7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675A"/>
    <w:rsid w:val="00A27E98"/>
    <w:rsid w:val="00A31B38"/>
    <w:rsid w:val="00A32EA7"/>
    <w:rsid w:val="00A3347C"/>
    <w:rsid w:val="00A35230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3324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546"/>
    <w:rsid w:val="00B35E67"/>
    <w:rsid w:val="00B431D7"/>
    <w:rsid w:val="00B438D4"/>
    <w:rsid w:val="00B567E4"/>
    <w:rsid w:val="00B60C53"/>
    <w:rsid w:val="00B668C5"/>
    <w:rsid w:val="00B706E0"/>
    <w:rsid w:val="00B71AB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B58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D2E3D"/>
    <w:rsid w:val="00CE0F89"/>
    <w:rsid w:val="00CE5243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A6590"/>
    <w:rsid w:val="00DA77A2"/>
    <w:rsid w:val="00DB2AA8"/>
    <w:rsid w:val="00DB43C4"/>
    <w:rsid w:val="00DC5B5D"/>
    <w:rsid w:val="00DD3B82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353"/>
    <w:rsid w:val="00EB6C61"/>
    <w:rsid w:val="00EC5B80"/>
    <w:rsid w:val="00ED48BF"/>
    <w:rsid w:val="00EF02CF"/>
    <w:rsid w:val="00EF38F6"/>
    <w:rsid w:val="00EF406B"/>
    <w:rsid w:val="00EF50EC"/>
    <w:rsid w:val="00F04994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2E1A"/>
    <w:rsid w:val="00F33EA2"/>
    <w:rsid w:val="00F366C0"/>
    <w:rsid w:val="00F40750"/>
    <w:rsid w:val="00F4688F"/>
    <w:rsid w:val="00F47DFE"/>
    <w:rsid w:val="00F52B88"/>
    <w:rsid w:val="00F54E35"/>
    <w:rsid w:val="00F5637A"/>
    <w:rsid w:val="00F56916"/>
    <w:rsid w:val="00F61ADD"/>
    <w:rsid w:val="00F64614"/>
    <w:rsid w:val="00F65837"/>
    <w:rsid w:val="00F76C9E"/>
    <w:rsid w:val="00F77E81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25AB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B98F6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7F31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A0E9C-4647-4BDD-9CBD-33F99DE2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2375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6</cp:revision>
  <cp:lastPrinted>2025-04-29T05:37:00Z</cp:lastPrinted>
  <dcterms:created xsi:type="dcterms:W3CDTF">2025-04-24T08:46:00Z</dcterms:created>
  <dcterms:modified xsi:type="dcterms:W3CDTF">2025-04-29T05:38:00Z</dcterms:modified>
</cp:coreProperties>
</file>