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F1053A">
        <w:rPr>
          <w:rFonts w:asciiTheme="minorHAnsi" w:hAnsiTheme="minorHAnsi" w:cstheme="minorHAnsi"/>
        </w:rPr>
        <w:t>36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F1053A">
        <w:rPr>
          <w:rFonts w:asciiTheme="minorHAnsi" w:hAnsiTheme="minorHAnsi" w:cstheme="minorHAnsi"/>
        </w:rPr>
        <w:t>22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3A106D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F1053A">
        <w:rPr>
          <w:rFonts w:asciiTheme="minorHAnsi" w:hAnsiTheme="minorHAnsi" w:cstheme="minorHAnsi"/>
        </w:rPr>
        <w:t xml:space="preserve"> odzieży medycznej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F1053A">
        <w:rPr>
          <w:rFonts w:asciiTheme="minorHAnsi" w:hAnsiTheme="minorHAnsi" w:cstheme="minorHAnsi"/>
        </w:rPr>
        <w:t>36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27351F" w:rsidRPr="0027351F" w:rsidRDefault="0027351F" w:rsidP="0088039F">
      <w:pPr>
        <w:spacing w:after="0"/>
        <w:jc w:val="both"/>
        <w:rPr>
          <w:rFonts w:asciiTheme="minorHAnsi" w:hAnsiTheme="minorHAnsi" w:cstheme="minorHAnsi"/>
          <w:b/>
        </w:rPr>
      </w:pPr>
      <w:bookmarkStart w:id="0" w:name="_Hlk193449019"/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 xml:space="preserve">nr </w:t>
      </w:r>
      <w:r w:rsidR="00D84B9F">
        <w:rPr>
          <w:rFonts w:asciiTheme="minorHAnsi" w:hAnsiTheme="minorHAnsi" w:cstheme="minorHAnsi"/>
          <w:u w:val="single"/>
        </w:rPr>
        <w:t>1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2803276"/>
      <w:bookmarkEnd w:id="1"/>
      <w:r w:rsidRPr="002B5AEA">
        <w:rPr>
          <w:rFonts w:asciiTheme="minorHAnsi" w:hAnsiTheme="minorHAnsi" w:cstheme="minorHAnsi"/>
        </w:rPr>
        <w:t xml:space="preserve">Wykonawca: </w:t>
      </w:r>
      <w:r w:rsidR="00F1053A">
        <w:rPr>
          <w:rFonts w:asciiTheme="minorHAnsi" w:hAnsiTheme="minorHAnsi" w:cstheme="minorHAnsi"/>
        </w:rPr>
        <w:t>PPHU Ilona Koziarska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 w:rsidR="00F1053A">
        <w:rPr>
          <w:rFonts w:asciiTheme="minorHAnsi" w:hAnsiTheme="minorHAnsi" w:cstheme="minorHAnsi"/>
        </w:rPr>
        <w:t>Słoneczna 5, 56-300 Sławoszowice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 w:rsidR="00F1053A">
        <w:rPr>
          <w:rFonts w:asciiTheme="minorHAnsi" w:hAnsiTheme="minorHAnsi" w:cstheme="minorHAnsi"/>
        </w:rPr>
        <w:t>130 469,18</w:t>
      </w:r>
      <w:r w:rsidRPr="002B5AEA">
        <w:rPr>
          <w:rFonts w:asciiTheme="minorHAnsi" w:hAnsiTheme="minorHAnsi" w:cstheme="minorHAnsi"/>
        </w:rPr>
        <w:t xml:space="preserve"> zł brutto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 w:rsidR="00F1053A">
        <w:rPr>
          <w:rFonts w:asciiTheme="minorHAnsi" w:hAnsiTheme="minorHAnsi" w:cstheme="minorHAnsi"/>
        </w:rPr>
        <w:t>9161370505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 w:rsidR="00F1053A">
        <w:rPr>
          <w:rFonts w:asciiTheme="minorHAnsi" w:hAnsiTheme="minorHAnsi" w:cstheme="minorHAnsi"/>
        </w:rPr>
        <w:t>30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88039F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 w:rsidR="00C060D3">
        <w:rPr>
          <w:rFonts w:asciiTheme="minorHAnsi" w:hAnsiTheme="minorHAnsi" w:cstheme="minorHAnsi"/>
        </w:rPr>
        <w:t>jednoosobowa działalność gospodarcza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8039F" w:rsidRPr="00C15BF0" w:rsidRDefault="0088039F" w:rsidP="0088039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3" w:name="_Hlk196215375"/>
      <w:bookmarkEnd w:id="0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r w:rsidR="00C060D3">
        <w:rPr>
          <w:rFonts w:asciiTheme="minorHAnsi" w:hAnsiTheme="minorHAnsi" w:cstheme="minorHAnsi"/>
        </w:rPr>
        <w:t xml:space="preserve">Zakład Produkcji Pościeli ”Świt” Izabela </w:t>
      </w:r>
      <w:proofErr w:type="spellStart"/>
      <w:r w:rsidR="00C060D3">
        <w:rPr>
          <w:rFonts w:asciiTheme="minorHAnsi" w:hAnsiTheme="minorHAnsi" w:cstheme="minorHAnsi"/>
        </w:rPr>
        <w:t>Wintoniak</w:t>
      </w:r>
      <w:proofErr w:type="spellEnd"/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 w:rsidR="00C060D3">
        <w:rPr>
          <w:rFonts w:asciiTheme="minorHAnsi" w:hAnsiTheme="minorHAnsi" w:cstheme="minorHAnsi"/>
        </w:rPr>
        <w:t>Błotna 5B, 65-133 Zielona Góra</w:t>
      </w:r>
      <w:r w:rsidRPr="002B5AEA">
        <w:rPr>
          <w:rFonts w:asciiTheme="minorHAnsi" w:hAnsiTheme="minorHAnsi" w:cstheme="minorHAnsi"/>
        </w:rPr>
        <w:t xml:space="preserve"> 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 w:rsidR="00C060D3">
        <w:rPr>
          <w:rFonts w:asciiTheme="minorHAnsi" w:hAnsiTheme="minorHAnsi" w:cstheme="minorHAnsi"/>
        </w:rPr>
        <w:t>93 775,20</w:t>
      </w:r>
      <w:r w:rsidRPr="002B5AEA">
        <w:rPr>
          <w:rFonts w:asciiTheme="minorHAnsi" w:hAnsiTheme="minorHAnsi" w:cstheme="minorHAnsi"/>
        </w:rPr>
        <w:t xml:space="preserve"> zł brutto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 w:rsidR="00C060D3">
        <w:rPr>
          <w:rFonts w:asciiTheme="minorHAnsi" w:hAnsiTheme="minorHAnsi" w:cstheme="minorHAnsi"/>
        </w:rPr>
        <w:t>9290097098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 w:rsidR="00E21FDC">
        <w:rPr>
          <w:rFonts w:asciiTheme="minorHAnsi" w:hAnsiTheme="minorHAnsi" w:cstheme="minorHAnsi"/>
        </w:rPr>
        <w:t>35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88039F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 w:rsidR="00E21FDC">
        <w:rPr>
          <w:rFonts w:asciiTheme="minorHAnsi" w:hAnsiTheme="minorHAnsi" w:cstheme="minorHAnsi"/>
        </w:rPr>
        <w:t>jednoosobowa działalność gospodarcza</w:t>
      </w:r>
    </w:p>
    <w:bookmarkEnd w:id="3"/>
    <w:p w:rsidR="0032653D" w:rsidRDefault="0032653D" w:rsidP="0088039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21FDC" w:rsidRPr="00C15BF0" w:rsidRDefault="00E21FDC" w:rsidP="00E21FD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3</w:t>
      </w:r>
    </w:p>
    <w:p w:rsidR="00E21FDC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Mirafo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E21FDC" w:rsidRPr="002B5AEA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Toruńska 10, 93-487 Łódź</w:t>
      </w:r>
      <w:r w:rsidRPr="002B5AEA">
        <w:rPr>
          <w:rFonts w:asciiTheme="minorHAnsi" w:hAnsiTheme="minorHAnsi" w:cstheme="minorHAnsi"/>
        </w:rPr>
        <w:t xml:space="preserve"> </w:t>
      </w:r>
      <w:bookmarkStart w:id="4" w:name="_GoBack"/>
      <w:bookmarkEnd w:id="4"/>
    </w:p>
    <w:p w:rsidR="00E21FDC" w:rsidRPr="002B5AEA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116 502,53</w:t>
      </w:r>
      <w:r w:rsidRPr="002B5AEA">
        <w:rPr>
          <w:rFonts w:asciiTheme="minorHAnsi" w:hAnsiTheme="minorHAnsi" w:cstheme="minorHAnsi"/>
        </w:rPr>
        <w:t xml:space="preserve"> zł brutto</w:t>
      </w:r>
    </w:p>
    <w:p w:rsidR="00E21FDC" w:rsidRPr="002B5AEA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7292528087</w:t>
      </w:r>
    </w:p>
    <w:p w:rsidR="00E21FDC" w:rsidRPr="002B5AEA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40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A43058" w:rsidRDefault="00E21FDC" w:rsidP="00E21FD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3A106D" w:rsidRDefault="003A106D" w:rsidP="00E21FDC">
      <w:pPr>
        <w:spacing w:after="0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6D5FED" w:rsidRPr="00E21FDC" w:rsidRDefault="0006489A" w:rsidP="00E21FDC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  <w:bookmarkEnd w:id="2"/>
    </w:p>
    <w:sectPr w:rsidR="006D5FED" w:rsidRPr="00E21FDC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84" w:rsidRDefault="00186984" w:rsidP="00226E8F">
      <w:pPr>
        <w:spacing w:after="0" w:line="240" w:lineRule="auto"/>
      </w:pPr>
      <w:r>
        <w:separator/>
      </w:r>
    </w:p>
  </w:endnote>
  <w:endnote w:type="continuationSeparator" w:id="0">
    <w:p w:rsidR="00186984" w:rsidRDefault="00186984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84" w:rsidRDefault="00186984" w:rsidP="00226E8F">
      <w:pPr>
        <w:spacing w:after="0" w:line="240" w:lineRule="auto"/>
      </w:pPr>
      <w:r>
        <w:separator/>
      </w:r>
    </w:p>
  </w:footnote>
  <w:footnote w:type="continuationSeparator" w:id="0">
    <w:p w:rsidR="00186984" w:rsidRDefault="00186984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61F2A"/>
    <w:rsid w:val="00174941"/>
    <w:rsid w:val="001820BB"/>
    <w:rsid w:val="00186984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2653D"/>
    <w:rsid w:val="0033727B"/>
    <w:rsid w:val="00340DF5"/>
    <w:rsid w:val="00340F86"/>
    <w:rsid w:val="00352901"/>
    <w:rsid w:val="003575C0"/>
    <w:rsid w:val="003660E3"/>
    <w:rsid w:val="00372181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6D43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119D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039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060D3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21FDC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EF751A"/>
    <w:rsid w:val="00F05559"/>
    <w:rsid w:val="00F07DD6"/>
    <w:rsid w:val="00F100FF"/>
    <w:rsid w:val="00F1053A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BABC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8D62-E573-4E5D-A72E-CE37EF2E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1589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2025-04-18T09:28:00Z</cp:lastPrinted>
  <dcterms:created xsi:type="dcterms:W3CDTF">2025-04-22T09:33:00Z</dcterms:created>
  <dcterms:modified xsi:type="dcterms:W3CDTF">2025-04-22T09:59:00Z</dcterms:modified>
</cp:coreProperties>
</file>