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9BB" w:rsidRPr="0098202A" w:rsidRDefault="00D939BB" w:rsidP="00D939BB">
      <w:pPr>
        <w:tabs>
          <w:tab w:val="center" w:pos="4536"/>
          <w:tab w:val="right" w:pos="9072"/>
        </w:tabs>
        <w:rPr>
          <w:rFonts w:asciiTheme="minorHAnsi" w:hAnsiTheme="minorHAnsi" w:cstheme="minorHAnsi"/>
          <w:b/>
          <w:sz w:val="20"/>
          <w:lang w:val="x-none" w:eastAsia="x-none"/>
        </w:rPr>
      </w:pPr>
      <w:r w:rsidRPr="0098202A">
        <w:rPr>
          <w:rFonts w:asciiTheme="minorHAnsi" w:hAnsiTheme="minorHAnsi" w:cstheme="minorHAnsi"/>
          <w:sz w:val="20"/>
          <w:szCs w:val="20"/>
          <w:lang w:val="x-none" w:eastAsia="x-none"/>
        </w:rPr>
        <w:t>Znak sprawy:</w:t>
      </w:r>
      <w:r w:rsidRPr="0098202A">
        <w:rPr>
          <w:rFonts w:asciiTheme="minorHAnsi" w:hAnsiTheme="minorHAnsi" w:cstheme="minorHAnsi"/>
          <w:sz w:val="20"/>
          <w:szCs w:val="20"/>
          <w:lang w:eastAsia="x-none"/>
        </w:rPr>
        <w:t>SZSPOO.SZP.3810/</w:t>
      </w:r>
      <w:r w:rsidR="0098202A" w:rsidRPr="0098202A">
        <w:rPr>
          <w:rFonts w:asciiTheme="minorHAnsi" w:hAnsiTheme="minorHAnsi" w:cstheme="minorHAnsi"/>
          <w:sz w:val="20"/>
          <w:szCs w:val="20"/>
          <w:lang w:eastAsia="x-none"/>
        </w:rPr>
        <w:t>35</w:t>
      </w:r>
      <w:r w:rsidRPr="0098202A">
        <w:rPr>
          <w:rFonts w:asciiTheme="minorHAnsi" w:hAnsiTheme="minorHAnsi" w:cstheme="minorHAnsi"/>
          <w:sz w:val="20"/>
          <w:szCs w:val="20"/>
          <w:lang w:eastAsia="x-none"/>
        </w:rPr>
        <w:t>/202</w:t>
      </w:r>
      <w:r w:rsidR="00851719" w:rsidRPr="0098202A">
        <w:rPr>
          <w:rFonts w:asciiTheme="minorHAnsi" w:hAnsiTheme="minorHAnsi" w:cstheme="minorHAnsi"/>
          <w:sz w:val="20"/>
          <w:szCs w:val="20"/>
          <w:lang w:eastAsia="x-none"/>
        </w:rPr>
        <w:t>5</w:t>
      </w:r>
      <w:r w:rsidRPr="0098202A">
        <w:rPr>
          <w:rFonts w:asciiTheme="minorHAnsi" w:hAnsiTheme="minorHAnsi" w:cstheme="minorHAnsi"/>
          <w:b/>
          <w:sz w:val="20"/>
          <w:lang w:val="x-none" w:eastAsia="x-none"/>
        </w:rPr>
        <w:t xml:space="preserve">  </w:t>
      </w:r>
    </w:p>
    <w:p w:rsidR="00220C98" w:rsidRPr="0098202A" w:rsidRDefault="00220C98" w:rsidP="009462A0">
      <w:pPr>
        <w:pStyle w:val="Tytu"/>
        <w:spacing w:after="60" w:line="276" w:lineRule="auto"/>
        <w:rPr>
          <w:rFonts w:asciiTheme="minorHAnsi" w:hAnsiTheme="minorHAnsi" w:cstheme="minorHAnsi"/>
          <w:iCs/>
          <w:sz w:val="20"/>
          <w:szCs w:val="20"/>
          <w:u w:val="single"/>
          <w:lang w:val="pl-PL"/>
        </w:rPr>
      </w:pPr>
    </w:p>
    <w:p w:rsidR="000102C3" w:rsidRPr="0098202A" w:rsidRDefault="000102C3" w:rsidP="009462A0">
      <w:pPr>
        <w:pStyle w:val="Tytu"/>
        <w:spacing w:after="60" w:line="276" w:lineRule="auto"/>
        <w:rPr>
          <w:rFonts w:asciiTheme="minorHAnsi" w:hAnsiTheme="minorHAnsi" w:cstheme="minorHAnsi"/>
          <w:iCs/>
          <w:sz w:val="22"/>
          <w:szCs w:val="22"/>
          <w:u w:val="single"/>
        </w:rPr>
      </w:pPr>
      <w:r w:rsidRPr="0098202A">
        <w:rPr>
          <w:rFonts w:asciiTheme="minorHAnsi" w:hAnsiTheme="minorHAnsi" w:cstheme="minorHAnsi"/>
          <w:iCs/>
          <w:u w:val="single"/>
        </w:rPr>
        <w:t xml:space="preserve">S p e c y f i k a c j a </w:t>
      </w:r>
      <w:r w:rsidRPr="0098202A">
        <w:rPr>
          <w:rFonts w:asciiTheme="minorHAnsi" w:hAnsiTheme="minorHAnsi" w:cstheme="minorHAnsi"/>
          <w:iCs/>
          <w:u w:val="single"/>
        </w:rPr>
        <w:br/>
        <w:t>W a r u n k ó w</w:t>
      </w:r>
      <w:r w:rsidR="008354F8" w:rsidRPr="0098202A">
        <w:rPr>
          <w:rFonts w:asciiTheme="minorHAnsi" w:hAnsiTheme="minorHAnsi" w:cstheme="minorHAnsi"/>
          <w:iCs/>
          <w:u w:val="single"/>
          <w:lang w:val="pl-PL"/>
        </w:rPr>
        <w:t xml:space="preserve"> </w:t>
      </w:r>
      <w:r w:rsidRPr="0098202A">
        <w:rPr>
          <w:rFonts w:asciiTheme="minorHAnsi" w:hAnsiTheme="minorHAnsi" w:cstheme="minorHAnsi"/>
          <w:iCs/>
          <w:u w:val="single"/>
        </w:rPr>
        <w:t xml:space="preserve"> Z a m ó w i e n i a</w:t>
      </w:r>
      <w:r w:rsidRPr="0098202A">
        <w:rPr>
          <w:rFonts w:asciiTheme="minorHAnsi" w:hAnsiTheme="minorHAnsi" w:cstheme="minorHAnsi"/>
          <w:iCs/>
          <w:u w:val="single"/>
        </w:rPr>
        <w:br/>
      </w:r>
      <w:r w:rsidRPr="0098202A">
        <w:rPr>
          <w:rFonts w:asciiTheme="minorHAnsi" w:hAnsiTheme="minorHAnsi" w:cstheme="minorHAnsi"/>
          <w:iCs/>
          <w:sz w:val="22"/>
          <w:szCs w:val="22"/>
          <w:u w:val="single"/>
        </w:rPr>
        <w:t>(SWZ)</w:t>
      </w:r>
    </w:p>
    <w:p w:rsidR="00BD569C" w:rsidRPr="0098202A" w:rsidRDefault="002735A7" w:rsidP="009462A0">
      <w:pPr>
        <w:pStyle w:val="Tytu"/>
        <w:spacing w:after="60" w:line="276" w:lineRule="auto"/>
        <w:rPr>
          <w:rFonts w:asciiTheme="minorHAnsi" w:hAnsiTheme="minorHAnsi" w:cstheme="minorHAnsi"/>
          <w:iCs/>
          <w:sz w:val="22"/>
          <w:szCs w:val="22"/>
          <w:u w:val="single"/>
          <w:lang w:val="pl-PL"/>
        </w:rPr>
      </w:pPr>
      <w:r w:rsidRPr="0098202A">
        <w:rPr>
          <w:rFonts w:asciiTheme="minorHAnsi" w:hAnsiTheme="minorHAnsi" w:cstheme="minorHAnsi"/>
          <w:iCs/>
          <w:sz w:val="22"/>
          <w:szCs w:val="22"/>
          <w:u w:val="single"/>
          <w:lang w:val="pl-PL"/>
        </w:rPr>
        <w:t>Dostaw</w:t>
      </w:r>
      <w:r w:rsidR="00851719" w:rsidRPr="0098202A">
        <w:rPr>
          <w:rFonts w:asciiTheme="minorHAnsi" w:hAnsiTheme="minorHAnsi" w:cstheme="minorHAnsi"/>
          <w:iCs/>
          <w:sz w:val="22"/>
          <w:szCs w:val="22"/>
          <w:u w:val="single"/>
          <w:lang w:val="pl-PL"/>
        </w:rPr>
        <w:t xml:space="preserve">y wyrobów medycznych do zabiegów </w:t>
      </w:r>
      <w:r w:rsidR="003D2594" w:rsidRPr="0098202A">
        <w:rPr>
          <w:rFonts w:asciiTheme="minorHAnsi" w:hAnsiTheme="minorHAnsi" w:cstheme="minorHAnsi"/>
          <w:iCs/>
          <w:sz w:val="22"/>
          <w:szCs w:val="22"/>
          <w:u w:val="single"/>
          <w:lang w:val="pl-PL"/>
        </w:rPr>
        <w:t>kardiologicznych</w:t>
      </w:r>
      <w:r w:rsidR="00851719" w:rsidRPr="0098202A">
        <w:rPr>
          <w:rFonts w:asciiTheme="minorHAnsi" w:hAnsiTheme="minorHAnsi" w:cstheme="minorHAnsi"/>
          <w:iCs/>
          <w:sz w:val="22"/>
          <w:szCs w:val="22"/>
          <w:u w:val="single"/>
          <w:lang w:val="pl-PL"/>
        </w:rPr>
        <w:t>.</w:t>
      </w:r>
    </w:p>
    <w:p w:rsidR="000102C3" w:rsidRPr="0098202A" w:rsidRDefault="005F239C" w:rsidP="00F07DC0">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98202A">
        <w:rPr>
          <w:rFonts w:asciiTheme="minorHAnsi" w:hAnsiTheme="minorHAnsi" w:cstheme="minorHAnsi"/>
          <w:sz w:val="24"/>
          <w:szCs w:val="24"/>
        </w:rPr>
        <w:t xml:space="preserve">Nazwa oraz adres </w:t>
      </w:r>
      <w:r w:rsidRPr="0098202A">
        <w:rPr>
          <w:rFonts w:asciiTheme="minorHAnsi" w:hAnsiTheme="minorHAnsi" w:cstheme="minorHAnsi"/>
          <w:sz w:val="24"/>
          <w:szCs w:val="24"/>
          <w:lang w:val="pl-PL"/>
        </w:rPr>
        <w:t>Z</w:t>
      </w:r>
      <w:proofErr w:type="spellStart"/>
      <w:r w:rsidR="000102C3" w:rsidRPr="0098202A">
        <w:rPr>
          <w:rFonts w:asciiTheme="minorHAnsi" w:hAnsiTheme="minorHAnsi" w:cstheme="minorHAnsi"/>
          <w:sz w:val="24"/>
          <w:szCs w:val="24"/>
        </w:rPr>
        <w:t>amawiaj</w:t>
      </w:r>
      <w:r w:rsidR="004A5A54" w:rsidRPr="0098202A">
        <w:rPr>
          <w:rFonts w:asciiTheme="minorHAnsi" w:hAnsiTheme="minorHAnsi" w:cstheme="minorHAnsi"/>
          <w:sz w:val="24"/>
          <w:szCs w:val="24"/>
          <w:lang w:val="pl-PL"/>
        </w:rPr>
        <w:t>ą</w:t>
      </w:r>
      <w:r w:rsidR="000102C3" w:rsidRPr="0098202A">
        <w:rPr>
          <w:rFonts w:asciiTheme="minorHAnsi" w:hAnsiTheme="minorHAnsi" w:cstheme="minorHAnsi"/>
          <w:sz w:val="24"/>
          <w:szCs w:val="24"/>
        </w:rPr>
        <w:t>cego</w:t>
      </w:r>
      <w:proofErr w:type="spellEnd"/>
      <w:r w:rsidR="000102C3" w:rsidRPr="0098202A">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98202A"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98202A"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98202A">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8202A" w:rsidRDefault="00F30161" w:rsidP="00915C02">
            <w:pPr>
              <w:spacing w:line="276" w:lineRule="auto"/>
              <w:rPr>
                <w:rFonts w:asciiTheme="minorHAnsi" w:hAnsiTheme="minorHAnsi" w:cstheme="minorHAnsi"/>
                <w:b/>
                <w:bCs/>
                <w:sz w:val="20"/>
                <w:szCs w:val="20"/>
              </w:rPr>
            </w:pPr>
            <w:r w:rsidRPr="0098202A">
              <w:rPr>
                <w:rFonts w:asciiTheme="minorHAnsi" w:hAnsiTheme="minorHAnsi" w:cstheme="minorHAnsi"/>
                <w:b/>
                <w:bCs/>
                <w:sz w:val="20"/>
                <w:szCs w:val="20"/>
              </w:rPr>
              <w:t>Szpital Specjalistyczny w Brzozowie</w:t>
            </w:r>
          </w:p>
          <w:p w:rsidR="00915C02" w:rsidRPr="0098202A" w:rsidRDefault="00F30161" w:rsidP="00915C02">
            <w:pPr>
              <w:spacing w:line="276" w:lineRule="auto"/>
              <w:rPr>
                <w:rFonts w:asciiTheme="minorHAnsi" w:hAnsiTheme="minorHAnsi" w:cstheme="minorHAnsi"/>
                <w:b/>
                <w:bCs/>
                <w:sz w:val="20"/>
                <w:szCs w:val="20"/>
              </w:rPr>
            </w:pPr>
            <w:r w:rsidRPr="0098202A">
              <w:rPr>
                <w:rFonts w:asciiTheme="minorHAnsi" w:hAnsiTheme="minorHAnsi" w:cstheme="minorHAnsi"/>
                <w:b/>
                <w:bCs/>
                <w:sz w:val="20"/>
                <w:szCs w:val="20"/>
              </w:rPr>
              <w:t>Podkarpacki Ośrodek Onkologiczny</w:t>
            </w:r>
          </w:p>
          <w:p w:rsidR="00915C02" w:rsidRPr="0098202A" w:rsidRDefault="00F30161" w:rsidP="00915C02">
            <w:pPr>
              <w:spacing w:line="276" w:lineRule="auto"/>
              <w:rPr>
                <w:rFonts w:asciiTheme="minorHAnsi" w:hAnsiTheme="minorHAnsi" w:cstheme="minorHAnsi"/>
                <w:b/>
                <w:bCs/>
                <w:sz w:val="20"/>
                <w:szCs w:val="20"/>
                <w:lang w:val="en-US"/>
              </w:rPr>
            </w:pPr>
            <w:r w:rsidRPr="0098202A">
              <w:rPr>
                <w:rFonts w:asciiTheme="minorHAnsi" w:hAnsiTheme="minorHAnsi" w:cstheme="minorHAnsi"/>
                <w:b/>
                <w:bCs/>
                <w:sz w:val="20"/>
                <w:szCs w:val="20"/>
                <w:lang w:val="en-US"/>
              </w:rPr>
              <w:t>tel./fax: 13 4309552, 13 4309552</w:t>
            </w:r>
            <w:r w:rsidR="00915C02" w:rsidRPr="0098202A">
              <w:rPr>
                <w:rFonts w:asciiTheme="minorHAnsi" w:hAnsiTheme="minorHAnsi" w:cstheme="minorHAnsi"/>
                <w:b/>
                <w:bCs/>
                <w:sz w:val="20"/>
                <w:szCs w:val="20"/>
                <w:lang w:val="en-US"/>
              </w:rPr>
              <w:t xml:space="preserve"> </w:t>
            </w:r>
          </w:p>
          <w:p w:rsidR="00915C02" w:rsidRPr="0098202A" w:rsidRDefault="00F30161" w:rsidP="00915C02">
            <w:pPr>
              <w:spacing w:line="276" w:lineRule="auto"/>
              <w:rPr>
                <w:rFonts w:asciiTheme="minorHAnsi" w:hAnsiTheme="minorHAnsi" w:cstheme="minorHAnsi"/>
                <w:b/>
                <w:bCs/>
                <w:sz w:val="20"/>
                <w:szCs w:val="20"/>
                <w:lang w:val="en-US"/>
              </w:rPr>
            </w:pPr>
            <w:r w:rsidRPr="0098202A">
              <w:rPr>
                <w:rFonts w:asciiTheme="minorHAnsi" w:hAnsiTheme="minorHAnsi" w:cstheme="minorHAnsi"/>
                <w:b/>
                <w:bCs/>
                <w:sz w:val="20"/>
                <w:szCs w:val="20"/>
                <w:lang w:val="en-US"/>
              </w:rPr>
              <w:t>e-mail:onkologia@szpital-brzozow.pl</w:t>
            </w:r>
          </w:p>
          <w:p w:rsidR="00F30161" w:rsidRPr="0098202A" w:rsidRDefault="00F30161" w:rsidP="00915C02">
            <w:pPr>
              <w:spacing w:line="276" w:lineRule="auto"/>
              <w:rPr>
                <w:rFonts w:asciiTheme="minorHAnsi" w:hAnsiTheme="minorHAnsi" w:cstheme="minorHAnsi"/>
                <w:b/>
                <w:bCs/>
                <w:sz w:val="20"/>
                <w:szCs w:val="20"/>
              </w:rPr>
            </w:pPr>
            <w:r w:rsidRPr="0098202A">
              <w:rPr>
                <w:rFonts w:asciiTheme="minorHAnsi" w:hAnsiTheme="minorHAnsi" w:cstheme="minorHAnsi"/>
                <w:b/>
                <w:bCs/>
                <w:sz w:val="20"/>
                <w:szCs w:val="20"/>
              </w:rPr>
              <w:t xml:space="preserve">strona internetowa: </w:t>
            </w:r>
            <w:hyperlink r:id="rId8" w:history="1">
              <w:r w:rsidR="00325961" w:rsidRPr="0098202A">
                <w:rPr>
                  <w:rStyle w:val="Hipercze"/>
                  <w:rFonts w:asciiTheme="minorHAnsi" w:hAnsiTheme="minorHAnsi" w:cstheme="minorHAnsi"/>
                  <w:b/>
                  <w:bCs/>
                  <w:sz w:val="20"/>
                  <w:szCs w:val="20"/>
                </w:rPr>
                <w:t>www.szpital-brzozow.pl</w:t>
              </w:r>
            </w:hyperlink>
            <w:r w:rsidR="00325961" w:rsidRPr="0098202A">
              <w:rPr>
                <w:rFonts w:asciiTheme="minorHAnsi" w:hAnsiTheme="minorHAnsi" w:cstheme="minorHAnsi"/>
                <w:b/>
                <w:bCs/>
                <w:sz w:val="20"/>
                <w:szCs w:val="20"/>
              </w:rPr>
              <w:t xml:space="preserve"> </w:t>
            </w:r>
          </w:p>
          <w:p w:rsidR="00140C68" w:rsidRPr="0098202A" w:rsidRDefault="00F30161" w:rsidP="00F30161">
            <w:pPr>
              <w:spacing w:line="276" w:lineRule="auto"/>
              <w:rPr>
                <w:rFonts w:asciiTheme="minorHAnsi" w:hAnsiTheme="minorHAnsi" w:cstheme="minorHAnsi"/>
                <w:b/>
                <w:bCs/>
                <w:sz w:val="20"/>
                <w:szCs w:val="20"/>
                <w:lang w:val="de-DE"/>
              </w:rPr>
            </w:pPr>
            <w:r w:rsidRPr="0098202A">
              <w:rPr>
                <w:rFonts w:asciiTheme="minorHAnsi" w:hAnsiTheme="minorHAnsi" w:cstheme="minorHAnsi"/>
                <w:b/>
                <w:bCs/>
                <w:sz w:val="20"/>
                <w:szCs w:val="20"/>
                <w:lang w:val="de-DE"/>
              </w:rPr>
              <w:t>NIP: 6861441430</w:t>
            </w:r>
          </w:p>
        </w:tc>
      </w:tr>
      <w:tr w:rsidR="00AE2D8D" w:rsidRPr="0098202A"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98202A" w:rsidRDefault="00AE2D8D" w:rsidP="00B70FF0">
            <w:pPr>
              <w:spacing w:line="276" w:lineRule="auto"/>
              <w:jc w:val="both"/>
              <w:rPr>
                <w:rFonts w:asciiTheme="minorHAnsi" w:hAnsiTheme="minorHAnsi" w:cstheme="minorHAnsi"/>
                <w:b/>
                <w:bCs/>
                <w:iCs/>
                <w:sz w:val="20"/>
                <w:szCs w:val="20"/>
              </w:rPr>
            </w:pPr>
            <w:r w:rsidRPr="0098202A">
              <w:rPr>
                <w:rFonts w:asciiTheme="minorHAnsi" w:hAnsiTheme="minorHAnsi" w:cstheme="minorHAnsi"/>
                <w:b/>
                <w:bCs/>
                <w:iCs/>
                <w:sz w:val="20"/>
                <w:szCs w:val="20"/>
              </w:rPr>
              <w:t>Zmiany i wyjaśnienia treści SWZ oraz inne dokumenty zamówienia bezpośrednio związane z</w:t>
            </w:r>
            <w:r w:rsidR="00B70FF0" w:rsidRPr="0098202A">
              <w:rPr>
                <w:rFonts w:asciiTheme="minorHAnsi" w:hAnsiTheme="minorHAnsi" w:cstheme="minorHAnsi"/>
                <w:b/>
                <w:bCs/>
                <w:iCs/>
                <w:sz w:val="20"/>
                <w:szCs w:val="20"/>
              </w:rPr>
              <w:t> </w:t>
            </w:r>
            <w:r w:rsidRPr="0098202A">
              <w:rPr>
                <w:rFonts w:asciiTheme="minorHAnsi" w:hAnsiTheme="minorHAnsi" w:cstheme="minorHAnsi"/>
                <w:b/>
                <w:bCs/>
                <w:iCs/>
                <w:sz w:val="20"/>
                <w:szCs w:val="20"/>
              </w:rPr>
              <w:t xml:space="preserve">postepowaniem o udzielenie zamówienia będą udostępniane na stronie internetowej </w:t>
            </w:r>
          </w:p>
          <w:p w:rsidR="00F32A32" w:rsidRPr="0098202A" w:rsidRDefault="0008596A" w:rsidP="00B70FF0">
            <w:pPr>
              <w:spacing w:line="276" w:lineRule="auto"/>
              <w:jc w:val="both"/>
              <w:rPr>
                <w:rFonts w:asciiTheme="minorHAnsi" w:hAnsiTheme="minorHAnsi" w:cstheme="minorHAnsi"/>
                <w:b/>
                <w:bCs/>
                <w:sz w:val="20"/>
                <w:szCs w:val="20"/>
              </w:rPr>
            </w:pPr>
            <w:r w:rsidRPr="0008596A">
              <w:rPr>
                <w:rFonts w:asciiTheme="minorHAnsi" w:hAnsiTheme="minorHAnsi" w:cstheme="minorHAnsi"/>
                <w:b/>
                <w:bCs/>
                <w:sz w:val="20"/>
                <w:szCs w:val="20"/>
              </w:rPr>
              <w:t>https://ezamowienia.gov.pl/mp-client/tenders/ocds-148610-f5a37ee7-a515-458f-83bd-96da29804847</w:t>
            </w:r>
          </w:p>
        </w:tc>
      </w:tr>
    </w:tbl>
    <w:p w:rsidR="000102C3" w:rsidRPr="0098202A" w:rsidRDefault="000102C3" w:rsidP="00F07DC0">
      <w:pPr>
        <w:pStyle w:val="Nagwek4"/>
        <w:numPr>
          <w:ilvl w:val="0"/>
          <w:numId w:val="4"/>
        </w:numPr>
        <w:shd w:val="clear" w:color="auto" w:fill="BFBFBF"/>
        <w:spacing w:before="120" w:after="0" w:line="276" w:lineRule="auto"/>
        <w:ind w:left="426" w:hanging="426"/>
        <w:rPr>
          <w:rFonts w:asciiTheme="minorHAnsi" w:hAnsiTheme="minorHAnsi" w:cstheme="minorHAnsi"/>
        </w:rPr>
      </w:pPr>
      <w:r w:rsidRPr="0098202A">
        <w:rPr>
          <w:rFonts w:asciiTheme="minorHAnsi" w:hAnsiTheme="minorHAnsi" w:cstheme="minorHAnsi"/>
        </w:rPr>
        <w:t>Tryb udzielenia zamówienia.</w:t>
      </w:r>
    </w:p>
    <w:p w:rsidR="00A91E72" w:rsidRPr="0098202A" w:rsidRDefault="008354F8" w:rsidP="00F07DC0">
      <w:pPr>
        <w:numPr>
          <w:ilvl w:val="0"/>
          <w:numId w:val="5"/>
        </w:numPr>
        <w:autoSpaceDE w:val="0"/>
        <w:autoSpaceDN w:val="0"/>
        <w:adjustRightInd w:val="0"/>
        <w:spacing w:line="276" w:lineRule="auto"/>
        <w:ind w:left="426" w:hanging="426"/>
        <w:jc w:val="both"/>
        <w:rPr>
          <w:rFonts w:asciiTheme="minorHAnsi" w:hAnsiTheme="minorHAnsi" w:cstheme="minorHAnsi"/>
          <w:bCs/>
          <w:lang w:val="x-none" w:eastAsia="x-none"/>
        </w:rPr>
      </w:pPr>
      <w:r w:rsidRPr="0098202A">
        <w:rPr>
          <w:rFonts w:asciiTheme="minorHAnsi" w:hAnsiTheme="minorHAnsi" w:cstheme="minorHAnsi"/>
          <w:bCs/>
          <w:lang w:val="x-none" w:eastAsia="x-none"/>
        </w:rPr>
        <w:t xml:space="preserve">Postępowanie o udzielenie zamówienia publicznego prowadzone jest na podstawie art. </w:t>
      </w:r>
      <w:r w:rsidR="0031151B" w:rsidRPr="0098202A">
        <w:rPr>
          <w:rFonts w:asciiTheme="minorHAnsi" w:hAnsiTheme="minorHAnsi" w:cstheme="minorHAnsi"/>
          <w:bCs/>
          <w:lang w:eastAsia="x-none"/>
        </w:rPr>
        <w:t>132</w:t>
      </w:r>
      <w:r w:rsidRPr="0098202A">
        <w:rPr>
          <w:rFonts w:asciiTheme="minorHAnsi" w:hAnsiTheme="minorHAnsi" w:cstheme="minorHAnsi"/>
          <w:bCs/>
          <w:lang w:val="x-none" w:eastAsia="x-none"/>
        </w:rPr>
        <w:t xml:space="preserve"> ustawy z dnia 11 września 2019 r. - Prawo zamówień publicznych (Dz. U. z</w:t>
      </w:r>
      <w:r w:rsidR="00B70FF0" w:rsidRPr="0098202A">
        <w:rPr>
          <w:rFonts w:asciiTheme="minorHAnsi" w:hAnsiTheme="minorHAnsi" w:cstheme="minorHAnsi"/>
          <w:bCs/>
          <w:lang w:eastAsia="x-none"/>
        </w:rPr>
        <w:t> </w:t>
      </w:r>
      <w:r w:rsidRPr="0098202A">
        <w:rPr>
          <w:rFonts w:asciiTheme="minorHAnsi" w:hAnsiTheme="minorHAnsi" w:cstheme="minorHAnsi"/>
          <w:bCs/>
          <w:lang w:val="x-none" w:eastAsia="x-none"/>
        </w:rPr>
        <w:t>20</w:t>
      </w:r>
      <w:r w:rsidR="00BD08A6" w:rsidRPr="0098202A">
        <w:rPr>
          <w:rFonts w:asciiTheme="minorHAnsi" w:hAnsiTheme="minorHAnsi" w:cstheme="minorHAnsi"/>
          <w:bCs/>
          <w:lang w:eastAsia="x-none"/>
        </w:rPr>
        <w:t>23</w:t>
      </w:r>
      <w:r w:rsidRPr="0098202A">
        <w:rPr>
          <w:rFonts w:asciiTheme="minorHAnsi" w:hAnsiTheme="minorHAnsi" w:cstheme="minorHAnsi"/>
          <w:bCs/>
          <w:lang w:val="x-none" w:eastAsia="x-none"/>
        </w:rPr>
        <w:t xml:space="preserve"> r., poz. </w:t>
      </w:r>
      <w:r w:rsidR="00BD08A6" w:rsidRPr="0098202A">
        <w:rPr>
          <w:rFonts w:asciiTheme="minorHAnsi" w:hAnsiTheme="minorHAnsi" w:cstheme="minorHAnsi"/>
          <w:bCs/>
          <w:lang w:eastAsia="x-none"/>
        </w:rPr>
        <w:t>1605</w:t>
      </w:r>
      <w:r w:rsidRPr="0098202A">
        <w:rPr>
          <w:rFonts w:asciiTheme="minorHAnsi" w:hAnsiTheme="minorHAnsi" w:cstheme="minorHAnsi"/>
          <w:bCs/>
          <w:lang w:eastAsia="x-none"/>
        </w:rPr>
        <w:t xml:space="preserve"> ze zm.</w:t>
      </w:r>
      <w:r w:rsidRPr="0098202A">
        <w:rPr>
          <w:rFonts w:asciiTheme="minorHAnsi" w:hAnsiTheme="minorHAnsi" w:cstheme="minorHAnsi"/>
          <w:bCs/>
          <w:lang w:val="x-none" w:eastAsia="x-none"/>
        </w:rPr>
        <w:t>) [zwanej dalej także „</w:t>
      </w:r>
      <w:r w:rsidRPr="0098202A">
        <w:rPr>
          <w:rFonts w:asciiTheme="minorHAnsi" w:hAnsiTheme="minorHAnsi" w:cstheme="minorHAnsi"/>
          <w:bCs/>
          <w:lang w:eastAsia="x-none"/>
        </w:rPr>
        <w:t xml:space="preserve">ustawa </w:t>
      </w:r>
      <w:proofErr w:type="spellStart"/>
      <w:r w:rsidRPr="0098202A">
        <w:rPr>
          <w:rFonts w:asciiTheme="minorHAnsi" w:hAnsiTheme="minorHAnsi" w:cstheme="minorHAnsi"/>
          <w:bCs/>
          <w:lang w:eastAsia="x-none"/>
        </w:rPr>
        <w:t>Pzp</w:t>
      </w:r>
      <w:proofErr w:type="spellEnd"/>
      <w:r w:rsidRPr="0098202A">
        <w:rPr>
          <w:rFonts w:asciiTheme="minorHAnsi" w:hAnsiTheme="minorHAnsi" w:cstheme="minorHAnsi"/>
          <w:bCs/>
          <w:lang w:val="x-none" w:eastAsia="x-none"/>
        </w:rPr>
        <w:t>”].</w:t>
      </w:r>
    </w:p>
    <w:p w:rsidR="00B059D8" w:rsidRPr="0098202A" w:rsidRDefault="00B059D8" w:rsidP="00B059D8">
      <w:pPr>
        <w:autoSpaceDE w:val="0"/>
        <w:spacing w:line="276" w:lineRule="auto"/>
        <w:ind w:left="1146"/>
        <w:jc w:val="both"/>
        <w:rPr>
          <w:rFonts w:asciiTheme="minorHAnsi" w:hAnsiTheme="minorHAnsi" w:cstheme="minorHAnsi"/>
          <w:sz w:val="20"/>
          <w:szCs w:val="20"/>
        </w:rPr>
      </w:pPr>
    </w:p>
    <w:p w:rsidR="004B0FE2" w:rsidRPr="0098202A" w:rsidRDefault="00B059D8" w:rsidP="00F07DC0">
      <w:pPr>
        <w:numPr>
          <w:ilvl w:val="0"/>
          <w:numId w:val="4"/>
        </w:numPr>
        <w:shd w:val="clear" w:color="auto" w:fill="BFBFBF"/>
        <w:tabs>
          <w:tab w:val="left" w:pos="0"/>
        </w:tabs>
        <w:spacing w:line="276" w:lineRule="auto"/>
        <w:rPr>
          <w:rFonts w:asciiTheme="minorHAnsi" w:hAnsiTheme="minorHAnsi" w:cstheme="minorHAnsi"/>
          <w:b/>
        </w:rPr>
      </w:pPr>
      <w:r w:rsidRPr="0098202A">
        <w:rPr>
          <w:rFonts w:asciiTheme="minorHAnsi" w:hAnsiTheme="minorHAnsi" w:cstheme="minorHAnsi"/>
          <w:b/>
        </w:rPr>
        <w:t>Warunki udziału w postepowaniu.</w:t>
      </w:r>
    </w:p>
    <w:p w:rsidR="00172714" w:rsidRPr="0098202A" w:rsidRDefault="00717C71" w:rsidP="00172714">
      <w:pPr>
        <w:spacing w:line="276" w:lineRule="auto"/>
        <w:rPr>
          <w:rFonts w:asciiTheme="minorHAnsi" w:hAnsiTheme="minorHAnsi" w:cstheme="minorHAnsi"/>
          <w:lang w:eastAsia="x-none"/>
        </w:rPr>
      </w:pPr>
      <w:r w:rsidRPr="0098202A">
        <w:rPr>
          <w:rFonts w:asciiTheme="minorHAnsi" w:hAnsiTheme="minorHAnsi" w:cstheme="minorHAnsi"/>
          <w:bCs/>
          <w:iCs/>
        </w:rPr>
        <w:t>O</w:t>
      </w:r>
      <w:r w:rsidR="00172714" w:rsidRPr="0098202A">
        <w:rPr>
          <w:rFonts w:asciiTheme="minorHAnsi" w:hAnsiTheme="minorHAnsi" w:cstheme="minorHAnsi"/>
          <w:lang w:eastAsia="x-none"/>
        </w:rPr>
        <w:t xml:space="preserve"> zamówienie mogą się ubiegać wykonawcy, którzy :</w:t>
      </w:r>
    </w:p>
    <w:p w:rsidR="004B0FE2" w:rsidRPr="0098202A" w:rsidRDefault="004B0FE2" w:rsidP="00172714">
      <w:pPr>
        <w:spacing w:line="276" w:lineRule="auto"/>
        <w:rPr>
          <w:rFonts w:asciiTheme="minorHAnsi" w:hAnsiTheme="minorHAnsi" w:cstheme="minorHAnsi"/>
          <w:lang w:eastAsia="x-none"/>
        </w:rPr>
      </w:pPr>
    </w:p>
    <w:p w:rsidR="00CE5FD8" w:rsidRPr="0098202A" w:rsidRDefault="00172714" w:rsidP="00F07DC0">
      <w:pPr>
        <w:numPr>
          <w:ilvl w:val="0"/>
          <w:numId w:val="21"/>
        </w:numPr>
        <w:spacing w:line="276" w:lineRule="auto"/>
        <w:ind w:left="426" w:hanging="361"/>
        <w:rPr>
          <w:rFonts w:asciiTheme="minorHAnsi" w:hAnsiTheme="minorHAnsi" w:cstheme="minorHAnsi"/>
          <w:b/>
          <w:i/>
          <w:u w:val="single"/>
          <w:lang w:eastAsia="x-none"/>
        </w:rPr>
      </w:pPr>
      <w:r w:rsidRPr="0098202A">
        <w:rPr>
          <w:rFonts w:asciiTheme="minorHAnsi" w:hAnsiTheme="minorHAnsi" w:cstheme="minorHAnsi"/>
          <w:b/>
          <w:i/>
          <w:u w:val="single"/>
          <w:lang w:eastAsia="x-none"/>
        </w:rPr>
        <w:t>nie podlegają wykluczeniu;</w:t>
      </w:r>
    </w:p>
    <w:p w:rsidR="001B1BB6" w:rsidRPr="0098202A" w:rsidRDefault="001B1BB6" w:rsidP="001B1BB6">
      <w:pPr>
        <w:spacing w:line="276" w:lineRule="auto"/>
        <w:ind w:left="284"/>
        <w:jc w:val="both"/>
        <w:rPr>
          <w:rFonts w:asciiTheme="minorHAnsi" w:hAnsiTheme="minorHAnsi" w:cstheme="minorHAnsi"/>
          <w:lang w:eastAsia="x-none"/>
        </w:rPr>
      </w:pPr>
      <w:r w:rsidRPr="0098202A">
        <w:rPr>
          <w:rFonts w:asciiTheme="minorHAnsi" w:hAnsiTheme="minorHAnsi" w:cstheme="minorHAnsi"/>
          <w:lang w:eastAsia="x-none"/>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sidRPr="0098202A">
        <w:rPr>
          <w:rFonts w:asciiTheme="minorHAnsi" w:hAnsiTheme="minorHAnsi" w:cstheme="minorHAnsi"/>
          <w:lang w:eastAsia="x-none"/>
        </w:rPr>
        <w:t>2</w:t>
      </w:r>
      <w:r w:rsidRPr="0098202A">
        <w:rPr>
          <w:rFonts w:asciiTheme="minorHAnsi" w:hAnsiTheme="minorHAnsi" w:cstheme="minorHAnsi"/>
          <w:lang w:eastAsia="x-none"/>
        </w:rPr>
        <w:t xml:space="preserve"> do SWZ</w:t>
      </w:r>
      <w:r w:rsidR="00325961" w:rsidRPr="0098202A">
        <w:rPr>
          <w:rFonts w:asciiTheme="minorHAnsi" w:hAnsiTheme="minorHAnsi" w:cstheme="minorHAnsi"/>
          <w:lang w:eastAsia="x-none"/>
        </w:rPr>
        <w:t xml:space="preserve">, oświadczenia </w:t>
      </w:r>
      <w:r w:rsidR="008C0029" w:rsidRPr="0098202A">
        <w:rPr>
          <w:rFonts w:asciiTheme="minorHAnsi" w:hAnsiTheme="minorHAnsi" w:cstheme="minorHAnsi"/>
          <w:lang w:eastAsia="x-none"/>
        </w:rPr>
        <w:t xml:space="preserve"> oraz dokumentów podmiotowych określonych w dziale nr </w:t>
      </w:r>
      <w:r w:rsidR="00836B55" w:rsidRPr="0098202A">
        <w:rPr>
          <w:rFonts w:asciiTheme="minorHAnsi" w:hAnsiTheme="minorHAnsi" w:cstheme="minorHAnsi"/>
          <w:lang w:eastAsia="x-none"/>
        </w:rPr>
        <w:t xml:space="preserve">VIII </w:t>
      </w:r>
      <w:r w:rsidR="008C0029" w:rsidRPr="0098202A">
        <w:rPr>
          <w:rFonts w:asciiTheme="minorHAnsi" w:hAnsiTheme="minorHAnsi" w:cstheme="minorHAnsi"/>
          <w:lang w:eastAsia="x-none"/>
        </w:rPr>
        <w:t>SWZ.</w:t>
      </w:r>
    </w:p>
    <w:p w:rsidR="00172714" w:rsidRPr="0098202A" w:rsidRDefault="00172714" w:rsidP="00172714">
      <w:pPr>
        <w:spacing w:line="276" w:lineRule="auto"/>
        <w:rPr>
          <w:rFonts w:asciiTheme="minorHAnsi" w:hAnsiTheme="minorHAnsi" w:cstheme="minorHAnsi"/>
          <w:b/>
          <w:lang w:eastAsia="x-none"/>
        </w:rPr>
      </w:pPr>
    </w:p>
    <w:p w:rsidR="00CE5FD8" w:rsidRPr="0098202A" w:rsidRDefault="00172714" w:rsidP="00F07DC0">
      <w:pPr>
        <w:numPr>
          <w:ilvl w:val="0"/>
          <w:numId w:val="21"/>
        </w:numPr>
        <w:spacing w:line="276" w:lineRule="auto"/>
        <w:ind w:left="426" w:hanging="426"/>
        <w:rPr>
          <w:rFonts w:asciiTheme="minorHAnsi" w:hAnsiTheme="minorHAnsi" w:cstheme="minorHAnsi"/>
          <w:b/>
          <w:i/>
          <w:u w:val="single"/>
          <w:lang w:eastAsia="x-none"/>
        </w:rPr>
      </w:pPr>
      <w:r w:rsidRPr="0098202A">
        <w:rPr>
          <w:rFonts w:asciiTheme="minorHAnsi" w:hAnsiTheme="minorHAnsi" w:cstheme="minorHAnsi"/>
          <w:b/>
          <w:i/>
          <w:u w:val="single"/>
          <w:lang w:eastAsia="x-none"/>
        </w:rPr>
        <w:t>spełniaj</w:t>
      </w:r>
      <w:r w:rsidR="00CE5FD8" w:rsidRPr="0098202A">
        <w:rPr>
          <w:rFonts w:asciiTheme="minorHAnsi" w:hAnsiTheme="minorHAnsi" w:cstheme="minorHAnsi"/>
          <w:b/>
          <w:i/>
          <w:u w:val="single"/>
          <w:lang w:eastAsia="x-none"/>
        </w:rPr>
        <w:t>ą warunki udziału w postę</w:t>
      </w:r>
      <w:r w:rsidRPr="0098202A">
        <w:rPr>
          <w:rFonts w:asciiTheme="minorHAnsi" w:hAnsiTheme="minorHAnsi" w:cstheme="minorHAnsi"/>
          <w:b/>
          <w:i/>
          <w:u w:val="single"/>
          <w:lang w:eastAsia="x-none"/>
        </w:rPr>
        <w:t>powaniu, dotyczące:</w:t>
      </w:r>
    </w:p>
    <w:p w:rsidR="00172714" w:rsidRPr="0098202A" w:rsidRDefault="00172714" w:rsidP="00172714">
      <w:pPr>
        <w:spacing w:line="276" w:lineRule="auto"/>
        <w:rPr>
          <w:rFonts w:asciiTheme="minorHAnsi" w:hAnsiTheme="minorHAnsi" w:cstheme="minorHAnsi"/>
          <w:lang w:eastAsia="x-none"/>
        </w:rPr>
      </w:pPr>
      <w:r w:rsidRPr="0098202A">
        <w:rPr>
          <w:rFonts w:asciiTheme="minorHAnsi" w:hAnsiTheme="minorHAnsi" w:cstheme="minorHAnsi"/>
          <w:lang w:eastAsia="x-none"/>
        </w:rPr>
        <w:t xml:space="preserve">  - </w:t>
      </w:r>
      <w:r w:rsidRPr="0098202A">
        <w:rPr>
          <w:rFonts w:asciiTheme="minorHAnsi" w:hAnsiTheme="minorHAnsi" w:cstheme="minorHAnsi"/>
          <w:b/>
          <w:lang w:eastAsia="x-none"/>
        </w:rPr>
        <w:t>zdolności do występowania w obrocie gospodarczym.</w:t>
      </w:r>
    </w:p>
    <w:p w:rsidR="000A01D7" w:rsidRPr="0098202A" w:rsidRDefault="00A52B7F" w:rsidP="00AC09C1">
      <w:pPr>
        <w:spacing w:line="276" w:lineRule="auto"/>
        <w:ind w:left="284"/>
        <w:jc w:val="both"/>
        <w:rPr>
          <w:rFonts w:asciiTheme="minorHAnsi" w:hAnsiTheme="minorHAnsi" w:cstheme="minorHAnsi"/>
          <w:lang w:eastAsia="x-none"/>
        </w:rPr>
      </w:pPr>
      <w:r w:rsidRPr="0098202A">
        <w:rPr>
          <w:rFonts w:asciiTheme="minorHAnsi" w:hAnsiTheme="minorHAnsi" w:cstheme="minorHAnsi"/>
          <w:lang w:eastAsia="x-none"/>
        </w:rPr>
        <w:t>Zamawiający nie stawia w tym zakresie żadnych wymagań, których spełnienie Wykonawca zobowiązany jest wykazać.</w:t>
      </w:r>
    </w:p>
    <w:p w:rsidR="00AC09C1" w:rsidRPr="0098202A" w:rsidRDefault="00AC09C1" w:rsidP="00AC09C1">
      <w:pPr>
        <w:spacing w:line="276" w:lineRule="auto"/>
        <w:ind w:left="284"/>
        <w:jc w:val="both"/>
        <w:rPr>
          <w:rFonts w:asciiTheme="minorHAnsi" w:hAnsiTheme="minorHAnsi" w:cstheme="minorHAnsi"/>
          <w:lang w:eastAsia="x-none"/>
        </w:rPr>
      </w:pPr>
    </w:p>
    <w:p w:rsidR="00172714" w:rsidRPr="0098202A" w:rsidRDefault="003E364E" w:rsidP="001B61E0">
      <w:pPr>
        <w:tabs>
          <w:tab w:val="left" w:pos="426"/>
          <w:tab w:val="left" w:pos="993"/>
        </w:tabs>
        <w:spacing w:line="276" w:lineRule="auto"/>
        <w:ind w:left="284" w:hanging="426"/>
        <w:jc w:val="both"/>
        <w:rPr>
          <w:rFonts w:asciiTheme="minorHAnsi" w:hAnsiTheme="minorHAnsi" w:cstheme="minorHAnsi"/>
          <w:b/>
          <w:lang w:eastAsia="x-none"/>
        </w:rPr>
      </w:pPr>
      <w:r w:rsidRPr="0098202A">
        <w:rPr>
          <w:rFonts w:asciiTheme="minorHAnsi" w:hAnsiTheme="minorHAnsi" w:cstheme="minorHAnsi"/>
          <w:b/>
          <w:lang w:eastAsia="x-none"/>
        </w:rPr>
        <w:t xml:space="preserve">  </w:t>
      </w:r>
      <w:r w:rsidR="00172714" w:rsidRPr="0098202A">
        <w:rPr>
          <w:rFonts w:asciiTheme="minorHAnsi" w:hAnsiTheme="minorHAnsi" w:cstheme="minorHAnsi"/>
          <w:b/>
          <w:lang w:eastAsia="x-none"/>
        </w:rPr>
        <w:t xml:space="preserve"> -</w:t>
      </w:r>
      <w:r w:rsidR="001B61E0" w:rsidRPr="0098202A">
        <w:rPr>
          <w:rFonts w:asciiTheme="minorHAnsi" w:hAnsiTheme="minorHAnsi" w:cstheme="minorHAnsi"/>
          <w:b/>
          <w:lang w:eastAsia="x-none"/>
        </w:rPr>
        <w:t xml:space="preserve"> </w:t>
      </w:r>
      <w:r w:rsidR="00172714" w:rsidRPr="0098202A">
        <w:rPr>
          <w:rFonts w:asciiTheme="minorHAnsi" w:hAnsiTheme="minorHAnsi" w:cstheme="minorHAnsi"/>
          <w:b/>
          <w:lang w:eastAsia="x-none"/>
        </w:rPr>
        <w:t>uprawnień do prowadzenia określonej działalności gospodarczej lub zawodowej;</w:t>
      </w:r>
    </w:p>
    <w:p w:rsidR="00C36B11" w:rsidRPr="0098202A" w:rsidRDefault="003E364E" w:rsidP="003E364E">
      <w:pPr>
        <w:spacing w:line="276" w:lineRule="auto"/>
        <w:ind w:left="142" w:hanging="142"/>
        <w:jc w:val="both"/>
        <w:rPr>
          <w:rFonts w:asciiTheme="minorHAnsi" w:hAnsiTheme="minorHAnsi" w:cstheme="minorHAnsi"/>
          <w:bCs/>
          <w:iCs/>
        </w:rPr>
      </w:pPr>
      <w:r w:rsidRPr="0098202A">
        <w:rPr>
          <w:rFonts w:asciiTheme="minorHAnsi" w:hAnsiTheme="minorHAnsi" w:cstheme="minorHAnsi"/>
          <w:bCs/>
          <w:iCs/>
        </w:rPr>
        <w:lastRenderedPageBreak/>
        <w:t xml:space="preserve">   </w:t>
      </w:r>
      <w:r w:rsidR="00C36B11" w:rsidRPr="0098202A">
        <w:rPr>
          <w:rFonts w:asciiTheme="minorHAnsi" w:hAnsiTheme="minorHAnsi" w:cstheme="minorHAnsi"/>
          <w:bCs/>
          <w:iCs/>
        </w:rPr>
        <w:t>Zamawiający stwierdzi spełnienie powyższego warunku na podstawie złożonej przez Wykonawcę koncesji, zezwolenia, licencji lub dokumentu potwierdzającego, że wykonawca jest  wpisany do jednego z rejestrów zawodowych lub handlowych, prowadzonych w państwie członkowskim Unii Europejskiej, w którym wykonawca ma siedzibę lub miejsce zamieszkania (dotyczy przypadków zaoferowania preparatów antyseptycznych o statusie produktu leczniczego)</w:t>
      </w:r>
    </w:p>
    <w:p w:rsidR="00AC09C1" w:rsidRPr="0098202A" w:rsidRDefault="00AC09C1" w:rsidP="00172714">
      <w:pPr>
        <w:spacing w:line="276" w:lineRule="auto"/>
        <w:rPr>
          <w:rFonts w:asciiTheme="minorHAnsi" w:hAnsiTheme="minorHAnsi" w:cstheme="minorHAnsi"/>
          <w:lang w:eastAsia="x-none"/>
        </w:rPr>
      </w:pPr>
    </w:p>
    <w:p w:rsidR="00172714" w:rsidRPr="0098202A" w:rsidRDefault="00172714" w:rsidP="007064D1">
      <w:pPr>
        <w:spacing w:line="276" w:lineRule="auto"/>
        <w:rPr>
          <w:rFonts w:asciiTheme="minorHAnsi" w:hAnsiTheme="minorHAnsi" w:cstheme="minorHAnsi"/>
          <w:b/>
          <w:lang w:eastAsia="x-none"/>
        </w:rPr>
      </w:pPr>
      <w:r w:rsidRPr="0098202A">
        <w:rPr>
          <w:rFonts w:asciiTheme="minorHAnsi" w:hAnsiTheme="minorHAnsi" w:cstheme="minorHAnsi"/>
          <w:b/>
          <w:lang w:eastAsia="x-none"/>
        </w:rPr>
        <w:t>- sytuacji ekonomicznej lub  finansowej;</w:t>
      </w:r>
    </w:p>
    <w:p w:rsidR="00172714" w:rsidRPr="0098202A" w:rsidRDefault="00172714" w:rsidP="00946C48">
      <w:pPr>
        <w:spacing w:line="276" w:lineRule="auto"/>
        <w:ind w:left="142"/>
        <w:jc w:val="both"/>
        <w:rPr>
          <w:rFonts w:asciiTheme="minorHAnsi" w:hAnsiTheme="minorHAnsi" w:cstheme="minorHAnsi"/>
          <w:lang w:eastAsia="x-none"/>
        </w:rPr>
      </w:pPr>
      <w:r w:rsidRPr="0098202A">
        <w:rPr>
          <w:rFonts w:asciiTheme="minorHAnsi" w:hAnsiTheme="minorHAnsi" w:cstheme="minorHAnsi"/>
          <w:lang w:eastAsia="x-none"/>
        </w:rPr>
        <w:t>Zamawiający nie stawia w tym zakresie żadnych wymagań, których spełnienie Wykonawca zobowiązany jest wykazać.</w:t>
      </w:r>
    </w:p>
    <w:p w:rsidR="00172714" w:rsidRPr="0098202A" w:rsidRDefault="00172714" w:rsidP="00172714">
      <w:pPr>
        <w:spacing w:line="276" w:lineRule="auto"/>
        <w:rPr>
          <w:rFonts w:asciiTheme="minorHAnsi" w:hAnsiTheme="minorHAnsi" w:cstheme="minorHAnsi"/>
          <w:sz w:val="20"/>
          <w:szCs w:val="20"/>
          <w:lang w:eastAsia="x-none"/>
        </w:rPr>
      </w:pPr>
    </w:p>
    <w:p w:rsidR="00172714" w:rsidRPr="0098202A" w:rsidRDefault="00172714" w:rsidP="007064D1">
      <w:pPr>
        <w:spacing w:line="276" w:lineRule="auto"/>
        <w:rPr>
          <w:rFonts w:asciiTheme="minorHAnsi" w:hAnsiTheme="minorHAnsi" w:cstheme="minorHAnsi"/>
          <w:b/>
          <w:lang w:eastAsia="x-none"/>
        </w:rPr>
      </w:pPr>
      <w:r w:rsidRPr="0098202A">
        <w:rPr>
          <w:rFonts w:asciiTheme="minorHAnsi" w:hAnsiTheme="minorHAnsi" w:cstheme="minorHAnsi"/>
          <w:b/>
          <w:lang w:eastAsia="x-none"/>
        </w:rPr>
        <w:t>- zdolności technicznej lub zawodowej;</w:t>
      </w:r>
    </w:p>
    <w:p w:rsidR="007064D1" w:rsidRPr="0098202A" w:rsidRDefault="007064D1" w:rsidP="00946C48">
      <w:pPr>
        <w:spacing w:line="276" w:lineRule="auto"/>
        <w:ind w:left="142"/>
        <w:jc w:val="both"/>
        <w:rPr>
          <w:rFonts w:asciiTheme="minorHAnsi" w:hAnsiTheme="minorHAnsi" w:cstheme="minorHAnsi"/>
          <w:b/>
          <w:lang w:eastAsia="x-none"/>
        </w:rPr>
      </w:pPr>
      <w:r w:rsidRPr="0098202A">
        <w:rPr>
          <w:rFonts w:asciiTheme="minorHAnsi" w:hAnsiTheme="minorHAnsi" w:cstheme="minorHAnsi"/>
          <w:lang w:eastAsia="x-none"/>
        </w:rPr>
        <w:t>Zamawiający nie stawia w tym zakresie żadnych wymagań, których spełnienie  Wykonawca zobowiązany jest wykazać.</w:t>
      </w:r>
    </w:p>
    <w:p w:rsidR="001679D3" w:rsidRPr="0098202A" w:rsidRDefault="001679D3" w:rsidP="001679D3">
      <w:pPr>
        <w:spacing w:line="276" w:lineRule="auto"/>
        <w:jc w:val="both"/>
        <w:rPr>
          <w:rFonts w:asciiTheme="minorHAnsi" w:hAnsiTheme="minorHAnsi" w:cstheme="minorHAnsi"/>
          <w:sz w:val="20"/>
          <w:szCs w:val="20"/>
          <w:lang w:eastAsia="x-none"/>
        </w:rPr>
      </w:pPr>
    </w:p>
    <w:p w:rsidR="00726FE3" w:rsidRPr="0098202A" w:rsidRDefault="00726FE3" w:rsidP="001679D3">
      <w:pPr>
        <w:spacing w:line="276" w:lineRule="auto"/>
        <w:jc w:val="both"/>
        <w:rPr>
          <w:rFonts w:asciiTheme="minorHAnsi" w:hAnsiTheme="minorHAnsi" w:cstheme="minorHAnsi"/>
          <w:sz w:val="20"/>
          <w:szCs w:val="20"/>
          <w:lang w:eastAsia="x-none"/>
        </w:rPr>
      </w:pPr>
    </w:p>
    <w:p w:rsidR="001679D3" w:rsidRPr="0098202A" w:rsidRDefault="002C633E" w:rsidP="001679D3">
      <w:pPr>
        <w:shd w:val="clear" w:color="auto" w:fill="BFBFBF"/>
        <w:autoSpaceDE w:val="0"/>
        <w:autoSpaceDN w:val="0"/>
        <w:adjustRightInd w:val="0"/>
        <w:spacing w:line="276" w:lineRule="auto"/>
        <w:ind w:left="360" w:hanging="360"/>
        <w:rPr>
          <w:rFonts w:asciiTheme="minorHAnsi" w:hAnsiTheme="minorHAnsi" w:cstheme="minorHAnsi"/>
          <w:b/>
          <w:bCs/>
          <w:iCs/>
          <w:sz w:val="28"/>
          <w:szCs w:val="28"/>
          <w:lang w:bidi="pl-PL"/>
        </w:rPr>
      </w:pPr>
      <w:r w:rsidRPr="0098202A">
        <w:rPr>
          <w:rFonts w:asciiTheme="minorHAnsi" w:hAnsiTheme="minorHAnsi" w:cstheme="minorHAnsi"/>
          <w:b/>
          <w:bCs/>
          <w:iCs/>
          <w:sz w:val="28"/>
          <w:szCs w:val="28"/>
          <w:lang w:bidi="pl-PL"/>
        </w:rPr>
        <w:t>I</w:t>
      </w:r>
      <w:r w:rsidR="001679D3" w:rsidRPr="0098202A">
        <w:rPr>
          <w:rFonts w:asciiTheme="minorHAnsi" w:hAnsiTheme="minorHAnsi" w:cstheme="minorHAnsi"/>
          <w:b/>
          <w:bCs/>
          <w:iCs/>
          <w:sz w:val="28"/>
          <w:szCs w:val="28"/>
          <w:lang w:bidi="pl-PL"/>
        </w:rPr>
        <w:t>V. Podstawy wykluczenia.</w:t>
      </w:r>
    </w:p>
    <w:p w:rsidR="00172714" w:rsidRPr="0098202A" w:rsidRDefault="00172714" w:rsidP="00172714">
      <w:pPr>
        <w:spacing w:line="276" w:lineRule="auto"/>
        <w:rPr>
          <w:rFonts w:asciiTheme="minorHAnsi" w:hAnsiTheme="minorHAnsi" w:cstheme="minorHAnsi"/>
          <w:lang w:eastAsia="x-none"/>
        </w:rPr>
      </w:pPr>
    </w:p>
    <w:p w:rsidR="00172714" w:rsidRPr="0098202A" w:rsidRDefault="00172714" w:rsidP="00B059D8">
      <w:pPr>
        <w:spacing w:line="276" w:lineRule="auto"/>
        <w:jc w:val="both"/>
        <w:rPr>
          <w:rFonts w:asciiTheme="minorHAnsi" w:hAnsiTheme="minorHAnsi" w:cstheme="minorHAnsi"/>
          <w:lang w:eastAsia="x-none"/>
        </w:rPr>
      </w:pPr>
      <w:r w:rsidRPr="0098202A">
        <w:rPr>
          <w:rFonts w:asciiTheme="minorHAnsi" w:hAnsiTheme="minorHAnsi" w:cstheme="minorHAnsi"/>
          <w:lang w:eastAsia="x-none"/>
        </w:rPr>
        <w:t>Zamawiający oceni</w:t>
      </w:r>
      <w:r w:rsidR="004E6937" w:rsidRPr="0098202A">
        <w:rPr>
          <w:rFonts w:asciiTheme="minorHAnsi" w:hAnsiTheme="minorHAnsi" w:cstheme="minorHAnsi"/>
          <w:lang w:eastAsia="x-none"/>
        </w:rPr>
        <w:t>,</w:t>
      </w:r>
      <w:r w:rsidRPr="0098202A">
        <w:rPr>
          <w:rFonts w:asciiTheme="minorHAnsi" w:hAnsiTheme="minorHAnsi" w:cstheme="minorHAnsi"/>
          <w:lang w:eastAsia="x-none"/>
        </w:rPr>
        <w:t xml:space="preserve"> czy wykonawcy którzy przez oferowane dostawy spełniają wymogi określone przez zamawiającego, oraz nie podlegają wykluczeniu z postępowania, </w:t>
      </w:r>
      <w:r w:rsidR="001B61E0" w:rsidRPr="0098202A">
        <w:rPr>
          <w:rFonts w:asciiTheme="minorHAnsi" w:hAnsiTheme="minorHAnsi" w:cstheme="minorHAnsi"/>
          <w:lang w:eastAsia="x-none"/>
        </w:rPr>
        <w:t xml:space="preserve">                   </w:t>
      </w:r>
      <w:r w:rsidRPr="0098202A">
        <w:rPr>
          <w:rFonts w:asciiTheme="minorHAnsi" w:hAnsiTheme="minorHAnsi" w:cstheme="minorHAnsi"/>
          <w:lang w:eastAsia="x-none"/>
        </w:rPr>
        <w:t>na podstawie wymaganych przez zamawiającego dokumentów</w:t>
      </w:r>
      <w:r w:rsidR="00C573C2" w:rsidRPr="0098202A">
        <w:rPr>
          <w:rFonts w:asciiTheme="minorHAnsi" w:hAnsiTheme="minorHAnsi" w:cstheme="minorHAnsi"/>
          <w:lang w:eastAsia="x-none"/>
        </w:rPr>
        <w:t xml:space="preserve"> </w:t>
      </w:r>
      <w:r w:rsidRPr="0098202A">
        <w:rPr>
          <w:rFonts w:asciiTheme="minorHAnsi" w:hAnsiTheme="minorHAnsi" w:cstheme="minorHAnsi"/>
          <w:lang w:eastAsia="x-none"/>
        </w:rPr>
        <w:t xml:space="preserve">określonych w </w:t>
      </w:r>
      <w:r w:rsidR="00B03132" w:rsidRPr="0098202A">
        <w:rPr>
          <w:rFonts w:asciiTheme="minorHAnsi" w:hAnsiTheme="minorHAnsi" w:cstheme="minorHAnsi"/>
          <w:lang w:eastAsia="x-none"/>
        </w:rPr>
        <w:t>dziale</w:t>
      </w:r>
      <w:r w:rsidR="00C808DA" w:rsidRPr="0098202A">
        <w:rPr>
          <w:rFonts w:asciiTheme="minorHAnsi" w:hAnsiTheme="minorHAnsi" w:cstheme="minorHAnsi"/>
          <w:lang w:eastAsia="x-none"/>
        </w:rPr>
        <w:t xml:space="preserve">  </w:t>
      </w:r>
      <w:r w:rsidR="00B03132" w:rsidRPr="0098202A">
        <w:rPr>
          <w:rFonts w:asciiTheme="minorHAnsi" w:hAnsiTheme="minorHAnsi" w:cstheme="minorHAnsi"/>
          <w:lang w:eastAsia="x-none"/>
        </w:rPr>
        <w:t>numer VI</w:t>
      </w:r>
      <w:r w:rsidR="0076705E" w:rsidRPr="0098202A">
        <w:rPr>
          <w:rFonts w:asciiTheme="minorHAnsi" w:hAnsiTheme="minorHAnsi" w:cstheme="minorHAnsi"/>
          <w:lang w:eastAsia="x-none"/>
        </w:rPr>
        <w:t xml:space="preserve">I </w:t>
      </w:r>
      <w:r w:rsidR="00F17153" w:rsidRPr="0098202A">
        <w:rPr>
          <w:rFonts w:asciiTheme="minorHAnsi" w:hAnsiTheme="minorHAnsi" w:cstheme="minorHAnsi"/>
          <w:lang w:eastAsia="x-none"/>
        </w:rPr>
        <w:t xml:space="preserve">i VIII </w:t>
      </w:r>
      <w:r w:rsidRPr="0098202A">
        <w:rPr>
          <w:rFonts w:asciiTheme="minorHAnsi" w:hAnsiTheme="minorHAnsi" w:cstheme="minorHAnsi"/>
          <w:lang w:eastAsia="x-none"/>
        </w:rPr>
        <w:t>specyfikacji</w:t>
      </w:r>
      <w:r w:rsidR="00B03132" w:rsidRPr="0098202A">
        <w:rPr>
          <w:rFonts w:asciiTheme="minorHAnsi" w:hAnsiTheme="minorHAnsi" w:cstheme="minorHAnsi"/>
          <w:lang w:eastAsia="x-none"/>
        </w:rPr>
        <w:t xml:space="preserve"> warunków zamówienia</w:t>
      </w:r>
      <w:r w:rsidRPr="0098202A">
        <w:rPr>
          <w:rFonts w:asciiTheme="minorHAnsi" w:hAnsiTheme="minorHAnsi" w:cstheme="minorHAnsi"/>
          <w:lang w:eastAsia="x-none"/>
        </w:rPr>
        <w:t>.</w:t>
      </w:r>
    </w:p>
    <w:p w:rsidR="0079016F" w:rsidRPr="0098202A" w:rsidRDefault="0079016F" w:rsidP="009462A0">
      <w:pPr>
        <w:spacing w:line="276" w:lineRule="auto"/>
        <w:rPr>
          <w:rFonts w:asciiTheme="minorHAnsi" w:hAnsiTheme="minorHAnsi" w:cstheme="minorHAnsi"/>
          <w:sz w:val="20"/>
          <w:szCs w:val="20"/>
          <w:lang w:eastAsia="x-none"/>
        </w:rPr>
      </w:pPr>
    </w:p>
    <w:p w:rsidR="00726FE3" w:rsidRPr="0098202A" w:rsidRDefault="00726FE3" w:rsidP="009462A0">
      <w:pPr>
        <w:spacing w:line="276" w:lineRule="auto"/>
        <w:rPr>
          <w:rFonts w:asciiTheme="minorHAnsi" w:hAnsiTheme="minorHAnsi" w:cstheme="minorHAnsi"/>
          <w:sz w:val="20"/>
          <w:szCs w:val="20"/>
          <w:lang w:eastAsia="x-none"/>
        </w:rPr>
      </w:pPr>
    </w:p>
    <w:p w:rsidR="00CE5B34" w:rsidRPr="0098202A" w:rsidRDefault="00CE5B34" w:rsidP="00F07DC0">
      <w:pPr>
        <w:numPr>
          <w:ilvl w:val="0"/>
          <w:numId w:val="27"/>
        </w:numPr>
        <w:shd w:val="clear" w:color="auto" w:fill="BFBFBF"/>
        <w:tabs>
          <w:tab w:val="left" w:pos="284"/>
        </w:tabs>
        <w:spacing w:line="276" w:lineRule="auto"/>
        <w:ind w:hanging="2138"/>
        <w:rPr>
          <w:rFonts w:asciiTheme="minorHAnsi" w:hAnsiTheme="minorHAnsi" w:cstheme="minorHAnsi"/>
          <w:b/>
          <w:sz w:val="28"/>
          <w:szCs w:val="28"/>
          <w:u w:val="single"/>
        </w:rPr>
      </w:pPr>
      <w:r w:rsidRPr="0098202A">
        <w:rPr>
          <w:rFonts w:asciiTheme="minorHAnsi" w:hAnsiTheme="minorHAnsi" w:cstheme="minorHAnsi"/>
          <w:b/>
          <w:sz w:val="28"/>
          <w:szCs w:val="28"/>
        </w:rPr>
        <w:t>Opis przedmiotu zamówienia.</w:t>
      </w:r>
    </w:p>
    <w:p w:rsidR="007D565C" w:rsidRPr="0098202A" w:rsidRDefault="007D565C" w:rsidP="00BD08A6">
      <w:pPr>
        <w:suppressAutoHyphens/>
        <w:jc w:val="both"/>
        <w:rPr>
          <w:rFonts w:asciiTheme="minorHAnsi" w:hAnsiTheme="minorHAnsi" w:cstheme="minorHAnsi"/>
          <w:sz w:val="22"/>
          <w:szCs w:val="22"/>
          <w:lang w:eastAsia="ar-SA"/>
        </w:rPr>
      </w:pPr>
      <w:bookmarkStart w:id="0" w:name="_Hlk67299855"/>
    </w:p>
    <w:p w:rsidR="0098202A" w:rsidRPr="0098202A" w:rsidRDefault="002735A7" w:rsidP="002735A7">
      <w:pPr>
        <w:suppressAutoHyphens/>
        <w:jc w:val="both"/>
        <w:rPr>
          <w:rFonts w:asciiTheme="minorHAnsi" w:hAnsiTheme="minorHAnsi" w:cstheme="minorHAnsi"/>
          <w:sz w:val="22"/>
          <w:szCs w:val="22"/>
          <w:lang w:eastAsia="ar-SA"/>
        </w:rPr>
      </w:pPr>
      <w:r w:rsidRPr="0098202A">
        <w:rPr>
          <w:rFonts w:asciiTheme="minorHAnsi" w:hAnsiTheme="minorHAnsi" w:cstheme="minorHAnsi"/>
          <w:sz w:val="22"/>
          <w:szCs w:val="22"/>
          <w:lang w:eastAsia="ar-SA"/>
        </w:rPr>
        <w:t xml:space="preserve">Przedmiotem zamówienia są sukcesywne dostawy </w:t>
      </w:r>
      <w:r w:rsidR="00851719" w:rsidRPr="0098202A">
        <w:rPr>
          <w:rFonts w:asciiTheme="minorHAnsi" w:hAnsiTheme="minorHAnsi" w:cstheme="minorHAnsi"/>
          <w:sz w:val="22"/>
          <w:szCs w:val="22"/>
          <w:lang w:eastAsia="ar-SA"/>
        </w:rPr>
        <w:t xml:space="preserve">wyrobów medycznych do zabiegów </w:t>
      </w:r>
      <w:r w:rsidR="003D2594" w:rsidRPr="0098202A">
        <w:rPr>
          <w:rFonts w:asciiTheme="minorHAnsi" w:hAnsiTheme="minorHAnsi" w:cstheme="minorHAnsi"/>
          <w:sz w:val="22"/>
          <w:szCs w:val="22"/>
          <w:lang w:eastAsia="ar-SA"/>
        </w:rPr>
        <w:t xml:space="preserve">kardiologicznych </w:t>
      </w:r>
      <w:r w:rsidR="0098202A" w:rsidRPr="0098202A">
        <w:rPr>
          <w:rFonts w:asciiTheme="minorHAnsi" w:hAnsiTheme="minorHAnsi" w:cstheme="minorHAnsi"/>
          <w:sz w:val="22"/>
          <w:szCs w:val="22"/>
          <w:lang w:eastAsia="ar-SA"/>
        </w:rPr>
        <w:t>:</w:t>
      </w:r>
    </w:p>
    <w:p w:rsidR="0098202A" w:rsidRDefault="0098202A" w:rsidP="0098202A">
      <w:pPr>
        <w:jc w:val="both"/>
        <w:rPr>
          <w:rFonts w:asciiTheme="minorHAnsi" w:hAnsiTheme="minorHAnsi" w:cstheme="minorHAnsi"/>
          <w:b/>
          <w:bCs/>
          <w:iCs/>
          <w:color w:val="000000"/>
          <w:sz w:val="22"/>
          <w:szCs w:val="22"/>
        </w:rPr>
      </w:pPr>
      <w:r w:rsidRPr="0098202A">
        <w:rPr>
          <w:rFonts w:asciiTheme="minorHAnsi" w:hAnsiTheme="minorHAnsi" w:cstheme="minorHAnsi"/>
          <w:b/>
          <w:bCs/>
          <w:iCs/>
          <w:color w:val="000000"/>
          <w:sz w:val="22"/>
          <w:szCs w:val="22"/>
        </w:rPr>
        <w:t xml:space="preserve"> Część 1: Wszczepialne stymulatory z zestawem elektrod i akcesoriów</w:t>
      </w:r>
    </w:p>
    <w:p w:rsidR="00FA4E8F" w:rsidRPr="0098202A" w:rsidRDefault="00FA4E8F" w:rsidP="0098202A">
      <w:pPr>
        <w:jc w:val="both"/>
        <w:rPr>
          <w:rFonts w:asciiTheme="minorHAnsi" w:hAnsiTheme="minorHAnsi" w:cstheme="minorHAnsi"/>
          <w:b/>
          <w:bCs/>
          <w:iCs/>
          <w:color w:val="000000"/>
          <w:sz w:val="22"/>
          <w:szCs w:val="22"/>
        </w:rPr>
      </w:pPr>
    </w:p>
    <w:p w:rsidR="002735A7" w:rsidRPr="0098202A" w:rsidRDefault="002735A7" w:rsidP="002735A7">
      <w:pPr>
        <w:suppressAutoHyphens/>
        <w:jc w:val="both"/>
        <w:rPr>
          <w:rFonts w:asciiTheme="minorHAnsi" w:hAnsiTheme="minorHAnsi" w:cstheme="minorHAnsi"/>
          <w:sz w:val="22"/>
          <w:szCs w:val="22"/>
          <w:lang w:eastAsia="ar-SA"/>
        </w:rPr>
      </w:pPr>
    </w:p>
    <w:p w:rsidR="002735A7" w:rsidRPr="0098202A" w:rsidRDefault="002735A7" w:rsidP="002735A7">
      <w:pPr>
        <w:suppressAutoHyphens/>
        <w:jc w:val="both"/>
        <w:rPr>
          <w:rFonts w:asciiTheme="minorHAnsi" w:hAnsiTheme="minorHAnsi" w:cstheme="minorHAnsi"/>
          <w:lang w:eastAsia="ar-SA"/>
        </w:rPr>
      </w:pPr>
      <w:r w:rsidRPr="0098202A">
        <w:rPr>
          <w:rFonts w:asciiTheme="minorHAnsi" w:hAnsiTheme="minorHAnsi" w:cstheme="minorHAnsi"/>
          <w:sz w:val="22"/>
          <w:szCs w:val="22"/>
          <w:lang w:eastAsia="ar-SA"/>
        </w:rPr>
        <w:t>Szczegółowy opis przedmiotu zamówienia określony został w załączniku nr 1 do SWZ</w:t>
      </w:r>
      <w:r w:rsidRPr="0098202A">
        <w:rPr>
          <w:rFonts w:asciiTheme="minorHAnsi" w:hAnsiTheme="minorHAnsi" w:cstheme="minorHAnsi"/>
          <w:lang w:eastAsia="ar-SA"/>
        </w:rPr>
        <w:t>.</w:t>
      </w:r>
    </w:p>
    <w:p w:rsidR="002735A7" w:rsidRPr="0098202A" w:rsidRDefault="002735A7" w:rsidP="002735A7">
      <w:pPr>
        <w:suppressAutoHyphens/>
        <w:jc w:val="both"/>
        <w:rPr>
          <w:rFonts w:asciiTheme="minorHAnsi" w:hAnsiTheme="minorHAnsi" w:cstheme="minorHAnsi"/>
          <w:lang w:eastAsia="ar-SA"/>
        </w:rPr>
      </w:pPr>
    </w:p>
    <w:p w:rsidR="002735A7" w:rsidRPr="0098202A" w:rsidRDefault="00851719" w:rsidP="002735A7">
      <w:pPr>
        <w:autoSpaceDE w:val="0"/>
        <w:adjustRightInd w:val="0"/>
        <w:spacing w:line="276" w:lineRule="auto"/>
        <w:jc w:val="both"/>
        <w:rPr>
          <w:rFonts w:asciiTheme="minorHAnsi" w:hAnsiTheme="minorHAnsi" w:cstheme="minorHAnsi"/>
          <w:lang w:eastAsia="en-US"/>
        </w:rPr>
      </w:pPr>
      <w:r w:rsidRPr="0098202A">
        <w:rPr>
          <w:rFonts w:asciiTheme="minorHAnsi" w:hAnsiTheme="minorHAnsi" w:cstheme="minorHAnsi"/>
          <w:lang w:eastAsia="en-US"/>
        </w:rPr>
        <w:t xml:space="preserve">Zamawiający </w:t>
      </w:r>
      <w:r w:rsidR="0008596A">
        <w:rPr>
          <w:rFonts w:asciiTheme="minorHAnsi" w:hAnsiTheme="minorHAnsi" w:cstheme="minorHAnsi"/>
          <w:lang w:eastAsia="en-US"/>
        </w:rPr>
        <w:t xml:space="preserve">nie </w:t>
      </w:r>
      <w:r w:rsidR="00D15642" w:rsidRPr="0098202A">
        <w:rPr>
          <w:rFonts w:asciiTheme="minorHAnsi" w:hAnsiTheme="minorHAnsi" w:cstheme="minorHAnsi"/>
          <w:lang w:eastAsia="en-US"/>
        </w:rPr>
        <w:t>dopuszcza składanie ofert częściowych</w:t>
      </w:r>
      <w:r w:rsidR="0008596A">
        <w:rPr>
          <w:rFonts w:asciiTheme="minorHAnsi" w:hAnsiTheme="minorHAnsi" w:cstheme="minorHAnsi"/>
          <w:lang w:eastAsia="en-US"/>
        </w:rPr>
        <w:t xml:space="preserve">. </w:t>
      </w:r>
    </w:p>
    <w:p w:rsidR="002735A7" w:rsidRPr="0098202A" w:rsidRDefault="002735A7" w:rsidP="002735A7">
      <w:pPr>
        <w:tabs>
          <w:tab w:val="left" w:pos="0"/>
          <w:tab w:val="left" w:pos="567"/>
          <w:tab w:val="left" w:pos="709"/>
        </w:tabs>
        <w:autoSpaceDE w:val="0"/>
        <w:autoSpaceDN w:val="0"/>
        <w:adjustRightInd w:val="0"/>
        <w:rPr>
          <w:rFonts w:asciiTheme="minorHAnsi" w:hAnsiTheme="minorHAnsi" w:cstheme="minorHAnsi"/>
          <w:lang w:eastAsia="en-US"/>
        </w:rPr>
      </w:pPr>
      <w:r w:rsidRPr="0098202A">
        <w:rPr>
          <w:rFonts w:asciiTheme="minorHAnsi" w:hAnsiTheme="minorHAnsi" w:cstheme="minorHAnsi"/>
          <w:lang w:eastAsia="en-US"/>
        </w:rPr>
        <w:t>Oznaczenie przedmiotu zamówienia według wspólnego słownika zamówień:</w:t>
      </w:r>
    </w:p>
    <w:p w:rsidR="002735A7" w:rsidRPr="0098202A" w:rsidRDefault="002735A7" w:rsidP="002735A7">
      <w:pPr>
        <w:tabs>
          <w:tab w:val="left" w:pos="0"/>
          <w:tab w:val="left" w:pos="567"/>
          <w:tab w:val="left" w:pos="709"/>
        </w:tabs>
        <w:autoSpaceDE w:val="0"/>
        <w:autoSpaceDN w:val="0"/>
        <w:adjustRightInd w:val="0"/>
        <w:spacing w:after="200" w:line="276" w:lineRule="auto"/>
        <w:rPr>
          <w:rFonts w:asciiTheme="minorHAnsi" w:hAnsiTheme="minorHAnsi" w:cstheme="minorHAnsi"/>
          <w:sz w:val="22"/>
          <w:szCs w:val="22"/>
          <w:lang w:eastAsia="en-US"/>
        </w:rPr>
      </w:pPr>
      <w:r w:rsidRPr="0098202A">
        <w:rPr>
          <w:rFonts w:asciiTheme="minorHAnsi" w:hAnsiTheme="minorHAnsi" w:cstheme="minorHAnsi"/>
          <w:lang w:eastAsia="en-US"/>
        </w:rPr>
        <w:t>CPV:</w:t>
      </w:r>
      <w:r w:rsidRPr="0098202A">
        <w:rPr>
          <w:rFonts w:asciiTheme="minorHAnsi" w:hAnsiTheme="minorHAnsi" w:cstheme="minorHAnsi"/>
          <w:sz w:val="20"/>
          <w:szCs w:val="20"/>
        </w:rPr>
        <w:t xml:space="preserve"> </w:t>
      </w:r>
      <w:r w:rsidR="00851719" w:rsidRPr="0098202A">
        <w:rPr>
          <w:rFonts w:asciiTheme="minorHAnsi" w:hAnsiTheme="minorHAnsi" w:cstheme="minorHAnsi"/>
          <w:lang w:eastAsia="en-US"/>
        </w:rPr>
        <w:t>33141000-0</w:t>
      </w:r>
    </w:p>
    <w:bookmarkEnd w:id="0"/>
    <w:p w:rsidR="000D5F15" w:rsidRPr="0098202A" w:rsidRDefault="00403C55" w:rsidP="00403C55">
      <w:pPr>
        <w:spacing w:after="240" w:line="276" w:lineRule="auto"/>
        <w:jc w:val="both"/>
        <w:rPr>
          <w:rFonts w:asciiTheme="minorHAnsi" w:hAnsiTheme="minorHAnsi" w:cstheme="minorHAnsi"/>
        </w:rPr>
      </w:pPr>
      <w:r w:rsidRPr="0098202A">
        <w:rPr>
          <w:rFonts w:asciiTheme="minorHAnsi" w:hAnsiTheme="minorHAnsi" w:cstheme="minorHAnsi"/>
        </w:rPr>
        <w:t xml:space="preserve">W postępowaniu  ma zastosowanie art. nr 139 </w:t>
      </w:r>
      <w:r w:rsidR="00726FE3" w:rsidRPr="0098202A">
        <w:rPr>
          <w:rFonts w:asciiTheme="minorHAnsi" w:hAnsiTheme="minorHAnsi" w:cstheme="minorHAnsi"/>
        </w:rPr>
        <w:t xml:space="preserve">ust. 1 </w:t>
      </w:r>
      <w:r w:rsidRPr="0098202A">
        <w:rPr>
          <w:rFonts w:asciiTheme="minorHAnsi" w:hAnsiTheme="minorHAnsi" w:cstheme="minorHAnsi"/>
        </w:rPr>
        <w:t>ustawy Prawo zamówień publicznych</w:t>
      </w:r>
      <w:r w:rsidR="00726FE3" w:rsidRPr="0098202A">
        <w:rPr>
          <w:rFonts w:asciiTheme="minorHAnsi" w:hAnsiTheme="minorHAnsi" w:cstheme="minorHAnsi"/>
        </w:rPr>
        <w:t>.</w:t>
      </w:r>
      <w:r w:rsidRPr="0098202A">
        <w:rPr>
          <w:rFonts w:asciiTheme="minorHAnsi" w:hAnsiTheme="minorHAnsi" w:cstheme="minorHAnsi"/>
        </w:rPr>
        <w:t xml:space="preserve">                  </w:t>
      </w:r>
    </w:p>
    <w:p w:rsidR="00CE5B34" w:rsidRPr="0098202A" w:rsidRDefault="00CE5B34" w:rsidP="00F07DC0">
      <w:pPr>
        <w:pStyle w:val="Tytu"/>
        <w:numPr>
          <w:ilvl w:val="0"/>
          <w:numId w:val="27"/>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8"/>
          <w:szCs w:val="28"/>
        </w:rPr>
      </w:pPr>
      <w:r w:rsidRPr="0098202A">
        <w:rPr>
          <w:rFonts w:asciiTheme="minorHAnsi" w:hAnsiTheme="minorHAnsi" w:cstheme="minorHAnsi"/>
          <w:sz w:val="28"/>
          <w:szCs w:val="28"/>
        </w:rPr>
        <w:t xml:space="preserve">Termin </w:t>
      </w:r>
      <w:r w:rsidR="00C74FFF" w:rsidRPr="0098202A">
        <w:rPr>
          <w:rFonts w:asciiTheme="minorHAnsi" w:hAnsiTheme="minorHAnsi" w:cstheme="minorHAnsi"/>
          <w:sz w:val="28"/>
          <w:szCs w:val="28"/>
          <w:lang w:val="pl-PL"/>
        </w:rPr>
        <w:t xml:space="preserve">i miejsce </w:t>
      </w:r>
      <w:r w:rsidR="00604514" w:rsidRPr="0098202A">
        <w:rPr>
          <w:rFonts w:asciiTheme="minorHAnsi" w:hAnsiTheme="minorHAnsi" w:cstheme="minorHAnsi"/>
          <w:sz w:val="28"/>
          <w:szCs w:val="28"/>
        </w:rPr>
        <w:t>wykonania przedmiotu zamówienia.</w:t>
      </w:r>
    </w:p>
    <w:p w:rsidR="004C03AE" w:rsidRPr="0098202A" w:rsidRDefault="00604514" w:rsidP="008F061F">
      <w:pPr>
        <w:tabs>
          <w:tab w:val="left" w:pos="0"/>
        </w:tabs>
        <w:autoSpaceDE w:val="0"/>
        <w:spacing w:line="276" w:lineRule="auto"/>
        <w:jc w:val="both"/>
        <w:rPr>
          <w:rFonts w:asciiTheme="minorHAnsi" w:hAnsiTheme="minorHAnsi" w:cstheme="minorHAnsi"/>
        </w:rPr>
      </w:pPr>
      <w:r w:rsidRPr="0098202A">
        <w:rPr>
          <w:rFonts w:asciiTheme="minorHAnsi" w:hAnsiTheme="minorHAnsi" w:cstheme="minorHAnsi"/>
        </w:rPr>
        <w:t>Termin wykonania niniejszego zamówienia</w:t>
      </w:r>
      <w:r w:rsidR="00666C2E" w:rsidRPr="0098202A">
        <w:rPr>
          <w:rFonts w:asciiTheme="minorHAnsi" w:hAnsiTheme="minorHAnsi" w:cstheme="minorHAnsi"/>
        </w:rPr>
        <w:t>:</w:t>
      </w:r>
      <w:r w:rsidR="00367746" w:rsidRPr="0098202A">
        <w:rPr>
          <w:rFonts w:asciiTheme="minorHAnsi" w:hAnsiTheme="minorHAnsi" w:cstheme="minorHAnsi"/>
        </w:rPr>
        <w:t xml:space="preserve"> </w:t>
      </w:r>
    </w:p>
    <w:p w:rsidR="00493EA7" w:rsidRPr="0098202A" w:rsidRDefault="00AC09C1" w:rsidP="004C03AE">
      <w:pPr>
        <w:tabs>
          <w:tab w:val="left" w:pos="0"/>
        </w:tabs>
        <w:autoSpaceDE w:val="0"/>
        <w:spacing w:line="276" w:lineRule="auto"/>
        <w:jc w:val="both"/>
        <w:rPr>
          <w:rFonts w:asciiTheme="minorHAnsi" w:hAnsiTheme="minorHAnsi" w:cstheme="minorHAnsi"/>
        </w:rPr>
      </w:pPr>
      <w:r w:rsidRPr="0098202A">
        <w:rPr>
          <w:rFonts w:asciiTheme="minorHAnsi" w:hAnsiTheme="minorHAnsi" w:cstheme="minorHAnsi"/>
          <w:b/>
        </w:rPr>
        <w:t>24 miesiące</w:t>
      </w:r>
      <w:r w:rsidRPr="0098202A">
        <w:rPr>
          <w:rFonts w:asciiTheme="minorHAnsi" w:hAnsiTheme="minorHAnsi" w:cstheme="minorHAnsi"/>
        </w:rPr>
        <w:t xml:space="preserve"> od dnia zawarcia umowy.</w:t>
      </w:r>
    </w:p>
    <w:p w:rsidR="00B7578E" w:rsidRPr="0098202A" w:rsidRDefault="00493EA7" w:rsidP="00765CB4">
      <w:pPr>
        <w:autoSpaceDE w:val="0"/>
        <w:spacing w:line="276" w:lineRule="auto"/>
        <w:jc w:val="both"/>
        <w:rPr>
          <w:rFonts w:asciiTheme="minorHAnsi" w:hAnsiTheme="minorHAnsi" w:cstheme="minorHAnsi"/>
        </w:rPr>
      </w:pPr>
      <w:r w:rsidRPr="0098202A">
        <w:rPr>
          <w:rFonts w:asciiTheme="minorHAnsi" w:hAnsiTheme="minorHAnsi" w:cstheme="minorHAnsi"/>
        </w:rPr>
        <w:t>Miejsce: Magazyn Depozytów.</w:t>
      </w:r>
    </w:p>
    <w:p w:rsidR="00765CB4" w:rsidRPr="0098202A" w:rsidRDefault="00765CB4" w:rsidP="00F07DC0">
      <w:pPr>
        <w:numPr>
          <w:ilvl w:val="0"/>
          <w:numId w:val="30"/>
        </w:numPr>
        <w:shd w:val="clear" w:color="auto" w:fill="A6A6A6"/>
        <w:spacing w:line="276" w:lineRule="auto"/>
        <w:rPr>
          <w:rFonts w:asciiTheme="minorHAnsi" w:hAnsiTheme="minorHAnsi" w:cstheme="minorHAnsi"/>
          <w:b/>
          <w:sz w:val="28"/>
          <w:szCs w:val="28"/>
        </w:rPr>
      </w:pPr>
      <w:r w:rsidRPr="0098202A">
        <w:rPr>
          <w:rFonts w:asciiTheme="minorHAnsi" w:hAnsiTheme="minorHAnsi" w:cstheme="minorHAnsi"/>
          <w:b/>
          <w:bCs/>
          <w:sz w:val="28"/>
          <w:szCs w:val="28"/>
        </w:rPr>
        <w:lastRenderedPageBreak/>
        <w:t>Wykaz oświadczeń i dokumentów składanych wraz z ofertą</w:t>
      </w:r>
      <w:r w:rsidRPr="0098202A">
        <w:rPr>
          <w:rFonts w:asciiTheme="minorHAnsi" w:hAnsiTheme="minorHAnsi" w:cstheme="minorHAnsi"/>
          <w:b/>
          <w:sz w:val="28"/>
          <w:szCs w:val="28"/>
        </w:rPr>
        <w:t>:</w:t>
      </w:r>
    </w:p>
    <w:p w:rsidR="00765CB4" w:rsidRPr="0098202A" w:rsidRDefault="00765CB4" w:rsidP="00765CB4">
      <w:pPr>
        <w:shd w:val="clear" w:color="auto" w:fill="FFFFFF"/>
        <w:spacing w:line="276" w:lineRule="auto"/>
        <w:ind w:left="1146"/>
        <w:rPr>
          <w:rFonts w:asciiTheme="minorHAnsi" w:hAnsiTheme="minorHAnsi" w:cstheme="minorHAnsi"/>
          <w:b/>
          <w:sz w:val="28"/>
          <w:szCs w:val="28"/>
        </w:rPr>
      </w:pPr>
    </w:p>
    <w:p w:rsidR="00765CB4" w:rsidRPr="0098202A" w:rsidRDefault="00765CB4" w:rsidP="00765CB4">
      <w:pPr>
        <w:spacing w:after="240" w:line="276" w:lineRule="auto"/>
        <w:jc w:val="both"/>
        <w:rPr>
          <w:rFonts w:asciiTheme="minorHAnsi" w:hAnsiTheme="minorHAnsi" w:cstheme="minorHAnsi"/>
        </w:rPr>
      </w:pPr>
      <w:r w:rsidRPr="0098202A">
        <w:rPr>
          <w:rFonts w:asciiTheme="minorHAnsi" w:hAnsiTheme="minorHAnsi" w:cstheme="minorHAnsi"/>
          <w:b/>
          <w:sz w:val="26"/>
          <w:szCs w:val="26"/>
          <w:shd w:val="clear" w:color="auto" w:fill="D9D9D9"/>
        </w:rPr>
        <w:t>Dokumenty wstępnie potwierdzające niepodleganie wykluczeniu</w:t>
      </w:r>
      <w:r w:rsidR="00953CB8" w:rsidRPr="0098202A">
        <w:rPr>
          <w:rFonts w:asciiTheme="minorHAnsi" w:hAnsiTheme="minorHAnsi" w:cstheme="minorHAnsi"/>
          <w:b/>
          <w:sz w:val="26"/>
          <w:szCs w:val="26"/>
          <w:shd w:val="clear" w:color="auto" w:fill="D9D9D9"/>
        </w:rPr>
        <w:t xml:space="preserve"> oraz spełnianie warunków udziału w postępowaniu</w:t>
      </w:r>
      <w:r w:rsidRPr="0098202A">
        <w:rPr>
          <w:rFonts w:asciiTheme="minorHAnsi" w:hAnsiTheme="minorHAnsi" w:cstheme="minorHAnsi"/>
          <w:b/>
          <w:sz w:val="26"/>
          <w:szCs w:val="26"/>
          <w:shd w:val="clear" w:color="auto" w:fill="D9D9D9"/>
        </w:rPr>
        <w:t xml:space="preserve"> i inne dokumenty, które Wykonawca zobowiązany jest dostarczyć wraz z ofertą przetargową:</w:t>
      </w:r>
    </w:p>
    <w:p w:rsidR="00765CB4" w:rsidRPr="0098202A" w:rsidRDefault="00765CB4" w:rsidP="00F07DC0">
      <w:pPr>
        <w:numPr>
          <w:ilvl w:val="0"/>
          <w:numId w:val="34"/>
        </w:numPr>
        <w:tabs>
          <w:tab w:val="left" w:pos="284"/>
        </w:tabs>
        <w:spacing w:after="240" w:line="276" w:lineRule="auto"/>
        <w:ind w:left="284" w:hanging="284"/>
        <w:jc w:val="both"/>
        <w:rPr>
          <w:rFonts w:asciiTheme="minorHAnsi" w:hAnsiTheme="minorHAnsi" w:cstheme="minorHAnsi"/>
        </w:rPr>
      </w:pPr>
      <w:r w:rsidRPr="0098202A">
        <w:rPr>
          <w:rFonts w:asciiTheme="minorHAnsi" w:hAnsiTheme="minorHAnsi" w:cstheme="minorHAnsi"/>
        </w:rPr>
        <w:t xml:space="preserve">Oświadczenie o niepodleganiu wykluczeniu, spełnianiu warunków udziału </w:t>
      </w:r>
      <w:r w:rsidR="00FE5075" w:rsidRPr="0098202A">
        <w:rPr>
          <w:rFonts w:asciiTheme="minorHAnsi" w:hAnsiTheme="minorHAnsi" w:cstheme="minorHAnsi"/>
        </w:rPr>
        <w:t xml:space="preserve">                                     </w:t>
      </w:r>
      <w:r w:rsidRPr="0098202A">
        <w:rPr>
          <w:rFonts w:asciiTheme="minorHAnsi" w:hAnsiTheme="minorHAnsi" w:cstheme="minorHAnsi"/>
        </w:rPr>
        <w:t xml:space="preserve">w postępowaniu składane na formularzu </w:t>
      </w:r>
      <w:r w:rsidRPr="0098202A">
        <w:rPr>
          <w:rFonts w:asciiTheme="minorHAnsi" w:hAnsiTheme="minorHAnsi" w:cstheme="minorHAnsi"/>
          <w:b/>
        </w:rPr>
        <w:t>Jednolitego Europejskiego Dokumentu Zamówienia (JEDZ),</w:t>
      </w:r>
      <w:r w:rsidRPr="0098202A">
        <w:rPr>
          <w:rFonts w:asciiTheme="minorHAnsi" w:hAnsiTheme="minorHAnsi" w:cstheme="minorHAnsi"/>
        </w:rPr>
        <w:t xml:space="preserve"> zgodnie z</w:t>
      </w:r>
      <w:r w:rsidR="00C24292" w:rsidRPr="0098202A">
        <w:rPr>
          <w:rFonts w:asciiTheme="minorHAnsi" w:hAnsiTheme="minorHAnsi" w:cstheme="minorHAnsi"/>
        </w:rPr>
        <w:t>e</w:t>
      </w:r>
      <w:r w:rsidRPr="0098202A">
        <w:rPr>
          <w:rFonts w:asciiTheme="minorHAnsi" w:hAnsiTheme="minorHAnsi" w:cstheme="minorHAnsi"/>
        </w:rPr>
        <w:t xml:space="preserve"> wzorem stanowiącym </w:t>
      </w:r>
      <w:r w:rsidRPr="0098202A">
        <w:rPr>
          <w:rFonts w:asciiTheme="minorHAnsi" w:hAnsiTheme="minorHAnsi" w:cstheme="minorHAnsi"/>
          <w:b/>
        </w:rPr>
        <w:t>załącznik nr 2</w:t>
      </w:r>
      <w:r w:rsidRPr="0098202A">
        <w:rPr>
          <w:rFonts w:asciiTheme="minorHAnsi" w:hAnsiTheme="minorHAnsi" w:cstheme="minorHAnsi"/>
        </w:rPr>
        <w:t xml:space="preserve"> </w:t>
      </w:r>
      <w:r w:rsidR="00C24292" w:rsidRPr="0098202A">
        <w:rPr>
          <w:rFonts w:asciiTheme="minorHAnsi" w:hAnsiTheme="minorHAnsi" w:cstheme="minorHAnsi"/>
        </w:rPr>
        <w:t xml:space="preserve"> </w:t>
      </w:r>
      <w:r w:rsidR="0008596A">
        <w:rPr>
          <w:rFonts w:asciiTheme="minorHAnsi" w:hAnsiTheme="minorHAnsi" w:cstheme="minorHAnsi"/>
        </w:rPr>
        <w:t>d</w:t>
      </w:r>
      <w:r w:rsidRPr="0098202A">
        <w:rPr>
          <w:rFonts w:asciiTheme="minorHAnsi" w:hAnsiTheme="minorHAnsi" w:cstheme="minorHAnsi"/>
        </w:rPr>
        <w:t xml:space="preserve">o specyfikacji  warunków zamówienia </w:t>
      </w:r>
      <w:r w:rsidR="00DC157A" w:rsidRPr="0098202A">
        <w:rPr>
          <w:rFonts w:asciiTheme="minorHAnsi" w:hAnsiTheme="minorHAnsi" w:cstheme="minorHAnsi"/>
        </w:rPr>
        <w:t>- dokument stanowi wstępne potwierdzenie niepodleganiu wykluczeniu</w:t>
      </w:r>
      <w:r w:rsidRPr="0098202A">
        <w:rPr>
          <w:rFonts w:asciiTheme="minorHAnsi" w:hAnsiTheme="minorHAnsi" w:cstheme="minorHAnsi"/>
        </w:rPr>
        <w:t xml:space="preserve">  </w:t>
      </w:r>
      <w:r w:rsidR="00DC157A" w:rsidRPr="0098202A">
        <w:rPr>
          <w:rFonts w:asciiTheme="minorHAnsi" w:hAnsiTheme="minorHAnsi" w:cstheme="minorHAnsi"/>
        </w:rPr>
        <w:t xml:space="preserve">i spełnianie warunków </w:t>
      </w:r>
      <w:r w:rsidRPr="0098202A">
        <w:rPr>
          <w:rFonts w:asciiTheme="minorHAnsi" w:hAnsiTheme="minorHAnsi" w:cstheme="minorHAnsi"/>
        </w:rPr>
        <w:t xml:space="preserve"> </w:t>
      </w:r>
      <w:r w:rsidR="00DC157A" w:rsidRPr="0098202A">
        <w:rPr>
          <w:rFonts w:asciiTheme="minorHAnsi" w:hAnsiTheme="minorHAnsi" w:cstheme="minorHAnsi"/>
        </w:rPr>
        <w:t>udziału w postępowaniu</w:t>
      </w:r>
      <w:r w:rsidR="005A3692" w:rsidRPr="0098202A">
        <w:rPr>
          <w:rFonts w:asciiTheme="minorHAnsi" w:hAnsiTheme="minorHAnsi" w:cstheme="minorHAnsi"/>
        </w:rPr>
        <w:t>.</w:t>
      </w:r>
      <w:r w:rsidRPr="0098202A">
        <w:rPr>
          <w:rFonts w:asciiTheme="minorHAnsi" w:hAnsiTheme="minorHAnsi" w:cstheme="minorHAnsi"/>
        </w:rPr>
        <w:t xml:space="preserve"> </w:t>
      </w:r>
    </w:p>
    <w:p w:rsidR="00765CB4" w:rsidRPr="0098202A" w:rsidRDefault="004B1422" w:rsidP="004B1422">
      <w:pPr>
        <w:spacing w:after="240" w:line="276" w:lineRule="auto"/>
        <w:ind w:left="255" w:hanging="255"/>
        <w:jc w:val="both"/>
        <w:rPr>
          <w:rFonts w:asciiTheme="minorHAnsi" w:hAnsiTheme="minorHAnsi" w:cstheme="minorHAnsi"/>
        </w:rPr>
      </w:pPr>
      <w:r w:rsidRPr="0098202A">
        <w:rPr>
          <w:rFonts w:asciiTheme="minorHAnsi" w:hAnsiTheme="minorHAnsi" w:cstheme="minorHAnsi"/>
        </w:rPr>
        <w:t xml:space="preserve">     </w:t>
      </w:r>
      <w:r w:rsidR="00765CB4" w:rsidRPr="0098202A">
        <w:rPr>
          <w:rFonts w:asciiTheme="minorHAnsi" w:hAnsiTheme="minorHAnsi" w:cstheme="minorHAnsi"/>
        </w:rPr>
        <w:t>W przypadku wspólnego ubiegania się o zamówienie przez wykonawców Jednolity Europejski Dokument Zamówienia składa każdy z wykonawców wspólnie ubiegający się o zamówienie.</w:t>
      </w:r>
    </w:p>
    <w:p w:rsidR="00765CB4" w:rsidRPr="0098202A" w:rsidRDefault="00765CB4" w:rsidP="004B1422">
      <w:pPr>
        <w:spacing w:after="240" w:line="276" w:lineRule="auto"/>
        <w:ind w:left="255"/>
        <w:jc w:val="both"/>
        <w:rPr>
          <w:rFonts w:asciiTheme="minorHAnsi" w:hAnsiTheme="minorHAnsi" w:cstheme="minorHAnsi"/>
        </w:rPr>
      </w:pPr>
      <w:r w:rsidRPr="0098202A">
        <w:rPr>
          <w:rFonts w:asciiTheme="minorHAnsi" w:hAnsiTheme="minorHAnsi" w:cstheme="minorHAnsi"/>
        </w:rPr>
        <w:t>Wykonawca, który zamierza powierzyć wykonanie części zamówienia podwykonawcom zobowiązany jest wypełnić w tym zakresie JEDZ wskazując części zamówienia, których wykonanie zamierza powierzyć podwykonawcom.</w:t>
      </w:r>
    </w:p>
    <w:p w:rsidR="00765CB4" w:rsidRPr="0098202A" w:rsidRDefault="00765CB4" w:rsidP="004B1422">
      <w:pPr>
        <w:spacing w:after="240" w:line="276" w:lineRule="auto"/>
        <w:ind w:left="255"/>
        <w:jc w:val="both"/>
        <w:rPr>
          <w:rFonts w:asciiTheme="minorHAnsi" w:hAnsiTheme="minorHAnsi" w:cstheme="minorHAnsi"/>
        </w:rPr>
      </w:pPr>
      <w:r w:rsidRPr="0098202A">
        <w:rPr>
          <w:rFonts w:asciiTheme="minorHAnsi" w:hAnsiTheme="minorHAnsi" w:cstheme="minorHAnsi"/>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98202A" w:rsidRDefault="00765CB4" w:rsidP="004B1422">
      <w:pPr>
        <w:spacing w:after="240" w:line="276" w:lineRule="auto"/>
        <w:ind w:left="255"/>
        <w:jc w:val="both"/>
        <w:rPr>
          <w:rFonts w:asciiTheme="minorHAnsi" w:hAnsiTheme="minorHAnsi" w:cstheme="minorHAnsi"/>
        </w:rPr>
      </w:pPr>
      <w:r w:rsidRPr="0098202A">
        <w:rPr>
          <w:rFonts w:asciiTheme="minorHAnsi" w:hAnsiTheme="minorHAnsi" w:cstheme="minorHAnsi"/>
        </w:rPr>
        <w:t xml:space="preserve">Zamawiający zaleca zapoznanie się z INSTRUKCJĄ WYPEŁNIANIA dokumentu dostępną na stronie Urzędu Zamówień Publicznych: </w:t>
      </w:r>
      <w:hyperlink r:id="rId9" w:history="1">
        <w:r w:rsidRPr="0098202A">
          <w:rPr>
            <w:rStyle w:val="Hipercze"/>
            <w:rFonts w:asciiTheme="minorHAnsi" w:hAnsiTheme="minorHAnsi" w:cstheme="minorHAnsi"/>
          </w:rPr>
          <w:t>www.uzp.gov.pl</w:t>
        </w:r>
      </w:hyperlink>
    </w:p>
    <w:p w:rsidR="00765CB4" w:rsidRPr="0098202A" w:rsidRDefault="00765CB4" w:rsidP="00F07DC0">
      <w:pPr>
        <w:numPr>
          <w:ilvl w:val="0"/>
          <w:numId w:val="28"/>
        </w:numPr>
        <w:spacing w:after="240" w:line="276" w:lineRule="auto"/>
        <w:ind w:left="284" w:hanging="284"/>
        <w:jc w:val="both"/>
        <w:rPr>
          <w:rFonts w:asciiTheme="minorHAnsi" w:hAnsiTheme="minorHAnsi" w:cstheme="minorHAnsi"/>
          <w:b/>
        </w:rPr>
      </w:pPr>
      <w:r w:rsidRPr="0098202A">
        <w:rPr>
          <w:rFonts w:asciiTheme="minorHAnsi" w:hAnsiTheme="minorHAnsi" w:cstheme="minorHAnsi"/>
        </w:rPr>
        <w:t xml:space="preserve">W przypadku wykonawców wspólnie ubiegających się o udzielenie zamówienia        </w:t>
      </w:r>
      <w:r w:rsidRPr="0098202A">
        <w:rPr>
          <w:rFonts w:asciiTheme="minorHAnsi" w:hAnsiTheme="minorHAnsi" w:cstheme="minorHAnsi"/>
          <w:b/>
        </w:rPr>
        <w:t xml:space="preserve">pełnomocnictwo </w:t>
      </w:r>
      <w:r w:rsidRPr="0098202A">
        <w:rPr>
          <w:rFonts w:asciiTheme="minorHAnsi" w:hAnsiTheme="minorHAnsi" w:cstheme="minorHAnsi"/>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98202A" w:rsidRDefault="00765CB4" w:rsidP="00F07DC0">
      <w:pPr>
        <w:numPr>
          <w:ilvl w:val="0"/>
          <w:numId w:val="28"/>
        </w:numPr>
        <w:spacing w:after="240" w:line="276" w:lineRule="auto"/>
        <w:ind w:left="284" w:hanging="284"/>
        <w:jc w:val="both"/>
        <w:rPr>
          <w:rFonts w:asciiTheme="minorHAnsi" w:hAnsiTheme="minorHAnsi" w:cstheme="minorHAnsi"/>
          <w:b/>
        </w:rPr>
      </w:pPr>
      <w:r w:rsidRPr="0098202A">
        <w:rPr>
          <w:rFonts w:asciiTheme="minorHAnsi" w:hAnsiTheme="minorHAnsi" w:cstheme="minorHAnsi"/>
          <w:b/>
        </w:rPr>
        <w:t xml:space="preserve">Pełnomocnictwo do podpisania oferty </w:t>
      </w:r>
      <w:r w:rsidRPr="0098202A">
        <w:rPr>
          <w:rFonts w:asciiTheme="minorHAnsi" w:hAnsiTheme="minorHAnsi" w:cstheme="minorHAnsi"/>
        </w:rPr>
        <w:t>(w przypadku, gdy oferta jest opatrzona podpisem upełnomocnionego przedstawiciela Wykonawcy).</w:t>
      </w:r>
    </w:p>
    <w:p w:rsidR="00765CB4" w:rsidRPr="0098202A" w:rsidRDefault="00765CB4" w:rsidP="00F07DC0">
      <w:pPr>
        <w:numPr>
          <w:ilvl w:val="0"/>
          <w:numId w:val="28"/>
        </w:numPr>
        <w:spacing w:after="240" w:line="276" w:lineRule="auto"/>
        <w:ind w:left="284" w:hanging="284"/>
        <w:jc w:val="both"/>
        <w:rPr>
          <w:rFonts w:asciiTheme="minorHAnsi" w:hAnsiTheme="minorHAnsi" w:cstheme="minorHAnsi"/>
        </w:rPr>
      </w:pPr>
      <w:r w:rsidRPr="0098202A">
        <w:rPr>
          <w:rFonts w:asciiTheme="minorHAnsi" w:hAnsiTheme="minorHAnsi" w:cstheme="minorHAnsi"/>
          <w:b/>
        </w:rPr>
        <w:t>Oświadczenie dotyczące RODO</w:t>
      </w:r>
      <w:r w:rsidRPr="0098202A">
        <w:rPr>
          <w:rFonts w:asciiTheme="minorHAnsi" w:hAnsiTheme="minorHAnsi" w:cstheme="minorHAnsi"/>
        </w:rPr>
        <w:t xml:space="preserve">- wzór zawarty jest w </w:t>
      </w:r>
      <w:r w:rsidRPr="0098202A">
        <w:rPr>
          <w:rFonts w:asciiTheme="minorHAnsi" w:hAnsiTheme="minorHAnsi" w:cstheme="minorHAnsi"/>
          <w:b/>
        </w:rPr>
        <w:t xml:space="preserve">załączniku  nr </w:t>
      </w:r>
      <w:r w:rsidR="00853919" w:rsidRPr="0098202A">
        <w:rPr>
          <w:rFonts w:asciiTheme="minorHAnsi" w:hAnsiTheme="minorHAnsi" w:cstheme="minorHAnsi"/>
          <w:b/>
        </w:rPr>
        <w:t>3</w:t>
      </w:r>
      <w:r w:rsidRPr="0098202A">
        <w:rPr>
          <w:rFonts w:asciiTheme="minorHAnsi" w:hAnsiTheme="minorHAnsi" w:cstheme="minorHAnsi"/>
        </w:rPr>
        <w:t xml:space="preserve"> do SWZ.</w:t>
      </w:r>
    </w:p>
    <w:p w:rsidR="00B1109A" w:rsidRPr="0098202A" w:rsidRDefault="00F86EB3" w:rsidP="00F07DC0">
      <w:pPr>
        <w:numPr>
          <w:ilvl w:val="0"/>
          <w:numId w:val="28"/>
        </w:numPr>
        <w:ind w:left="284" w:hanging="284"/>
        <w:jc w:val="both"/>
        <w:rPr>
          <w:rFonts w:asciiTheme="minorHAnsi" w:hAnsiTheme="minorHAnsi" w:cstheme="minorHAnsi"/>
        </w:rPr>
      </w:pPr>
      <w:r w:rsidRPr="0098202A">
        <w:rPr>
          <w:rFonts w:asciiTheme="minorHAnsi" w:hAnsiTheme="minorHAnsi" w:cstheme="minorHAnsi"/>
          <w:b/>
        </w:rPr>
        <w:t>Oświadczenie dotyczące przeciwdziałania wspieraniu agresji na Ukrainę</w:t>
      </w:r>
      <w:r w:rsidRPr="0098202A">
        <w:rPr>
          <w:rFonts w:asciiTheme="minorHAnsi" w:hAnsiTheme="minorHAnsi" w:cstheme="minorHAnsi"/>
        </w:rPr>
        <w:t xml:space="preserve">-stanowiące załącznik nr </w:t>
      </w:r>
      <w:r w:rsidR="00F65B80" w:rsidRPr="0098202A">
        <w:rPr>
          <w:rFonts w:asciiTheme="minorHAnsi" w:hAnsiTheme="minorHAnsi" w:cstheme="minorHAnsi"/>
        </w:rPr>
        <w:t>6</w:t>
      </w:r>
      <w:r w:rsidRPr="0098202A">
        <w:rPr>
          <w:rFonts w:asciiTheme="minorHAnsi" w:hAnsiTheme="minorHAnsi" w:cstheme="minorHAnsi"/>
        </w:rPr>
        <w:t xml:space="preserve"> do SWZ- dokument stanowi potwierdzenie niepodlegani</w:t>
      </w:r>
      <w:r w:rsidR="003B45DD" w:rsidRPr="0098202A">
        <w:rPr>
          <w:rFonts w:asciiTheme="minorHAnsi" w:hAnsiTheme="minorHAnsi" w:cstheme="minorHAnsi"/>
        </w:rPr>
        <w:t xml:space="preserve">u </w:t>
      </w:r>
      <w:r w:rsidRPr="0098202A">
        <w:rPr>
          <w:rFonts w:asciiTheme="minorHAnsi" w:hAnsiTheme="minorHAnsi" w:cstheme="minorHAnsi"/>
        </w:rPr>
        <w:t>wykluczeniu.</w:t>
      </w:r>
    </w:p>
    <w:p w:rsidR="00493EA7" w:rsidRPr="0098202A" w:rsidRDefault="00493EA7" w:rsidP="00EB5927">
      <w:pPr>
        <w:jc w:val="both"/>
        <w:rPr>
          <w:rFonts w:asciiTheme="minorHAnsi" w:hAnsiTheme="minorHAnsi" w:cstheme="minorHAnsi"/>
        </w:rPr>
      </w:pPr>
    </w:p>
    <w:p w:rsidR="000D5F15" w:rsidRPr="0098202A" w:rsidRDefault="00C6655B" w:rsidP="00684410">
      <w:pPr>
        <w:spacing w:line="276" w:lineRule="auto"/>
        <w:ind w:left="284" w:hanging="284"/>
        <w:jc w:val="both"/>
        <w:rPr>
          <w:rFonts w:asciiTheme="minorHAnsi" w:hAnsiTheme="minorHAnsi" w:cstheme="minorHAnsi"/>
          <w:b/>
          <w:sz w:val="26"/>
          <w:szCs w:val="26"/>
          <w:u w:val="single"/>
        </w:rPr>
      </w:pPr>
      <w:r w:rsidRPr="0098202A">
        <w:rPr>
          <w:rFonts w:asciiTheme="minorHAnsi" w:hAnsiTheme="minorHAnsi" w:cstheme="minorHAnsi"/>
          <w:b/>
          <w:sz w:val="26"/>
          <w:szCs w:val="26"/>
          <w:u w:val="single"/>
        </w:rPr>
        <w:t>Przedmiotowe środki dowodowe:</w:t>
      </w:r>
    </w:p>
    <w:p w:rsidR="00493EA7" w:rsidRPr="0098202A" w:rsidRDefault="00493EA7" w:rsidP="00684410">
      <w:pPr>
        <w:spacing w:line="276" w:lineRule="auto"/>
        <w:ind w:left="284" w:hanging="284"/>
        <w:jc w:val="both"/>
        <w:rPr>
          <w:rFonts w:asciiTheme="minorHAnsi" w:hAnsiTheme="minorHAnsi" w:cstheme="minorHAnsi"/>
          <w:b/>
          <w:sz w:val="26"/>
          <w:szCs w:val="26"/>
          <w:u w:val="single"/>
        </w:rPr>
      </w:pPr>
    </w:p>
    <w:p w:rsidR="000B0046" w:rsidRPr="0098202A" w:rsidRDefault="00726FE3" w:rsidP="00F07DC0">
      <w:pPr>
        <w:numPr>
          <w:ilvl w:val="0"/>
          <w:numId w:val="38"/>
        </w:numPr>
        <w:spacing w:line="276" w:lineRule="auto"/>
        <w:ind w:left="284" w:hanging="284"/>
        <w:jc w:val="both"/>
        <w:rPr>
          <w:rFonts w:asciiTheme="minorHAnsi" w:hAnsiTheme="minorHAnsi" w:cstheme="minorHAnsi"/>
        </w:rPr>
      </w:pPr>
      <w:r w:rsidRPr="0098202A">
        <w:rPr>
          <w:rFonts w:asciiTheme="minorHAnsi" w:eastAsia="Calibri" w:hAnsiTheme="minorHAnsi" w:cstheme="minorHAnsi"/>
          <w:b/>
          <w:lang w:eastAsia="zh-CN"/>
        </w:rPr>
        <w:t xml:space="preserve">Certyfikat zgodności CE </w:t>
      </w:r>
      <w:r w:rsidR="000B0046" w:rsidRPr="0098202A">
        <w:rPr>
          <w:rFonts w:asciiTheme="minorHAnsi" w:eastAsia="Calibri" w:hAnsiTheme="minorHAnsi" w:cstheme="minorHAnsi"/>
          <w:b/>
          <w:lang w:eastAsia="zh-CN"/>
        </w:rPr>
        <w:t>/</w:t>
      </w:r>
      <w:r w:rsidRPr="0098202A">
        <w:rPr>
          <w:rFonts w:asciiTheme="minorHAnsi" w:eastAsia="Calibri" w:hAnsiTheme="minorHAnsi" w:cstheme="minorHAnsi"/>
          <w:b/>
          <w:lang w:eastAsia="zh-CN"/>
        </w:rPr>
        <w:t xml:space="preserve"> Deklaracja zgodności CE</w:t>
      </w:r>
      <w:r w:rsidRPr="0098202A">
        <w:rPr>
          <w:rFonts w:asciiTheme="minorHAnsi" w:eastAsia="Calibri" w:hAnsiTheme="minorHAnsi" w:cstheme="minorHAnsi"/>
          <w:lang w:eastAsia="zh-CN"/>
        </w:rPr>
        <w:t xml:space="preserve"> – w zależności od klasy wyrobu medyczneg</w:t>
      </w:r>
      <w:r w:rsidR="000B0046" w:rsidRPr="0098202A">
        <w:rPr>
          <w:rFonts w:asciiTheme="minorHAnsi" w:eastAsia="Calibri" w:hAnsiTheme="minorHAnsi" w:cstheme="minorHAnsi"/>
          <w:lang w:eastAsia="zh-CN"/>
        </w:rPr>
        <w:t>o (zgodnie z wymogami obowiązującego prawa regulującego zasady wprowadzania do obrotu wyrobów medy</w:t>
      </w:r>
      <w:r w:rsidR="00A626A9" w:rsidRPr="0098202A">
        <w:rPr>
          <w:rFonts w:asciiTheme="minorHAnsi" w:eastAsia="Calibri" w:hAnsiTheme="minorHAnsi" w:cstheme="minorHAnsi"/>
          <w:lang w:eastAsia="zh-CN"/>
        </w:rPr>
        <w:t>cznych)</w:t>
      </w:r>
      <w:r w:rsidRPr="0098202A">
        <w:rPr>
          <w:rFonts w:asciiTheme="minorHAnsi" w:eastAsia="Calibri" w:hAnsiTheme="minorHAnsi" w:cstheme="minorHAnsi"/>
          <w:lang w:eastAsia="zh-CN"/>
        </w:rPr>
        <w:t xml:space="preserve">, dotyczy wszystkich wyrobów zakwalifikowanych jako wyroby medyczne. </w:t>
      </w:r>
    </w:p>
    <w:p w:rsidR="00684410" w:rsidRPr="0098202A" w:rsidRDefault="00726FE3" w:rsidP="000B0046">
      <w:pPr>
        <w:spacing w:line="276" w:lineRule="auto"/>
        <w:ind w:left="284"/>
        <w:jc w:val="both"/>
        <w:rPr>
          <w:rFonts w:asciiTheme="minorHAnsi" w:hAnsiTheme="minorHAnsi" w:cstheme="minorHAnsi"/>
        </w:rPr>
      </w:pPr>
      <w:r w:rsidRPr="0098202A">
        <w:rPr>
          <w:rFonts w:asciiTheme="minorHAnsi" w:eastAsia="Calibri" w:hAnsiTheme="minorHAnsi" w:cstheme="minorHAnsi"/>
          <w:lang w:eastAsia="zh-CN"/>
        </w:rPr>
        <w:t>W przypadku przedłożenia certyfikatów CE</w:t>
      </w:r>
      <w:r w:rsidR="000B0046" w:rsidRPr="0098202A">
        <w:rPr>
          <w:rFonts w:asciiTheme="minorHAnsi" w:eastAsia="Calibri" w:hAnsiTheme="minorHAnsi" w:cstheme="minorHAnsi"/>
          <w:lang w:eastAsia="zh-CN"/>
        </w:rPr>
        <w:t>, których ważność jest zachowana</w:t>
      </w:r>
      <w:r w:rsidRPr="0098202A">
        <w:rPr>
          <w:rFonts w:asciiTheme="minorHAnsi" w:eastAsia="Calibri" w:hAnsiTheme="minorHAnsi" w:cstheme="minorHAnsi"/>
          <w:lang w:eastAsia="zh-CN"/>
        </w:rPr>
        <w:t xml:space="preserve"> </w:t>
      </w:r>
      <w:r w:rsidR="000B0046" w:rsidRPr="0098202A">
        <w:rPr>
          <w:rFonts w:asciiTheme="minorHAnsi" w:eastAsia="Calibri" w:hAnsiTheme="minorHAnsi" w:cstheme="minorHAnsi"/>
          <w:lang w:eastAsia="zh-CN"/>
        </w:rPr>
        <w:t xml:space="preserve">                             na podstawie okresów przejściowych</w:t>
      </w:r>
      <w:r w:rsidRPr="0098202A">
        <w:rPr>
          <w:rFonts w:asciiTheme="minorHAnsi" w:eastAsia="Calibri" w:hAnsiTheme="minorHAnsi" w:cstheme="minorHAnsi"/>
          <w:lang w:eastAsia="zh-CN"/>
        </w:rPr>
        <w:t>, należy przedłożyć potwierdzenie zawarcia umowy</w:t>
      </w:r>
      <w:r w:rsidR="00B72873" w:rsidRPr="0098202A">
        <w:rPr>
          <w:rFonts w:asciiTheme="minorHAnsi" w:eastAsia="Calibri" w:hAnsiTheme="minorHAnsi" w:cstheme="minorHAnsi"/>
          <w:lang w:eastAsia="zh-CN"/>
        </w:rPr>
        <w:t xml:space="preserve"> certyfikacji</w:t>
      </w:r>
      <w:r w:rsidR="000B0046" w:rsidRPr="0098202A">
        <w:rPr>
          <w:rFonts w:asciiTheme="minorHAnsi" w:eastAsia="Calibri" w:hAnsiTheme="minorHAnsi" w:cstheme="minorHAnsi"/>
          <w:lang w:eastAsia="zh-CN"/>
        </w:rPr>
        <w:t xml:space="preserve"> </w:t>
      </w:r>
      <w:r w:rsidRPr="0098202A">
        <w:rPr>
          <w:rFonts w:asciiTheme="minorHAnsi" w:eastAsia="Calibri" w:hAnsiTheme="minorHAnsi" w:cstheme="minorHAnsi"/>
          <w:lang w:eastAsia="zh-CN"/>
        </w:rPr>
        <w:t xml:space="preserve">z jednostką notyfikowaną, zgodnie </w:t>
      </w:r>
      <w:r w:rsidR="000B0046" w:rsidRPr="0098202A">
        <w:rPr>
          <w:rFonts w:asciiTheme="minorHAnsi" w:eastAsia="Calibri" w:hAnsiTheme="minorHAnsi" w:cstheme="minorHAnsi"/>
          <w:lang w:eastAsia="zh-CN"/>
        </w:rPr>
        <w:t xml:space="preserve"> </w:t>
      </w:r>
      <w:r w:rsidRPr="0098202A">
        <w:rPr>
          <w:rFonts w:asciiTheme="minorHAnsi" w:eastAsia="Calibri" w:hAnsiTheme="minorHAnsi" w:cstheme="minorHAnsi"/>
          <w:lang w:eastAsia="zh-CN"/>
        </w:rPr>
        <w:t>z obowiązującymi przepisami.</w:t>
      </w:r>
    </w:p>
    <w:p w:rsidR="00493EA7" w:rsidRPr="0098202A" w:rsidRDefault="00493EA7" w:rsidP="0098202A">
      <w:pPr>
        <w:spacing w:line="276" w:lineRule="auto"/>
        <w:jc w:val="both"/>
        <w:rPr>
          <w:rFonts w:asciiTheme="minorHAnsi" w:hAnsiTheme="minorHAnsi" w:cstheme="minorHAnsi"/>
        </w:rPr>
      </w:pPr>
    </w:p>
    <w:p w:rsidR="00493EA7" w:rsidRPr="0098202A" w:rsidRDefault="00583D1D" w:rsidP="00684410">
      <w:pPr>
        <w:spacing w:after="240" w:line="276" w:lineRule="auto"/>
        <w:jc w:val="both"/>
        <w:rPr>
          <w:rFonts w:asciiTheme="minorHAnsi" w:hAnsiTheme="minorHAnsi" w:cstheme="minorHAnsi"/>
        </w:rPr>
      </w:pPr>
      <w:r w:rsidRPr="0098202A">
        <w:rPr>
          <w:rFonts w:asciiTheme="minorHAnsi" w:hAnsiTheme="minorHAnsi" w:cstheme="minorHAnsi"/>
        </w:rPr>
        <w:t>Przedmiotowe środki dowodowe podlegają uzupełnieniu</w:t>
      </w:r>
      <w:r w:rsidR="0094233B" w:rsidRPr="0098202A">
        <w:rPr>
          <w:rFonts w:asciiTheme="minorHAnsi" w:hAnsiTheme="minorHAnsi" w:cstheme="minorHAnsi"/>
        </w:rPr>
        <w:t>.</w:t>
      </w:r>
    </w:p>
    <w:p w:rsidR="00B443E8" w:rsidRPr="0098202A" w:rsidRDefault="00B443E8" w:rsidP="000F30E7">
      <w:pPr>
        <w:suppressAutoHyphens/>
        <w:ind w:left="284" w:hanging="284"/>
        <w:jc w:val="both"/>
        <w:rPr>
          <w:rFonts w:asciiTheme="minorHAnsi" w:hAnsiTheme="minorHAnsi" w:cstheme="minorHAnsi"/>
          <w:b/>
          <w:sz w:val="26"/>
          <w:szCs w:val="26"/>
          <w:shd w:val="clear" w:color="auto" w:fill="D9D9D9"/>
          <w:lang w:eastAsia="ar-SA"/>
        </w:rPr>
      </w:pPr>
      <w:r w:rsidRPr="0098202A">
        <w:rPr>
          <w:rFonts w:asciiTheme="minorHAnsi" w:hAnsiTheme="minorHAnsi" w:cstheme="minorHAnsi"/>
          <w:b/>
          <w:sz w:val="26"/>
          <w:szCs w:val="26"/>
          <w:shd w:val="clear" w:color="auto" w:fill="D9D9D9"/>
          <w:lang w:eastAsia="ar-SA"/>
        </w:rPr>
        <w:t>VIII Podmiotowe środki dowodowe składane na wezwanie:</w:t>
      </w:r>
    </w:p>
    <w:p w:rsidR="00B443E8" w:rsidRPr="0098202A" w:rsidRDefault="00B443E8" w:rsidP="00B443E8">
      <w:pPr>
        <w:suppressAutoHyphens/>
        <w:jc w:val="both"/>
        <w:rPr>
          <w:rFonts w:asciiTheme="minorHAnsi" w:hAnsiTheme="minorHAnsi" w:cstheme="minorHAnsi"/>
          <w:lang w:eastAsia="ar-SA"/>
        </w:rPr>
      </w:pPr>
      <w:r w:rsidRPr="0098202A">
        <w:rPr>
          <w:rFonts w:asciiTheme="minorHAnsi" w:hAnsiTheme="minorHAnsi" w:cstheme="minorHAnsi"/>
          <w:lang w:eastAsia="ar-SA"/>
        </w:rPr>
        <w:t xml:space="preserve">Zamawiający wezwie Wykonawcę, którego oferta została najwyżej oceniona, do złożenia   w wyznaczonym terminie, </w:t>
      </w:r>
      <w:r w:rsidRPr="0098202A">
        <w:rPr>
          <w:rFonts w:asciiTheme="minorHAnsi" w:hAnsiTheme="minorHAnsi" w:cstheme="minorHAnsi"/>
          <w:b/>
          <w:lang w:eastAsia="ar-SA"/>
        </w:rPr>
        <w:t xml:space="preserve">nie krótszym niż 10 dni od dnia wezwania, </w:t>
      </w:r>
      <w:r w:rsidRPr="0098202A">
        <w:rPr>
          <w:rFonts w:asciiTheme="minorHAnsi" w:hAnsiTheme="minorHAnsi" w:cstheme="minorHAnsi"/>
          <w:lang w:eastAsia="ar-SA"/>
        </w:rPr>
        <w:t>podmiotowych środków dowodowych, aktualnych na dzień ich złożenia, tj.:</w:t>
      </w:r>
    </w:p>
    <w:p w:rsidR="00B443E8" w:rsidRPr="0098202A" w:rsidRDefault="00B443E8" w:rsidP="00B443E8">
      <w:pPr>
        <w:suppressAutoHyphens/>
        <w:rPr>
          <w:rFonts w:asciiTheme="minorHAnsi" w:hAnsiTheme="minorHAnsi" w:cstheme="minorHAnsi"/>
          <w:lang w:eastAsia="ar-SA"/>
        </w:rPr>
      </w:pPr>
    </w:p>
    <w:p w:rsidR="00B443E8" w:rsidRPr="0098202A" w:rsidRDefault="00B443E8" w:rsidP="00B443E8">
      <w:pPr>
        <w:suppressAutoHyphens/>
        <w:spacing w:after="240" w:line="276" w:lineRule="auto"/>
        <w:ind w:left="426" w:hanging="426"/>
        <w:jc w:val="both"/>
        <w:rPr>
          <w:rFonts w:asciiTheme="minorHAnsi" w:hAnsiTheme="minorHAnsi" w:cstheme="minorHAnsi"/>
          <w:lang w:eastAsia="ar-SA"/>
        </w:rPr>
      </w:pPr>
      <w:r w:rsidRPr="0098202A">
        <w:rPr>
          <w:rFonts w:asciiTheme="minorHAnsi" w:hAnsiTheme="minorHAnsi" w:cstheme="minorHAnsi"/>
          <w:b/>
          <w:lang w:eastAsia="ar-SA"/>
        </w:rPr>
        <w:t>1.</w:t>
      </w:r>
      <w:r w:rsidRPr="0098202A">
        <w:rPr>
          <w:rFonts w:asciiTheme="minorHAnsi" w:hAnsiTheme="minorHAnsi" w:cstheme="minorHAnsi"/>
          <w:lang w:eastAsia="ar-SA"/>
        </w:rPr>
        <w:t xml:space="preserve">  </w:t>
      </w:r>
      <w:r w:rsidRPr="0098202A">
        <w:rPr>
          <w:rFonts w:asciiTheme="minorHAnsi" w:hAnsiTheme="minorHAnsi" w:cstheme="minorHAnsi"/>
          <w:b/>
          <w:lang w:eastAsia="ar-SA"/>
        </w:rPr>
        <w:t>Odpis lub informacja z Krajowego Rejestru Sądowego lub z Centralnej Ewidencji i Informacji o Działalności Gospodarczej</w:t>
      </w:r>
      <w:r w:rsidRPr="0098202A">
        <w:rPr>
          <w:rFonts w:asciiTheme="minorHAnsi" w:hAnsiTheme="minorHAnsi" w:cstheme="minorHAnsi"/>
          <w:lang w:eastAsia="ar-SA"/>
        </w:rPr>
        <w:t>, w zakresie art. 109 ust. 1 pkt 4 ustawy, sporządzonych nie wcześniej niż 3 miesiące przed jej złożeniem, jeżeli odrębne przepisy wymagają wpisu do rejestru lub ewidencji.</w:t>
      </w:r>
    </w:p>
    <w:p w:rsidR="00B443E8" w:rsidRPr="0098202A" w:rsidRDefault="00B443E8" w:rsidP="00B443E8">
      <w:pPr>
        <w:suppressAutoHyphens/>
        <w:ind w:left="426" w:hanging="426"/>
        <w:jc w:val="both"/>
        <w:rPr>
          <w:rFonts w:asciiTheme="minorHAnsi" w:hAnsiTheme="minorHAnsi" w:cstheme="minorHAnsi"/>
          <w:lang w:eastAsia="ar-SA"/>
        </w:rPr>
      </w:pPr>
      <w:r w:rsidRPr="0098202A">
        <w:rPr>
          <w:rFonts w:asciiTheme="minorHAnsi" w:hAnsiTheme="minorHAnsi" w:cstheme="minorHAnsi"/>
          <w:b/>
          <w:lang w:eastAsia="ar-SA"/>
        </w:rPr>
        <w:t xml:space="preserve">2. </w:t>
      </w:r>
      <w:r w:rsidRPr="0098202A">
        <w:rPr>
          <w:rFonts w:asciiTheme="minorHAnsi" w:hAnsiTheme="minorHAnsi" w:cstheme="minorHAnsi"/>
          <w:b/>
          <w:lang w:eastAsia="ar-SA"/>
        </w:rPr>
        <w:tab/>
        <w:t>Informacja z Krajowego Rejestru Karnego</w:t>
      </w:r>
      <w:r w:rsidRPr="0098202A">
        <w:rPr>
          <w:rFonts w:asciiTheme="minorHAnsi" w:hAnsiTheme="minorHAnsi" w:cstheme="minorHAnsi"/>
          <w:lang w:eastAsia="ar-SA"/>
        </w:rPr>
        <w:t xml:space="preserve"> w zakresie określonym w art. 108 ust. 1 pkt. 1, 2 i 4 ustawy, sporządzona nie wcześniej niż 6 miesięcy przed jej złożeniem.</w:t>
      </w:r>
    </w:p>
    <w:p w:rsidR="00B443E8" w:rsidRPr="0098202A" w:rsidRDefault="00B443E8" w:rsidP="00B443E8">
      <w:pPr>
        <w:suppressAutoHyphens/>
        <w:ind w:left="426" w:hanging="426"/>
        <w:jc w:val="both"/>
        <w:rPr>
          <w:rFonts w:asciiTheme="minorHAnsi" w:hAnsiTheme="minorHAnsi" w:cstheme="minorHAnsi"/>
          <w:lang w:eastAsia="ar-SA"/>
        </w:rPr>
      </w:pPr>
    </w:p>
    <w:p w:rsidR="00B443E8" w:rsidRPr="0098202A" w:rsidRDefault="00B443E8" w:rsidP="00F07DC0">
      <w:pPr>
        <w:numPr>
          <w:ilvl w:val="0"/>
          <w:numId w:val="29"/>
        </w:numPr>
        <w:suppressAutoHyphens/>
        <w:ind w:left="426" w:hanging="426"/>
        <w:jc w:val="both"/>
        <w:rPr>
          <w:rFonts w:asciiTheme="minorHAnsi" w:hAnsiTheme="minorHAnsi" w:cstheme="minorHAnsi"/>
          <w:lang w:eastAsia="ar-SA"/>
        </w:rPr>
      </w:pPr>
      <w:r w:rsidRPr="0098202A">
        <w:rPr>
          <w:rFonts w:asciiTheme="minorHAnsi" w:hAnsiTheme="minorHAnsi" w:cstheme="minorHAnsi"/>
          <w:b/>
          <w:lang w:eastAsia="ar-SA"/>
        </w:rPr>
        <w:t>Oświadczenie wykonawcy o aktualności informacji zawartych w oświadczeniu</w:t>
      </w:r>
      <w:r w:rsidRPr="0098202A">
        <w:rPr>
          <w:rFonts w:asciiTheme="minorHAnsi" w:hAnsiTheme="minorHAnsi" w:cstheme="minorHAnsi"/>
          <w:lang w:eastAsia="ar-SA"/>
        </w:rPr>
        <w:t xml:space="preserve">, o którym mowa w art. 125 ust. 1 ustawy, w zakresie podstaw wykluczenia z postępowania wskazanych przez zamawiającego - wzór stanowi  załącznik nr 4 </w:t>
      </w:r>
      <w:r w:rsidR="00493EA7" w:rsidRPr="0098202A">
        <w:rPr>
          <w:rFonts w:asciiTheme="minorHAnsi" w:hAnsiTheme="minorHAnsi" w:cstheme="minorHAnsi"/>
          <w:lang w:eastAsia="ar-SA"/>
        </w:rPr>
        <w:t xml:space="preserve"> </w:t>
      </w:r>
      <w:r w:rsidRPr="0098202A">
        <w:rPr>
          <w:rFonts w:asciiTheme="minorHAnsi" w:hAnsiTheme="minorHAnsi" w:cstheme="minorHAnsi"/>
          <w:lang w:eastAsia="ar-SA"/>
        </w:rPr>
        <w:t>do SWZ.</w:t>
      </w:r>
    </w:p>
    <w:p w:rsidR="000D5F15" w:rsidRPr="0098202A" w:rsidRDefault="000D5F15" w:rsidP="000D5F15">
      <w:pPr>
        <w:suppressAutoHyphens/>
        <w:ind w:left="426"/>
        <w:jc w:val="both"/>
        <w:rPr>
          <w:rFonts w:asciiTheme="minorHAnsi" w:hAnsiTheme="minorHAnsi" w:cstheme="minorHAnsi"/>
          <w:lang w:eastAsia="ar-SA"/>
        </w:rPr>
      </w:pPr>
    </w:p>
    <w:p w:rsidR="003E364E" w:rsidRPr="0098202A" w:rsidRDefault="00B443E8" w:rsidP="0098202A">
      <w:pPr>
        <w:numPr>
          <w:ilvl w:val="0"/>
          <w:numId w:val="29"/>
        </w:numPr>
        <w:suppressAutoHyphens/>
        <w:spacing w:after="240"/>
        <w:ind w:left="426" w:hanging="426"/>
        <w:jc w:val="both"/>
        <w:rPr>
          <w:rFonts w:asciiTheme="minorHAnsi" w:hAnsiTheme="minorHAnsi" w:cstheme="minorHAnsi"/>
          <w:b/>
          <w:lang w:eastAsia="ar-SA"/>
        </w:rPr>
      </w:pPr>
      <w:r w:rsidRPr="0098202A">
        <w:rPr>
          <w:rFonts w:asciiTheme="minorHAnsi" w:hAnsiTheme="minorHAnsi" w:cstheme="minorHAnsi"/>
          <w:b/>
          <w:lang w:eastAsia="ar-SA"/>
        </w:rPr>
        <w:t>Oświadczenie dotyczące przynależności do grupy kapitałowej</w:t>
      </w:r>
      <w:r w:rsidRPr="0098202A">
        <w:rPr>
          <w:rFonts w:asciiTheme="minorHAnsi" w:hAnsiTheme="minorHAnsi" w:cstheme="minorHAnsi"/>
          <w:lang w:eastAsia="ar-SA"/>
        </w:rPr>
        <w:t xml:space="preserve"> - wzór zawarty jest  w załączniku  nr 4 do SWZ.</w:t>
      </w:r>
    </w:p>
    <w:p w:rsidR="00493EA7" w:rsidRPr="0098202A" w:rsidRDefault="00B443E8" w:rsidP="0098202A">
      <w:pPr>
        <w:ind w:firstLine="426"/>
        <w:jc w:val="both"/>
        <w:rPr>
          <w:rFonts w:asciiTheme="minorHAnsi" w:hAnsiTheme="minorHAnsi" w:cstheme="minorHAnsi"/>
        </w:rPr>
      </w:pPr>
      <w:r w:rsidRPr="0098202A">
        <w:rPr>
          <w:rFonts w:asciiTheme="minorHAnsi" w:hAnsiTheme="minorHAnsi" w:cstheme="minorHAnsi"/>
        </w:rPr>
        <w:t>Jeżeli Wykonawca ma siedzibę lub miejsce zamieszkania poza granicami Rzeczypospolitej Polskiej, zgodnie z § 4 ust. 1 Rozporządzenia Ministra Rozwoju, Pracy</w:t>
      </w:r>
      <w:r w:rsidR="00FE5075" w:rsidRPr="0098202A">
        <w:rPr>
          <w:rFonts w:asciiTheme="minorHAnsi" w:hAnsiTheme="minorHAnsi" w:cstheme="minorHAnsi"/>
        </w:rPr>
        <w:t xml:space="preserve">                  </w:t>
      </w:r>
      <w:r w:rsidRPr="0098202A">
        <w:rPr>
          <w:rFonts w:asciiTheme="minorHAnsi" w:hAnsiTheme="minorHAnsi" w:cstheme="minorHAnsi"/>
        </w:rPr>
        <w:t xml:space="preserve"> i Technologii z dnia 23 grudnia 2020 r. w sprawie podmiotowych środków dowodowych oraz innych dokumentów lub oświadczeń, jakich może żądać zamawiający                                               od wykonawców (zwanym dalej rozporządzeniem), zamiast:</w:t>
      </w:r>
    </w:p>
    <w:p w:rsidR="00D75AB2" w:rsidRPr="0098202A" w:rsidRDefault="00D75AB2" w:rsidP="00B443E8">
      <w:pPr>
        <w:ind w:firstLine="426"/>
        <w:jc w:val="both"/>
        <w:rPr>
          <w:rFonts w:asciiTheme="minorHAnsi" w:hAnsiTheme="minorHAnsi" w:cstheme="minorHAnsi"/>
        </w:rPr>
      </w:pPr>
    </w:p>
    <w:p w:rsidR="00B443E8" w:rsidRPr="0098202A" w:rsidRDefault="00B443E8" w:rsidP="00B443E8">
      <w:pPr>
        <w:jc w:val="both"/>
        <w:rPr>
          <w:rFonts w:asciiTheme="minorHAnsi" w:hAnsiTheme="minorHAnsi" w:cstheme="minorHAnsi"/>
        </w:rPr>
      </w:pPr>
      <w:r w:rsidRPr="0098202A">
        <w:rPr>
          <w:rFonts w:asciiTheme="minorHAnsi" w:hAnsiTheme="minorHAnsi" w:cstheme="minorHAnsi"/>
          <w:b/>
        </w:rPr>
        <w:t>a)</w:t>
      </w:r>
      <w:r w:rsidRPr="0098202A">
        <w:rPr>
          <w:rFonts w:asciiTheme="minorHAnsi" w:hAnsiTheme="minorHAnsi" w:cstheme="minorHAnsi"/>
        </w:rPr>
        <w:t xml:space="preserve"> </w:t>
      </w:r>
      <w:r w:rsidRPr="0098202A">
        <w:rPr>
          <w:rFonts w:asciiTheme="minorHAnsi" w:hAnsiTheme="minorHAnsi" w:cstheme="minorHAnsi"/>
          <w:b/>
        </w:rPr>
        <w:t>informacji z Krajowego Rejestru Karnego</w:t>
      </w:r>
      <w:r w:rsidRPr="0098202A">
        <w:rPr>
          <w:rFonts w:asciiTheme="minorHAnsi" w:hAnsiTheme="minorHAnsi" w:cstheme="minorHAnsi"/>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98202A" w:rsidRDefault="00B443E8" w:rsidP="00B443E8">
      <w:pPr>
        <w:jc w:val="both"/>
        <w:rPr>
          <w:rFonts w:asciiTheme="minorHAnsi" w:hAnsiTheme="minorHAnsi" w:cstheme="minorHAnsi"/>
        </w:rPr>
      </w:pPr>
      <w:r w:rsidRPr="0098202A">
        <w:rPr>
          <w:rFonts w:asciiTheme="minorHAnsi" w:hAnsiTheme="minorHAnsi" w:cstheme="minorHAnsi"/>
          <w:b/>
        </w:rPr>
        <w:t>b) odpisu albo informacji z Krajowego Rejestru Sądowego lub Centralnej Ewidencji  i Informacji o Działalności Gospodarczej</w:t>
      </w:r>
      <w:r w:rsidRPr="0098202A">
        <w:rPr>
          <w:rFonts w:asciiTheme="minorHAnsi" w:hAnsiTheme="minorHAnsi" w:cstheme="minorHAnsi"/>
        </w:rPr>
        <w:t xml:space="preserve">, o których mowa w § 2 ust. 1 pkt. 6 rozporządzenia, </w:t>
      </w:r>
      <w:r w:rsidRPr="0098202A">
        <w:rPr>
          <w:rFonts w:asciiTheme="minorHAnsi" w:hAnsiTheme="minorHAnsi" w:cstheme="minorHAnsi"/>
        </w:rPr>
        <w:lastRenderedPageBreak/>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B443E8" w:rsidRPr="0098202A" w:rsidRDefault="00B443E8" w:rsidP="00B443E8">
      <w:pPr>
        <w:jc w:val="both"/>
        <w:rPr>
          <w:rFonts w:asciiTheme="minorHAnsi" w:hAnsiTheme="minorHAnsi" w:cstheme="minorHAnsi"/>
        </w:rPr>
      </w:pPr>
    </w:p>
    <w:p w:rsidR="00B443E8" w:rsidRPr="0098202A" w:rsidRDefault="00B443E8" w:rsidP="00B443E8">
      <w:pPr>
        <w:ind w:firstLine="708"/>
        <w:jc w:val="both"/>
        <w:rPr>
          <w:rFonts w:asciiTheme="minorHAnsi" w:hAnsiTheme="minorHAnsi" w:cstheme="minorHAnsi"/>
        </w:rPr>
      </w:pPr>
      <w:r w:rsidRPr="0098202A">
        <w:rPr>
          <w:rFonts w:asciiTheme="minorHAnsi" w:hAnsiTheme="minorHAnsi" w:cstheme="minorHAnsi"/>
        </w:rPr>
        <w:t xml:space="preserve">Jeżeli w kraju, w którym wykonawca ma siedzibę lub miejsce zamieszkania lub miejsce zamieszkania ma osoba, której dokument dotyczy, nie wydaje się dokumentów,                     o których mowa w pkt. </w:t>
      </w:r>
      <w:r w:rsidRPr="0098202A">
        <w:rPr>
          <w:rFonts w:asciiTheme="minorHAnsi" w:hAnsiTheme="minorHAnsi" w:cstheme="minorHAnsi"/>
          <w:b/>
        </w:rPr>
        <w:t>a i b powyżej</w:t>
      </w:r>
      <w:r w:rsidRPr="0098202A">
        <w:rPr>
          <w:rFonts w:asciiTheme="minorHAnsi" w:hAnsiTheme="minorHAnsi" w:cstheme="minorHAnsi"/>
        </w:rPr>
        <w:t xml:space="preserve">, lub gdy dokumenty te nie odnoszą się                                      do wszystkich przypadków określonych w </w:t>
      </w:r>
      <w:r w:rsidRPr="0098202A">
        <w:rPr>
          <w:rFonts w:asciiTheme="minorHAnsi" w:hAnsiTheme="minorHAnsi" w:cstheme="minorHAnsi"/>
          <w:b/>
        </w:rPr>
        <w:t>pkt. 1 i 2 powyżej</w:t>
      </w:r>
      <w:r w:rsidRPr="0098202A">
        <w:rPr>
          <w:rFonts w:asciiTheme="minorHAnsi" w:hAnsiTheme="minorHAnsi" w:cstheme="minorHAnsi"/>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3E364E" w:rsidRPr="0098202A" w:rsidRDefault="003E364E" w:rsidP="00B443E8">
      <w:pPr>
        <w:spacing w:after="200" w:line="276" w:lineRule="auto"/>
        <w:jc w:val="both"/>
        <w:rPr>
          <w:rFonts w:asciiTheme="minorHAnsi" w:hAnsiTheme="minorHAnsi" w:cstheme="minorHAnsi"/>
          <w:color w:val="000000"/>
          <w:sz w:val="22"/>
          <w:szCs w:val="22"/>
        </w:rPr>
      </w:pPr>
    </w:p>
    <w:p w:rsidR="00B8148C" w:rsidRPr="0098202A" w:rsidRDefault="002C633E" w:rsidP="00232A39">
      <w:pPr>
        <w:shd w:val="clear" w:color="auto" w:fill="BFBFBF"/>
        <w:autoSpaceDE w:val="0"/>
        <w:autoSpaceDN w:val="0"/>
        <w:adjustRightInd w:val="0"/>
        <w:spacing w:line="276" w:lineRule="auto"/>
        <w:ind w:left="360" w:hanging="502"/>
        <w:rPr>
          <w:rFonts w:asciiTheme="minorHAnsi" w:hAnsiTheme="minorHAnsi" w:cstheme="minorHAnsi"/>
          <w:b/>
          <w:bCs/>
          <w:iCs/>
          <w:sz w:val="28"/>
          <w:szCs w:val="28"/>
          <w:lang w:bidi="pl-PL"/>
        </w:rPr>
      </w:pPr>
      <w:r w:rsidRPr="0098202A">
        <w:rPr>
          <w:rFonts w:asciiTheme="minorHAnsi" w:hAnsiTheme="minorHAnsi" w:cstheme="minorHAnsi"/>
          <w:b/>
          <w:bCs/>
          <w:iCs/>
          <w:sz w:val="28"/>
          <w:szCs w:val="28"/>
          <w:lang w:bidi="pl-PL"/>
        </w:rPr>
        <w:t>IX</w:t>
      </w:r>
      <w:r w:rsidR="004B0FE2" w:rsidRPr="0098202A">
        <w:rPr>
          <w:rFonts w:asciiTheme="minorHAnsi" w:hAnsiTheme="minorHAnsi" w:cstheme="minorHAnsi"/>
          <w:b/>
          <w:bCs/>
          <w:iCs/>
          <w:sz w:val="28"/>
          <w:szCs w:val="28"/>
          <w:lang w:bidi="pl-PL"/>
        </w:rPr>
        <w:t xml:space="preserve">. </w:t>
      </w:r>
      <w:r w:rsidR="00B8148C" w:rsidRPr="0098202A">
        <w:rPr>
          <w:rFonts w:asciiTheme="minorHAnsi" w:hAnsiTheme="minorHAnsi" w:cstheme="minorHAnsi"/>
          <w:b/>
          <w:bCs/>
          <w:iCs/>
          <w:sz w:val="28"/>
          <w:szCs w:val="28"/>
          <w:lang w:bidi="pl-PL"/>
        </w:rPr>
        <w:t>Podstawy wykluczenia</w:t>
      </w:r>
      <w:r w:rsidR="00E948F2" w:rsidRPr="0098202A">
        <w:rPr>
          <w:rFonts w:asciiTheme="minorHAnsi" w:hAnsiTheme="minorHAnsi" w:cstheme="minorHAnsi"/>
          <w:b/>
          <w:bCs/>
          <w:iCs/>
          <w:sz w:val="28"/>
          <w:szCs w:val="28"/>
          <w:lang w:bidi="pl-PL"/>
        </w:rPr>
        <w:t>.</w:t>
      </w:r>
    </w:p>
    <w:p w:rsidR="008007E3" w:rsidRPr="0098202A" w:rsidRDefault="008007E3" w:rsidP="00F07DC0">
      <w:pPr>
        <w:numPr>
          <w:ilvl w:val="0"/>
          <w:numId w:val="10"/>
        </w:numPr>
        <w:tabs>
          <w:tab w:val="left" w:pos="142"/>
        </w:tabs>
        <w:autoSpaceDE w:val="0"/>
        <w:autoSpaceDN w:val="0"/>
        <w:adjustRightInd w:val="0"/>
        <w:spacing w:line="276" w:lineRule="auto"/>
        <w:ind w:left="-142"/>
        <w:jc w:val="both"/>
        <w:rPr>
          <w:rFonts w:asciiTheme="minorHAnsi" w:hAnsiTheme="minorHAnsi" w:cstheme="minorHAnsi"/>
          <w:bCs/>
          <w:iCs/>
          <w:lang w:bidi="pl-PL"/>
        </w:rPr>
      </w:pPr>
      <w:r w:rsidRPr="0098202A">
        <w:rPr>
          <w:rFonts w:asciiTheme="minorHAnsi" w:hAnsiTheme="minorHAnsi" w:cstheme="minorHAnsi"/>
          <w:bCs/>
          <w:iCs/>
          <w:lang w:bidi="pl-PL"/>
        </w:rPr>
        <w:t xml:space="preserve">Z postępowania o udzielenie zamówienia wykluczony zostanie Wykonawca, </w:t>
      </w:r>
      <w:r w:rsidR="00AC09C1" w:rsidRPr="0098202A">
        <w:rPr>
          <w:rFonts w:asciiTheme="minorHAnsi" w:hAnsiTheme="minorHAnsi" w:cstheme="minorHAnsi"/>
          <w:bCs/>
          <w:iCs/>
          <w:lang w:bidi="pl-PL"/>
        </w:rPr>
        <w:t xml:space="preserve">                              </w:t>
      </w:r>
      <w:r w:rsidRPr="0098202A">
        <w:rPr>
          <w:rFonts w:asciiTheme="minorHAnsi" w:hAnsiTheme="minorHAnsi" w:cstheme="minorHAnsi"/>
          <w:bCs/>
          <w:iCs/>
          <w:lang w:bidi="pl-PL"/>
        </w:rPr>
        <w:t>w stosunku do którego zachodzi którakolwiek z okoliczności, o których mowa w art. 108 ust. 1 ustawy Prawo zamówień publicznych.</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będący osobą fizyczną, którego prawomocnie skazano za przestępstwo:</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udziału w zorganizowanej grupie przestępczej albo związku mającym na celu popełnienie przestępstwa lub przestępstwa skarbowego, o którym mowa            </w:t>
      </w:r>
      <w:r w:rsidR="00AD3CBE" w:rsidRPr="0098202A">
        <w:rPr>
          <w:rFonts w:asciiTheme="minorHAnsi" w:hAnsiTheme="minorHAnsi" w:cstheme="minorHAnsi"/>
          <w:bCs/>
          <w:iCs/>
          <w:lang w:bidi="pl-PL"/>
        </w:rPr>
        <w:t xml:space="preserve">   </w:t>
      </w:r>
      <w:r w:rsidRPr="0098202A">
        <w:rPr>
          <w:rFonts w:asciiTheme="minorHAnsi" w:hAnsiTheme="minorHAnsi" w:cstheme="minorHAnsi"/>
          <w:bCs/>
          <w:iCs/>
          <w:lang w:bidi="pl-PL"/>
        </w:rPr>
        <w:t>w art. 258 Kodeksu karnego,</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 handlu ludźmi, o którym mowa w art. 189a Kodeksu karnego,</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 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o charakterze terrorystycznym, o którym mowa w art. 115 § 20 Kodeksu karnego, lub mające na celu popełnienie tego przestępstwa,</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pracy małoletnich cudzoziemców, o którym mowa w art. 9 ust. 2 ustawy z dnia 15 czerwca 2012 r. o skutkach powierzania wykonywania pracy cudzoziemcom </w:t>
      </w:r>
      <w:r w:rsidRPr="0098202A">
        <w:rPr>
          <w:rFonts w:asciiTheme="minorHAnsi" w:hAnsiTheme="minorHAnsi" w:cstheme="minorHAnsi"/>
          <w:bCs/>
          <w:iCs/>
          <w:lang w:bidi="pl-PL"/>
        </w:rPr>
        <w:lastRenderedPageBreak/>
        <w:t>przebywającym wbrew przepisom na terytorium Rzeczypospolitej Polskiej (Dz. U. 2012 poz. 769),</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8007E3" w:rsidRPr="0098202A" w:rsidRDefault="008007E3" w:rsidP="00F07DC0">
      <w:pPr>
        <w:numPr>
          <w:ilvl w:val="0"/>
          <w:numId w:val="11"/>
        </w:numPr>
        <w:autoSpaceDE w:val="0"/>
        <w:autoSpaceDN w:val="0"/>
        <w:adjustRightInd w:val="0"/>
        <w:spacing w:line="276" w:lineRule="auto"/>
        <w:ind w:left="993" w:hanging="283"/>
        <w:jc w:val="both"/>
        <w:rPr>
          <w:rFonts w:asciiTheme="minorHAnsi" w:hAnsiTheme="minorHAnsi" w:cstheme="minorHAnsi"/>
          <w:bCs/>
          <w:iCs/>
          <w:lang w:bidi="pl-PL"/>
        </w:rPr>
      </w:pPr>
      <w:r w:rsidRPr="0098202A">
        <w:rPr>
          <w:rFonts w:asciiTheme="minorHAnsi" w:hAnsiTheme="minorHAnsi" w:cstheme="minorHAnsi"/>
          <w:bCs/>
          <w:iCs/>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wobec którego orzeczono zakaz ubiegania sią o zamówienia publiczne;</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jeżeli, w przypadkach, o których mowa w art. 85 ust. 1 ustawy </w:t>
      </w:r>
      <w:proofErr w:type="spellStart"/>
      <w:r w:rsidRPr="0098202A">
        <w:rPr>
          <w:rFonts w:asciiTheme="minorHAnsi" w:hAnsiTheme="minorHAnsi" w:cstheme="minorHAnsi"/>
          <w:bCs/>
          <w:iCs/>
          <w:lang w:bidi="pl-PL"/>
        </w:rPr>
        <w:t>Pzp</w:t>
      </w:r>
      <w:proofErr w:type="spellEnd"/>
      <w:r w:rsidRPr="0098202A">
        <w:rPr>
          <w:rFonts w:asciiTheme="minorHAnsi" w:hAnsiTheme="minorHAnsi" w:cstheme="minorHAns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8007E3" w:rsidRPr="0098202A" w:rsidRDefault="008007E3" w:rsidP="00F07DC0">
      <w:pPr>
        <w:numPr>
          <w:ilvl w:val="0"/>
          <w:numId w:val="10"/>
        </w:numPr>
        <w:autoSpaceDE w:val="0"/>
        <w:autoSpaceDN w:val="0"/>
        <w:adjustRightInd w:val="0"/>
        <w:spacing w:line="276" w:lineRule="auto"/>
        <w:ind w:left="426" w:hanging="426"/>
        <w:jc w:val="both"/>
        <w:rPr>
          <w:rFonts w:asciiTheme="minorHAnsi" w:hAnsiTheme="minorHAnsi" w:cstheme="minorHAnsi"/>
          <w:bCs/>
          <w:iCs/>
          <w:lang w:bidi="pl-PL"/>
        </w:rPr>
      </w:pPr>
      <w:r w:rsidRPr="0098202A">
        <w:rPr>
          <w:rFonts w:asciiTheme="minorHAnsi" w:hAnsiTheme="minorHAnsi" w:cstheme="minorHAnsi"/>
          <w:bCs/>
          <w:iCs/>
          <w:lang w:bidi="pl-PL"/>
        </w:rPr>
        <w:t>Zamawiający przewiduje wykluczenie wykonawcy na podstawie art. 109 ust. 1 pkt. 4, 7 -10 ustawy Prawo zamówień publicznych:</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w stosunku do którego otwarto likwidację, ogłoszono upadłość, którego aktywami zarządza likwidator lub sąd, zawarł układ z wierzycielami, którego działalność </w:t>
      </w:r>
      <w:r w:rsidRPr="0098202A">
        <w:rPr>
          <w:rFonts w:asciiTheme="minorHAnsi" w:hAnsiTheme="minorHAnsi" w:cstheme="minorHAnsi"/>
          <w:bCs/>
          <w:iCs/>
          <w:lang w:bidi="pl-PL"/>
        </w:rPr>
        <w:lastRenderedPageBreak/>
        <w:t>gospodarcza jest zawieszona albo znajduje się on winnej tego rodzaju sytuacji wynikającej z podobnej procedury przewidzianej w przepisach miejsca wszczęcia tej procedury;</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który bezprawnie wpływał lub próbował wpływać na czynności zamawiającego lub próbował po-zyskać lub pozyskał informacje poufne, mogące dać mu przewagę w postępowaniu o udzielenie zamówienia;</w:t>
      </w:r>
    </w:p>
    <w:p w:rsidR="008007E3" w:rsidRPr="0098202A" w:rsidRDefault="008007E3" w:rsidP="00F07DC0">
      <w:pPr>
        <w:numPr>
          <w:ilvl w:val="1"/>
          <w:numId w:val="10"/>
        </w:numPr>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który w wyniku lekkomyślności lub niedbalstwa przedstawił informacje wprowadzające w błąd, co mogło mieć istotny wpływ na decyzje podejmowane przez zamawiającego w postępowaniu o udzielenie zamówienia</w:t>
      </w:r>
    </w:p>
    <w:p w:rsidR="008007E3" w:rsidRPr="0098202A" w:rsidRDefault="008007E3" w:rsidP="00F07DC0">
      <w:pPr>
        <w:numPr>
          <w:ilvl w:val="0"/>
          <w:numId w:val="10"/>
        </w:numPr>
        <w:autoSpaceDE w:val="0"/>
        <w:autoSpaceDN w:val="0"/>
        <w:adjustRightInd w:val="0"/>
        <w:spacing w:line="276" w:lineRule="auto"/>
        <w:ind w:left="426" w:hanging="426"/>
        <w:jc w:val="both"/>
        <w:rPr>
          <w:rFonts w:asciiTheme="minorHAnsi" w:hAnsiTheme="minorHAnsi" w:cstheme="minorHAnsi"/>
          <w:bCs/>
          <w:iCs/>
          <w:lang w:bidi="pl-PL"/>
        </w:rPr>
      </w:pPr>
      <w:r w:rsidRPr="0098202A">
        <w:rPr>
          <w:rFonts w:asciiTheme="minorHAnsi" w:hAnsiTheme="minorHAnsi" w:cstheme="minorHAnsi"/>
          <w:bCs/>
          <w:iCs/>
          <w:lang w:bidi="pl-PL"/>
        </w:rPr>
        <w:t xml:space="preserve">Z postępowania o udzielenie zamówienia wyklucza się Wykonawcę z zastrzeżeniem art. 110 ust. 2 ustawy </w:t>
      </w:r>
      <w:proofErr w:type="spellStart"/>
      <w:r w:rsidRPr="0098202A">
        <w:rPr>
          <w:rFonts w:asciiTheme="minorHAnsi" w:hAnsiTheme="minorHAnsi" w:cstheme="minorHAnsi"/>
          <w:bCs/>
          <w:iCs/>
          <w:lang w:bidi="pl-PL"/>
        </w:rPr>
        <w:t>Pzp</w:t>
      </w:r>
      <w:proofErr w:type="spellEnd"/>
      <w:r w:rsidRPr="0098202A">
        <w:rPr>
          <w:rFonts w:asciiTheme="minorHAnsi" w:hAnsiTheme="minorHAnsi" w:cstheme="minorHAnsi"/>
          <w:bCs/>
          <w:iCs/>
          <w:lang w:bidi="pl-PL"/>
        </w:rPr>
        <w:t>.</w:t>
      </w:r>
    </w:p>
    <w:p w:rsidR="008007E3" w:rsidRPr="0098202A" w:rsidRDefault="008007E3" w:rsidP="00F07DC0">
      <w:pPr>
        <w:numPr>
          <w:ilvl w:val="0"/>
          <w:numId w:val="10"/>
        </w:numPr>
        <w:autoSpaceDE w:val="0"/>
        <w:autoSpaceDN w:val="0"/>
        <w:adjustRightInd w:val="0"/>
        <w:spacing w:line="276" w:lineRule="auto"/>
        <w:ind w:left="426" w:hanging="426"/>
        <w:jc w:val="both"/>
        <w:rPr>
          <w:rFonts w:asciiTheme="minorHAnsi" w:hAnsiTheme="minorHAnsi" w:cstheme="minorHAnsi"/>
          <w:b/>
          <w:bCs/>
          <w:iCs/>
          <w:lang w:bidi="pl-PL"/>
        </w:rPr>
      </w:pPr>
      <w:r w:rsidRPr="0098202A">
        <w:rPr>
          <w:rFonts w:asciiTheme="minorHAnsi" w:hAnsiTheme="minorHAnsi" w:cstheme="minorHAnsi"/>
          <w:bCs/>
          <w:iCs/>
          <w:lang w:bidi="pl-PL"/>
        </w:rPr>
        <w:t>Wykonawca może zostać wykluczony przez Zamawiającego na każdym etapie postępowania o udzielenie zamówienia</w:t>
      </w:r>
      <w:r w:rsidRPr="0098202A">
        <w:rPr>
          <w:rFonts w:asciiTheme="minorHAnsi" w:hAnsiTheme="minorHAnsi" w:cstheme="minorHAnsi"/>
          <w:b/>
          <w:bCs/>
          <w:iCs/>
          <w:lang w:bidi="pl-PL"/>
        </w:rPr>
        <w:t>.</w:t>
      </w:r>
    </w:p>
    <w:p w:rsidR="008007E3" w:rsidRPr="0098202A" w:rsidRDefault="008007E3" w:rsidP="00F07DC0">
      <w:pPr>
        <w:numPr>
          <w:ilvl w:val="0"/>
          <w:numId w:val="10"/>
        </w:numPr>
        <w:autoSpaceDE w:val="0"/>
        <w:autoSpaceDN w:val="0"/>
        <w:adjustRightInd w:val="0"/>
        <w:spacing w:line="276" w:lineRule="auto"/>
        <w:ind w:left="426" w:hanging="426"/>
        <w:jc w:val="both"/>
        <w:rPr>
          <w:rFonts w:asciiTheme="minorHAnsi" w:hAnsiTheme="minorHAnsi" w:cstheme="minorHAnsi"/>
          <w:b/>
          <w:bCs/>
          <w:iCs/>
          <w:lang w:bidi="pl-PL"/>
        </w:rPr>
      </w:pPr>
      <w:r w:rsidRPr="0098202A">
        <w:rPr>
          <w:rFonts w:asciiTheme="minorHAnsi" w:hAnsiTheme="minorHAnsi" w:cstheme="minorHAnsi"/>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8007E3" w:rsidRPr="0098202A" w:rsidRDefault="008007E3" w:rsidP="008007E3">
      <w:pPr>
        <w:tabs>
          <w:tab w:val="left" w:pos="567"/>
        </w:tabs>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8007E3" w:rsidRPr="0098202A" w:rsidRDefault="008007E3" w:rsidP="008007E3">
      <w:pPr>
        <w:tabs>
          <w:tab w:val="left" w:pos="567"/>
        </w:tabs>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w:t>
      </w:r>
      <w:r w:rsidRPr="0098202A">
        <w:rPr>
          <w:rFonts w:asciiTheme="minorHAnsi" w:hAnsiTheme="minorHAnsi" w:cstheme="minorHAnsi"/>
          <w:bCs/>
          <w:iCs/>
          <w:lang w:bidi="pl-PL"/>
        </w:rPr>
        <w:lastRenderedPageBreak/>
        <w:t>2022 r., o ile została wpisana na listę na podstawie decyzji w sprawie wpisu na listę rozstrzygającej o zastosowaniu środka, o którym mowa w art. 1 pkt 3;</w:t>
      </w:r>
    </w:p>
    <w:p w:rsidR="008007E3" w:rsidRPr="0098202A" w:rsidRDefault="008007E3" w:rsidP="008007E3">
      <w:pPr>
        <w:tabs>
          <w:tab w:val="left" w:pos="567"/>
        </w:tabs>
        <w:autoSpaceDE w:val="0"/>
        <w:autoSpaceDN w:val="0"/>
        <w:adjustRightInd w:val="0"/>
        <w:spacing w:line="276" w:lineRule="auto"/>
        <w:ind w:left="709" w:hanging="283"/>
        <w:jc w:val="both"/>
        <w:rPr>
          <w:rFonts w:asciiTheme="minorHAnsi" w:hAnsiTheme="minorHAnsi" w:cstheme="minorHAnsi"/>
          <w:bCs/>
          <w:iCs/>
          <w:lang w:bidi="pl-PL"/>
        </w:rPr>
      </w:pPr>
      <w:r w:rsidRPr="0098202A">
        <w:rPr>
          <w:rFonts w:asciiTheme="minorHAnsi" w:hAnsiTheme="minorHAnsi" w:cstheme="minorHAns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007E3" w:rsidRPr="0098202A" w:rsidRDefault="008007E3" w:rsidP="00F07DC0">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lang w:bidi="pl-PL"/>
        </w:rPr>
      </w:pPr>
      <w:r w:rsidRPr="0098202A">
        <w:rPr>
          <w:rFonts w:asciiTheme="minorHAnsi" w:hAnsiTheme="minorHAnsi" w:cstheme="minorHAns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007E3" w:rsidRPr="0098202A" w:rsidRDefault="008007E3" w:rsidP="00F07DC0">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lang w:bidi="pl-PL"/>
        </w:rPr>
      </w:pPr>
      <w:r w:rsidRPr="0098202A">
        <w:rPr>
          <w:rFonts w:asciiTheme="minorHAnsi" w:hAnsiTheme="minorHAnsi" w:cstheme="minorHAnsi"/>
          <w:bCs/>
          <w:iCs/>
          <w:lang w:bidi="pl-PL"/>
        </w:rPr>
        <w:t xml:space="preserve">W przypadku Wykonawcy lub uczestnika konkursu wykluczonego na podstawie </w:t>
      </w:r>
      <w:r w:rsidR="00AD3CBE" w:rsidRPr="0098202A">
        <w:rPr>
          <w:rFonts w:asciiTheme="minorHAnsi" w:hAnsiTheme="minorHAnsi" w:cstheme="minorHAnsi"/>
          <w:bCs/>
          <w:iCs/>
          <w:lang w:bidi="pl-PL"/>
        </w:rPr>
        <w:t xml:space="preserve">                 </w:t>
      </w:r>
      <w:r w:rsidRPr="0098202A">
        <w:rPr>
          <w:rFonts w:asciiTheme="minorHAnsi" w:hAnsiTheme="minorHAnsi" w:cstheme="minorHAnsi"/>
          <w:bCs/>
          <w:iCs/>
          <w:lang w:bidi="pl-PL"/>
        </w:rPr>
        <w:t xml:space="preserve">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w:t>
      </w:r>
      <w:r w:rsidR="00D917AF" w:rsidRPr="0098202A">
        <w:rPr>
          <w:rFonts w:asciiTheme="minorHAnsi" w:hAnsiTheme="minorHAnsi" w:cstheme="minorHAnsi"/>
          <w:bCs/>
          <w:iCs/>
          <w:lang w:bidi="pl-PL"/>
        </w:rPr>
        <w:t xml:space="preserve"> </w:t>
      </w:r>
      <w:r w:rsidRPr="0098202A">
        <w:rPr>
          <w:rFonts w:asciiTheme="minorHAnsi" w:hAnsiTheme="minorHAnsi" w:cstheme="minorHAnsi"/>
          <w:bCs/>
          <w:iCs/>
          <w:lang w:bidi="pl-PL"/>
        </w:rPr>
        <w:t>do trybu stosowanego do udzielenia zamówienia publicznego oraz etapu prowadzonego postępowania o udzielenie zamówienia publicznego.</w:t>
      </w:r>
    </w:p>
    <w:p w:rsidR="003051A1" w:rsidRPr="0098202A" w:rsidRDefault="003051A1" w:rsidP="009462A0">
      <w:pPr>
        <w:autoSpaceDE w:val="0"/>
        <w:autoSpaceDN w:val="0"/>
        <w:adjustRightInd w:val="0"/>
        <w:spacing w:line="276" w:lineRule="auto"/>
        <w:ind w:left="1080"/>
        <w:rPr>
          <w:rFonts w:asciiTheme="minorHAnsi" w:hAnsiTheme="minorHAnsi" w:cstheme="minorHAnsi"/>
          <w:b/>
          <w:bCs/>
          <w:iCs/>
          <w:sz w:val="20"/>
          <w:szCs w:val="20"/>
          <w:lang w:bidi="pl-PL"/>
        </w:rPr>
      </w:pPr>
    </w:p>
    <w:p w:rsidR="005E3A67" w:rsidRPr="0098202A" w:rsidRDefault="00887CFC" w:rsidP="00F07DC0">
      <w:pPr>
        <w:numPr>
          <w:ilvl w:val="0"/>
          <w:numId w:val="26"/>
        </w:numPr>
        <w:shd w:val="clear" w:color="auto" w:fill="BFBFBF"/>
        <w:tabs>
          <w:tab w:val="left" w:pos="142"/>
        </w:tabs>
        <w:autoSpaceDE w:val="0"/>
        <w:autoSpaceDN w:val="0"/>
        <w:adjustRightInd w:val="0"/>
        <w:spacing w:line="276" w:lineRule="auto"/>
        <w:ind w:hanging="2280"/>
        <w:rPr>
          <w:rFonts w:asciiTheme="minorHAnsi" w:hAnsiTheme="minorHAnsi" w:cstheme="minorHAnsi"/>
          <w:b/>
          <w:bCs/>
          <w:iCs/>
          <w:sz w:val="28"/>
          <w:szCs w:val="28"/>
          <w:lang w:bidi="pl-PL"/>
        </w:rPr>
      </w:pPr>
      <w:r w:rsidRPr="0098202A">
        <w:rPr>
          <w:rFonts w:asciiTheme="minorHAnsi" w:hAnsiTheme="minorHAnsi" w:cstheme="minorHAnsi"/>
          <w:b/>
          <w:bCs/>
          <w:iCs/>
          <w:sz w:val="28"/>
          <w:szCs w:val="28"/>
          <w:lang w:bidi="pl-PL"/>
        </w:rPr>
        <w:t xml:space="preserve"> </w:t>
      </w:r>
      <w:r w:rsidR="00E948F2" w:rsidRPr="0098202A">
        <w:rPr>
          <w:rFonts w:asciiTheme="minorHAnsi" w:hAnsiTheme="minorHAnsi" w:cstheme="minorHAnsi"/>
          <w:b/>
          <w:bCs/>
          <w:iCs/>
          <w:sz w:val="28"/>
          <w:szCs w:val="28"/>
          <w:lang w:bidi="pl-PL"/>
        </w:rPr>
        <w:t>Konsorcjum.</w:t>
      </w:r>
    </w:p>
    <w:p w:rsidR="00883368" w:rsidRPr="0098202A" w:rsidRDefault="00883368" w:rsidP="009462A0">
      <w:pPr>
        <w:numPr>
          <w:ilvl w:val="1"/>
          <w:numId w:val="2"/>
        </w:numPr>
        <w:suppressAutoHyphens/>
        <w:spacing w:line="276" w:lineRule="auto"/>
        <w:jc w:val="both"/>
        <w:rPr>
          <w:rFonts w:asciiTheme="minorHAnsi" w:hAnsiTheme="minorHAnsi" w:cstheme="minorHAnsi"/>
        </w:rPr>
      </w:pPr>
      <w:r w:rsidRPr="0098202A">
        <w:rPr>
          <w:rFonts w:asciiTheme="minorHAnsi" w:hAnsiTheme="minorHAnsi" w:cstheme="minorHAnsi"/>
        </w:rPr>
        <w:t xml:space="preserve">W przypadku wnoszenia oferty wspólnej przez dwa lub więcej podmioty gospodarcze (konsorcja/spółki cywilne) oferta musi spełniać wymagania określone w art. </w:t>
      </w:r>
      <w:r w:rsidR="00884C55" w:rsidRPr="0098202A">
        <w:rPr>
          <w:rFonts w:asciiTheme="minorHAnsi" w:hAnsiTheme="minorHAnsi" w:cstheme="minorHAnsi"/>
        </w:rPr>
        <w:t>58</w:t>
      </w:r>
      <w:r w:rsidRPr="0098202A">
        <w:rPr>
          <w:rFonts w:asciiTheme="minorHAnsi" w:hAnsiTheme="minorHAnsi" w:cstheme="minorHAnsi"/>
        </w:rPr>
        <w:t xml:space="preserve"> ustawy Prawo zamówień publicznych, w tym:</w:t>
      </w:r>
    </w:p>
    <w:p w:rsidR="00883368" w:rsidRPr="0098202A"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rPr>
      </w:pPr>
      <w:r w:rsidRPr="0098202A">
        <w:rPr>
          <w:rFonts w:asciiTheme="minorHAnsi" w:hAnsiTheme="minorHAnsi" w:cstheme="minorHAnsi"/>
        </w:rPr>
        <w:t>w przypadku W</w:t>
      </w:r>
      <w:r w:rsidR="00883368" w:rsidRPr="0098202A">
        <w:rPr>
          <w:rFonts w:asciiTheme="minorHAnsi" w:hAnsiTheme="minorHAnsi" w:cstheme="minorHAnsi"/>
        </w:rPr>
        <w:t xml:space="preserve">ykonawców wspólnie ubiegających się o udzielenie zamówienia, zgodnie </w:t>
      </w:r>
      <w:r w:rsidR="00406856" w:rsidRPr="0098202A">
        <w:rPr>
          <w:rFonts w:asciiTheme="minorHAnsi" w:hAnsiTheme="minorHAnsi" w:cstheme="minorHAnsi"/>
        </w:rPr>
        <w:t xml:space="preserve">z art. </w:t>
      </w:r>
      <w:r w:rsidR="00884C55" w:rsidRPr="0098202A">
        <w:rPr>
          <w:rFonts w:asciiTheme="minorHAnsi" w:hAnsiTheme="minorHAnsi" w:cstheme="minorHAnsi"/>
        </w:rPr>
        <w:t>58</w:t>
      </w:r>
      <w:r w:rsidR="00406856" w:rsidRPr="0098202A">
        <w:rPr>
          <w:rFonts w:asciiTheme="minorHAnsi" w:hAnsiTheme="minorHAnsi" w:cstheme="minorHAnsi"/>
        </w:rPr>
        <w:t xml:space="preserve"> ust. 2 ustawy </w:t>
      </w:r>
      <w:r w:rsidR="00884C55" w:rsidRPr="0098202A">
        <w:rPr>
          <w:rFonts w:asciiTheme="minorHAnsi" w:hAnsiTheme="minorHAnsi" w:cstheme="minorHAnsi"/>
        </w:rPr>
        <w:t xml:space="preserve">Pzp </w:t>
      </w:r>
      <w:r w:rsidR="00406856" w:rsidRPr="0098202A">
        <w:rPr>
          <w:rFonts w:asciiTheme="minorHAnsi" w:hAnsiTheme="minorHAnsi" w:cstheme="minorHAnsi"/>
        </w:rPr>
        <w:t>W</w:t>
      </w:r>
      <w:r w:rsidR="00883368" w:rsidRPr="0098202A">
        <w:rPr>
          <w:rFonts w:asciiTheme="minorHAnsi" w:hAnsiTheme="minorHAnsi" w:cstheme="minorHAnsi"/>
        </w:rPr>
        <w:t xml:space="preserve">ykonawcy ustanawiają pełnomocnika </w:t>
      </w:r>
      <w:r w:rsidR="0010241E" w:rsidRPr="0098202A">
        <w:rPr>
          <w:rFonts w:asciiTheme="minorHAnsi" w:hAnsiTheme="minorHAnsi" w:cstheme="minorHAnsi"/>
        </w:rPr>
        <w:t xml:space="preserve">                                 </w:t>
      </w:r>
      <w:r w:rsidR="00883368" w:rsidRPr="0098202A">
        <w:rPr>
          <w:rFonts w:asciiTheme="minorHAnsi" w:hAnsiTheme="minorHAnsi" w:cstheme="minorHAnsi"/>
        </w:rPr>
        <w:t>do reprezentowania ich w</w:t>
      </w:r>
      <w:r w:rsidR="005C21F0" w:rsidRPr="0098202A">
        <w:rPr>
          <w:rFonts w:asciiTheme="minorHAnsi" w:hAnsiTheme="minorHAnsi" w:cstheme="minorHAnsi"/>
        </w:rPr>
        <w:t> </w:t>
      </w:r>
      <w:r w:rsidR="00883368" w:rsidRPr="0098202A">
        <w:rPr>
          <w:rFonts w:asciiTheme="minorHAnsi" w:hAnsiTheme="minorHAnsi" w:cstheme="minorHAnsi"/>
        </w:rPr>
        <w:t>postępowaniu o udzielenie zamówienia</w:t>
      </w:r>
      <w:r w:rsidR="00AD3CBE" w:rsidRPr="0098202A">
        <w:rPr>
          <w:rFonts w:asciiTheme="minorHAnsi" w:hAnsiTheme="minorHAnsi" w:cstheme="minorHAnsi"/>
        </w:rPr>
        <w:t xml:space="preserve">                                               </w:t>
      </w:r>
      <w:r w:rsidR="00883368" w:rsidRPr="0098202A">
        <w:rPr>
          <w:rFonts w:asciiTheme="minorHAnsi" w:hAnsiTheme="minorHAnsi" w:cstheme="minorHAnsi"/>
        </w:rPr>
        <w:t>lub pełnomocnictwo do reprezentowania w</w:t>
      </w:r>
      <w:r w:rsidR="005C21F0" w:rsidRPr="0098202A">
        <w:rPr>
          <w:rFonts w:asciiTheme="minorHAnsi" w:hAnsiTheme="minorHAnsi" w:cstheme="minorHAnsi"/>
        </w:rPr>
        <w:t> </w:t>
      </w:r>
      <w:r w:rsidR="00883368" w:rsidRPr="0098202A">
        <w:rPr>
          <w:rFonts w:asciiTheme="minorHAnsi" w:hAnsiTheme="minorHAnsi" w:cstheme="minorHAnsi"/>
        </w:rPr>
        <w:t xml:space="preserve">postępowaniu i zawarcia umowy. </w:t>
      </w:r>
      <w:r w:rsidR="0010241E" w:rsidRPr="0098202A">
        <w:rPr>
          <w:rFonts w:asciiTheme="minorHAnsi" w:hAnsiTheme="minorHAnsi" w:cstheme="minorHAnsi"/>
        </w:rPr>
        <w:t xml:space="preserve">             </w:t>
      </w:r>
      <w:r w:rsidR="00883368" w:rsidRPr="0098202A">
        <w:rPr>
          <w:rFonts w:asciiTheme="minorHAnsi" w:hAnsiTheme="minorHAnsi" w:cstheme="minorHAnsi"/>
        </w:rPr>
        <w:t>W związku z powyższym niezbędne jest przedłożenie w</w:t>
      </w:r>
      <w:r w:rsidR="005C21F0" w:rsidRPr="0098202A">
        <w:rPr>
          <w:rFonts w:asciiTheme="minorHAnsi" w:hAnsiTheme="minorHAnsi" w:cstheme="minorHAnsi"/>
        </w:rPr>
        <w:t> </w:t>
      </w:r>
      <w:r w:rsidR="00883368" w:rsidRPr="0098202A">
        <w:rPr>
          <w:rFonts w:asciiTheme="minorHAnsi" w:hAnsiTheme="minorHAnsi" w:cstheme="minorHAnsi"/>
        </w:rPr>
        <w:t>ofercie dokumentu zawierającego pełnomocnictwo w celu ustalenia podmiotu uprawnio</w:t>
      </w:r>
      <w:r w:rsidR="00406856" w:rsidRPr="0098202A">
        <w:rPr>
          <w:rFonts w:asciiTheme="minorHAnsi" w:hAnsiTheme="minorHAnsi" w:cstheme="minorHAnsi"/>
        </w:rPr>
        <w:t xml:space="preserve">nego </w:t>
      </w:r>
      <w:r w:rsidR="0010241E" w:rsidRPr="0098202A">
        <w:rPr>
          <w:rFonts w:asciiTheme="minorHAnsi" w:hAnsiTheme="minorHAnsi" w:cstheme="minorHAnsi"/>
        </w:rPr>
        <w:t xml:space="preserve">               </w:t>
      </w:r>
      <w:r w:rsidR="00AD3CBE" w:rsidRPr="0098202A">
        <w:rPr>
          <w:rFonts w:asciiTheme="minorHAnsi" w:hAnsiTheme="minorHAnsi" w:cstheme="minorHAnsi"/>
        </w:rPr>
        <w:t xml:space="preserve"> </w:t>
      </w:r>
      <w:r w:rsidR="00406856" w:rsidRPr="0098202A">
        <w:rPr>
          <w:rFonts w:asciiTheme="minorHAnsi" w:hAnsiTheme="minorHAnsi" w:cstheme="minorHAnsi"/>
        </w:rPr>
        <w:t>do występowania w imieniu W</w:t>
      </w:r>
      <w:r w:rsidR="00883368" w:rsidRPr="0098202A">
        <w:rPr>
          <w:rFonts w:asciiTheme="minorHAnsi" w:hAnsiTheme="minorHAnsi" w:cstheme="minorHAnsi"/>
        </w:rPr>
        <w:t xml:space="preserve">ykonawców w sposób umożliwiający </w:t>
      </w:r>
      <w:r w:rsidR="0010241E" w:rsidRPr="0098202A">
        <w:rPr>
          <w:rFonts w:asciiTheme="minorHAnsi" w:hAnsiTheme="minorHAnsi" w:cstheme="minorHAnsi"/>
        </w:rPr>
        <w:t xml:space="preserve">                            </w:t>
      </w:r>
      <w:r w:rsidR="00AD3CBE" w:rsidRPr="0098202A">
        <w:rPr>
          <w:rFonts w:asciiTheme="minorHAnsi" w:hAnsiTheme="minorHAnsi" w:cstheme="minorHAnsi"/>
        </w:rPr>
        <w:t xml:space="preserve">               </w:t>
      </w:r>
      <w:r w:rsidR="00883368" w:rsidRPr="0098202A">
        <w:rPr>
          <w:rFonts w:asciiTheme="minorHAnsi" w:hAnsiTheme="minorHAnsi" w:cstheme="minorHAnsi"/>
        </w:rPr>
        <w:t xml:space="preserve">ich identyfikację. </w:t>
      </w:r>
    </w:p>
    <w:p w:rsidR="004669E9" w:rsidRPr="0098202A" w:rsidRDefault="00883368" w:rsidP="00565DD5">
      <w:pPr>
        <w:numPr>
          <w:ilvl w:val="2"/>
          <w:numId w:val="2"/>
        </w:numPr>
        <w:tabs>
          <w:tab w:val="clear" w:pos="0"/>
        </w:tabs>
        <w:suppressAutoHyphens/>
        <w:spacing w:after="120" w:line="276" w:lineRule="auto"/>
        <w:ind w:left="709" w:hanging="283"/>
        <w:jc w:val="both"/>
        <w:rPr>
          <w:rFonts w:asciiTheme="minorHAnsi" w:hAnsiTheme="minorHAnsi" w:cstheme="minorHAnsi"/>
        </w:rPr>
      </w:pPr>
      <w:r w:rsidRPr="0098202A">
        <w:rPr>
          <w:rFonts w:asciiTheme="minorHAnsi" w:hAnsiTheme="minorHAnsi" w:cstheme="minorHAnsi"/>
        </w:rPr>
        <w:lastRenderedPageBreak/>
        <w:t xml:space="preserve">W celu wykazania </w:t>
      </w:r>
      <w:r w:rsidR="001A75B2" w:rsidRPr="0098202A">
        <w:rPr>
          <w:rFonts w:asciiTheme="minorHAnsi" w:hAnsiTheme="minorHAnsi" w:cstheme="minorHAnsi"/>
        </w:rPr>
        <w:t>niepodlegani</w:t>
      </w:r>
      <w:r w:rsidR="00B06662" w:rsidRPr="0098202A">
        <w:rPr>
          <w:rFonts w:asciiTheme="minorHAnsi" w:hAnsiTheme="minorHAnsi" w:cstheme="minorHAnsi"/>
        </w:rPr>
        <w:t>a</w:t>
      </w:r>
      <w:r w:rsidR="001A75B2" w:rsidRPr="0098202A">
        <w:rPr>
          <w:rFonts w:asciiTheme="minorHAnsi" w:hAnsiTheme="minorHAnsi" w:cstheme="minorHAnsi"/>
        </w:rPr>
        <w:t xml:space="preserve"> wykluczeni</w:t>
      </w:r>
      <w:r w:rsidR="00B06662" w:rsidRPr="0098202A">
        <w:rPr>
          <w:rFonts w:asciiTheme="minorHAnsi" w:hAnsiTheme="minorHAnsi" w:cstheme="minorHAnsi"/>
        </w:rPr>
        <w:t>u</w:t>
      </w:r>
      <w:r w:rsidR="001A75B2" w:rsidRPr="0098202A">
        <w:rPr>
          <w:rFonts w:asciiTheme="minorHAnsi" w:hAnsiTheme="minorHAnsi" w:cstheme="minorHAnsi"/>
        </w:rPr>
        <w:t xml:space="preserve"> </w:t>
      </w:r>
      <w:r w:rsidRPr="0098202A">
        <w:rPr>
          <w:rFonts w:asciiTheme="minorHAnsi" w:hAnsiTheme="minorHAnsi" w:cstheme="minorHAnsi"/>
        </w:rPr>
        <w:t>z postęp</w:t>
      </w:r>
      <w:r w:rsidR="00C7474B" w:rsidRPr="0098202A">
        <w:rPr>
          <w:rFonts w:asciiTheme="minorHAnsi" w:hAnsiTheme="minorHAnsi" w:cstheme="minorHAnsi"/>
        </w:rPr>
        <w:t xml:space="preserve">owania o udzielenie zamówienia </w:t>
      </w:r>
      <w:r w:rsidRPr="0098202A">
        <w:rPr>
          <w:rFonts w:asciiTheme="minorHAnsi" w:hAnsiTheme="minorHAnsi" w:cstheme="minorHAnsi"/>
        </w:rPr>
        <w:t xml:space="preserve"> wymagane jest załączenie do oferty oświadczenia i przedłożenia </w:t>
      </w:r>
      <w:r w:rsidR="0010241E" w:rsidRPr="0098202A">
        <w:rPr>
          <w:rFonts w:asciiTheme="minorHAnsi" w:hAnsiTheme="minorHAnsi" w:cstheme="minorHAnsi"/>
        </w:rPr>
        <w:t xml:space="preserve">                    </w:t>
      </w:r>
      <w:r w:rsidRPr="0098202A">
        <w:rPr>
          <w:rFonts w:asciiTheme="minorHAnsi" w:hAnsiTheme="minorHAnsi" w:cstheme="minorHAnsi"/>
        </w:rPr>
        <w:t>dokumentów dla każdego konsorcjanta oddzielnie.</w:t>
      </w:r>
    </w:p>
    <w:p w:rsidR="00CE5B34" w:rsidRPr="0098202A" w:rsidRDefault="0022129E" w:rsidP="0022129E">
      <w:pPr>
        <w:pStyle w:val="Nagwek4"/>
        <w:shd w:val="clear" w:color="auto" w:fill="BFBFBF"/>
        <w:spacing w:after="120" w:line="276" w:lineRule="auto"/>
        <w:ind w:left="4244" w:hanging="4386"/>
        <w:rPr>
          <w:rFonts w:asciiTheme="minorHAnsi" w:hAnsiTheme="minorHAnsi" w:cstheme="minorHAnsi"/>
          <w:lang w:val="pl-PL"/>
        </w:rPr>
      </w:pPr>
      <w:r w:rsidRPr="0098202A">
        <w:rPr>
          <w:rFonts w:asciiTheme="minorHAnsi" w:hAnsiTheme="minorHAnsi" w:cstheme="minorHAnsi"/>
          <w:lang w:val="pl-PL"/>
        </w:rPr>
        <w:t>X</w:t>
      </w:r>
      <w:r w:rsidR="002C633E" w:rsidRPr="0098202A">
        <w:rPr>
          <w:rFonts w:asciiTheme="minorHAnsi" w:hAnsiTheme="minorHAnsi" w:cstheme="minorHAnsi"/>
          <w:lang w:val="pl-PL"/>
        </w:rPr>
        <w:t>I</w:t>
      </w:r>
      <w:r w:rsidRPr="0098202A">
        <w:rPr>
          <w:rFonts w:asciiTheme="minorHAnsi" w:hAnsiTheme="minorHAnsi" w:cstheme="minorHAnsi"/>
          <w:lang w:val="pl-PL"/>
        </w:rPr>
        <w:t>.</w:t>
      </w:r>
      <w:r w:rsidR="001679D3" w:rsidRPr="0098202A">
        <w:rPr>
          <w:rFonts w:asciiTheme="minorHAnsi" w:hAnsiTheme="minorHAnsi" w:cstheme="minorHAnsi"/>
          <w:lang w:val="pl-PL"/>
        </w:rPr>
        <w:t xml:space="preserve"> </w:t>
      </w:r>
      <w:r w:rsidR="00FB1653" w:rsidRPr="0098202A">
        <w:rPr>
          <w:rFonts w:asciiTheme="minorHAnsi" w:hAnsiTheme="minorHAnsi" w:cstheme="minorHAnsi"/>
          <w:lang w:val="pl-PL"/>
        </w:rPr>
        <w:t>Podwykonawcy</w:t>
      </w:r>
      <w:r w:rsidR="00664C29" w:rsidRPr="0098202A">
        <w:rPr>
          <w:rFonts w:asciiTheme="minorHAnsi" w:hAnsiTheme="minorHAnsi" w:cstheme="minorHAnsi"/>
          <w:lang w:val="pl-PL"/>
        </w:rPr>
        <w:t>.</w:t>
      </w:r>
    </w:p>
    <w:p w:rsidR="00E2484A" w:rsidRPr="0098202A" w:rsidRDefault="00E2484A" w:rsidP="00A724FB">
      <w:pPr>
        <w:spacing w:line="276" w:lineRule="auto"/>
        <w:ind w:left="426" w:hanging="426"/>
        <w:jc w:val="both"/>
        <w:rPr>
          <w:rFonts w:asciiTheme="minorHAnsi" w:hAnsiTheme="minorHAnsi" w:cstheme="minorHAnsi"/>
          <w:lang w:eastAsia="x-none"/>
        </w:rPr>
      </w:pPr>
      <w:r w:rsidRPr="0098202A">
        <w:rPr>
          <w:rFonts w:asciiTheme="minorHAnsi" w:hAnsiTheme="minorHAnsi" w:cstheme="minorHAnsi"/>
          <w:lang w:eastAsia="x-none"/>
        </w:rPr>
        <w:t>1.</w:t>
      </w:r>
      <w:r w:rsidRPr="0098202A">
        <w:rPr>
          <w:rFonts w:asciiTheme="minorHAnsi" w:hAnsiTheme="minorHAnsi" w:cstheme="minorHAnsi"/>
          <w:lang w:eastAsia="x-none"/>
        </w:rPr>
        <w:tab/>
        <w:t>Wykonawca, który zamierza powierzyć wykonanie części usług innej firmie (podwykonawcy) jest zobowiązany do:</w:t>
      </w:r>
    </w:p>
    <w:p w:rsidR="00E2484A" w:rsidRPr="0098202A" w:rsidRDefault="00E2484A" w:rsidP="00A724FB">
      <w:pPr>
        <w:spacing w:line="276" w:lineRule="auto"/>
        <w:ind w:left="709" w:hanging="283"/>
        <w:jc w:val="both"/>
        <w:rPr>
          <w:rFonts w:asciiTheme="minorHAnsi" w:hAnsiTheme="minorHAnsi" w:cstheme="minorHAnsi"/>
          <w:lang w:eastAsia="x-none"/>
        </w:rPr>
      </w:pPr>
      <w:r w:rsidRPr="0098202A">
        <w:rPr>
          <w:rFonts w:asciiTheme="minorHAnsi" w:hAnsiTheme="minorHAnsi" w:cstheme="minorHAnsi"/>
          <w:lang w:eastAsia="x-none"/>
        </w:rPr>
        <w:t>1)</w:t>
      </w:r>
      <w:r w:rsidRPr="0098202A">
        <w:rPr>
          <w:rFonts w:asciiTheme="minorHAnsi" w:hAnsiTheme="minorHAnsi" w:cstheme="minorHAnsi"/>
          <w:lang w:eastAsia="x-none"/>
        </w:rPr>
        <w:tab/>
        <w:t>określenia w złożonej</w:t>
      </w:r>
      <w:r w:rsidR="009D1E65" w:rsidRPr="0098202A">
        <w:rPr>
          <w:rFonts w:asciiTheme="minorHAnsi" w:hAnsiTheme="minorHAnsi" w:cstheme="minorHAnsi"/>
          <w:lang w:eastAsia="x-none"/>
        </w:rPr>
        <w:t xml:space="preserve"> ofercie (w </w:t>
      </w:r>
      <w:r w:rsidRPr="0098202A">
        <w:rPr>
          <w:rFonts w:asciiTheme="minorHAnsi" w:hAnsiTheme="minorHAnsi" w:cstheme="minorHAnsi"/>
          <w:lang w:eastAsia="x-none"/>
        </w:rPr>
        <w:t>załącznik</w:t>
      </w:r>
      <w:r w:rsidR="00E50BC9" w:rsidRPr="0098202A">
        <w:rPr>
          <w:rFonts w:asciiTheme="minorHAnsi" w:hAnsiTheme="minorHAnsi" w:cstheme="minorHAnsi"/>
          <w:lang w:eastAsia="x-none"/>
        </w:rPr>
        <w:t>u</w:t>
      </w:r>
      <w:r w:rsidRPr="0098202A">
        <w:rPr>
          <w:rFonts w:asciiTheme="minorHAnsi" w:hAnsiTheme="minorHAnsi" w:cstheme="minorHAnsi"/>
          <w:lang w:eastAsia="x-none"/>
        </w:rPr>
        <w:t xml:space="preserve"> </w:t>
      </w:r>
      <w:r w:rsidR="009D1E65" w:rsidRPr="0098202A">
        <w:rPr>
          <w:rFonts w:asciiTheme="minorHAnsi" w:hAnsiTheme="minorHAnsi" w:cstheme="minorHAnsi"/>
          <w:lang w:eastAsia="x-none"/>
        </w:rPr>
        <w:t xml:space="preserve">nr </w:t>
      </w:r>
      <w:r w:rsidR="0022129E" w:rsidRPr="0098202A">
        <w:rPr>
          <w:rFonts w:asciiTheme="minorHAnsi" w:hAnsiTheme="minorHAnsi" w:cstheme="minorHAnsi"/>
          <w:lang w:eastAsia="x-none"/>
        </w:rPr>
        <w:t>2</w:t>
      </w:r>
      <w:r w:rsidR="00E50BC9" w:rsidRPr="0098202A">
        <w:rPr>
          <w:rFonts w:asciiTheme="minorHAnsi" w:hAnsiTheme="minorHAnsi" w:cstheme="minorHAnsi"/>
          <w:lang w:eastAsia="x-none"/>
        </w:rPr>
        <w:t xml:space="preserve"> </w:t>
      </w:r>
      <w:r w:rsidRPr="0098202A">
        <w:rPr>
          <w:rFonts w:asciiTheme="minorHAnsi" w:hAnsiTheme="minorHAnsi" w:cstheme="minorHAnsi"/>
          <w:lang w:eastAsia="x-none"/>
        </w:rPr>
        <w:t>do SWZ</w:t>
      </w:r>
      <w:r w:rsidR="00456571" w:rsidRPr="0098202A">
        <w:rPr>
          <w:rFonts w:asciiTheme="minorHAnsi" w:hAnsiTheme="minorHAnsi" w:cstheme="minorHAnsi"/>
          <w:lang w:eastAsia="x-none"/>
        </w:rPr>
        <w:t>-JEDZ</w:t>
      </w:r>
      <w:r w:rsidRPr="0098202A">
        <w:rPr>
          <w:rFonts w:asciiTheme="minorHAnsi" w:hAnsiTheme="minorHAnsi" w:cstheme="minorHAnsi"/>
          <w:lang w:eastAsia="x-none"/>
        </w:rPr>
        <w:t>) informacji</w:t>
      </w:r>
      <w:r w:rsidR="001C2474" w:rsidRPr="0098202A">
        <w:rPr>
          <w:rFonts w:asciiTheme="minorHAnsi" w:hAnsiTheme="minorHAnsi" w:cstheme="minorHAnsi"/>
          <w:lang w:eastAsia="x-none"/>
        </w:rPr>
        <w:t>,</w:t>
      </w:r>
      <w:r w:rsidRPr="0098202A">
        <w:rPr>
          <w:rFonts w:asciiTheme="minorHAnsi" w:hAnsiTheme="minorHAnsi" w:cstheme="minorHAnsi"/>
          <w:lang w:eastAsia="x-none"/>
        </w:rPr>
        <w:t xml:space="preserve"> jaka część przedmiotu zamówienia będzie realizowana przez podwykonawców </w:t>
      </w:r>
      <w:r w:rsidR="00C904B4" w:rsidRPr="0098202A">
        <w:rPr>
          <w:rFonts w:asciiTheme="minorHAnsi" w:hAnsiTheme="minorHAnsi" w:cstheme="minorHAnsi"/>
          <w:lang w:eastAsia="x-none"/>
        </w:rPr>
        <w:t xml:space="preserve">                     </w:t>
      </w:r>
      <w:r w:rsidRPr="0098202A">
        <w:rPr>
          <w:rFonts w:asciiTheme="minorHAnsi" w:hAnsiTheme="minorHAnsi" w:cstheme="minorHAnsi"/>
          <w:lang w:eastAsia="x-none"/>
        </w:rPr>
        <w:t>z podaniem jego danych jeżeli są znane.</w:t>
      </w:r>
    </w:p>
    <w:p w:rsidR="00E2484A" w:rsidRPr="0098202A" w:rsidRDefault="00E50BC9" w:rsidP="00A724FB">
      <w:pPr>
        <w:spacing w:line="276" w:lineRule="auto"/>
        <w:ind w:left="709" w:hanging="283"/>
        <w:jc w:val="both"/>
        <w:rPr>
          <w:rFonts w:asciiTheme="minorHAnsi" w:hAnsiTheme="minorHAnsi" w:cstheme="minorHAnsi"/>
          <w:lang w:eastAsia="x-none"/>
        </w:rPr>
      </w:pPr>
      <w:r w:rsidRPr="0098202A">
        <w:rPr>
          <w:rFonts w:asciiTheme="minorHAnsi" w:hAnsiTheme="minorHAnsi" w:cstheme="minorHAnsi"/>
          <w:lang w:eastAsia="x-none"/>
        </w:rPr>
        <w:t>2</w:t>
      </w:r>
      <w:r w:rsidR="00F8701B" w:rsidRPr="0098202A">
        <w:rPr>
          <w:rFonts w:asciiTheme="minorHAnsi" w:hAnsiTheme="minorHAnsi" w:cstheme="minorHAnsi"/>
          <w:lang w:eastAsia="x-none"/>
        </w:rPr>
        <w:t>)</w:t>
      </w:r>
      <w:r w:rsidR="00E2484A" w:rsidRPr="0098202A">
        <w:rPr>
          <w:rFonts w:asciiTheme="minorHAnsi" w:hAnsiTheme="minorHAnsi" w:cstheme="minorHAnsi"/>
          <w:lang w:eastAsia="x-none"/>
        </w:rPr>
        <w:tab/>
        <w:t>Za zgod</w:t>
      </w:r>
      <w:r w:rsidR="00664C29" w:rsidRPr="0098202A">
        <w:rPr>
          <w:rFonts w:asciiTheme="minorHAnsi" w:hAnsiTheme="minorHAnsi" w:cstheme="minorHAnsi"/>
          <w:lang w:eastAsia="x-none"/>
        </w:rPr>
        <w:t>ą</w:t>
      </w:r>
      <w:r w:rsidR="00E2484A" w:rsidRPr="0098202A">
        <w:rPr>
          <w:rFonts w:asciiTheme="minorHAnsi" w:hAnsiTheme="minorHAnsi" w:cstheme="minorHAnsi"/>
          <w:lang w:eastAsia="x-none"/>
        </w:rPr>
        <w:t xml:space="preserve"> Zamawiającego Wykonawca może w trakcie realizacji zamówienia zgłosić nowych podwykonawców do realizacji zamówienia.</w:t>
      </w:r>
    </w:p>
    <w:p w:rsidR="004669E9" w:rsidRPr="0098202A" w:rsidRDefault="004669E9" w:rsidP="009A58D3">
      <w:pPr>
        <w:spacing w:line="276" w:lineRule="auto"/>
        <w:rPr>
          <w:rFonts w:asciiTheme="minorHAnsi" w:hAnsiTheme="minorHAnsi" w:cstheme="minorHAnsi"/>
          <w:lang w:eastAsia="x-none"/>
        </w:rPr>
      </w:pPr>
    </w:p>
    <w:p w:rsidR="00C41E33" w:rsidRPr="0098202A" w:rsidRDefault="00C01C57" w:rsidP="00887CFC">
      <w:pPr>
        <w:pStyle w:val="Teksttreci0"/>
        <w:shd w:val="clear" w:color="auto" w:fill="BFBFBF"/>
        <w:spacing w:after="131" w:line="276" w:lineRule="auto"/>
        <w:ind w:left="567" w:hanging="567"/>
        <w:rPr>
          <w:rFonts w:asciiTheme="minorHAnsi" w:eastAsia="Trebuchet MS" w:hAnsiTheme="minorHAnsi" w:cstheme="minorHAnsi"/>
          <w:b/>
          <w:sz w:val="28"/>
          <w:szCs w:val="28"/>
          <w:lang w:val="pl-PL" w:eastAsia="pl-PL" w:bidi="pl-PL"/>
        </w:rPr>
      </w:pPr>
      <w:r w:rsidRPr="0098202A">
        <w:rPr>
          <w:rFonts w:asciiTheme="minorHAnsi" w:eastAsia="Trebuchet MS" w:hAnsiTheme="minorHAnsi" w:cstheme="minorHAnsi"/>
          <w:b/>
          <w:sz w:val="28"/>
          <w:szCs w:val="28"/>
          <w:lang w:val="pl-PL" w:eastAsia="pl-PL" w:bidi="pl-PL"/>
        </w:rPr>
        <w:t>X</w:t>
      </w:r>
      <w:r w:rsidR="00B03132" w:rsidRPr="0098202A">
        <w:rPr>
          <w:rFonts w:asciiTheme="minorHAnsi" w:eastAsia="Trebuchet MS" w:hAnsiTheme="minorHAnsi" w:cstheme="minorHAnsi"/>
          <w:b/>
          <w:sz w:val="28"/>
          <w:szCs w:val="28"/>
          <w:lang w:val="pl-PL" w:eastAsia="pl-PL" w:bidi="pl-PL"/>
        </w:rPr>
        <w:t>I</w:t>
      </w:r>
      <w:r w:rsidR="002C633E" w:rsidRPr="0098202A">
        <w:rPr>
          <w:rFonts w:asciiTheme="minorHAnsi" w:eastAsia="Trebuchet MS" w:hAnsiTheme="minorHAnsi" w:cstheme="minorHAnsi"/>
          <w:b/>
          <w:sz w:val="28"/>
          <w:szCs w:val="28"/>
          <w:lang w:val="pl-PL" w:eastAsia="pl-PL" w:bidi="pl-PL"/>
        </w:rPr>
        <w:t>I</w:t>
      </w:r>
      <w:r w:rsidRPr="0098202A">
        <w:rPr>
          <w:rFonts w:asciiTheme="minorHAnsi" w:eastAsia="Trebuchet MS" w:hAnsiTheme="minorHAnsi" w:cstheme="minorHAnsi"/>
          <w:b/>
          <w:sz w:val="28"/>
          <w:szCs w:val="28"/>
          <w:lang w:val="pl-PL" w:eastAsia="pl-PL" w:bidi="pl-PL"/>
        </w:rPr>
        <w:t>.</w:t>
      </w:r>
      <w:r w:rsidR="00887CFC" w:rsidRPr="0098202A">
        <w:rPr>
          <w:rFonts w:asciiTheme="minorHAnsi" w:eastAsia="Trebuchet MS" w:hAnsiTheme="minorHAnsi" w:cstheme="minorHAnsi"/>
          <w:b/>
          <w:sz w:val="28"/>
          <w:szCs w:val="28"/>
          <w:lang w:val="pl-PL" w:eastAsia="pl-PL" w:bidi="pl-PL"/>
        </w:rPr>
        <w:t xml:space="preserve"> </w:t>
      </w:r>
      <w:r w:rsidR="00C41E33" w:rsidRPr="0098202A">
        <w:rPr>
          <w:rFonts w:asciiTheme="minorHAnsi" w:eastAsia="Trebuchet MS" w:hAnsiTheme="minorHAnsi" w:cstheme="minorHAnsi"/>
          <w:b/>
          <w:sz w:val="28"/>
          <w:szCs w:val="28"/>
          <w:lang w:val="pl-PL" w:eastAsia="pl-PL" w:bidi="pl-PL"/>
        </w:rPr>
        <w:t xml:space="preserve">Informacje o środkach komunikacji elektronicznej, przy użyciu których Zamawiający będzie komunikował się z </w:t>
      </w:r>
      <w:r w:rsidR="00664C29" w:rsidRPr="0098202A">
        <w:rPr>
          <w:rFonts w:asciiTheme="minorHAnsi" w:eastAsia="Trebuchet MS" w:hAnsiTheme="minorHAnsi" w:cstheme="minorHAnsi"/>
          <w:b/>
          <w:sz w:val="28"/>
          <w:szCs w:val="28"/>
          <w:lang w:val="pl-PL" w:eastAsia="pl-PL" w:bidi="pl-PL"/>
        </w:rPr>
        <w:t>W</w:t>
      </w:r>
      <w:r w:rsidR="00C41E33" w:rsidRPr="0098202A">
        <w:rPr>
          <w:rFonts w:asciiTheme="minorHAnsi" w:eastAsia="Trebuchet MS" w:hAnsiTheme="minorHAnsi" w:cstheme="minorHAnsi"/>
          <w:b/>
          <w:sz w:val="28"/>
          <w:szCs w:val="28"/>
          <w:lang w:val="pl-PL" w:eastAsia="pl-PL" w:bidi="pl-PL"/>
        </w:rPr>
        <w:t>ykonawcami, oraz informacje o</w:t>
      </w:r>
      <w:r w:rsidR="00B5144E" w:rsidRPr="0098202A">
        <w:rPr>
          <w:rFonts w:asciiTheme="minorHAnsi" w:eastAsia="Trebuchet MS" w:hAnsiTheme="minorHAnsi" w:cstheme="minorHAnsi"/>
          <w:b/>
          <w:sz w:val="28"/>
          <w:szCs w:val="28"/>
          <w:lang w:val="pl-PL" w:eastAsia="pl-PL" w:bidi="pl-PL"/>
        </w:rPr>
        <w:t> </w:t>
      </w:r>
      <w:r w:rsidR="00C41E33" w:rsidRPr="0098202A">
        <w:rPr>
          <w:rFonts w:asciiTheme="minorHAnsi" w:eastAsia="Trebuchet MS" w:hAnsiTheme="minorHAnsi" w:cstheme="minorHAnsi"/>
          <w:b/>
          <w:sz w:val="28"/>
          <w:szCs w:val="28"/>
          <w:lang w:val="pl-PL" w:eastAsia="pl-PL" w:bidi="pl-PL"/>
        </w:rPr>
        <w:t>wymaganiach technicznych i organizacyjnych sporządzania, wysyłania i</w:t>
      </w:r>
      <w:r w:rsidR="00B5144E" w:rsidRPr="0098202A">
        <w:rPr>
          <w:rFonts w:asciiTheme="minorHAnsi" w:eastAsia="Trebuchet MS" w:hAnsiTheme="minorHAnsi" w:cstheme="minorHAnsi"/>
          <w:b/>
          <w:sz w:val="28"/>
          <w:szCs w:val="28"/>
          <w:lang w:val="pl-PL" w:eastAsia="pl-PL" w:bidi="pl-PL"/>
        </w:rPr>
        <w:t> </w:t>
      </w:r>
      <w:r w:rsidR="00C41E33" w:rsidRPr="0098202A">
        <w:rPr>
          <w:rFonts w:asciiTheme="minorHAnsi" w:eastAsia="Trebuchet MS" w:hAnsiTheme="minorHAnsi" w:cstheme="minorHAnsi"/>
          <w:b/>
          <w:sz w:val="28"/>
          <w:szCs w:val="28"/>
          <w:lang w:val="pl-PL" w:eastAsia="pl-PL" w:bidi="pl-PL"/>
        </w:rPr>
        <w:t>odbierania korespondencji elektronicznej</w:t>
      </w:r>
      <w:r w:rsidR="00B5144E" w:rsidRPr="0098202A">
        <w:rPr>
          <w:rFonts w:asciiTheme="minorHAnsi" w:eastAsia="Trebuchet MS" w:hAnsiTheme="minorHAnsi" w:cstheme="minorHAnsi"/>
          <w:b/>
          <w:sz w:val="28"/>
          <w:szCs w:val="28"/>
          <w:lang w:val="pl-PL" w:eastAsia="pl-PL" w:bidi="pl-PL"/>
        </w:rPr>
        <w:t>.</w:t>
      </w:r>
    </w:p>
    <w:p w:rsidR="00AA2E21" w:rsidRPr="00EB47DE" w:rsidRDefault="00AA2E21" w:rsidP="00F07DC0">
      <w:pPr>
        <w:widowControl w:val="0"/>
        <w:numPr>
          <w:ilvl w:val="0"/>
          <w:numId w:val="9"/>
        </w:numPr>
        <w:spacing w:after="60" w:line="276" w:lineRule="auto"/>
        <w:ind w:left="426" w:right="20" w:hanging="568"/>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W postępowaniu o udzielenie zamówienia komunikacja między Zamawiającym,  a Wykonawcami odbywa się w sposób </w:t>
      </w:r>
      <w:r w:rsidRPr="00EB47DE">
        <w:rPr>
          <w:rFonts w:asciiTheme="minorHAnsi" w:eastAsia="Trebuchet MS" w:hAnsiTheme="minorHAnsi" w:cstheme="minorHAnsi"/>
          <w:lang w:bidi="pl-PL"/>
        </w:rPr>
        <w:t>następujący:</w:t>
      </w:r>
    </w:p>
    <w:p w:rsidR="007A5C00" w:rsidRPr="00EB47DE" w:rsidRDefault="00AA2E21" w:rsidP="00AE2CE1">
      <w:pPr>
        <w:widowControl w:val="0"/>
        <w:spacing w:after="60" w:line="276" w:lineRule="auto"/>
        <w:ind w:left="567" w:right="20" w:hanging="141"/>
        <w:jc w:val="both"/>
        <w:rPr>
          <w:rFonts w:asciiTheme="minorHAnsi" w:eastAsia="Trebuchet MS" w:hAnsiTheme="minorHAnsi" w:cstheme="minorHAnsi"/>
          <w:u w:val="single"/>
          <w:lang w:bidi="pl-PL"/>
        </w:rPr>
      </w:pPr>
      <w:r w:rsidRPr="00EB47DE">
        <w:rPr>
          <w:rFonts w:asciiTheme="minorHAnsi" w:eastAsia="Trebuchet MS" w:hAnsiTheme="minorHAnsi" w:cstheme="minorHAnsi"/>
          <w:lang w:bidi="pl-PL"/>
        </w:rPr>
        <w:t xml:space="preserve">- </w:t>
      </w:r>
      <w:r w:rsidRPr="00EB47DE">
        <w:rPr>
          <w:rFonts w:asciiTheme="minorHAnsi" w:eastAsia="Trebuchet MS" w:hAnsiTheme="minorHAnsi" w:cstheme="minorHAnsi"/>
          <w:b/>
          <w:lang w:bidi="pl-PL"/>
        </w:rPr>
        <w:t>przy użyciu strony internetowej</w:t>
      </w:r>
      <w:r w:rsidR="00AD1C5E" w:rsidRPr="00EB47DE">
        <w:rPr>
          <w:rFonts w:asciiTheme="minorHAnsi" w:eastAsia="Trebuchet MS" w:hAnsiTheme="minorHAnsi" w:cstheme="minorHAnsi"/>
          <w:b/>
          <w:lang w:bidi="pl-PL"/>
        </w:rPr>
        <w:t xml:space="preserve"> prowadzonego postępowania</w:t>
      </w:r>
      <w:r w:rsidRPr="00EB47DE">
        <w:rPr>
          <w:rFonts w:asciiTheme="minorHAnsi" w:eastAsia="Trebuchet MS" w:hAnsiTheme="minorHAnsi" w:cstheme="minorHAnsi"/>
          <w:lang w:bidi="pl-PL"/>
        </w:rPr>
        <w:t>:</w:t>
      </w:r>
      <w:r w:rsidR="00AC09C1" w:rsidRPr="00EB47DE">
        <w:rPr>
          <w:rFonts w:asciiTheme="minorHAnsi" w:eastAsia="Trebuchet MS" w:hAnsiTheme="minorHAnsi" w:cstheme="minorHAnsi"/>
          <w:lang w:bidi="pl-PL"/>
        </w:rPr>
        <w:t xml:space="preserve"> </w:t>
      </w:r>
      <w:hyperlink r:id="rId10" w:history="1">
        <w:r w:rsidR="00712B02" w:rsidRPr="00EB47DE">
          <w:rPr>
            <w:rStyle w:val="Hipercze"/>
            <w:rFonts w:asciiTheme="minorHAnsi" w:eastAsia="Trebuchet MS" w:hAnsiTheme="minorHAnsi" w:cstheme="minorHAnsi"/>
            <w:color w:val="auto"/>
            <w:lang w:bidi="pl-PL"/>
          </w:rPr>
          <w:t>https://ezamowienia.gov.pl/mp-client/tenders/ocds-148610-f5a37ee7-a515-458f-83bd-96da29804847</w:t>
        </w:r>
      </w:hyperlink>
      <w:r w:rsidR="00712B02" w:rsidRPr="00EB47DE">
        <w:rPr>
          <w:rFonts w:asciiTheme="minorHAnsi" w:eastAsia="Trebuchet MS" w:hAnsiTheme="minorHAnsi" w:cstheme="minorHAnsi"/>
          <w:lang w:bidi="pl-PL"/>
        </w:rPr>
        <w:t xml:space="preserve"> </w:t>
      </w:r>
      <w:r w:rsidRPr="00EB47DE">
        <w:rPr>
          <w:rFonts w:asciiTheme="minorHAnsi" w:eastAsia="Trebuchet MS" w:hAnsiTheme="minorHAnsi" w:cstheme="minorHAnsi"/>
          <w:lang w:bidi="pl-PL"/>
        </w:rPr>
        <w:t xml:space="preserve">- </w:t>
      </w:r>
      <w:r w:rsidRPr="00EB47DE">
        <w:rPr>
          <w:rFonts w:asciiTheme="minorHAnsi" w:eastAsia="Trebuchet MS" w:hAnsiTheme="minorHAnsi" w:cstheme="minorHAnsi"/>
          <w:u w:val="single"/>
          <w:lang w:bidi="pl-PL"/>
        </w:rPr>
        <w:t>dotyczy złożenia oferty wraz z dokumentami składa</w:t>
      </w:r>
      <w:r w:rsidR="00E40A6C" w:rsidRPr="00EB47DE">
        <w:rPr>
          <w:rFonts w:asciiTheme="minorHAnsi" w:eastAsia="Trebuchet MS" w:hAnsiTheme="minorHAnsi" w:cstheme="minorHAnsi"/>
          <w:u w:val="single"/>
          <w:lang w:bidi="pl-PL"/>
        </w:rPr>
        <w:t>nymi wraz z ofertą</w:t>
      </w:r>
      <w:r w:rsidR="00476F89" w:rsidRPr="00EB47DE">
        <w:rPr>
          <w:rFonts w:asciiTheme="minorHAnsi" w:eastAsia="Trebuchet MS" w:hAnsiTheme="minorHAnsi" w:cstheme="minorHAnsi"/>
          <w:u w:val="single"/>
          <w:lang w:bidi="pl-PL"/>
        </w:rPr>
        <w:t xml:space="preserve"> przetargową,</w:t>
      </w:r>
      <w:r w:rsidR="00AE2CE1" w:rsidRPr="00EB47DE">
        <w:rPr>
          <w:rFonts w:asciiTheme="minorHAnsi" w:eastAsia="Trebuchet MS" w:hAnsiTheme="minorHAnsi" w:cstheme="minorHAnsi"/>
          <w:u w:val="single"/>
          <w:lang w:bidi="pl-PL"/>
        </w:rPr>
        <w:t xml:space="preserve"> udzielania odpowiedzi na pytania, modyfikacji treści SWZ</w:t>
      </w:r>
    </w:p>
    <w:p w:rsidR="00AA2E21" w:rsidRPr="00EB47DE" w:rsidRDefault="00AA2E21" w:rsidP="00AE2CE1">
      <w:pPr>
        <w:widowControl w:val="0"/>
        <w:spacing w:after="60" w:line="276" w:lineRule="auto"/>
        <w:ind w:left="567" w:right="20" w:hanging="141"/>
        <w:jc w:val="both"/>
        <w:rPr>
          <w:rFonts w:asciiTheme="minorHAnsi" w:eastAsia="Trebuchet MS" w:hAnsiTheme="minorHAnsi" w:cstheme="minorHAnsi"/>
          <w:lang w:bidi="pl-PL"/>
        </w:rPr>
      </w:pPr>
      <w:r w:rsidRPr="00EB47DE">
        <w:rPr>
          <w:rFonts w:asciiTheme="minorHAnsi" w:eastAsia="Trebuchet MS" w:hAnsiTheme="minorHAnsi" w:cstheme="minorHAnsi"/>
          <w:lang w:bidi="pl-PL"/>
        </w:rPr>
        <w:t xml:space="preserve">- </w:t>
      </w:r>
      <w:r w:rsidR="00E40A6C" w:rsidRPr="00EB47DE">
        <w:rPr>
          <w:rFonts w:asciiTheme="minorHAnsi" w:eastAsia="Trebuchet MS" w:hAnsiTheme="minorHAnsi" w:cstheme="minorHAnsi"/>
          <w:b/>
          <w:lang w:bidi="pl-PL"/>
        </w:rPr>
        <w:t>przy użyciu</w:t>
      </w:r>
      <w:r w:rsidRPr="00EB47DE">
        <w:rPr>
          <w:rFonts w:asciiTheme="minorHAnsi" w:eastAsia="Trebuchet MS" w:hAnsiTheme="minorHAnsi" w:cstheme="minorHAnsi"/>
          <w:b/>
          <w:lang w:bidi="pl-PL"/>
        </w:rPr>
        <w:t xml:space="preserve"> poczty elektronicznej, </w:t>
      </w:r>
      <w:r w:rsidRPr="00EB47DE">
        <w:rPr>
          <w:rFonts w:asciiTheme="minorHAnsi" w:eastAsia="Trebuchet MS" w:hAnsiTheme="minorHAnsi" w:cstheme="minorHAnsi"/>
          <w:lang w:bidi="pl-PL"/>
        </w:rPr>
        <w:t>e</w:t>
      </w:r>
      <w:r w:rsidR="00AE2CE1" w:rsidRPr="00EB47DE">
        <w:rPr>
          <w:rFonts w:asciiTheme="minorHAnsi" w:eastAsia="Trebuchet MS" w:hAnsiTheme="minorHAnsi" w:cstheme="minorHAnsi"/>
          <w:lang w:bidi="pl-PL"/>
        </w:rPr>
        <w:t>-</w:t>
      </w:r>
      <w:r w:rsidRPr="00EB47DE">
        <w:rPr>
          <w:rFonts w:asciiTheme="minorHAnsi" w:eastAsia="Trebuchet MS" w:hAnsiTheme="minorHAnsi" w:cstheme="minorHAnsi"/>
          <w:lang w:bidi="pl-PL"/>
        </w:rPr>
        <w:t>mail</w:t>
      </w:r>
      <w:r w:rsidRPr="00EB47DE">
        <w:rPr>
          <w:rFonts w:asciiTheme="minorHAnsi" w:eastAsia="Trebuchet MS" w:hAnsiTheme="minorHAnsi" w:cstheme="minorHAnsi"/>
          <w:u w:val="single"/>
          <w:lang w:bidi="pl-PL"/>
        </w:rPr>
        <w:t xml:space="preserve">: </w:t>
      </w:r>
      <w:r w:rsidR="0098202A" w:rsidRPr="00EB47DE">
        <w:rPr>
          <w:rFonts w:asciiTheme="minorHAnsi" w:eastAsia="Trebuchet MS" w:hAnsiTheme="minorHAnsi" w:cstheme="minorHAnsi"/>
          <w:u w:val="single"/>
          <w:lang w:bidi="pl-PL"/>
        </w:rPr>
        <w:t>monika.kos</w:t>
      </w:r>
      <w:hyperlink r:id="rId11" w:history="1">
        <w:r w:rsidR="0098202A" w:rsidRPr="00EB47DE">
          <w:rPr>
            <w:rStyle w:val="Hipercze"/>
            <w:rFonts w:asciiTheme="minorHAnsi" w:eastAsia="Trebuchet MS" w:hAnsiTheme="minorHAnsi" w:cstheme="minorHAnsi"/>
            <w:color w:val="auto"/>
            <w:lang w:bidi="pl-PL"/>
          </w:rPr>
          <w:t>@szpital-brzozow.pl -</w:t>
        </w:r>
      </w:hyperlink>
      <w:r w:rsidR="00AC09C1" w:rsidRPr="00EB47DE">
        <w:rPr>
          <w:rFonts w:asciiTheme="minorHAnsi" w:eastAsia="Trebuchet MS" w:hAnsiTheme="minorHAnsi" w:cstheme="minorHAnsi"/>
          <w:lang w:bidi="pl-PL"/>
        </w:rPr>
        <w:t xml:space="preserve"> </w:t>
      </w:r>
    </w:p>
    <w:p w:rsidR="00AA2E21" w:rsidRPr="0098202A" w:rsidRDefault="00AA2E21" w:rsidP="00AA2E21">
      <w:pPr>
        <w:widowControl w:val="0"/>
        <w:spacing w:after="60" w:line="276" w:lineRule="auto"/>
        <w:ind w:left="567" w:right="20" w:hanging="141"/>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   w pozostałych przypadkach (np. zadawanie pytań, składanie wyjaśnień, wzywanie do wyjaśnień dotyczących treści złożonej oferty, składanie dokumentów, uzupełnienie dokumentów</w:t>
      </w:r>
      <w:r w:rsidR="00AE2CE1" w:rsidRPr="0098202A">
        <w:rPr>
          <w:rFonts w:asciiTheme="minorHAnsi" w:eastAsia="Trebuchet MS" w:hAnsiTheme="minorHAnsi" w:cstheme="minorHAnsi"/>
          <w:lang w:bidi="pl-PL"/>
        </w:rPr>
        <w:t>, poprawianie omyłek,</w:t>
      </w:r>
      <w:r w:rsidRPr="0098202A">
        <w:rPr>
          <w:rFonts w:asciiTheme="minorHAnsi" w:eastAsia="Trebuchet MS" w:hAnsiTheme="minorHAnsi" w:cstheme="minorHAnsi"/>
          <w:lang w:bidi="pl-PL"/>
        </w:rPr>
        <w:t xml:space="preserve"> itp.)</w:t>
      </w:r>
    </w:p>
    <w:p w:rsidR="00AA2E21" w:rsidRPr="0098202A" w:rsidRDefault="00AA2E21" w:rsidP="00F07DC0">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Zamawiający </w:t>
      </w:r>
      <w:r w:rsidR="00ED55EC" w:rsidRPr="0098202A">
        <w:rPr>
          <w:rFonts w:asciiTheme="minorHAnsi" w:eastAsia="Trebuchet MS" w:hAnsiTheme="minorHAnsi" w:cstheme="minorHAnsi"/>
          <w:lang w:bidi="pl-PL"/>
        </w:rPr>
        <w:t xml:space="preserve">nie </w:t>
      </w:r>
      <w:r w:rsidRPr="0098202A">
        <w:rPr>
          <w:rFonts w:asciiTheme="minorHAnsi" w:eastAsia="Trebuchet MS" w:hAnsiTheme="minorHAnsi" w:cstheme="minorHAnsi"/>
          <w:lang w:bidi="pl-PL"/>
        </w:rPr>
        <w:t>dopuszcza złożeni</w:t>
      </w:r>
      <w:r w:rsidR="00ED55EC" w:rsidRPr="0098202A">
        <w:rPr>
          <w:rFonts w:asciiTheme="minorHAnsi" w:eastAsia="Trebuchet MS" w:hAnsiTheme="minorHAnsi" w:cstheme="minorHAnsi"/>
          <w:lang w:bidi="pl-PL"/>
        </w:rPr>
        <w:t xml:space="preserve">a </w:t>
      </w:r>
      <w:r w:rsidRPr="0098202A">
        <w:rPr>
          <w:rFonts w:asciiTheme="minorHAnsi" w:eastAsia="Trebuchet MS" w:hAnsiTheme="minorHAnsi" w:cstheme="minorHAnsi"/>
          <w:lang w:bidi="pl-PL"/>
        </w:rPr>
        <w:t>ofert w postaci katalogów elektronicznych lub dołączenia katalogów elektronicznych do oferty.</w:t>
      </w:r>
    </w:p>
    <w:p w:rsidR="00AA2E21" w:rsidRPr="0098202A" w:rsidRDefault="00AA2E21" w:rsidP="00F07DC0">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Oferta powinna być sporządzona w języku polskim, w formie  elektronicznej opatrzonej  elektronicznym podpisem kwalifikowanym.  </w:t>
      </w:r>
    </w:p>
    <w:p w:rsidR="00AA2E21" w:rsidRPr="0098202A" w:rsidRDefault="00AA2E21" w:rsidP="00F07DC0">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Wzór oferty stanowi załącznik nr 1 do niniejszej Specyfikacji  Warunków Zamówienia.</w:t>
      </w:r>
    </w:p>
    <w:p w:rsidR="00B443E8" w:rsidRPr="0098202A" w:rsidRDefault="00AA2E21" w:rsidP="00F07DC0">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sidRPr="0098202A">
        <w:rPr>
          <w:rFonts w:asciiTheme="minorHAnsi" w:eastAsia="Trebuchet MS" w:hAnsiTheme="minorHAnsi" w:cstheme="minorHAnsi"/>
          <w:lang w:bidi="pl-PL"/>
        </w:rPr>
        <w:t>.</w:t>
      </w:r>
    </w:p>
    <w:p w:rsidR="00AA2E21" w:rsidRPr="0098202A" w:rsidRDefault="00AA2E21" w:rsidP="00F07DC0">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Wykonawca może przed upływem terminu do składania ofert wycofać ofertę.</w:t>
      </w:r>
    </w:p>
    <w:p w:rsidR="00040EBA" w:rsidRPr="0098202A" w:rsidRDefault="00AA2E21" w:rsidP="000F30E7">
      <w:pPr>
        <w:widowControl w:val="0"/>
        <w:numPr>
          <w:ilvl w:val="0"/>
          <w:numId w:val="9"/>
        </w:numPr>
        <w:tabs>
          <w:tab w:val="left" w:pos="426"/>
        </w:tabs>
        <w:spacing w:after="60"/>
        <w:ind w:left="426" w:right="2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lastRenderedPageBreak/>
        <w:t xml:space="preserve">Do oferty należy dołączyć dokumenty  w formie  elektronicznej </w:t>
      </w:r>
      <w:bookmarkStart w:id="1" w:name="_Hlk124235159"/>
      <w:r w:rsidR="00AD1C5E" w:rsidRPr="0098202A">
        <w:rPr>
          <w:rFonts w:asciiTheme="minorHAnsi" w:eastAsia="Trebuchet MS" w:hAnsiTheme="minorHAnsi" w:cstheme="minorHAnsi"/>
          <w:lang w:bidi="pl-PL"/>
        </w:rPr>
        <w:t xml:space="preserve">opatrzone </w:t>
      </w:r>
      <w:r w:rsidRPr="0098202A">
        <w:rPr>
          <w:rFonts w:asciiTheme="minorHAnsi" w:eastAsia="Trebuchet MS" w:hAnsiTheme="minorHAnsi" w:cstheme="minorHAnsi"/>
          <w:lang w:bidi="pl-PL"/>
        </w:rPr>
        <w:t xml:space="preserve">elektronicznym podpisem kwalifikowanym.  </w:t>
      </w:r>
      <w:bookmarkEnd w:id="1"/>
      <w:r w:rsidR="00CE5B34" w:rsidRPr="0098202A">
        <w:rPr>
          <w:rFonts w:asciiTheme="minorHAnsi" w:hAnsiTheme="minorHAnsi" w:cstheme="minorHAnsi"/>
          <w:sz w:val="20"/>
          <w:szCs w:val="20"/>
        </w:rPr>
        <w:tab/>
      </w:r>
      <w:r w:rsidR="00CE5B34" w:rsidRPr="0098202A">
        <w:rPr>
          <w:rFonts w:asciiTheme="minorHAnsi" w:hAnsiTheme="minorHAnsi" w:cstheme="minorHAnsi"/>
          <w:sz w:val="20"/>
          <w:szCs w:val="20"/>
        </w:rPr>
        <w:tab/>
      </w:r>
    </w:p>
    <w:p w:rsidR="00CE5B34" w:rsidRPr="0098202A" w:rsidRDefault="00CE507A" w:rsidP="00B03132">
      <w:pPr>
        <w:pStyle w:val="Tekstpodstawowy"/>
        <w:shd w:val="clear" w:color="auto" w:fill="BFBFBF"/>
        <w:tabs>
          <w:tab w:val="left" w:pos="426"/>
          <w:tab w:val="left" w:pos="567"/>
        </w:tabs>
        <w:spacing w:before="120" w:after="120" w:line="276" w:lineRule="auto"/>
        <w:ind w:left="360" w:hanging="360"/>
        <w:jc w:val="left"/>
        <w:rPr>
          <w:rFonts w:asciiTheme="minorHAnsi" w:hAnsiTheme="minorHAnsi" w:cstheme="minorHAnsi"/>
          <w:b/>
          <w:bCs/>
          <w:smallCaps w:val="0"/>
          <w:sz w:val="28"/>
          <w:szCs w:val="28"/>
        </w:rPr>
      </w:pPr>
      <w:r w:rsidRPr="0098202A">
        <w:rPr>
          <w:rFonts w:asciiTheme="minorHAnsi" w:hAnsiTheme="minorHAnsi" w:cstheme="minorHAnsi"/>
          <w:b/>
          <w:bCs/>
          <w:smallCaps w:val="0"/>
          <w:sz w:val="28"/>
          <w:szCs w:val="28"/>
          <w:lang w:val="pl-PL"/>
        </w:rPr>
        <w:t>X</w:t>
      </w:r>
      <w:r w:rsidR="0022129E" w:rsidRPr="0098202A">
        <w:rPr>
          <w:rFonts w:asciiTheme="minorHAnsi" w:hAnsiTheme="minorHAnsi" w:cstheme="minorHAnsi"/>
          <w:b/>
          <w:bCs/>
          <w:smallCaps w:val="0"/>
          <w:sz w:val="28"/>
          <w:szCs w:val="28"/>
          <w:lang w:val="pl-PL"/>
        </w:rPr>
        <w:t>I</w:t>
      </w:r>
      <w:r w:rsidR="00B03132" w:rsidRPr="0098202A">
        <w:rPr>
          <w:rFonts w:asciiTheme="minorHAnsi" w:hAnsiTheme="minorHAnsi" w:cstheme="minorHAnsi"/>
          <w:b/>
          <w:bCs/>
          <w:smallCaps w:val="0"/>
          <w:sz w:val="28"/>
          <w:szCs w:val="28"/>
          <w:lang w:val="pl-PL"/>
        </w:rPr>
        <w:t>I</w:t>
      </w:r>
      <w:r w:rsidR="002C633E" w:rsidRPr="0098202A">
        <w:rPr>
          <w:rFonts w:asciiTheme="minorHAnsi" w:hAnsiTheme="minorHAnsi" w:cstheme="minorHAnsi"/>
          <w:b/>
          <w:bCs/>
          <w:smallCaps w:val="0"/>
          <w:sz w:val="28"/>
          <w:szCs w:val="28"/>
          <w:lang w:val="pl-PL"/>
        </w:rPr>
        <w:t>I</w:t>
      </w:r>
      <w:r w:rsidRPr="0098202A">
        <w:rPr>
          <w:rFonts w:asciiTheme="minorHAnsi" w:hAnsiTheme="minorHAnsi" w:cstheme="minorHAnsi"/>
          <w:b/>
          <w:bCs/>
          <w:smallCaps w:val="0"/>
          <w:sz w:val="28"/>
          <w:szCs w:val="28"/>
          <w:lang w:val="pl-PL"/>
        </w:rPr>
        <w:t>.</w:t>
      </w:r>
      <w:r w:rsidRPr="0098202A">
        <w:rPr>
          <w:rFonts w:asciiTheme="minorHAnsi" w:hAnsiTheme="minorHAnsi" w:cstheme="minorHAnsi"/>
          <w:b/>
          <w:bCs/>
          <w:smallCaps w:val="0"/>
          <w:sz w:val="28"/>
          <w:szCs w:val="28"/>
          <w:lang w:val="pl-PL"/>
        </w:rPr>
        <w:tab/>
      </w:r>
      <w:r w:rsidR="00887CFC" w:rsidRPr="0098202A">
        <w:rPr>
          <w:rFonts w:asciiTheme="minorHAnsi" w:hAnsiTheme="minorHAnsi" w:cstheme="minorHAnsi"/>
          <w:b/>
          <w:bCs/>
          <w:smallCaps w:val="0"/>
          <w:sz w:val="28"/>
          <w:szCs w:val="28"/>
          <w:lang w:val="pl-PL"/>
        </w:rPr>
        <w:t xml:space="preserve"> </w:t>
      </w:r>
      <w:r w:rsidR="00664C29" w:rsidRPr="0098202A">
        <w:rPr>
          <w:rFonts w:asciiTheme="minorHAnsi" w:hAnsiTheme="minorHAnsi" w:cstheme="minorHAnsi"/>
          <w:b/>
          <w:bCs/>
          <w:smallCaps w:val="0"/>
          <w:sz w:val="28"/>
          <w:szCs w:val="28"/>
          <w:lang w:val="pl-PL"/>
        </w:rPr>
        <w:t xml:space="preserve">Osoby uprawnione do </w:t>
      </w:r>
      <w:r w:rsidR="00CE5B34" w:rsidRPr="0098202A">
        <w:rPr>
          <w:rFonts w:asciiTheme="minorHAnsi" w:hAnsiTheme="minorHAnsi" w:cstheme="minorHAnsi"/>
          <w:b/>
          <w:bCs/>
          <w:smallCaps w:val="0"/>
          <w:sz w:val="28"/>
          <w:szCs w:val="28"/>
        </w:rPr>
        <w:t>porozumiewania się z Wykonawcami.</w:t>
      </w:r>
    </w:p>
    <w:p w:rsidR="008332AA" w:rsidRPr="0098202A" w:rsidRDefault="00CE5B34" w:rsidP="00014222">
      <w:pPr>
        <w:pStyle w:val="Zwykytekst"/>
        <w:spacing w:line="276" w:lineRule="auto"/>
        <w:ind w:left="284" w:hanging="2"/>
        <w:jc w:val="both"/>
        <w:rPr>
          <w:rFonts w:asciiTheme="minorHAnsi" w:hAnsiTheme="minorHAnsi" w:cstheme="minorHAnsi"/>
          <w:szCs w:val="24"/>
        </w:rPr>
      </w:pPr>
      <w:r w:rsidRPr="0098202A">
        <w:rPr>
          <w:rFonts w:asciiTheme="minorHAnsi" w:hAnsiTheme="minorHAnsi" w:cstheme="minorHAnsi"/>
          <w:szCs w:val="24"/>
        </w:rPr>
        <w:t>Osob</w:t>
      </w:r>
      <w:r w:rsidR="00664C29" w:rsidRPr="0098202A">
        <w:rPr>
          <w:rFonts w:asciiTheme="minorHAnsi" w:hAnsiTheme="minorHAnsi" w:cstheme="minorHAnsi"/>
          <w:szCs w:val="24"/>
          <w:lang w:val="pl-PL"/>
        </w:rPr>
        <w:t>ą</w:t>
      </w:r>
      <w:r w:rsidRPr="0098202A">
        <w:rPr>
          <w:rFonts w:asciiTheme="minorHAnsi" w:hAnsiTheme="minorHAnsi" w:cstheme="minorHAnsi"/>
          <w:szCs w:val="24"/>
        </w:rPr>
        <w:t xml:space="preserve"> uprawnion</w:t>
      </w:r>
      <w:r w:rsidR="00664C29" w:rsidRPr="0098202A">
        <w:rPr>
          <w:rFonts w:asciiTheme="minorHAnsi" w:hAnsiTheme="minorHAnsi" w:cstheme="minorHAnsi"/>
          <w:szCs w:val="24"/>
          <w:lang w:val="pl-PL"/>
        </w:rPr>
        <w:t>ą</w:t>
      </w:r>
      <w:r w:rsidRPr="0098202A">
        <w:rPr>
          <w:rFonts w:asciiTheme="minorHAnsi" w:hAnsiTheme="minorHAnsi" w:cstheme="minorHAnsi"/>
          <w:szCs w:val="24"/>
        </w:rPr>
        <w:t xml:space="preserve"> do </w:t>
      </w:r>
      <w:r w:rsidR="00664C29" w:rsidRPr="0098202A">
        <w:rPr>
          <w:rFonts w:asciiTheme="minorHAnsi" w:hAnsiTheme="minorHAnsi" w:cstheme="minorHAnsi"/>
          <w:szCs w:val="24"/>
          <w:lang w:val="pl-PL"/>
        </w:rPr>
        <w:t>porozumiewania</w:t>
      </w:r>
      <w:r w:rsidRPr="0098202A">
        <w:rPr>
          <w:rFonts w:asciiTheme="minorHAnsi" w:hAnsiTheme="minorHAnsi" w:cstheme="minorHAnsi"/>
          <w:szCs w:val="24"/>
        </w:rPr>
        <w:t xml:space="preserve"> się z Wykonawcami</w:t>
      </w:r>
      <w:r w:rsidR="00CE507A" w:rsidRPr="0098202A">
        <w:rPr>
          <w:rFonts w:asciiTheme="minorHAnsi" w:hAnsiTheme="minorHAnsi" w:cstheme="minorHAnsi"/>
          <w:szCs w:val="24"/>
          <w:lang w:val="pl-PL"/>
        </w:rPr>
        <w:t xml:space="preserve"> </w:t>
      </w:r>
      <w:r w:rsidR="00664C29" w:rsidRPr="0098202A">
        <w:rPr>
          <w:rFonts w:asciiTheme="minorHAnsi" w:hAnsiTheme="minorHAnsi" w:cstheme="minorHAnsi"/>
          <w:szCs w:val="24"/>
          <w:lang w:val="pl-PL"/>
        </w:rPr>
        <w:t>w sprawach</w:t>
      </w:r>
      <w:r w:rsidR="008332AA" w:rsidRPr="0098202A">
        <w:rPr>
          <w:rFonts w:asciiTheme="minorHAnsi" w:hAnsiTheme="minorHAnsi" w:cstheme="minorHAnsi"/>
          <w:szCs w:val="24"/>
        </w:rPr>
        <w:t xml:space="preserve"> formalnoprawn</w:t>
      </w:r>
      <w:r w:rsidR="00664C29" w:rsidRPr="0098202A">
        <w:rPr>
          <w:rFonts w:asciiTheme="minorHAnsi" w:hAnsiTheme="minorHAnsi" w:cstheme="minorHAnsi"/>
          <w:szCs w:val="24"/>
          <w:lang w:val="pl-PL"/>
        </w:rPr>
        <w:t>ych jest</w:t>
      </w:r>
      <w:r w:rsidR="008332AA" w:rsidRPr="0098202A">
        <w:rPr>
          <w:rFonts w:asciiTheme="minorHAnsi" w:hAnsiTheme="minorHAnsi" w:cstheme="minorHAnsi"/>
          <w:szCs w:val="24"/>
        </w:rPr>
        <w:t>:</w:t>
      </w:r>
    </w:p>
    <w:p w:rsidR="009037D7" w:rsidRPr="0098202A" w:rsidRDefault="005D0B54" w:rsidP="0010241E">
      <w:pPr>
        <w:spacing w:line="276" w:lineRule="auto"/>
        <w:ind w:left="567" w:hanging="285"/>
        <w:jc w:val="both"/>
        <w:rPr>
          <w:rFonts w:asciiTheme="minorHAnsi" w:hAnsiTheme="minorHAnsi" w:cstheme="minorHAnsi"/>
        </w:rPr>
      </w:pPr>
      <w:r w:rsidRPr="0098202A">
        <w:rPr>
          <w:rFonts w:asciiTheme="minorHAnsi" w:hAnsiTheme="minorHAnsi" w:cstheme="minorHAnsi"/>
        </w:rPr>
        <w:t xml:space="preserve">- </w:t>
      </w:r>
      <w:r w:rsidR="00B5144E" w:rsidRPr="0098202A">
        <w:rPr>
          <w:rFonts w:asciiTheme="minorHAnsi" w:hAnsiTheme="minorHAnsi" w:cstheme="minorHAnsi"/>
        </w:rPr>
        <w:t xml:space="preserve">mgr </w:t>
      </w:r>
      <w:r w:rsidR="0098202A">
        <w:rPr>
          <w:rFonts w:asciiTheme="minorHAnsi" w:hAnsiTheme="minorHAnsi" w:cstheme="minorHAnsi"/>
        </w:rPr>
        <w:t>Monika Koś</w:t>
      </w:r>
      <w:r w:rsidR="00664C29" w:rsidRPr="0098202A">
        <w:rPr>
          <w:rFonts w:asciiTheme="minorHAnsi" w:hAnsiTheme="minorHAnsi" w:cstheme="minorHAnsi"/>
        </w:rPr>
        <w:t>,</w:t>
      </w:r>
      <w:r w:rsidR="009037D7" w:rsidRPr="0098202A">
        <w:rPr>
          <w:rFonts w:asciiTheme="minorHAnsi" w:hAnsiTheme="minorHAnsi" w:cstheme="minorHAnsi"/>
        </w:rPr>
        <w:t xml:space="preserve"> </w:t>
      </w:r>
      <w:r w:rsidR="00664C29" w:rsidRPr="0098202A">
        <w:rPr>
          <w:rFonts w:asciiTheme="minorHAnsi" w:hAnsiTheme="minorHAnsi" w:cstheme="minorHAnsi"/>
        </w:rPr>
        <w:t>t</w:t>
      </w:r>
      <w:r w:rsidR="00B5144E" w:rsidRPr="0098202A">
        <w:rPr>
          <w:rFonts w:asciiTheme="minorHAnsi" w:hAnsiTheme="minorHAnsi" w:cstheme="minorHAnsi"/>
        </w:rPr>
        <w:t xml:space="preserve">el. </w:t>
      </w:r>
      <w:r w:rsidR="007423A5" w:rsidRPr="0098202A">
        <w:rPr>
          <w:rFonts w:asciiTheme="minorHAnsi" w:hAnsiTheme="minorHAnsi" w:cstheme="minorHAnsi"/>
        </w:rPr>
        <w:t>(</w:t>
      </w:r>
      <w:r w:rsidR="00B5144E" w:rsidRPr="0098202A">
        <w:rPr>
          <w:rFonts w:asciiTheme="minorHAnsi" w:hAnsiTheme="minorHAnsi" w:cstheme="minorHAnsi"/>
        </w:rPr>
        <w:t>13</w:t>
      </w:r>
      <w:r w:rsidR="007423A5" w:rsidRPr="0098202A">
        <w:rPr>
          <w:rFonts w:asciiTheme="minorHAnsi" w:hAnsiTheme="minorHAnsi" w:cstheme="minorHAnsi"/>
        </w:rPr>
        <w:t>)</w:t>
      </w:r>
      <w:r w:rsidR="00B5144E" w:rsidRPr="0098202A">
        <w:rPr>
          <w:rFonts w:asciiTheme="minorHAnsi" w:hAnsiTheme="minorHAnsi" w:cstheme="minorHAnsi"/>
        </w:rPr>
        <w:t xml:space="preserve"> 43 09 587</w:t>
      </w:r>
      <w:r w:rsidR="00664C29" w:rsidRPr="0098202A">
        <w:rPr>
          <w:rFonts w:asciiTheme="minorHAnsi" w:hAnsiTheme="minorHAnsi" w:cstheme="minorHAnsi"/>
        </w:rPr>
        <w:t>,</w:t>
      </w:r>
      <w:r w:rsidR="00CE507A" w:rsidRPr="0098202A">
        <w:rPr>
          <w:rFonts w:asciiTheme="minorHAnsi" w:hAnsiTheme="minorHAnsi" w:cstheme="minorHAnsi"/>
        </w:rPr>
        <w:t xml:space="preserve"> e</w:t>
      </w:r>
      <w:r w:rsidR="00664C29" w:rsidRPr="0098202A">
        <w:rPr>
          <w:rFonts w:asciiTheme="minorHAnsi" w:hAnsiTheme="minorHAnsi" w:cstheme="minorHAnsi"/>
        </w:rPr>
        <w:t>-</w:t>
      </w:r>
      <w:r w:rsidR="00CE507A" w:rsidRPr="0098202A">
        <w:rPr>
          <w:rFonts w:asciiTheme="minorHAnsi" w:hAnsiTheme="minorHAnsi" w:cstheme="minorHAnsi"/>
        </w:rPr>
        <w:t>mail</w:t>
      </w:r>
      <w:r w:rsidR="00664C29" w:rsidRPr="0098202A">
        <w:rPr>
          <w:rFonts w:asciiTheme="minorHAnsi" w:hAnsiTheme="minorHAnsi" w:cstheme="minorHAnsi"/>
        </w:rPr>
        <w:t>:</w:t>
      </w:r>
      <w:r w:rsidR="00CE507A" w:rsidRPr="0098202A">
        <w:rPr>
          <w:rFonts w:asciiTheme="minorHAnsi" w:hAnsiTheme="minorHAnsi" w:cstheme="minorHAnsi"/>
        </w:rPr>
        <w:t xml:space="preserve"> </w:t>
      </w:r>
      <w:r w:rsidR="00FD61BF" w:rsidRPr="0098202A">
        <w:rPr>
          <w:rFonts w:asciiTheme="minorHAnsi" w:hAnsiTheme="minorHAnsi" w:cstheme="minorHAnsi"/>
        </w:rPr>
        <w:t xml:space="preserve"> </w:t>
      </w:r>
      <w:hyperlink r:id="rId12" w:history="1">
        <w:r w:rsidR="0098202A" w:rsidRPr="00821364">
          <w:rPr>
            <w:rStyle w:val="Hipercze"/>
            <w:rFonts w:asciiTheme="minorHAnsi" w:hAnsiTheme="minorHAnsi" w:cstheme="minorHAnsi"/>
          </w:rPr>
          <w:t>monika.kos@szpital-brzozow.pl</w:t>
        </w:r>
      </w:hyperlink>
      <w:r w:rsidR="007423A5" w:rsidRPr="0098202A">
        <w:rPr>
          <w:rFonts w:asciiTheme="minorHAnsi" w:hAnsiTheme="minorHAnsi" w:cstheme="minorHAnsi"/>
        </w:rPr>
        <w:t xml:space="preserve"> </w:t>
      </w:r>
    </w:p>
    <w:p w:rsidR="00CE5B34" w:rsidRPr="004E12CD" w:rsidRDefault="00696A41" w:rsidP="00E57885">
      <w:pPr>
        <w:pStyle w:val="Nagwek4"/>
        <w:shd w:val="clear" w:color="auto" w:fill="BFBFBF"/>
        <w:tabs>
          <w:tab w:val="num" w:pos="360"/>
        </w:tabs>
        <w:spacing w:before="120" w:line="276" w:lineRule="auto"/>
        <w:rPr>
          <w:rFonts w:asciiTheme="minorHAnsi" w:hAnsiTheme="minorHAnsi" w:cstheme="minorHAnsi"/>
        </w:rPr>
      </w:pPr>
      <w:r w:rsidRPr="0098202A">
        <w:rPr>
          <w:rFonts w:asciiTheme="minorHAnsi" w:hAnsiTheme="minorHAnsi" w:cstheme="minorHAnsi"/>
          <w:lang w:val="pl-PL"/>
        </w:rPr>
        <w:t>X</w:t>
      </w:r>
      <w:r w:rsidR="00C01C57" w:rsidRPr="0098202A">
        <w:rPr>
          <w:rFonts w:asciiTheme="minorHAnsi" w:hAnsiTheme="minorHAnsi" w:cstheme="minorHAnsi"/>
          <w:lang w:val="pl-PL"/>
        </w:rPr>
        <w:t>I</w:t>
      </w:r>
      <w:r w:rsidR="002C633E" w:rsidRPr="0098202A">
        <w:rPr>
          <w:rFonts w:asciiTheme="minorHAnsi" w:hAnsiTheme="minorHAnsi" w:cstheme="minorHAnsi"/>
          <w:lang w:val="pl-PL"/>
        </w:rPr>
        <w:t>V</w:t>
      </w:r>
      <w:r w:rsidR="00CE5B34" w:rsidRPr="0098202A">
        <w:rPr>
          <w:rFonts w:asciiTheme="minorHAnsi" w:hAnsiTheme="minorHAnsi" w:cstheme="minorHAnsi"/>
        </w:rPr>
        <w:t>.</w:t>
      </w:r>
      <w:r w:rsidR="00887CFC" w:rsidRPr="0098202A">
        <w:rPr>
          <w:rFonts w:asciiTheme="minorHAnsi" w:hAnsiTheme="minorHAnsi" w:cstheme="minorHAnsi"/>
          <w:lang w:val="pl-PL"/>
        </w:rPr>
        <w:t xml:space="preserve"> </w:t>
      </w:r>
      <w:r w:rsidR="00CE5B34" w:rsidRPr="0098202A">
        <w:rPr>
          <w:rFonts w:asciiTheme="minorHAnsi" w:hAnsiTheme="minorHAnsi" w:cstheme="minorHAnsi"/>
        </w:rPr>
        <w:t xml:space="preserve">Termin związania z </w:t>
      </w:r>
      <w:r w:rsidR="00CE5B34" w:rsidRPr="004E12CD">
        <w:rPr>
          <w:rFonts w:asciiTheme="minorHAnsi" w:hAnsiTheme="minorHAnsi" w:cstheme="minorHAnsi"/>
        </w:rPr>
        <w:t>ofertą.</w:t>
      </w:r>
    </w:p>
    <w:p w:rsidR="00540A45" w:rsidRPr="004E12CD" w:rsidRDefault="00696A41" w:rsidP="00D15642">
      <w:pPr>
        <w:pStyle w:val="Nagwek4"/>
        <w:spacing w:before="120" w:line="276" w:lineRule="auto"/>
        <w:ind w:left="284" w:hanging="284"/>
        <w:jc w:val="both"/>
        <w:rPr>
          <w:rFonts w:asciiTheme="minorHAnsi" w:hAnsiTheme="minorHAnsi" w:cstheme="minorHAnsi"/>
          <w:b w:val="0"/>
          <w:bCs w:val="0"/>
          <w:sz w:val="24"/>
          <w:szCs w:val="24"/>
        </w:rPr>
      </w:pPr>
      <w:r w:rsidRPr="004E12CD">
        <w:rPr>
          <w:rFonts w:asciiTheme="minorHAnsi" w:hAnsiTheme="minorHAnsi" w:cstheme="minorHAnsi"/>
          <w:b w:val="0"/>
          <w:bCs w:val="0"/>
          <w:sz w:val="24"/>
          <w:szCs w:val="24"/>
        </w:rPr>
        <w:t>1.</w:t>
      </w:r>
      <w:r w:rsidRPr="004E12CD">
        <w:rPr>
          <w:rFonts w:asciiTheme="minorHAnsi" w:hAnsiTheme="minorHAnsi" w:cstheme="minorHAnsi"/>
          <w:b w:val="0"/>
          <w:bCs w:val="0"/>
          <w:sz w:val="24"/>
          <w:szCs w:val="24"/>
        </w:rPr>
        <w:tab/>
        <w:t>Wykonawca jest związany ofertą od dnia upływu terminu składania ofert</w:t>
      </w:r>
      <w:r w:rsidR="00381512" w:rsidRPr="004E12CD">
        <w:rPr>
          <w:rFonts w:asciiTheme="minorHAnsi" w:hAnsiTheme="minorHAnsi" w:cstheme="minorHAnsi"/>
          <w:b w:val="0"/>
          <w:bCs w:val="0"/>
          <w:sz w:val="24"/>
          <w:szCs w:val="24"/>
          <w:lang w:val="pl-PL"/>
        </w:rPr>
        <w:t xml:space="preserve"> </w:t>
      </w:r>
      <w:r w:rsidRPr="004E12CD">
        <w:rPr>
          <w:rFonts w:asciiTheme="minorHAnsi" w:hAnsiTheme="minorHAnsi" w:cstheme="minorHAnsi"/>
          <w:b w:val="0"/>
          <w:bCs w:val="0"/>
          <w:sz w:val="24"/>
          <w:szCs w:val="24"/>
        </w:rPr>
        <w:t>do dnia</w:t>
      </w:r>
      <w:r w:rsidR="0022129E" w:rsidRPr="004E12CD">
        <w:rPr>
          <w:rFonts w:asciiTheme="minorHAnsi" w:hAnsiTheme="minorHAnsi" w:cstheme="minorHAnsi"/>
          <w:b w:val="0"/>
          <w:bCs w:val="0"/>
          <w:sz w:val="24"/>
          <w:szCs w:val="24"/>
          <w:lang w:val="pl-PL"/>
        </w:rPr>
        <w:t>:</w:t>
      </w:r>
      <w:r w:rsidRPr="004E12CD">
        <w:rPr>
          <w:rFonts w:asciiTheme="minorHAnsi" w:hAnsiTheme="minorHAnsi" w:cstheme="minorHAnsi"/>
          <w:b w:val="0"/>
          <w:bCs w:val="0"/>
          <w:sz w:val="24"/>
          <w:szCs w:val="24"/>
        </w:rPr>
        <w:t xml:space="preserve"> </w:t>
      </w:r>
      <w:r w:rsidR="004E12CD" w:rsidRPr="004E12CD">
        <w:rPr>
          <w:rFonts w:asciiTheme="minorHAnsi" w:hAnsiTheme="minorHAnsi" w:cstheme="minorHAnsi"/>
          <w:bCs w:val="0"/>
          <w:sz w:val="24"/>
          <w:szCs w:val="24"/>
          <w:lang w:val="pl-PL"/>
        </w:rPr>
        <w:t>03.</w:t>
      </w:r>
      <w:r w:rsidR="00AE17AB" w:rsidRPr="004E12CD">
        <w:rPr>
          <w:rFonts w:asciiTheme="minorHAnsi" w:hAnsiTheme="minorHAnsi" w:cstheme="minorHAnsi"/>
          <w:bCs w:val="0"/>
          <w:sz w:val="24"/>
          <w:szCs w:val="24"/>
          <w:lang w:val="pl-PL"/>
        </w:rPr>
        <w:t>0</w:t>
      </w:r>
      <w:r w:rsidR="004E12CD" w:rsidRPr="004E12CD">
        <w:rPr>
          <w:rFonts w:asciiTheme="minorHAnsi" w:hAnsiTheme="minorHAnsi" w:cstheme="minorHAnsi"/>
          <w:bCs w:val="0"/>
          <w:sz w:val="24"/>
          <w:szCs w:val="24"/>
          <w:lang w:val="pl-PL"/>
        </w:rPr>
        <w:t>8</w:t>
      </w:r>
      <w:r w:rsidR="009824D6" w:rsidRPr="004E12CD">
        <w:rPr>
          <w:rFonts w:asciiTheme="minorHAnsi" w:hAnsiTheme="minorHAnsi" w:cstheme="minorHAnsi"/>
          <w:bCs w:val="0"/>
          <w:sz w:val="24"/>
          <w:szCs w:val="24"/>
          <w:lang w:val="pl-PL"/>
        </w:rPr>
        <w:t>.202</w:t>
      </w:r>
      <w:r w:rsidR="00AE17AB" w:rsidRPr="004E12CD">
        <w:rPr>
          <w:rFonts w:asciiTheme="minorHAnsi" w:hAnsiTheme="minorHAnsi" w:cstheme="minorHAnsi"/>
          <w:bCs w:val="0"/>
          <w:sz w:val="24"/>
          <w:szCs w:val="24"/>
          <w:lang w:val="pl-PL"/>
        </w:rPr>
        <w:t>5</w:t>
      </w:r>
      <w:r w:rsidR="009824D6" w:rsidRPr="004E12CD">
        <w:rPr>
          <w:rFonts w:asciiTheme="minorHAnsi" w:hAnsiTheme="minorHAnsi" w:cstheme="minorHAnsi"/>
          <w:bCs w:val="0"/>
          <w:sz w:val="24"/>
          <w:szCs w:val="24"/>
          <w:lang w:val="pl-PL"/>
        </w:rPr>
        <w:t xml:space="preserve"> roku.</w:t>
      </w:r>
    </w:p>
    <w:p w:rsidR="00F135ED" w:rsidRPr="0098202A" w:rsidRDefault="00F52E72" w:rsidP="00E317EA">
      <w:pPr>
        <w:shd w:val="clear" w:color="auto" w:fill="BFBFBF"/>
        <w:tabs>
          <w:tab w:val="num" w:pos="360"/>
        </w:tabs>
        <w:spacing w:line="276" w:lineRule="auto"/>
        <w:ind w:left="360" w:hanging="360"/>
        <w:rPr>
          <w:rFonts w:asciiTheme="minorHAnsi" w:hAnsiTheme="minorHAnsi" w:cstheme="minorHAnsi"/>
          <w:b/>
          <w:sz w:val="28"/>
          <w:szCs w:val="28"/>
        </w:rPr>
      </w:pPr>
      <w:r w:rsidRPr="0098202A">
        <w:rPr>
          <w:rFonts w:asciiTheme="minorHAnsi" w:hAnsiTheme="minorHAnsi" w:cstheme="minorHAnsi"/>
          <w:b/>
          <w:sz w:val="28"/>
          <w:szCs w:val="28"/>
        </w:rPr>
        <w:t>X</w:t>
      </w:r>
      <w:r w:rsidR="00B03132" w:rsidRPr="0098202A">
        <w:rPr>
          <w:rFonts w:asciiTheme="minorHAnsi" w:hAnsiTheme="minorHAnsi" w:cstheme="minorHAnsi"/>
          <w:b/>
          <w:sz w:val="28"/>
          <w:szCs w:val="28"/>
        </w:rPr>
        <w:t>V</w:t>
      </w:r>
      <w:r w:rsidRPr="0098202A">
        <w:rPr>
          <w:rFonts w:asciiTheme="minorHAnsi" w:hAnsiTheme="minorHAnsi" w:cstheme="minorHAnsi"/>
          <w:b/>
          <w:sz w:val="28"/>
          <w:szCs w:val="28"/>
        </w:rPr>
        <w:t>.</w:t>
      </w:r>
      <w:r w:rsidR="00887CFC" w:rsidRPr="0098202A">
        <w:rPr>
          <w:rFonts w:asciiTheme="minorHAnsi" w:hAnsiTheme="minorHAnsi" w:cstheme="minorHAnsi"/>
          <w:b/>
          <w:sz w:val="28"/>
          <w:szCs w:val="28"/>
        </w:rPr>
        <w:t xml:space="preserve"> </w:t>
      </w:r>
      <w:r w:rsidR="00CE5B34" w:rsidRPr="0098202A">
        <w:rPr>
          <w:rFonts w:asciiTheme="minorHAnsi" w:hAnsiTheme="minorHAnsi" w:cstheme="minorHAnsi"/>
          <w:b/>
          <w:sz w:val="28"/>
          <w:szCs w:val="28"/>
        </w:rPr>
        <w:t>Wymagania dotyczące wniesienia wadium</w:t>
      </w:r>
      <w:r w:rsidR="000A1435" w:rsidRPr="0098202A">
        <w:rPr>
          <w:rFonts w:asciiTheme="minorHAnsi" w:hAnsiTheme="minorHAnsi" w:cstheme="minorHAnsi"/>
          <w:b/>
          <w:sz w:val="28"/>
          <w:szCs w:val="28"/>
        </w:rPr>
        <w:t>.</w:t>
      </w:r>
    </w:p>
    <w:p w:rsidR="00882779" w:rsidRPr="0098202A" w:rsidRDefault="00882779" w:rsidP="009462A0">
      <w:pPr>
        <w:spacing w:line="276" w:lineRule="auto"/>
        <w:ind w:left="993" w:hanging="567"/>
        <w:jc w:val="both"/>
        <w:rPr>
          <w:rFonts w:asciiTheme="minorHAnsi" w:hAnsiTheme="minorHAnsi" w:cstheme="minorHAnsi"/>
          <w:sz w:val="20"/>
          <w:szCs w:val="20"/>
        </w:rPr>
      </w:pPr>
    </w:p>
    <w:p w:rsidR="00604514" w:rsidRPr="0098202A" w:rsidRDefault="00F135ED" w:rsidP="00604514">
      <w:pPr>
        <w:spacing w:line="276" w:lineRule="auto"/>
        <w:jc w:val="both"/>
        <w:rPr>
          <w:rFonts w:asciiTheme="minorHAnsi" w:hAnsiTheme="minorHAnsi" w:cstheme="minorHAnsi"/>
        </w:rPr>
      </w:pPr>
      <w:r w:rsidRPr="0098202A">
        <w:rPr>
          <w:rFonts w:asciiTheme="minorHAnsi" w:hAnsiTheme="minorHAnsi" w:cstheme="minorHAnsi"/>
        </w:rPr>
        <w:t xml:space="preserve">Wadium </w:t>
      </w:r>
      <w:r w:rsidR="00604514" w:rsidRPr="0098202A">
        <w:rPr>
          <w:rFonts w:asciiTheme="minorHAnsi" w:hAnsiTheme="minorHAnsi" w:cstheme="minorHAnsi"/>
        </w:rPr>
        <w:t>nie jest wymagane.</w:t>
      </w:r>
    </w:p>
    <w:p w:rsidR="00FA75AF" w:rsidRPr="0098202A" w:rsidRDefault="00FA75AF" w:rsidP="00FE6D79">
      <w:pPr>
        <w:spacing w:line="276" w:lineRule="auto"/>
        <w:rPr>
          <w:rFonts w:asciiTheme="minorHAnsi" w:hAnsiTheme="minorHAnsi" w:cstheme="minorHAnsi"/>
          <w:b/>
          <w:sz w:val="20"/>
          <w:szCs w:val="20"/>
          <w:u w:val="single"/>
        </w:rPr>
      </w:pPr>
    </w:p>
    <w:p w:rsidR="00CE5B34" w:rsidRPr="0098202A" w:rsidRDefault="00887CFC" w:rsidP="00F07DC0">
      <w:pPr>
        <w:numPr>
          <w:ilvl w:val="0"/>
          <w:numId w:val="31"/>
        </w:numPr>
        <w:shd w:val="clear" w:color="auto" w:fill="BFBFBF"/>
        <w:spacing w:line="276" w:lineRule="auto"/>
        <w:ind w:left="567" w:hanging="567"/>
        <w:rPr>
          <w:rFonts w:asciiTheme="minorHAnsi" w:hAnsiTheme="minorHAnsi" w:cstheme="minorHAnsi"/>
          <w:b/>
          <w:sz w:val="28"/>
          <w:szCs w:val="28"/>
        </w:rPr>
      </w:pPr>
      <w:r w:rsidRPr="0098202A">
        <w:rPr>
          <w:rFonts w:asciiTheme="minorHAnsi" w:hAnsiTheme="minorHAnsi" w:cstheme="minorHAnsi"/>
          <w:b/>
          <w:sz w:val="28"/>
          <w:szCs w:val="28"/>
        </w:rPr>
        <w:t xml:space="preserve"> </w:t>
      </w:r>
      <w:r w:rsidR="00CE5B34" w:rsidRPr="0098202A">
        <w:rPr>
          <w:rFonts w:asciiTheme="minorHAnsi" w:hAnsiTheme="minorHAnsi" w:cstheme="minorHAnsi"/>
          <w:b/>
          <w:sz w:val="28"/>
          <w:szCs w:val="28"/>
        </w:rPr>
        <w:t>Zabezpiecz</w:t>
      </w:r>
      <w:r w:rsidR="000A1435" w:rsidRPr="0098202A">
        <w:rPr>
          <w:rFonts w:asciiTheme="minorHAnsi" w:hAnsiTheme="minorHAnsi" w:cstheme="minorHAnsi"/>
          <w:b/>
          <w:sz w:val="28"/>
          <w:szCs w:val="28"/>
        </w:rPr>
        <w:t>enie należytego wykonania umowy.</w:t>
      </w:r>
    </w:p>
    <w:p w:rsidR="001B7A68" w:rsidRPr="0098202A" w:rsidRDefault="001B7A68" w:rsidP="009462A0">
      <w:pPr>
        <w:spacing w:line="276" w:lineRule="auto"/>
        <w:ind w:left="3524"/>
        <w:rPr>
          <w:rFonts w:asciiTheme="minorHAnsi" w:hAnsiTheme="minorHAnsi" w:cstheme="minorHAnsi"/>
          <w:b/>
          <w:sz w:val="20"/>
          <w:szCs w:val="20"/>
          <w:u w:val="single"/>
        </w:rPr>
      </w:pPr>
    </w:p>
    <w:p w:rsidR="00C663C6" w:rsidRPr="0098202A" w:rsidRDefault="00604514" w:rsidP="00D15642">
      <w:pPr>
        <w:pStyle w:val="pkt"/>
        <w:spacing w:line="276" w:lineRule="auto"/>
        <w:ind w:left="0" w:firstLine="0"/>
        <w:rPr>
          <w:rFonts w:asciiTheme="minorHAnsi" w:hAnsiTheme="minorHAnsi" w:cstheme="minorHAnsi"/>
        </w:rPr>
      </w:pPr>
      <w:r w:rsidRPr="0098202A">
        <w:rPr>
          <w:rFonts w:asciiTheme="minorHAnsi" w:hAnsiTheme="minorHAnsi" w:cstheme="minorHAnsi"/>
        </w:rPr>
        <w:t>Z</w:t>
      </w:r>
      <w:r w:rsidR="008C5C8D" w:rsidRPr="0098202A">
        <w:rPr>
          <w:rFonts w:asciiTheme="minorHAnsi" w:hAnsiTheme="minorHAnsi" w:cstheme="minorHAnsi"/>
        </w:rPr>
        <w:t>abezpieczenie nie jest wymagane.</w:t>
      </w:r>
    </w:p>
    <w:p w:rsidR="00683B60" w:rsidRPr="0098202A" w:rsidRDefault="00683B60" w:rsidP="00F07DC0">
      <w:pPr>
        <w:pStyle w:val="pkt"/>
        <w:numPr>
          <w:ilvl w:val="0"/>
          <w:numId w:val="31"/>
        </w:numPr>
        <w:shd w:val="clear" w:color="auto" w:fill="BFBFBF"/>
        <w:spacing w:line="276" w:lineRule="auto"/>
        <w:ind w:left="709" w:hanging="709"/>
        <w:jc w:val="left"/>
        <w:rPr>
          <w:rFonts w:asciiTheme="minorHAnsi" w:hAnsiTheme="minorHAnsi" w:cstheme="minorHAnsi"/>
          <w:b/>
          <w:sz w:val="28"/>
          <w:szCs w:val="28"/>
          <w:lang w:bidi="pl-PL"/>
        </w:rPr>
      </w:pPr>
      <w:r w:rsidRPr="0098202A">
        <w:rPr>
          <w:rFonts w:asciiTheme="minorHAnsi" w:hAnsiTheme="minorHAnsi" w:cstheme="minorHAnsi"/>
          <w:b/>
          <w:sz w:val="28"/>
          <w:szCs w:val="28"/>
          <w:lang w:bidi="pl-PL"/>
        </w:rPr>
        <w:t>Opis sposobu przygotowania oferty</w:t>
      </w:r>
      <w:r w:rsidR="000A1435" w:rsidRPr="0098202A">
        <w:rPr>
          <w:rFonts w:asciiTheme="minorHAnsi" w:hAnsiTheme="minorHAnsi" w:cstheme="minorHAnsi"/>
          <w:b/>
          <w:sz w:val="28"/>
          <w:szCs w:val="28"/>
          <w:lang w:bidi="pl-PL"/>
        </w:rPr>
        <w:t>.</w:t>
      </w:r>
    </w:p>
    <w:p w:rsidR="00B5144E" w:rsidRPr="0098202A" w:rsidRDefault="00B5144E" w:rsidP="00F40979">
      <w:pPr>
        <w:pStyle w:val="pkt"/>
        <w:spacing w:line="276" w:lineRule="auto"/>
        <w:ind w:left="426" w:firstLine="0"/>
        <w:rPr>
          <w:rFonts w:asciiTheme="minorHAnsi" w:hAnsiTheme="minorHAnsi" w:cstheme="minorHAnsi"/>
          <w:sz w:val="20"/>
          <w:szCs w:val="20"/>
          <w:lang w:bidi="pl-PL"/>
        </w:rPr>
      </w:pPr>
    </w:p>
    <w:p w:rsidR="00683B60" w:rsidRPr="0098202A" w:rsidRDefault="00683B60" w:rsidP="00F07DC0">
      <w:pPr>
        <w:pStyle w:val="pkt"/>
        <w:numPr>
          <w:ilvl w:val="0"/>
          <w:numId w:val="6"/>
        </w:numPr>
        <w:spacing w:line="276" w:lineRule="auto"/>
        <w:ind w:left="284" w:hanging="284"/>
        <w:rPr>
          <w:rFonts w:asciiTheme="minorHAnsi" w:hAnsiTheme="minorHAnsi" w:cstheme="minorHAnsi"/>
          <w:lang w:bidi="pl-PL"/>
        </w:rPr>
      </w:pPr>
      <w:r w:rsidRPr="0098202A">
        <w:rPr>
          <w:rFonts w:asciiTheme="minorHAnsi" w:hAnsiTheme="minorHAnsi" w:cstheme="minorHAnsi"/>
          <w:lang w:bidi="pl-PL"/>
        </w:rPr>
        <w:t xml:space="preserve">Wszelkie informacje stanowiące tajemnicę przedsiębiorstwa w rozumieniu ustawy </w:t>
      </w:r>
      <w:r w:rsidR="00C808DA" w:rsidRPr="0098202A">
        <w:rPr>
          <w:rFonts w:asciiTheme="minorHAnsi" w:hAnsiTheme="minorHAnsi" w:cstheme="minorHAnsi"/>
          <w:lang w:bidi="pl-PL"/>
        </w:rPr>
        <w:t xml:space="preserve">              </w:t>
      </w:r>
      <w:r w:rsidRPr="0098202A">
        <w:rPr>
          <w:rFonts w:asciiTheme="minorHAnsi" w:hAnsiTheme="minorHAnsi" w:cstheme="minorHAnsi"/>
          <w:lang w:bidi="pl-PL"/>
        </w:rPr>
        <w:t>z dnia 16 kwietnia 1993 r. o zwalczaniu nieuczciwej konkurencji (Dz. U. z 2019 r. poz. 1010), które Wykonawca zastrzeże jako tajemnicę przedsiębiorstwa, powinny zostać złożone w osobnym pliku wraz z</w:t>
      </w:r>
      <w:r w:rsidR="00D91571" w:rsidRPr="0098202A">
        <w:rPr>
          <w:rFonts w:asciiTheme="minorHAnsi" w:hAnsiTheme="minorHAnsi" w:cstheme="minorHAnsi"/>
          <w:lang w:bidi="pl-PL"/>
        </w:rPr>
        <w:t> </w:t>
      </w:r>
      <w:r w:rsidRPr="0098202A">
        <w:rPr>
          <w:rFonts w:asciiTheme="minorHAnsi" w:hAnsiTheme="minorHAnsi" w:cstheme="minorHAnsi"/>
          <w:lang w:bidi="pl-PL"/>
        </w:rPr>
        <w:t>jednoczesnym zaznaczeniem polecenia „Załącznik stanowiący tajemnicę przedsiębiorstwa” a</w:t>
      </w:r>
      <w:r w:rsidR="00D91571" w:rsidRPr="0098202A">
        <w:rPr>
          <w:rFonts w:asciiTheme="minorHAnsi" w:hAnsiTheme="minorHAnsi" w:cstheme="minorHAnsi"/>
          <w:lang w:bidi="pl-PL"/>
        </w:rPr>
        <w:t> </w:t>
      </w:r>
      <w:r w:rsidRPr="0098202A">
        <w:rPr>
          <w:rFonts w:asciiTheme="minorHAnsi" w:hAnsiTheme="minorHAnsi" w:cstheme="minorHAnsi"/>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w:t>
      </w:r>
      <w:r w:rsidR="00C808DA" w:rsidRPr="0098202A">
        <w:rPr>
          <w:rFonts w:asciiTheme="minorHAnsi" w:hAnsiTheme="minorHAnsi" w:cstheme="minorHAnsi"/>
          <w:lang w:bidi="pl-PL"/>
        </w:rPr>
        <w:t xml:space="preserve"> </w:t>
      </w:r>
      <w:r w:rsidRPr="0098202A">
        <w:rPr>
          <w:rFonts w:asciiTheme="minorHAnsi" w:hAnsiTheme="minorHAnsi" w:cstheme="minorHAnsi"/>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AD3CBE" w:rsidRPr="0098202A">
        <w:rPr>
          <w:rFonts w:asciiTheme="minorHAnsi" w:hAnsiTheme="minorHAnsi" w:cstheme="minorHAnsi"/>
          <w:lang w:bidi="pl-PL"/>
        </w:rPr>
        <w:t xml:space="preserve"> </w:t>
      </w:r>
      <w:r w:rsidRPr="0098202A">
        <w:rPr>
          <w:rFonts w:asciiTheme="minorHAnsi" w:hAnsiTheme="minorHAnsi" w:cstheme="minorHAnsi"/>
          <w:lang w:bidi="pl-PL"/>
        </w:rPr>
        <w:t xml:space="preserve">z postanowieniami art. 18 ust. 3 </w:t>
      </w:r>
      <w:r w:rsidR="0033745F" w:rsidRPr="0098202A">
        <w:rPr>
          <w:rFonts w:asciiTheme="minorHAnsi" w:hAnsiTheme="minorHAnsi" w:cstheme="minorHAnsi"/>
          <w:lang w:bidi="pl-PL"/>
        </w:rPr>
        <w:t xml:space="preserve">ustawy </w:t>
      </w:r>
      <w:proofErr w:type="spellStart"/>
      <w:r w:rsidR="0033745F" w:rsidRPr="0098202A">
        <w:rPr>
          <w:rFonts w:asciiTheme="minorHAnsi" w:hAnsiTheme="minorHAnsi" w:cstheme="minorHAnsi"/>
          <w:lang w:bidi="pl-PL"/>
        </w:rPr>
        <w:t>P</w:t>
      </w:r>
      <w:r w:rsidRPr="0098202A">
        <w:rPr>
          <w:rFonts w:asciiTheme="minorHAnsi" w:hAnsiTheme="minorHAnsi" w:cstheme="minorHAnsi"/>
          <w:lang w:bidi="pl-PL"/>
        </w:rPr>
        <w:t>zp</w:t>
      </w:r>
      <w:proofErr w:type="spellEnd"/>
      <w:r w:rsidRPr="0098202A">
        <w:rPr>
          <w:rFonts w:asciiTheme="minorHAnsi" w:hAnsiTheme="minorHAnsi" w:cstheme="minorHAnsi"/>
          <w:lang w:bidi="pl-PL"/>
        </w:rPr>
        <w:t>.</w:t>
      </w:r>
    </w:p>
    <w:p w:rsidR="00683B60" w:rsidRPr="0098202A" w:rsidRDefault="00941354" w:rsidP="00F07DC0">
      <w:pPr>
        <w:pStyle w:val="pkt"/>
        <w:numPr>
          <w:ilvl w:val="0"/>
          <w:numId w:val="6"/>
        </w:numPr>
        <w:spacing w:line="276" w:lineRule="auto"/>
        <w:ind w:left="284" w:hanging="284"/>
        <w:rPr>
          <w:rFonts w:asciiTheme="minorHAnsi" w:hAnsiTheme="minorHAnsi" w:cstheme="minorHAnsi"/>
          <w:lang w:bidi="pl-PL"/>
        </w:rPr>
      </w:pPr>
      <w:r w:rsidRPr="0098202A">
        <w:rPr>
          <w:rFonts w:asciiTheme="minorHAnsi" w:hAnsiTheme="minorHAnsi" w:cstheme="minorHAnsi"/>
          <w:color w:val="000000"/>
          <w:lang w:bidi="pl-PL"/>
        </w:rPr>
        <w:t>O</w:t>
      </w:r>
      <w:r w:rsidRPr="0098202A">
        <w:rPr>
          <w:rFonts w:asciiTheme="minorHAnsi" w:hAnsiTheme="minorHAnsi" w:cstheme="minorHAnsi"/>
          <w:lang w:bidi="pl-PL"/>
        </w:rPr>
        <w:t>fertę wraz z wymaganymi dokumentami</w:t>
      </w:r>
      <w:r w:rsidR="00683B60" w:rsidRPr="0098202A">
        <w:rPr>
          <w:rFonts w:asciiTheme="minorHAnsi" w:hAnsiTheme="minorHAnsi" w:cstheme="minorHAnsi"/>
          <w:lang w:bidi="pl-PL"/>
        </w:rPr>
        <w:t xml:space="preserve"> należy </w:t>
      </w:r>
      <w:r w:rsidRPr="0098202A">
        <w:rPr>
          <w:rFonts w:asciiTheme="minorHAnsi" w:hAnsiTheme="minorHAnsi" w:cstheme="minorHAnsi"/>
          <w:lang w:bidi="pl-PL"/>
        </w:rPr>
        <w:t xml:space="preserve">złożyć </w:t>
      </w:r>
      <w:r w:rsidR="00D91571" w:rsidRPr="0098202A">
        <w:rPr>
          <w:rFonts w:asciiTheme="minorHAnsi" w:hAnsiTheme="minorHAnsi" w:cstheme="minorHAnsi"/>
          <w:lang w:bidi="pl-PL"/>
        </w:rPr>
        <w:t>w formie</w:t>
      </w:r>
      <w:r w:rsidR="00683B60" w:rsidRPr="0098202A">
        <w:rPr>
          <w:rFonts w:asciiTheme="minorHAnsi" w:hAnsiTheme="minorHAnsi" w:cstheme="minorHAnsi"/>
          <w:lang w:bidi="pl-PL"/>
        </w:rPr>
        <w:t xml:space="preserve"> elektronicznej </w:t>
      </w:r>
      <w:r w:rsidRPr="0098202A">
        <w:rPr>
          <w:rFonts w:asciiTheme="minorHAnsi" w:hAnsiTheme="minorHAnsi" w:cstheme="minorHAnsi"/>
          <w:lang w:bidi="pl-PL"/>
        </w:rPr>
        <w:t xml:space="preserve">opatrzonej </w:t>
      </w:r>
      <w:r w:rsidR="00683B60" w:rsidRPr="0098202A">
        <w:rPr>
          <w:rFonts w:asciiTheme="minorHAnsi" w:hAnsiTheme="minorHAnsi" w:cstheme="minorHAnsi"/>
          <w:lang w:bidi="pl-PL"/>
        </w:rPr>
        <w:t xml:space="preserve"> po</w:t>
      </w:r>
      <w:r w:rsidR="00D91571" w:rsidRPr="0098202A">
        <w:rPr>
          <w:rFonts w:asciiTheme="minorHAnsi" w:hAnsiTheme="minorHAnsi" w:cstheme="minorHAnsi"/>
          <w:lang w:bidi="pl-PL"/>
        </w:rPr>
        <w:t xml:space="preserve">dpisem </w:t>
      </w:r>
      <w:r w:rsidR="00A8756A" w:rsidRPr="0098202A">
        <w:rPr>
          <w:rFonts w:asciiTheme="minorHAnsi" w:hAnsiTheme="minorHAnsi" w:cstheme="minorHAnsi"/>
          <w:lang w:bidi="pl-PL"/>
        </w:rPr>
        <w:t>kwalifikowanym</w:t>
      </w:r>
      <w:r w:rsidR="00683B60" w:rsidRPr="0098202A">
        <w:rPr>
          <w:rFonts w:asciiTheme="minorHAnsi" w:hAnsiTheme="minorHAnsi" w:cstheme="minorHAnsi"/>
          <w:lang w:bidi="pl-PL"/>
        </w:rPr>
        <w:t>, a</w:t>
      </w:r>
      <w:r w:rsidR="00D91571" w:rsidRPr="0098202A">
        <w:rPr>
          <w:rFonts w:asciiTheme="minorHAnsi" w:hAnsiTheme="minorHAnsi" w:cstheme="minorHAnsi"/>
          <w:lang w:bidi="pl-PL"/>
        </w:rPr>
        <w:t> </w:t>
      </w:r>
      <w:r w:rsidR="00683B60" w:rsidRPr="0098202A">
        <w:rPr>
          <w:rFonts w:asciiTheme="minorHAnsi" w:hAnsiTheme="minorHAnsi" w:cstheme="minorHAnsi"/>
          <w:lang w:bidi="pl-PL"/>
        </w:rPr>
        <w:t>następnie wraz z plikami stanowiącymi ofertę skompresować do jednego pliku archiwum (ZIP).</w:t>
      </w:r>
    </w:p>
    <w:p w:rsidR="00F40979" w:rsidRPr="0098202A" w:rsidRDefault="00683B60" w:rsidP="00F07DC0">
      <w:pPr>
        <w:pStyle w:val="pkt"/>
        <w:numPr>
          <w:ilvl w:val="0"/>
          <w:numId w:val="6"/>
        </w:numPr>
        <w:spacing w:line="276" w:lineRule="auto"/>
        <w:ind w:left="284" w:hanging="284"/>
        <w:rPr>
          <w:rFonts w:asciiTheme="minorHAnsi" w:hAnsiTheme="minorHAnsi" w:cstheme="minorHAnsi"/>
          <w:lang w:bidi="pl-PL"/>
        </w:rPr>
      </w:pPr>
      <w:r w:rsidRPr="0098202A">
        <w:rPr>
          <w:rFonts w:asciiTheme="minorHAnsi" w:hAnsiTheme="minorHAnsi" w:cstheme="minorHAnsi"/>
          <w:lang w:bidi="pl-PL"/>
        </w:rPr>
        <w:t xml:space="preserve">Do przygotowania oferty zaleca się wykorzystanie Formularza Oferty, którego wzór stanowi Załącznik </w:t>
      </w:r>
      <w:r w:rsidR="005F6111" w:rsidRPr="0098202A">
        <w:rPr>
          <w:rFonts w:asciiTheme="minorHAnsi" w:hAnsiTheme="minorHAnsi" w:cstheme="minorHAnsi"/>
          <w:lang w:bidi="pl-PL"/>
        </w:rPr>
        <w:t xml:space="preserve">nr </w:t>
      </w:r>
      <w:r w:rsidR="00A16BF3" w:rsidRPr="0098202A">
        <w:rPr>
          <w:rFonts w:asciiTheme="minorHAnsi" w:hAnsiTheme="minorHAnsi" w:cstheme="minorHAnsi"/>
          <w:lang w:bidi="pl-PL"/>
        </w:rPr>
        <w:t>1</w:t>
      </w:r>
      <w:r w:rsidR="005C21F0" w:rsidRPr="0098202A">
        <w:rPr>
          <w:rFonts w:asciiTheme="minorHAnsi" w:hAnsiTheme="minorHAnsi" w:cstheme="minorHAnsi"/>
          <w:lang w:bidi="pl-PL"/>
        </w:rPr>
        <w:t xml:space="preserve"> </w:t>
      </w:r>
      <w:r w:rsidRPr="0098202A">
        <w:rPr>
          <w:rFonts w:asciiTheme="minorHAnsi" w:hAnsiTheme="minorHAnsi" w:cstheme="minorHAnsi"/>
          <w:lang w:bidi="pl-PL"/>
        </w:rPr>
        <w:t xml:space="preserve">do SWZ. W przypadku, gdy Wykonawca nie korzysta </w:t>
      </w:r>
      <w:r w:rsidR="00AE17AB" w:rsidRPr="0098202A">
        <w:rPr>
          <w:rFonts w:asciiTheme="minorHAnsi" w:hAnsiTheme="minorHAnsi" w:cstheme="minorHAnsi"/>
          <w:lang w:bidi="pl-PL"/>
        </w:rPr>
        <w:t xml:space="preserve">                                     </w:t>
      </w:r>
      <w:r w:rsidR="00A16BF3" w:rsidRPr="0098202A">
        <w:rPr>
          <w:rFonts w:asciiTheme="minorHAnsi" w:hAnsiTheme="minorHAnsi" w:cstheme="minorHAnsi"/>
          <w:lang w:bidi="pl-PL"/>
        </w:rPr>
        <w:t xml:space="preserve"> </w:t>
      </w:r>
      <w:r w:rsidRPr="0098202A">
        <w:rPr>
          <w:rFonts w:asciiTheme="minorHAnsi" w:hAnsiTheme="minorHAnsi" w:cstheme="minorHAnsi"/>
          <w:lang w:bidi="pl-PL"/>
        </w:rPr>
        <w:lastRenderedPageBreak/>
        <w:t>z przygotowanego przez Zamawiającego wzoru, w treści oferty należy zamieścić wszystkie informacje wymagane w</w:t>
      </w:r>
      <w:r w:rsidR="005C21F0" w:rsidRPr="0098202A">
        <w:rPr>
          <w:rFonts w:asciiTheme="minorHAnsi" w:hAnsiTheme="minorHAnsi" w:cstheme="minorHAnsi"/>
          <w:lang w:bidi="pl-PL"/>
        </w:rPr>
        <w:t> </w:t>
      </w:r>
      <w:r w:rsidRPr="0098202A">
        <w:rPr>
          <w:rFonts w:asciiTheme="minorHAnsi" w:hAnsiTheme="minorHAnsi" w:cstheme="minorHAnsi"/>
          <w:lang w:bidi="pl-PL"/>
        </w:rPr>
        <w:t>Formularzu Ofertowym.</w:t>
      </w:r>
    </w:p>
    <w:p w:rsidR="00941354" w:rsidRPr="0098202A" w:rsidRDefault="00683B60" w:rsidP="00F07DC0">
      <w:pPr>
        <w:pStyle w:val="pkt"/>
        <w:numPr>
          <w:ilvl w:val="0"/>
          <w:numId w:val="6"/>
        </w:numPr>
        <w:spacing w:line="276" w:lineRule="auto"/>
        <w:ind w:left="284" w:hanging="284"/>
        <w:rPr>
          <w:rFonts w:asciiTheme="minorHAnsi" w:hAnsiTheme="minorHAnsi" w:cstheme="minorHAnsi"/>
          <w:lang w:bidi="pl-PL"/>
        </w:rPr>
      </w:pPr>
      <w:r w:rsidRPr="0098202A">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98202A">
        <w:rPr>
          <w:rFonts w:asciiTheme="minorHAnsi" w:hAnsiTheme="minorHAnsi" w:cstheme="minorHAnsi"/>
          <w:lang w:bidi="pl-PL"/>
        </w:rPr>
        <w:t> </w:t>
      </w:r>
      <w:r w:rsidRPr="0098202A">
        <w:rPr>
          <w:rFonts w:asciiTheme="minorHAnsi" w:hAnsiTheme="minorHAnsi" w:cstheme="minorHAnsi"/>
          <w:lang w:bidi="pl-PL"/>
        </w:rPr>
        <w:t>wyznaczonym terminie.</w:t>
      </w:r>
    </w:p>
    <w:p w:rsidR="00683B60" w:rsidRPr="0098202A" w:rsidRDefault="009431A4" w:rsidP="00F07DC0">
      <w:pPr>
        <w:pStyle w:val="pkt"/>
        <w:numPr>
          <w:ilvl w:val="0"/>
          <w:numId w:val="6"/>
        </w:numPr>
        <w:spacing w:line="276" w:lineRule="auto"/>
        <w:ind w:left="284" w:hanging="284"/>
        <w:rPr>
          <w:rFonts w:asciiTheme="minorHAnsi" w:hAnsiTheme="minorHAnsi" w:cstheme="minorHAnsi"/>
          <w:lang w:bidi="pl-PL"/>
        </w:rPr>
      </w:pPr>
      <w:r w:rsidRPr="0098202A">
        <w:rPr>
          <w:rFonts w:asciiTheme="minorHAnsi" w:hAnsiTheme="minorHAnsi" w:cstheme="minorHAnsi"/>
          <w:lang w:bidi="pl-PL"/>
        </w:rPr>
        <w:t>Postanowień ust. 4</w:t>
      </w:r>
      <w:r w:rsidR="00683B60" w:rsidRPr="0098202A">
        <w:rPr>
          <w:rFonts w:asciiTheme="minorHAnsi" w:hAnsiTheme="minorHAnsi" w:cstheme="minorHAnsi"/>
          <w:lang w:bidi="pl-PL"/>
        </w:rPr>
        <w:t xml:space="preserve"> nie stosuje się</w:t>
      </w:r>
      <w:r w:rsidR="00EB0797" w:rsidRPr="0098202A">
        <w:rPr>
          <w:rFonts w:asciiTheme="minorHAnsi" w:hAnsiTheme="minorHAnsi" w:cstheme="minorHAnsi"/>
          <w:lang w:bidi="pl-PL"/>
        </w:rPr>
        <w:t xml:space="preserve"> </w:t>
      </w:r>
      <w:r w:rsidR="000F2110" w:rsidRPr="0098202A">
        <w:rPr>
          <w:rFonts w:asciiTheme="minorHAnsi" w:hAnsiTheme="minorHAnsi" w:cstheme="minorHAnsi"/>
          <w:lang w:bidi="pl-PL"/>
        </w:rPr>
        <w:t>do oferty oraz</w:t>
      </w:r>
      <w:r w:rsidR="00683B60" w:rsidRPr="0098202A">
        <w:rPr>
          <w:rFonts w:asciiTheme="minorHAnsi" w:hAnsiTheme="minorHAnsi" w:cstheme="minorHAnsi"/>
          <w:lang w:bidi="pl-PL"/>
        </w:rPr>
        <w:t xml:space="preserve"> jeżeli przedmiotowy środek dowo</w:t>
      </w:r>
      <w:r w:rsidR="00683B60" w:rsidRPr="0098202A">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DE3D86" w:rsidRPr="0098202A" w:rsidRDefault="00DE3D86" w:rsidP="00DC49EE">
      <w:pPr>
        <w:pStyle w:val="pkt"/>
        <w:spacing w:line="276" w:lineRule="auto"/>
        <w:ind w:left="0" w:firstLine="0"/>
        <w:rPr>
          <w:rFonts w:asciiTheme="minorHAnsi" w:hAnsiTheme="minorHAnsi" w:cstheme="minorHAnsi"/>
          <w:sz w:val="20"/>
          <w:szCs w:val="20"/>
          <w:lang w:bidi="pl-PL"/>
        </w:rPr>
      </w:pPr>
    </w:p>
    <w:p w:rsidR="00C01C57" w:rsidRPr="0098202A" w:rsidRDefault="00683B60" w:rsidP="00F07DC0">
      <w:pPr>
        <w:pStyle w:val="pkt"/>
        <w:numPr>
          <w:ilvl w:val="0"/>
          <w:numId w:val="31"/>
        </w:numPr>
        <w:shd w:val="clear" w:color="auto" w:fill="BFBFBF"/>
        <w:spacing w:line="276" w:lineRule="auto"/>
        <w:jc w:val="left"/>
        <w:rPr>
          <w:rFonts w:asciiTheme="minorHAnsi" w:hAnsiTheme="minorHAnsi" w:cstheme="minorHAnsi"/>
          <w:b/>
          <w:sz w:val="28"/>
          <w:szCs w:val="28"/>
          <w:lang w:bidi="pl-PL"/>
        </w:rPr>
      </w:pPr>
      <w:r w:rsidRPr="0098202A">
        <w:rPr>
          <w:rFonts w:asciiTheme="minorHAnsi" w:hAnsiTheme="minorHAnsi" w:cstheme="minorHAnsi"/>
          <w:b/>
          <w:sz w:val="28"/>
          <w:szCs w:val="28"/>
          <w:lang w:bidi="pl-PL"/>
        </w:rPr>
        <w:t>Sposób oraz termin składania ofert</w:t>
      </w:r>
      <w:r w:rsidR="007E50A7" w:rsidRPr="0098202A">
        <w:rPr>
          <w:rFonts w:asciiTheme="minorHAnsi" w:hAnsiTheme="minorHAnsi" w:cstheme="minorHAnsi"/>
          <w:b/>
          <w:sz w:val="28"/>
          <w:szCs w:val="28"/>
          <w:lang w:bidi="pl-PL"/>
        </w:rPr>
        <w:t>.</w:t>
      </w:r>
    </w:p>
    <w:p w:rsidR="00AD1C5E" w:rsidRPr="0098202A" w:rsidRDefault="00AD1C5E" w:rsidP="00F07DC0">
      <w:pPr>
        <w:pStyle w:val="pkt"/>
        <w:numPr>
          <w:ilvl w:val="0"/>
          <w:numId w:val="7"/>
        </w:numPr>
        <w:ind w:left="426" w:hanging="284"/>
        <w:rPr>
          <w:rFonts w:asciiTheme="minorHAnsi" w:hAnsiTheme="minorHAnsi" w:cstheme="minorHAnsi"/>
          <w:lang w:bidi="pl-PL"/>
        </w:rPr>
      </w:pPr>
      <w:r w:rsidRPr="0098202A">
        <w:rPr>
          <w:rFonts w:asciiTheme="minorHAnsi" w:hAnsiTheme="minorHAnsi" w:cstheme="minorHAnsi"/>
          <w:lang w:bidi="pl-PL"/>
        </w:rPr>
        <w:t xml:space="preserve">Oferta powinna być sporządzona w języku polskim, z zachowaniem w formy elektronicznej opatrzona </w:t>
      </w:r>
      <w:r w:rsidRPr="0098202A">
        <w:rPr>
          <w:rFonts w:asciiTheme="minorHAnsi" w:eastAsia="Trebuchet MS" w:hAnsiTheme="minorHAnsi" w:cstheme="minorHAnsi"/>
          <w:lang w:bidi="pl-PL"/>
        </w:rPr>
        <w:t xml:space="preserve">elektronicznym podpisem kwalifikowanym.  </w:t>
      </w:r>
    </w:p>
    <w:p w:rsidR="00AD1C5E" w:rsidRPr="0098202A" w:rsidRDefault="00AD1C5E" w:rsidP="00F07DC0">
      <w:pPr>
        <w:pStyle w:val="pkt"/>
        <w:numPr>
          <w:ilvl w:val="0"/>
          <w:numId w:val="7"/>
        </w:numPr>
        <w:ind w:left="426" w:hanging="284"/>
        <w:rPr>
          <w:rFonts w:asciiTheme="minorHAnsi" w:hAnsiTheme="minorHAnsi" w:cstheme="minorHAnsi"/>
          <w:lang w:bidi="pl-PL"/>
        </w:rPr>
      </w:pPr>
      <w:r w:rsidRPr="0098202A">
        <w:rPr>
          <w:rFonts w:asciiTheme="minorHAnsi" w:hAnsiTheme="minorHAnsi" w:cstheme="minorHAnsi"/>
          <w:lang w:bidi="pl-PL"/>
        </w:rPr>
        <w:t>Wykonawca po upływie terminu do składania ofert nie może skutecznie  wycofać złożonej oferty.</w:t>
      </w:r>
    </w:p>
    <w:p w:rsidR="00AD1C5E" w:rsidRPr="0098202A" w:rsidRDefault="00AD1C5E" w:rsidP="00F07DC0">
      <w:pPr>
        <w:pStyle w:val="pkt"/>
        <w:numPr>
          <w:ilvl w:val="0"/>
          <w:numId w:val="7"/>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Zamawiający odrzuci ofertę złożoną po terminie składania ofert.</w:t>
      </w:r>
    </w:p>
    <w:p w:rsidR="00AD1C5E" w:rsidRPr="0098202A" w:rsidRDefault="00AD1C5E" w:rsidP="00F07DC0">
      <w:pPr>
        <w:pStyle w:val="pkt"/>
        <w:numPr>
          <w:ilvl w:val="0"/>
          <w:numId w:val="7"/>
        </w:numPr>
        <w:spacing w:line="276" w:lineRule="auto"/>
        <w:ind w:left="426" w:hanging="284"/>
        <w:rPr>
          <w:rFonts w:asciiTheme="minorHAnsi" w:hAnsiTheme="minorHAnsi" w:cstheme="minorHAnsi"/>
          <w:b/>
          <w:u w:val="single"/>
          <w:lang w:bidi="pl-PL"/>
        </w:rPr>
      </w:pPr>
      <w:r w:rsidRPr="0098202A">
        <w:rPr>
          <w:rFonts w:asciiTheme="minorHAnsi" w:hAnsiTheme="minorHAnsi" w:cstheme="minorHAnsi"/>
          <w:lang w:bidi="pl-PL"/>
        </w:rPr>
        <w:t>Termin składania ofert ustala się na dzień:</w:t>
      </w:r>
      <w:r w:rsidR="00592223" w:rsidRPr="0098202A">
        <w:rPr>
          <w:rFonts w:asciiTheme="minorHAnsi" w:hAnsiTheme="minorHAnsi" w:cstheme="minorHAnsi"/>
          <w:lang w:bidi="pl-PL"/>
        </w:rPr>
        <w:t xml:space="preserve"> </w:t>
      </w:r>
      <w:r w:rsidR="004E12CD">
        <w:rPr>
          <w:rFonts w:asciiTheme="minorHAnsi" w:hAnsiTheme="minorHAnsi" w:cstheme="minorHAnsi"/>
          <w:b/>
          <w:u w:val="single"/>
          <w:lang w:bidi="pl-PL"/>
        </w:rPr>
        <w:t>06</w:t>
      </w:r>
      <w:r w:rsidR="009824D6" w:rsidRPr="0098202A">
        <w:rPr>
          <w:rFonts w:asciiTheme="minorHAnsi" w:hAnsiTheme="minorHAnsi" w:cstheme="minorHAnsi"/>
          <w:b/>
          <w:u w:val="single"/>
          <w:lang w:bidi="pl-PL"/>
        </w:rPr>
        <w:t>.</w:t>
      </w:r>
      <w:r w:rsidR="007423A5" w:rsidRPr="0098202A">
        <w:rPr>
          <w:rFonts w:asciiTheme="minorHAnsi" w:hAnsiTheme="minorHAnsi" w:cstheme="minorHAnsi"/>
          <w:b/>
          <w:u w:val="single"/>
          <w:lang w:bidi="pl-PL"/>
        </w:rPr>
        <w:t>0</w:t>
      </w:r>
      <w:r w:rsidR="004E12CD">
        <w:rPr>
          <w:rFonts w:asciiTheme="minorHAnsi" w:hAnsiTheme="minorHAnsi" w:cstheme="minorHAnsi"/>
          <w:b/>
          <w:u w:val="single"/>
          <w:lang w:bidi="pl-PL"/>
        </w:rPr>
        <w:t>5</w:t>
      </w:r>
      <w:r w:rsidR="009824D6" w:rsidRPr="0098202A">
        <w:rPr>
          <w:rFonts w:asciiTheme="minorHAnsi" w:hAnsiTheme="minorHAnsi" w:cstheme="minorHAnsi"/>
          <w:b/>
          <w:u w:val="single"/>
          <w:lang w:bidi="pl-PL"/>
        </w:rPr>
        <w:t>.202</w:t>
      </w:r>
      <w:r w:rsidR="007423A5" w:rsidRPr="0098202A">
        <w:rPr>
          <w:rFonts w:asciiTheme="minorHAnsi" w:hAnsiTheme="minorHAnsi" w:cstheme="minorHAnsi"/>
          <w:b/>
          <w:u w:val="single"/>
          <w:lang w:bidi="pl-PL"/>
        </w:rPr>
        <w:t>5</w:t>
      </w:r>
      <w:r w:rsidR="009824D6" w:rsidRPr="0098202A">
        <w:rPr>
          <w:rFonts w:asciiTheme="minorHAnsi" w:hAnsiTheme="minorHAnsi" w:cstheme="minorHAnsi"/>
          <w:b/>
          <w:u w:val="single"/>
          <w:lang w:bidi="pl-PL"/>
        </w:rPr>
        <w:t xml:space="preserve"> r.</w:t>
      </w:r>
      <w:r w:rsidR="004D2678" w:rsidRPr="0098202A">
        <w:rPr>
          <w:rFonts w:asciiTheme="minorHAnsi" w:hAnsiTheme="minorHAnsi" w:cstheme="minorHAnsi"/>
          <w:b/>
          <w:u w:val="single"/>
          <w:lang w:bidi="pl-PL"/>
        </w:rPr>
        <w:t xml:space="preserve"> </w:t>
      </w:r>
      <w:r w:rsidR="00A1431B" w:rsidRPr="0098202A">
        <w:rPr>
          <w:rFonts w:asciiTheme="minorHAnsi" w:hAnsiTheme="minorHAnsi" w:cstheme="minorHAnsi"/>
          <w:b/>
          <w:u w:val="single"/>
          <w:lang w:bidi="pl-PL"/>
        </w:rPr>
        <w:t>godz.: 10.00</w:t>
      </w:r>
    </w:p>
    <w:p w:rsidR="00AD1C5E" w:rsidRPr="0098202A" w:rsidRDefault="00AD1C5E" w:rsidP="00F07DC0">
      <w:pPr>
        <w:pStyle w:val="pkt"/>
        <w:numPr>
          <w:ilvl w:val="0"/>
          <w:numId w:val="7"/>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 xml:space="preserve">Zamawiający, najpóźniej przed otwarciem ofert, udostępnia na stronie internetowej prowadzonego postępowania informację o kwocie, jaką zamierza przeznaczyć </w:t>
      </w:r>
      <w:r w:rsidR="00704DC8" w:rsidRPr="0098202A">
        <w:rPr>
          <w:rFonts w:asciiTheme="minorHAnsi" w:hAnsiTheme="minorHAnsi" w:cstheme="minorHAnsi"/>
          <w:lang w:bidi="pl-PL"/>
        </w:rPr>
        <w:t xml:space="preserve">                   </w:t>
      </w:r>
      <w:r w:rsidRPr="0098202A">
        <w:rPr>
          <w:rFonts w:asciiTheme="minorHAnsi" w:hAnsiTheme="minorHAnsi" w:cstheme="minorHAnsi"/>
          <w:lang w:bidi="pl-PL"/>
        </w:rPr>
        <w:t>na sfinansowanie zamówienia.</w:t>
      </w:r>
    </w:p>
    <w:p w:rsidR="00AD1C5E" w:rsidRPr="0098202A" w:rsidRDefault="00AD1C5E" w:rsidP="00F07DC0">
      <w:pPr>
        <w:pStyle w:val="pkt"/>
        <w:numPr>
          <w:ilvl w:val="0"/>
          <w:numId w:val="7"/>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Zamawiający, niezwłocznie po otwarciu ofert, udostępnia na stronie internetowej prowadzonego postępowania informacje o:</w:t>
      </w:r>
    </w:p>
    <w:p w:rsidR="00AD1C5E" w:rsidRPr="0098202A" w:rsidRDefault="00AD1C5E" w:rsidP="00F07DC0">
      <w:pPr>
        <w:pStyle w:val="pkt"/>
        <w:numPr>
          <w:ilvl w:val="0"/>
          <w:numId w:val="35"/>
        </w:numPr>
        <w:spacing w:line="276" w:lineRule="auto"/>
        <w:rPr>
          <w:rFonts w:asciiTheme="minorHAnsi" w:hAnsiTheme="minorHAnsi" w:cstheme="minorHAnsi"/>
          <w:lang w:bidi="pl-PL"/>
        </w:rPr>
      </w:pPr>
      <w:r w:rsidRPr="0098202A">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AD1C5E" w:rsidRPr="0098202A" w:rsidRDefault="00AD1C5E" w:rsidP="00F07DC0">
      <w:pPr>
        <w:pStyle w:val="pkt"/>
        <w:numPr>
          <w:ilvl w:val="0"/>
          <w:numId w:val="35"/>
        </w:numPr>
        <w:spacing w:line="276" w:lineRule="auto"/>
        <w:rPr>
          <w:rFonts w:asciiTheme="minorHAnsi" w:hAnsiTheme="minorHAnsi" w:cstheme="minorHAnsi"/>
          <w:lang w:bidi="pl-PL"/>
        </w:rPr>
      </w:pPr>
      <w:r w:rsidRPr="0098202A">
        <w:rPr>
          <w:rFonts w:asciiTheme="minorHAnsi" w:hAnsiTheme="minorHAnsi" w:cstheme="minorHAnsi"/>
          <w:lang w:bidi="pl-PL"/>
        </w:rPr>
        <w:t>cenach lub kosztach zawartych w ofertach.</w:t>
      </w:r>
    </w:p>
    <w:p w:rsidR="00AD1C5E" w:rsidRPr="0098202A" w:rsidRDefault="00AD1C5E" w:rsidP="00F07DC0">
      <w:pPr>
        <w:pStyle w:val="pkt"/>
        <w:numPr>
          <w:ilvl w:val="0"/>
          <w:numId w:val="7"/>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D15642" w:rsidRPr="0098202A" w:rsidRDefault="00AD1C5E" w:rsidP="00D15642">
      <w:pPr>
        <w:pStyle w:val="pkt"/>
        <w:numPr>
          <w:ilvl w:val="0"/>
          <w:numId w:val="7"/>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Zamawiający poinformuje o zmianie terminu otwarcia ofert na stronie internetowej prowadzonego postępowania.</w:t>
      </w:r>
    </w:p>
    <w:p w:rsidR="00683B60" w:rsidRPr="0098202A" w:rsidRDefault="00683B60" w:rsidP="00F07DC0">
      <w:pPr>
        <w:pStyle w:val="pkt"/>
        <w:numPr>
          <w:ilvl w:val="0"/>
          <w:numId w:val="31"/>
        </w:numPr>
        <w:shd w:val="clear" w:color="auto" w:fill="BFBFBF"/>
        <w:tabs>
          <w:tab w:val="left" w:pos="851"/>
        </w:tabs>
        <w:spacing w:line="276" w:lineRule="auto"/>
        <w:ind w:left="993" w:hanging="633"/>
        <w:jc w:val="left"/>
        <w:rPr>
          <w:rFonts w:asciiTheme="minorHAnsi" w:hAnsiTheme="minorHAnsi" w:cstheme="minorHAnsi"/>
          <w:b/>
          <w:sz w:val="28"/>
          <w:szCs w:val="28"/>
          <w:lang w:bidi="pl-PL"/>
        </w:rPr>
      </w:pPr>
      <w:r w:rsidRPr="0098202A">
        <w:rPr>
          <w:rFonts w:asciiTheme="minorHAnsi" w:hAnsiTheme="minorHAnsi" w:cstheme="minorHAnsi"/>
          <w:b/>
          <w:sz w:val="28"/>
          <w:szCs w:val="28"/>
          <w:lang w:bidi="pl-PL"/>
        </w:rPr>
        <w:t>Termin otwarcia ofert</w:t>
      </w:r>
      <w:r w:rsidR="007E50A7" w:rsidRPr="0098202A">
        <w:rPr>
          <w:rFonts w:asciiTheme="minorHAnsi" w:hAnsiTheme="minorHAnsi" w:cstheme="minorHAnsi"/>
          <w:b/>
          <w:sz w:val="28"/>
          <w:szCs w:val="28"/>
          <w:lang w:bidi="pl-PL"/>
        </w:rPr>
        <w:t>.</w:t>
      </w:r>
    </w:p>
    <w:p w:rsidR="00683B60" w:rsidRPr="0098202A" w:rsidRDefault="00683B60" w:rsidP="00F07DC0">
      <w:pPr>
        <w:pStyle w:val="pkt"/>
        <w:numPr>
          <w:ilvl w:val="0"/>
          <w:numId w:val="8"/>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Otwarcie ofert nastąpi w dniu</w:t>
      </w:r>
      <w:r w:rsidR="00A16B2E" w:rsidRPr="0098202A">
        <w:rPr>
          <w:rFonts w:asciiTheme="minorHAnsi" w:hAnsiTheme="minorHAnsi" w:cstheme="minorHAnsi"/>
          <w:lang w:bidi="pl-PL"/>
        </w:rPr>
        <w:t>:</w:t>
      </w:r>
      <w:r w:rsidR="00F6176E" w:rsidRPr="0098202A">
        <w:rPr>
          <w:rFonts w:asciiTheme="minorHAnsi" w:hAnsiTheme="minorHAnsi" w:cstheme="minorHAnsi"/>
          <w:lang w:bidi="pl-PL"/>
        </w:rPr>
        <w:t xml:space="preserve"> </w:t>
      </w:r>
      <w:r w:rsidR="004E12CD">
        <w:rPr>
          <w:rFonts w:asciiTheme="minorHAnsi" w:hAnsiTheme="minorHAnsi" w:cstheme="minorHAnsi"/>
          <w:b/>
          <w:u w:val="single"/>
          <w:lang w:bidi="pl-PL"/>
        </w:rPr>
        <w:t>06</w:t>
      </w:r>
      <w:r w:rsidR="009824D6" w:rsidRPr="0098202A">
        <w:rPr>
          <w:rFonts w:asciiTheme="minorHAnsi" w:hAnsiTheme="minorHAnsi" w:cstheme="minorHAnsi"/>
          <w:b/>
          <w:u w:val="single"/>
          <w:lang w:bidi="pl-PL"/>
        </w:rPr>
        <w:t>.</w:t>
      </w:r>
      <w:r w:rsidR="007423A5" w:rsidRPr="0098202A">
        <w:rPr>
          <w:rFonts w:asciiTheme="minorHAnsi" w:hAnsiTheme="minorHAnsi" w:cstheme="minorHAnsi"/>
          <w:b/>
          <w:u w:val="single"/>
          <w:lang w:bidi="pl-PL"/>
        </w:rPr>
        <w:t>0</w:t>
      </w:r>
      <w:r w:rsidR="004E12CD">
        <w:rPr>
          <w:rFonts w:asciiTheme="minorHAnsi" w:hAnsiTheme="minorHAnsi" w:cstheme="minorHAnsi"/>
          <w:b/>
          <w:u w:val="single"/>
          <w:lang w:bidi="pl-PL"/>
        </w:rPr>
        <w:t>5</w:t>
      </w:r>
      <w:r w:rsidR="009824D6" w:rsidRPr="0098202A">
        <w:rPr>
          <w:rFonts w:asciiTheme="minorHAnsi" w:hAnsiTheme="minorHAnsi" w:cstheme="minorHAnsi"/>
          <w:b/>
          <w:u w:val="single"/>
          <w:lang w:bidi="pl-PL"/>
        </w:rPr>
        <w:t>.202</w:t>
      </w:r>
      <w:r w:rsidR="007423A5" w:rsidRPr="0098202A">
        <w:rPr>
          <w:rFonts w:asciiTheme="minorHAnsi" w:hAnsiTheme="minorHAnsi" w:cstheme="minorHAnsi"/>
          <w:b/>
          <w:u w:val="single"/>
          <w:lang w:bidi="pl-PL"/>
        </w:rPr>
        <w:t>5</w:t>
      </w:r>
      <w:r w:rsidR="009824D6" w:rsidRPr="0098202A">
        <w:rPr>
          <w:rFonts w:asciiTheme="minorHAnsi" w:hAnsiTheme="minorHAnsi" w:cstheme="minorHAnsi"/>
          <w:b/>
          <w:u w:val="single"/>
          <w:lang w:bidi="pl-PL"/>
        </w:rPr>
        <w:t xml:space="preserve"> r.</w:t>
      </w:r>
      <w:r w:rsidR="004D2678" w:rsidRPr="0098202A">
        <w:rPr>
          <w:rFonts w:asciiTheme="minorHAnsi" w:hAnsiTheme="minorHAnsi" w:cstheme="minorHAnsi"/>
          <w:b/>
          <w:u w:val="single"/>
          <w:lang w:bidi="pl-PL"/>
        </w:rPr>
        <w:t xml:space="preserve"> </w:t>
      </w:r>
      <w:r w:rsidR="00A1431B" w:rsidRPr="0098202A">
        <w:rPr>
          <w:rFonts w:asciiTheme="minorHAnsi" w:hAnsiTheme="minorHAnsi" w:cstheme="minorHAnsi"/>
          <w:b/>
          <w:u w:val="single"/>
          <w:lang w:bidi="pl-PL"/>
        </w:rPr>
        <w:t>godz.: 10:05</w:t>
      </w:r>
    </w:p>
    <w:p w:rsidR="00683B60" w:rsidRPr="0098202A" w:rsidRDefault="00683B60" w:rsidP="00F07DC0">
      <w:pPr>
        <w:pStyle w:val="pkt"/>
        <w:numPr>
          <w:ilvl w:val="0"/>
          <w:numId w:val="8"/>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Otwarcie ofert jest niejawne.</w:t>
      </w:r>
    </w:p>
    <w:p w:rsidR="00683B60" w:rsidRPr="0098202A" w:rsidRDefault="00683B60" w:rsidP="00F07DC0">
      <w:pPr>
        <w:pStyle w:val="pkt"/>
        <w:numPr>
          <w:ilvl w:val="0"/>
          <w:numId w:val="8"/>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Zamawiający, najpóźniej przed otwarciem ofert, udostępnia na stronie internetowej prowadzonego postępowania informacj</w:t>
      </w:r>
      <w:r w:rsidR="007E50A7" w:rsidRPr="0098202A">
        <w:rPr>
          <w:rFonts w:asciiTheme="minorHAnsi" w:hAnsiTheme="minorHAnsi" w:cstheme="minorHAnsi"/>
          <w:lang w:bidi="pl-PL"/>
        </w:rPr>
        <w:t>ę</w:t>
      </w:r>
      <w:r w:rsidRPr="0098202A">
        <w:rPr>
          <w:rFonts w:asciiTheme="minorHAnsi" w:hAnsiTheme="minorHAnsi" w:cstheme="minorHAnsi"/>
          <w:lang w:bidi="pl-PL"/>
        </w:rPr>
        <w:t xml:space="preserve"> o kwocie, jaką zamierza przeznaczyć </w:t>
      </w:r>
      <w:r w:rsidR="00A16BF3" w:rsidRPr="0098202A">
        <w:rPr>
          <w:rFonts w:asciiTheme="minorHAnsi" w:hAnsiTheme="minorHAnsi" w:cstheme="minorHAnsi"/>
          <w:lang w:bidi="pl-PL"/>
        </w:rPr>
        <w:t xml:space="preserve">                 </w:t>
      </w:r>
      <w:r w:rsidRPr="0098202A">
        <w:rPr>
          <w:rFonts w:asciiTheme="minorHAnsi" w:hAnsiTheme="minorHAnsi" w:cstheme="minorHAnsi"/>
          <w:lang w:bidi="pl-PL"/>
        </w:rPr>
        <w:t>na sfinansowanie zamówienia.</w:t>
      </w:r>
    </w:p>
    <w:p w:rsidR="00683B60" w:rsidRPr="0098202A" w:rsidRDefault="00683B60" w:rsidP="00F07DC0">
      <w:pPr>
        <w:pStyle w:val="pkt"/>
        <w:numPr>
          <w:ilvl w:val="0"/>
          <w:numId w:val="8"/>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lastRenderedPageBreak/>
        <w:t>Zamawiający, niezwłocznie po otwarciu ofert, udostępnia na stronie internetowej prowadzonego postępowania informacje o:</w:t>
      </w:r>
    </w:p>
    <w:p w:rsidR="00683B60" w:rsidRPr="0098202A" w:rsidRDefault="00683B60" w:rsidP="00F07DC0">
      <w:pPr>
        <w:pStyle w:val="pkt"/>
        <w:numPr>
          <w:ilvl w:val="1"/>
          <w:numId w:val="8"/>
        </w:numPr>
        <w:spacing w:line="276" w:lineRule="auto"/>
        <w:ind w:left="709" w:hanging="283"/>
        <w:rPr>
          <w:rFonts w:asciiTheme="minorHAnsi" w:hAnsiTheme="minorHAnsi" w:cstheme="minorHAnsi"/>
          <w:lang w:bidi="pl-PL"/>
        </w:rPr>
      </w:pPr>
      <w:r w:rsidRPr="0098202A">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98202A">
        <w:rPr>
          <w:rFonts w:asciiTheme="minorHAnsi" w:hAnsiTheme="minorHAnsi" w:cstheme="minorHAnsi"/>
          <w:lang w:bidi="pl-PL"/>
        </w:rPr>
        <w:t>wykonawców</w:t>
      </w:r>
      <w:r w:rsidRPr="0098202A">
        <w:rPr>
          <w:rFonts w:asciiTheme="minorHAnsi" w:hAnsiTheme="minorHAnsi" w:cstheme="minorHAnsi"/>
          <w:lang w:bidi="pl-PL"/>
        </w:rPr>
        <w:t xml:space="preserve">, </w:t>
      </w:r>
      <w:r w:rsidR="00C41E33" w:rsidRPr="0098202A">
        <w:rPr>
          <w:rFonts w:asciiTheme="minorHAnsi" w:hAnsiTheme="minorHAnsi" w:cstheme="minorHAnsi"/>
          <w:lang w:bidi="pl-PL"/>
        </w:rPr>
        <w:t>których</w:t>
      </w:r>
      <w:r w:rsidRPr="0098202A">
        <w:rPr>
          <w:rFonts w:asciiTheme="minorHAnsi" w:hAnsiTheme="minorHAnsi" w:cstheme="minorHAnsi"/>
          <w:lang w:bidi="pl-PL"/>
        </w:rPr>
        <w:t xml:space="preserve"> oferty zostały otwarte;</w:t>
      </w:r>
    </w:p>
    <w:p w:rsidR="00683B60" w:rsidRPr="0098202A" w:rsidRDefault="00683B60" w:rsidP="00F07DC0">
      <w:pPr>
        <w:pStyle w:val="pkt"/>
        <w:numPr>
          <w:ilvl w:val="1"/>
          <w:numId w:val="8"/>
        </w:numPr>
        <w:spacing w:line="276" w:lineRule="auto"/>
        <w:ind w:left="709" w:hanging="283"/>
        <w:rPr>
          <w:rFonts w:asciiTheme="minorHAnsi" w:hAnsiTheme="minorHAnsi" w:cstheme="minorHAnsi"/>
          <w:lang w:bidi="pl-PL"/>
        </w:rPr>
      </w:pPr>
      <w:r w:rsidRPr="0098202A">
        <w:rPr>
          <w:rFonts w:asciiTheme="minorHAnsi" w:hAnsiTheme="minorHAnsi" w:cstheme="minorHAnsi"/>
          <w:lang w:bidi="pl-PL"/>
        </w:rPr>
        <w:t xml:space="preserve"> cenach lub kosztach zawartych w ofertach.</w:t>
      </w:r>
    </w:p>
    <w:p w:rsidR="00683B60" w:rsidRPr="0098202A" w:rsidRDefault="00683B60" w:rsidP="00F07DC0">
      <w:pPr>
        <w:pStyle w:val="pkt"/>
        <w:numPr>
          <w:ilvl w:val="0"/>
          <w:numId w:val="8"/>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 xml:space="preserve">W przypadku wystąpienia awarii systemu teleinformatycznego, </w:t>
      </w:r>
      <w:r w:rsidR="00C41E33" w:rsidRPr="0098202A">
        <w:rPr>
          <w:rFonts w:asciiTheme="minorHAnsi" w:hAnsiTheme="minorHAnsi" w:cstheme="minorHAnsi"/>
          <w:lang w:bidi="pl-PL"/>
        </w:rPr>
        <w:t>która</w:t>
      </w:r>
      <w:r w:rsidRPr="0098202A">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98202A" w:rsidRDefault="00683B60" w:rsidP="000F30E7">
      <w:pPr>
        <w:pStyle w:val="pkt"/>
        <w:numPr>
          <w:ilvl w:val="0"/>
          <w:numId w:val="8"/>
        </w:numPr>
        <w:spacing w:line="276" w:lineRule="auto"/>
        <w:ind w:left="426" w:hanging="284"/>
        <w:rPr>
          <w:rFonts w:asciiTheme="minorHAnsi" w:hAnsiTheme="minorHAnsi" w:cstheme="minorHAnsi"/>
          <w:lang w:bidi="pl-PL"/>
        </w:rPr>
      </w:pPr>
      <w:r w:rsidRPr="0098202A">
        <w:rPr>
          <w:rFonts w:asciiTheme="minorHAnsi" w:hAnsiTheme="minorHAnsi" w:cstheme="minorHAnsi"/>
          <w:lang w:bidi="pl-PL"/>
        </w:rPr>
        <w:t>Zamawiający poinformuje o zmianie terminu otwarcia ofert na stronie internetowej prowadzonego postępowania.</w:t>
      </w:r>
    </w:p>
    <w:p w:rsidR="00CE5B34" w:rsidRPr="0098202A" w:rsidRDefault="00CE5B34" w:rsidP="00F07DC0">
      <w:pPr>
        <w:pStyle w:val="Nagwek4"/>
        <w:numPr>
          <w:ilvl w:val="0"/>
          <w:numId w:val="31"/>
        </w:numPr>
        <w:shd w:val="clear" w:color="auto" w:fill="BFBFBF"/>
        <w:spacing w:before="120" w:line="276" w:lineRule="auto"/>
        <w:ind w:left="567" w:hanging="567"/>
        <w:rPr>
          <w:rFonts w:asciiTheme="minorHAnsi" w:hAnsiTheme="minorHAnsi" w:cstheme="minorHAnsi"/>
          <w:u w:val="single"/>
          <w:lang w:val="pl-PL"/>
        </w:rPr>
      </w:pPr>
      <w:r w:rsidRPr="0098202A">
        <w:rPr>
          <w:rFonts w:asciiTheme="minorHAnsi" w:hAnsiTheme="minorHAnsi" w:cstheme="minorHAnsi"/>
        </w:rPr>
        <w:t>Sposób obliczenia ceny</w:t>
      </w:r>
      <w:r w:rsidR="00B72BCC" w:rsidRPr="0098202A">
        <w:rPr>
          <w:rFonts w:asciiTheme="minorHAnsi" w:hAnsiTheme="minorHAnsi" w:cstheme="minorHAnsi"/>
          <w:lang w:val="pl-PL"/>
        </w:rPr>
        <w:t>.</w:t>
      </w:r>
    </w:p>
    <w:p w:rsidR="00C30D14" w:rsidRPr="0098202A" w:rsidRDefault="00C30D14" w:rsidP="00F07DC0">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4"/>
          <w:szCs w:val="24"/>
        </w:rPr>
      </w:pPr>
      <w:r w:rsidRPr="0098202A">
        <w:rPr>
          <w:rFonts w:asciiTheme="minorHAnsi" w:hAnsiTheme="minorHAnsi" w:cstheme="minorHAnsi"/>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98202A">
        <w:rPr>
          <w:rFonts w:asciiTheme="minorHAnsi" w:hAnsiTheme="minorHAnsi" w:cstheme="minorHAnsi"/>
          <w:smallCaps w:val="0"/>
          <w:sz w:val="24"/>
          <w:szCs w:val="24"/>
          <w:lang w:val="pl-PL"/>
        </w:rPr>
        <w:t> </w:t>
      </w:r>
      <w:proofErr w:type="spellStart"/>
      <w:r w:rsidRPr="0098202A">
        <w:rPr>
          <w:rFonts w:asciiTheme="minorHAnsi" w:hAnsiTheme="minorHAnsi" w:cstheme="minorHAnsi"/>
          <w:smallCaps w:val="0"/>
          <w:sz w:val="24"/>
          <w:szCs w:val="24"/>
        </w:rPr>
        <w:t>późn</w:t>
      </w:r>
      <w:proofErr w:type="spellEnd"/>
      <w:r w:rsidRPr="0098202A">
        <w:rPr>
          <w:rFonts w:asciiTheme="minorHAnsi" w:hAnsiTheme="minorHAnsi" w:cstheme="minorHAnsi"/>
          <w:smallCaps w:val="0"/>
          <w:sz w:val="24"/>
          <w:szCs w:val="24"/>
        </w:rPr>
        <w:t xml:space="preserve">. zm.). </w:t>
      </w:r>
    </w:p>
    <w:p w:rsidR="00C30D14" w:rsidRPr="0098202A" w:rsidRDefault="00C30D14" w:rsidP="00F07DC0">
      <w:pPr>
        <w:pStyle w:val="Tekstpodstawowy"/>
        <w:numPr>
          <w:ilvl w:val="0"/>
          <w:numId w:val="16"/>
        </w:numPr>
        <w:tabs>
          <w:tab w:val="left" w:pos="284"/>
        </w:tabs>
        <w:spacing w:after="60" w:line="276" w:lineRule="auto"/>
        <w:jc w:val="both"/>
        <w:rPr>
          <w:rFonts w:asciiTheme="minorHAnsi" w:hAnsiTheme="minorHAnsi" w:cstheme="minorHAnsi"/>
          <w:smallCaps w:val="0"/>
          <w:sz w:val="24"/>
          <w:szCs w:val="24"/>
        </w:rPr>
      </w:pPr>
      <w:r w:rsidRPr="0098202A">
        <w:rPr>
          <w:rFonts w:asciiTheme="minorHAnsi" w:hAnsiTheme="minorHAnsi" w:cstheme="minorHAnsi"/>
          <w:smallCaps w:val="0"/>
          <w:sz w:val="24"/>
          <w:szCs w:val="24"/>
        </w:rPr>
        <w:t xml:space="preserve">Cenę należy podać z dokładnością do dwóch miejsc po przecinku. </w:t>
      </w:r>
    </w:p>
    <w:p w:rsidR="00C30D14" w:rsidRPr="0098202A" w:rsidRDefault="00C30D14" w:rsidP="00F07DC0">
      <w:pPr>
        <w:pStyle w:val="Tekstpodstawowy"/>
        <w:numPr>
          <w:ilvl w:val="0"/>
          <w:numId w:val="16"/>
        </w:numPr>
        <w:tabs>
          <w:tab w:val="left" w:pos="284"/>
        </w:tabs>
        <w:spacing w:after="60" w:line="276" w:lineRule="auto"/>
        <w:jc w:val="both"/>
        <w:rPr>
          <w:rFonts w:asciiTheme="minorHAnsi" w:hAnsiTheme="minorHAnsi" w:cstheme="minorHAnsi"/>
          <w:smallCaps w:val="0"/>
          <w:sz w:val="24"/>
          <w:szCs w:val="24"/>
        </w:rPr>
      </w:pPr>
      <w:r w:rsidRPr="0098202A">
        <w:rPr>
          <w:rFonts w:asciiTheme="minorHAnsi" w:hAnsiTheme="minorHAnsi" w:cstheme="minorHAnsi"/>
          <w:smallCaps w:val="0"/>
          <w:sz w:val="24"/>
          <w:szCs w:val="24"/>
        </w:rPr>
        <w:t>Sposób obliczania ceny, jaki wykonawcy powinni przyjąć w ofertach:</w:t>
      </w:r>
    </w:p>
    <w:p w:rsidR="00C30D14" w:rsidRPr="0098202A" w:rsidRDefault="00C30D14" w:rsidP="00A16BF3">
      <w:pPr>
        <w:pStyle w:val="Tekstpodstawowy"/>
        <w:tabs>
          <w:tab w:val="left" w:pos="284"/>
        </w:tabs>
        <w:spacing w:after="60" w:line="276" w:lineRule="auto"/>
        <w:rPr>
          <w:rFonts w:asciiTheme="minorHAnsi" w:hAnsiTheme="minorHAnsi" w:cstheme="minorHAnsi"/>
          <w:b/>
          <w:smallCaps w:val="0"/>
          <w:sz w:val="24"/>
          <w:szCs w:val="24"/>
        </w:rPr>
      </w:pPr>
      <w:r w:rsidRPr="0098202A">
        <w:rPr>
          <w:rFonts w:asciiTheme="minorHAnsi" w:hAnsiTheme="minorHAnsi" w:cstheme="minorHAnsi"/>
          <w:b/>
          <w:smallCaps w:val="0"/>
          <w:sz w:val="24"/>
          <w:szCs w:val="24"/>
        </w:rPr>
        <w:t>Cena jednostkowa netto x ilość = wartość netto + podatek VAT = wartość brutto</w:t>
      </w:r>
    </w:p>
    <w:p w:rsidR="00C30D14" w:rsidRPr="0098202A" w:rsidRDefault="00C30D14" w:rsidP="00F07DC0">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4"/>
          <w:szCs w:val="24"/>
        </w:rPr>
      </w:pPr>
      <w:r w:rsidRPr="0098202A">
        <w:rPr>
          <w:rFonts w:asciiTheme="minorHAnsi" w:hAnsiTheme="minorHAnsi" w:cstheme="minorHAnsi"/>
          <w:smallCaps w:val="0"/>
          <w:sz w:val="24"/>
          <w:szCs w:val="24"/>
        </w:rPr>
        <w:t>Przez cenę  zamówienia zamawiający rozumie łączną cenę za całość przedmiotu zamówienia</w:t>
      </w:r>
      <w:r w:rsidR="00A16BF3" w:rsidRPr="0098202A">
        <w:rPr>
          <w:rFonts w:asciiTheme="minorHAnsi" w:hAnsiTheme="minorHAnsi" w:cstheme="minorHAnsi"/>
          <w:smallCaps w:val="0"/>
          <w:sz w:val="24"/>
          <w:szCs w:val="24"/>
          <w:lang w:val="pl-PL"/>
        </w:rPr>
        <w:t xml:space="preserve"> </w:t>
      </w:r>
      <w:r w:rsidRPr="0098202A">
        <w:rPr>
          <w:rFonts w:asciiTheme="minorHAnsi" w:hAnsiTheme="minorHAnsi" w:cstheme="minorHAnsi"/>
          <w:smallCaps w:val="0"/>
          <w:sz w:val="24"/>
          <w:szCs w:val="24"/>
        </w:rPr>
        <w:t>stanowiąc</w:t>
      </w:r>
      <w:r w:rsidR="00A16BF3" w:rsidRPr="0098202A">
        <w:rPr>
          <w:rFonts w:asciiTheme="minorHAnsi" w:hAnsiTheme="minorHAnsi" w:cstheme="minorHAnsi"/>
          <w:smallCaps w:val="0"/>
          <w:sz w:val="24"/>
          <w:szCs w:val="24"/>
          <w:lang w:val="pl-PL"/>
        </w:rPr>
        <w:t>ą</w:t>
      </w:r>
      <w:r w:rsidRPr="0098202A">
        <w:rPr>
          <w:rFonts w:asciiTheme="minorHAnsi" w:hAnsiTheme="minorHAnsi" w:cstheme="minorHAnsi"/>
          <w:smallCaps w:val="0"/>
          <w:sz w:val="24"/>
          <w:szCs w:val="24"/>
        </w:rPr>
        <w:t xml:space="preserve"> całkowite wynagrodzenie wykonawcy.</w:t>
      </w:r>
    </w:p>
    <w:p w:rsidR="005E3A67" w:rsidRPr="0098202A" w:rsidRDefault="005E3A67" w:rsidP="00F07DC0">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4"/>
          <w:szCs w:val="24"/>
        </w:rPr>
      </w:pPr>
      <w:r w:rsidRPr="0098202A">
        <w:rPr>
          <w:rFonts w:asciiTheme="minorHAnsi" w:hAnsiTheme="minorHAnsi" w:cstheme="minorHAnsi"/>
          <w:smallCaps w:val="0"/>
          <w:sz w:val="24"/>
          <w:szCs w:val="24"/>
        </w:rPr>
        <w:t>Rozliczenia między Zamawiającym a Wykonawcą będą prowadzone w złotych polskich (PLN).</w:t>
      </w:r>
    </w:p>
    <w:p w:rsidR="0098787D" w:rsidRPr="0098202A" w:rsidRDefault="0098787D" w:rsidP="00F07DC0">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4"/>
          <w:szCs w:val="24"/>
        </w:rPr>
      </w:pPr>
      <w:r w:rsidRPr="0098202A">
        <w:rPr>
          <w:rFonts w:asciiTheme="minorHAnsi" w:eastAsia="Calibri" w:hAnsiTheme="minorHAnsi" w:cstheme="minorHAnsi"/>
          <w:smallCaps w:val="0"/>
          <w:sz w:val="24"/>
          <w:szCs w:val="24"/>
        </w:rPr>
        <w:t xml:space="preserve">Jeżeli w zaoferowanej cenie są towary których nabycie prowadzi do powstania </w:t>
      </w:r>
      <w:r w:rsidR="00605579" w:rsidRPr="0098202A">
        <w:rPr>
          <w:rFonts w:asciiTheme="minorHAnsi" w:eastAsia="Calibri" w:hAnsiTheme="minorHAnsi" w:cstheme="minorHAnsi"/>
          <w:smallCaps w:val="0"/>
          <w:sz w:val="24"/>
          <w:szCs w:val="24"/>
          <w:lang w:val="pl-PL"/>
        </w:rPr>
        <w:br/>
      </w:r>
      <w:r w:rsidRPr="0098202A">
        <w:rPr>
          <w:rFonts w:asciiTheme="minorHAnsi" w:eastAsia="Calibri" w:hAnsiTheme="minorHAnsi" w:cstheme="minorHAns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98202A">
        <w:rPr>
          <w:rFonts w:asciiTheme="minorHAnsi" w:eastAsia="Calibri" w:hAnsiTheme="minorHAnsi" w:cstheme="minorHAnsi"/>
          <w:smallCaps w:val="0"/>
          <w:sz w:val="24"/>
          <w:szCs w:val="24"/>
          <w:lang w:val="pl-PL"/>
        </w:rPr>
        <w:t xml:space="preserve"> - </w:t>
      </w:r>
      <w:r w:rsidRPr="0098202A">
        <w:rPr>
          <w:rFonts w:asciiTheme="minorHAnsi" w:eastAsia="Arial Unicode MS" w:hAnsiTheme="minorHAnsi" w:cstheme="minorHAnsi"/>
          <w:b/>
          <w:smallCaps w:val="0"/>
          <w:sz w:val="24"/>
          <w:szCs w:val="24"/>
        </w:rPr>
        <w:t>Niezłożenie przez Wykonawcę informacji będzie oznaczało, że taki obowiązek nie powstaje</w:t>
      </w:r>
      <w:r w:rsidR="00C30D14" w:rsidRPr="0098202A">
        <w:rPr>
          <w:rFonts w:asciiTheme="minorHAnsi" w:eastAsia="Arial Unicode MS" w:hAnsiTheme="minorHAnsi" w:cstheme="minorHAnsi"/>
          <w:b/>
          <w:smallCaps w:val="0"/>
          <w:sz w:val="24"/>
          <w:szCs w:val="24"/>
          <w:lang w:val="pl-PL"/>
        </w:rPr>
        <w:t>.</w:t>
      </w:r>
    </w:p>
    <w:p w:rsidR="00494C51" w:rsidRPr="0098202A" w:rsidRDefault="00DC09E3" w:rsidP="000F30E7">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4"/>
          <w:szCs w:val="24"/>
        </w:rPr>
      </w:pPr>
      <w:r w:rsidRPr="0098202A">
        <w:rPr>
          <w:rFonts w:asciiTheme="minorHAnsi" w:eastAsia="Calibri" w:hAnsiTheme="minorHAnsi" w:cstheme="minorHAnsi"/>
          <w:smallCaps w:val="0"/>
          <w:sz w:val="24"/>
          <w:szCs w:val="24"/>
          <w:lang w:val="pl-PL"/>
        </w:rPr>
        <w:t xml:space="preserve"> </w:t>
      </w:r>
      <w:r w:rsidR="001239A0" w:rsidRPr="0098202A">
        <w:rPr>
          <w:rFonts w:asciiTheme="minorHAnsi" w:eastAsia="Calibri" w:hAnsiTheme="minorHAnsi" w:cstheme="minorHAnsi"/>
          <w:smallCaps w:val="0"/>
          <w:sz w:val="24"/>
          <w:szCs w:val="24"/>
        </w:rPr>
        <w:t>W okolicznościach</w:t>
      </w:r>
      <w:r w:rsidR="00B72BCC" w:rsidRPr="0098202A">
        <w:rPr>
          <w:rFonts w:asciiTheme="minorHAnsi" w:eastAsia="Calibri" w:hAnsiTheme="minorHAnsi" w:cstheme="minorHAnsi"/>
          <w:smallCaps w:val="0"/>
          <w:sz w:val="24"/>
          <w:szCs w:val="24"/>
          <w:lang w:val="pl-PL"/>
        </w:rPr>
        <w:t>,</w:t>
      </w:r>
      <w:r w:rsidR="001239A0" w:rsidRPr="0098202A">
        <w:rPr>
          <w:rFonts w:asciiTheme="minorHAnsi" w:eastAsia="Calibri" w:hAnsiTheme="minorHAnsi" w:cstheme="minorHAnsi"/>
          <w:smallCaps w:val="0"/>
          <w:sz w:val="24"/>
          <w:szCs w:val="24"/>
        </w:rPr>
        <w:t xml:space="preserve"> o których mowa w </w:t>
      </w:r>
      <w:r w:rsidR="00B270EB" w:rsidRPr="0098202A">
        <w:rPr>
          <w:rFonts w:asciiTheme="minorHAnsi" w:eastAsia="Calibri" w:hAnsiTheme="minorHAnsi" w:cstheme="minorHAnsi"/>
          <w:smallCaps w:val="0"/>
          <w:sz w:val="24"/>
          <w:szCs w:val="24"/>
          <w:lang w:val="pl-PL"/>
        </w:rPr>
        <w:t xml:space="preserve">ust. </w:t>
      </w:r>
      <w:r w:rsidR="00C30D14" w:rsidRPr="0098202A">
        <w:rPr>
          <w:rFonts w:asciiTheme="minorHAnsi" w:eastAsia="Calibri" w:hAnsiTheme="minorHAnsi" w:cstheme="minorHAnsi"/>
          <w:smallCaps w:val="0"/>
          <w:sz w:val="24"/>
          <w:szCs w:val="24"/>
          <w:lang w:val="pl-PL"/>
        </w:rPr>
        <w:t>6</w:t>
      </w:r>
      <w:r w:rsidR="001239A0" w:rsidRPr="0098202A">
        <w:rPr>
          <w:rFonts w:asciiTheme="minorHAnsi" w:eastAsia="Calibri" w:hAnsiTheme="minorHAnsi" w:cstheme="minorHAnsi"/>
          <w:smallCaps w:val="0"/>
          <w:sz w:val="24"/>
          <w:szCs w:val="24"/>
        </w:rPr>
        <w:t xml:space="preserve"> zamawiający w celu oceny takiej oferty dolicza do przedstawionej w niej ceny podatek VAT, który miałby obowiązek rozliczyć zgodnie z tymi przepisami.</w:t>
      </w:r>
      <w:bookmarkStart w:id="2" w:name="_Hlk60383589"/>
    </w:p>
    <w:p w:rsidR="001239A0" w:rsidRPr="0098202A" w:rsidRDefault="001239A0" w:rsidP="00887CFC">
      <w:pPr>
        <w:pStyle w:val="Tekstpodstawowy"/>
        <w:shd w:val="clear" w:color="auto" w:fill="BFBFBF"/>
        <w:spacing w:after="60" w:line="276" w:lineRule="auto"/>
        <w:ind w:left="567" w:hanging="567"/>
        <w:jc w:val="left"/>
        <w:rPr>
          <w:rFonts w:asciiTheme="minorHAnsi" w:hAnsiTheme="minorHAnsi" w:cstheme="minorHAnsi"/>
          <w:b/>
          <w:smallCaps w:val="0"/>
          <w:sz w:val="28"/>
          <w:szCs w:val="28"/>
          <w:lang w:bidi="pl-PL"/>
        </w:rPr>
      </w:pPr>
      <w:r w:rsidRPr="0098202A">
        <w:rPr>
          <w:rFonts w:asciiTheme="minorHAnsi" w:hAnsiTheme="minorHAnsi" w:cstheme="minorHAnsi"/>
          <w:b/>
          <w:smallCaps w:val="0"/>
          <w:sz w:val="28"/>
          <w:szCs w:val="28"/>
          <w:lang w:val="pl-PL" w:bidi="pl-PL"/>
        </w:rPr>
        <w:t>X</w:t>
      </w:r>
      <w:r w:rsidR="004B0FE2" w:rsidRPr="0098202A">
        <w:rPr>
          <w:rFonts w:asciiTheme="minorHAnsi" w:hAnsiTheme="minorHAnsi" w:cstheme="minorHAnsi"/>
          <w:b/>
          <w:smallCaps w:val="0"/>
          <w:sz w:val="28"/>
          <w:szCs w:val="28"/>
          <w:lang w:val="pl-PL" w:bidi="pl-PL"/>
        </w:rPr>
        <w:t>X</w:t>
      </w:r>
      <w:r w:rsidR="002C633E" w:rsidRPr="0098202A">
        <w:rPr>
          <w:rFonts w:asciiTheme="minorHAnsi" w:hAnsiTheme="minorHAnsi" w:cstheme="minorHAnsi"/>
          <w:b/>
          <w:smallCaps w:val="0"/>
          <w:sz w:val="28"/>
          <w:szCs w:val="28"/>
          <w:lang w:val="pl-PL" w:bidi="pl-PL"/>
        </w:rPr>
        <w:t>I</w:t>
      </w:r>
      <w:r w:rsidRPr="0098202A">
        <w:rPr>
          <w:rFonts w:asciiTheme="minorHAnsi" w:hAnsiTheme="minorHAnsi" w:cstheme="minorHAnsi"/>
          <w:b/>
          <w:smallCaps w:val="0"/>
          <w:sz w:val="28"/>
          <w:szCs w:val="28"/>
          <w:lang w:val="pl-PL" w:bidi="pl-PL"/>
        </w:rPr>
        <w:t>.</w:t>
      </w:r>
      <w:r w:rsidRPr="0098202A">
        <w:rPr>
          <w:rFonts w:asciiTheme="minorHAnsi" w:hAnsiTheme="minorHAnsi" w:cstheme="minorHAnsi"/>
          <w:b/>
          <w:smallCaps w:val="0"/>
          <w:sz w:val="28"/>
          <w:szCs w:val="28"/>
          <w:lang w:val="pl-PL" w:bidi="pl-PL"/>
        </w:rPr>
        <w:tab/>
      </w:r>
      <w:r w:rsidR="00B72BCC" w:rsidRPr="0098202A">
        <w:rPr>
          <w:rFonts w:asciiTheme="minorHAnsi" w:hAnsiTheme="minorHAnsi" w:cstheme="minorHAnsi"/>
          <w:b/>
          <w:smallCaps w:val="0"/>
          <w:sz w:val="28"/>
          <w:szCs w:val="28"/>
          <w:lang w:bidi="pl-PL"/>
        </w:rPr>
        <w:t>Opis kryteriów oceny ofert</w:t>
      </w:r>
      <w:r w:rsidRPr="0098202A">
        <w:rPr>
          <w:rFonts w:asciiTheme="minorHAnsi" w:hAnsiTheme="minorHAnsi" w:cstheme="minorHAnsi"/>
          <w:b/>
          <w:smallCaps w:val="0"/>
          <w:sz w:val="28"/>
          <w:szCs w:val="28"/>
          <w:lang w:bidi="pl-PL"/>
        </w:rPr>
        <w:t xml:space="preserve"> wraz z podaniem wag tych kryteriów</w:t>
      </w:r>
      <w:r w:rsidR="00887CFC" w:rsidRPr="0098202A">
        <w:rPr>
          <w:rFonts w:asciiTheme="minorHAnsi" w:hAnsiTheme="minorHAnsi" w:cstheme="minorHAnsi"/>
          <w:b/>
          <w:smallCaps w:val="0"/>
          <w:sz w:val="28"/>
          <w:szCs w:val="28"/>
          <w:lang w:val="pl-PL" w:bidi="pl-PL"/>
        </w:rPr>
        <w:t xml:space="preserve">               </w:t>
      </w:r>
      <w:r w:rsidRPr="0098202A">
        <w:rPr>
          <w:rFonts w:asciiTheme="minorHAnsi" w:hAnsiTheme="minorHAnsi" w:cstheme="minorHAnsi"/>
          <w:b/>
          <w:smallCaps w:val="0"/>
          <w:sz w:val="28"/>
          <w:szCs w:val="28"/>
          <w:lang w:bidi="pl-PL"/>
        </w:rPr>
        <w:t xml:space="preserve"> i sposobu</w:t>
      </w:r>
      <w:r w:rsidR="001B6080" w:rsidRPr="0098202A">
        <w:rPr>
          <w:rFonts w:asciiTheme="minorHAnsi" w:hAnsiTheme="minorHAnsi" w:cstheme="minorHAnsi"/>
          <w:b/>
          <w:smallCaps w:val="0"/>
          <w:sz w:val="28"/>
          <w:szCs w:val="28"/>
          <w:lang w:val="pl-PL" w:bidi="pl-PL"/>
        </w:rPr>
        <w:t xml:space="preserve"> </w:t>
      </w:r>
      <w:r w:rsidR="004B0FE2" w:rsidRPr="0098202A">
        <w:rPr>
          <w:rFonts w:asciiTheme="minorHAnsi" w:hAnsiTheme="minorHAnsi" w:cstheme="minorHAnsi"/>
          <w:b/>
          <w:smallCaps w:val="0"/>
          <w:sz w:val="28"/>
          <w:szCs w:val="28"/>
          <w:lang w:val="pl-PL" w:bidi="pl-PL"/>
        </w:rPr>
        <w:t xml:space="preserve">  </w:t>
      </w:r>
      <w:r w:rsidRPr="0098202A">
        <w:rPr>
          <w:rFonts w:asciiTheme="minorHAnsi" w:hAnsiTheme="minorHAnsi" w:cstheme="minorHAnsi"/>
          <w:b/>
          <w:smallCaps w:val="0"/>
          <w:sz w:val="28"/>
          <w:szCs w:val="28"/>
          <w:lang w:bidi="pl-PL"/>
        </w:rPr>
        <w:t>oceny ofert</w:t>
      </w:r>
      <w:r w:rsidR="00B72BCC" w:rsidRPr="0098202A">
        <w:rPr>
          <w:rFonts w:asciiTheme="minorHAnsi" w:hAnsiTheme="minorHAnsi" w:cstheme="minorHAnsi"/>
          <w:b/>
          <w:smallCaps w:val="0"/>
          <w:sz w:val="28"/>
          <w:szCs w:val="28"/>
          <w:lang w:val="pl-PL" w:bidi="pl-PL"/>
        </w:rPr>
        <w:t>.</w:t>
      </w:r>
      <w:bookmarkEnd w:id="2"/>
    </w:p>
    <w:p w:rsidR="001239A0" w:rsidRPr="0098202A" w:rsidRDefault="001239A0" w:rsidP="00F07DC0">
      <w:pPr>
        <w:numPr>
          <w:ilvl w:val="0"/>
          <w:numId w:val="12"/>
        </w:numPr>
        <w:spacing w:line="276" w:lineRule="auto"/>
        <w:ind w:left="284" w:hanging="284"/>
        <w:jc w:val="both"/>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t>Przy wyborze oferty Zamawiają</w:t>
      </w:r>
      <w:r w:rsidR="00B72BCC" w:rsidRPr="0098202A">
        <w:rPr>
          <w:rFonts w:asciiTheme="minorHAnsi" w:eastAsia="Batang" w:hAnsiTheme="minorHAnsi" w:cstheme="minorHAnsi"/>
          <w:lang w:val="x-none" w:eastAsia="x-none" w:bidi="pl-PL"/>
        </w:rPr>
        <w:t>cy będzie się kierował kryteriami</w:t>
      </w:r>
      <w:r w:rsidRPr="0098202A">
        <w:rPr>
          <w:rFonts w:asciiTheme="minorHAnsi" w:eastAsia="Batang" w:hAnsiTheme="minorHAnsi" w:cstheme="minorHAnsi"/>
          <w:lang w:val="x-none" w:eastAsia="x-none" w:bidi="pl-PL"/>
        </w:rPr>
        <w:t xml:space="preserve"> </w:t>
      </w:r>
      <w:r w:rsidR="003161B8" w:rsidRPr="0098202A">
        <w:rPr>
          <w:rFonts w:asciiTheme="minorHAnsi" w:eastAsia="Batang" w:hAnsiTheme="minorHAnsi" w:cstheme="minorHAnsi"/>
          <w:lang w:eastAsia="x-none" w:bidi="pl-PL"/>
        </w:rPr>
        <w:t>określonymi poniżej</w:t>
      </w:r>
      <w:r w:rsidRPr="0098202A">
        <w:rPr>
          <w:rFonts w:asciiTheme="minorHAnsi" w:eastAsia="Batang" w:hAnsiTheme="minorHAnsi" w:cstheme="minorHAnsi"/>
          <w:lang w:val="x-none" w:eastAsia="x-none" w:bidi="pl-PL"/>
        </w:rPr>
        <w:t>.</w:t>
      </w:r>
    </w:p>
    <w:p w:rsidR="001239A0" w:rsidRPr="0098202A" w:rsidRDefault="001239A0" w:rsidP="00F07DC0">
      <w:pPr>
        <w:numPr>
          <w:ilvl w:val="0"/>
          <w:numId w:val="12"/>
        </w:numPr>
        <w:spacing w:line="276" w:lineRule="auto"/>
        <w:ind w:left="284" w:hanging="284"/>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t>Ocenie będą podlegać wyłącznie oferty niepodlegające odrzuceniu.</w:t>
      </w:r>
    </w:p>
    <w:p w:rsidR="001239A0" w:rsidRPr="0098202A" w:rsidRDefault="001239A0" w:rsidP="00F07DC0">
      <w:pPr>
        <w:numPr>
          <w:ilvl w:val="0"/>
          <w:numId w:val="12"/>
        </w:numPr>
        <w:spacing w:line="276" w:lineRule="auto"/>
        <w:ind w:left="284" w:hanging="284"/>
        <w:jc w:val="both"/>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t xml:space="preserve">Za najkorzystniejszą zostanie uznana oferta z </w:t>
      </w:r>
      <w:r w:rsidR="003161B8" w:rsidRPr="0098202A">
        <w:rPr>
          <w:rFonts w:asciiTheme="minorHAnsi" w:eastAsia="Batang" w:hAnsiTheme="minorHAnsi" w:cstheme="minorHAnsi"/>
          <w:lang w:eastAsia="x-none" w:bidi="pl-PL"/>
        </w:rPr>
        <w:t>najwyższą ilością punktów określonych w kryteri</w:t>
      </w:r>
      <w:r w:rsidR="00B72BCC" w:rsidRPr="0098202A">
        <w:rPr>
          <w:rFonts w:asciiTheme="minorHAnsi" w:eastAsia="Batang" w:hAnsiTheme="minorHAnsi" w:cstheme="minorHAnsi"/>
          <w:lang w:eastAsia="x-none" w:bidi="pl-PL"/>
        </w:rPr>
        <w:t>ach</w:t>
      </w:r>
      <w:r w:rsidRPr="0098202A">
        <w:rPr>
          <w:rFonts w:asciiTheme="minorHAnsi" w:eastAsia="Batang" w:hAnsiTheme="minorHAnsi" w:cstheme="minorHAnsi"/>
          <w:lang w:val="x-none" w:eastAsia="x-none" w:bidi="pl-PL"/>
        </w:rPr>
        <w:t>.</w:t>
      </w:r>
    </w:p>
    <w:p w:rsidR="001239A0" w:rsidRPr="0098202A" w:rsidRDefault="001239A0" w:rsidP="00F07DC0">
      <w:pPr>
        <w:numPr>
          <w:ilvl w:val="0"/>
          <w:numId w:val="12"/>
        </w:numPr>
        <w:spacing w:line="276" w:lineRule="auto"/>
        <w:ind w:left="284" w:hanging="284"/>
        <w:jc w:val="both"/>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lastRenderedPageBreak/>
        <w:t xml:space="preserve">W sytuacji, gdy Zamawiający nie będzie mógł dokonać wyboru najkorzystniejszej oferty ze względu na to, że zostały złożone oferty o takiej samej </w:t>
      </w:r>
      <w:r w:rsidR="003161B8" w:rsidRPr="0098202A">
        <w:rPr>
          <w:rFonts w:asciiTheme="minorHAnsi" w:eastAsia="Batang" w:hAnsiTheme="minorHAnsi" w:cstheme="minorHAnsi"/>
          <w:lang w:eastAsia="x-none" w:bidi="pl-PL"/>
        </w:rPr>
        <w:t>ilości przyznanych punktów</w:t>
      </w:r>
      <w:r w:rsidRPr="0098202A">
        <w:rPr>
          <w:rFonts w:asciiTheme="minorHAnsi" w:eastAsia="Batang" w:hAnsiTheme="minorHAnsi" w:cstheme="minorHAnsi"/>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98202A" w:rsidRDefault="001239A0" w:rsidP="00F07DC0">
      <w:pPr>
        <w:numPr>
          <w:ilvl w:val="0"/>
          <w:numId w:val="12"/>
        </w:numPr>
        <w:spacing w:line="276" w:lineRule="auto"/>
        <w:ind w:left="284" w:hanging="284"/>
        <w:jc w:val="both"/>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98202A" w:rsidRDefault="001239A0" w:rsidP="00F07DC0">
      <w:pPr>
        <w:numPr>
          <w:ilvl w:val="0"/>
          <w:numId w:val="12"/>
        </w:numPr>
        <w:spacing w:line="276" w:lineRule="auto"/>
        <w:ind w:left="284" w:hanging="284"/>
        <w:jc w:val="both"/>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t>Zamawiający wybiera najkorzystniejszą ofertą w terminie związania ofertą określonym w SWZ.</w:t>
      </w:r>
    </w:p>
    <w:p w:rsidR="001239A0" w:rsidRPr="0098202A" w:rsidRDefault="001239A0" w:rsidP="00F07DC0">
      <w:pPr>
        <w:numPr>
          <w:ilvl w:val="0"/>
          <w:numId w:val="12"/>
        </w:numPr>
        <w:spacing w:line="276" w:lineRule="auto"/>
        <w:ind w:left="284" w:hanging="284"/>
        <w:jc w:val="both"/>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t>Jeżeli termin związania ofertą upłynie przed wyborem najkorzystniejszej oferty, Zamawiający wezwie Wykonawc</w:t>
      </w:r>
      <w:r w:rsidR="00B72BCC" w:rsidRPr="0098202A">
        <w:rPr>
          <w:rFonts w:asciiTheme="minorHAnsi" w:eastAsia="Batang" w:hAnsiTheme="minorHAnsi" w:cstheme="minorHAnsi"/>
          <w:lang w:eastAsia="x-none" w:bidi="pl-PL"/>
        </w:rPr>
        <w:t>ę</w:t>
      </w:r>
      <w:r w:rsidR="00B72BCC" w:rsidRPr="0098202A">
        <w:rPr>
          <w:rFonts w:asciiTheme="minorHAnsi" w:eastAsia="Batang" w:hAnsiTheme="minorHAnsi" w:cstheme="minorHAnsi"/>
          <w:lang w:val="x-none" w:eastAsia="x-none" w:bidi="pl-PL"/>
        </w:rPr>
        <w:fldChar w:fldCharType="begin"/>
      </w:r>
      <w:r w:rsidR="00B72BCC" w:rsidRPr="0098202A">
        <w:rPr>
          <w:rFonts w:asciiTheme="minorHAnsi" w:eastAsia="Batang" w:hAnsiTheme="minorHAnsi" w:cstheme="minorHAnsi"/>
          <w:lang w:val="x-none" w:eastAsia="x-none" w:bidi="pl-PL"/>
        </w:rPr>
        <w:instrText xml:space="preserve"> LISTNUM </w:instrText>
      </w:r>
      <w:r w:rsidR="00B72BCC" w:rsidRPr="0098202A">
        <w:rPr>
          <w:rFonts w:asciiTheme="minorHAnsi" w:eastAsia="Batang" w:hAnsiTheme="minorHAnsi" w:cstheme="minorHAnsi"/>
          <w:lang w:val="x-none" w:eastAsia="x-none" w:bidi="pl-PL"/>
        </w:rPr>
        <w:fldChar w:fldCharType="end"/>
      </w:r>
      <w:r w:rsidRPr="0098202A">
        <w:rPr>
          <w:rFonts w:asciiTheme="minorHAnsi" w:eastAsia="Batang" w:hAnsiTheme="minorHAnsi" w:cstheme="minorHAnsi"/>
          <w:lang w:val="x-none" w:eastAsia="x-none" w:bidi="pl-PL"/>
        </w:rPr>
        <w:t>, którego oferta otrzymała najwyższą ocen</w:t>
      </w:r>
      <w:r w:rsidR="00B72BCC" w:rsidRPr="0098202A">
        <w:rPr>
          <w:rFonts w:asciiTheme="minorHAnsi" w:eastAsia="Batang" w:hAnsiTheme="minorHAnsi" w:cstheme="minorHAnsi"/>
          <w:lang w:eastAsia="x-none" w:bidi="pl-PL"/>
        </w:rPr>
        <w:t>ę</w:t>
      </w:r>
      <w:r w:rsidRPr="0098202A">
        <w:rPr>
          <w:rFonts w:asciiTheme="minorHAnsi" w:eastAsia="Batang" w:hAnsiTheme="minorHAnsi" w:cstheme="minorHAnsi"/>
          <w:lang w:val="x-none" w:eastAsia="x-none" w:bidi="pl-PL"/>
        </w:rPr>
        <w:t xml:space="preserve">, </w:t>
      </w:r>
      <w:r w:rsidR="00A16BF3" w:rsidRPr="0098202A">
        <w:rPr>
          <w:rFonts w:asciiTheme="minorHAnsi" w:eastAsia="Batang" w:hAnsiTheme="minorHAnsi" w:cstheme="minorHAnsi"/>
          <w:lang w:eastAsia="x-none" w:bidi="pl-PL"/>
        </w:rPr>
        <w:t xml:space="preserve">                    </w:t>
      </w:r>
      <w:r w:rsidRPr="0098202A">
        <w:rPr>
          <w:rFonts w:asciiTheme="minorHAnsi" w:eastAsia="Batang" w:hAnsiTheme="minorHAnsi" w:cstheme="minorHAnsi"/>
          <w:lang w:val="x-none" w:eastAsia="x-none" w:bidi="pl-PL"/>
        </w:rPr>
        <w:t>do wyrażenia, w wyznaczonym przez Zamawiającego terminie, pisemnej zgody na wybór jego oferty.</w:t>
      </w:r>
    </w:p>
    <w:p w:rsidR="00B7578E" w:rsidRPr="0098202A" w:rsidRDefault="001239A0" w:rsidP="00F07DC0">
      <w:pPr>
        <w:numPr>
          <w:ilvl w:val="0"/>
          <w:numId w:val="12"/>
        </w:numPr>
        <w:spacing w:line="276" w:lineRule="auto"/>
        <w:ind w:left="284" w:hanging="284"/>
        <w:jc w:val="both"/>
        <w:rPr>
          <w:rFonts w:asciiTheme="minorHAnsi" w:eastAsia="Batang" w:hAnsiTheme="minorHAnsi" w:cstheme="minorHAnsi"/>
          <w:lang w:val="x-none" w:eastAsia="x-none" w:bidi="pl-PL"/>
        </w:rPr>
      </w:pPr>
      <w:r w:rsidRPr="0098202A">
        <w:rPr>
          <w:rFonts w:asciiTheme="minorHAnsi" w:eastAsia="Batang" w:hAnsiTheme="minorHAnsi" w:cstheme="minorHAnsi"/>
          <w:lang w:val="x-none" w:eastAsia="x-none" w:bidi="pl-PL"/>
        </w:rPr>
        <w:t xml:space="preserve"> W przypadku braku zgody, o której mowa w ust. </w:t>
      </w:r>
      <w:r w:rsidR="003161B8" w:rsidRPr="0098202A">
        <w:rPr>
          <w:rFonts w:asciiTheme="minorHAnsi" w:eastAsia="Batang" w:hAnsiTheme="minorHAnsi" w:cstheme="minorHAnsi"/>
          <w:lang w:eastAsia="x-none" w:bidi="pl-PL"/>
        </w:rPr>
        <w:t>7</w:t>
      </w:r>
      <w:r w:rsidRPr="0098202A">
        <w:rPr>
          <w:rFonts w:asciiTheme="minorHAnsi" w:eastAsia="Batang" w:hAnsiTheme="minorHAnsi" w:cstheme="minorHAnsi"/>
          <w:lang w:val="x-none" w:eastAsia="x-none" w:bidi="pl-PL"/>
        </w:rPr>
        <w:t xml:space="preserve">, oferta podlega odrzuceniu, </w:t>
      </w:r>
      <w:r w:rsidR="00A16BF3" w:rsidRPr="0098202A">
        <w:rPr>
          <w:rFonts w:asciiTheme="minorHAnsi" w:eastAsia="Batang" w:hAnsiTheme="minorHAnsi" w:cstheme="minorHAnsi"/>
          <w:lang w:eastAsia="x-none" w:bidi="pl-PL"/>
        </w:rPr>
        <w:t xml:space="preserve">                      </w:t>
      </w:r>
      <w:r w:rsidRPr="0098202A">
        <w:rPr>
          <w:rFonts w:asciiTheme="minorHAnsi" w:eastAsia="Batang" w:hAnsiTheme="minorHAnsi" w:cstheme="minorHAnsi"/>
          <w:lang w:val="x-none" w:eastAsia="x-none" w:bidi="pl-PL"/>
        </w:rPr>
        <w:t>a Zamawiający zwraca sią o wyrażenie takiej zgody do kolejnego Wykonawcy, którego oferta została najwyżej oceniona, chyba</w:t>
      </w:r>
      <w:r w:rsidR="00B72BCC" w:rsidRPr="0098202A">
        <w:rPr>
          <w:rFonts w:asciiTheme="minorHAnsi" w:eastAsia="Batang" w:hAnsiTheme="minorHAnsi" w:cstheme="minorHAnsi"/>
          <w:lang w:eastAsia="x-none" w:bidi="pl-PL"/>
        </w:rPr>
        <w:t>,</w:t>
      </w:r>
      <w:r w:rsidRPr="0098202A">
        <w:rPr>
          <w:rFonts w:asciiTheme="minorHAnsi" w:eastAsia="Batang" w:hAnsiTheme="minorHAnsi" w:cstheme="minorHAnsi"/>
          <w:lang w:val="x-none" w:eastAsia="x-none" w:bidi="pl-PL"/>
        </w:rPr>
        <w:t xml:space="preserve"> </w:t>
      </w:r>
      <w:r w:rsidR="00B72BCC" w:rsidRPr="0098202A">
        <w:rPr>
          <w:rFonts w:asciiTheme="minorHAnsi" w:eastAsia="Batang" w:hAnsiTheme="minorHAnsi" w:cstheme="minorHAnsi"/>
          <w:lang w:eastAsia="x-none" w:bidi="pl-PL"/>
        </w:rPr>
        <w:t>ż</w:t>
      </w:r>
      <w:r w:rsidRPr="0098202A">
        <w:rPr>
          <w:rFonts w:asciiTheme="minorHAnsi" w:eastAsia="Batang" w:hAnsiTheme="minorHAnsi" w:cstheme="minorHAnsi"/>
          <w:lang w:val="x-none" w:eastAsia="x-none" w:bidi="pl-PL"/>
        </w:rPr>
        <w:t>e zachodzą przesłanki do unieważnienia postępowania.</w:t>
      </w:r>
    </w:p>
    <w:p w:rsidR="00AE17AB" w:rsidRPr="0098202A" w:rsidRDefault="00AE17AB" w:rsidP="007653F9">
      <w:pPr>
        <w:spacing w:line="276" w:lineRule="auto"/>
        <w:ind w:left="284"/>
        <w:jc w:val="both"/>
        <w:rPr>
          <w:rFonts w:asciiTheme="minorHAnsi" w:eastAsia="Batang" w:hAnsiTheme="minorHAnsi" w:cstheme="minorHAnsi"/>
          <w:lang w:val="x-none" w:eastAsia="x-none" w:bidi="pl-PL"/>
        </w:rPr>
      </w:pPr>
    </w:p>
    <w:p w:rsidR="00021732" w:rsidRPr="0098202A" w:rsidRDefault="00456571" w:rsidP="00021732">
      <w:pPr>
        <w:numPr>
          <w:ilvl w:val="0"/>
          <w:numId w:val="12"/>
        </w:numPr>
        <w:spacing w:line="276" w:lineRule="auto"/>
        <w:ind w:left="284" w:hanging="284"/>
        <w:jc w:val="both"/>
        <w:rPr>
          <w:rFonts w:asciiTheme="minorHAnsi" w:hAnsiTheme="minorHAnsi" w:cstheme="minorHAnsi"/>
          <w:smallCaps/>
        </w:rPr>
      </w:pPr>
      <w:r w:rsidRPr="0098202A">
        <w:rPr>
          <w:rFonts w:asciiTheme="minorHAnsi" w:hAnsiTheme="minorHAnsi" w:cstheme="minorHAnsi"/>
          <w:lang w:eastAsia="x-none"/>
        </w:rPr>
        <w:t>Kryteria i ich opis:</w:t>
      </w:r>
    </w:p>
    <w:p w:rsidR="00021732" w:rsidRPr="0098202A" w:rsidRDefault="00021732" w:rsidP="00D15642">
      <w:pPr>
        <w:ind w:left="284"/>
        <w:jc w:val="both"/>
        <w:rPr>
          <w:rFonts w:asciiTheme="minorHAnsi" w:hAnsiTheme="minorHAnsi" w:cstheme="minorHAnsi"/>
          <w:lang w:eastAsia="zh-CN"/>
        </w:rPr>
      </w:pPr>
      <w:r w:rsidRPr="0098202A">
        <w:rPr>
          <w:rFonts w:asciiTheme="minorHAnsi" w:hAnsiTheme="minorHAnsi" w:cstheme="minorHAnsi"/>
          <w:b/>
          <w:lang w:eastAsia="zh-CN"/>
        </w:rPr>
        <w:t>Kryterium:</w:t>
      </w:r>
      <w:r w:rsidRPr="0098202A">
        <w:rPr>
          <w:rFonts w:asciiTheme="minorHAnsi" w:hAnsiTheme="minorHAnsi" w:cstheme="minorHAnsi"/>
          <w:b/>
          <w:lang w:eastAsia="zh-CN"/>
        </w:rPr>
        <w:tab/>
      </w:r>
      <w:r w:rsidRPr="0098202A">
        <w:rPr>
          <w:rFonts w:asciiTheme="minorHAnsi" w:hAnsiTheme="minorHAnsi" w:cstheme="minorHAnsi"/>
          <w:lang w:eastAsia="zh-CN"/>
        </w:rPr>
        <w:tab/>
      </w:r>
      <w:r w:rsidRPr="0098202A">
        <w:rPr>
          <w:rFonts w:asciiTheme="minorHAnsi" w:hAnsiTheme="minorHAnsi" w:cstheme="minorHAnsi"/>
          <w:lang w:eastAsia="zh-CN"/>
        </w:rPr>
        <w:tab/>
      </w:r>
      <w:r w:rsidRPr="0098202A">
        <w:rPr>
          <w:rFonts w:asciiTheme="minorHAnsi" w:hAnsiTheme="minorHAnsi" w:cstheme="minorHAnsi"/>
          <w:lang w:eastAsia="zh-CN"/>
        </w:rPr>
        <w:tab/>
      </w:r>
      <w:r w:rsidRPr="0098202A">
        <w:rPr>
          <w:rFonts w:asciiTheme="minorHAnsi" w:hAnsiTheme="minorHAnsi" w:cstheme="minorHAnsi"/>
          <w:lang w:eastAsia="zh-CN"/>
        </w:rPr>
        <w:tab/>
      </w:r>
      <w:r w:rsidRPr="0098202A">
        <w:rPr>
          <w:rFonts w:asciiTheme="minorHAnsi" w:hAnsiTheme="minorHAnsi" w:cstheme="minorHAnsi"/>
          <w:lang w:eastAsia="zh-CN"/>
        </w:rPr>
        <w:tab/>
        <w:t xml:space="preserve">          </w:t>
      </w:r>
      <w:r w:rsidR="003D2594" w:rsidRPr="0098202A">
        <w:rPr>
          <w:rFonts w:asciiTheme="minorHAnsi" w:hAnsiTheme="minorHAnsi" w:cstheme="minorHAnsi"/>
          <w:lang w:eastAsia="zh-CN"/>
        </w:rPr>
        <w:t xml:space="preserve">           </w:t>
      </w:r>
      <w:r w:rsidRPr="0098202A">
        <w:rPr>
          <w:rFonts w:asciiTheme="minorHAnsi" w:hAnsiTheme="minorHAnsi" w:cstheme="minorHAnsi"/>
          <w:b/>
          <w:lang w:eastAsia="zh-CN"/>
        </w:rPr>
        <w:t>Waga kryterium:</w:t>
      </w:r>
    </w:p>
    <w:p w:rsidR="003E364E" w:rsidRPr="0098202A" w:rsidRDefault="00021732" w:rsidP="00021732">
      <w:pPr>
        <w:jc w:val="both"/>
        <w:rPr>
          <w:rFonts w:asciiTheme="minorHAnsi" w:hAnsiTheme="minorHAnsi" w:cstheme="minorHAnsi"/>
          <w:b/>
          <w:lang w:eastAsia="zh-CN"/>
        </w:rPr>
      </w:pPr>
      <w:r w:rsidRPr="0098202A">
        <w:rPr>
          <w:rFonts w:asciiTheme="minorHAnsi" w:hAnsiTheme="minorHAnsi" w:cstheme="minorHAnsi"/>
          <w:b/>
          <w:lang w:eastAsia="zh-CN"/>
        </w:rPr>
        <w:t xml:space="preserve">    1) cena            </w:t>
      </w:r>
      <w:r w:rsidRPr="0098202A">
        <w:rPr>
          <w:rFonts w:asciiTheme="minorHAnsi" w:hAnsiTheme="minorHAnsi" w:cstheme="minorHAnsi"/>
          <w:b/>
          <w:lang w:eastAsia="zh-CN"/>
        </w:rPr>
        <w:tab/>
      </w:r>
      <w:r w:rsidRPr="0098202A">
        <w:rPr>
          <w:rFonts w:asciiTheme="minorHAnsi" w:hAnsiTheme="minorHAnsi" w:cstheme="minorHAnsi"/>
          <w:b/>
          <w:lang w:eastAsia="zh-CN"/>
        </w:rPr>
        <w:tab/>
      </w:r>
      <w:r w:rsidRPr="0098202A">
        <w:rPr>
          <w:rFonts w:asciiTheme="minorHAnsi" w:hAnsiTheme="minorHAnsi" w:cstheme="minorHAnsi"/>
          <w:b/>
          <w:lang w:eastAsia="zh-CN"/>
        </w:rPr>
        <w:tab/>
      </w:r>
      <w:r w:rsidRPr="0098202A">
        <w:rPr>
          <w:rFonts w:asciiTheme="minorHAnsi" w:hAnsiTheme="minorHAnsi" w:cstheme="minorHAnsi"/>
          <w:b/>
          <w:lang w:eastAsia="zh-CN"/>
        </w:rPr>
        <w:tab/>
      </w:r>
      <w:r w:rsidRPr="0098202A">
        <w:rPr>
          <w:rFonts w:asciiTheme="minorHAnsi" w:hAnsiTheme="minorHAnsi" w:cstheme="minorHAnsi"/>
          <w:b/>
          <w:lang w:eastAsia="zh-CN"/>
        </w:rPr>
        <w:tab/>
        <w:t xml:space="preserve">                            </w:t>
      </w:r>
      <w:r w:rsidR="003D2594" w:rsidRPr="0098202A">
        <w:rPr>
          <w:rFonts w:asciiTheme="minorHAnsi" w:hAnsiTheme="minorHAnsi" w:cstheme="minorHAnsi"/>
          <w:b/>
          <w:lang w:eastAsia="zh-CN"/>
        </w:rPr>
        <w:t xml:space="preserve">          </w:t>
      </w:r>
      <w:r w:rsidRPr="0098202A">
        <w:rPr>
          <w:rFonts w:asciiTheme="minorHAnsi" w:hAnsiTheme="minorHAnsi" w:cstheme="minorHAnsi"/>
          <w:b/>
          <w:lang w:eastAsia="zh-CN"/>
        </w:rPr>
        <w:t>60 pkt</w:t>
      </w:r>
    </w:p>
    <w:p w:rsidR="00021732" w:rsidRPr="0098202A" w:rsidRDefault="00021732" w:rsidP="003D2594">
      <w:pPr>
        <w:rPr>
          <w:rFonts w:asciiTheme="minorHAnsi" w:hAnsiTheme="minorHAnsi" w:cstheme="minorHAnsi"/>
          <w:b/>
          <w:lang w:eastAsia="zh-CN"/>
        </w:rPr>
      </w:pPr>
      <w:r w:rsidRPr="0098202A">
        <w:rPr>
          <w:rFonts w:asciiTheme="minorHAnsi" w:hAnsiTheme="minorHAnsi" w:cstheme="minorHAnsi"/>
          <w:b/>
          <w:lang w:eastAsia="zh-CN"/>
        </w:rPr>
        <w:t xml:space="preserve">    2) </w:t>
      </w:r>
      <w:r w:rsidR="00AC09C1" w:rsidRPr="0098202A">
        <w:rPr>
          <w:rFonts w:asciiTheme="minorHAnsi" w:hAnsiTheme="minorHAnsi" w:cstheme="minorHAnsi"/>
          <w:b/>
          <w:lang w:eastAsia="zh-CN"/>
        </w:rPr>
        <w:t>termin dostawy</w:t>
      </w:r>
      <w:r w:rsidR="003D2594" w:rsidRPr="0098202A">
        <w:rPr>
          <w:rFonts w:asciiTheme="minorHAnsi" w:hAnsiTheme="minorHAnsi" w:cstheme="minorHAnsi"/>
          <w:b/>
          <w:lang w:eastAsia="zh-CN"/>
        </w:rPr>
        <w:t>(termin uzupełnienia depozytu)</w:t>
      </w:r>
      <w:r w:rsidR="00AC09C1" w:rsidRPr="0098202A">
        <w:rPr>
          <w:rFonts w:asciiTheme="minorHAnsi" w:hAnsiTheme="minorHAnsi" w:cstheme="minorHAnsi"/>
          <w:b/>
          <w:lang w:eastAsia="zh-CN"/>
        </w:rPr>
        <w:t xml:space="preserve">                  </w:t>
      </w:r>
      <w:r w:rsidR="003D2594" w:rsidRPr="0098202A">
        <w:rPr>
          <w:rFonts w:asciiTheme="minorHAnsi" w:hAnsiTheme="minorHAnsi" w:cstheme="minorHAnsi"/>
          <w:b/>
          <w:lang w:eastAsia="zh-CN"/>
        </w:rPr>
        <w:t xml:space="preserve">           </w:t>
      </w:r>
      <w:r w:rsidR="00493EA7" w:rsidRPr="0098202A">
        <w:rPr>
          <w:rFonts w:asciiTheme="minorHAnsi" w:hAnsiTheme="minorHAnsi" w:cstheme="minorHAnsi"/>
          <w:b/>
          <w:lang w:eastAsia="zh-CN"/>
        </w:rPr>
        <w:t xml:space="preserve">     </w:t>
      </w:r>
      <w:r w:rsidR="003D2594" w:rsidRPr="0098202A">
        <w:rPr>
          <w:rFonts w:asciiTheme="minorHAnsi" w:hAnsiTheme="minorHAnsi" w:cstheme="minorHAnsi"/>
          <w:b/>
          <w:lang w:eastAsia="zh-CN"/>
        </w:rPr>
        <w:t>40 pkt</w:t>
      </w:r>
      <w:r w:rsidR="00AC09C1" w:rsidRPr="0098202A">
        <w:rPr>
          <w:rFonts w:asciiTheme="minorHAnsi" w:hAnsiTheme="minorHAnsi" w:cstheme="minorHAnsi"/>
          <w:b/>
          <w:lang w:eastAsia="zh-CN"/>
        </w:rPr>
        <w:t xml:space="preserve">                                                            </w:t>
      </w:r>
      <w:r w:rsidR="003E364E" w:rsidRPr="0098202A">
        <w:rPr>
          <w:rFonts w:asciiTheme="minorHAnsi" w:hAnsiTheme="minorHAnsi" w:cstheme="minorHAnsi"/>
          <w:b/>
          <w:lang w:eastAsia="zh-CN"/>
        </w:rPr>
        <w:t xml:space="preserve"> </w:t>
      </w:r>
    </w:p>
    <w:p w:rsidR="00021732" w:rsidRPr="0098202A" w:rsidRDefault="00021732" w:rsidP="00021732">
      <w:pPr>
        <w:jc w:val="both"/>
        <w:rPr>
          <w:rFonts w:asciiTheme="minorHAnsi" w:hAnsiTheme="minorHAnsi" w:cstheme="minorHAnsi"/>
          <w:b/>
          <w:lang w:val="x-none" w:eastAsia="zh-CN"/>
        </w:rPr>
      </w:pP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lang w:val="x-none" w:eastAsia="zh-CN"/>
        </w:rPr>
        <w:t xml:space="preserve">Przez cenę zamówienia zamawiający rozumie łączny </w:t>
      </w:r>
      <w:r w:rsidRPr="0098202A">
        <w:rPr>
          <w:rFonts w:asciiTheme="minorHAnsi" w:hAnsiTheme="minorHAnsi" w:cstheme="minorHAnsi"/>
          <w:lang w:eastAsia="zh-CN"/>
        </w:rPr>
        <w:t>cenę</w:t>
      </w:r>
      <w:r w:rsidRPr="0098202A">
        <w:rPr>
          <w:rFonts w:asciiTheme="minorHAnsi" w:hAnsiTheme="minorHAnsi" w:cstheme="minorHAnsi"/>
          <w:lang w:val="x-none" w:eastAsia="zh-CN"/>
        </w:rPr>
        <w:t xml:space="preserve"> za całość przedmiotu zamówienia, stanowiąc</w:t>
      </w:r>
      <w:r w:rsidRPr="0098202A">
        <w:rPr>
          <w:rFonts w:asciiTheme="minorHAnsi" w:hAnsiTheme="minorHAnsi" w:cstheme="minorHAnsi"/>
          <w:lang w:eastAsia="zh-CN"/>
        </w:rPr>
        <w:t>ą</w:t>
      </w:r>
      <w:r w:rsidRPr="0098202A">
        <w:rPr>
          <w:rFonts w:asciiTheme="minorHAnsi" w:hAnsiTheme="minorHAnsi" w:cstheme="minorHAnsi"/>
          <w:lang w:val="x-none" w:eastAsia="zh-CN"/>
        </w:rPr>
        <w:t xml:space="preserve"> całkowite wynagrodzenie wykonawcy, </w:t>
      </w: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lang w:val="x-none" w:eastAsia="zh-CN"/>
        </w:rPr>
        <w:t>Liczbę punktów, jaką uzyska badana oferta zamawiający obliczy w następujący sposób:</w:t>
      </w:r>
    </w:p>
    <w:p w:rsidR="00ED55EC" w:rsidRPr="0098202A" w:rsidRDefault="00ED55EC" w:rsidP="00021732">
      <w:pPr>
        <w:jc w:val="both"/>
        <w:rPr>
          <w:rFonts w:asciiTheme="minorHAnsi" w:hAnsiTheme="minorHAnsi" w:cstheme="minorHAnsi"/>
          <w:lang w:val="x-none" w:eastAsia="zh-CN"/>
        </w:rPr>
      </w:pP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b/>
          <w:lang w:val="x-none" w:eastAsia="zh-CN"/>
        </w:rPr>
        <w:t>1) Cena  oferty.</w:t>
      </w: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lang w:val="x-none" w:eastAsia="zh-CN"/>
        </w:rPr>
        <w:t>Maksymalna ilość możliwych do uzyskania punktów wg kryterium cena – 60 punktów.</w:t>
      </w: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lang w:val="x-none" w:eastAsia="zh-CN"/>
        </w:rPr>
        <w:t>Oferta z najniższą oferowaną ceną brutto „C min”  otrzymuje punktów 60.</w:t>
      </w: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lang w:val="x-none" w:eastAsia="zh-CN"/>
        </w:rPr>
        <w:t xml:space="preserve">Każda inna oferta „C” otrzymuje ilość punktów w kryterium cena wynikającą               </w:t>
      </w:r>
      <w:r w:rsidRPr="0098202A">
        <w:rPr>
          <w:rFonts w:asciiTheme="minorHAnsi" w:hAnsiTheme="minorHAnsi" w:cstheme="minorHAnsi"/>
          <w:lang w:eastAsia="zh-CN"/>
        </w:rPr>
        <w:t xml:space="preserve">                </w:t>
      </w:r>
      <w:r w:rsidRPr="0098202A">
        <w:rPr>
          <w:rFonts w:asciiTheme="minorHAnsi" w:hAnsiTheme="minorHAnsi" w:cstheme="minorHAnsi"/>
          <w:lang w:val="x-none" w:eastAsia="zh-CN"/>
        </w:rPr>
        <w:t xml:space="preserve"> z wyliczenia wg wzoru:</w:t>
      </w:r>
    </w:p>
    <w:p w:rsidR="00021732" w:rsidRPr="0098202A" w:rsidRDefault="00021732" w:rsidP="00021732">
      <w:pPr>
        <w:jc w:val="both"/>
        <w:rPr>
          <w:rFonts w:asciiTheme="minorHAnsi" w:hAnsiTheme="minorHAnsi" w:cstheme="minorHAnsi"/>
          <w:lang w:val="x-none" w:eastAsia="zh-CN"/>
        </w:rPr>
      </w:pPr>
    </w:p>
    <w:p w:rsidR="00021732" w:rsidRPr="0098202A" w:rsidRDefault="00021732" w:rsidP="00021732">
      <w:pPr>
        <w:jc w:val="both"/>
        <w:rPr>
          <w:rFonts w:asciiTheme="minorHAnsi" w:hAnsiTheme="minorHAnsi" w:cstheme="minorHAnsi"/>
          <w:b/>
          <w:lang w:val="x-none" w:eastAsia="zh-CN"/>
        </w:rPr>
      </w:pPr>
      <w:r w:rsidRPr="0098202A">
        <w:rPr>
          <w:rFonts w:asciiTheme="minorHAnsi" w:hAnsiTheme="minorHAnsi" w:cstheme="minorHAnsi"/>
          <w:b/>
          <w:lang w:val="x-none" w:eastAsia="zh-CN"/>
        </w:rPr>
        <w:t>(</w:t>
      </w:r>
      <w:proofErr w:type="spellStart"/>
      <w:r w:rsidRPr="0098202A">
        <w:rPr>
          <w:rFonts w:asciiTheme="minorHAnsi" w:hAnsiTheme="minorHAnsi" w:cstheme="minorHAnsi"/>
          <w:b/>
          <w:lang w:val="x-none" w:eastAsia="zh-CN"/>
        </w:rPr>
        <w:t>Cmin</w:t>
      </w:r>
      <w:proofErr w:type="spellEnd"/>
      <w:r w:rsidRPr="0098202A">
        <w:rPr>
          <w:rFonts w:asciiTheme="minorHAnsi" w:hAnsiTheme="minorHAnsi" w:cstheme="minorHAnsi"/>
          <w:b/>
          <w:lang w:val="x-none" w:eastAsia="zh-CN"/>
        </w:rPr>
        <w:t>/C) x 60 = c</w:t>
      </w:r>
    </w:p>
    <w:p w:rsidR="00021732" w:rsidRPr="0098202A" w:rsidRDefault="00021732" w:rsidP="00021732">
      <w:pPr>
        <w:jc w:val="both"/>
        <w:rPr>
          <w:rFonts w:asciiTheme="minorHAnsi" w:hAnsiTheme="minorHAnsi" w:cstheme="minorHAnsi"/>
          <w:lang w:val="x-none" w:eastAsia="zh-CN"/>
        </w:rPr>
      </w:pPr>
      <w:proofErr w:type="spellStart"/>
      <w:r w:rsidRPr="0098202A">
        <w:rPr>
          <w:rFonts w:asciiTheme="minorHAnsi" w:hAnsiTheme="minorHAnsi" w:cstheme="minorHAnsi"/>
          <w:b/>
          <w:lang w:val="x-none" w:eastAsia="zh-CN"/>
        </w:rPr>
        <w:t>Cmin</w:t>
      </w:r>
      <w:proofErr w:type="spellEnd"/>
      <w:r w:rsidRPr="0098202A">
        <w:rPr>
          <w:rFonts w:asciiTheme="minorHAnsi" w:hAnsiTheme="minorHAnsi" w:cstheme="minorHAnsi"/>
          <w:lang w:val="x-none" w:eastAsia="zh-CN"/>
        </w:rPr>
        <w:t xml:space="preserve"> – najniższa oferowana cena</w:t>
      </w: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b/>
          <w:lang w:val="x-none" w:eastAsia="zh-CN"/>
        </w:rPr>
        <w:t>C</w:t>
      </w:r>
      <w:r w:rsidRPr="0098202A">
        <w:rPr>
          <w:rFonts w:asciiTheme="minorHAnsi" w:hAnsiTheme="minorHAnsi" w:cstheme="minorHAnsi"/>
          <w:lang w:val="x-none" w:eastAsia="zh-CN"/>
        </w:rPr>
        <w:tab/>
        <w:t>- cena badanej oferty</w:t>
      </w: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b/>
          <w:lang w:val="x-none" w:eastAsia="zh-CN"/>
        </w:rPr>
        <w:t>c</w:t>
      </w:r>
      <w:r w:rsidRPr="0098202A">
        <w:rPr>
          <w:rFonts w:asciiTheme="minorHAnsi" w:hAnsiTheme="minorHAnsi" w:cstheme="minorHAnsi"/>
          <w:lang w:val="x-none" w:eastAsia="zh-CN"/>
        </w:rPr>
        <w:t>- liczba punktów uzyskanych przez ofertę z kryterium cena</w:t>
      </w:r>
    </w:p>
    <w:p w:rsidR="00021732" w:rsidRPr="0098202A" w:rsidRDefault="00021732" w:rsidP="00021732">
      <w:pPr>
        <w:jc w:val="both"/>
        <w:rPr>
          <w:rFonts w:asciiTheme="minorHAnsi" w:hAnsiTheme="minorHAnsi" w:cstheme="minorHAnsi"/>
          <w:lang w:val="x-none" w:eastAsia="zh-CN"/>
        </w:rPr>
      </w:pP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lang w:val="x-none" w:eastAsia="zh-CN"/>
        </w:rPr>
        <w:t xml:space="preserve">(przy przeliczaniu liczbę punktów zamawiający zaokrągla w dół do dwóch liczb </w:t>
      </w:r>
      <w:r w:rsidRPr="0098202A">
        <w:rPr>
          <w:rFonts w:asciiTheme="minorHAnsi" w:hAnsiTheme="minorHAnsi" w:cstheme="minorHAnsi"/>
          <w:lang w:eastAsia="zh-CN"/>
        </w:rPr>
        <w:t xml:space="preserve">                      </w:t>
      </w:r>
      <w:r w:rsidRPr="0098202A">
        <w:rPr>
          <w:rFonts w:asciiTheme="minorHAnsi" w:hAnsiTheme="minorHAnsi" w:cstheme="minorHAnsi"/>
          <w:lang w:val="x-none" w:eastAsia="zh-CN"/>
        </w:rPr>
        <w:t>po przecinku np. liczba punktów 4,543 zostanie zaokrąglona do 4,54)</w:t>
      </w:r>
    </w:p>
    <w:p w:rsidR="00021732" w:rsidRPr="0098202A" w:rsidRDefault="00021732" w:rsidP="00021732">
      <w:pPr>
        <w:jc w:val="both"/>
        <w:rPr>
          <w:rFonts w:asciiTheme="minorHAnsi" w:hAnsiTheme="minorHAnsi" w:cstheme="minorHAnsi"/>
          <w:lang w:val="x-none" w:eastAsia="zh-CN"/>
        </w:rPr>
      </w:pP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lang w:val="x-none" w:eastAsia="zh-CN"/>
        </w:rPr>
        <w:t>Sposób obliczania ceny, jaki Wykonawcy powinni przyjąć w ofertach:</w:t>
      </w:r>
    </w:p>
    <w:p w:rsidR="00021732" w:rsidRPr="0098202A" w:rsidRDefault="00021732" w:rsidP="00021732">
      <w:pPr>
        <w:jc w:val="both"/>
        <w:rPr>
          <w:rFonts w:asciiTheme="minorHAnsi" w:hAnsiTheme="minorHAnsi" w:cstheme="minorHAnsi"/>
          <w:lang w:val="x-none" w:eastAsia="zh-CN"/>
        </w:rPr>
      </w:pPr>
      <w:r w:rsidRPr="0098202A">
        <w:rPr>
          <w:rFonts w:asciiTheme="minorHAnsi" w:hAnsiTheme="minorHAnsi" w:cstheme="minorHAnsi"/>
          <w:u w:val="single"/>
          <w:lang w:val="x-none" w:eastAsia="zh-CN"/>
        </w:rPr>
        <w:t>cena jednostkowa netto x ilość = wartość netto + podatek VAT = wartość brutto.</w:t>
      </w:r>
    </w:p>
    <w:p w:rsidR="00021732" w:rsidRPr="0098202A" w:rsidRDefault="00021732" w:rsidP="00021732">
      <w:pPr>
        <w:jc w:val="both"/>
        <w:rPr>
          <w:rFonts w:asciiTheme="minorHAnsi" w:hAnsiTheme="minorHAnsi" w:cstheme="minorHAnsi"/>
          <w:b/>
          <w:lang w:eastAsia="zh-CN"/>
        </w:rPr>
      </w:pPr>
    </w:p>
    <w:p w:rsidR="00493EA7" w:rsidRPr="0098202A" w:rsidRDefault="00493EA7" w:rsidP="00493EA7">
      <w:pPr>
        <w:pStyle w:val="Akapitzlist"/>
        <w:numPr>
          <w:ilvl w:val="2"/>
          <w:numId w:val="54"/>
        </w:numPr>
        <w:ind w:left="426" w:hanging="426"/>
        <w:jc w:val="both"/>
        <w:rPr>
          <w:rFonts w:asciiTheme="minorHAnsi" w:hAnsiTheme="minorHAnsi" w:cstheme="minorHAnsi"/>
          <w:b/>
        </w:rPr>
      </w:pPr>
      <w:r w:rsidRPr="0098202A">
        <w:rPr>
          <w:rFonts w:asciiTheme="minorHAnsi" w:hAnsiTheme="minorHAnsi" w:cstheme="minorHAnsi"/>
          <w:b/>
        </w:rPr>
        <w:t>Termin dostaw</w:t>
      </w:r>
      <w:r w:rsidRPr="0098202A">
        <w:rPr>
          <w:rFonts w:asciiTheme="minorHAnsi" w:hAnsiTheme="minorHAnsi" w:cstheme="minorHAnsi"/>
          <w:b/>
          <w:lang w:val="pl-PL"/>
        </w:rPr>
        <w:t>y(uzupełnienia depozytu)</w:t>
      </w:r>
    </w:p>
    <w:p w:rsidR="00AC09C1" w:rsidRPr="0098202A" w:rsidRDefault="00AC09C1" w:rsidP="00AC09C1">
      <w:pPr>
        <w:spacing w:line="276" w:lineRule="auto"/>
        <w:jc w:val="both"/>
        <w:rPr>
          <w:rFonts w:asciiTheme="minorHAnsi" w:hAnsiTheme="minorHAnsi" w:cstheme="minorHAnsi"/>
          <w:b/>
          <w:lang w:eastAsia="x-none"/>
        </w:rPr>
      </w:pPr>
      <w:r w:rsidRPr="0098202A">
        <w:rPr>
          <w:rFonts w:asciiTheme="minorHAnsi" w:hAnsiTheme="minorHAnsi" w:cstheme="minorHAnsi"/>
          <w:lang w:eastAsia="x-none"/>
        </w:rPr>
        <w:t xml:space="preserve">Maksymalna ilość możliwych do uzyskania punktów wg kryterium termin dostawy – </w:t>
      </w:r>
      <w:r w:rsidRPr="0098202A">
        <w:rPr>
          <w:rFonts w:asciiTheme="minorHAnsi" w:hAnsiTheme="minorHAnsi" w:cstheme="minorHAnsi"/>
          <w:b/>
          <w:lang w:eastAsia="x-none"/>
        </w:rPr>
        <w:t>40 punktów.</w:t>
      </w:r>
    </w:p>
    <w:p w:rsidR="00AC09C1" w:rsidRPr="0098202A" w:rsidRDefault="00AC09C1" w:rsidP="00AC09C1">
      <w:p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Zamawiający określa maksymalny termin dostawy na </w:t>
      </w:r>
      <w:r w:rsidR="003D2594" w:rsidRPr="0098202A">
        <w:rPr>
          <w:rFonts w:asciiTheme="minorHAnsi" w:hAnsiTheme="minorHAnsi" w:cstheme="minorHAnsi"/>
          <w:b/>
          <w:lang w:eastAsia="x-none"/>
        </w:rPr>
        <w:t>3 dni robocze</w:t>
      </w:r>
      <w:r w:rsidRPr="0098202A">
        <w:rPr>
          <w:rFonts w:asciiTheme="minorHAnsi" w:hAnsiTheme="minorHAnsi" w:cstheme="minorHAnsi"/>
          <w:lang w:eastAsia="x-none"/>
        </w:rPr>
        <w:t xml:space="preserve">  od złożenia zamówienia. </w:t>
      </w:r>
    </w:p>
    <w:p w:rsidR="00AC09C1" w:rsidRPr="0098202A" w:rsidRDefault="00AC09C1" w:rsidP="00AC09C1">
      <w:p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W przypadku, gdy wykonawca zaoferuje </w:t>
      </w:r>
      <w:r w:rsidR="003D2594" w:rsidRPr="0098202A">
        <w:rPr>
          <w:rFonts w:asciiTheme="minorHAnsi" w:hAnsiTheme="minorHAnsi" w:cstheme="minorHAnsi"/>
          <w:b/>
          <w:lang w:eastAsia="x-none"/>
        </w:rPr>
        <w:t>3-dniowy</w:t>
      </w:r>
      <w:r w:rsidRPr="0098202A">
        <w:rPr>
          <w:rFonts w:asciiTheme="minorHAnsi" w:hAnsiTheme="minorHAnsi" w:cstheme="minorHAnsi"/>
          <w:lang w:eastAsia="x-none"/>
        </w:rPr>
        <w:t xml:space="preserve"> termin dostawy otrzyma </w:t>
      </w:r>
      <w:r w:rsidRPr="0098202A">
        <w:rPr>
          <w:rFonts w:asciiTheme="minorHAnsi" w:hAnsiTheme="minorHAnsi" w:cstheme="minorHAnsi"/>
          <w:b/>
          <w:lang w:eastAsia="x-none"/>
        </w:rPr>
        <w:t>39 pkt.</w:t>
      </w:r>
      <w:r w:rsidRPr="0098202A">
        <w:rPr>
          <w:rFonts w:asciiTheme="minorHAnsi" w:hAnsiTheme="minorHAnsi" w:cstheme="minorHAnsi"/>
          <w:lang w:eastAsia="x-none"/>
        </w:rPr>
        <w:t xml:space="preserve"> </w:t>
      </w:r>
      <w:r w:rsidR="003D2594" w:rsidRPr="0098202A">
        <w:rPr>
          <w:rFonts w:asciiTheme="minorHAnsi" w:hAnsiTheme="minorHAnsi" w:cstheme="minorHAnsi"/>
          <w:lang w:eastAsia="x-none"/>
        </w:rPr>
        <w:t xml:space="preserve">                 </w:t>
      </w:r>
      <w:r w:rsidRPr="0098202A">
        <w:rPr>
          <w:rFonts w:asciiTheme="minorHAnsi" w:hAnsiTheme="minorHAnsi" w:cstheme="minorHAnsi"/>
          <w:lang w:eastAsia="x-none"/>
        </w:rPr>
        <w:t>w kryterium termin dostawy.</w:t>
      </w:r>
    </w:p>
    <w:p w:rsidR="00AC09C1" w:rsidRPr="0098202A" w:rsidRDefault="00AC09C1" w:rsidP="00AC09C1">
      <w:pPr>
        <w:spacing w:line="276" w:lineRule="auto"/>
        <w:jc w:val="both"/>
        <w:rPr>
          <w:rFonts w:asciiTheme="minorHAnsi" w:hAnsiTheme="minorHAnsi" w:cstheme="minorHAnsi"/>
          <w:lang w:eastAsia="x-none"/>
        </w:rPr>
      </w:pPr>
      <w:r w:rsidRPr="0098202A">
        <w:rPr>
          <w:rFonts w:asciiTheme="minorHAnsi" w:hAnsiTheme="minorHAnsi" w:cstheme="minorHAnsi"/>
          <w:lang w:eastAsia="x-none"/>
        </w:rPr>
        <w:t>W przypadku</w:t>
      </w:r>
      <w:r w:rsidR="00704DC8" w:rsidRPr="0098202A">
        <w:rPr>
          <w:rFonts w:asciiTheme="minorHAnsi" w:hAnsiTheme="minorHAnsi" w:cstheme="minorHAnsi"/>
          <w:lang w:eastAsia="x-none"/>
        </w:rPr>
        <w:t>,</w:t>
      </w:r>
      <w:r w:rsidRPr="0098202A">
        <w:rPr>
          <w:rFonts w:asciiTheme="minorHAnsi" w:hAnsiTheme="minorHAnsi" w:cstheme="minorHAnsi"/>
          <w:lang w:eastAsia="x-none"/>
        </w:rPr>
        <w:t xml:space="preserve"> gdy wykonawca zaoferuje termin dostawy </w:t>
      </w:r>
      <w:r w:rsidRPr="0098202A">
        <w:rPr>
          <w:rFonts w:asciiTheme="minorHAnsi" w:hAnsiTheme="minorHAnsi" w:cstheme="minorHAnsi"/>
          <w:b/>
          <w:lang w:eastAsia="x-none"/>
        </w:rPr>
        <w:t xml:space="preserve">krótszy niż </w:t>
      </w:r>
      <w:r w:rsidR="003D2594" w:rsidRPr="0098202A">
        <w:rPr>
          <w:rFonts w:asciiTheme="minorHAnsi" w:hAnsiTheme="minorHAnsi" w:cstheme="minorHAnsi"/>
          <w:b/>
          <w:lang w:eastAsia="x-none"/>
        </w:rPr>
        <w:t>3 dni robocze</w:t>
      </w:r>
      <w:r w:rsidRPr="0098202A">
        <w:rPr>
          <w:rFonts w:asciiTheme="minorHAnsi" w:hAnsiTheme="minorHAnsi" w:cstheme="minorHAnsi"/>
          <w:lang w:eastAsia="x-none"/>
        </w:rPr>
        <w:t xml:space="preserve">  </w:t>
      </w:r>
      <w:r w:rsidRPr="0098202A">
        <w:rPr>
          <w:rFonts w:asciiTheme="minorHAnsi" w:hAnsiTheme="minorHAnsi" w:cstheme="minorHAnsi"/>
          <w:b/>
          <w:lang w:eastAsia="x-none"/>
        </w:rPr>
        <w:t>otrzyma 40 pkt.</w:t>
      </w:r>
    </w:p>
    <w:p w:rsidR="00AC09C1" w:rsidRPr="0098202A" w:rsidRDefault="00AC09C1" w:rsidP="00AC09C1">
      <w:p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Wykonawca zobowiązany jest zaoferować termin dostawy z dokładnością do pełnych </w:t>
      </w:r>
      <w:r w:rsidR="003D2594" w:rsidRPr="0098202A">
        <w:rPr>
          <w:rFonts w:asciiTheme="minorHAnsi" w:hAnsiTheme="minorHAnsi" w:cstheme="minorHAnsi"/>
          <w:lang w:eastAsia="x-none"/>
        </w:rPr>
        <w:t>dni.</w:t>
      </w:r>
      <w:r w:rsidRPr="0098202A">
        <w:rPr>
          <w:rFonts w:asciiTheme="minorHAnsi" w:hAnsiTheme="minorHAnsi" w:cstheme="minorHAnsi"/>
          <w:lang w:eastAsia="x-none"/>
        </w:rPr>
        <w:t xml:space="preserve"> </w:t>
      </w:r>
    </w:p>
    <w:p w:rsidR="00AC09C1" w:rsidRPr="0098202A" w:rsidRDefault="00AC09C1" w:rsidP="00AC09C1">
      <w:pPr>
        <w:spacing w:line="276" w:lineRule="auto"/>
        <w:jc w:val="both"/>
        <w:rPr>
          <w:rFonts w:asciiTheme="minorHAnsi" w:hAnsiTheme="minorHAnsi" w:cstheme="minorHAnsi"/>
          <w:lang w:eastAsia="x-none"/>
        </w:rPr>
      </w:pPr>
      <w:r w:rsidRPr="0098202A">
        <w:rPr>
          <w:rFonts w:asciiTheme="minorHAnsi" w:hAnsiTheme="minorHAnsi" w:cstheme="minorHAnsi"/>
          <w:lang w:eastAsia="x-none"/>
        </w:rPr>
        <w:t>W przypadku, gdy wykonawca nie określi w ofercie terminu dostawy, zamawiający przyjmie termin dostawy dla tej oferty wynoszący 48 godzin.</w:t>
      </w:r>
    </w:p>
    <w:p w:rsidR="003220AF" w:rsidRPr="0098202A" w:rsidRDefault="003220AF" w:rsidP="00021732">
      <w:pPr>
        <w:spacing w:line="276" w:lineRule="auto"/>
        <w:jc w:val="both"/>
        <w:rPr>
          <w:rFonts w:asciiTheme="minorHAnsi" w:hAnsiTheme="minorHAnsi" w:cstheme="minorHAnsi"/>
          <w:b/>
        </w:rPr>
      </w:pPr>
    </w:p>
    <w:p w:rsidR="00AC09C1" w:rsidRPr="0098202A" w:rsidRDefault="00021732" w:rsidP="00ED55EC">
      <w:pPr>
        <w:spacing w:line="276" w:lineRule="auto"/>
        <w:jc w:val="both"/>
        <w:rPr>
          <w:rFonts w:asciiTheme="minorHAnsi" w:hAnsiTheme="minorHAnsi" w:cstheme="minorHAnsi"/>
        </w:rPr>
      </w:pPr>
      <w:r w:rsidRPr="0098202A">
        <w:rPr>
          <w:rFonts w:asciiTheme="minorHAnsi" w:hAnsiTheme="minorHAnsi" w:cstheme="minorHAnsi"/>
        </w:rPr>
        <w:t>W</w:t>
      </w:r>
      <w:r w:rsidRPr="0098202A">
        <w:rPr>
          <w:rFonts w:asciiTheme="minorHAnsi" w:hAnsiTheme="minorHAnsi" w:cstheme="minorHAnsi"/>
          <w:lang w:val="x-none"/>
        </w:rPr>
        <w:t xml:space="preserve"> postępowaniu zwycięży oferta, która w wyniku oceny otrzyma najwyższą sumę  punktów uzyskanych w</w:t>
      </w:r>
      <w:r w:rsidRPr="0098202A">
        <w:rPr>
          <w:rFonts w:asciiTheme="minorHAnsi" w:hAnsiTheme="minorHAnsi" w:cstheme="minorHAnsi"/>
        </w:rPr>
        <w:t> </w:t>
      </w:r>
      <w:r w:rsidRPr="0098202A">
        <w:rPr>
          <w:rFonts w:asciiTheme="minorHAnsi" w:hAnsiTheme="minorHAnsi" w:cstheme="minorHAnsi"/>
          <w:lang w:val="x-none"/>
        </w:rPr>
        <w:t>poszczególnych kryteriach i spełni wszystkie wymogi zawarte</w:t>
      </w:r>
      <w:r w:rsidR="00ED55EC" w:rsidRPr="0098202A">
        <w:rPr>
          <w:rFonts w:asciiTheme="minorHAnsi" w:hAnsiTheme="minorHAnsi" w:cstheme="minorHAnsi"/>
        </w:rPr>
        <w:t xml:space="preserve">            </w:t>
      </w:r>
      <w:r w:rsidRPr="0098202A">
        <w:rPr>
          <w:rFonts w:asciiTheme="minorHAnsi" w:hAnsiTheme="minorHAnsi" w:cstheme="minorHAnsi"/>
          <w:lang w:val="x-none"/>
        </w:rPr>
        <w:t xml:space="preserve"> w ustawie prawo zamówień publicznych i specyfikacji  warunków zamówienia.</w:t>
      </w:r>
      <w:r w:rsidR="00592223" w:rsidRPr="0098202A">
        <w:rPr>
          <w:rFonts w:asciiTheme="minorHAnsi" w:hAnsiTheme="minorHAnsi" w:cstheme="minorHAnsi"/>
        </w:rPr>
        <w:t xml:space="preserve"> </w:t>
      </w:r>
    </w:p>
    <w:p w:rsidR="00021732" w:rsidRPr="0098202A" w:rsidRDefault="00AC09C1" w:rsidP="00ED55EC">
      <w:pPr>
        <w:spacing w:line="276" w:lineRule="auto"/>
        <w:jc w:val="both"/>
        <w:rPr>
          <w:rFonts w:asciiTheme="minorHAnsi" w:hAnsiTheme="minorHAnsi" w:cstheme="minorHAnsi"/>
        </w:rPr>
      </w:pPr>
      <w:r w:rsidRPr="0098202A">
        <w:rPr>
          <w:rFonts w:asciiTheme="minorHAnsi" w:hAnsiTheme="minorHAnsi" w:cstheme="minorHAnsi"/>
        </w:rPr>
        <w:t>Łączna m</w:t>
      </w:r>
      <w:r w:rsidR="00592223" w:rsidRPr="0098202A">
        <w:rPr>
          <w:rFonts w:asciiTheme="minorHAnsi" w:hAnsiTheme="minorHAnsi" w:cstheme="minorHAnsi"/>
        </w:rPr>
        <w:t>aksymalna ilość możliwych do zdobycia punktów</w:t>
      </w:r>
      <w:r w:rsidRPr="0098202A">
        <w:rPr>
          <w:rFonts w:asciiTheme="minorHAnsi" w:hAnsiTheme="minorHAnsi" w:cstheme="minorHAnsi"/>
        </w:rPr>
        <w:t xml:space="preserve">  w obydwu kryteriach oceny ofert</w:t>
      </w:r>
      <w:r w:rsidR="00592223" w:rsidRPr="0098202A">
        <w:rPr>
          <w:rFonts w:asciiTheme="minorHAnsi" w:hAnsiTheme="minorHAnsi" w:cstheme="minorHAnsi"/>
        </w:rPr>
        <w:t>: 100.</w:t>
      </w:r>
    </w:p>
    <w:p w:rsidR="00DC49EE" w:rsidRPr="0098202A" w:rsidRDefault="00DC49EE" w:rsidP="008546E9">
      <w:pPr>
        <w:spacing w:line="276" w:lineRule="auto"/>
        <w:jc w:val="both"/>
        <w:rPr>
          <w:rFonts w:asciiTheme="minorHAnsi" w:hAnsiTheme="minorHAnsi" w:cstheme="minorHAnsi"/>
          <w:smallCaps/>
        </w:rPr>
      </w:pPr>
    </w:p>
    <w:p w:rsidR="001E2809" w:rsidRPr="0098202A"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sz w:val="28"/>
          <w:szCs w:val="28"/>
          <w:lang w:bidi="pl-PL"/>
        </w:rPr>
      </w:pPr>
      <w:r w:rsidRPr="0098202A">
        <w:rPr>
          <w:rFonts w:asciiTheme="minorHAnsi" w:eastAsia="Trebuchet MS" w:hAnsiTheme="minorHAnsi" w:cstheme="minorHAnsi"/>
          <w:b/>
          <w:sz w:val="28"/>
          <w:szCs w:val="28"/>
          <w:lang w:bidi="pl-PL"/>
        </w:rPr>
        <w:t>XX</w:t>
      </w:r>
      <w:r w:rsidR="00B03132" w:rsidRPr="0098202A">
        <w:rPr>
          <w:rFonts w:asciiTheme="minorHAnsi" w:eastAsia="Trebuchet MS" w:hAnsiTheme="minorHAnsi" w:cstheme="minorHAnsi"/>
          <w:b/>
          <w:sz w:val="28"/>
          <w:szCs w:val="28"/>
          <w:lang w:bidi="pl-PL"/>
        </w:rPr>
        <w:t>I</w:t>
      </w:r>
      <w:r w:rsidR="002C633E" w:rsidRPr="0098202A">
        <w:rPr>
          <w:rFonts w:asciiTheme="minorHAnsi" w:eastAsia="Trebuchet MS" w:hAnsiTheme="minorHAnsi" w:cstheme="minorHAnsi"/>
          <w:b/>
          <w:sz w:val="28"/>
          <w:szCs w:val="28"/>
          <w:lang w:bidi="pl-PL"/>
        </w:rPr>
        <w:t>I</w:t>
      </w:r>
      <w:r w:rsidRPr="0098202A">
        <w:rPr>
          <w:rFonts w:asciiTheme="minorHAnsi" w:eastAsia="Trebuchet MS" w:hAnsiTheme="minorHAnsi" w:cstheme="minorHAnsi"/>
          <w:b/>
          <w:sz w:val="28"/>
          <w:szCs w:val="28"/>
          <w:lang w:bidi="pl-PL"/>
        </w:rPr>
        <w:t>.</w:t>
      </w:r>
      <w:r w:rsidRPr="0098202A">
        <w:rPr>
          <w:rFonts w:asciiTheme="minorHAnsi" w:eastAsia="Trebuchet MS" w:hAnsiTheme="minorHAnsi" w:cstheme="minorHAnsi"/>
          <w:b/>
          <w:sz w:val="28"/>
          <w:szCs w:val="28"/>
          <w:lang w:bidi="pl-PL"/>
        </w:rPr>
        <w:tab/>
      </w:r>
      <w:r w:rsidR="001E2809" w:rsidRPr="0098202A">
        <w:rPr>
          <w:rFonts w:asciiTheme="minorHAnsi" w:eastAsia="Trebuchet MS" w:hAnsiTheme="minorHAnsi" w:cstheme="minorHAnsi"/>
          <w:b/>
          <w:sz w:val="28"/>
          <w:szCs w:val="28"/>
          <w:lang w:bidi="pl-PL"/>
        </w:rPr>
        <w:t xml:space="preserve">Informacje o formalnościach, jakie muszą zostać dopełnione </w:t>
      </w:r>
      <w:r w:rsidR="007410B4" w:rsidRPr="0098202A">
        <w:rPr>
          <w:rFonts w:asciiTheme="minorHAnsi" w:eastAsia="Trebuchet MS" w:hAnsiTheme="minorHAnsi" w:cstheme="minorHAnsi"/>
          <w:b/>
          <w:sz w:val="28"/>
          <w:szCs w:val="28"/>
          <w:lang w:bidi="pl-PL"/>
        </w:rPr>
        <w:t xml:space="preserve">                  </w:t>
      </w:r>
      <w:r w:rsidR="001E2809" w:rsidRPr="0098202A">
        <w:rPr>
          <w:rFonts w:asciiTheme="minorHAnsi" w:eastAsia="Trebuchet MS" w:hAnsiTheme="minorHAnsi" w:cstheme="minorHAnsi"/>
          <w:b/>
          <w:sz w:val="28"/>
          <w:szCs w:val="28"/>
          <w:lang w:bidi="pl-PL"/>
        </w:rPr>
        <w:t>po wyborze oferty w celu zawarcia umowy w sprawie zamówienia publicznego</w:t>
      </w:r>
      <w:r w:rsidR="00B72BCC" w:rsidRPr="0098202A">
        <w:rPr>
          <w:rFonts w:asciiTheme="minorHAnsi" w:eastAsia="Trebuchet MS" w:hAnsiTheme="minorHAnsi" w:cstheme="minorHAnsi"/>
          <w:b/>
          <w:sz w:val="28"/>
          <w:szCs w:val="28"/>
          <w:lang w:bidi="pl-PL"/>
        </w:rPr>
        <w:t>.</w:t>
      </w:r>
    </w:p>
    <w:p w:rsidR="001E2809" w:rsidRPr="0098202A" w:rsidRDefault="001E2809" w:rsidP="00F07DC0">
      <w:pPr>
        <w:widowControl w:val="0"/>
        <w:numPr>
          <w:ilvl w:val="0"/>
          <w:numId w:val="13"/>
        </w:numPr>
        <w:spacing w:after="60" w:line="276" w:lineRule="auto"/>
        <w:ind w:left="426" w:right="4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Zamawiający </w:t>
      </w:r>
      <w:r w:rsidR="00B72BCC" w:rsidRPr="0098202A">
        <w:rPr>
          <w:rFonts w:asciiTheme="minorHAnsi" w:eastAsia="Trebuchet MS" w:hAnsiTheme="minorHAnsi" w:cstheme="minorHAnsi"/>
          <w:lang w:bidi="pl-PL"/>
        </w:rPr>
        <w:t>zawiera</w:t>
      </w:r>
      <w:r w:rsidRPr="0098202A">
        <w:rPr>
          <w:rFonts w:asciiTheme="minorHAnsi" w:eastAsia="Trebuchet MS" w:hAnsiTheme="minorHAnsi" w:cstheme="minorHAnsi"/>
          <w:lang w:bidi="pl-PL"/>
        </w:rPr>
        <w:t xml:space="preserve"> umow</w:t>
      </w:r>
      <w:r w:rsidR="00B72BCC" w:rsidRPr="0098202A">
        <w:rPr>
          <w:rFonts w:asciiTheme="minorHAnsi" w:eastAsia="Trebuchet MS" w:hAnsiTheme="minorHAnsi" w:cstheme="minorHAnsi"/>
          <w:lang w:bidi="pl-PL"/>
        </w:rPr>
        <w:t>ę</w:t>
      </w:r>
      <w:r w:rsidRPr="0098202A">
        <w:rPr>
          <w:rFonts w:asciiTheme="minorHAnsi" w:eastAsia="Trebuchet MS" w:hAnsiTheme="minorHAnsi" w:cstheme="minorHAnsi"/>
          <w:lang w:bidi="pl-PL"/>
        </w:rPr>
        <w:t xml:space="preserve"> w sprawie zamówienia publicznego, z uwzględnie</w:t>
      </w:r>
      <w:r w:rsidRPr="0098202A">
        <w:rPr>
          <w:rFonts w:asciiTheme="minorHAnsi" w:eastAsia="Trebuchet MS" w:hAnsiTheme="minorHAnsi" w:cstheme="minorHAnsi"/>
          <w:lang w:bidi="pl-PL"/>
        </w:rPr>
        <w:softHyphen/>
        <w:t xml:space="preserve">niem art. 577 ustawy Pzp, w terminie nie krótszym niż </w:t>
      </w:r>
      <w:r w:rsidR="001C2474" w:rsidRPr="0098202A">
        <w:rPr>
          <w:rFonts w:asciiTheme="minorHAnsi" w:eastAsia="Trebuchet MS" w:hAnsiTheme="minorHAnsi" w:cstheme="minorHAnsi"/>
          <w:lang w:bidi="pl-PL"/>
        </w:rPr>
        <w:t>10</w:t>
      </w:r>
      <w:r w:rsidRPr="0098202A">
        <w:rPr>
          <w:rFonts w:asciiTheme="minorHAnsi" w:eastAsia="Trebuchet MS" w:hAnsiTheme="minorHAnsi" w:cstheme="minorHAnsi"/>
          <w:lang w:bidi="pl-PL"/>
        </w:rPr>
        <w:t xml:space="preserve"> dni od dnia przesłania zawiado</w:t>
      </w:r>
      <w:r w:rsidRPr="0098202A">
        <w:rPr>
          <w:rFonts w:asciiTheme="minorHAnsi" w:eastAsia="Trebuchet MS" w:hAnsiTheme="minorHAnsi" w:cstheme="minorHAnsi"/>
          <w:lang w:bidi="pl-PL"/>
        </w:rPr>
        <w:softHyphen/>
        <w:t>mienia o wyborze najkorzystniejszej oferty, jeżeli zawiadomienie to zostało prze</w:t>
      </w:r>
      <w:r w:rsidRPr="0098202A">
        <w:rPr>
          <w:rFonts w:asciiTheme="minorHAnsi" w:eastAsia="Trebuchet MS" w:hAnsiTheme="minorHAnsi" w:cstheme="minorHAnsi"/>
          <w:lang w:bidi="pl-PL"/>
        </w:rPr>
        <w:softHyphen/>
        <w:t>słane przy użyciu środków komunikacji elektronicznej, albo 1</w:t>
      </w:r>
      <w:r w:rsidR="00E6167B" w:rsidRPr="0098202A">
        <w:rPr>
          <w:rFonts w:asciiTheme="minorHAnsi" w:eastAsia="Trebuchet MS" w:hAnsiTheme="minorHAnsi" w:cstheme="minorHAnsi"/>
          <w:lang w:bidi="pl-PL"/>
        </w:rPr>
        <w:t>5</w:t>
      </w:r>
      <w:r w:rsidRPr="0098202A">
        <w:rPr>
          <w:rFonts w:asciiTheme="minorHAnsi" w:eastAsia="Trebuchet MS" w:hAnsiTheme="minorHAnsi" w:cstheme="minorHAnsi"/>
          <w:lang w:bidi="pl-PL"/>
        </w:rPr>
        <w:t xml:space="preserve"> dni, jeżeli zostało przesłane w inny sposób.</w:t>
      </w:r>
    </w:p>
    <w:p w:rsidR="001E2809" w:rsidRPr="0098202A" w:rsidRDefault="001E2809" w:rsidP="00F07DC0">
      <w:pPr>
        <w:widowControl w:val="0"/>
        <w:numPr>
          <w:ilvl w:val="0"/>
          <w:numId w:val="13"/>
        </w:numPr>
        <w:spacing w:after="60" w:line="276" w:lineRule="auto"/>
        <w:ind w:left="426" w:right="4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Zamawiający może zawrzeć umow</w:t>
      </w:r>
      <w:r w:rsidR="00B72BCC" w:rsidRPr="0098202A">
        <w:rPr>
          <w:rFonts w:asciiTheme="minorHAnsi" w:eastAsia="Trebuchet MS" w:hAnsiTheme="minorHAnsi" w:cstheme="minorHAnsi"/>
          <w:lang w:bidi="pl-PL"/>
        </w:rPr>
        <w:t>ę</w:t>
      </w:r>
      <w:r w:rsidRPr="0098202A">
        <w:rPr>
          <w:rFonts w:asciiTheme="minorHAnsi" w:eastAsia="Trebuchet MS" w:hAnsiTheme="minorHAnsi" w:cstheme="minorHAnsi"/>
          <w:lang w:bidi="pl-PL"/>
        </w:rPr>
        <w:t xml:space="preserve"> w sprawie zamówienia publicznego przed upływem terminu, o</w:t>
      </w:r>
      <w:r w:rsidR="00FA6076" w:rsidRPr="0098202A">
        <w:rPr>
          <w:rFonts w:asciiTheme="minorHAnsi" w:eastAsia="Trebuchet MS" w:hAnsiTheme="minorHAnsi" w:cstheme="minorHAnsi"/>
          <w:lang w:bidi="pl-PL"/>
        </w:rPr>
        <w:t> </w:t>
      </w:r>
      <w:r w:rsidRPr="0098202A">
        <w:rPr>
          <w:rFonts w:asciiTheme="minorHAnsi" w:eastAsia="Trebuchet MS" w:hAnsiTheme="minorHAnsi" w:cstheme="minorHAnsi"/>
          <w:lang w:bidi="pl-PL"/>
        </w:rPr>
        <w:t>którym mowa w ust. 1, jeżeli w postępowaniu o udzielenie zamówienia złożono tylko jedną ofertą.</w:t>
      </w:r>
    </w:p>
    <w:p w:rsidR="001E2809" w:rsidRPr="0098202A" w:rsidRDefault="001E2809" w:rsidP="00F07DC0">
      <w:pPr>
        <w:widowControl w:val="0"/>
        <w:numPr>
          <w:ilvl w:val="0"/>
          <w:numId w:val="13"/>
        </w:numPr>
        <w:spacing w:after="60" w:line="276" w:lineRule="auto"/>
        <w:ind w:left="426" w:right="4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 Wykonawca, którego oferta została wybrana jako najkorzystniejsza, zostanie </w:t>
      </w:r>
      <w:r w:rsidR="004E6937" w:rsidRPr="0098202A">
        <w:rPr>
          <w:rFonts w:asciiTheme="minorHAnsi" w:eastAsia="Trebuchet MS" w:hAnsiTheme="minorHAnsi" w:cstheme="minorHAnsi"/>
          <w:lang w:bidi="pl-PL"/>
        </w:rPr>
        <w:t xml:space="preserve">  </w:t>
      </w:r>
      <w:r w:rsidRPr="0098202A">
        <w:rPr>
          <w:rFonts w:asciiTheme="minorHAnsi" w:eastAsia="Trebuchet MS" w:hAnsiTheme="minorHAnsi" w:cstheme="minorHAnsi"/>
          <w:lang w:bidi="pl-PL"/>
        </w:rPr>
        <w:t>po</w:t>
      </w:r>
      <w:r w:rsidRPr="0098202A">
        <w:rPr>
          <w:rFonts w:asciiTheme="minorHAnsi" w:eastAsia="Trebuchet MS" w:hAnsiTheme="minorHAnsi" w:cstheme="minorHAnsi"/>
          <w:lang w:bidi="pl-PL"/>
        </w:rPr>
        <w:softHyphen/>
        <w:t>informowany przez Zamawiającego o miejscu i terminie podpisania umowy.</w:t>
      </w:r>
    </w:p>
    <w:p w:rsidR="00F06C21" w:rsidRPr="0098202A" w:rsidRDefault="001E2809" w:rsidP="00F07DC0">
      <w:pPr>
        <w:widowControl w:val="0"/>
        <w:numPr>
          <w:ilvl w:val="0"/>
          <w:numId w:val="13"/>
        </w:numPr>
        <w:spacing w:line="276" w:lineRule="auto"/>
        <w:ind w:left="426" w:right="4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98202A" w:rsidRDefault="001E2809" w:rsidP="00F07DC0">
      <w:pPr>
        <w:widowControl w:val="0"/>
        <w:numPr>
          <w:ilvl w:val="0"/>
          <w:numId w:val="13"/>
        </w:numPr>
        <w:spacing w:line="276" w:lineRule="auto"/>
        <w:ind w:left="426" w:right="4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lastRenderedPageBreak/>
        <w:t xml:space="preserve"> Jeżeli Wykonawca, którego oferta została wybrana jako najkorzystniejsza, uchyla się od zawarcia umowy w sprawie zamówienia publicznego Zamawiający może dokonać ponownego badania i oceny ofert spośród ofert </w:t>
      </w:r>
      <w:r w:rsidR="00A008F6" w:rsidRPr="0098202A">
        <w:rPr>
          <w:rFonts w:asciiTheme="minorHAnsi" w:eastAsia="Trebuchet MS" w:hAnsiTheme="minorHAnsi" w:cstheme="minorHAnsi"/>
          <w:lang w:bidi="pl-PL"/>
        </w:rPr>
        <w:t xml:space="preserve">pozostałych </w:t>
      </w:r>
      <w:r w:rsidRPr="0098202A">
        <w:rPr>
          <w:rFonts w:asciiTheme="minorHAnsi" w:eastAsia="Trebuchet MS" w:hAnsiTheme="minorHAnsi" w:cstheme="minorHAnsi"/>
          <w:lang w:bidi="pl-PL"/>
        </w:rPr>
        <w:t>w postępo</w:t>
      </w:r>
      <w:r w:rsidRPr="0098202A">
        <w:rPr>
          <w:rFonts w:asciiTheme="minorHAnsi" w:eastAsia="Trebuchet MS" w:hAnsiTheme="minorHAnsi" w:cstheme="minorHAnsi"/>
          <w:lang w:bidi="pl-PL"/>
        </w:rPr>
        <w:softHyphen/>
        <w:t>waniu Wykonawców albo unieważnić postępowanie.</w:t>
      </w:r>
    </w:p>
    <w:p w:rsidR="009A19BD" w:rsidRPr="0098202A" w:rsidRDefault="009A19BD" w:rsidP="00F07DC0">
      <w:pPr>
        <w:widowControl w:val="0"/>
        <w:numPr>
          <w:ilvl w:val="0"/>
          <w:numId w:val="13"/>
        </w:numPr>
        <w:spacing w:line="276" w:lineRule="auto"/>
        <w:ind w:left="426" w:right="40" w:hanging="42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Wykonawca, którego oferta zostanie uznana za najkorzystniejszą zostanie niezwłocznie powiadomiony przez zamawiającego o miejscu i terminie zawarcia umowy.</w:t>
      </w:r>
    </w:p>
    <w:p w:rsidR="00572CE9" w:rsidRPr="0098202A" w:rsidRDefault="00572CE9" w:rsidP="009462A0">
      <w:pPr>
        <w:widowControl w:val="0"/>
        <w:spacing w:line="276" w:lineRule="auto"/>
        <w:ind w:left="426" w:right="40"/>
        <w:jc w:val="both"/>
        <w:rPr>
          <w:rFonts w:asciiTheme="minorHAnsi" w:eastAsia="Trebuchet MS" w:hAnsiTheme="minorHAnsi" w:cstheme="minorHAnsi"/>
          <w:sz w:val="20"/>
          <w:szCs w:val="20"/>
          <w:lang w:bidi="pl-PL"/>
        </w:rPr>
      </w:pPr>
    </w:p>
    <w:p w:rsidR="00F32A32" w:rsidRPr="0098202A" w:rsidRDefault="00F32A32" w:rsidP="00F07DC0">
      <w:pPr>
        <w:pStyle w:val="Tekstpodstawowy"/>
        <w:numPr>
          <w:ilvl w:val="0"/>
          <w:numId w:val="32"/>
        </w:numPr>
        <w:shd w:val="clear" w:color="auto" w:fill="BFBFBF"/>
        <w:spacing w:line="276" w:lineRule="auto"/>
        <w:ind w:left="709" w:hanging="709"/>
        <w:jc w:val="both"/>
        <w:rPr>
          <w:rFonts w:asciiTheme="minorHAnsi" w:hAnsiTheme="minorHAnsi" w:cstheme="minorHAnsi"/>
          <w:b/>
          <w:smallCaps w:val="0"/>
          <w:sz w:val="28"/>
          <w:szCs w:val="28"/>
        </w:rPr>
      </w:pPr>
      <w:r w:rsidRPr="0098202A">
        <w:rPr>
          <w:rFonts w:asciiTheme="minorHAnsi" w:hAnsiTheme="minorHAnsi" w:cstheme="minorHAnsi"/>
          <w:b/>
          <w:smallCaps w:val="0"/>
          <w:sz w:val="28"/>
          <w:szCs w:val="28"/>
        </w:rPr>
        <w:t>Projektowane postanowienia umowy w sprawie zamówienia publicznego, które zostaną wprowadzone do treści tej umowy</w:t>
      </w:r>
      <w:r w:rsidR="00B369DB" w:rsidRPr="0098202A">
        <w:rPr>
          <w:rFonts w:asciiTheme="minorHAnsi" w:hAnsiTheme="minorHAnsi" w:cstheme="minorHAnsi"/>
          <w:b/>
          <w:smallCaps w:val="0"/>
          <w:sz w:val="28"/>
          <w:szCs w:val="28"/>
          <w:lang w:val="pl-PL"/>
        </w:rPr>
        <w:t>.</w:t>
      </w:r>
    </w:p>
    <w:p w:rsidR="00553673" w:rsidRPr="0098202A" w:rsidRDefault="00553673" w:rsidP="009462A0">
      <w:pPr>
        <w:pStyle w:val="Tekstpodstawowy"/>
        <w:spacing w:line="276" w:lineRule="auto"/>
        <w:ind w:left="993" w:hanging="360"/>
        <w:rPr>
          <w:rFonts w:asciiTheme="minorHAnsi" w:hAnsiTheme="minorHAnsi" w:cstheme="minorHAnsi"/>
          <w:b/>
          <w:smallCaps w:val="0"/>
          <w:sz w:val="20"/>
          <w:szCs w:val="20"/>
        </w:rPr>
      </w:pPr>
    </w:p>
    <w:p w:rsidR="009A6281" w:rsidRPr="0098202A" w:rsidRDefault="009A6281" w:rsidP="008C5C8D">
      <w:pPr>
        <w:widowControl w:val="0"/>
        <w:spacing w:line="276" w:lineRule="auto"/>
        <w:ind w:right="40"/>
        <w:jc w:val="both"/>
        <w:rPr>
          <w:rFonts w:asciiTheme="minorHAnsi" w:eastAsia="Trebuchet MS" w:hAnsiTheme="minorHAnsi" w:cstheme="minorHAnsi"/>
          <w:lang w:bidi="pl-PL"/>
        </w:rPr>
      </w:pPr>
      <w:r w:rsidRPr="0098202A">
        <w:rPr>
          <w:rFonts w:asciiTheme="minorHAnsi" w:eastAsia="Trebuchet MS" w:hAnsiTheme="minorHAnsi" w:cstheme="minorHAnsi"/>
          <w:lang w:bidi="pl-PL"/>
        </w:rPr>
        <w:t>Wzór umowy dostawy stanowi</w:t>
      </w:r>
      <w:r w:rsidR="00763054" w:rsidRPr="0098202A">
        <w:rPr>
          <w:rFonts w:asciiTheme="minorHAnsi" w:eastAsia="Trebuchet MS" w:hAnsiTheme="minorHAnsi" w:cstheme="minorHAnsi"/>
          <w:lang w:bidi="pl-PL"/>
        </w:rPr>
        <w:t xml:space="preserve"> załącznik nr </w:t>
      </w:r>
      <w:r w:rsidR="00853919" w:rsidRPr="0098202A">
        <w:rPr>
          <w:rFonts w:asciiTheme="minorHAnsi" w:eastAsia="Trebuchet MS" w:hAnsiTheme="minorHAnsi" w:cstheme="minorHAnsi"/>
          <w:lang w:bidi="pl-PL"/>
        </w:rPr>
        <w:t>5</w:t>
      </w:r>
      <w:r w:rsidR="008F6A86" w:rsidRPr="0098202A">
        <w:rPr>
          <w:rFonts w:asciiTheme="minorHAnsi" w:eastAsia="Trebuchet MS" w:hAnsiTheme="minorHAnsi" w:cstheme="minorHAnsi"/>
          <w:lang w:bidi="pl-PL"/>
        </w:rPr>
        <w:t xml:space="preserve">  do SWZ</w:t>
      </w:r>
      <w:r w:rsidRPr="0098202A">
        <w:rPr>
          <w:rFonts w:asciiTheme="minorHAnsi" w:eastAsia="Trebuchet MS" w:hAnsiTheme="minorHAnsi" w:cstheme="minorHAnsi"/>
          <w:lang w:bidi="pl-PL"/>
        </w:rPr>
        <w:t>.</w:t>
      </w:r>
    </w:p>
    <w:p w:rsidR="005A3692" w:rsidRPr="0098202A" w:rsidRDefault="005A3692" w:rsidP="006C2961">
      <w:pPr>
        <w:pStyle w:val="Tekstpodstawowy"/>
        <w:spacing w:line="276" w:lineRule="auto"/>
        <w:jc w:val="both"/>
        <w:rPr>
          <w:rFonts w:asciiTheme="minorHAnsi" w:hAnsiTheme="minorHAnsi" w:cstheme="minorHAnsi"/>
          <w:sz w:val="20"/>
          <w:szCs w:val="20"/>
          <w:lang w:val="pl-PL"/>
        </w:rPr>
      </w:pPr>
    </w:p>
    <w:p w:rsidR="00443744" w:rsidRPr="0098202A" w:rsidRDefault="003E364E" w:rsidP="00F07DC0">
      <w:pPr>
        <w:numPr>
          <w:ilvl w:val="0"/>
          <w:numId w:val="32"/>
        </w:numPr>
        <w:shd w:val="clear" w:color="auto" w:fill="BFBFBF"/>
        <w:spacing w:line="276" w:lineRule="auto"/>
        <w:ind w:left="709" w:hanging="709"/>
        <w:jc w:val="both"/>
        <w:rPr>
          <w:rFonts w:asciiTheme="minorHAnsi" w:hAnsiTheme="minorHAnsi" w:cstheme="minorHAnsi"/>
          <w:b/>
          <w:bCs/>
          <w:sz w:val="28"/>
          <w:szCs w:val="28"/>
        </w:rPr>
      </w:pPr>
      <w:r w:rsidRPr="0098202A">
        <w:rPr>
          <w:rFonts w:asciiTheme="minorHAnsi" w:hAnsiTheme="minorHAnsi" w:cstheme="minorHAnsi"/>
          <w:b/>
          <w:bCs/>
          <w:sz w:val="28"/>
          <w:szCs w:val="28"/>
        </w:rPr>
        <w:t>Przewidziane zmiany treści umowy</w:t>
      </w:r>
      <w:r w:rsidR="00C436CD" w:rsidRPr="0098202A">
        <w:rPr>
          <w:rFonts w:asciiTheme="minorHAnsi" w:hAnsiTheme="minorHAnsi" w:cstheme="minorHAnsi"/>
          <w:b/>
          <w:bCs/>
          <w:sz w:val="28"/>
          <w:szCs w:val="28"/>
        </w:rPr>
        <w:t>.</w:t>
      </w:r>
    </w:p>
    <w:p w:rsidR="000348FE" w:rsidRPr="0098202A" w:rsidRDefault="000348FE" w:rsidP="002B57E8">
      <w:pPr>
        <w:suppressAutoHyphens/>
        <w:jc w:val="both"/>
        <w:rPr>
          <w:rFonts w:asciiTheme="minorHAnsi" w:hAnsiTheme="minorHAnsi" w:cstheme="minorHAnsi"/>
        </w:rPr>
      </w:pPr>
    </w:p>
    <w:p w:rsidR="00ED55EC" w:rsidRPr="0098202A" w:rsidRDefault="00704DC8" w:rsidP="002B57E8">
      <w:pPr>
        <w:suppressAutoHyphens/>
        <w:jc w:val="both"/>
        <w:rPr>
          <w:rFonts w:asciiTheme="minorHAnsi" w:hAnsiTheme="minorHAnsi" w:cstheme="minorHAnsi"/>
        </w:rPr>
      </w:pPr>
      <w:r w:rsidRPr="0098202A">
        <w:rPr>
          <w:rFonts w:asciiTheme="minorHAnsi" w:hAnsiTheme="minorHAnsi" w:cstheme="minorHAnsi"/>
        </w:rPr>
        <w:t>Katalog możliwych zmian treści umowy zawiera załącznik nr 5 do SWZ.</w:t>
      </w:r>
    </w:p>
    <w:p w:rsidR="00704DC8" w:rsidRPr="0098202A" w:rsidRDefault="00704DC8" w:rsidP="002B57E8">
      <w:pPr>
        <w:suppressAutoHyphens/>
        <w:jc w:val="both"/>
        <w:rPr>
          <w:rFonts w:asciiTheme="minorHAnsi" w:hAnsiTheme="minorHAnsi" w:cstheme="minorHAnsi"/>
        </w:rPr>
      </w:pPr>
    </w:p>
    <w:p w:rsidR="00572CE9" w:rsidRPr="0098202A" w:rsidRDefault="00572CE9" w:rsidP="00F07DC0">
      <w:pPr>
        <w:widowControl w:val="0"/>
        <w:numPr>
          <w:ilvl w:val="0"/>
          <w:numId w:val="32"/>
        </w:numPr>
        <w:shd w:val="clear" w:color="auto" w:fill="BFBFBF"/>
        <w:spacing w:after="72" w:line="276" w:lineRule="auto"/>
        <w:ind w:left="426" w:hanging="426"/>
        <w:rPr>
          <w:rFonts w:asciiTheme="minorHAnsi" w:eastAsia="Trebuchet MS" w:hAnsiTheme="minorHAnsi" w:cstheme="minorHAnsi"/>
          <w:b/>
          <w:sz w:val="28"/>
          <w:szCs w:val="28"/>
          <w:lang w:bidi="pl-PL"/>
        </w:rPr>
      </w:pPr>
      <w:r w:rsidRPr="0098202A">
        <w:rPr>
          <w:rFonts w:asciiTheme="minorHAnsi" w:eastAsia="Trebuchet MS" w:hAnsiTheme="minorHAnsi" w:cstheme="minorHAnsi"/>
          <w:b/>
          <w:sz w:val="28"/>
          <w:szCs w:val="28"/>
          <w:lang w:bidi="pl-PL"/>
        </w:rPr>
        <w:t>Pouczenie o środkach ochrony prawnej przysługujących Wykonawcy</w:t>
      </w:r>
      <w:r w:rsidR="00B369DB" w:rsidRPr="0098202A">
        <w:rPr>
          <w:rFonts w:asciiTheme="minorHAnsi" w:eastAsia="Trebuchet MS" w:hAnsiTheme="minorHAnsi" w:cstheme="minorHAnsi"/>
          <w:b/>
          <w:sz w:val="28"/>
          <w:szCs w:val="28"/>
          <w:lang w:bidi="pl-PL"/>
        </w:rPr>
        <w:t>.</w:t>
      </w:r>
    </w:p>
    <w:p w:rsidR="00DE3D86" w:rsidRPr="0098202A" w:rsidRDefault="00572CE9" w:rsidP="00F07DC0">
      <w:pPr>
        <w:widowControl w:val="0"/>
        <w:numPr>
          <w:ilvl w:val="0"/>
          <w:numId w:val="14"/>
        </w:numPr>
        <w:spacing w:after="159"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Środki ochrony prawnej przysługują Wykonawcy, jeżeli ma lub miał interes </w:t>
      </w:r>
      <w:r w:rsidR="00552DF3" w:rsidRPr="0098202A">
        <w:rPr>
          <w:rFonts w:asciiTheme="minorHAnsi" w:eastAsia="Trebuchet MS" w:hAnsiTheme="minorHAnsi" w:cstheme="minorHAnsi"/>
          <w:lang w:bidi="pl-PL"/>
        </w:rPr>
        <w:t xml:space="preserve">                        </w:t>
      </w:r>
      <w:r w:rsidRPr="0098202A">
        <w:rPr>
          <w:rFonts w:asciiTheme="minorHAnsi" w:eastAsia="Trebuchet MS" w:hAnsiTheme="minorHAnsi" w:cstheme="minorHAnsi"/>
          <w:lang w:bidi="pl-PL"/>
        </w:rPr>
        <w:t xml:space="preserve">w uzyskaniu zamówienia oraz poniósł lub może ponieść szkodę w wyniku naruszenia przez Zamawiającego przepisów ustawy </w:t>
      </w:r>
      <w:proofErr w:type="spellStart"/>
      <w:r w:rsidRPr="0098202A">
        <w:rPr>
          <w:rFonts w:asciiTheme="minorHAnsi" w:eastAsia="Trebuchet MS" w:hAnsiTheme="minorHAnsi" w:cstheme="minorHAnsi"/>
          <w:lang w:bidi="pl-PL"/>
        </w:rPr>
        <w:t>Pzp</w:t>
      </w:r>
      <w:proofErr w:type="spellEnd"/>
      <w:r w:rsidRPr="0098202A">
        <w:rPr>
          <w:rFonts w:asciiTheme="minorHAnsi" w:eastAsia="Trebuchet MS" w:hAnsiTheme="minorHAnsi" w:cstheme="minorHAnsi"/>
          <w:lang w:bidi="pl-PL"/>
        </w:rPr>
        <w:t>.</w:t>
      </w:r>
    </w:p>
    <w:p w:rsidR="00572CE9" w:rsidRPr="0098202A" w:rsidRDefault="00572CE9" w:rsidP="00F07DC0">
      <w:pPr>
        <w:widowControl w:val="0"/>
        <w:numPr>
          <w:ilvl w:val="0"/>
          <w:numId w:val="14"/>
        </w:numPr>
        <w:spacing w:after="62" w:line="276" w:lineRule="auto"/>
        <w:ind w:left="284"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Odwołanie przysługuje na:</w:t>
      </w:r>
    </w:p>
    <w:p w:rsidR="00572CE9" w:rsidRPr="0098202A" w:rsidRDefault="00572CE9" w:rsidP="00F07DC0">
      <w:pPr>
        <w:widowControl w:val="0"/>
        <w:numPr>
          <w:ilvl w:val="1"/>
          <w:numId w:val="14"/>
        </w:numPr>
        <w:spacing w:after="120" w:line="276" w:lineRule="auto"/>
        <w:ind w:left="567" w:right="40" w:hanging="38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niezgodną z przepisami ustawy czynność Zamawiającego, podjętą w postępowa</w:t>
      </w:r>
      <w:r w:rsidRPr="0098202A">
        <w:rPr>
          <w:rFonts w:asciiTheme="minorHAnsi" w:eastAsia="Trebuchet MS" w:hAnsiTheme="minorHAnsi" w:cstheme="minorHAnsi"/>
          <w:lang w:bidi="pl-PL"/>
        </w:rPr>
        <w:softHyphen/>
        <w:t>niu o udzielenie zamówienia, w tym na projektowane postanowienie umowy;</w:t>
      </w:r>
    </w:p>
    <w:p w:rsidR="00572CE9" w:rsidRPr="0098202A" w:rsidRDefault="00572CE9" w:rsidP="00F07DC0">
      <w:pPr>
        <w:widowControl w:val="0"/>
        <w:numPr>
          <w:ilvl w:val="1"/>
          <w:numId w:val="14"/>
        </w:numPr>
        <w:spacing w:after="120" w:line="276" w:lineRule="auto"/>
        <w:ind w:left="567" w:right="40" w:hanging="386"/>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 zaniechanie czynności w postępowaniu o udzielenie zamówienia, do której Zamawiający był obowiązany na podstawie ustawy.</w:t>
      </w:r>
    </w:p>
    <w:p w:rsidR="00572CE9" w:rsidRPr="0098202A" w:rsidRDefault="00572CE9" w:rsidP="00F07DC0">
      <w:pPr>
        <w:widowControl w:val="0"/>
        <w:numPr>
          <w:ilvl w:val="0"/>
          <w:numId w:val="14"/>
        </w:numPr>
        <w:spacing w:after="120"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Odwołanie wnosi si</w:t>
      </w:r>
      <w:r w:rsidR="0005487F" w:rsidRPr="0098202A">
        <w:rPr>
          <w:rFonts w:asciiTheme="minorHAnsi" w:eastAsia="Trebuchet MS" w:hAnsiTheme="minorHAnsi" w:cstheme="minorHAnsi"/>
          <w:lang w:bidi="pl-PL"/>
        </w:rPr>
        <w:t>ę</w:t>
      </w:r>
      <w:r w:rsidRPr="0098202A">
        <w:rPr>
          <w:rFonts w:asciiTheme="minorHAnsi" w:eastAsia="Trebuchet MS" w:hAnsiTheme="minorHAnsi" w:cstheme="minorHAnsi"/>
          <w:lang w:bidi="pl-PL"/>
        </w:rPr>
        <w:t xml:space="preserve"> do Prezesa Krajowej Izby Odwoławczej w formie pisemnej albo w formie elektronicznej albo w postaci elektronicznej opatrzone podpisem zaufanym.</w:t>
      </w:r>
    </w:p>
    <w:p w:rsidR="00400535" w:rsidRPr="0098202A" w:rsidRDefault="00572CE9" w:rsidP="00400535">
      <w:pPr>
        <w:pStyle w:val="Bezodstpw"/>
        <w:numPr>
          <w:ilvl w:val="0"/>
          <w:numId w:val="14"/>
        </w:numPr>
        <w:spacing w:line="276" w:lineRule="auto"/>
        <w:ind w:left="284" w:hanging="284"/>
        <w:jc w:val="both"/>
        <w:rPr>
          <w:rFonts w:asciiTheme="minorHAnsi" w:hAnsiTheme="minorHAnsi" w:cstheme="minorHAnsi"/>
          <w:lang w:bidi="pl-PL"/>
        </w:rPr>
      </w:pPr>
      <w:r w:rsidRPr="0098202A">
        <w:rPr>
          <w:rFonts w:asciiTheme="minorHAnsi" w:hAnsiTheme="minorHAnsi" w:cstheme="minorHAnsi"/>
          <w:lang w:bidi="pl-PL"/>
        </w:rPr>
        <w:t>Na orzeczenie Krajowej Izby Odwoławczej oraz postanowienie Prezesa Krajowej Izby Odwoławczej, o którym mowa w art. 519 ust. 1 ustawy Pzp, stronom oraz uczestni</w:t>
      </w:r>
      <w:r w:rsidRPr="0098202A">
        <w:rPr>
          <w:rFonts w:asciiTheme="minorHAnsi" w:hAnsiTheme="minorHAnsi" w:cstheme="minorHAnsi"/>
          <w:lang w:bidi="pl-PL"/>
        </w:rPr>
        <w:softHyphen/>
        <w:t xml:space="preserve">kom postępowania odwoławczego przysługuje skarga do </w:t>
      </w:r>
      <w:r w:rsidR="0005487F" w:rsidRPr="0098202A">
        <w:rPr>
          <w:rFonts w:asciiTheme="minorHAnsi" w:hAnsiTheme="minorHAnsi" w:cstheme="minorHAnsi"/>
        </w:rPr>
        <w:t>sądu. Skargę wnosi się do Sądu</w:t>
      </w:r>
      <w:r w:rsidRPr="0098202A">
        <w:rPr>
          <w:rFonts w:asciiTheme="minorHAnsi" w:hAnsiTheme="minorHAnsi" w:cstheme="minorHAnsi"/>
        </w:rPr>
        <w:t xml:space="preserve"> Okręgowego</w:t>
      </w:r>
      <w:r w:rsidRPr="0098202A">
        <w:rPr>
          <w:rFonts w:asciiTheme="minorHAnsi" w:hAnsiTheme="minorHAnsi" w:cstheme="minorHAnsi"/>
          <w:lang w:bidi="pl-PL"/>
        </w:rPr>
        <w:t xml:space="preserve"> w Warszawie za pośrednictwem Prezesa Krajowej Izby Od</w:t>
      </w:r>
      <w:r w:rsidRPr="0098202A">
        <w:rPr>
          <w:rFonts w:asciiTheme="minorHAnsi" w:hAnsiTheme="minorHAnsi" w:cstheme="minorHAnsi"/>
          <w:lang w:bidi="pl-PL"/>
        </w:rPr>
        <w:softHyphen/>
        <w:t>woławczej.</w:t>
      </w:r>
    </w:p>
    <w:p w:rsidR="0003215C" w:rsidRPr="0098202A" w:rsidRDefault="00572CE9" w:rsidP="002B57E8">
      <w:pPr>
        <w:widowControl w:val="0"/>
        <w:numPr>
          <w:ilvl w:val="0"/>
          <w:numId w:val="14"/>
        </w:numPr>
        <w:spacing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Szczegółowe informacje dotyczące środków ochrony prawnej określone są w Dziale IX „Środki ochrony prawnej” ustawy </w:t>
      </w:r>
      <w:proofErr w:type="spellStart"/>
      <w:r w:rsidRPr="0098202A">
        <w:rPr>
          <w:rFonts w:asciiTheme="minorHAnsi" w:eastAsia="Trebuchet MS" w:hAnsiTheme="minorHAnsi" w:cstheme="minorHAnsi"/>
          <w:lang w:bidi="pl-PL"/>
        </w:rPr>
        <w:t>Pzp</w:t>
      </w:r>
      <w:proofErr w:type="spellEnd"/>
      <w:r w:rsidRPr="0098202A">
        <w:rPr>
          <w:rFonts w:asciiTheme="minorHAnsi" w:eastAsia="Trebuchet MS" w:hAnsiTheme="minorHAnsi" w:cstheme="minorHAnsi"/>
          <w:lang w:bidi="pl-PL"/>
        </w:rPr>
        <w:t>.</w:t>
      </w:r>
    </w:p>
    <w:p w:rsidR="003051A1" w:rsidRPr="0098202A" w:rsidRDefault="003051A1" w:rsidP="00F07DC0">
      <w:pPr>
        <w:widowControl w:val="0"/>
        <w:numPr>
          <w:ilvl w:val="0"/>
          <w:numId w:val="32"/>
        </w:numPr>
        <w:shd w:val="clear" w:color="auto" w:fill="BFBFBF"/>
        <w:spacing w:line="276" w:lineRule="auto"/>
        <w:ind w:left="851" w:right="40" w:hanging="851"/>
        <w:rPr>
          <w:rFonts w:asciiTheme="minorHAnsi" w:eastAsia="Trebuchet MS" w:hAnsiTheme="minorHAnsi" w:cstheme="minorHAnsi"/>
          <w:b/>
          <w:sz w:val="28"/>
          <w:szCs w:val="28"/>
          <w:lang w:bidi="pl-PL"/>
        </w:rPr>
      </w:pPr>
      <w:r w:rsidRPr="0098202A">
        <w:rPr>
          <w:rFonts w:asciiTheme="minorHAnsi" w:eastAsia="Trebuchet MS" w:hAnsiTheme="minorHAnsi" w:cstheme="minorHAnsi"/>
          <w:b/>
          <w:sz w:val="28"/>
          <w:szCs w:val="28"/>
          <w:lang w:bidi="pl-PL"/>
        </w:rPr>
        <w:t>Informacje dodatkowe dotyczące składania ofert</w:t>
      </w:r>
    </w:p>
    <w:p w:rsidR="003051A1" w:rsidRPr="0098202A" w:rsidRDefault="003051A1" w:rsidP="00F07DC0">
      <w:pPr>
        <w:widowControl w:val="0"/>
        <w:numPr>
          <w:ilvl w:val="0"/>
          <w:numId w:val="15"/>
        </w:numPr>
        <w:spacing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Niniejsza </w:t>
      </w:r>
      <w:r w:rsidR="00FD620D" w:rsidRPr="0098202A">
        <w:rPr>
          <w:rFonts w:asciiTheme="minorHAnsi" w:eastAsia="Trebuchet MS" w:hAnsiTheme="minorHAnsi" w:cstheme="minorHAnsi"/>
          <w:lang w:bidi="pl-PL"/>
        </w:rPr>
        <w:t>SWZ</w:t>
      </w:r>
      <w:r w:rsidRPr="0098202A">
        <w:rPr>
          <w:rFonts w:asciiTheme="minorHAnsi" w:eastAsia="Trebuchet MS" w:hAnsiTheme="minorHAnsi" w:cstheme="minorHAnsi"/>
          <w:lang w:bidi="pl-PL"/>
        </w:rPr>
        <w:t xml:space="preserve"> oraz wszystkie dokumenty do niej dołączone mogą być użyte jedynie </w:t>
      </w:r>
      <w:r w:rsidR="00C515AE" w:rsidRPr="0098202A">
        <w:rPr>
          <w:rFonts w:asciiTheme="minorHAnsi" w:eastAsia="Trebuchet MS" w:hAnsiTheme="minorHAnsi" w:cstheme="minorHAnsi"/>
          <w:lang w:bidi="pl-PL"/>
        </w:rPr>
        <w:t xml:space="preserve">             </w:t>
      </w:r>
      <w:r w:rsidRPr="0098202A">
        <w:rPr>
          <w:rFonts w:asciiTheme="minorHAnsi" w:eastAsia="Trebuchet MS" w:hAnsiTheme="minorHAnsi" w:cstheme="minorHAnsi"/>
          <w:lang w:bidi="pl-PL"/>
        </w:rPr>
        <w:t>w celu sporządzenia oferty.</w:t>
      </w:r>
    </w:p>
    <w:p w:rsidR="003051A1" w:rsidRPr="0098202A" w:rsidRDefault="003051A1" w:rsidP="00F07DC0">
      <w:pPr>
        <w:widowControl w:val="0"/>
        <w:numPr>
          <w:ilvl w:val="0"/>
          <w:numId w:val="15"/>
        </w:numPr>
        <w:spacing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 xml:space="preserve">Wykonawca przedstawia ofertę zgodnie z wymaganiami określonymi w niniejszej  </w:t>
      </w:r>
      <w:r w:rsidR="00FD620D" w:rsidRPr="0098202A">
        <w:rPr>
          <w:rFonts w:asciiTheme="minorHAnsi" w:eastAsia="Trebuchet MS" w:hAnsiTheme="minorHAnsi" w:cstheme="minorHAnsi"/>
          <w:lang w:bidi="pl-PL"/>
        </w:rPr>
        <w:t>SWZ</w:t>
      </w:r>
      <w:r w:rsidRPr="0098202A">
        <w:rPr>
          <w:rFonts w:asciiTheme="minorHAnsi" w:eastAsia="Trebuchet MS" w:hAnsiTheme="minorHAnsi" w:cstheme="minorHAnsi"/>
          <w:lang w:bidi="pl-PL"/>
        </w:rPr>
        <w:t xml:space="preserve">.  </w:t>
      </w:r>
    </w:p>
    <w:p w:rsidR="003051A1" w:rsidRPr="0098202A" w:rsidRDefault="003051A1" w:rsidP="00F07DC0">
      <w:pPr>
        <w:widowControl w:val="0"/>
        <w:numPr>
          <w:ilvl w:val="0"/>
          <w:numId w:val="15"/>
        </w:numPr>
        <w:spacing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Wykonawca ponosi wszystkie koszty związane z przygotowaniem i złożeniem oferty</w:t>
      </w:r>
      <w:r w:rsidR="00FD620D" w:rsidRPr="0098202A">
        <w:rPr>
          <w:rFonts w:asciiTheme="minorHAnsi" w:eastAsia="Trebuchet MS" w:hAnsiTheme="minorHAnsi" w:cstheme="minorHAnsi"/>
          <w:lang w:bidi="pl-PL"/>
        </w:rPr>
        <w:t xml:space="preserve"> Zamawiający nie przewiduje zwrotu kosztów udziału w postępowaniu</w:t>
      </w:r>
      <w:r w:rsidRPr="0098202A">
        <w:rPr>
          <w:rFonts w:asciiTheme="minorHAnsi" w:eastAsia="Trebuchet MS" w:hAnsiTheme="minorHAnsi" w:cstheme="minorHAnsi"/>
          <w:lang w:bidi="pl-PL"/>
        </w:rPr>
        <w:t>.</w:t>
      </w:r>
    </w:p>
    <w:p w:rsidR="00FD620D" w:rsidRPr="0098202A" w:rsidRDefault="00FD620D" w:rsidP="00F07DC0">
      <w:pPr>
        <w:widowControl w:val="0"/>
        <w:numPr>
          <w:ilvl w:val="0"/>
          <w:numId w:val="15"/>
        </w:numPr>
        <w:spacing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lastRenderedPageBreak/>
        <w:t>Zamawiający nie przewiduje składania ofert wariantowych.</w:t>
      </w:r>
    </w:p>
    <w:p w:rsidR="00C74FFF" w:rsidRPr="0098202A" w:rsidRDefault="00FD620D" w:rsidP="00F07DC0">
      <w:pPr>
        <w:widowControl w:val="0"/>
        <w:numPr>
          <w:ilvl w:val="0"/>
          <w:numId w:val="15"/>
        </w:numPr>
        <w:spacing w:line="276" w:lineRule="auto"/>
        <w:ind w:left="284" w:right="40" w:hanging="284"/>
        <w:jc w:val="both"/>
        <w:rPr>
          <w:rFonts w:asciiTheme="minorHAnsi" w:eastAsia="Trebuchet MS" w:hAnsiTheme="minorHAnsi" w:cstheme="minorHAnsi"/>
          <w:lang w:bidi="pl-PL"/>
        </w:rPr>
      </w:pPr>
      <w:r w:rsidRPr="0098202A">
        <w:rPr>
          <w:rFonts w:asciiTheme="minorHAnsi" w:eastAsia="Trebuchet MS" w:hAnsiTheme="minorHAnsi" w:cstheme="minorHAnsi"/>
          <w:lang w:bidi="pl-PL"/>
        </w:rPr>
        <w:t>Zamawiający nie przewiduje aukcji elektronicznej</w:t>
      </w:r>
      <w:r w:rsidR="00FA32D3" w:rsidRPr="0098202A">
        <w:rPr>
          <w:rFonts w:asciiTheme="minorHAnsi" w:eastAsia="Trebuchet MS" w:hAnsiTheme="minorHAnsi" w:cstheme="minorHAnsi"/>
          <w:lang w:bidi="pl-PL"/>
        </w:rPr>
        <w:t xml:space="preserve"> i dynamicznego systemu zakupów</w:t>
      </w:r>
      <w:r w:rsidR="00680F50" w:rsidRPr="0098202A">
        <w:rPr>
          <w:rFonts w:asciiTheme="minorHAnsi" w:eastAsia="Trebuchet MS" w:hAnsiTheme="minorHAnsi" w:cstheme="minorHAnsi"/>
          <w:lang w:bidi="pl-PL"/>
        </w:rPr>
        <w:t>.</w:t>
      </w:r>
    </w:p>
    <w:p w:rsidR="00DE7CA4" w:rsidRPr="0098202A" w:rsidRDefault="00DE7CA4" w:rsidP="006C2961">
      <w:pPr>
        <w:widowControl w:val="0"/>
        <w:spacing w:line="276" w:lineRule="auto"/>
        <w:ind w:right="40"/>
        <w:jc w:val="both"/>
        <w:rPr>
          <w:rFonts w:asciiTheme="minorHAnsi" w:eastAsia="Trebuchet MS" w:hAnsiTheme="minorHAnsi" w:cstheme="minorHAnsi"/>
          <w:sz w:val="20"/>
          <w:szCs w:val="20"/>
          <w:lang w:bidi="pl-PL"/>
        </w:rPr>
      </w:pPr>
    </w:p>
    <w:p w:rsidR="001B6080" w:rsidRPr="0098202A" w:rsidRDefault="009D6B0C" w:rsidP="00D15642">
      <w:pPr>
        <w:pStyle w:val="Tekstpodstawowy"/>
        <w:numPr>
          <w:ilvl w:val="0"/>
          <w:numId w:val="33"/>
        </w:numPr>
        <w:shd w:val="clear" w:color="auto" w:fill="BFBFBF"/>
        <w:tabs>
          <w:tab w:val="left" w:pos="709"/>
        </w:tabs>
        <w:spacing w:line="276" w:lineRule="auto"/>
        <w:ind w:left="851" w:hanging="851"/>
        <w:jc w:val="left"/>
        <w:rPr>
          <w:rFonts w:asciiTheme="minorHAnsi" w:hAnsiTheme="minorHAnsi" w:cstheme="minorHAnsi"/>
          <w:b/>
          <w:smallCaps w:val="0"/>
          <w:sz w:val="28"/>
          <w:szCs w:val="28"/>
          <w:lang w:val="pl-PL"/>
        </w:rPr>
      </w:pPr>
      <w:r w:rsidRPr="0098202A">
        <w:rPr>
          <w:rFonts w:asciiTheme="minorHAnsi" w:hAnsiTheme="minorHAnsi" w:cstheme="minorHAnsi"/>
          <w:b/>
          <w:smallCaps w:val="0"/>
          <w:sz w:val="28"/>
          <w:szCs w:val="28"/>
          <w:lang w:val="pl-PL"/>
        </w:rPr>
        <w:t>Klauzula informacyjna dotycząca RODO</w:t>
      </w:r>
    </w:p>
    <w:p w:rsidR="00E30C4A" w:rsidRPr="0098202A" w:rsidRDefault="009A6281" w:rsidP="009A6281">
      <w:p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Z Inspektorem Ochrony Danych można się skontaktować poprzez e-mail </w:t>
      </w:r>
      <w:hyperlink r:id="rId13" w:history="1">
        <w:r w:rsidRPr="0098202A">
          <w:rPr>
            <w:rStyle w:val="Hipercze"/>
            <w:rFonts w:asciiTheme="minorHAnsi" w:hAnsiTheme="minorHAnsi" w:cstheme="minorHAnsi"/>
            <w:lang w:eastAsia="x-none"/>
          </w:rPr>
          <w:t>robert.tomza@szpital-</w:t>
        </w:r>
      </w:hyperlink>
      <w:r w:rsidRPr="0098202A">
        <w:rPr>
          <w:rFonts w:asciiTheme="minorHAnsi" w:hAnsiTheme="minorHAnsi" w:cstheme="minorHAnsi"/>
          <w:lang w:eastAsia="x-none"/>
        </w:rPr>
        <w:t xml:space="preserve"> brzozow.pl, lub pisemnie na adres Administratora.</w:t>
      </w:r>
    </w:p>
    <w:p w:rsidR="009A6281"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Dane osobowe Wykonawcy przetwarzane będą na podstawie art. 6 ust. 1 lit. C</w:t>
      </w:r>
      <w:r w:rsidRPr="0098202A">
        <w:rPr>
          <w:rFonts w:asciiTheme="minorHAnsi" w:hAnsiTheme="minorHAnsi" w:cstheme="minorHAnsi"/>
          <w:i/>
          <w:lang w:eastAsia="x-none"/>
        </w:rPr>
        <w:t> </w:t>
      </w:r>
      <w:r w:rsidRPr="0098202A">
        <w:rPr>
          <w:rFonts w:asciiTheme="minorHAnsi" w:hAnsiTheme="minorHAnsi" w:cstheme="minorHAnsi"/>
          <w:lang w:eastAsia="x-none"/>
        </w:rPr>
        <w:t>RODO w celu związanym z postępowaniem o udzielenie niniejszego zamówienia publicznego,</w:t>
      </w:r>
      <w:r w:rsidRPr="0098202A">
        <w:rPr>
          <w:rFonts w:asciiTheme="minorHAnsi" w:hAnsiTheme="minorHAnsi" w:cstheme="minorHAnsi"/>
          <w:b/>
          <w:lang w:eastAsia="x-none"/>
        </w:rPr>
        <w:t xml:space="preserve"> </w:t>
      </w:r>
      <w:r w:rsidRPr="0098202A">
        <w:rPr>
          <w:rFonts w:asciiTheme="minorHAnsi" w:hAnsiTheme="minorHAnsi" w:cstheme="minorHAnsi"/>
          <w:lang w:eastAsia="x-none"/>
        </w:rPr>
        <w:t>prowadzonym w trybie przetargu nieograniczonego;</w:t>
      </w:r>
    </w:p>
    <w:p w:rsidR="009A6281"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Odbiorcami danych osobowych Wykonawcy będą osoby lub podmioty, którym udostępniona zostanie dokumentacja postępowania w oparciu o art. 8 oraz art. 96 ust. 3 ustawy </w:t>
      </w:r>
      <w:proofErr w:type="spellStart"/>
      <w:r w:rsidRPr="0098202A">
        <w:rPr>
          <w:rFonts w:asciiTheme="minorHAnsi" w:hAnsiTheme="minorHAnsi" w:cstheme="minorHAnsi"/>
          <w:lang w:eastAsia="x-none"/>
        </w:rPr>
        <w:t>Pzp</w:t>
      </w:r>
      <w:proofErr w:type="spellEnd"/>
      <w:r w:rsidRPr="0098202A">
        <w:rPr>
          <w:rFonts w:asciiTheme="minorHAnsi" w:hAnsiTheme="minorHAnsi" w:cstheme="minorHAnsi"/>
          <w:lang w:eastAsia="x-none"/>
        </w:rPr>
        <w:t xml:space="preserve">;  </w:t>
      </w:r>
    </w:p>
    <w:p w:rsidR="009A6281"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Dane osobowe Wykonawcy będą przechowywane, zgodnie z art. 97 ust. 1 ustawy </w:t>
      </w:r>
      <w:proofErr w:type="spellStart"/>
      <w:r w:rsidRPr="0098202A">
        <w:rPr>
          <w:rFonts w:asciiTheme="minorHAnsi" w:hAnsiTheme="minorHAnsi" w:cstheme="minorHAnsi"/>
          <w:lang w:eastAsia="x-none"/>
        </w:rPr>
        <w:t>Pzp</w:t>
      </w:r>
      <w:proofErr w:type="spellEnd"/>
      <w:r w:rsidRPr="0098202A">
        <w:rPr>
          <w:rFonts w:asciiTheme="minorHAnsi" w:hAnsiTheme="minorHAnsi" w:cstheme="minorHAnsi"/>
          <w:lang w:eastAsia="x-none"/>
        </w:rPr>
        <w:t>, przez okres 4 lat od dnia zakończenia postępowania o udzielenie zamówienia, a jeżeli czas trwania umowy przekracza 4</w:t>
      </w:r>
      <w:r w:rsidR="008F6A86" w:rsidRPr="0098202A">
        <w:rPr>
          <w:rFonts w:asciiTheme="minorHAnsi" w:hAnsiTheme="minorHAnsi" w:cstheme="minorHAnsi"/>
          <w:lang w:eastAsia="x-none"/>
        </w:rPr>
        <w:t> </w:t>
      </w:r>
      <w:r w:rsidRPr="0098202A">
        <w:rPr>
          <w:rFonts w:asciiTheme="minorHAnsi" w:hAnsiTheme="minorHAnsi" w:cstheme="minorHAnsi"/>
          <w:lang w:eastAsia="x-none"/>
        </w:rPr>
        <w:t>lata, okres przechowywania obejmuje cały czas trwania umowy;</w:t>
      </w:r>
    </w:p>
    <w:p w:rsidR="009A6281"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Obowiązek podania przez Wykonawcę danych osobowych bezpośrednio</w:t>
      </w:r>
      <w:r w:rsidR="00AE17AB" w:rsidRPr="0098202A">
        <w:rPr>
          <w:rFonts w:asciiTheme="minorHAnsi" w:hAnsiTheme="minorHAnsi" w:cstheme="minorHAnsi"/>
          <w:lang w:eastAsia="x-none"/>
        </w:rPr>
        <w:t xml:space="preserve">                                         </w:t>
      </w:r>
      <w:r w:rsidRPr="0098202A">
        <w:rPr>
          <w:rFonts w:asciiTheme="minorHAnsi" w:hAnsiTheme="minorHAnsi" w:cstheme="minorHAnsi"/>
          <w:lang w:eastAsia="x-none"/>
        </w:rPr>
        <w:t xml:space="preserve">go dotyczących jest wymogiem ustawowym określonym w przepisach ustawy </w:t>
      </w:r>
      <w:proofErr w:type="spellStart"/>
      <w:r w:rsidRPr="0098202A">
        <w:rPr>
          <w:rFonts w:asciiTheme="minorHAnsi" w:hAnsiTheme="minorHAnsi" w:cstheme="minorHAnsi"/>
          <w:lang w:eastAsia="x-none"/>
        </w:rPr>
        <w:t>Pzp</w:t>
      </w:r>
      <w:proofErr w:type="spellEnd"/>
      <w:r w:rsidRPr="0098202A">
        <w:rPr>
          <w:rFonts w:asciiTheme="minorHAnsi" w:hAnsiTheme="minorHAnsi" w:cstheme="minorHAnsi"/>
          <w:lang w:eastAsia="x-none"/>
        </w:rPr>
        <w:t>, związanym z udziałem w postępowaniu o udzielenie zamówienia publicznego; konsekwencje niepodania określonych danych wynikają z</w:t>
      </w:r>
      <w:r w:rsidR="008F6A86" w:rsidRPr="0098202A">
        <w:rPr>
          <w:rFonts w:asciiTheme="minorHAnsi" w:hAnsiTheme="minorHAnsi" w:cstheme="minorHAnsi"/>
          <w:lang w:eastAsia="x-none"/>
        </w:rPr>
        <w:t> </w:t>
      </w:r>
      <w:r w:rsidRPr="0098202A">
        <w:rPr>
          <w:rFonts w:asciiTheme="minorHAnsi" w:hAnsiTheme="minorHAnsi" w:cstheme="minorHAnsi"/>
          <w:lang w:eastAsia="x-none"/>
        </w:rPr>
        <w:t xml:space="preserve">ustawy </w:t>
      </w:r>
      <w:proofErr w:type="spellStart"/>
      <w:r w:rsidRPr="0098202A">
        <w:rPr>
          <w:rFonts w:asciiTheme="minorHAnsi" w:hAnsiTheme="minorHAnsi" w:cstheme="minorHAnsi"/>
          <w:lang w:eastAsia="x-none"/>
        </w:rPr>
        <w:t>Pzp</w:t>
      </w:r>
      <w:proofErr w:type="spellEnd"/>
      <w:r w:rsidRPr="0098202A">
        <w:rPr>
          <w:rFonts w:asciiTheme="minorHAnsi" w:hAnsiTheme="minorHAnsi" w:cstheme="minorHAnsi"/>
          <w:lang w:eastAsia="x-none"/>
        </w:rPr>
        <w:t xml:space="preserve">;  </w:t>
      </w:r>
    </w:p>
    <w:p w:rsidR="009A6281"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W odniesieniu do danych osobowych Wykonawcy decyzje nie będą podejmowane w sposób zautomatyzowany, stosowanie do art. 22 RODO;</w:t>
      </w:r>
    </w:p>
    <w:p w:rsidR="009A6281" w:rsidRPr="0098202A" w:rsidRDefault="009A6281" w:rsidP="00F07DC0">
      <w:pPr>
        <w:numPr>
          <w:ilvl w:val="0"/>
          <w:numId w:val="17"/>
        </w:numPr>
        <w:tabs>
          <w:tab w:val="clear" w:pos="0"/>
          <w:tab w:val="num" w:pos="284"/>
        </w:tabs>
        <w:spacing w:line="276" w:lineRule="auto"/>
        <w:ind w:left="284" w:hanging="284"/>
        <w:jc w:val="both"/>
        <w:rPr>
          <w:rFonts w:asciiTheme="minorHAnsi" w:hAnsiTheme="minorHAnsi" w:cstheme="minorHAnsi"/>
          <w:lang w:eastAsia="x-none"/>
        </w:rPr>
      </w:pPr>
      <w:r w:rsidRPr="0098202A">
        <w:rPr>
          <w:rFonts w:asciiTheme="minorHAnsi" w:hAnsiTheme="minorHAnsi" w:cstheme="minorHAnsi"/>
          <w:lang w:eastAsia="x-none"/>
        </w:rPr>
        <w:t xml:space="preserve">   Wykonawca posiada:</w:t>
      </w:r>
    </w:p>
    <w:p w:rsidR="009A6281" w:rsidRPr="0098202A" w:rsidRDefault="009A6281" w:rsidP="00F07DC0">
      <w:pPr>
        <w:numPr>
          <w:ilvl w:val="0"/>
          <w:numId w:val="18"/>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na podstawie art. 15 RODO prawo dostępu do swoich danych osobowych;</w:t>
      </w:r>
    </w:p>
    <w:p w:rsidR="009A6281" w:rsidRPr="0098202A" w:rsidRDefault="009A6281" w:rsidP="00F07DC0">
      <w:pPr>
        <w:numPr>
          <w:ilvl w:val="0"/>
          <w:numId w:val="18"/>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98202A">
        <w:rPr>
          <w:rFonts w:asciiTheme="minorHAnsi" w:hAnsiTheme="minorHAnsi" w:cstheme="minorHAnsi"/>
          <w:lang w:eastAsia="x-none"/>
        </w:rPr>
        <w:t>Pzp</w:t>
      </w:r>
      <w:proofErr w:type="spellEnd"/>
      <w:r w:rsidRPr="0098202A">
        <w:rPr>
          <w:rFonts w:asciiTheme="minorHAnsi" w:hAnsiTheme="minorHAnsi" w:cstheme="minorHAnsi"/>
          <w:lang w:eastAsia="x-none"/>
        </w:rPr>
        <w:t xml:space="preserve"> oraz nie narusza integralności protokołu oraz jego załączników;</w:t>
      </w:r>
    </w:p>
    <w:p w:rsidR="009A6281" w:rsidRPr="0098202A" w:rsidRDefault="009A6281" w:rsidP="00F07DC0">
      <w:pPr>
        <w:numPr>
          <w:ilvl w:val="0"/>
          <w:numId w:val="18"/>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w:t>
      </w:r>
      <w:r w:rsidRPr="0098202A">
        <w:rPr>
          <w:rFonts w:asciiTheme="minorHAnsi" w:hAnsiTheme="minorHAnsi" w:cstheme="minorHAnsi"/>
          <w:lang w:eastAsia="x-none"/>
        </w:rPr>
        <w:lastRenderedPageBreak/>
        <w:t xml:space="preserve">celu ochrony praw innej osoby fizycznej lub prawnej, lub z uwagi na ważne względy interesu publicznego UE lub państwa członkowskiego;  </w:t>
      </w:r>
    </w:p>
    <w:p w:rsidR="00704DC8" w:rsidRPr="0098202A" w:rsidRDefault="009A6281" w:rsidP="00D15642">
      <w:pPr>
        <w:numPr>
          <w:ilvl w:val="0"/>
          <w:numId w:val="18"/>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prawo do wniesienia skargi do Prezesa Urzędu Ochrony Danych Osobowych, gdy Wykonawca uzna, że przetwarzanie jego danych osobowych narusza przepisy RODO;</w:t>
      </w:r>
    </w:p>
    <w:p w:rsidR="009A6281" w:rsidRPr="0098202A" w:rsidRDefault="009A6281" w:rsidP="00F07DC0">
      <w:pPr>
        <w:numPr>
          <w:ilvl w:val="0"/>
          <w:numId w:val="17"/>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  Wykonawcy nie przysługuje:</w:t>
      </w:r>
    </w:p>
    <w:p w:rsidR="009A6281" w:rsidRPr="0098202A" w:rsidRDefault="009A6281" w:rsidP="00F07DC0">
      <w:pPr>
        <w:numPr>
          <w:ilvl w:val="0"/>
          <w:numId w:val="20"/>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w związku z art. 17 ust. 3 lit. b, d lub e RODO prawo do usunięcia danych osobowych;</w:t>
      </w:r>
    </w:p>
    <w:p w:rsidR="009A6281" w:rsidRPr="0098202A" w:rsidRDefault="009A6281" w:rsidP="00F07DC0">
      <w:pPr>
        <w:numPr>
          <w:ilvl w:val="0"/>
          <w:numId w:val="20"/>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prawo do przenoszenia danych osobowych, o którym mowa w art. 20 RODO;</w:t>
      </w:r>
    </w:p>
    <w:p w:rsidR="00E30C4A" w:rsidRPr="0098202A" w:rsidRDefault="009A6281" w:rsidP="00F07DC0">
      <w:pPr>
        <w:numPr>
          <w:ilvl w:val="0"/>
          <w:numId w:val="20"/>
        </w:numPr>
        <w:spacing w:line="276" w:lineRule="auto"/>
        <w:jc w:val="both"/>
        <w:rPr>
          <w:rFonts w:asciiTheme="minorHAnsi" w:hAnsiTheme="minorHAnsi" w:cstheme="minorHAnsi"/>
          <w:lang w:eastAsia="x-none"/>
        </w:rPr>
      </w:pPr>
      <w:r w:rsidRPr="0098202A">
        <w:rPr>
          <w:rFonts w:asciiTheme="minorHAnsi" w:hAnsiTheme="minorHAnsi" w:cstheme="minorHAnsi"/>
          <w:lang w:eastAsia="x-none"/>
        </w:rPr>
        <w:t xml:space="preserve">na podstawie art. 21 RODO prawo sprzeciwu, wobec przetwarzania danych osobowych, gdyż podstawą prawną przetwarzania Pani/Pana danych osobowych jest art. 6 ust. 1 lit. c RODO.  </w:t>
      </w:r>
    </w:p>
    <w:p w:rsidR="006C509D" w:rsidRPr="0098202A" w:rsidRDefault="006C509D" w:rsidP="006C509D">
      <w:pPr>
        <w:spacing w:line="276" w:lineRule="auto"/>
        <w:ind w:left="720"/>
        <w:jc w:val="both"/>
        <w:rPr>
          <w:rFonts w:asciiTheme="minorHAnsi" w:hAnsiTheme="minorHAnsi" w:cstheme="minorHAnsi"/>
          <w:lang w:eastAsia="x-none"/>
        </w:rPr>
      </w:pPr>
    </w:p>
    <w:p w:rsidR="009A6281" w:rsidRPr="0098202A" w:rsidRDefault="009A6281" w:rsidP="009A6281">
      <w:pPr>
        <w:spacing w:line="276" w:lineRule="auto"/>
        <w:ind w:left="426" w:firstLine="1"/>
        <w:jc w:val="both"/>
        <w:rPr>
          <w:rFonts w:asciiTheme="minorHAnsi" w:hAnsiTheme="minorHAnsi" w:cstheme="minorHAnsi"/>
          <w:lang w:eastAsia="x-none"/>
        </w:rPr>
      </w:pPr>
      <w:r w:rsidRPr="0098202A">
        <w:rPr>
          <w:rFonts w:asciiTheme="minorHAnsi" w:hAnsiTheme="minorHAnsi" w:cstheme="minorHAnsi"/>
          <w:b/>
          <w:lang w:eastAsia="x-none"/>
        </w:rPr>
        <w:t>UWAGA!</w:t>
      </w:r>
    </w:p>
    <w:p w:rsidR="009A6281" w:rsidRPr="0098202A" w:rsidRDefault="009A6281" w:rsidP="00F07DC0">
      <w:pPr>
        <w:numPr>
          <w:ilvl w:val="0"/>
          <w:numId w:val="19"/>
        </w:numPr>
        <w:spacing w:line="276" w:lineRule="auto"/>
        <w:jc w:val="both"/>
        <w:rPr>
          <w:rFonts w:asciiTheme="minorHAnsi" w:hAnsiTheme="minorHAnsi" w:cstheme="minorHAnsi"/>
          <w:lang w:eastAsia="x-none"/>
        </w:rPr>
      </w:pPr>
      <w:r w:rsidRPr="0098202A">
        <w:rPr>
          <w:rFonts w:asciiTheme="minorHAnsi" w:hAnsiTheme="minorHAnsi" w:cstheme="minorHAnsi"/>
          <w:bCs/>
          <w:lang w:eastAsia="x-none"/>
        </w:rPr>
        <w:t>Do obowiązków Wykonawcy należą m.in. obowiązki wynikające z RODO, w szczególności obowiązek informacyjny przewidziany w art. 13 RODO względem osób fizycznych</w:t>
      </w:r>
      <w:r w:rsidRPr="0098202A">
        <w:rPr>
          <w:rFonts w:asciiTheme="minorHAnsi" w:hAnsiTheme="minorHAnsi" w:cstheme="minorHAnsi"/>
          <w:lang w:eastAsia="x-none"/>
        </w:rPr>
        <w:t xml:space="preserve">, których dane osobowe dotyczą i od których dane te Wykonawca bezpośrednio pozyskał. </w:t>
      </w:r>
    </w:p>
    <w:p w:rsidR="009A6281" w:rsidRPr="0098202A" w:rsidRDefault="009A6281" w:rsidP="00F07DC0">
      <w:pPr>
        <w:numPr>
          <w:ilvl w:val="0"/>
          <w:numId w:val="19"/>
        </w:numPr>
        <w:tabs>
          <w:tab w:val="clear" w:pos="540"/>
          <w:tab w:val="num" w:pos="0"/>
        </w:tabs>
        <w:spacing w:line="276" w:lineRule="auto"/>
        <w:jc w:val="both"/>
        <w:rPr>
          <w:rFonts w:asciiTheme="minorHAnsi" w:hAnsiTheme="minorHAnsi" w:cstheme="minorHAnsi"/>
          <w:lang w:eastAsia="x-none"/>
        </w:rPr>
      </w:pPr>
      <w:r w:rsidRPr="0098202A">
        <w:rPr>
          <w:rFonts w:asciiTheme="minorHAnsi" w:hAnsiTheme="minorHAnsi" w:cstheme="minorHAnsi"/>
          <w:lang w:eastAsia="x-none"/>
        </w:rPr>
        <w:t>Jednakże obowiązek informacyjny wynikający z art. 13 RODO nie będzie miał zastosowania, gdy i</w:t>
      </w:r>
      <w:r w:rsidR="008F6A86" w:rsidRPr="0098202A">
        <w:rPr>
          <w:rFonts w:asciiTheme="minorHAnsi" w:hAnsiTheme="minorHAnsi" w:cstheme="minorHAnsi"/>
          <w:lang w:eastAsia="x-none"/>
        </w:rPr>
        <w:t> </w:t>
      </w:r>
      <w:r w:rsidRPr="0098202A">
        <w:rPr>
          <w:rFonts w:asciiTheme="minorHAnsi" w:hAnsiTheme="minorHAnsi" w:cstheme="minorHAnsi"/>
          <w:lang w:eastAsia="x-none"/>
        </w:rPr>
        <w:t>w</w:t>
      </w:r>
      <w:r w:rsidR="008F6A86" w:rsidRPr="0098202A">
        <w:rPr>
          <w:rFonts w:asciiTheme="minorHAnsi" w:hAnsiTheme="minorHAnsi" w:cstheme="minorHAnsi"/>
          <w:lang w:eastAsia="x-none"/>
        </w:rPr>
        <w:t> </w:t>
      </w:r>
      <w:r w:rsidRPr="0098202A">
        <w:rPr>
          <w:rFonts w:asciiTheme="minorHAnsi" w:hAnsiTheme="minorHAnsi" w:cstheme="minorHAnsi"/>
          <w:lang w:eastAsia="x-none"/>
        </w:rPr>
        <w:t xml:space="preserve">zakresie, w jakim osoba fizyczna, której dane dotyczą, dysponuje już tymi informacjami (vide: art. 13 ust. 4 RODO). </w:t>
      </w:r>
    </w:p>
    <w:p w:rsidR="009A6281" w:rsidRPr="0098202A" w:rsidRDefault="009A6281" w:rsidP="00F07DC0">
      <w:pPr>
        <w:numPr>
          <w:ilvl w:val="0"/>
          <w:numId w:val="19"/>
        </w:numPr>
        <w:tabs>
          <w:tab w:val="clear" w:pos="540"/>
          <w:tab w:val="num" w:pos="0"/>
        </w:tabs>
        <w:spacing w:line="276" w:lineRule="auto"/>
        <w:jc w:val="both"/>
        <w:rPr>
          <w:rFonts w:asciiTheme="minorHAnsi" w:hAnsiTheme="minorHAnsi" w:cstheme="minorHAnsi"/>
          <w:lang w:eastAsia="x-none"/>
        </w:rPr>
      </w:pPr>
      <w:r w:rsidRPr="0098202A">
        <w:rPr>
          <w:rFonts w:asciiTheme="minorHAnsi" w:hAnsiTheme="minorHAnsi" w:cstheme="minorHAnsi"/>
          <w:bCs/>
          <w:lang w:eastAsia="x-none"/>
        </w:rPr>
        <w:t>Ponadto, Wykonawca będzie musiał wypełnić obowiązek informacyjny wynikający z art. 14 RODO względem osób fizycznych</w:t>
      </w:r>
      <w:r w:rsidRPr="0098202A">
        <w:rPr>
          <w:rFonts w:asciiTheme="minorHAnsi" w:hAnsiTheme="minorHAnsi" w:cstheme="minorHAnsi"/>
          <w:lang w:eastAsia="x-none"/>
        </w:rPr>
        <w:t xml:space="preserve">, których dane przekazuje Zamawiającemu i których dane pośrednio pozyskał, chyba że ma zastosowanie </w:t>
      </w:r>
      <w:r w:rsidR="00240360" w:rsidRPr="0098202A">
        <w:rPr>
          <w:rFonts w:asciiTheme="minorHAnsi" w:hAnsiTheme="minorHAnsi" w:cstheme="minorHAnsi"/>
          <w:lang w:eastAsia="x-none"/>
        </w:rPr>
        <w:t xml:space="preserve"> </w:t>
      </w:r>
      <w:r w:rsidR="00493EA7" w:rsidRPr="0098202A">
        <w:rPr>
          <w:rFonts w:asciiTheme="minorHAnsi" w:hAnsiTheme="minorHAnsi" w:cstheme="minorHAnsi"/>
          <w:lang w:eastAsia="x-none"/>
        </w:rPr>
        <w:t xml:space="preserve">            </w:t>
      </w:r>
      <w:r w:rsidRPr="0098202A">
        <w:rPr>
          <w:rFonts w:asciiTheme="minorHAnsi" w:hAnsiTheme="minorHAnsi" w:cstheme="minorHAnsi"/>
          <w:lang w:eastAsia="x-none"/>
        </w:rPr>
        <w:t xml:space="preserve">co najmniej jedno </w:t>
      </w:r>
      <w:r w:rsidR="00AE17AB" w:rsidRPr="0098202A">
        <w:rPr>
          <w:rFonts w:asciiTheme="minorHAnsi" w:hAnsiTheme="minorHAnsi" w:cstheme="minorHAnsi"/>
          <w:lang w:eastAsia="x-none"/>
        </w:rPr>
        <w:t xml:space="preserve"> </w:t>
      </w:r>
      <w:r w:rsidRPr="0098202A">
        <w:rPr>
          <w:rFonts w:asciiTheme="minorHAnsi" w:hAnsiTheme="minorHAnsi" w:cstheme="minorHAnsi"/>
          <w:lang w:eastAsia="x-none"/>
        </w:rPr>
        <w:t xml:space="preserve">z </w:t>
      </w:r>
      <w:proofErr w:type="spellStart"/>
      <w:r w:rsidR="00AE17AB" w:rsidRPr="0098202A">
        <w:rPr>
          <w:rFonts w:asciiTheme="minorHAnsi" w:hAnsiTheme="minorHAnsi" w:cstheme="minorHAnsi"/>
          <w:lang w:eastAsia="x-none"/>
        </w:rPr>
        <w:t>wyłączeń</w:t>
      </w:r>
      <w:proofErr w:type="spellEnd"/>
      <w:r w:rsidRPr="0098202A">
        <w:rPr>
          <w:rFonts w:asciiTheme="minorHAnsi" w:hAnsiTheme="minorHAnsi" w:cstheme="minorHAnsi"/>
          <w:lang w:eastAsia="x-none"/>
        </w:rPr>
        <w:t>, o których mowa w art. 14 ust. 5</w:t>
      </w:r>
      <w:r w:rsidR="008F6A86" w:rsidRPr="0098202A">
        <w:rPr>
          <w:rFonts w:asciiTheme="minorHAnsi" w:hAnsiTheme="minorHAnsi" w:cstheme="minorHAnsi"/>
          <w:lang w:eastAsia="x-none"/>
        </w:rPr>
        <w:t> </w:t>
      </w:r>
      <w:r w:rsidRPr="0098202A">
        <w:rPr>
          <w:rFonts w:asciiTheme="minorHAnsi" w:hAnsiTheme="minorHAnsi" w:cstheme="minorHAnsi"/>
          <w:lang w:eastAsia="x-none"/>
        </w:rPr>
        <w:t xml:space="preserve">RODO. </w:t>
      </w:r>
    </w:p>
    <w:p w:rsidR="00B002F6" w:rsidRPr="0098202A" w:rsidRDefault="009A6281" w:rsidP="00F07DC0">
      <w:pPr>
        <w:numPr>
          <w:ilvl w:val="0"/>
          <w:numId w:val="19"/>
        </w:numPr>
        <w:tabs>
          <w:tab w:val="clear" w:pos="540"/>
          <w:tab w:val="num" w:pos="0"/>
        </w:tabs>
        <w:spacing w:line="276" w:lineRule="auto"/>
        <w:jc w:val="both"/>
        <w:rPr>
          <w:rFonts w:asciiTheme="minorHAnsi" w:hAnsiTheme="minorHAnsi" w:cstheme="minorHAnsi"/>
          <w:u w:val="single"/>
          <w:lang w:eastAsia="x-none"/>
        </w:rPr>
      </w:pPr>
      <w:r w:rsidRPr="0098202A">
        <w:rPr>
          <w:rFonts w:asciiTheme="minorHAnsi" w:hAnsiTheme="minorHAnsi" w:cstheme="minorHAnsi"/>
          <w:u w:val="single"/>
          <w:lang w:eastAsia="x-none"/>
        </w:rPr>
        <w:t>W związku z powyżs</w:t>
      </w:r>
      <w:r w:rsidR="006E16B8" w:rsidRPr="0098202A">
        <w:rPr>
          <w:rFonts w:asciiTheme="minorHAnsi" w:hAnsiTheme="minorHAnsi" w:cstheme="minorHAnsi"/>
          <w:u w:val="single"/>
          <w:lang w:eastAsia="x-none"/>
        </w:rPr>
        <w:t xml:space="preserve">zym Wykonawca </w:t>
      </w:r>
      <w:r w:rsidRPr="0098202A">
        <w:rPr>
          <w:rFonts w:asciiTheme="minorHAnsi" w:hAnsiTheme="minorHAnsi" w:cstheme="minorHAnsi"/>
          <w:u w:val="single"/>
          <w:lang w:eastAsia="x-none"/>
        </w:rPr>
        <w:t>składa (o ile dotyczy) stosowne oświadczenie</w:t>
      </w:r>
      <w:r w:rsidR="006E16B8" w:rsidRPr="0098202A">
        <w:rPr>
          <w:rFonts w:asciiTheme="minorHAnsi" w:hAnsiTheme="minorHAnsi" w:cstheme="minorHAnsi"/>
        </w:rPr>
        <w:t xml:space="preserve"> </w:t>
      </w:r>
      <w:r w:rsidR="006E16B8" w:rsidRPr="0098202A">
        <w:rPr>
          <w:rFonts w:asciiTheme="minorHAnsi" w:hAnsiTheme="minorHAnsi" w:cstheme="minorHAnsi"/>
          <w:u w:val="single"/>
          <w:lang w:eastAsia="x-none"/>
        </w:rPr>
        <w:t xml:space="preserve">- wzór zawarty jest w załączniku  nr </w:t>
      </w:r>
      <w:r w:rsidR="00240360" w:rsidRPr="0098202A">
        <w:rPr>
          <w:rFonts w:asciiTheme="minorHAnsi" w:hAnsiTheme="minorHAnsi" w:cstheme="minorHAnsi"/>
          <w:u w:val="single"/>
          <w:lang w:eastAsia="x-none"/>
        </w:rPr>
        <w:t>3</w:t>
      </w:r>
      <w:r w:rsidR="006E16B8" w:rsidRPr="0098202A">
        <w:rPr>
          <w:rFonts w:asciiTheme="minorHAnsi" w:hAnsiTheme="minorHAnsi" w:cstheme="minorHAnsi"/>
          <w:u w:val="single"/>
          <w:lang w:eastAsia="x-none"/>
        </w:rPr>
        <w:t xml:space="preserve"> do SWZ.</w:t>
      </w:r>
    </w:p>
    <w:p w:rsidR="00B002F6" w:rsidRPr="0098202A" w:rsidRDefault="00B002F6" w:rsidP="00E2077B">
      <w:pPr>
        <w:pStyle w:val="Tekstpodstawowy"/>
        <w:spacing w:after="60" w:line="276" w:lineRule="auto"/>
        <w:ind w:left="5664" w:firstLine="708"/>
        <w:rPr>
          <w:rFonts w:asciiTheme="minorHAnsi" w:eastAsia="Calibri" w:hAnsiTheme="minorHAnsi" w:cstheme="minorHAnsi"/>
          <w:smallCaps w:val="0"/>
          <w:sz w:val="20"/>
          <w:szCs w:val="20"/>
          <w:lang w:val="pl-PL" w:eastAsia="pl-PL"/>
        </w:rPr>
      </w:pPr>
    </w:p>
    <w:p w:rsidR="00BC3167" w:rsidRPr="0098202A" w:rsidRDefault="00BC3167" w:rsidP="00D15642">
      <w:pPr>
        <w:pStyle w:val="Tekstpodstawowy"/>
        <w:spacing w:after="60" w:line="276" w:lineRule="auto"/>
        <w:jc w:val="left"/>
        <w:rPr>
          <w:rFonts w:asciiTheme="minorHAnsi" w:hAnsiTheme="minorHAnsi" w:cstheme="minorHAnsi"/>
          <w:b/>
          <w:bCs/>
          <w:smallCaps w:val="0"/>
          <w:sz w:val="20"/>
          <w:szCs w:val="20"/>
          <w:lang w:val="pl-PL"/>
        </w:rPr>
      </w:pPr>
    </w:p>
    <w:p w:rsidR="00E2077B" w:rsidRPr="0098202A" w:rsidRDefault="008F11F4" w:rsidP="00B002F6">
      <w:pPr>
        <w:pStyle w:val="Tekstpodstawowy"/>
        <w:spacing w:after="60" w:line="276" w:lineRule="auto"/>
        <w:ind w:left="5664" w:firstLine="6"/>
        <w:rPr>
          <w:rFonts w:asciiTheme="minorHAnsi" w:hAnsiTheme="minorHAnsi" w:cstheme="minorHAnsi"/>
          <w:b/>
          <w:bCs/>
          <w:smallCaps w:val="0"/>
          <w:sz w:val="20"/>
          <w:szCs w:val="20"/>
          <w:lang w:val="pl-PL"/>
        </w:rPr>
      </w:pPr>
      <w:r w:rsidRPr="0098202A">
        <w:rPr>
          <w:rFonts w:asciiTheme="minorHAnsi" w:hAnsiTheme="minorHAnsi" w:cstheme="minorHAnsi"/>
          <w:b/>
          <w:bCs/>
          <w:smallCaps w:val="0"/>
          <w:sz w:val="20"/>
          <w:szCs w:val="20"/>
          <w:lang w:val="pl-PL"/>
        </w:rPr>
        <w:t>Z</w:t>
      </w:r>
      <w:r w:rsidR="00944CC6" w:rsidRPr="0098202A">
        <w:rPr>
          <w:rFonts w:asciiTheme="minorHAnsi" w:hAnsiTheme="minorHAnsi" w:cstheme="minorHAnsi"/>
          <w:b/>
          <w:bCs/>
          <w:smallCaps w:val="0"/>
          <w:sz w:val="20"/>
          <w:szCs w:val="20"/>
          <w:lang w:val="pl-PL"/>
        </w:rPr>
        <w:t>ATWIERDZAM</w:t>
      </w:r>
    </w:p>
    <w:p w:rsidR="00E2077B" w:rsidRPr="0098202A" w:rsidRDefault="00E2077B" w:rsidP="00142D51">
      <w:pPr>
        <w:pStyle w:val="Tekstpodstawowy"/>
        <w:spacing w:after="60" w:line="276" w:lineRule="auto"/>
        <w:jc w:val="left"/>
        <w:rPr>
          <w:rFonts w:asciiTheme="minorHAnsi" w:hAnsiTheme="minorHAnsi" w:cstheme="minorHAnsi"/>
          <w:b/>
          <w:bCs/>
          <w:smallCaps w:val="0"/>
          <w:sz w:val="20"/>
          <w:szCs w:val="20"/>
          <w:lang w:val="pl-PL"/>
        </w:rPr>
      </w:pPr>
    </w:p>
    <w:p w:rsidR="00BC3167" w:rsidRPr="0098202A" w:rsidRDefault="00BC3167" w:rsidP="00142D51">
      <w:pPr>
        <w:pStyle w:val="Tekstpodstawowy"/>
        <w:spacing w:after="60" w:line="276" w:lineRule="auto"/>
        <w:jc w:val="left"/>
        <w:rPr>
          <w:rFonts w:asciiTheme="minorHAnsi" w:hAnsiTheme="minorHAnsi" w:cstheme="minorHAnsi"/>
          <w:b/>
          <w:bCs/>
          <w:smallCaps w:val="0"/>
          <w:sz w:val="20"/>
          <w:szCs w:val="20"/>
          <w:lang w:val="pl-PL"/>
        </w:rPr>
      </w:pPr>
    </w:p>
    <w:p w:rsidR="00D15642" w:rsidRPr="0098202A" w:rsidRDefault="00D15642" w:rsidP="00142D51">
      <w:pPr>
        <w:pStyle w:val="Tekstpodstawowy"/>
        <w:spacing w:after="60" w:line="276" w:lineRule="auto"/>
        <w:jc w:val="left"/>
        <w:rPr>
          <w:rFonts w:asciiTheme="minorHAnsi" w:hAnsiTheme="minorHAnsi" w:cstheme="minorHAnsi"/>
          <w:b/>
          <w:bCs/>
          <w:smallCaps w:val="0"/>
          <w:sz w:val="20"/>
          <w:szCs w:val="20"/>
          <w:lang w:val="pl-PL"/>
        </w:rPr>
      </w:pPr>
    </w:p>
    <w:p w:rsidR="003F3F32" w:rsidRPr="0098202A" w:rsidRDefault="00E2077B" w:rsidP="00E2077B">
      <w:pPr>
        <w:pStyle w:val="Tekstpodstawowy"/>
        <w:spacing w:after="60" w:line="276" w:lineRule="auto"/>
        <w:jc w:val="left"/>
        <w:rPr>
          <w:rFonts w:asciiTheme="minorHAnsi" w:hAnsiTheme="minorHAnsi" w:cstheme="minorHAnsi"/>
          <w:b/>
          <w:bCs/>
          <w:smallCaps w:val="0"/>
          <w:sz w:val="20"/>
          <w:szCs w:val="20"/>
          <w:lang w:val="pl-PL"/>
        </w:rPr>
        <w:sectPr w:rsidR="003F3F32" w:rsidRPr="0098202A" w:rsidSect="003E364E">
          <w:headerReference w:type="default" r:id="rId14"/>
          <w:footerReference w:type="even" r:id="rId15"/>
          <w:footerReference w:type="default" r:id="rId16"/>
          <w:headerReference w:type="first" r:id="rId17"/>
          <w:footerReference w:type="first" r:id="rId18"/>
          <w:pgSz w:w="11906" w:h="16838"/>
          <w:pgMar w:top="1418" w:right="1418" w:bottom="1418" w:left="1418" w:header="425" w:footer="11" w:gutter="0"/>
          <w:cols w:space="708"/>
          <w:titlePg/>
          <w:docGrid w:linePitch="360"/>
        </w:sectPr>
      </w:pPr>
      <w:r w:rsidRPr="0098202A">
        <w:rPr>
          <w:rFonts w:asciiTheme="minorHAnsi" w:hAnsiTheme="minorHAnsi" w:cstheme="minorHAnsi"/>
          <w:b/>
          <w:bCs/>
          <w:smallCaps w:val="0"/>
          <w:sz w:val="20"/>
          <w:szCs w:val="20"/>
          <w:lang w:val="pl-PL"/>
        </w:rPr>
        <w:t xml:space="preserve">                                                                                                                </w:t>
      </w:r>
      <w:r w:rsidR="00B002F6" w:rsidRPr="0098202A">
        <w:rPr>
          <w:rFonts w:asciiTheme="minorHAnsi" w:hAnsiTheme="minorHAnsi" w:cstheme="minorHAnsi"/>
          <w:b/>
          <w:bCs/>
          <w:smallCaps w:val="0"/>
          <w:sz w:val="20"/>
          <w:szCs w:val="20"/>
          <w:lang w:val="pl-PL"/>
        </w:rPr>
        <w:t xml:space="preserve">                        </w:t>
      </w:r>
      <w:r w:rsidRPr="0098202A">
        <w:rPr>
          <w:rFonts w:asciiTheme="minorHAnsi" w:hAnsiTheme="minorHAnsi" w:cstheme="minorHAnsi"/>
          <w:b/>
          <w:bCs/>
          <w:smallCaps w:val="0"/>
          <w:sz w:val="20"/>
          <w:szCs w:val="20"/>
          <w:lang w:val="pl-PL"/>
        </w:rPr>
        <w:t xml:space="preserve">      </w:t>
      </w:r>
      <w:r w:rsidR="00704DC8" w:rsidRPr="0098202A">
        <w:rPr>
          <w:rFonts w:asciiTheme="minorHAnsi" w:hAnsiTheme="minorHAnsi" w:cstheme="minorHAnsi"/>
          <w:b/>
          <w:bCs/>
          <w:smallCaps w:val="0"/>
          <w:sz w:val="20"/>
          <w:szCs w:val="20"/>
          <w:lang w:val="pl-PL"/>
        </w:rPr>
        <w:t xml:space="preserve">  </w:t>
      </w:r>
      <w:r w:rsidRPr="0098202A">
        <w:rPr>
          <w:rFonts w:asciiTheme="minorHAnsi" w:hAnsiTheme="minorHAnsi" w:cstheme="minorHAnsi"/>
          <w:b/>
          <w:bCs/>
          <w:smallCaps w:val="0"/>
          <w:sz w:val="20"/>
          <w:szCs w:val="20"/>
          <w:lang w:val="pl-PL"/>
        </w:rPr>
        <w:t xml:space="preserve"> ……………………………</w:t>
      </w:r>
      <w:r w:rsidR="00D15642" w:rsidRPr="0098202A">
        <w:rPr>
          <w:rFonts w:asciiTheme="minorHAnsi" w:hAnsiTheme="minorHAnsi" w:cstheme="minorHAnsi"/>
          <w:b/>
          <w:bCs/>
          <w:smallCaps w:val="0"/>
          <w:sz w:val="20"/>
          <w:szCs w:val="20"/>
          <w:lang w:val="pl-PL"/>
        </w:rPr>
        <w:t>…</w:t>
      </w:r>
    </w:p>
    <w:p w:rsidR="00FC1D6E" w:rsidRPr="0098202A" w:rsidRDefault="00FC1D6E" w:rsidP="007170E0">
      <w:pPr>
        <w:suppressAutoHyphens/>
        <w:spacing w:after="200" w:line="276" w:lineRule="auto"/>
        <w:rPr>
          <w:rFonts w:asciiTheme="minorHAnsi" w:hAnsiTheme="minorHAnsi" w:cstheme="minorHAnsi"/>
          <w:sz w:val="21"/>
          <w:szCs w:val="21"/>
        </w:rPr>
      </w:pPr>
    </w:p>
    <w:p w:rsidR="00FC1D6E" w:rsidRPr="0098202A" w:rsidRDefault="00FC1D6E" w:rsidP="00FC1D6E">
      <w:pPr>
        <w:spacing w:line="480" w:lineRule="auto"/>
        <w:ind w:left="5246" w:firstLine="708"/>
        <w:jc w:val="right"/>
        <w:rPr>
          <w:rFonts w:asciiTheme="minorHAnsi" w:hAnsiTheme="minorHAnsi" w:cstheme="minorHAnsi"/>
          <w:b/>
          <w:sz w:val="21"/>
          <w:szCs w:val="21"/>
        </w:rPr>
      </w:pPr>
      <w:r w:rsidRPr="0098202A">
        <w:rPr>
          <w:rFonts w:asciiTheme="minorHAnsi" w:hAnsiTheme="minorHAnsi" w:cstheme="minorHAnsi"/>
          <w:b/>
          <w:sz w:val="21"/>
          <w:szCs w:val="21"/>
        </w:rPr>
        <w:t xml:space="preserve">Załącznik nr </w:t>
      </w:r>
      <w:r w:rsidR="00456571" w:rsidRPr="0098202A">
        <w:rPr>
          <w:rFonts w:asciiTheme="minorHAnsi" w:hAnsiTheme="minorHAnsi" w:cstheme="minorHAnsi"/>
          <w:b/>
          <w:sz w:val="21"/>
          <w:szCs w:val="21"/>
        </w:rPr>
        <w:t>2</w:t>
      </w:r>
      <w:r w:rsidRPr="0098202A">
        <w:rPr>
          <w:rFonts w:asciiTheme="minorHAnsi" w:hAnsiTheme="minorHAnsi" w:cstheme="minorHAnsi"/>
          <w:b/>
          <w:sz w:val="21"/>
          <w:szCs w:val="21"/>
        </w:rPr>
        <w:t xml:space="preserve"> do SWZ</w:t>
      </w:r>
    </w:p>
    <w:p w:rsidR="00FC1D6E" w:rsidRPr="0098202A" w:rsidRDefault="00FC1D6E" w:rsidP="00FC1D6E">
      <w:pPr>
        <w:suppressAutoHyphens/>
        <w:spacing w:before="120" w:after="120"/>
        <w:jc w:val="center"/>
        <w:rPr>
          <w:rFonts w:asciiTheme="minorHAnsi" w:eastAsia="Calibri" w:hAnsiTheme="minorHAnsi" w:cstheme="minorHAnsi"/>
          <w:b/>
          <w:caps/>
          <w:lang w:eastAsia="ar-SA"/>
        </w:rPr>
      </w:pPr>
      <w:r w:rsidRPr="0098202A">
        <w:rPr>
          <w:rFonts w:asciiTheme="minorHAnsi" w:eastAsia="Calibri" w:hAnsiTheme="minorHAnsi" w:cstheme="minorHAnsi"/>
          <w:b/>
          <w:caps/>
          <w:lang w:eastAsia="ar-SA"/>
        </w:rPr>
        <w:t>Standardowy formularz jednolitego europejskiego dokumentu zamówienia</w:t>
      </w:r>
    </w:p>
    <w:p w:rsidR="00FC1D6E" w:rsidRPr="0098202A" w:rsidRDefault="00FC1D6E" w:rsidP="00FC1D6E">
      <w:pPr>
        <w:keepNext/>
        <w:suppressAutoHyphens/>
        <w:spacing w:before="120" w:after="360"/>
        <w:jc w:val="center"/>
        <w:rPr>
          <w:rFonts w:asciiTheme="minorHAnsi" w:eastAsia="Calibri" w:hAnsiTheme="minorHAnsi" w:cstheme="minorHAnsi"/>
          <w:b/>
          <w:lang w:eastAsia="ar-SA"/>
        </w:rPr>
      </w:pPr>
      <w:bookmarkStart w:id="8" w:name="_GoBack"/>
      <w:bookmarkEnd w:id="8"/>
      <w:r w:rsidRPr="0098202A">
        <w:rPr>
          <w:rFonts w:asciiTheme="minorHAnsi" w:eastAsia="Calibri" w:hAnsiTheme="minorHAnsi" w:cstheme="minorHAnsi"/>
          <w:b/>
          <w:lang w:eastAsia="ar-SA"/>
        </w:rPr>
        <w:t>Część I: Informacje dotyczące postępowania o udzielenie zamówienia oraz instytucji zamawiającej lub podmiotu zamawiającego</w:t>
      </w:r>
    </w:p>
    <w:p w:rsidR="00FC1D6E" w:rsidRPr="00EB47D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8202A">
        <w:rPr>
          <w:rFonts w:asciiTheme="minorHAnsi" w:eastAsia="Calibri" w:hAnsiTheme="minorHAnsi" w:cstheme="minorHAnsi"/>
          <w:b/>
          <w:i/>
          <w:vertAlign w:val="superscript"/>
          <w:lang w:eastAsia="ar-SA"/>
        </w:rPr>
        <w:footnoteReference w:id="1"/>
      </w:r>
      <w:r w:rsidRPr="0098202A">
        <w:rPr>
          <w:rFonts w:asciiTheme="minorHAnsi" w:eastAsia="Calibri" w:hAnsiTheme="minorHAnsi" w:cstheme="minorHAnsi"/>
          <w:b/>
          <w:i/>
          <w:lang w:eastAsia="ar-SA"/>
        </w:rPr>
        <w:t>.</w:t>
      </w:r>
      <w:r w:rsidRPr="0098202A">
        <w:rPr>
          <w:rFonts w:asciiTheme="minorHAnsi" w:eastAsia="Calibri" w:hAnsiTheme="minorHAnsi" w:cstheme="minorHAnsi"/>
          <w:b/>
          <w:lang w:eastAsia="ar-SA"/>
        </w:rPr>
        <w:t xml:space="preserve"> Adres publikacyjny stosownego ogłoszenia</w:t>
      </w:r>
      <w:r w:rsidRPr="0098202A">
        <w:rPr>
          <w:rFonts w:asciiTheme="minorHAnsi" w:eastAsia="Calibri" w:hAnsiTheme="minorHAnsi" w:cstheme="minorHAnsi"/>
          <w:b/>
          <w:i/>
          <w:vertAlign w:val="superscript"/>
          <w:lang w:eastAsia="ar-SA"/>
        </w:rPr>
        <w:footnoteReference w:id="2"/>
      </w:r>
      <w:r w:rsidRPr="0098202A">
        <w:rPr>
          <w:rFonts w:asciiTheme="minorHAnsi" w:eastAsia="Calibri" w:hAnsiTheme="minorHAnsi" w:cstheme="minorHAnsi"/>
          <w:b/>
          <w:lang w:eastAsia="ar-SA"/>
        </w:rPr>
        <w:t xml:space="preserve"> w Dzienniku Urzędowym Unii Europejskiej:</w:t>
      </w:r>
    </w:p>
    <w:p w:rsidR="00FC1D6E" w:rsidRPr="00EB47D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lang w:eastAsia="ar-SA"/>
        </w:rPr>
      </w:pPr>
      <w:r w:rsidRPr="00EB47DE">
        <w:rPr>
          <w:rFonts w:asciiTheme="minorHAnsi" w:eastAsia="Calibri" w:hAnsiTheme="minorHAnsi" w:cstheme="minorHAnsi"/>
          <w:b/>
          <w:lang w:eastAsia="ar-SA"/>
        </w:rPr>
        <w:t>Dz.U</w:t>
      </w:r>
      <w:r w:rsidR="006946FA" w:rsidRPr="00EB47DE">
        <w:rPr>
          <w:rFonts w:asciiTheme="minorHAnsi" w:eastAsia="Calibri" w:hAnsiTheme="minorHAnsi" w:cstheme="minorHAnsi"/>
          <w:b/>
          <w:lang w:eastAsia="ar-SA"/>
        </w:rPr>
        <w:t xml:space="preserve"> S:</w:t>
      </w:r>
      <w:r w:rsidR="00EB47DE" w:rsidRPr="00EB47DE">
        <w:rPr>
          <w:rFonts w:asciiTheme="minorHAnsi" w:eastAsia="Calibri" w:hAnsiTheme="minorHAnsi" w:cstheme="minorHAnsi"/>
          <w:b/>
          <w:lang w:eastAsia="ar-SA"/>
        </w:rPr>
        <w:t>64</w:t>
      </w:r>
      <w:r w:rsidR="00580396" w:rsidRPr="00EB47DE">
        <w:rPr>
          <w:rFonts w:asciiTheme="minorHAnsi" w:eastAsia="Calibri" w:hAnsiTheme="minorHAnsi" w:cstheme="minorHAnsi"/>
          <w:b/>
          <w:lang w:eastAsia="ar-SA"/>
        </w:rPr>
        <w:t>/202</w:t>
      </w:r>
      <w:r w:rsidR="00493EA7" w:rsidRPr="00EB47DE">
        <w:rPr>
          <w:rFonts w:asciiTheme="minorHAnsi" w:eastAsia="Calibri" w:hAnsiTheme="minorHAnsi" w:cstheme="minorHAnsi"/>
          <w:b/>
          <w:lang w:eastAsia="ar-SA"/>
        </w:rPr>
        <w:t>5</w:t>
      </w:r>
      <w:r w:rsidRPr="00EB47DE">
        <w:rPr>
          <w:rFonts w:asciiTheme="minorHAnsi" w:eastAsia="Calibri" w:hAnsiTheme="minorHAnsi" w:cstheme="minorHAnsi"/>
          <w:b/>
          <w:lang w:eastAsia="ar-SA"/>
        </w:rPr>
        <w:t xml:space="preserve">  strona http://ted.europa.eu, </w:t>
      </w:r>
    </w:p>
    <w:p w:rsidR="00FC1D6E" w:rsidRPr="00EB47DE"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u w:val="single"/>
          <w:lang w:eastAsia="ar-SA"/>
        </w:rPr>
      </w:pPr>
      <w:r w:rsidRPr="00EB47DE">
        <w:rPr>
          <w:rFonts w:asciiTheme="minorHAnsi" w:eastAsia="Calibri" w:hAnsiTheme="minorHAnsi" w:cstheme="minorHAnsi"/>
          <w:b/>
          <w:lang w:eastAsia="ar-SA"/>
        </w:rPr>
        <w:t xml:space="preserve">Numer ogłoszenia w Dz.U. </w:t>
      </w:r>
      <w:r w:rsidR="00CE083D" w:rsidRPr="00EB47DE">
        <w:rPr>
          <w:rFonts w:asciiTheme="minorHAnsi" w:eastAsia="Calibri" w:hAnsiTheme="minorHAnsi" w:cstheme="minorHAnsi"/>
          <w:b/>
          <w:lang w:eastAsia="ar-SA"/>
        </w:rPr>
        <w:t xml:space="preserve">S: </w:t>
      </w:r>
      <w:r w:rsidR="00EB47DE" w:rsidRPr="00EB47DE">
        <w:rPr>
          <w:rFonts w:asciiTheme="minorHAnsi" w:eastAsia="Calibri" w:hAnsiTheme="minorHAnsi" w:cstheme="minorHAnsi"/>
          <w:b/>
          <w:lang w:eastAsia="ar-SA"/>
        </w:rPr>
        <w:t>64</w:t>
      </w:r>
      <w:r w:rsidR="00580396" w:rsidRPr="00EB47DE">
        <w:rPr>
          <w:rFonts w:asciiTheme="minorHAnsi" w:eastAsia="Calibri" w:hAnsiTheme="minorHAnsi" w:cstheme="minorHAnsi"/>
          <w:b/>
          <w:lang w:eastAsia="ar-SA"/>
        </w:rPr>
        <w:t>/202</w:t>
      </w:r>
      <w:r w:rsidR="00493EA7" w:rsidRPr="00EB47DE">
        <w:rPr>
          <w:rFonts w:asciiTheme="minorHAnsi" w:eastAsia="Calibri" w:hAnsiTheme="minorHAnsi" w:cstheme="minorHAnsi"/>
          <w:b/>
          <w:lang w:eastAsia="ar-SA"/>
        </w:rPr>
        <w:t>5</w:t>
      </w:r>
      <w:r w:rsidR="00580396" w:rsidRPr="00EB47DE">
        <w:rPr>
          <w:rFonts w:asciiTheme="minorHAnsi" w:eastAsia="Calibri" w:hAnsiTheme="minorHAnsi" w:cstheme="minorHAnsi"/>
          <w:b/>
          <w:lang w:eastAsia="ar-SA"/>
        </w:rPr>
        <w:t xml:space="preserve">  </w:t>
      </w:r>
      <w:r w:rsidR="00EB47DE" w:rsidRPr="00EB47DE">
        <w:rPr>
          <w:rFonts w:asciiTheme="minorHAnsi" w:eastAsia="Calibri" w:hAnsiTheme="minorHAnsi" w:cstheme="minorHAnsi"/>
          <w:b/>
          <w:lang w:eastAsia="ar-SA"/>
        </w:rPr>
        <w:t>209267</w:t>
      </w:r>
      <w:r w:rsidR="00580396" w:rsidRPr="00EB47DE">
        <w:rPr>
          <w:rFonts w:asciiTheme="minorHAnsi" w:eastAsia="Calibri" w:hAnsiTheme="minorHAnsi" w:cstheme="minorHAnsi"/>
          <w:b/>
          <w:lang w:eastAsia="ar-SA"/>
        </w:rPr>
        <w:t>-202</w:t>
      </w:r>
      <w:r w:rsidR="00493EA7" w:rsidRPr="00EB47DE">
        <w:rPr>
          <w:rFonts w:asciiTheme="minorHAnsi" w:eastAsia="Calibri" w:hAnsiTheme="minorHAnsi" w:cstheme="minorHAnsi"/>
          <w:b/>
          <w:lang w:eastAsia="ar-SA"/>
        </w:rPr>
        <w:t>5</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98202A" w:rsidRDefault="00FC1D6E" w:rsidP="00FC1D6E">
      <w:pPr>
        <w:keepNext/>
        <w:suppressAutoHyphens/>
        <w:spacing w:before="120" w:after="360"/>
        <w:jc w:val="center"/>
        <w:rPr>
          <w:rFonts w:asciiTheme="minorHAnsi" w:eastAsia="Calibri" w:hAnsiTheme="minorHAnsi" w:cstheme="minorHAnsi"/>
          <w:smallCaps/>
          <w:lang w:eastAsia="ar-SA"/>
        </w:rPr>
      </w:pPr>
      <w:r w:rsidRPr="0098202A">
        <w:rPr>
          <w:rFonts w:asciiTheme="minorHAnsi" w:eastAsia="Calibri" w:hAnsiTheme="minorHAnsi" w:cstheme="minorHAnsi"/>
          <w:smallCaps/>
          <w:lang w:eastAsia="ar-SA"/>
        </w:rPr>
        <w:t>Informacje na temat postępowania o udzielenie zamówienia</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rPr>
          <w:trHeight w:val="349"/>
        </w:trPr>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Tożsamość zamawiającego</w:t>
            </w:r>
            <w:r w:rsidRPr="0098202A">
              <w:rPr>
                <w:rFonts w:asciiTheme="minorHAnsi" w:eastAsia="Calibri" w:hAnsiTheme="minorHAnsi" w:cstheme="minorHAnsi"/>
                <w:b/>
                <w:i/>
                <w:vertAlign w:val="superscript"/>
                <w:lang w:eastAsia="ar-SA"/>
              </w:rPr>
              <w:footnoteReference w:id="3"/>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rPr>
          <w:trHeight w:val="349"/>
        </w:trPr>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Szpital Specjalistyczny w Brzozowie </w:t>
            </w: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Podkarpacki Ośrodek Onkologiczny </w:t>
            </w: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Im. Ks. Bronisława Markiewicza</w:t>
            </w:r>
          </w:p>
        </w:tc>
      </w:tr>
      <w:tr w:rsidR="00FC1D6E" w:rsidRPr="0098202A" w:rsidTr="0007506A">
        <w:trPr>
          <w:trHeight w:val="485"/>
        </w:trPr>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i/>
                <w:lang w:eastAsia="ar-SA"/>
              </w:rPr>
            </w:pPr>
            <w:r w:rsidRPr="0098202A">
              <w:rPr>
                <w:rFonts w:asciiTheme="minorHAnsi" w:eastAsia="Calibri" w:hAnsiTheme="minorHAnsi" w:cstheme="minorHAnsi"/>
                <w:b/>
                <w:i/>
                <w:lang w:eastAsia="ar-SA"/>
              </w:rPr>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i/>
                <w:lang w:eastAsia="ar-SA"/>
              </w:rPr>
            </w:pPr>
            <w:r w:rsidRPr="0098202A">
              <w:rPr>
                <w:rFonts w:asciiTheme="minorHAnsi" w:eastAsia="Calibri" w:hAnsiTheme="minorHAnsi" w:cstheme="minorHAnsi"/>
                <w:b/>
                <w:i/>
                <w:lang w:eastAsia="ar-SA"/>
              </w:rPr>
              <w:t>Odpowiedź:</w:t>
            </w:r>
          </w:p>
        </w:tc>
      </w:tr>
      <w:tr w:rsidR="00FC1D6E" w:rsidRPr="0098202A" w:rsidTr="0007506A">
        <w:trPr>
          <w:trHeight w:val="600"/>
        </w:trPr>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Tytuł lub krótki opis udzielanego zamówienia</w:t>
            </w:r>
            <w:r w:rsidRPr="0098202A">
              <w:rPr>
                <w:rFonts w:asciiTheme="minorHAnsi" w:eastAsia="Calibri" w:hAnsiTheme="minorHAnsi" w:cstheme="minorHAnsi"/>
                <w:vertAlign w:val="superscript"/>
                <w:lang w:eastAsia="ar-SA"/>
              </w:rPr>
              <w:footnoteReference w:id="4"/>
            </w:r>
            <w:r w:rsidRPr="0098202A">
              <w:rPr>
                <w:rFonts w:asciiTheme="minorHAnsi" w:eastAsia="Calibri" w:hAnsiTheme="minorHAnsi" w:cstheme="minorHAnsi"/>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7653F9" w:rsidP="00FF151A">
            <w:pPr>
              <w:pStyle w:val="Tytu"/>
              <w:spacing w:after="60" w:line="276" w:lineRule="auto"/>
              <w:jc w:val="both"/>
              <w:rPr>
                <w:rFonts w:asciiTheme="minorHAnsi" w:hAnsiTheme="minorHAnsi" w:cstheme="minorHAnsi"/>
                <w:iCs/>
                <w:color w:val="FF0000"/>
                <w:sz w:val="20"/>
                <w:szCs w:val="20"/>
                <w:lang w:val="pl-PL"/>
              </w:rPr>
            </w:pPr>
            <w:r w:rsidRPr="0098202A">
              <w:rPr>
                <w:rFonts w:asciiTheme="minorHAnsi" w:hAnsiTheme="minorHAnsi" w:cstheme="minorHAnsi"/>
                <w:iCs/>
                <w:sz w:val="20"/>
                <w:szCs w:val="20"/>
                <w:lang w:val="pl-PL"/>
              </w:rPr>
              <w:t xml:space="preserve">Dostawy </w:t>
            </w:r>
            <w:r w:rsidR="000F30E7" w:rsidRPr="0098202A">
              <w:rPr>
                <w:rFonts w:asciiTheme="minorHAnsi" w:hAnsiTheme="minorHAnsi" w:cstheme="minorHAnsi"/>
                <w:iCs/>
                <w:sz w:val="20"/>
                <w:szCs w:val="20"/>
                <w:lang w:val="pl-PL"/>
              </w:rPr>
              <w:t xml:space="preserve">wyrobów medycznych do zabiegów kardiologicznych </w:t>
            </w:r>
          </w:p>
        </w:tc>
      </w:tr>
      <w:tr w:rsidR="00FC1D6E" w:rsidRPr="0098202A" w:rsidTr="0007506A">
        <w:trPr>
          <w:trHeight w:val="484"/>
        </w:trPr>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Numer referencyjny nadany sprawie przez instytucję zamawiającą lub podmiot zamawiający (</w:t>
            </w:r>
            <w:r w:rsidRPr="0098202A">
              <w:rPr>
                <w:rFonts w:asciiTheme="minorHAnsi" w:eastAsia="Calibri" w:hAnsiTheme="minorHAnsi" w:cstheme="minorHAnsi"/>
                <w:i/>
                <w:lang w:eastAsia="ar-SA"/>
              </w:rPr>
              <w:t>jeżeli dotyczy</w:t>
            </w:r>
            <w:r w:rsidRPr="0098202A">
              <w:rPr>
                <w:rFonts w:asciiTheme="minorHAnsi" w:eastAsia="Calibri" w:hAnsiTheme="minorHAnsi" w:cstheme="minorHAnsi"/>
                <w:lang w:eastAsia="ar-SA"/>
              </w:rPr>
              <w:t>)</w:t>
            </w:r>
            <w:r w:rsidRPr="0098202A">
              <w:rPr>
                <w:rFonts w:asciiTheme="minorHAnsi" w:eastAsia="Calibri" w:hAnsiTheme="minorHAnsi" w:cstheme="minorHAnsi"/>
                <w:vertAlign w:val="superscript"/>
                <w:lang w:eastAsia="ar-SA"/>
              </w:rPr>
              <w:footnoteReference w:id="5"/>
            </w:r>
            <w:r w:rsidRPr="0098202A">
              <w:rPr>
                <w:rFonts w:asciiTheme="minorHAnsi" w:eastAsia="Calibri" w:hAnsiTheme="minorHAnsi" w:cstheme="minorHAnsi"/>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B10370">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Sz. S. P. O.O. SZP 3810/</w:t>
            </w:r>
            <w:r w:rsidR="004E12CD">
              <w:rPr>
                <w:rFonts w:asciiTheme="minorHAnsi" w:eastAsia="Calibri" w:hAnsiTheme="minorHAnsi" w:cstheme="minorHAnsi"/>
                <w:b/>
                <w:lang w:eastAsia="ar-SA"/>
              </w:rPr>
              <w:t>35</w:t>
            </w:r>
            <w:r w:rsidR="002772DA" w:rsidRPr="0098202A">
              <w:rPr>
                <w:rFonts w:asciiTheme="minorHAnsi" w:eastAsia="Calibri" w:hAnsiTheme="minorHAnsi" w:cstheme="minorHAnsi"/>
                <w:b/>
                <w:lang w:eastAsia="ar-SA"/>
              </w:rPr>
              <w:t>/</w:t>
            </w:r>
            <w:r w:rsidRPr="0098202A">
              <w:rPr>
                <w:rFonts w:asciiTheme="minorHAnsi" w:eastAsia="Calibri" w:hAnsiTheme="minorHAnsi" w:cstheme="minorHAnsi"/>
                <w:b/>
                <w:lang w:eastAsia="ar-SA"/>
              </w:rPr>
              <w:t>202</w:t>
            </w:r>
            <w:r w:rsidR="000F30E7" w:rsidRPr="0098202A">
              <w:rPr>
                <w:rFonts w:asciiTheme="minorHAnsi" w:eastAsia="Calibri" w:hAnsiTheme="minorHAnsi" w:cstheme="minorHAnsi"/>
                <w:b/>
                <w:lang w:eastAsia="ar-SA"/>
              </w:rPr>
              <w:t>5</w:t>
            </w:r>
          </w:p>
        </w:tc>
      </w:tr>
    </w:tbl>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Theme="minorHAnsi" w:eastAsia="Calibri" w:hAnsiTheme="minorHAnsi" w:cstheme="minorHAnsi"/>
          <w:b/>
          <w:i/>
          <w:lang w:eastAsia="ar-SA"/>
        </w:rPr>
      </w:pPr>
      <w:r w:rsidRPr="0098202A">
        <w:rPr>
          <w:rFonts w:asciiTheme="minorHAnsi" w:eastAsia="Calibri" w:hAnsiTheme="minorHAnsi" w:cstheme="minorHAnsi"/>
          <w:b/>
          <w:lang w:eastAsia="ar-SA"/>
        </w:rPr>
        <w:t>Wszystkie pozostałe informacje we wszystkich sekcjach jednolitego europejskiego dokumentu zamówienia powinien wypełnić wykonawca</w:t>
      </w:r>
      <w:r w:rsidRPr="0098202A">
        <w:rPr>
          <w:rFonts w:asciiTheme="minorHAnsi" w:eastAsia="Calibri" w:hAnsiTheme="minorHAnsi" w:cstheme="minorHAnsi"/>
          <w:b/>
          <w:i/>
          <w:lang w:eastAsia="ar-SA"/>
        </w:rPr>
        <w:t>.</w:t>
      </w:r>
    </w:p>
    <w:p w:rsidR="00FC1D6E" w:rsidRPr="0098202A" w:rsidRDefault="00FC1D6E" w:rsidP="00FC1D6E">
      <w:pPr>
        <w:keepNext/>
        <w:suppressAutoHyphens/>
        <w:spacing w:before="120" w:after="360"/>
        <w:jc w:val="center"/>
        <w:rPr>
          <w:rFonts w:asciiTheme="minorHAnsi" w:eastAsia="Calibri" w:hAnsiTheme="minorHAnsi" w:cstheme="minorHAnsi"/>
          <w:b/>
          <w:lang w:eastAsia="ar-SA"/>
        </w:rPr>
      </w:pPr>
      <w:r w:rsidRPr="0098202A">
        <w:rPr>
          <w:rFonts w:asciiTheme="minorHAnsi" w:eastAsia="Calibri" w:hAnsiTheme="minorHAnsi" w:cstheme="minorHAnsi"/>
          <w:b/>
          <w:lang w:eastAsia="ar-SA"/>
        </w:rPr>
        <w:t>Część II: Informacje dotyczące wykonawcy</w:t>
      </w:r>
    </w:p>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t>A: Informacje na temat wykonawcy</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ind w:left="850" w:hanging="850"/>
              <w:jc w:val="both"/>
              <w:rPr>
                <w:rFonts w:asciiTheme="minorHAnsi" w:eastAsia="Calibri" w:hAnsiTheme="minorHAnsi" w:cstheme="minorHAnsi"/>
                <w:lang w:eastAsia="ar-SA"/>
              </w:rPr>
            </w:pPr>
            <w:r w:rsidRPr="0098202A">
              <w:rPr>
                <w:rFonts w:asciiTheme="minorHAnsi" w:eastAsia="Calibri" w:hAnsiTheme="minorHAnsi" w:cstheme="minorHAnsi"/>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   ]</w:t>
            </w:r>
          </w:p>
        </w:tc>
      </w:tr>
      <w:tr w:rsidR="00FC1D6E" w:rsidRPr="0098202A" w:rsidTr="0007506A">
        <w:trPr>
          <w:trHeight w:val="1372"/>
        </w:trPr>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Numer VAT, jeżeli dotyczy:</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   ]</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   ]</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rPr>
          <w:trHeight w:val="1623"/>
        </w:trPr>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Osoba lub osoby wyznaczone do kontaktów</w:t>
            </w:r>
            <w:r w:rsidRPr="0098202A">
              <w:rPr>
                <w:rFonts w:asciiTheme="minorHAnsi" w:eastAsia="Calibri" w:hAnsiTheme="minorHAnsi" w:cstheme="minorHAnsi"/>
                <w:vertAlign w:val="superscript"/>
                <w:lang w:eastAsia="ar-SA"/>
              </w:rPr>
              <w:footnoteReference w:id="6"/>
            </w:r>
            <w:r w:rsidRPr="0098202A">
              <w:rPr>
                <w:rFonts w:asciiTheme="minorHAnsi" w:eastAsia="Calibri" w:hAnsiTheme="minorHAnsi" w:cstheme="minorHAnsi"/>
                <w:lang w:eastAsia="ar-SA"/>
              </w:rPr>
              <w:t>:</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Telefon:</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Adres e-mail:</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Adres internetowy (adres www) (</w:t>
            </w:r>
            <w:r w:rsidRPr="0098202A">
              <w:rPr>
                <w:rFonts w:asciiTheme="minorHAnsi" w:eastAsia="Calibri" w:hAnsiTheme="minorHAnsi" w:cstheme="minorHAnsi"/>
                <w:i/>
                <w:lang w:eastAsia="ar-SA"/>
              </w:rPr>
              <w:t>jeżeli dotyczy</w:t>
            </w:r>
            <w:r w:rsidRPr="0098202A">
              <w:rPr>
                <w:rFonts w:asciiTheme="minorHAnsi" w:eastAsia="Calibri" w:hAnsiTheme="minorHAnsi" w:cstheme="minorHAnsi"/>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p>
          <w:p w:rsidR="00FC1D6E" w:rsidRPr="0098202A" w:rsidRDefault="00FC1D6E" w:rsidP="0007506A">
            <w:pPr>
              <w:suppressAutoHyphens/>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b/>
                <w:lang w:eastAsia="ar-SA"/>
              </w:rPr>
            </w:pPr>
            <w:r w:rsidRPr="0098202A">
              <w:rPr>
                <w:rFonts w:asciiTheme="minorHAnsi" w:eastAsia="Calibri" w:hAnsiTheme="minorHAnsi" w:cstheme="minorHAnsi"/>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xml:space="preserve">Czy wykonawca jest przedsiębiorstwem: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1.</w:t>
            </w:r>
            <w:r w:rsidRPr="0098202A">
              <w:rPr>
                <w:rFonts w:asciiTheme="minorHAnsi" w:eastAsia="Calibri" w:hAnsiTheme="minorHAnsi" w:cstheme="minorHAnsi"/>
                <w:lang w:eastAsia="ar-SA"/>
              </w:rPr>
              <w:tab/>
              <w:t xml:space="preserve">mikro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2.</w:t>
            </w:r>
            <w:r w:rsidRPr="0098202A">
              <w:rPr>
                <w:rFonts w:asciiTheme="minorHAnsi" w:eastAsia="Calibri" w:hAnsiTheme="minorHAnsi" w:cstheme="minorHAnsi"/>
                <w:lang w:eastAsia="ar-SA"/>
              </w:rPr>
              <w:tab/>
              <w:t xml:space="preserve">małym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3.</w:t>
            </w:r>
            <w:r w:rsidRPr="0098202A">
              <w:rPr>
                <w:rFonts w:asciiTheme="minorHAnsi" w:eastAsia="Calibri" w:hAnsiTheme="minorHAnsi" w:cstheme="minorHAnsi"/>
                <w:lang w:eastAsia="ar-SA"/>
              </w:rPr>
              <w:tab/>
              <w:t>średnim</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4.</w:t>
            </w:r>
            <w:r w:rsidRPr="0098202A">
              <w:rPr>
                <w:rFonts w:asciiTheme="minorHAnsi" w:eastAsia="Calibri" w:hAnsiTheme="minorHAnsi" w:cstheme="minorHAnsi"/>
                <w:lang w:eastAsia="ar-SA"/>
              </w:rPr>
              <w:tab/>
              <w:t>jednoosobowa działalność gospodarcza</w:t>
            </w:r>
          </w:p>
          <w:p w:rsidR="0093330C" w:rsidRPr="0098202A" w:rsidRDefault="0093330C" w:rsidP="0093330C">
            <w:pPr>
              <w:suppressAutoHyphens/>
              <w:snapToGrid w:val="0"/>
              <w:spacing w:before="120" w:after="120"/>
              <w:ind w:left="627" w:hanging="627"/>
              <w:jc w:val="both"/>
              <w:rPr>
                <w:rFonts w:asciiTheme="minorHAnsi" w:eastAsia="Calibri" w:hAnsiTheme="minorHAnsi" w:cstheme="minorHAnsi"/>
                <w:lang w:eastAsia="ar-SA"/>
              </w:rPr>
            </w:pPr>
            <w:r w:rsidRPr="0098202A">
              <w:rPr>
                <w:rFonts w:asciiTheme="minorHAnsi" w:eastAsia="Calibri" w:hAnsiTheme="minorHAnsi" w:cstheme="minorHAnsi"/>
                <w:lang w:eastAsia="ar-SA"/>
              </w:rPr>
              <w:t>5.</w:t>
            </w:r>
            <w:r w:rsidRPr="0098202A">
              <w:rPr>
                <w:rFonts w:asciiTheme="minorHAnsi" w:eastAsia="Calibri" w:hAnsiTheme="minorHAnsi" w:cstheme="minorHAnsi"/>
                <w:lang w:eastAsia="ar-SA"/>
              </w:rPr>
              <w:tab/>
              <w:t xml:space="preserve">os. fizyczna nie prowadząca działalności gospodarczej </w:t>
            </w:r>
          </w:p>
          <w:p w:rsidR="00FC1D6E"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6.        inne (określić): ………………………………</w:t>
            </w:r>
            <w:r w:rsidRPr="0098202A">
              <w:rPr>
                <w:rFonts w:asciiTheme="minorHAnsi" w:eastAsia="Calibri" w:hAnsiTheme="minorHAnsi" w:cstheme="minorHAnsi"/>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1.</w:t>
            </w:r>
            <w:r w:rsidRPr="0098202A">
              <w:rPr>
                <w:rFonts w:asciiTheme="minorHAnsi" w:eastAsia="Calibri" w:hAnsiTheme="minorHAnsi" w:cstheme="minorHAnsi"/>
                <w:lang w:eastAsia="ar-SA"/>
              </w:rPr>
              <w:tab/>
              <w:t xml:space="preserve">[   ]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2.</w:t>
            </w:r>
            <w:r w:rsidRPr="0098202A">
              <w:rPr>
                <w:rFonts w:asciiTheme="minorHAnsi" w:eastAsia="Calibri" w:hAnsiTheme="minorHAnsi" w:cstheme="minorHAnsi"/>
                <w:lang w:eastAsia="ar-SA"/>
              </w:rPr>
              <w:tab/>
              <w:t xml:space="preserve">[   ]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3.</w:t>
            </w:r>
            <w:r w:rsidRPr="0098202A">
              <w:rPr>
                <w:rFonts w:asciiTheme="minorHAnsi" w:eastAsia="Calibri" w:hAnsiTheme="minorHAnsi" w:cstheme="minorHAnsi"/>
                <w:lang w:eastAsia="ar-SA"/>
              </w:rPr>
              <w:tab/>
              <w:t xml:space="preserve">[   ]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4.</w:t>
            </w:r>
            <w:r w:rsidRPr="0098202A">
              <w:rPr>
                <w:rFonts w:asciiTheme="minorHAnsi" w:eastAsia="Calibri" w:hAnsiTheme="minorHAnsi" w:cstheme="minorHAnsi"/>
                <w:lang w:eastAsia="ar-SA"/>
              </w:rPr>
              <w:tab/>
              <w:t xml:space="preserve">[   ]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5.</w:t>
            </w:r>
            <w:r w:rsidRPr="0098202A">
              <w:rPr>
                <w:rFonts w:asciiTheme="minorHAnsi" w:eastAsia="Calibri" w:hAnsiTheme="minorHAnsi" w:cstheme="minorHAnsi"/>
                <w:lang w:eastAsia="ar-SA"/>
              </w:rPr>
              <w:tab/>
              <w:t xml:space="preserve">[   ]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6.</w:t>
            </w:r>
            <w:r w:rsidRPr="0098202A">
              <w:rPr>
                <w:rFonts w:asciiTheme="minorHAnsi" w:eastAsia="Calibri" w:hAnsiTheme="minorHAnsi" w:cstheme="minorHAnsi"/>
                <w:lang w:eastAsia="ar-SA"/>
              </w:rPr>
              <w:tab/>
              <w:t>[   ]</w:t>
            </w:r>
          </w:p>
          <w:p w:rsidR="0093330C" w:rsidRPr="0098202A" w:rsidRDefault="0093330C" w:rsidP="0093330C">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Zaznaczyć:</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b/>
                <w:u w:val="single"/>
                <w:lang w:eastAsia="ar-SA"/>
              </w:rPr>
              <w:t>Jedynie w przypadku gdy zamówienie jest zastrzeżone</w:t>
            </w:r>
            <w:r w:rsidRPr="0098202A">
              <w:rPr>
                <w:rFonts w:asciiTheme="minorHAnsi" w:eastAsia="Calibri" w:hAnsiTheme="minorHAnsi" w:cstheme="minorHAnsi"/>
                <w:b/>
                <w:u w:val="single"/>
                <w:vertAlign w:val="superscript"/>
                <w:lang w:eastAsia="ar-SA"/>
              </w:rPr>
              <w:footnoteReference w:id="7"/>
            </w:r>
            <w:r w:rsidRPr="0098202A">
              <w:rPr>
                <w:rFonts w:asciiTheme="minorHAnsi" w:eastAsia="Calibri" w:hAnsiTheme="minorHAnsi" w:cstheme="minorHAnsi"/>
                <w:b/>
                <w:u w:val="single"/>
                <w:lang w:eastAsia="ar-SA"/>
              </w:rPr>
              <w:t>:</w:t>
            </w:r>
            <w:r w:rsidRPr="0098202A">
              <w:rPr>
                <w:rFonts w:asciiTheme="minorHAnsi" w:eastAsia="Calibri" w:hAnsiTheme="minorHAnsi" w:cstheme="minorHAnsi"/>
                <w:b/>
                <w:lang w:eastAsia="ar-SA"/>
              </w:rPr>
              <w:t xml:space="preserve"> </w:t>
            </w:r>
            <w:r w:rsidRPr="0098202A">
              <w:rPr>
                <w:rFonts w:asciiTheme="minorHAnsi" w:eastAsia="Calibri" w:hAnsiTheme="minorHAnsi" w:cstheme="minorHAnsi"/>
                <w:lang w:eastAsia="ar-SA"/>
              </w:rPr>
              <w:t>czy wykonawca jest zakładem pracy chronionej, „przedsiębiorstwem społecznym”</w:t>
            </w:r>
            <w:r w:rsidRPr="0098202A">
              <w:rPr>
                <w:rFonts w:asciiTheme="minorHAnsi" w:eastAsia="Calibri" w:hAnsiTheme="minorHAnsi" w:cstheme="minorHAnsi"/>
                <w:vertAlign w:val="superscript"/>
                <w:lang w:eastAsia="ar-SA"/>
              </w:rPr>
              <w:footnoteReference w:id="8"/>
            </w:r>
            <w:r w:rsidRPr="0098202A">
              <w:rPr>
                <w:rFonts w:asciiTheme="minorHAnsi" w:eastAsia="Calibri" w:hAnsiTheme="minorHAnsi" w:cstheme="minorHAnsi"/>
                <w:lang w:eastAsia="ar-SA"/>
              </w:rPr>
              <w:t xml:space="preserve"> lub czy będzie realizował zamówienie w ramach programów zatrudnienia chronionego?</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br/>
              <w:t xml:space="preserve">jaki jest odpowiedni odsetek pracowników niepełnosprawnych lub </w:t>
            </w:r>
            <w:proofErr w:type="spellStart"/>
            <w:r w:rsidRPr="0098202A">
              <w:rPr>
                <w:rFonts w:asciiTheme="minorHAnsi" w:eastAsia="Calibri" w:hAnsiTheme="minorHAnsi" w:cstheme="minorHAnsi"/>
                <w:lang w:eastAsia="ar-SA"/>
              </w:rPr>
              <w:t>defaworyzowanych</w:t>
            </w:r>
            <w:proofErr w:type="spellEnd"/>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 xml:space="preserve">Jeżeli jest to wymagane, proszę określić, do której kategorii lub których kategorii pracowników niepełnosprawnych lub </w:t>
            </w:r>
            <w:proofErr w:type="spellStart"/>
            <w:r w:rsidRPr="0098202A">
              <w:rPr>
                <w:rFonts w:asciiTheme="minorHAnsi" w:eastAsia="Calibri" w:hAnsiTheme="minorHAnsi" w:cstheme="minorHAnsi"/>
                <w:lang w:eastAsia="ar-SA"/>
              </w:rPr>
              <w:t>defaworyzowanych</w:t>
            </w:r>
            <w:proofErr w:type="spellEnd"/>
            <w:r w:rsidRPr="0098202A">
              <w:rPr>
                <w:rFonts w:asciiTheme="minorHAnsi" w:eastAsia="Calibri" w:hAnsiTheme="minorHAnsi" w:cstheme="minorHAnsi"/>
                <w:lang w:eastAsia="ar-SA"/>
              </w:rPr>
              <w:t xml:space="preserve">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r w:rsidRPr="0098202A">
              <w:rPr>
                <w:rFonts w:asciiTheme="minorHAnsi" w:eastAsia="Calibri" w:hAnsiTheme="minorHAnsi" w:cstheme="minorHAnsi"/>
                <w:lang w:eastAsia="ar-SA"/>
              </w:rPr>
              <w:br/>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 Tak [] Nie [] Nie dotyczy</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w:t>
            </w:r>
          </w:p>
          <w:p w:rsidR="00FC1D6E" w:rsidRPr="0098202A" w:rsidRDefault="00FC1D6E" w:rsidP="0007506A">
            <w:pPr>
              <w:suppressAutoHyphens/>
              <w:spacing w:before="120" w:after="120"/>
              <w:jc w:val="both"/>
              <w:rPr>
                <w:rFonts w:asciiTheme="minorHAnsi" w:eastAsia="Calibri" w:hAnsiTheme="minorHAnsi" w:cstheme="minorHAnsi"/>
                <w:b/>
                <w:lang w:eastAsia="ar-SA"/>
              </w:rPr>
            </w:pPr>
            <w:r w:rsidRPr="0098202A">
              <w:rPr>
                <w:rFonts w:asciiTheme="minorHAnsi" w:eastAsia="Calibri" w:hAnsiTheme="minorHAnsi" w:cstheme="minorHAnsi"/>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98202A" w:rsidRDefault="00FC1D6E" w:rsidP="0007506A">
            <w:pPr>
              <w:suppressAutoHyphens/>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a) Proszę podać nazwę wykazu lub zaświadczenia i odpowiedni numer rejestracyjny lub numer zaświadczenia, jeżeli </w:t>
            </w:r>
            <w:r w:rsidRPr="0098202A">
              <w:rPr>
                <w:rFonts w:asciiTheme="minorHAnsi" w:eastAsia="Calibri" w:hAnsiTheme="minorHAnsi" w:cstheme="minorHAnsi"/>
                <w:lang w:eastAsia="ar-SA"/>
              </w:rPr>
              <w:lastRenderedPageBreak/>
              <w:t>dotyczy:</w:t>
            </w:r>
            <w:r w:rsidRPr="0098202A">
              <w:rPr>
                <w:rFonts w:asciiTheme="minorHAnsi" w:eastAsia="Calibri" w:hAnsiTheme="minorHAnsi" w:cstheme="minorHAnsi"/>
                <w:lang w:eastAsia="ar-SA"/>
              </w:rPr>
              <w:br/>
              <w:t>b) Jeżeli poświadczenie wpisu do wykazu lub wydania zaświadczenia jest dostępne w formie elektronicznej, proszę podać:</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c) Proszę podać dane referencyjne stanowiące podstawę wpisu do wykazu lub wydania zaświadczenia oraz, w stosownych przypadkach, klasyfikację nadaną w urzędowym wykazie</w:t>
            </w:r>
            <w:r w:rsidRPr="0098202A">
              <w:rPr>
                <w:rFonts w:asciiTheme="minorHAnsi" w:eastAsia="Calibri" w:hAnsiTheme="minorHAnsi" w:cstheme="minorHAnsi"/>
                <w:vertAlign w:val="superscript"/>
                <w:lang w:eastAsia="ar-SA"/>
              </w:rPr>
              <w:footnoteReference w:id="9"/>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d) Czy wpis do wykazu lub wydane zaświadczenie obejmują wszystkie wymagane kryteria kwalifikacji?</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nie:</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Proszę dodatkowo uzupełnić brakujące informacje w części IV w sekcjach A, B, C lub D, w zależności od przypadku.</w:t>
            </w:r>
            <w:r w:rsidRPr="0098202A">
              <w:rPr>
                <w:rFonts w:asciiTheme="minorHAnsi" w:eastAsia="Calibri" w:hAnsiTheme="minorHAnsi" w:cstheme="minorHAnsi"/>
                <w:lang w:eastAsia="ar-SA"/>
              </w:rPr>
              <w:t xml:space="preserve"> </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WYŁĄCZNIE jeżeli jest to wymagane w stosownym ogłoszeniu lub dokumentach zamówienia:</w:t>
            </w:r>
            <w:r w:rsidRPr="0098202A">
              <w:rPr>
                <w:rFonts w:asciiTheme="minorHAnsi" w:eastAsia="Calibri" w:hAnsiTheme="minorHAnsi" w:cstheme="minorHAnsi"/>
                <w:b/>
                <w:i/>
                <w:lang w:eastAsia="ar-SA"/>
              </w:rPr>
              <w:br/>
            </w:r>
            <w:r w:rsidRPr="0098202A">
              <w:rPr>
                <w:rFonts w:asciiTheme="minorHAnsi" w:eastAsia="Calibri" w:hAnsiTheme="minorHAnsi" w:cstheme="minorHAnsi"/>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98202A">
              <w:rPr>
                <w:rFonts w:asciiTheme="minorHAnsi" w:eastAsia="Calibri" w:hAnsiTheme="minorHAnsi" w:cstheme="minorHAnsi"/>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p>
          <w:p w:rsidR="00FC1D6E" w:rsidRPr="0098202A" w:rsidRDefault="00FC1D6E" w:rsidP="0007506A">
            <w:pPr>
              <w:suppressAutoHyphens/>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a)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p>
          <w:p w:rsidR="00FC1D6E" w:rsidRPr="0098202A" w:rsidRDefault="00FC1D6E" w:rsidP="0007506A">
            <w:pPr>
              <w:suppressAutoHyphens/>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b) (adres internetowy, wydający urząd lub organ, dokładne dane referencyjne dokumentacji):</w:t>
            </w:r>
            <w:r w:rsidRPr="0098202A">
              <w:rPr>
                <w:rFonts w:asciiTheme="minorHAnsi" w:eastAsia="Calibri" w:hAnsiTheme="minorHAnsi" w:cstheme="minorHAnsi"/>
                <w:lang w:eastAsia="ar-SA"/>
              </w:rPr>
              <w:br/>
              <w:t>[……][……][……][……]</w:t>
            </w:r>
            <w:r w:rsidRPr="0098202A">
              <w:rPr>
                <w:rFonts w:asciiTheme="minorHAnsi" w:eastAsia="Calibri" w:hAnsiTheme="minorHAnsi" w:cstheme="minorHAnsi"/>
                <w:lang w:eastAsia="ar-SA"/>
              </w:rPr>
              <w:br/>
              <w:t>c)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d) []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e) []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w:t>
            </w:r>
            <w:r w:rsidRPr="0098202A">
              <w:rPr>
                <w:rFonts w:asciiTheme="minorHAnsi" w:eastAsia="Calibri" w:hAnsiTheme="minorHAnsi" w:cstheme="minorHAnsi"/>
                <w:lang w:eastAsia="ar-SA"/>
              </w:rPr>
              <w:br/>
              <w:t>[……][……][……][……]</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Czy wykonawca bierze udział w postępowaniu o udzielenie zamówienia wspólnie z innymi wykonawcami</w:t>
            </w:r>
            <w:r w:rsidRPr="0098202A">
              <w:rPr>
                <w:rFonts w:asciiTheme="minorHAnsi" w:eastAsia="Calibri" w:hAnsiTheme="minorHAnsi" w:cstheme="minorHAnsi"/>
                <w:vertAlign w:val="superscript"/>
                <w:lang w:eastAsia="ar-SA"/>
              </w:rPr>
              <w:footnoteReference w:id="10"/>
            </w:r>
            <w:r w:rsidRPr="0098202A">
              <w:rPr>
                <w:rFonts w:asciiTheme="minorHAnsi" w:eastAsia="Calibri" w:hAnsiTheme="minorHAnsi" w:cstheme="minorHAnsi"/>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p>
        </w:tc>
      </w:tr>
      <w:tr w:rsidR="00FC1D6E" w:rsidRPr="0098202A"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98202A" w:rsidRDefault="00FC1D6E" w:rsidP="0007506A">
            <w:pPr>
              <w:suppressAutoHyphens/>
              <w:snapToGrid w:val="0"/>
              <w:spacing w:before="120" w:after="120"/>
              <w:jc w:val="both"/>
              <w:rPr>
                <w:rFonts w:asciiTheme="minorHAnsi" w:eastAsia="Calibri" w:hAnsiTheme="minorHAnsi" w:cstheme="minorHAnsi"/>
                <w:lang w:eastAsia="ar-SA"/>
              </w:rPr>
            </w:pPr>
            <w:r w:rsidRPr="0098202A">
              <w:rPr>
                <w:rFonts w:asciiTheme="minorHAnsi" w:eastAsia="Calibri" w:hAnsiTheme="minorHAnsi" w:cstheme="minorHAnsi"/>
                <w:lang w:eastAsia="ar-SA"/>
              </w:rPr>
              <w:t>Jeżeli tak, proszę dopilnować, aby pozostali uczestnicy przedstawili odrębne jednolite europejskie dokumenty zamówienia.</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a) Proszę wskazać rolę wykonawcy w grupie (lider, odpowiedzialny za określone zadania itd.):</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lastRenderedPageBreak/>
              <w:t>b) Proszę wskazać pozostałych wykonawców biorących wspólnie udział w postępowaniu o udzielenie zamówienia:</w:t>
            </w:r>
            <w:r w:rsidRPr="0098202A">
              <w:rPr>
                <w:rFonts w:asciiTheme="minorHAnsi" w:eastAsia="Calibri" w:hAnsiTheme="minorHAnsi" w:cstheme="minorHAnsi"/>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br/>
              <w:t>a):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lastRenderedPageBreak/>
              <w:t>b):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c): [……]</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b/>
                <w:lang w:eastAsia="ar-SA"/>
              </w:rPr>
            </w:pPr>
            <w:r w:rsidRPr="0098202A">
              <w:rPr>
                <w:rFonts w:asciiTheme="minorHAnsi" w:eastAsia="Calibri" w:hAnsiTheme="minorHAnsi" w:cstheme="minorHAnsi"/>
                <w:b/>
                <w:lang w:eastAsia="ar-SA"/>
              </w:rPr>
              <w:lastRenderedPageBreak/>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   ]</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t>B: Informacje na temat przedstawicieli wykonawcy</w:t>
      </w:r>
    </w:p>
    <w:p w:rsidR="00FC1D6E" w:rsidRPr="0098202A"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 stosownych przypadkach proszę podać imię i nazwisko (imiona i nazwiska) oraz adres(-y) osoby (osób) upoważnionej(-</w:t>
      </w:r>
      <w:proofErr w:type="spellStart"/>
      <w:r w:rsidRPr="0098202A">
        <w:rPr>
          <w:rFonts w:asciiTheme="minorHAnsi" w:eastAsia="Calibri" w:hAnsiTheme="minorHAnsi" w:cstheme="minorHAnsi"/>
          <w:lang w:eastAsia="ar-SA"/>
        </w:rPr>
        <w:t>ych</w:t>
      </w:r>
      <w:proofErr w:type="spellEnd"/>
      <w:r w:rsidRPr="0098202A">
        <w:rPr>
          <w:rFonts w:asciiTheme="minorHAnsi" w:eastAsia="Calibri" w:hAnsiTheme="minorHAnsi" w:cstheme="minorHAnsi"/>
          <w:lang w:eastAsia="ar-SA"/>
        </w:rPr>
        <w:t>) do reprezentowania wykonawcy na potrzeby niniejszego postępowania o udzielenie zamówienia:</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Imię i nazwisko, </w:t>
            </w:r>
            <w:r w:rsidRPr="0098202A">
              <w:rPr>
                <w:rFonts w:asciiTheme="minorHAnsi" w:eastAsia="Calibri" w:hAnsiTheme="minorHAnsi" w:cstheme="minorHAnsi"/>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t>C: Informacje na temat polegania na zdolności innych podmiotów</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polega na zdolności innych podmiotów w celu spełnienia kryteriów kwalifikacji określonych poniżej w części IV oraz (ewentualnych) kryteriów i zasad </w:t>
            </w:r>
            <w:r w:rsidRPr="0098202A">
              <w:rPr>
                <w:rFonts w:asciiTheme="minorHAnsi" w:eastAsia="Calibri" w:hAnsiTheme="minorHAnsi" w:cstheme="minorHAnsi"/>
                <w:lang w:eastAsia="ar-SA"/>
              </w:rPr>
              <w:lastRenderedPageBreak/>
              <w:t xml:space="preserve">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Tak [] Nie</w:t>
            </w:r>
          </w:p>
        </w:tc>
      </w:tr>
    </w:tbl>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xml:space="preserve">, proszę przedstawić – </w:t>
      </w:r>
      <w:r w:rsidRPr="0098202A">
        <w:rPr>
          <w:rFonts w:asciiTheme="minorHAnsi" w:eastAsia="Calibri" w:hAnsiTheme="minorHAnsi" w:cstheme="minorHAnsi"/>
          <w:b/>
          <w:lang w:eastAsia="ar-SA"/>
        </w:rPr>
        <w:t>dla każdego</w:t>
      </w:r>
      <w:r w:rsidRPr="0098202A">
        <w:rPr>
          <w:rFonts w:asciiTheme="minorHAnsi" w:eastAsia="Calibri" w:hAnsiTheme="minorHAnsi" w:cstheme="minorHAnsi"/>
          <w:lang w:eastAsia="ar-SA"/>
        </w:rPr>
        <w:t xml:space="preserve"> z podmiotów, których to dotyczy – odrębny formularz jednolitego europejskiego dokumentu zamówienia zawierający informacje wymagane w </w:t>
      </w:r>
      <w:r w:rsidRPr="0098202A">
        <w:rPr>
          <w:rFonts w:asciiTheme="minorHAnsi" w:eastAsia="Calibri" w:hAnsiTheme="minorHAnsi" w:cstheme="minorHAnsi"/>
          <w:b/>
          <w:lang w:eastAsia="ar-SA"/>
        </w:rPr>
        <w:t>niniejszej części sekcja A i B oraz w części III</w:t>
      </w:r>
      <w:r w:rsidRPr="0098202A">
        <w:rPr>
          <w:rFonts w:asciiTheme="minorHAnsi" w:eastAsia="Calibri" w:hAnsiTheme="minorHAnsi" w:cstheme="minorHAnsi"/>
          <w:lang w:eastAsia="ar-SA"/>
        </w:rPr>
        <w:t xml:space="preserve">, należycie wypełniony i podpisany przez dane podmioty. </w:t>
      </w:r>
      <w:r w:rsidRPr="0098202A">
        <w:rPr>
          <w:rFonts w:asciiTheme="minorHAnsi" w:eastAsia="Calibri" w:hAnsiTheme="minorHAnsi" w:cstheme="minorHAnsi"/>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98202A">
        <w:rPr>
          <w:rFonts w:asciiTheme="minorHAnsi" w:eastAsia="Calibri" w:hAnsiTheme="minorHAnsi" w:cstheme="minorHAnsi"/>
          <w:lang w:eastAsia="ar-SA"/>
        </w:rPr>
        <w:br/>
        <w:t>O ile ma to znaczenie dla określonych zdolności, na których polega wykonawca, proszę dołączyć – dla każdego z podmiotów, których to dotyczy – informacje wymagane w częściach IV i V</w:t>
      </w:r>
      <w:r w:rsidRPr="0098202A">
        <w:rPr>
          <w:rFonts w:asciiTheme="minorHAnsi" w:eastAsia="Calibri" w:hAnsiTheme="minorHAnsi" w:cstheme="minorHAnsi"/>
          <w:vertAlign w:val="superscript"/>
          <w:lang w:eastAsia="ar-SA"/>
        </w:rPr>
        <w:footnoteReference w:id="11"/>
      </w:r>
      <w:r w:rsidRPr="0098202A">
        <w:rPr>
          <w:rFonts w:asciiTheme="minorHAnsi" w:eastAsia="Calibri" w:hAnsiTheme="minorHAnsi" w:cstheme="minorHAnsi"/>
          <w:lang w:eastAsia="ar-SA"/>
        </w:rPr>
        <w:t>.</w:t>
      </w:r>
    </w:p>
    <w:p w:rsidR="00FC1D6E" w:rsidRPr="0098202A" w:rsidRDefault="00FC1D6E" w:rsidP="00FC1D6E">
      <w:pPr>
        <w:keepNext/>
        <w:suppressAutoHyphens/>
        <w:spacing w:before="120" w:after="360"/>
        <w:jc w:val="center"/>
        <w:rPr>
          <w:rFonts w:asciiTheme="minorHAnsi" w:eastAsia="Calibri" w:hAnsiTheme="minorHAnsi" w:cstheme="minorHAnsi"/>
          <w:smallCaps/>
          <w:lang w:eastAsia="ar-SA"/>
        </w:rPr>
      </w:pPr>
      <w:r w:rsidRPr="0098202A">
        <w:rPr>
          <w:rFonts w:asciiTheme="minorHAnsi" w:eastAsia="Calibri" w:hAnsiTheme="minorHAnsi" w:cstheme="minorHAnsi"/>
          <w:smallCaps/>
          <w:lang w:eastAsia="ar-SA"/>
        </w:rPr>
        <w:t>D: Informacje dotyczące podwykonawców, na których zdolności wykonawca nie polega</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Theme="minorHAnsi" w:eastAsia="Calibri" w:hAnsiTheme="minorHAnsi" w:cstheme="minorHAnsi"/>
          <w:lang w:eastAsia="ar-SA"/>
        </w:rPr>
      </w:pPr>
      <w:r w:rsidRPr="0098202A">
        <w:rPr>
          <w:rFonts w:asciiTheme="minorHAnsi" w:eastAsia="Calibri" w:hAnsiTheme="minorHAnsi" w:cstheme="minorHAnsi"/>
          <w:lang w:eastAsia="ar-SA"/>
        </w:rPr>
        <w:t>(Sekcja, którą należy wypełnić jedynie w przypadku gdy instytucja zamawiająca lub podmiot zamawiający wprost tego zażąda.)</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t xml:space="preserve">Jeżeli </w:t>
            </w:r>
            <w:r w:rsidRPr="0098202A">
              <w:rPr>
                <w:rFonts w:asciiTheme="minorHAnsi" w:eastAsia="Calibri" w:hAnsiTheme="minorHAnsi" w:cstheme="minorHAnsi"/>
                <w:b/>
                <w:lang w:eastAsia="ar-SA"/>
              </w:rPr>
              <w:t>tak i o ile jest to wiadome</w:t>
            </w:r>
            <w:r w:rsidRPr="0098202A">
              <w:rPr>
                <w:rFonts w:asciiTheme="minorHAnsi" w:eastAsia="Calibri" w:hAnsiTheme="minorHAnsi" w:cstheme="minorHAnsi"/>
                <w:lang w:eastAsia="ar-SA"/>
              </w:rPr>
              <w:t xml:space="preserve">, proszę podać wykaz proponowanych podwykonawców: </w:t>
            </w: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bl>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Theme="minorHAnsi" w:eastAsia="Calibri" w:hAnsiTheme="minorHAnsi" w:cstheme="minorHAnsi"/>
          <w:b/>
          <w:lang w:eastAsia="ar-SA"/>
        </w:rPr>
      </w:pPr>
      <w:r w:rsidRPr="0098202A">
        <w:rPr>
          <w:rFonts w:asciiTheme="minorHAnsi" w:eastAsia="Calibri" w:hAnsiTheme="minorHAnsi" w:cstheme="minorHAnsi"/>
          <w:b/>
          <w:lang w:eastAsia="ar-SA"/>
        </w:rPr>
        <w:t xml:space="preserve">Jeżeli instytucja zamawiająca lub podmiot zamawiający wyraźnie żąda przedstawienia tych informacji </w:t>
      </w:r>
      <w:r w:rsidRPr="0098202A">
        <w:rPr>
          <w:rFonts w:asciiTheme="minorHAnsi" w:eastAsia="Calibri" w:hAnsiTheme="minorHAnsi" w:cstheme="minorHAnsi"/>
          <w:lang w:eastAsia="ar-SA"/>
        </w:rPr>
        <w:t xml:space="preserve">oprócz informacji </w:t>
      </w:r>
      <w:r w:rsidRPr="0098202A">
        <w:rPr>
          <w:rFonts w:asciiTheme="minorHAnsi" w:eastAsia="Calibri" w:hAnsiTheme="minorHAnsi" w:cstheme="minorHAnsi"/>
          <w:b/>
          <w:lang w:eastAsia="ar-SA"/>
        </w:rPr>
        <w:t>wymaganych w niniejszej sekcji, proszę przedstawić – dla każdego podwykonawcy (każdej kategorii podwykonawców), których to dotyczy – informacje wymagane w niniejszej części sekcja A i B oraz w części III.</w:t>
      </w:r>
    </w:p>
    <w:p w:rsidR="00FC1D6E" w:rsidRPr="0098202A" w:rsidRDefault="00FC1D6E" w:rsidP="00FC1D6E">
      <w:pPr>
        <w:pageBreakBefore/>
        <w:suppressAutoHyphens/>
        <w:spacing w:after="160" w:line="252" w:lineRule="auto"/>
        <w:rPr>
          <w:rFonts w:asciiTheme="minorHAnsi" w:eastAsia="Calibri" w:hAnsiTheme="minorHAnsi" w:cstheme="minorHAnsi"/>
          <w:b/>
          <w:lang w:eastAsia="ar-SA"/>
        </w:rPr>
      </w:pPr>
    </w:p>
    <w:p w:rsidR="00FC1D6E" w:rsidRPr="0098202A" w:rsidRDefault="00FC1D6E" w:rsidP="00FC1D6E">
      <w:pPr>
        <w:keepNext/>
        <w:suppressAutoHyphens/>
        <w:spacing w:before="120" w:after="360"/>
        <w:jc w:val="center"/>
        <w:rPr>
          <w:rFonts w:asciiTheme="minorHAnsi" w:eastAsia="Calibri" w:hAnsiTheme="minorHAnsi" w:cstheme="minorHAnsi"/>
          <w:b/>
          <w:lang w:eastAsia="ar-SA"/>
        </w:rPr>
      </w:pPr>
      <w:r w:rsidRPr="0098202A">
        <w:rPr>
          <w:rFonts w:asciiTheme="minorHAnsi" w:eastAsia="Calibri" w:hAnsiTheme="minorHAnsi" w:cstheme="minorHAnsi"/>
          <w:b/>
          <w:lang w:eastAsia="ar-SA"/>
        </w:rPr>
        <w:t>Część III: Podstawy wykluczenia</w:t>
      </w:r>
    </w:p>
    <w:p w:rsidR="00FC1D6E" w:rsidRPr="0098202A" w:rsidRDefault="00FC1D6E" w:rsidP="00FC1D6E">
      <w:pPr>
        <w:keepNext/>
        <w:suppressAutoHyphens/>
        <w:spacing w:before="120" w:after="360"/>
        <w:jc w:val="center"/>
        <w:rPr>
          <w:rFonts w:asciiTheme="minorHAnsi" w:eastAsia="Calibri" w:hAnsiTheme="minorHAnsi" w:cstheme="minorHAnsi"/>
          <w:smallCaps/>
          <w:lang w:eastAsia="ar-SA"/>
        </w:rPr>
      </w:pPr>
      <w:r w:rsidRPr="0098202A">
        <w:rPr>
          <w:rFonts w:asciiTheme="minorHAnsi" w:eastAsia="Calibri" w:hAnsiTheme="minorHAnsi" w:cstheme="minorHAnsi"/>
          <w:smallCaps/>
          <w:lang w:eastAsia="ar-SA"/>
        </w:rPr>
        <w:t>A: Podstawy związane z wyrokami skazującymi za przestępstwo</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 art. 57 ust. 1 dyrektywy 2014/24/UE określono następujące powody wykluczenia:</w:t>
      </w:r>
    </w:p>
    <w:p w:rsidR="00FC1D6E" w:rsidRPr="0098202A" w:rsidRDefault="00FC1D6E" w:rsidP="00F07DC0">
      <w:pPr>
        <w:numPr>
          <w:ilvl w:val="0"/>
          <w:numId w:val="25"/>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udział w </w:t>
      </w:r>
      <w:r w:rsidRPr="0098202A">
        <w:rPr>
          <w:rFonts w:asciiTheme="minorHAnsi" w:eastAsia="Calibri" w:hAnsiTheme="minorHAnsi" w:cstheme="minorHAnsi"/>
          <w:b/>
          <w:lang w:eastAsia="ar-SA"/>
        </w:rPr>
        <w:t>organizacji przestępczej</w:t>
      </w:r>
      <w:r w:rsidRPr="0098202A">
        <w:rPr>
          <w:rFonts w:asciiTheme="minorHAnsi" w:eastAsia="Calibri" w:hAnsiTheme="minorHAnsi" w:cstheme="minorHAnsi"/>
          <w:b/>
          <w:vertAlign w:val="superscript"/>
          <w:lang w:eastAsia="ar-SA"/>
        </w:rPr>
        <w:footnoteReference w:id="12"/>
      </w:r>
      <w:r w:rsidRPr="0098202A">
        <w:rPr>
          <w:rFonts w:asciiTheme="minorHAnsi" w:eastAsia="Calibri" w:hAnsiTheme="minorHAnsi" w:cstheme="minorHAnsi"/>
          <w:lang w:eastAsia="ar-SA"/>
        </w:rPr>
        <w:t>;</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Theme="minorHAnsi" w:eastAsia="Calibri" w:hAnsiTheme="minorHAnsi" w:cstheme="minorHAnsi"/>
          <w:lang w:eastAsia="ar-SA"/>
        </w:rPr>
      </w:pPr>
      <w:r w:rsidRPr="0098202A">
        <w:rPr>
          <w:rFonts w:asciiTheme="minorHAnsi" w:eastAsia="Calibri" w:hAnsiTheme="minorHAnsi" w:cstheme="minorHAnsi"/>
          <w:b/>
          <w:lang w:eastAsia="ar-SA"/>
        </w:rPr>
        <w:t>korupcja</w:t>
      </w:r>
      <w:r w:rsidRPr="0098202A">
        <w:rPr>
          <w:rFonts w:asciiTheme="minorHAnsi" w:eastAsia="Calibri" w:hAnsiTheme="minorHAnsi" w:cstheme="minorHAnsi"/>
          <w:b/>
          <w:vertAlign w:val="superscript"/>
          <w:lang w:eastAsia="ar-SA"/>
        </w:rPr>
        <w:footnoteReference w:id="13"/>
      </w:r>
      <w:r w:rsidRPr="0098202A">
        <w:rPr>
          <w:rFonts w:asciiTheme="minorHAnsi" w:eastAsia="Calibri" w:hAnsiTheme="minorHAnsi" w:cstheme="minorHAnsi"/>
          <w:lang w:eastAsia="ar-SA"/>
        </w:rPr>
        <w:t>;</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Theme="minorHAnsi" w:eastAsia="Calibri" w:hAnsiTheme="minorHAnsi" w:cstheme="minorHAnsi"/>
          <w:lang w:eastAsia="ar-SA"/>
        </w:rPr>
      </w:pPr>
      <w:r w:rsidRPr="0098202A">
        <w:rPr>
          <w:rFonts w:asciiTheme="minorHAnsi" w:eastAsia="Calibri" w:hAnsiTheme="minorHAnsi" w:cstheme="minorHAnsi"/>
          <w:b/>
          <w:lang w:eastAsia="ar-SA"/>
        </w:rPr>
        <w:t>nadużycie finansowe</w:t>
      </w:r>
      <w:r w:rsidRPr="0098202A">
        <w:rPr>
          <w:rFonts w:asciiTheme="minorHAnsi" w:eastAsia="Calibri" w:hAnsiTheme="minorHAnsi" w:cstheme="minorHAnsi"/>
          <w:b/>
          <w:vertAlign w:val="superscript"/>
          <w:lang w:eastAsia="ar-SA"/>
        </w:rPr>
        <w:footnoteReference w:id="14"/>
      </w:r>
      <w:r w:rsidRPr="0098202A">
        <w:rPr>
          <w:rFonts w:asciiTheme="minorHAnsi" w:eastAsia="Calibri" w:hAnsiTheme="minorHAnsi" w:cstheme="minorHAnsi"/>
          <w:lang w:eastAsia="ar-SA"/>
        </w:rPr>
        <w:t>;</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Theme="minorHAnsi" w:eastAsia="Calibri" w:hAnsiTheme="minorHAnsi" w:cstheme="minorHAnsi"/>
          <w:b/>
          <w:lang w:eastAsia="ar-SA"/>
        </w:rPr>
      </w:pPr>
      <w:r w:rsidRPr="0098202A">
        <w:rPr>
          <w:rFonts w:asciiTheme="minorHAnsi" w:eastAsia="Calibri" w:hAnsiTheme="minorHAnsi" w:cstheme="minorHAnsi"/>
          <w:b/>
          <w:lang w:eastAsia="ar-SA"/>
        </w:rPr>
        <w:t>przestępstwa terrorystyczne lub przestępstwa związane z działalnością terrorystyczną</w:t>
      </w:r>
      <w:r w:rsidRPr="0098202A">
        <w:rPr>
          <w:rFonts w:asciiTheme="minorHAnsi" w:eastAsia="Calibri" w:hAnsiTheme="minorHAnsi" w:cstheme="minorHAnsi"/>
          <w:b/>
          <w:vertAlign w:val="superscript"/>
          <w:lang w:eastAsia="ar-SA"/>
        </w:rPr>
        <w:footnoteReference w:id="15"/>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Theme="minorHAnsi" w:eastAsia="Calibri" w:hAnsiTheme="minorHAnsi" w:cstheme="minorHAnsi"/>
          <w:b/>
          <w:lang w:eastAsia="ar-SA"/>
        </w:rPr>
      </w:pPr>
      <w:r w:rsidRPr="0098202A">
        <w:rPr>
          <w:rFonts w:asciiTheme="minorHAnsi" w:eastAsia="Calibri" w:hAnsiTheme="minorHAnsi" w:cstheme="minorHAnsi"/>
          <w:b/>
          <w:lang w:eastAsia="ar-SA"/>
        </w:rPr>
        <w:t>pranie pieniędzy lub finansowanie terroryzmu</w:t>
      </w:r>
      <w:r w:rsidRPr="0098202A">
        <w:rPr>
          <w:rFonts w:asciiTheme="minorHAnsi" w:eastAsia="Calibri" w:hAnsiTheme="minorHAnsi" w:cstheme="minorHAnsi"/>
          <w:b/>
          <w:vertAlign w:val="superscript"/>
          <w:lang w:eastAsia="ar-SA"/>
        </w:rPr>
        <w:footnoteReference w:id="16"/>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Theme="minorHAnsi" w:eastAsia="Calibri" w:hAnsiTheme="minorHAnsi" w:cstheme="minorHAnsi"/>
          <w:lang w:eastAsia="ar-SA"/>
        </w:rPr>
      </w:pPr>
      <w:r w:rsidRPr="0098202A">
        <w:rPr>
          <w:rFonts w:asciiTheme="minorHAnsi" w:eastAsia="Calibri" w:hAnsiTheme="minorHAnsi" w:cstheme="minorHAnsi"/>
          <w:b/>
          <w:lang w:eastAsia="ar-SA"/>
        </w:rPr>
        <w:t>praca dzieci</w:t>
      </w:r>
      <w:r w:rsidRPr="0098202A">
        <w:rPr>
          <w:rFonts w:asciiTheme="minorHAnsi" w:eastAsia="Calibri" w:hAnsiTheme="minorHAnsi" w:cstheme="minorHAnsi"/>
          <w:lang w:eastAsia="ar-SA"/>
        </w:rPr>
        <w:t xml:space="preserve"> i inne formy </w:t>
      </w:r>
      <w:r w:rsidRPr="0098202A">
        <w:rPr>
          <w:rFonts w:asciiTheme="minorHAnsi" w:eastAsia="Calibri" w:hAnsiTheme="minorHAnsi" w:cstheme="minorHAnsi"/>
          <w:b/>
          <w:lang w:eastAsia="ar-SA"/>
        </w:rPr>
        <w:t>handlu ludźmi</w:t>
      </w:r>
      <w:r w:rsidRPr="0098202A">
        <w:rPr>
          <w:rFonts w:asciiTheme="minorHAnsi" w:eastAsia="Calibri" w:hAnsiTheme="minorHAnsi" w:cstheme="minorHAnsi"/>
          <w:b/>
          <w:vertAlign w:val="superscript"/>
          <w:lang w:eastAsia="ar-SA"/>
        </w:rPr>
        <w:footnoteReference w:id="17"/>
      </w:r>
      <w:r w:rsidRPr="0098202A">
        <w:rPr>
          <w:rFonts w:asciiTheme="minorHAnsi" w:eastAsia="Calibri" w:hAnsiTheme="minorHAnsi" w:cstheme="minorHAnsi"/>
          <w:lang w:eastAsia="ar-SA"/>
        </w:rPr>
        <w:t>.</w:t>
      </w:r>
    </w:p>
    <w:tbl>
      <w:tblPr>
        <w:tblW w:w="0" w:type="auto"/>
        <w:tblInd w:w="-65" w:type="dxa"/>
        <w:tblLayout w:type="fixed"/>
        <w:tblLook w:val="0000" w:firstRow="0" w:lastRow="0" w:firstColumn="0" w:lastColumn="0" w:noHBand="0" w:noVBand="0"/>
      </w:tblPr>
      <w:tblGrid>
        <w:gridCol w:w="4643"/>
        <w:gridCol w:w="4775"/>
      </w:tblGrid>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 stosunku do </w:t>
            </w:r>
            <w:r w:rsidRPr="0098202A">
              <w:rPr>
                <w:rFonts w:asciiTheme="minorHAnsi" w:eastAsia="Calibri" w:hAnsiTheme="minorHAnsi" w:cstheme="minorHAnsi"/>
                <w:b/>
                <w:lang w:eastAsia="ar-SA"/>
              </w:rPr>
              <w:t>samego wykonawcy</w:t>
            </w:r>
            <w:r w:rsidRPr="0098202A">
              <w:rPr>
                <w:rFonts w:asciiTheme="minorHAnsi" w:eastAsia="Calibri" w:hAnsiTheme="minorHAnsi" w:cstheme="minorHAnsi"/>
                <w:lang w:eastAsia="ar-SA"/>
              </w:rPr>
              <w:t xml:space="preserve"> bądź </w:t>
            </w:r>
            <w:r w:rsidRPr="0098202A">
              <w:rPr>
                <w:rFonts w:asciiTheme="minorHAnsi" w:eastAsia="Calibri" w:hAnsiTheme="minorHAnsi" w:cstheme="minorHAnsi"/>
                <w:b/>
                <w:lang w:eastAsia="ar-SA"/>
              </w:rPr>
              <w:t>jakiejkolwiek</w:t>
            </w:r>
            <w:r w:rsidRPr="0098202A">
              <w:rPr>
                <w:rFonts w:asciiTheme="minorHAnsi" w:eastAsia="Calibri" w:hAnsiTheme="minorHAnsi" w:cstheme="minorHAnsi"/>
                <w:lang w:eastAsia="ar-SA"/>
              </w:rPr>
              <w:t xml:space="preserve"> osoby będącej członkiem organów administracyjnych, zarządzających lub nadzorczych wykonawcy, lub posiadającej w przedsiębiorstwie wykonawcy uprawnienia do reprezentowania, uprawnienia decyzyjne lub kontrolne, </w:t>
            </w:r>
            <w:r w:rsidRPr="0098202A">
              <w:rPr>
                <w:rFonts w:asciiTheme="minorHAnsi" w:eastAsia="Calibri" w:hAnsiTheme="minorHAnsi" w:cstheme="minorHAnsi"/>
                <w:b/>
                <w:lang w:eastAsia="ar-SA"/>
              </w:rPr>
              <w:t>wydany został prawomocny wyrok</w:t>
            </w:r>
            <w:r w:rsidRPr="0098202A">
              <w:rPr>
                <w:rFonts w:asciiTheme="minorHAnsi" w:eastAsia="Calibri" w:hAnsiTheme="minorHAnsi" w:cstheme="minorHAnsi"/>
                <w:lang w:eastAsia="ar-SA"/>
              </w:rPr>
              <w:t xml:space="preserve"> z </w:t>
            </w:r>
            <w:r w:rsidRPr="0098202A">
              <w:rPr>
                <w:rFonts w:asciiTheme="minorHAnsi" w:eastAsia="Calibri" w:hAnsiTheme="minorHAnsi" w:cstheme="minorHAnsi"/>
                <w:lang w:eastAsia="ar-SA"/>
              </w:rPr>
              <w:lastRenderedPageBreak/>
              <w:t xml:space="preserve">jednego z wyżej wymienionych powodów, orzeczeniem sprzed najwyżej pięciu lat lub w którym okres wykluczenia określony bezpośrednio 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Tak [] Nie</w:t>
            </w:r>
          </w:p>
          <w:p w:rsidR="00FC1D6E" w:rsidRPr="0098202A" w:rsidRDefault="00FC1D6E" w:rsidP="0007506A">
            <w:pPr>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lang w:eastAsia="ar-SA"/>
              </w:rPr>
              <w:t>Jeżeli odnośna dokumentacja jest dostępna w formie elektronicznej, proszę wskazać: (adres internetowy, wydający urząd lub organ, dokładne dane referencyjne dokumentacji):</w:t>
            </w:r>
            <w:r w:rsidRPr="0098202A">
              <w:rPr>
                <w:rFonts w:asciiTheme="minorHAnsi" w:eastAsia="Calibri" w:hAnsiTheme="minorHAnsi" w:cstheme="minorHAnsi"/>
                <w:lang w:eastAsia="ar-SA"/>
              </w:rPr>
              <w:br/>
              <w:t>[……][……][……][……]</w:t>
            </w:r>
            <w:r w:rsidRPr="0098202A">
              <w:rPr>
                <w:rFonts w:asciiTheme="minorHAnsi" w:eastAsia="Calibri" w:hAnsiTheme="minorHAnsi" w:cstheme="minorHAnsi"/>
                <w:vertAlign w:val="superscript"/>
                <w:lang w:eastAsia="ar-SA"/>
              </w:rPr>
              <w:footnoteReference w:id="18"/>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podać</w:t>
            </w:r>
            <w:r w:rsidRPr="0098202A">
              <w:rPr>
                <w:rFonts w:asciiTheme="minorHAnsi" w:eastAsia="Calibri" w:hAnsiTheme="minorHAnsi" w:cstheme="minorHAnsi"/>
                <w:vertAlign w:val="superscript"/>
                <w:lang w:eastAsia="ar-SA"/>
              </w:rPr>
              <w:footnoteReference w:id="19"/>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a) datę wyroku, określić, których spośród punktów 1–6 on dotyczy, oraz podać powód(-ody) skazania;</w:t>
            </w:r>
            <w:r w:rsidRPr="0098202A">
              <w:rPr>
                <w:rFonts w:asciiTheme="minorHAnsi" w:eastAsia="Calibri" w:hAnsiTheme="minorHAnsi" w:cstheme="minorHAnsi"/>
                <w:lang w:eastAsia="ar-SA"/>
              </w:rPr>
              <w:br/>
              <w:t>b) wskazać, kto został skazany [ ];</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br/>
              <w:t>a) data: [   ], punkt(-y): [   ], powód(-ody): [   ]</w:t>
            </w:r>
            <w:r w:rsidRPr="0098202A">
              <w:rPr>
                <w:rFonts w:asciiTheme="minorHAnsi" w:eastAsia="Calibri" w:hAnsiTheme="minorHAnsi" w:cstheme="minorHAnsi"/>
                <w:i/>
                <w:vertAlign w:val="superscript"/>
                <w:lang w:eastAsia="ar-SA"/>
              </w:rPr>
              <w:t xml:space="preserve">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b) [……]</w:t>
            </w:r>
            <w:r w:rsidRPr="0098202A">
              <w:rPr>
                <w:rFonts w:asciiTheme="minorHAnsi" w:eastAsia="Calibri" w:hAnsiTheme="minorHAnsi" w:cstheme="minorHAnsi"/>
                <w:lang w:eastAsia="ar-SA"/>
              </w:rPr>
              <w:br/>
              <w:t>c) długość okresu wykluczenia [……] oraz punkt(-y), którego(-</w:t>
            </w:r>
            <w:proofErr w:type="spellStart"/>
            <w:r w:rsidRPr="0098202A">
              <w:rPr>
                <w:rFonts w:asciiTheme="minorHAnsi" w:eastAsia="Calibri" w:hAnsiTheme="minorHAnsi" w:cstheme="minorHAnsi"/>
                <w:lang w:eastAsia="ar-SA"/>
              </w:rPr>
              <w:t>ych</w:t>
            </w:r>
            <w:proofErr w:type="spellEnd"/>
            <w:r w:rsidRPr="0098202A">
              <w:rPr>
                <w:rFonts w:asciiTheme="minorHAnsi" w:eastAsia="Calibri" w:hAnsiTheme="minorHAnsi" w:cstheme="minorHAnsi"/>
                <w:lang w:eastAsia="ar-SA"/>
              </w:rPr>
              <w:t>) to dotyczy.</w:t>
            </w: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Jeżeli odnośna dokumentacja jest dostępna w formie elektronicznej, proszę wskazać: (adres internetowy, wydający urząd lub organ, dokładne dane referencyjne dokumentacji): [……][……][……][……]</w:t>
            </w:r>
            <w:r w:rsidRPr="0098202A">
              <w:rPr>
                <w:rFonts w:asciiTheme="minorHAnsi" w:eastAsia="Calibri" w:hAnsiTheme="minorHAnsi" w:cstheme="minorHAnsi"/>
                <w:vertAlign w:val="superscript"/>
                <w:lang w:eastAsia="ar-SA"/>
              </w:rPr>
              <w:footnoteReference w:id="20"/>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 przypadku skazania, czy wykonawca przedsięwziął środki w celu wykazania swojej rzetelności pomimo istnienia odpowiedniej podstawy wykluczenia</w:t>
            </w:r>
            <w:r w:rsidRPr="0098202A">
              <w:rPr>
                <w:rFonts w:asciiTheme="minorHAnsi" w:eastAsia="Calibri" w:hAnsiTheme="minorHAnsi" w:cstheme="minorHAnsi"/>
                <w:vertAlign w:val="superscript"/>
                <w:lang w:eastAsia="ar-SA"/>
              </w:rPr>
              <w:footnoteReference w:id="21"/>
            </w:r>
            <w:r w:rsidRPr="0098202A">
              <w:rPr>
                <w:rFonts w:asciiTheme="minorHAnsi" w:eastAsia="Calibri" w:hAnsiTheme="minorHAnsi" w:cstheme="minorHAnsi"/>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 Tak [] Nie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opisać przedsięwzięte środki</w:t>
            </w:r>
            <w:r w:rsidRPr="0098202A">
              <w:rPr>
                <w:rFonts w:asciiTheme="minorHAnsi" w:eastAsia="Calibri" w:hAnsiTheme="minorHAnsi" w:cstheme="minorHAnsi"/>
                <w:vertAlign w:val="superscript"/>
                <w:lang w:eastAsia="ar-SA"/>
              </w:rPr>
              <w:footnoteReference w:id="22"/>
            </w:r>
            <w:r w:rsidRPr="0098202A">
              <w:rPr>
                <w:rFonts w:asciiTheme="minorHAnsi" w:eastAsia="Calibri" w:hAnsiTheme="minorHAnsi" w:cstheme="minorHAnsi"/>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B: Podstawy związane z płatnością podatków lub składek na ubezpieczenie społeczne </w:t>
      </w:r>
    </w:p>
    <w:tbl>
      <w:tblPr>
        <w:tblW w:w="0" w:type="auto"/>
        <w:tblInd w:w="-65" w:type="dxa"/>
        <w:tblLayout w:type="fixed"/>
        <w:tblLook w:val="0000" w:firstRow="0" w:lastRow="0" w:firstColumn="0" w:lastColumn="0" w:noHBand="0" w:noVBand="0"/>
      </w:tblPr>
      <w:tblGrid>
        <w:gridCol w:w="4643"/>
        <w:gridCol w:w="2322"/>
        <w:gridCol w:w="2453"/>
      </w:tblGrid>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wywiązał się ze wszystkich </w:t>
            </w:r>
            <w:r w:rsidRPr="0098202A">
              <w:rPr>
                <w:rFonts w:asciiTheme="minorHAnsi" w:eastAsia="Calibri" w:hAnsiTheme="minorHAnsi" w:cstheme="minorHAnsi"/>
                <w:b/>
                <w:lang w:eastAsia="ar-SA"/>
              </w:rPr>
              <w:t>obowiązków dotyczących płatności podatków lub składek na ubezpieczenie społeczne</w:t>
            </w:r>
            <w:r w:rsidRPr="0098202A">
              <w:rPr>
                <w:rFonts w:asciiTheme="minorHAnsi" w:eastAsia="Calibri" w:hAnsiTheme="minorHAnsi" w:cstheme="minorHAnsi"/>
                <w:lang w:eastAsia="ar-SA"/>
              </w:rPr>
              <w:t xml:space="preserve">, zarówno w państwie, w którym ma siedzibę, jak i w państwie członkowskim instytucji zamawiającej lub podmiotu </w:t>
            </w:r>
            <w:r w:rsidRPr="0098202A">
              <w:rPr>
                <w:rFonts w:asciiTheme="minorHAnsi" w:eastAsia="Calibri" w:hAnsiTheme="minorHAnsi" w:cstheme="minorHAnsi"/>
                <w:lang w:eastAsia="ar-SA"/>
              </w:rPr>
              <w:lastRenderedPageBreak/>
              <w:t>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Tak [] Nie</w:t>
            </w:r>
          </w:p>
        </w:tc>
      </w:tr>
      <w:tr w:rsidR="00FC1D6E" w:rsidRPr="0098202A"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br/>
            </w:r>
            <w:r w:rsidRPr="0098202A">
              <w:rPr>
                <w:rFonts w:asciiTheme="minorHAnsi" w:eastAsia="Calibri" w:hAnsiTheme="minorHAnsi" w:cstheme="minorHAnsi"/>
                <w:b/>
                <w:lang w:eastAsia="ar-SA"/>
              </w:rPr>
              <w:br/>
            </w:r>
            <w:r w:rsidRPr="0098202A">
              <w:rPr>
                <w:rFonts w:asciiTheme="minorHAnsi" w:eastAsia="Calibri" w:hAnsiTheme="minorHAnsi" w:cstheme="minorHAnsi"/>
                <w:b/>
                <w:lang w:eastAsia="ar-SA"/>
              </w:rPr>
              <w:br/>
            </w:r>
            <w:r w:rsidRPr="0098202A">
              <w:rPr>
                <w:rFonts w:asciiTheme="minorHAnsi" w:eastAsia="Calibri" w:hAnsiTheme="minorHAnsi" w:cstheme="minorHAnsi"/>
                <w:b/>
                <w:lang w:eastAsia="ar-SA"/>
              </w:rPr>
              <w:br/>
              <w:t>Jeżeli nie</w:t>
            </w:r>
            <w:r w:rsidRPr="0098202A">
              <w:rPr>
                <w:rFonts w:asciiTheme="minorHAnsi" w:eastAsia="Calibri" w:hAnsiTheme="minorHAnsi" w:cstheme="minorHAnsi"/>
                <w:lang w:eastAsia="ar-SA"/>
              </w:rPr>
              <w:t>, proszę wskazać:</w:t>
            </w:r>
            <w:r w:rsidRPr="0098202A">
              <w:rPr>
                <w:rFonts w:asciiTheme="minorHAnsi" w:eastAsia="Calibri" w:hAnsiTheme="minorHAnsi" w:cstheme="minorHAnsi"/>
                <w:lang w:eastAsia="ar-SA"/>
              </w:rPr>
              <w:br/>
              <w:t>a) państwo lub państwo członkowskie, którego to dotyczy;</w:t>
            </w:r>
            <w:r w:rsidRPr="0098202A">
              <w:rPr>
                <w:rFonts w:asciiTheme="minorHAnsi" w:eastAsia="Calibri" w:hAnsiTheme="minorHAnsi" w:cstheme="minorHAnsi"/>
                <w:lang w:eastAsia="ar-SA"/>
              </w:rPr>
              <w:br/>
              <w:t>b) jakiej kwoty to dotyczy?</w:t>
            </w:r>
            <w:r w:rsidRPr="0098202A">
              <w:rPr>
                <w:rFonts w:asciiTheme="minorHAnsi" w:eastAsia="Calibri" w:hAnsiTheme="minorHAnsi" w:cstheme="minorHAnsi"/>
                <w:lang w:eastAsia="ar-SA"/>
              </w:rPr>
              <w:br/>
              <w:t>c) w jaki sposób zostało ustalone to naruszenie obowiązków:</w:t>
            </w:r>
            <w:r w:rsidRPr="0098202A">
              <w:rPr>
                <w:rFonts w:asciiTheme="minorHAnsi" w:eastAsia="Calibri" w:hAnsiTheme="minorHAnsi" w:cstheme="minorHAnsi"/>
                <w:lang w:eastAsia="ar-SA"/>
              </w:rPr>
              <w:br/>
              <w:t xml:space="preserve">1) w trybie </w:t>
            </w:r>
            <w:r w:rsidRPr="0098202A">
              <w:rPr>
                <w:rFonts w:asciiTheme="minorHAnsi" w:eastAsia="Calibri" w:hAnsiTheme="minorHAnsi" w:cstheme="minorHAnsi"/>
                <w:b/>
                <w:lang w:eastAsia="ar-SA"/>
              </w:rPr>
              <w:t>decyzji</w:t>
            </w:r>
            <w:r w:rsidRPr="0098202A">
              <w:rPr>
                <w:rFonts w:asciiTheme="minorHAnsi" w:eastAsia="Calibri" w:hAnsiTheme="minorHAnsi" w:cstheme="minorHAnsi"/>
                <w:lang w:eastAsia="ar-SA"/>
              </w:rPr>
              <w:t xml:space="preserve"> sądowej lub administracyjnej:</w:t>
            </w:r>
          </w:p>
          <w:p w:rsidR="00FC1D6E" w:rsidRPr="0098202A" w:rsidRDefault="00FC1D6E" w:rsidP="0007506A">
            <w:pPr>
              <w:tabs>
                <w:tab w:val="left" w:pos="1417"/>
              </w:tabs>
              <w:suppressAutoHyphens/>
              <w:spacing w:before="120" w:after="120"/>
              <w:ind w:left="1417" w:hanging="567"/>
              <w:jc w:val="both"/>
              <w:rPr>
                <w:rFonts w:asciiTheme="minorHAnsi" w:eastAsia="Calibri" w:hAnsiTheme="minorHAnsi" w:cstheme="minorHAnsi"/>
                <w:lang w:eastAsia="ar-SA"/>
              </w:rPr>
            </w:pPr>
            <w:r w:rsidRPr="0098202A">
              <w:rPr>
                <w:rFonts w:asciiTheme="minorHAnsi" w:eastAsia="Calibri" w:hAnsiTheme="minorHAnsi" w:cstheme="minorHAnsi"/>
                <w:lang w:eastAsia="ar-SA"/>
              </w:rPr>
              <w:t>Czy ta decyzja jest ostateczna i wiążąca?</w:t>
            </w:r>
          </w:p>
          <w:p w:rsidR="00FC1D6E" w:rsidRPr="0098202A" w:rsidRDefault="00FC1D6E" w:rsidP="00F07DC0">
            <w:pPr>
              <w:numPr>
                <w:ilvl w:val="0"/>
                <w:numId w:val="23"/>
              </w:numPr>
              <w:tabs>
                <w:tab w:val="clear" w:pos="435"/>
                <w:tab w:val="left" w:pos="0"/>
              </w:tabs>
              <w:suppressAutoHyphens/>
              <w:spacing w:before="120" w:after="120" w:line="276" w:lineRule="auto"/>
              <w:ind w:left="0" w:firstLine="0"/>
              <w:jc w:val="both"/>
              <w:rPr>
                <w:rFonts w:asciiTheme="minorHAnsi" w:eastAsia="Calibri" w:hAnsiTheme="minorHAnsi" w:cstheme="minorHAnsi"/>
                <w:lang w:eastAsia="ar-SA"/>
              </w:rPr>
            </w:pPr>
            <w:r w:rsidRPr="0098202A">
              <w:rPr>
                <w:rFonts w:asciiTheme="minorHAnsi" w:eastAsia="Calibri" w:hAnsiTheme="minorHAnsi" w:cstheme="minorHAnsi"/>
                <w:lang w:eastAsia="ar-SA"/>
              </w:rPr>
              <w:t>Proszę podać datę wyroku lub decyzji.</w:t>
            </w:r>
          </w:p>
          <w:p w:rsidR="00FC1D6E" w:rsidRPr="0098202A" w:rsidRDefault="00FC1D6E" w:rsidP="00F07DC0">
            <w:pPr>
              <w:numPr>
                <w:ilvl w:val="0"/>
                <w:numId w:val="23"/>
              </w:numPr>
              <w:tabs>
                <w:tab w:val="clear" w:pos="435"/>
                <w:tab w:val="left" w:pos="0"/>
              </w:tabs>
              <w:suppressAutoHyphens/>
              <w:spacing w:before="120" w:after="120" w:line="276" w:lineRule="auto"/>
              <w:ind w:left="0" w:firstLine="0"/>
              <w:jc w:val="both"/>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W przypadku wyroku, </w:t>
            </w:r>
            <w:r w:rsidRPr="0098202A">
              <w:rPr>
                <w:rFonts w:asciiTheme="minorHAnsi" w:eastAsia="Calibri" w:hAnsiTheme="minorHAnsi" w:cstheme="minorHAnsi"/>
                <w:b/>
                <w:lang w:eastAsia="ar-SA"/>
              </w:rPr>
              <w:t>o ile została w nim bezpośrednio określona</w:t>
            </w:r>
            <w:r w:rsidRPr="0098202A">
              <w:rPr>
                <w:rFonts w:asciiTheme="minorHAnsi" w:eastAsia="Calibri" w:hAnsiTheme="minorHAnsi" w:cstheme="minorHAnsi"/>
                <w:lang w:eastAsia="ar-SA"/>
              </w:rPr>
              <w:t>, długość okresu wykluczenia:</w:t>
            </w: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2) w </w:t>
            </w:r>
            <w:r w:rsidRPr="0098202A">
              <w:rPr>
                <w:rFonts w:asciiTheme="minorHAnsi" w:eastAsia="Calibri" w:hAnsiTheme="minorHAnsi" w:cstheme="minorHAnsi"/>
                <w:b/>
                <w:lang w:eastAsia="ar-SA"/>
              </w:rPr>
              <w:t>inny sposób</w:t>
            </w:r>
            <w:r w:rsidRPr="0098202A">
              <w:rPr>
                <w:rFonts w:asciiTheme="minorHAnsi" w:eastAsia="Calibri" w:hAnsiTheme="minorHAnsi" w:cstheme="minorHAnsi"/>
                <w:lang w:eastAsia="ar-SA"/>
              </w:rPr>
              <w:t>? Proszę sprecyzować, w jaki:</w:t>
            </w: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b/>
                <w:lang w:eastAsia="ar-SA"/>
              </w:rPr>
            </w:pPr>
            <w:r w:rsidRPr="0098202A">
              <w:rPr>
                <w:rFonts w:asciiTheme="minorHAnsi" w:eastAsia="Calibri" w:hAnsiTheme="minorHAnsi" w:cstheme="minorHAnsi"/>
                <w:b/>
                <w:lang w:eastAsia="ar-SA"/>
              </w:rPr>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Składki na ubezpieczenia społeczne</w:t>
            </w:r>
          </w:p>
        </w:tc>
      </w:tr>
      <w:tr w:rsidR="00FC1D6E" w:rsidRPr="0098202A" w:rsidTr="0007506A">
        <w:tc>
          <w:tcPr>
            <w:tcW w:w="4643" w:type="dxa"/>
            <w:vMerge/>
            <w:tcBorders>
              <w:top w:val="single" w:sz="4" w:space="0" w:color="000000"/>
              <w:left w:val="single" w:sz="4" w:space="0" w:color="000000"/>
              <w:bottom w:val="single" w:sz="4" w:space="0" w:color="000000"/>
            </w:tcBorders>
          </w:tcPr>
          <w:p w:rsidR="00FC1D6E" w:rsidRPr="0098202A" w:rsidRDefault="00FC1D6E" w:rsidP="0007506A">
            <w:pPr>
              <w:suppressAutoHyphens/>
              <w:spacing w:after="200" w:line="276" w:lineRule="auto"/>
              <w:rPr>
                <w:rFonts w:asciiTheme="minorHAnsi" w:eastAsia="Calibri" w:hAnsiTheme="minorHAnsi" w:cstheme="minorHAnsi"/>
                <w:sz w:val="22"/>
                <w:szCs w:val="22"/>
                <w:lang w:eastAsia="ar-SA"/>
              </w:rPr>
            </w:pPr>
          </w:p>
        </w:tc>
        <w:tc>
          <w:tcPr>
            <w:tcW w:w="2322"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br/>
              <w:t>a)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b)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c1) [] Tak [] Nie</w:t>
            </w:r>
          </w:p>
          <w:p w:rsidR="00FC1D6E" w:rsidRPr="0098202A" w:rsidRDefault="00FC1D6E" w:rsidP="0007506A">
            <w:pPr>
              <w:tabs>
                <w:tab w:val="left" w:pos="850"/>
              </w:tabs>
              <w:suppressAutoHyphens/>
              <w:spacing w:before="120" w:after="120"/>
              <w:ind w:left="850" w:hanging="850"/>
              <w:jc w:val="both"/>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p>
          <w:p w:rsidR="00FC1D6E" w:rsidRPr="0098202A" w:rsidRDefault="00FC1D6E" w:rsidP="0007506A">
            <w:pPr>
              <w:suppressAutoHyphens/>
              <w:spacing w:before="120" w:after="120"/>
              <w:jc w:val="both"/>
              <w:rPr>
                <w:rFonts w:asciiTheme="minorHAnsi" w:eastAsia="Calibri" w:hAnsiTheme="minorHAnsi" w:cstheme="minorHAnsi"/>
                <w:lang w:eastAsia="ar-SA"/>
              </w:rPr>
            </w:pP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c2) [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d) [] Tak [] Nie</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br/>
              <w:t>a)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b)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c1) [] Tak [] Nie</w:t>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p>
          <w:p w:rsidR="00FC1D6E" w:rsidRPr="0098202A" w:rsidRDefault="00FC1D6E" w:rsidP="0007506A">
            <w:pPr>
              <w:suppressAutoHyphens/>
              <w:spacing w:after="200" w:line="276" w:lineRule="auto"/>
              <w:rPr>
                <w:rFonts w:asciiTheme="minorHAnsi" w:eastAsia="Calibri" w:hAnsiTheme="minorHAnsi" w:cstheme="minorHAnsi"/>
                <w:lang w:eastAsia="ar-SA"/>
              </w:rPr>
            </w:pP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c2) [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d) [] Tak [] Nie</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podać szczegółowe informacje na ten temat: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(adres internetowy, wydający urząd lub organ, dokładne dane referencyjne dokumentacji):</w:t>
            </w:r>
            <w:r w:rsidRPr="0098202A">
              <w:rPr>
                <w:rFonts w:asciiTheme="minorHAnsi" w:eastAsia="Calibri" w:hAnsiTheme="minorHAnsi" w:cstheme="minorHAnsi"/>
                <w:vertAlign w:val="superscript"/>
                <w:lang w:eastAsia="ar-SA"/>
              </w:rPr>
              <w:t xml:space="preserve"> </w:t>
            </w:r>
            <w:r w:rsidRPr="0098202A">
              <w:rPr>
                <w:rFonts w:asciiTheme="minorHAnsi" w:eastAsia="Calibri" w:hAnsiTheme="minorHAnsi" w:cstheme="minorHAnsi"/>
                <w:vertAlign w:val="superscript"/>
                <w:lang w:eastAsia="ar-SA"/>
              </w:rPr>
              <w:footnoteReference w:id="23"/>
            </w:r>
            <w:r w:rsidRPr="0098202A">
              <w:rPr>
                <w:rFonts w:asciiTheme="minorHAnsi" w:eastAsia="Calibri" w:hAnsiTheme="minorHAnsi" w:cstheme="minorHAnsi"/>
                <w:vertAlign w:val="superscript"/>
                <w:lang w:eastAsia="ar-SA"/>
              </w:rPr>
              <w:br/>
            </w:r>
            <w:r w:rsidRPr="0098202A">
              <w:rPr>
                <w:rFonts w:asciiTheme="minorHAnsi" w:eastAsia="Calibri" w:hAnsiTheme="minorHAnsi" w:cstheme="minorHAnsi"/>
                <w:lang w:eastAsia="ar-SA"/>
              </w:rPr>
              <w:t>[……][……][……]</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C: Podstawy związane z niewypłacalnością, konfliktem interesów lub wykroczeniami zawodowymi</w:t>
      </w:r>
      <w:r w:rsidRPr="0098202A">
        <w:rPr>
          <w:rFonts w:asciiTheme="minorHAnsi" w:eastAsia="Calibri" w:hAnsiTheme="minorHAnsi" w:cstheme="minorHAnsi"/>
          <w:smallCaps/>
          <w:vertAlign w:val="superscript"/>
          <w:lang w:eastAsia="ar-SA"/>
        </w:rPr>
        <w:footnoteReference w:id="24"/>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firstRow="0" w:lastRow="0" w:firstColumn="0" w:lastColumn="0" w:noHBand="0" w:noVBand="0"/>
      </w:tblPr>
      <w:tblGrid>
        <w:gridCol w:w="4643"/>
        <w:gridCol w:w="4775"/>
      </w:tblGrid>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w:t>
            </w:r>
            <w:r w:rsidRPr="0098202A">
              <w:rPr>
                <w:rFonts w:asciiTheme="minorHAnsi" w:eastAsia="Calibri" w:hAnsiTheme="minorHAnsi" w:cstheme="minorHAnsi"/>
                <w:b/>
                <w:lang w:eastAsia="ar-SA"/>
              </w:rPr>
              <w:t>wedle własnej wiedzy</w:t>
            </w:r>
            <w:r w:rsidRPr="0098202A">
              <w:rPr>
                <w:rFonts w:asciiTheme="minorHAnsi" w:eastAsia="Calibri" w:hAnsiTheme="minorHAnsi" w:cstheme="minorHAnsi"/>
                <w:lang w:eastAsia="ar-SA"/>
              </w:rPr>
              <w:t xml:space="preserve">, naruszył </w:t>
            </w:r>
            <w:r w:rsidRPr="0098202A">
              <w:rPr>
                <w:rFonts w:asciiTheme="minorHAnsi" w:eastAsia="Calibri" w:hAnsiTheme="minorHAnsi" w:cstheme="minorHAnsi"/>
                <w:b/>
                <w:lang w:eastAsia="ar-SA"/>
              </w:rPr>
              <w:t>swoje obowiązki</w:t>
            </w:r>
            <w:r w:rsidRPr="0098202A">
              <w:rPr>
                <w:rFonts w:asciiTheme="minorHAnsi" w:eastAsia="Calibri" w:hAnsiTheme="minorHAnsi" w:cstheme="minorHAnsi"/>
                <w:lang w:eastAsia="ar-SA"/>
              </w:rPr>
              <w:t xml:space="preserve"> w dziedzinie </w:t>
            </w:r>
            <w:r w:rsidRPr="0098202A">
              <w:rPr>
                <w:rFonts w:asciiTheme="minorHAnsi" w:eastAsia="Calibri" w:hAnsiTheme="minorHAnsi" w:cstheme="minorHAnsi"/>
                <w:b/>
                <w:lang w:eastAsia="ar-SA"/>
              </w:rPr>
              <w:t>prawa środowiska, prawa socjalnego i prawa pracy</w:t>
            </w:r>
            <w:r w:rsidRPr="0098202A">
              <w:rPr>
                <w:rFonts w:asciiTheme="minorHAnsi" w:eastAsia="Calibri" w:hAnsiTheme="minorHAnsi" w:cstheme="minorHAnsi"/>
                <w:b/>
                <w:vertAlign w:val="superscript"/>
                <w:lang w:eastAsia="ar-SA"/>
              </w:rPr>
              <w:footnoteReference w:id="25"/>
            </w:r>
            <w:r w:rsidRPr="0098202A">
              <w:rPr>
                <w:rFonts w:asciiTheme="minorHAnsi" w:eastAsia="Calibri" w:hAnsiTheme="minorHAnsi" w:cstheme="minorHAnsi"/>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p>
        </w:tc>
      </w:tr>
      <w:tr w:rsidR="00FC1D6E" w:rsidRPr="0098202A" w:rsidTr="0007506A">
        <w:tc>
          <w:tcPr>
            <w:tcW w:w="4643" w:type="dxa"/>
            <w:vMerge/>
            <w:tcBorders>
              <w:top w:val="single" w:sz="4" w:space="0" w:color="000000"/>
              <w:left w:val="single" w:sz="4" w:space="0" w:color="000000"/>
              <w:bottom w:val="single" w:sz="4" w:space="0" w:color="000000"/>
            </w:tcBorders>
          </w:tcPr>
          <w:p w:rsidR="00FC1D6E" w:rsidRPr="0098202A" w:rsidRDefault="00FC1D6E" w:rsidP="0007506A">
            <w:pPr>
              <w:suppressAutoHyphens/>
              <w:spacing w:after="200" w:line="276" w:lineRule="auto"/>
              <w:rPr>
                <w:rFonts w:asciiTheme="minorHAnsi" w:eastAsia="Calibri" w:hAnsiTheme="minorHAnsi" w:cstheme="minorHAnsi"/>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czy wykonawca przedsięwziął środki w celu wykazania swojej rzetelności pomimo istnienia odpowiedniej podstawy wykluczenia („samooczyszczenie”)?</w:t>
            </w:r>
            <w:r w:rsidRPr="0098202A">
              <w:rPr>
                <w:rFonts w:asciiTheme="minorHAnsi" w:eastAsia="Calibri" w:hAnsiTheme="minorHAnsi" w:cstheme="minorHAnsi"/>
                <w:lang w:eastAsia="ar-SA"/>
              </w:rPr>
              <w:br/>
              <w:t>[] Tak [] Nie</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opisać przedsięwzięte środki: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b/>
                <w:lang w:eastAsia="ar-SA"/>
              </w:rPr>
            </w:pPr>
            <w:r w:rsidRPr="0098202A">
              <w:rPr>
                <w:rFonts w:asciiTheme="minorHAnsi" w:eastAsia="Calibri" w:hAnsiTheme="minorHAnsi" w:cstheme="minorHAnsi"/>
                <w:lang w:eastAsia="ar-SA"/>
              </w:rPr>
              <w:t>Czy wykonawca znajduje się w jednej z następujących sytuacji:</w:t>
            </w:r>
            <w:r w:rsidRPr="0098202A">
              <w:rPr>
                <w:rFonts w:asciiTheme="minorHAnsi" w:eastAsia="Calibri" w:hAnsiTheme="minorHAnsi" w:cstheme="minorHAnsi"/>
                <w:lang w:eastAsia="ar-SA"/>
              </w:rPr>
              <w:br/>
              <w:t xml:space="preserve">a) </w:t>
            </w:r>
            <w:r w:rsidRPr="0098202A">
              <w:rPr>
                <w:rFonts w:asciiTheme="minorHAnsi" w:eastAsia="Calibri" w:hAnsiTheme="minorHAnsi" w:cstheme="minorHAnsi"/>
                <w:b/>
                <w:lang w:eastAsia="ar-SA"/>
              </w:rPr>
              <w:t>zbankrutował</w:t>
            </w:r>
            <w:r w:rsidRPr="0098202A">
              <w:rPr>
                <w:rFonts w:asciiTheme="minorHAnsi" w:eastAsia="Calibri" w:hAnsiTheme="minorHAnsi" w:cstheme="minorHAnsi"/>
                <w:lang w:eastAsia="ar-SA"/>
              </w:rPr>
              <w:t>; lub</w:t>
            </w:r>
            <w:r w:rsidRPr="0098202A">
              <w:rPr>
                <w:rFonts w:asciiTheme="minorHAnsi" w:eastAsia="Calibri" w:hAnsiTheme="minorHAnsi" w:cstheme="minorHAnsi"/>
                <w:lang w:eastAsia="ar-SA"/>
              </w:rPr>
              <w:br/>
              <w:t xml:space="preserve">b) </w:t>
            </w:r>
            <w:r w:rsidRPr="0098202A">
              <w:rPr>
                <w:rFonts w:asciiTheme="minorHAnsi" w:eastAsia="Calibri" w:hAnsiTheme="minorHAnsi" w:cstheme="minorHAnsi"/>
                <w:b/>
                <w:lang w:eastAsia="ar-SA"/>
              </w:rPr>
              <w:t>prowadzone jest wobec niego postępowanie upadłościowe</w:t>
            </w:r>
            <w:r w:rsidRPr="0098202A">
              <w:rPr>
                <w:rFonts w:asciiTheme="minorHAnsi" w:eastAsia="Calibri" w:hAnsiTheme="minorHAnsi" w:cstheme="minorHAnsi"/>
                <w:lang w:eastAsia="ar-SA"/>
              </w:rPr>
              <w:t xml:space="preserve"> lub likwidacyjne; lub</w:t>
            </w:r>
            <w:r w:rsidRPr="0098202A">
              <w:rPr>
                <w:rFonts w:asciiTheme="minorHAnsi" w:eastAsia="Calibri" w:hAnsiTheme="minorHAnsi" w:cstheme="minorHAnsi"/>
                <w:lang w:eastAsia="ar-SA"/>
              </w:rPr>
              <w:br/>
              <w:t xml:space="preserve">c) zawarł </w:t>
            </w:r>
            <w:r w:rsidRPr="0098202A">
              <w:rPr>
                <w:rFonts w:asciiTheme="minorHAnsi" w:eastAsia="Calibri" w:hAnsiTheme="minorHAnsi" w:cstheme="minorHAnsi"/>
                <w:b/>
                <w:lang w:eastAsia="ar-SA"/>
              </w:rPr>
              <w:t>układ z wierzycielami</w:t>
            </w:r>
            <w:r w:rsidRPr="0098202A">
              <w:rPr>
                <w:rFonts w:asciiTheme="minorHAnsi" w:eastAsia="Calibri" w:hAnsiTheme="minorHAnsi" w:cstheme="minorHAnsi"/>
                <w:lang w:eastAsia="ar-SA"/>
              </w:rPr>
              <w:t>; lub</w:t>
            </w:r>
            <w:r w:rsidRPr="0098202A">
              <w:rPr>
                <w:rFonts w:asciiTheme="minorHAnsi" w:eastAsia="Calibri" w:hAnsiTheme="minorHAnsi" w:cstheme="minorHAnsi"/>
                <w:lang w:eastAsia="ar-SA"/>
              </w:rPr>
              <w:br/>
              <w:t>d) znajduje się w innej tego rodzaju sytuacji wynikającej z podobnej procedury przewidzianej w krajowych przepisach ustawowych i wykonawczych</w:t>
            </w:r>
            <w:r w:rsidRPr="0098202A">
              <w:rPr>
                <w:rFonts w:asciiTheme="minorHAnsi" w:eastAsia="Calibri" w:hAnsiTheme="minorHAnsi" w:cstheme="minorHAnsi"/>
                <w:vertAlign w:val="superscript"/>
                <w:lang w:eastAsia="ar-SA"/>
              </w:rPr>
              <w:footnoteReference w:id="26"/>
            </w:r>
            <w:r w:rsidRPr="0098202A">
              <w:rPr>
                <w:rFonts w:asciiTheme="minorHAnsi" w:eastAsia="Calibri" w:hAnsiTheme="minorHAnsi" w:cstheme="minorHAnsi"/>
                <w:lang w:eastAsia="ar-SA"/>
              </w:rPr>
              <w:t>; lub</w:t>
            </w:r>
            <w:r w:rsidRPr="0098202A">
              <w:rPr>
                <w:rFonts w:asciiTheme="minorHAnsi" w:eastAsia="Calibri" w:hAnsiTheme="minorHAnsi" w:cstheme="minorHAnsi"/>
                <w:lang w:eastAsia="ar-SA"/>
              </w:rPr>
              <w:br/>
              <w:t>e) jego aktywami zarządza likwidator lub sąd; lub</w:t>
            </w:r>
            <w:r w:rsidRPr="0098202A">
              <w:rPr>
                <w:rFonts w:asciiTheme="minorHAnsi" w:eastAsia="Calibri" w:hAnsiTheme="minorHAnsi" w:cstheme="minorHAnsi"/>
                <w:lang w:eastAsia="ar-SA"/>
              </w:rPr>
              <w:br/>
              <w:t>f) jego działalność gospodarcza jest zawieszona?</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t>Proszę podać szczegółowe informacje:</w:t>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Proszę podać powody, które pomimo powyższej sytuacji umożliwiają realizację zamówienia, z uwzględnieniem mających zastosowanie przepisów krajowych i środków dotyczących kontynuowania działalności gospodarczej</w:t>
            </w:r>
            <w:r w:rsidRPr="0098202A">
              <w:rPr>
                <w:rFonts w:asciiTheme="minorHAnsi" w:eastAsia="Calibri" w:hAnsiTheme="minorHAnsi" w:cstheme="minorHAnsi"/>
                <w:vertAlign w:val="superscript"/>
                <w:lang w:eastAsia="ar-SA"/>
              </w:rPr>
              <w:footnoteReference w:id="27"/>
            </w:r>
            <w:r w:rsidRPr="0098202A">
              <w:rPr>
                <w:rFonts w:asciiTheme="minorHAnsi" w:eastAsia="Calibri" w:hAnsiTheme="minorHAnsi" w:cstheme="minorHAnsi"/>
                <w:lang w:eastAsia="ar-SA"/>
              </w:rPr>
              <w:t>.</w:t>
            </w:r>
          </w:p>
          <w:p w:rsidR="00FC1D6E" w:rsidRPr="0098202A" w:rsidRDefault="00FC1D6E" w:rsidP="0007506A">
            <w:pPr>
              <w:suppressAutoHyphens/>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p>
          <w:p w:rsidR="00FC1D6E" w:rsidRPr="0098202A" w:rsidRDefault="00FC1D6E" w:rsidP="0007506A">
            <w:pPr>
              <w:suppressAutoHyphens/>
              <w:spacing w:after="200" w:line="276" w:lineRule="auto"/>
              <w:rPr>
                <w:rFonts w:asciiTheme="minorHAnsi" w:eastAsia="Calibri" w:hAnsiTheme="minorHAnsi" w:cstheme="minorHAnsi"/>
                <w:lang w:eastAsia="ar-SA"/>
              </w:rPr>
            </w:pPr>
          </w:p>
          <w:p w:rsidR="00FC1D6E" w:rsidRPr="0098202A" w:rsidRDefault="00FC1D6E" w:rsidP="0007506A">
            <w:pPr>
              <w:suppressAutoHyphens/>
              <w:spacing w:after="200" w:line="276" w:lineRule="auto"/>
              <w:rPr>
                <w:rFonts w:asciiTheme="minorHAnsi" w:eastAsia="Calibri" w:hAnsiTheme="minorHAnsi" w:cstheme="minorHAnsi"/>
                <w:lang w:eastAsia="ar-SA"/>
              </w:rPr>
            </w:pP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w:t>
            </w:r>
          </w:p>
          <w:p w:rsidR="00FC1D6E" w:rsidRPr="0098202A" w:rsidRDefault="00FC1D6E" w:rsidP="00F07DC0">
            <w:pPr>
              <w:numPr>
                <w:ilvl w:val="0"/>
                <w:numId w:val="24"/>
              </w:numPr>
              <w:tabs>
                <w:tab w:val="left" w:pos="0"/>
              </w:tabs>
              <w:suppressAutoHyphens/>
              <w:spacing w:before="120" w:after="120" w:line="276" w:lineRule="auto"/>
              <w:jc w:val="both"/>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p>
          <w:p w:rsidR="00FC1D6E" w:rsidRPr="0098202A" w:rsidRDefault="00FC1D6E" w:rsidP="0007506A">
            <w:pPr>
              <w:suppressAutoHyphens/>
              <w:spacing w:before="120" w:after="120"/>
              <w:ind w:left="850"/>
              <w:jc w:val="both"/>
              <w:rPr>
                <w:rFonts w:asciiTheme="minorHAnsi" w:eastAsia="Calibri" w:hAnsiTheme="minorHAnsi" w:cstheme="minorHAnsi"/>
                <w:lang w:eastAsia="ar-SA"/>
              </w:rPr>
            </w:pP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(adres internetowy, wydający urząd lub organ, dokładne dane referencyjne dokumentacji): [……][……][……]</w:t>
            </w:r>
          </w:p>
        </w:tc>
      </w:tr>
      <w:tr w:rsidR="00FC1D6E" w:rsidRPr="0098202A"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xml:space="preserve">Czy wykonawca jest winien </w:t>
            </w:r>
            <w:r w:rsidRPr="0098202A">
              <w:rPr>
                <w:rFonts w:asciiTheme="minorHAnsi" w:eastAsia="Calibri" w:hAnsiTheme="minorHAnsi" w:cstheme="minorHAnsi"/>
                <w:b/>
                <w:lang w:eastAsia="ar-SA"/>
              </w:rPr>
              <w:t>poważnego wykroczenia zawodowego</w:t>
            </w:r>
            <w:r w:rsidRPr="0098202A">
              <w:rPr>
                <w:rFonts w:asciiTheme="minorHAnsi" w:eastAsia="Calibri" w:hAnsiTheme="minorHAnsi" w:cstheme="minorHAnsi"/>
                <w:b/>
                <w:vertAlign w:val="superscript"/>
                <w:lang w:eastAsia="ar-SA"/>
              </w:rPr>
              <w:footnoteReference w:id="28"/>
            </w:r>
            <w:r w:rsidRPr="0098202A">
              <w:rPr>
                <w:rFonts w:asciiTheme="minorHAnsi" w:eastAsia="Calibri" w:hAnsiTheme="minorHAnsi" w:cstheme="minorHAnsi"/>
                <w:lang w:eastAsia="ar-SA"/>
              </w:rPr>
              <w:t xml:space="preserve">? </w:t>
            </w:r>
            <w:r w:rsidRPr="0098202A">
              <w:rPr>
                <w:rFonts w:asciiTheme="minorHAnsi" w:eastAsia="Calibri" w:hAnsiTheme="minorHAnsi" w:cstheme="minorHAnsi"/>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 xml:space="preserve"> [……]</w:t>
            </w:r>
          </w:p>
        </w:tc>
      </w:tr>
      <w:tr w:rsidR="00FC1D6E" w:rsidRPr="0098202A" w:rsidTr="0007506A">
        <w:tc>
          <w:tcPr>
            <w:tcW w:w="4643" w:type="dxa"/>
            <w:vMerge/>
            <w:tcBorders>
              <w:top w:val="single" w:sz="4" w:space="0" w:color="000000"/>
              <w:left w:val="single" w:sz="4" w:space="0" w:color="000000"/>
              <w:bottom w:val="single" w:sz="4" w:space="0" w:color="000000"/>
            </w:tcBorders>
          </w:tcPr>
          <w:p w:rsidR="00FC1D6E" w:rsidRPr="0098202A" w:rsidRDefault="00FC1D6E" w:rsidP="0007506A">
            <w:pPr>
              <w:suppressAutoHyphens/>
              <w:spacing w:after="200" w:line="276" w:lineRule="auto"/>
              <w:rPr>
                <w:rFonts w:asciiTheme="minorHAnsi" w:eastAsia="Calibri" w:hAnsiTheme="minorHAnsi" w:cstheme="minorHAnsi"/>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czy wykonawca przedsięwziął środki w celu samooczyszczenia? [] Tak [] Nie</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opisać przedsięwzięte środki: [……]</w:t>
            </w:r>
          </w:p>
        </w:tc>
      </w:tr>
      <w:tr w:rsidR="00FC1D6E" w:rsidRPr="0098202A"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zawarł z innymi wykonawcami </w:t>
            </w:r>
            <w:r w:rsidRPr="0098202A">
              <w:rPr>
                <w:rFonts w:asciiTheme="minorHAnsi" w:eastAsia="Calibri" w:hAnsiTheme="minorHAnsi" w:cstheme="minorHAnsi"/>
                <w:b/>
                <w:lang w:eastAsia="ar-SA"/>
              </w:rPr>
              <w:t>porozumienia mające na celu zakłócenie konkurencji</w:t>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p>
        </w:tc>
      </w:tr>
      <w:tr w:rsidR="00FC1D6E" w:rsidRPr="0098202A" w:rsidTr="0007506A">
        <w:tc>
          <w:tcPr>
            <w:tcW w:w="4643" w:type="dxa"/>
            <w:vMerge/>
            <w:tcBorders>
              <w:top w:val="single" w:sz="4" w:space="0" w:color="000000"/>
              <w:left w:val="single" w:sz="4" w:space="0" w:color="000000"/>
              <w:bottom w:val="single" w:sz="4" w:space="0" w:color="000000"/>
            </w:tcBorders>
          </w:tcPr>
          <w:p w:rsidR="00FC1D6E" w:rsidRPr="0098202A" w:rsidRDefault="00FC1D6E" w:rsidP="0007506A">
            <w:pPr>
              <w:suppressAutoHyphens/>
              <w:spacing w:after="200" w:line="276" w:lineRule="auto"/>
              <w:rPr>
                <w:rFonts w:asciiTheme="minorHAnsi" w:eastAsia="Calibri" w:hAnsiTheme="minorHAnsi" w:cstheme="minorHAnsi"/>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czy wykonawca przedsięwziął środki w celu samooczyszczenia? [] Tak [] Nie</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opisać przedsięwzięte środki: [……]</w:t>
            </w:r>
          </w:p>
        </w:tc>
      </w:tr>
      <w:tr w:rsidR="00FC1D6E" w:rsidRPr="0098202A" w:rsidTr="0007506A">
        <w:trPr>
          <w:trHeight w:val="1316"/>
        </w:trPr>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wie o jakimkolwiek </w:t>
            </w:r>
            <w:r w:rsidRPr="0098202A">
              <w:rPr>
                <w:rFonts w:asciiTheme="minorHAnsi" w:eastAsia="Calibri" w:hAnsiTheme="minorHAnsi" w:cstheme="minorHAnsi"/>
                <w:b/>
                <w:lang w:eastAsia="ar-SA"/>
              </w:rPr>
              <w:t>konflikcie interesów</w:t>
            </w:r>
            <w:r w:rsidRPr="0098202A">
              <w:rPr>
                <w:rFonts w:asciiTheme="minorHAnsi" w:eastAsia="Calibri" w:hAnsiTheme="minorHAnsi" w:cstheme="minorHAnsi"/>
                <w:b/>
                <w:vertAlign w:val="superscript"/>
                <w:lang w:eastAsia="ar-SA"/>
              </w:rPr>
              <w:footnoteReference w:id="29"/>
            </w:r>
            <w:r w:rsidRPr="0098202A">
              <w:rPr>
                <w:rFonts w:asciiTheme="minorHAnsi" w:eastAsia="Calibri" w:hAnsiTheme="minorHAnsi" w:cstheme="minorHAnsi"/>
                <w:lang w:eastAsia="ar-SA"/>
              </w:rPr>
              <w:t xml:space="preserve"> spowodowanym jego udziałem w postępowaniu o udzielenie zamówienia?</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p>
        </w:tc>
      </w:tr>
      <w:tr w:rsidR="00FC1D6E" w:rsidRPr="0098202A" w:rsidTr="0007506A">
        <w:trPr>
          <w:trHeight w:val="1544"/>
        </w:trPr>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xml:space="preserve">Czy wykonawca lub przedsiębiorstwo związane z wykonawcą </w:t>
            </w:r>
            <w:r w:rsidRPr="0098202A">
              <w:rPr>
                <w:rFonts w:asciiTheme="minorHAnsi" w:eastAsia="Calibri" w:hAnsiTheme="minorHAnsi" w:cstheme="minorHAnsi"/>
                <w:b/>
                <w:lang w:eastAsia="ar-SA"/>
              </w:rPr>
              <w:t>doradzał(-o)</w:t>
            </w:r>
            <w:r w:rsidRPr="0098202A">
              <w:rPr>
                <w:rFonts w:asciiTheme="minorHAnsi" w:eastAsia="Calibri" w:hAnsiTheme="minorHAnsi" w:cstheme="minorHAnsi"/>
                <w:lang w:eastAsia="ar-SA"/>
              </w:rPr>
              <w:t xml:space="preserve"> instytucji zamawiającej lub podmiotowi zamawiającemu bądź był(-o) w inny sposób </w:t>
            </w:r>
            <w:r w:rsidRPr="0098202A">
              <w:rPr>
                <w:rFonts w:asciiTheme="minorHAnsi" w:eastAsia="Calibri" w:hAnsiTheme="minorHAnsi" w:cstheme="minorHAnsi"/>
                <w:b/>
                <w:lang w:eastAsia="ar-SA"/>
              </w:rPr>
              <w:t>zaangażowany(-e) w przygotowanie</w:t>
            </w:r>
            <w:r w:rsidRPr="0098202A">
              <w:rPr>
                <w:rFonts w:asciiTheme="minorHAnsi" w:eastAsia="Calibri" w:hAnsiTheme="minorHAnsi" w:cstheme="minorHAnsi"/>
                <w:lang w:eastAsia="ar-SA"/>
              </w:rPr>
              <w:t xml:space="preserve"> postępowania o udzielenie zamówienia?</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p>
        </w:tc>
      </w:tr>
      <w:tr w:rsidR="00FC1D6E" w:rsidRPr="0098202A"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znajdował się w sytuacji, w której wcześniejsza umowa w sprawie zamówienia publicznego, wcześniejsza umowa z podmiotem zamawiającym lub wcześniejsza umowa w sprawie koncesji została </w:t>
            </w:r>
            <w:r w:rsidRPr="0098202A">
              <w:rPr>
                <w:rFonts w:asciiTheme="minorHAnsi" w:eastAsia="Calibri" w:hAnsiTheme="minorHAnsi" w:cstheme="minorHAnsi"/>
                <w:b/>
                <w:lang w:eastAsia="ar-SA"/>
              </w:rPr>
              <w:t>rozwiązana przed czasem</w:t>
            </w:r>
            <w:r w:rsidRPr="0098202A">
              <w:rPr>
                <w:rFonts w:asciiTheme="minorHAnsi" w:eastAsia="Calibri" w:hAnsiTheme="minorHAnsi" w:cstheme="minorHAnsi"/>
                <w:lang w:eastAsia="ar-SA"/>
              </w:rPr>
              <w:t>, lub w której nałożone zostało odszkodowanie bądź inne porównywalne sankcje w związku z tą wcześniejszą umową?</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p>
        </w:tc>
      </w:tr>
      <w:tr w:rsidR="00FC1D6E" w:rsidRPr="0098202A" w:rsidTr="0007506A">
        <w:tc>
          <w:tcPr>
            <w:tcW w:w="4643" w:type="dxa"/>
            <w:vMerge/>
            <w:tcBorders>
              <w:top w:val="single" w:sz="4" w:space="0" w:color="000000"/>
              <w:left w:val="single" w:sz="4" w:space="0" w:color="000000"/>
              <w:bottom w:val="single" w:sz="4" w:space="0" w:color="000000"/>
            </w:tcBorders>
          </w:tcPr>
          <w:p w:rsidR="00FC1D6E" w:rsidRPr="0098202A" w:rsidRDefault="00FC1D6E" w:rsidP="0007506A">
            <w:pPr>
              <w:suppressAutoHyphens/>
              <w:spacing w:after="200" w:line="276" w:lineRule="auto"/>
              <w:rPr>
                <w:rFonts w:asciiTheme="minorHAnsi" w:eastAsia="Calibri" w:hAnsiTheme="minorHAnsi" w:cstheme="minorHAnsi"/>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czy wykonawca przedsięwziął środki w celu samooczyszczenia? [] Tak [] Nie</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proszę opisać przedsięwzięte środki: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before="120" w:after="120"/>
              <w:rPr>
                <w:rFonts w:asciiTheme="minorHAnsi" w:eastAsia="Calibri" w:hAnsiTheme="minorHAnsi" w:cstheme="minorHAnsi"/>
                <w:lang w:eastAsia="ar-SA"/>
              </w:rPr>
            </w:pPr>
            <w:r w:rsidRPr="0098202A">
              <w:rPr>
                <w:rFonts w:asciiTheme="minorHAnsi" w:eastAsia="Calibri" w:hAnsiTheme="minorHAnsi" w:cstheme="minorHAnsi"/>
                <w:lang w:eastAsia="ar-SA"/>
              </w:rPr>
              <w:t>Czy wykonawca może potwierdzić, że:</w:t>
            </w:r>
            <w:r w:rsidRPr="0098202A">
              <w:rPr>
                <w:rFonts w:asciiTheme="minorHAnsi" w:eastAsia="Calibri" w:hAnsiTheme="minorHAnsi" w:cstheme="minorHAnsi"/>
                <w:lang w:eastAsia="ar-SA"/>
              </w:rPr>
              <w:br/>
              <w:t xml:space="preserve">nie jest winny poważnego </w:t>
            </w:r>
            <w:r w:rsidRPr="0098202A">
              <w:rPr>
                <w:rFonts w:asciiTheme="minorHAnsi" w:eastAsia="Calibri" w:hAnsiTheme="minorHAnsi" w:cstheme="minorHAnsi"/>
                <w:b/>
                <w:lang w:eastAsia="ar-SA"/>
              </w:rPr>
              <w:t>wprowadzenia w błąd</w:t>
            </w:r>
            <w:r w:rsidRPr="0098202A">
              <w:rPr>
                <w:rFonts w:asciiTheme="minorHAnsi" w:eastAsia="Calibri" w:hAnsiTheme="minorHAnsi" w:cstheme="minorHAnsi"/>
                <w:lang w:eastAsia="ar-SA"/>
              </w:rPr>
              <w:t xml:space="preserve"> przy dostarczaniu informacji wymaganych do weryfikacji braku podstaw wykluczenia lub do weryfikacji spełnienia kryteriów kwalifikacji;</w:t>
            </w:r>
            <w:r w:rsidRPr="0098202A">
              <w:rPr>
                <w:rFonts w:asciiTheme="minorHAnsi" w:eastAsia="Calibri" w:hAnsiTheme="minorHAnsi" w:cstheme="minorHAnsi"/>
                <w:lang w:eastAsia="ar-SA"/>
              </w:rPr>
              <w:br/>
              <w:t xml:space="preserve">b) nie </w:t>
            </w:r>
            <w:r w:rsidRPr="0098202A">
              <w:rPr>
                <w:rFonts w:asciiTheme="minorHAnsi" w:eastAsia="Calibri" w:hAnsiTheme="minorHAnsi" w:cstheme="minorHAnsi"/>
                <w:b/>
                <w:lang w:eastAsia="ar-SA"/>
              </w:rPr>
              <w:t>zataił</w:t>
            </w:r>
            <w:r w:rsidRPr="0098202A">
              <w:rPr>
                <w:rFonts w:asciiTheme="minorHAnsi" w:eastAsia="Calibri" w:hAnsiTheme="minorHAnsi" w:cstheme="minorHAnsi"/>
                <w:lang w:eastAsia="ar-SA"/>
              </w:rPr>
              <w:t xml:space="preserve"> tych informacji;</w:t>
            </w:r>
            <w:r w:rsidRPr="0098202A">
              <w:rPr>
                <w:rFonts w:asciiTheme="minorHAnsi" w:eastAsia="Calibri" w:hAnsiTheme="minorHAnsi" w:cstheme="minorHAnsi"/>
                <w:lang w:eastAsia="ar-SA"/>
              </w:rPr>
              <w:br/>
              <w:t>c) jest w stanie niezwłocznie przedstawić dokumenty potwierdzające wymagane przez instytucję zamawiającą lub podmiot zamawiający; oraz</w:t>
            </w:r>
            <w:r w:rsidRPr="0098202A">
              <w:rPr>
                <w:rFonts w:asciiTheme="minorHAnsi" w:eastAsia="Calibri" w:hAnsiTheme="minorHAnsi" w:cstheme="minorHAnsi"/>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D: Inne podstawy wykluczenia, które mogą być przewidziane w przepisach krajowych państwa członkowskiego instytucji zamawiającej lub podmiotu zamawiającego</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mają zastosowanie </w:t>
            </w:r>
            <w:r w:rsidRPr="0098202A">
              <w:rPr>
                <w:rFonts w:asciiTheme="minorHAnsi" w:eastAsia="Calibri" w:hAnsiTheme="minorHAnsi" w:cstheme="minorHAnsi"/>
                <w:b/>
                <w:lang w:eastAsia="ar-SA"/>
              </w:rPr>
              <w:t>podstawy wykluczenia o charakterze wyłącznie krajowym</w:t>
            </w:r>
            <w:r w:rsidRPr="0098202A">
              <w:rPr>
                <w:rFonts w:asciiTheme="minorHAnsi" w:eastAsia="Calibri" w:hAnsiTheme="minorHAnsi" w:cstheme="minorHAnsi"/>
                <w:lang w:eastAsia="ar-SA"/>
              </w:rPr>
              <w:t xml:space="preserve"> określone w stosownym ogłoszeniu lub w dokumentach zamówienia?</w:t>
            </w:r>
            <w:r w:rsidRPr="0098202A">
              <w:rPr>
                <w:rFonts w:asciiTheme="minorHAnsi" w:eastAsia="Calibri" w:hAnsiTheme="minorHAnsi" w:cstheme="minorHAnsi"/>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w:t>
            </w:r>
            <w:r w:rsidRPr="0098202A">
              <w:rPr>
                <w:rFonts w:asciiTheme="minorHAnsi" w:eastAsia="Calibri" w:hAnsiTheme="minorHAnsi" w:cstheme="minorHAnsi"/>
                <w:lang w:eastAsia="ar-SA"/>
              </w:rPr>
              <w:br/>
              <w:t>[……][……][……]</w:t>
            </w:r>
            <w:r w:rsidRPr="0098202A">
              <w:rPr>
                <w:rFonts w:asciiTheme="minorHAnsi" w:eastAsia="Calibri" w:hAnsiTheme="minorHAnsi" w:cstheme="minorHAnsi"/>
                <w:vertAlign w:val="superscript"/>
                <w:lang w:eastAsia="ar-SA"/>
              </w:rPr>
              <w:footnoteReference w:id="30"/>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W przypadku gdy ma zastosowanie którakolwiek z podstaw wykluczenia o charakterze wyłącznie krajowym</w:t>
            </w:r>
            <w:r w:rsidRPr="0098202A">
              <w:rPr>
                <w:rFonts w:asciiTheme="minorHAnsi" w:eastAsia="Calibri" w:hAnsiTheme="minorHAnsi" w:cstheme="minorHAnsi"/>
                <w:lang w:eastAsia="ar-SA"/>
              </w:rPr>
              <w:t xml:space="preserve">, czy wykonawca przedsięwziął środki w celu samooczyszczenia? </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tak</w:t>
            </w:r>
            <w:r w:rsidRPr="0098202A">
              <w:rPr>
                <w:rFonts w:asciiTheme="minorHAnsi" w:eastAsia="Calibri" w:hAnsiTheme="minorHAnsi" w:cstheme="minorHAnsi"/>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p>
        </w:tc>
      </w:tr>
    </w:tbl>
    <w:p w:rsidR="00FC1D6E" w:rsidRPr="0098202A" w:rsidRDefault="00FC1D6E" w:rsidP="00FC1D6E">
      <w:pPr>
        <w:pageBreakBefore/>
        <w:suppressAutoHyphens/>
        <w:spacing w:after="200" w:line="276" w:lineRule="auto"/>
        <w:rPr>
          <w:rFonts w:asciiTheme="minorHAnsi" w:eastAsia="Calibri" w:hAnsiTheme="minorHAnsi" w:cstheme="minorHAnsi"/>
          <w:sz w:val="22"/>
          <w:szCs w:val="22"/>
          <w:lang w:eastAsia="ar-SA"/>
        </w:rPr>
      </w:pPr>
    </w:p>
    <w:p w:rsidR="00FC1D6E" w:rsidRPr="0098202A" w:rsidRDefault="00FC1D6E" w:rsidP="00FC1D6E">
      <w:pPr>
        <w:keepNext/>
        <w:suppressAutoHyphens/>
        <w:spacing w:before="120" w:after="360"/>
        <w:jc w:val="center"/>
        <w:rPr>
          <w:rFonts w:asciiTheme="minorHAnsi" w:eastAsia="Calibri" w:hAnsiTheme="minorHAnsi" w:cstheme="minorHAnsi"/>
          <w:b/>
          <w:lang w:eastAsia="ar-SA"/>
        </w:rPr>
      </w:pPr>
      <w:r w:rsidRPr="0098202A">
        <w:rPr>
          <w:rFonts w:asciiTheme="minorHAnsi" w:eastAsia="Calibri" w:hAnsiTheme="minorHAnsi" w:cstheme="minorHAnsi"/>
          <w:b/>
          <w:lang w:eastAsia="ar-SA"/>
        </w:rPr>
        <w:t>Część IV: Kryteria kwalifikacji</w:t>
      </w:r>
    </w:p>
    <w:p w:rsidR="00FC1D6E" w:rsidRPr="0098202A" w:rsidRDefault="00FC1D6E" w:rsidP="00FC1D6E">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W odniesieniu do kryteriów kwalifikacji (sekcja </w:t>
      </w:r>
      <w:r w:rsidRPr="0098202A">
        <w:rPr>
          <w:rFonts w:asciiTheme="minorHAnsi" w:eastAsia="Symbol" w:hAnsiTheme="minorHAnsi" w:cstheme="minorHAnsi"/>
          <w:lang w:eastAsia="ar-SA"/>
        </w:rPr>
        <w:t></w:t>
      </w:r>
      <w:r w:rsidRPr="0098202A">
        <w:rPr>
          <w:rFonts w:asciiTheme="minorHAnsi" w:eastAsia="Calibri" w:hAnsiTheme="minorHAnsi" w:cstheme="minorHAnsi"/>
          <w:lang w:eastAsia="ar-SA"/>
        </w:rPr>
        <w:t xml:space="preserve"> lub sekcje A–D w niniejszej części) wykonawca oświadcza, że:</w:t>
      </w:r>
    </w:p>
    <w:p w:rsidR="00FC1D6E" w:rsidRPr="0098202A" w:rsidRDefault="00FC1D6E" w:rsidP="00FC1D6E">
      <w:pPr>
        <w:keepNext/>
        <w:suppressAutoHyphens/>
        <w:spacing w:before="120" w:after="360"/>
        <w:jc w:val="center"/>
        <w:rPr>
          <w:rFonts w:asciiTheme="minorHAnsi" w:eastAsia="Calibri" w:hAnsiTheme="minorHAnsi" w:cstheme="minorHAnsi"/>
          <w:smallCaps/>
          <w:lang w:eastAsia="ar-SA"/>
        </w:rPr>
      </w:pPr>
      <w:r w:rsidRPr="0098202A">
        <w:rPr>
          <w:rFonts w:asciiTheme="minorHAnsi" w:eastAsia="Symbol" w:hAnsiTheme="minorHAnsi" w:cstheme="minorHAnsi"/>
          <w:smallCaps/>
          <w:lang w:eastAsia="ar-SA"/>
        </w:rPr>
        <w:t></w:t>
      </w:r>
      <w:r w:rsidRPr="0098202A">
        <w:rPr>
          <w:rFonts w:asciiTheme="minorHAnsi" w:eastAsia="Calibri" w:hAnsiTheme="minorHAnsi" w:cstheme="minorHAnsi"/>
          <w:smallCaps/>
          <w:lang w:eastAsia="ar-SA"/>
        </w:rPr>
        <w:t>: Ogólne oświadczenie dotyczące wszystkich kryteriów kwalifikacji</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98202A">
        <w:rPr>
          <w:rFonts w:asciiTheme="minorHAnsi" w:eastAsia="Symbol" w:hAnsiTheme="minorHAnsi" w:cstheme="minorHAnsi"/>
          <w:b/>
          <w:lang w:eastAsia="ar-SA"/>
        </w:rPr>
        <w:t></w:t>
      </w:r>
      <w:r w:rsidRPr="0098202A">
        <w:rPr>
          <w:rFonts w:asciiTheme="minorHAnsi" w:eastAsia="Calibri" w:hAnsiTheme="minorHAnsi" w:cstheme="minorHAnsi"/>
          <w:lang w:eastAsia="ar-SA"/>
        </w:rPr>
        <w:t xml:space="preserve"> w części IV i nie musi wypełniać żadnej z pozostałych sekcji w części IV:</w:t>
      </w:r>
    </w:p>
    <w:tbl>
      <w:tblPr>
        <w:tblW w:w="0" w:type="auto"/>
        <w:tblInd w:w="-65" w:type="dxa"/>
        <w:tblLayout w:type="fixed"/>
        <w:tblLook w:val="0000" w:firstRow="0" w:lastRow="0" w:firstColumn="0" w:lastColumn="0" w:noHBand="0" w:noVBand="0"/>
      </w:tblPr>
      <w:tblGrid>
        <w:gridCol w:w="4606"/>
        <w:gridCol w:w="4737"/>
      </w:tblGrid>
      <w:tr w:rsidR="00FC1D6E" w:rsidRPr="0098202A" w:rsidTr="0007506A">
        <w:tc>
          <w:tcPr>
            <w:tcW w:w="4606"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06"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t>A: Kompetencje</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1) Figuruje w odpowiednim rejestrze zawodowym lub handlowym</w:t>
            </w:r>
            <w:r w:rsidRPr="0098202A">
              <w:rPr>
                <w:rFonts w:asciiTheme="minorHAnsi" w:eastAsia="Calibri" w:hAnsiTheme="minorHAnsi" w:cstheme="minorHAnsi"/>
                <w:lang w:eastAsia="ar-SA"/>
              </w:rPr>
              <w:t xml:space="preserve"> prowadzonym w państwie członkowskim siedziby wykonawcy</w:t>
            </w:r>
            <w:r w:rsidRPr="0098202A">
              <w:rPr>
                <w:rFonts w:asciiTheme="minorHAnsi" w:eastAsia="Calibri" w:hAnsiTheme="minorHAnsi" w:cstheme="minorHAnsi"/>
                <w:vertAlign w:val="superscript"/>
                <w:lang w:eastAsia="ar-SA"/>
              </w:rPr>
              <w:footnoteReference w:id="31"/>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b/>
                <w:lang w:eastAsia="ar-SA"/>
              </w:rPr>
              <w:t>2) W odniesieniu do zamówień publicznych na usługi:</w:t>
            </w:r>
            <w:r w:rsidRPr="0098202A">
              <w:rPr>
                <w:rFonts w:asciiTheme="minorHAnsi" w:eastAsia="Calibri" w:hAnsiTheme="minorHAnsi" w:cstheme="minorHAnsi"/>
                <w:b/>
                <w:lang w:eastAsia="ar-SA"/>
              </w:rPr>
              <w:br/>
            </w:r>
            <w:r w:rsidRPr="0098202A">
              <w:rPr>
                <w:rFonts w:asciiTheme="minorHAnsi" w:eastAsia="Calibri" w:hAnsiTheme="minorHAnsi" w:cstheme="minorHAnsi"/>
                <w:lang w:eastAsia="ar-SA"/>
              </w:rPr>
              <w:t xml:space="preserve">Czy konieczne jest </w:t>
            </w:r>
            <w:r w:rsidRPr="0098202A">
              <w:rPr>
                <w:rFonts w:asciiTheme="minorHAnsi" w:eastAsia="Calibri" w:hAnsiTheme="minorHAnsi" w:cstheme="minorHAnsi"/>
                <w:b/>
                <w:lang w:eastAsia="ar-SA"/>
              </w:rPr>
              <w:t>posiadanie</w:t>
            </w:r>
            <w:r w:rsidRPr="0098202A">
              <w:rPr>
                <w:rFonts w:asciiTheme="minorHAnsi" w:eastAsia="Calibri" w:hAnsiTheme="minorHAnsi" w:cstheme="minorHAnsi"/>
                <w:lang w:eastAsia="ar-SA"/>
              </w:rPr>
              <w:t xml:space="preserve"> określonego </w:t>
            </w:r>
            <w:r w:rsidRPr="0098202A">
              <w:rPr>
                <w:rFonts w:asciiTheme="minorHAnsi" w:eastAsia="Calibri" w:hAnsiTheme="minorHAnsi" w:cstheme="minorHAnsi"/>
                <w:b/>
                <w:lang w:eastAsia="ar-SA"/>
              </w:rPr>
              <w:t>zezwolenia lub bycie członkiem</w:t>
            </w:r>
            <w:r w:rsidRPr="0098202A">
              <w:rPr>
                <w:rFonts w:asciiTheme="minorHAnsi" w:eastAsia="Calibri" w:hAnsiTheme="minorHAnsi" w:cstheme="minorHAnsi"/>
                <w:lang w:eastAsia="ar-SA"/>
              </w:rPr>
              <w:t xml:space="preserve"> określonej organizacji, aby mieć możliwość świadczenia usługi, o której mowa, w państwie siedziby wykonawcy?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lastRenderedPageBreak/>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b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Jeżeli tak, proszę określić, o jakie zezwolenie lub status członkowski chodzi, i wskazać, czy wykonawca je posiada: [ …] []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 xml:space="preserve">(adres internetowy, wydający urząd lub organ, </w:t>
            </w:r>
            <w:r w:rsidRPr="0098202A">
              <w:rPr>
                <w:rFonts w:asciiTheme="minorHAnsi" w:eastAsia="Calibri" w:hAnsiTheme="minorHAnsi" w:cstheme="minorHAnsi"/>
                <w:lang w:eastAsia="ar-SA"/>
              </w:rPr>
              <w:lastRenderedPageBreak/>
              <w:t>dokładne dane referencyjne dokumentacji): [……][……][……]</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B: Sytuacja ekonomiczna i finansowa</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1a) Jego („ogólny”) </w:t>
            </w:r>
            <w:r w:rsidRPr="0098202A">
              <w:rPr>
                <w:rFonts w:asciiTheme="minorHAnsi" w:eastAsia="Calibri" w:hAnsiTheme="minorHAnsi" w:cstheme="minorHAnsi"/>
                <w:b/>
                <w:lang w:eastAsia="ar-SA"/>
              </w:rPr>
              <w:t>roczny obrót</w:t>
            </w:r>
            <w:r w:rsidRPr="0098202A">
              <w:rPr>
                <w:rFonts w:asciiTheme="minorHAnsi" w:eastAsia="Calibri" w:hAnsiTheme="minorHAnsi" w:cstheme="minorHAnsi"/>
                <w:lang w:eastAsia="ar-SA"/>
              </w:rPr>
              <w:t xml:space="preserve"> w ciągu określonej liczby lat obrotowych wymaganej w stosownym ogłoszeniu lub dokumentach zamówienia jest następujący</w:t>
            </w:r>
            <w:r w:rsidRPr="0098202A">
              <w:rPr>
                <w:rFonts w:asciiTheme="minorHAnsi" w:eastAsia="Calibri" w:hAnsiTheme="minorHAnsi" w:cstheme="minorHAnsi"/>
                <w:b/>
                <w:lang w:eastAsia="ar-SA"/>
              </w:rPr>
              <w:t>:</w:t>
            </w:r>
            <w:r w:rsidRPr="0098202A">
              <w:rPr>
                <w:rFonts w:asciiTheme="minorHAnsi" w:eastAsia="Calibri" w:hAnsiTheme="minorHAnsi" w:cstheme="minorHAnsi"/>
                <w:b/>
                <w:lang w:eastAsia="ar-SA"/>
              </w:rPr>
              <w:br/>
              <w:t>i/lub</w:t>
            </w:r>
            <w:r w:rsidRPr="0098202A">
              <w:rPr>
                <w:rFonts w:asciiTheme="minorHAnsi" w:eastAsia="Calibri" w:hAnsiTheme="minorHAnsi" w:cstheme="minorHAnsi"/>
                <w:lang w:eastAsia="ar-SA"/>
              </w:rPr>
              <w:br/>
              <w:t xml:space="preserve">1b) Jego </w:t>
            </w:r>
            <w:r w:rsidRPr="0098202A">
              <w:rPr>
                <w:rFonts w:asciiTheme="minorHAnsi" w:eastAsia="Calibri" w:hAnsiTheme="minorHAnsi" w:cstheme="minorHAnsi"/>
                <w:b/>
                <w:lang w:eastAsia="ar-SA"/>
              </w:rPr>
              <w:t>średni</w:t>
            </w:r>
            <w:r w:rsidRPr="0098202A">
              <w:rPr>
                <w:rFonts w:asciiTheme="minorHAnsi" w:eastAsia="Calibri" w:hAnsiTheme="minorHAnsi" w:cstheme="minorHAnsi"/>
                <w:lang w:eastAsia="ar-SA"/>
              </w:rPr>
              <w:t xml:space="preserve"> roczny </w:t>
            </w:r>
            <w:r w:rsidRPr="0098202A">
              <w:rPr>
                <w:rFonts w:asciiTheme="minorHAnsi" w:eastAsia="Calibri" w:hAnsiTheme="minorHAnsi" w:cstheme="minorHAnsi"/>
                <w:b/>
                <w:lang w:eastAsia="ar-SA"/>
              </w:rPr>
              <w:t>obrót w ciągu określonej liczby lat wymaganej w stosownym ogłoszeniu lub dokumentach zamówienia jest następujący</w:t>
            </w:r>
            <w:r w:rsidRPr="0098202A">
              <w:rPr>
                <w:rFonts w:asciiTheme="minorHAnsi" w:eastAsia="Calibri" w:hAnsiTheme="minorHAnsi" w:cstheme="minorHAnsi"/>
                <w:b/>
                <w:vertAlign w:val="superscript"/>
                <w:lang w:eastAsia="ar-SA"/>
              </w:rPr>
              <w:footnoteReference w:id="32"/>
            </w:r>
            <w:r w:rsidRPr="0098202A">
              <w:rPr>
                <w:rFonts w:asciiTheme="minorHAnsi" w:eastAsia="Calibri" w:hAnsiTheme="minorHAnsi" w:cstheme="minorHAnsi"/>
                <w:b/>
                <w:lang w:eastAsia="ar-SA"/>
              </w:rPr>
              <w:t xml:space="preserve"> (</w:t>
            </w:r>
            <w:r w:rsidRPr="0098202A">
              <w:rPr>
                <w:rFonts w:asciiTheme="minorHAnsi" w:eastAsia="Calibri" w:hAnsiTheme="minorHAnsi" w:cstheme="minorHAnsi"/>
                <w:lang w:eastAsia="ar-SA"/>
              </w:rPr>
              <w:t>)</w:t>
            </w:r>
            <w:r w:rsidRPr="0098202A">
              <w:rPr>
                <w:rFonts w:asciiTheme="minorHAnsi" w:eastAsia="Calibri" w:hAnsiTheme="minorHAnsi" w:cstheme="minorHAnsi"/>
                <w:b/>
                <w:lang w:eastAsia="ar-SA"/>
              </w:rPr>
              <w:t>:</w:t>
            </w:r>
            <w:r w:rsidRPr="0098202A">
              <w:rPr>
                <w:rFonts w:asciiTheme="minorHAnsi" w:eastAsia="Calibri" w:hAnsiTheme="minorHAnsi" w:cstheme="minorHAnsi"/>
                <w:b/>
                <w:lang w:eastAsia="ar-SA"/>
              </w:rPr>
              <w:br/>
            </w:r>
            <w:r w:rsidRPr="0098202A">
              <w:rPr>
                <w:rFonts w:asciiTheme="minorHAnsi" w:eastAsia="Calibri" w:hAnsiTheme="minorHAnsi" w:cstheme="minorHAnsi"/>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rok: [……] obrót: [……] […] waluta</w:t>
            </w:r>
            <w:r w:rsidRPr="0098202A">
              <w:rPr>
                <w:rFonts w:asciiTheme="minorHAnsi" w:eastAsia="Calibri" w:hAnsiTheme="minorHAnsi" w:cstheme="minorHAnsi"/>
                <w:lang w:eastAsia="ar-SA"/>
              </w:rPr>
              <w:br/>
              <w:t>rok: [……] obrót: [……] […] waluta</w:t>
            </w:r>
            <w:r w:rsidRPr="0098202A">
              <w:rPr>
                <w:rFonts w:asciiTheme="minorHAnsi" w:eastAsia="Calibri" w:hAnsiTheme="minorHAnsi" w:cstheme="minorHAnsi"/>
                <w:lang w:eastAsia="ar-SA"/>
              </w:rPr>
              <w:br/>
              <w:t>rok: [……] obrót: [……] […] waluta</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(liczba lat, średni obrót)</w:t>
            </w:r>
            <w:r w:rsidRPr="0098202A">
              <w:rPr>
                <w:rFonts w:asciiTheme="minorHAnsi" w:eastAsia="Calibri" w:hAnsiTheme="minorHAnsi" w:cstheme="minorHAnsi"/>
                <w:b/>
                <w:lang w:eastAsia="ar-SA"/>
              </w:rPr>
              <w:t>:</w:t>
            </w:r>
            <w:r w:rsidRPr="0098202A">
              <w:rPr>
                <w:rFonts w:asciiTheme="minorHAnsi" w:eastAsia="Calibri" w:hAnsiTheme="minorHAnsi" w:cstheme="minorHAnsi"/>
                <w:lang w:eastAsia="ar-SA"/>
              </w:rPr>
              <w:t xml:space="preserve"> [……], [……] […] waluta</w:t>
            </w:r>
            <w:r w:rsidRPr="0098202A">
              <w:rPr>
                <w:rFonts w:asciiTheme="minorHAnsi" w:eastAsia="Calibri" w:hAnsiTheme="minorHAnsi" w:cstheme="minorHAnsi"/>
                <w:lang w:eastAsia="ar-SA"/>
              </w:rPr>
              <w:br/>
            </w:r>
          </w:p>
          <w:p w:rsidR="00FC1D6E" w:rsidRPr="0098202A" w:rsidRDefault="00FC1D6E"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(adres internetowy, wydający urząd lub organ, dokładne dane referencyjne dokumentacji):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2a) Jego roczny („specyficzny”) </w:t>
            </w:r>
            <w:r w:rsidRPr="0098202A">
              <w:rPr>
                <w:rFonts w:asciiTheme="minorHAnsi" w:eastAsia="Calibri" w:hAnsiTheme="minorHAnsi" w:cstheme="minorHAnsi"/>
                <w:b/>
                <w:lang w:eastAsia="ar-SA"/>
              </w:rPr>
              <w:t>obrót w obszarze działalności gospodarczej objętym zamówieniem</w:t>
            </w:r>
            <w:r w:rsidRPr="0098202A">
              <w:rPr>
                <w:rFonts w:asciiTheme="minorHAnsi" w:eastAsia="Calibri" w:hAnsiTheme="minorHAnsi" w:cstheme="minorHAnsi"/>
                <w:lang w:eastAsia="ar-SA"/>
              </w:rPr>
              <w:t xml:space="preserve"> i określonym w stosownym ogłoszeniu lub dokumentach zamówienia w ciągu wymaganej liczby lat obrotowych jest następujący:</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i/lub</w:t>
            </w:r>
            <w:r w:rsidRPr="0098202A">
              <w:rPr>
                <w:rFonts w:asciiTheme="minorHAnsi" w:eastAsia="Calibri" w:hAnsiTheme="minorHAnsi" w:cstheme="minorHAnsi"/>
                <w:b/>
                <w:lang w:eastAsia="ar-SA"/>
              </w:rPr>
              <w:br/>
            </w:r>
            <w:r w:rsidRPr="0098202A">
              <w:rPr>
                <w:rFonts w:asciiTheme="minorHAnsi" w:eastAsia="Calibri" w:hAnsiTheme="minorHAnsi" w:cstheme="minorHAnsi"/>
                <w:lang w:eastAsia="ar-SA"/>
              </w:rPr>
              <w:t xml:space="preserve">2b) Jego </w:t>
            </w:r>
            <w:r w:rsidRPr="0098202A">
              <w:rPr>
                <w:rFonts w:asciiTheme="minorHAnsi" w:eastAsia="Calibri" w:hAnsiTheme="minorHAnsi" w:cstheme="minorHAnsi"/>
                <w:b/>
                <w:lang w:eastAsia="ar-SA"/>
              </w:rPr>
              <w:t>średni</w:t>
            </w:r>
            <w:r w:rsidRPr="0098202A">
              <w:rPr>
                <w:rFonts w:asciiTheme="minorHAnsi" w:eastAsia="Calibri" w:hAnsiTheme="minorHAnsi" w:cstheme="minorHAnsi"/>
                <w:lang w:eastAsia="ar-SA"/>
              </w:rPr>
              <w:t xml:space="preserve"> roczny </w:t>
            </w:r>
            <w:r w:rsidRPr="0098202A">
              <w:rPr>
                <w:rFonts w:asciiTheme="minorHAnsi" w:eastAsia="Calibri" w:hAnsiTheme="minorHAnsi" w:cstheme="minorHAnsi"/>
                <w:b/>
                <w:lang w:eastAsia="ar-SA"/>
              </w:rPr>
              <w:t>obrót w przedmiotowym obszarze i w ciągu określonej liczby lat wymaganej w stosownym ogłoszeniu lub dokumentach zamówienia jest następujący</w:t>
            </w:r>
            <w:r w:rsidRPr="0098202A">
              <w:rPr>
                <w:rFonts w:asciiTheme="minorHAnsi" w:eastAsia="Calibri" w:hAnsiTheme="minorHAnsi" w:cstheme="minorHAnsi"/>
                <w:b/>
                <w:vertAlign w:val="superscript"/>
                <w:lang w:eastAsia="ar-SA"/>
              </w:rPr>
              <w:footnoteReference w:id="33"/>
            </w:r>
            <w:r w:rsidRPr="0098202A">
              <w:rPr>
                <w:rFonts w:asciiTheme="minorHAnsi" w:eastAsia="Calibri" w:hAnsiTheme="minorHAnsi" w:cstheme="minorHAnsi"/>
                <w:b/>
                <w:lang w:eastAsia="ar-SA"/>
              </w:rPr>
              <w:t>:</w:t>
            </w:r>
            <w:r w:rsidRPr="0098202A">
              <w:rPr>
                <w:rFonts w:asciiTheme="minorHAnsi" w:eastAsia="Calibri" w:hAnsiTheme="minorHAnsi" w:cstheme="minorHAnsi"/>
                <w:b/>
                <w:lang w:eastAsia="ar-SA"/>
              </w:rPr>
              <w:br/>
            </w:r>
            <w:r w:rsidRPr="0098202A">
              <w:rPr>
                <w:rFonts w:asciiTheme="minorHAnsi" w:eastAsia="Calibri" w:hAnsiTheme="minorHAnsi" w:cstheme="minorHAnsi"/>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rok: [……] obrót: [……] […] waluta</w:t>
            </w:r>
            <w:r w:rsidRPr="0098202A">
              <w:rPr>
                <w:rFonts w:asciiTheme="minorHAnsi" w:eastAsia="Calibri" w:hAnsiTheme="minorHAnsi" w:cstheme="minorHAnsi"/>
                <w:lang w:eastAsia="ar-SA"/>
              </w:rPr>
              <w:br/>
              <w:t>rok: [……] obrót: [……] […] waluta</w:t>
            </w:r>
            <w:r w:rsidRPr="0098202A">
              <w:rPr>
                <w:rFonts w:asciiTheme="minorHAnsi" w:eastAsia="Calibri" w:hAnsiTheme="minorHAnsi" w:cstheme="minorHAnsi"/>
                <w:lang w:eastAsia="ar-SA"/>
              </w:rPr>
              <w:br/>
              <w:t>rok: [……] obrót: [……] […] waluta</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(liczba lat, średni obrót)</w:t>
            </w:r>
            <w:r w:rsidRPr="0098202A">
              <w:rPr>
                <w:rFonts w:asciiTheme="minorHAnsi" w:eastAsia="Calibri" w:hAnsiTheme="minorHAnsi" w:cstheme="minorHAnsi"/>
                <w:b/>
                <w:lang w:eastAsia="ar-SA"/>
              </w:rPr>
              <w:t>:</w:t>
            </w:r>
            <w:r w:rsidRPr="0098202A">
              <w:rPr>
                <w:rFonts w:asciiTheme="minorHAnsi" w:eastAsia="Calibri" w:hAnsiTheme="minorHAnsi" w:cstheme="minorHAnsi"/>
                <w:lang w:eastAsia="ar-SA"/>
              </w:rPr>
              <w:t xml:space="preserve"> [……], [……] […] waluta</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3) W przypadku gdy informacje dotyczące obrotu (ogólnego lub specyficznego) nie są </w:t>
            </w:r>
            <w:r w:rsidRPr="0098202A">
              <w:rPr>
                <w:rFonts w:asciiTheme="minorHAnsi" w:eastAsia="Calibri" w:hAnsiTheme="minorHAnsi" w:cstheme="minorHAnsi"/>
                <w:lang w:eastAsia="ar-SA"/>
              </w:rPr>
              <w:lastRenderedPageBreak/>
              <w:t>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4) W odniesieniu do </w:t>
            </w:r>
            <w:r w:rsidRPr="0098202A">
              <w:rPr>
                <w:rFonts w:asciiTheme="minorHAnsi" w:eastAsia="Calibri" w:hAnsiTheme="minorHAnsi" w:cstheme="minorHAnsi"/>
                <w:b/>
                <w:lang w:eastAsia="ar-SA"/>
              </w:rPr>
              <w:t>wskaźników finansowych</w:t>
            </w:r>
            <w:r w:rsidRPr="0098202A">
              <w:rPr>
                <w:rFonts w:asciiTheme="minorHAnsi" w:eastAsia="Calibri" w:hAnsiTheme="minorHAnsi" w:cstheme="minorHAnsi"/>
                <w:b/>
                <w:vertAlign w:val="superscript"/>
                <w:lang w:eastAsia="ar-SA"/>
              </w:rPr>
              <w:footnoteReference w:id="34"/>
            </w:r>
            <w:r w:rsidRPr="0098202A">
              <w:rPr>
                <w:rFonts w:asciiTheme="minorHAnsi" w:eastAsia="Calibri" w:hAnsiTheme="minorHAnsi" w:cstheme="minorHAnsi"/>
                <w:lang w:eastAsia="ar-SA"/>
              </w:rPr>
              <w:t xml:space="preserve"> określonych w stosownym ogłoszeniu lub dokumentach zamówienia wykonawca oświadcza, że aktualna(-e) wartość(-ci) wymaganego(-</w:t>
            </w:r>
            <w:proofErr w:type="spellStart"/>
            <w:r w:rsidRPr="0098202A">
              <w:rPr>
                <w:rFonts w:asciiTheme="minorHAnsi" w:eastAsia="Calibri" w:hAnsiTheme="minorHAnsi" w:cstheme="minorHAnsi"/>
                <w:lang w:eastAsia="ar-SA"/>
              </w:rPr>
              <w:t>ych</w:t>
            </w:r>
            <w:proofErr w:type="spellEnd"/>
            <w:r w:rsidRPr="0098202A">
              <w:rPr>
                <w:rFonts w:asciiTheme="minorHAnsi" w:eastAsia="Calibri" w:hAnsiTheme="minorHAnsi" w:cstheme="minorHAnsi"/>
                <w:lang w:eastAsia="ar-SA"/>
              </w:rPr>
              <w:t>) wskaźnika(-ów) jest (są) następująca(-e):</w:t>
            </w:r>
            <w:r w:rsidRPr="0098202A">
              <w:rPr>
                <w:rFonts w:asciiTheme="minorHAnsi" w:eastAsia="Calibri" w:hAnsiTheme="minorHAnsi" w:cstheme="minorHAnsi"/>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(określenie wymaganego wskaźnika – stosunek X do Y</w:t>
            </w:r>
            <w:r w:rsidRPr="0098202A">
              <w:rPr>
                <w:rFonts w:asciiTheme="minorHAnsi" w:eastAsia="Calibri" w:hAnsiTheme="minorHAnsi" w:cstheme="minorHAnsi"/>
                <w:vertAlign w:val="superscript"/>
                <w:lang w:eastAsia="ar-SA"/>
              </w:rPr>
              <w:footnoteReference w:id="35"/>
            </w:r>
            <w:r w:rsidRPr="0098202A">
              <w:rPr>
                <w:rFonts w:asciiTheme="minorHAnsi" w:eastAsia="Calibri" w:hAnsiTheme="minorHAnsi" w:cstheme="minorHAnsi"/>
                <w:lang w:eastAsia="ar-SA"/>
              </w:rPr>
              <w:t xml:space="preserve"> – oraz wartość):</w:t>
            </w:r>
            <w:r w:rsidRPr="0098202A">
              <w:rPr>
                <w:rFonts w:asciiTheme="minorHAnsi" w:eastAsia="Calibri" w:hAnsiTheme="minorHAnsi" w:cstheme="minorHAnsi"/>
                <w:lang w:eastAsia="ar-SA"/>
              </w:rPr>
              <w:br/>
              <w:t>[……], [……]</w:t>
            </w:r>
            <w:r w:rsidRPr="0098202A">
              <w:rPr>
                <w:rFonts w:asciiTheme="minorHAnsi" w:eastAsia="Calibri" w:hAnsiTheme="minorHAnsi" w:cstheme="minorHAnsi"/>
                <w:vertAlign w:val="superscript"/>
                <w:lang w:eastAsia="ar-SA"/>
              </w:rPr>
              <w:footnoteReference w:id="36"/>
            </w:r>
            <w:r w:rsidRPr="0098202A">
              <w:rPr>
                <w:rFonts w:asciiTheme="minorHAnsi" w:eastAsia="Calibri" w:hAnsiTheme="minorHAnsi" w:cstheme="minorHAnsi"/>
                <w:lang w:eastAsia="ar-SA"/>
              </w:rPr>
              <w:br/>
            </w:r>
            <w:r w:rsidRPr="0098202A">
              <w:rPr>
                <w:rFonts w:asciiTheme="minorHAnsi" w:eastAsia="Calibri" w:hAnsiTheme="minorHAnsi" w:cstheme="minorHAnsi"/>
                <w:i/>
                <w:lang w:eastAsia="ar-SA"/>
              </w:rPr>
              <w:br/>
            </w:r>
            <w:r w:rsidRPr="0098202A">
              <w:rPr>
                <w:rFonts w:asciiTheme="minorHAnsi" w:eastAsia="Calibri" w:hAnsiTheme="minorHAnsi" w:cstheme="minorHAnsi"/>
                <w:i/>
                <w:lang w:eastAsia="ar-SA"/>
              </w:rPr>
              <w:br/>
            </w:r>
            <w:r w:rsidRPr="0098202A">
              <w:rPr>
                <w:rFonts w:asciiTheme="minorHAnsi" w:eastAsia="Calibri" w:hAnsiTheme="minorHAnsi" w:cstheme="minorHAnsi"/>
                <w:lang w:eastAsia="ar-SA"/>
              </w:rPr>
              <w:t>(adres internetowy, wydający urząd lub organ, dokładne dane referencyjne dokumentacji):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5) W ramach </w:t>
            </w:r>
            <w:r w:rsidRPr="0098202A">
              <w:rPr>
                <w:rFonts w:asciiTheme="minorHAnsi" w:eastAsia="Calibri" w:hAnsiTheme="minorHAnsi" w:cstheme="minorHAnsi"/>
                <w:b/>
                <w:lang w:eastAsia="ar-SA"/>
              </w:rPr>
              <w:t>ubezpieczenia z tytułu ryzyka zawodowego</w:t>
            </w:r>
            <w:r w:rsidRPr="0098202A">
              <w:rPr>
                <w:rFonts w:asciiTheme="minorHAnsi" w:eastAsia="Calibri" w:hAnsiTheme="minorHAnsi" w:cstheme="minorHAnsi"/>
                <w:lang w:eastAsia="ar-SA"/>
              </w:rPr>
              <w:t xml:space="preserve"> wykonawca jest ubezpieczony na następującą kwotę:</w:t>
            </w:r>
            <w:r w:rsidRPr="0098202A">
              <w:rPr>
                <w:rFonts w:asciiTheme="minorHAnsi" w:eastAsia="Calibri" w:hAnsiTheme="minorHAnsi" w:cstheme="minorHAnsi"/>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 waluta</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6) W odniesieniu do </w:t>
            </w:r>
            <w:r w:rsidRPr="0098202A">
              <w:rPr>
                <w:rFonts w:asciiTheme="minorHAnsi" w:eastAsia="Calibri" w:hAnsiTheme="minorHAnsi" w:cstheme="minorHAnsi"/>
                <w:b/>
                <w:lang w:eastAsia="ar-SA"/>
              </w:rPr>
              <w:t>innych ewentualnych wymogów ekonomicznych lub finansowych</w:t>
            </w:r>
            <w:r w:rsidRPr="0098202A">
              <w:rPr>
                <w:rFonts w:asciiTheme="minorHAnsi" w:eastAsia="Calibri" w:hAnsiTheme="minorHAnsi" w:cstheme="minorHAnsi"/>
                <w:lang w:eastAsia="ar-SA"/>
              </w:rPr>
              <w:t>, które mogły zostać określone w stosownym ogłoszeniu lub dokumentach zamówienia, wykonawca oświadcza, że</w:t>
            </w:r>
            <w:r w:rsidRPr="0098202A">
              <w:rPr>
                <w:rFonts w:asciiTheme="minorHAnsi" w:eastAsia="Calibri" w:hAnsiTheme="minorHAnsi" w:cstheme="minorHAnsi"/>
                <w:lang w:eastAsia="ar-SA"/>
              </w:rPr>
              <w:br/>
              <w:t xml:space="preserve">Jeżeli odnośna dokumentacja, która </w:t>
            </w:r>
            <w:r w:rsidRPr="0098202A">
              <w:rPr>
                <w:rFonts w:asciiTheme="minorHAnsi" w:eastAsia="Calibri" w:hAnsiTheme="minorHAnsi" w:cstheme="minorHAnsi"/>
                <w:b/>
                <w:lang w:eastAsia="ar-SA"/>
              </w:rPr>
              <w:t>mogła</w:t>
            </w:r>
            <w:r w:rsidRPr="0098202A">
              <w:rPr>
                <w:rFonts w:asciiTheme="minorHAnsi" w:eastAsia="Calibri" w:hAnsiTheme="minorHAnsi" w:cstheme="minorHAnsi"/>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t>C: Zdolność techniczna i zawodowa</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3"/>
        <w:gridCol w:w="4775"/>
      </w:tblGrid>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shd w:val="clear" w:color="auto" w:fill="FFFFFF"/>
                <w:lang w:eastAsia="ar-SA"/>
              </w:rPr>
              <w:t xml:space="preserve">1a) Jedynie w odniesieniu do </w:t>
            </w:r>
            <w:r w:rsidRPr="0098202A">
              <w:rPr>
                <w:rFonts w:asciiTheme="minorHAnsi" w:eastAsia="Calibri" w:hAnsiTheme="minorHAnsi" w:cstheme="minorHAnsi"/>
                <w:b/>
                <w:shd w:val="clear" w:color="auto" w:fill="FFFFFF"/>
                <w:lang w:eastAsia="ar-SA"/>
              </w:rPr>
              <w:t xml:space="preserve">zamówień </w:t>
            </w:r>
            <w:r w:rsidRPr="0098202A">
              <w:rPr>
                <w:rFonts w:asciiTheme="minorHAnsi" w:eastAsia="Calibri" w:hAnsiTheme="minorHAnsi" w:cstheme="minorHAnsi"/>
                <w:b/>
                <w:shd w:val="clear" w:color="auto" w:fill="FFFFFF"/>
                <w:lang w:eastAsia="ar-SA"/>
              </w:rPr>
              <w:lastRenderedPageBreak/>
              <w:t>publicznych na roboty budowlane</w:t>
            </w:r>
            <w:r w:rsidRPr="0098202A">
              <w:rPr>
                <w:rFonts w:asciiTheme="minorHAnsi" w:eastAsia="Calibri" w:hAnsiTheme="minorHAnsi" w:cstheme="minorHAnsi"/>
                <w:shd w:val="clear" w:color="auto" w:fill="FFFFFF"/>
                <w:lang w:eastAsia="ar-SA"/>
              </w:rPr>
              <w:t>:</w:t>
            </w:r>
            <w:r w:rsidRPr="0098202A">
              <w:rPr>
                <w:rFonts w:asciiTheme="minorHAnsi" w:eastAsia="Calibri" w:hAnsiTheme="minorHAnsi" w:cstheme="minorHAnsi"/>
                <w:shd w:val="clear" w:color="auto" w:fill="BFBFBF"/>
                <w:lang w:eastAsia="ar-SA"/>
              </w:rPr>
              <w:br/>
            </w:r>
            <w:r w:rsidRPr="0098202A">
              <w:rPr>
                <w:rFonts w:asciiTheme="minorHAnsi" w:eastAsia="Calibri" w:hAnsiTheme="minorHAnsi" w:cstheme="minorHAnsi"/>
                <w:lang w:eastAsia="ar-SA"/>
              </w:rPr>
              <w:t>W okresie odniesienia</w:t>
            </w:r>
            <w:r w:rsidRPr="0098202A">
              <w:rPr>
                <w:rFonts w:asciiTheme="minorHAnsi" w:eastAsia="Calibri" w:hAnsiTheme="minorHAnsi" w:cstheme="minorHAnsi"/>
                <w:vertAlign w:val="superscript"/>
                <w:lang w:eastAsia="ar-SA"/>
              </w:rPr>
              <w:footnoteReference w:id="37"/>
            </w:r>
            <w:r w:rsidRPr="0098202A">
              <w:rPr>
                <w:rFonts w:asciiTheme="minorHAnsi" w:eastAsia="Calibri" w:hAnsiTheme="minorHAnsi" w:cstheme="minorHAnsi"/>
                <w:lang w:eastAsia="ar-SA"/>
              </w:rPr>
              <w:t xml:space="preserve"> wykonawca </w:t>
            </w:r>
            <w:r w:rsidRPr="0098202A">
              <w:rPr>
                <w:rFonts w:asciiTheme="minorHAnsi" w:eastAsia="Calibri" w:hAnsiTheme="minorHAnsi" w:cstheme="minorHAnsi"/>
                <w:b/>
                <w:lang w:eastAsia="ar-SA"/>
              </w:rPr>
              <w:t>wykonał następujące roboty budowlane określonego rodzaju</w:t>
            </w:r>
            <w:r w:rsidRPr="0098202A">
              <w:rPr>
                <w:rFonts w:asciiTheme="minorHAnsi" w:eastAsia="Calibri" w:hAnsiTheme="minorHAnsi" w:cstheme="minorHAnsi"/>
                <w:lang w:eastAsia="ar-SA"/>
              </w:rPr>
              <w:t xml:space="preserve">: </w:t>
            </w:r>
            <w:r w:rsidRPr="0098202A">
              <w:rPr>
                <w:rFonts w:asciiTheme="minorHAnsi" w:eastAsia="Calibri" w:hAnsiTheme="minorHAnsi" w:cstheme="minorHAnsi"/>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xml:space="preserve">Liczba lat (okres ten został wskazany w </w:t>
            </w:r>
            <w:r w:rsidRPr="0098202A">
              <w:rPr>
                <w:rFonts w:asciiTheme="minorHAnsi" w:eastAsia="Calibri" w:hAnsiTheme="minorHAnsi" w:cstheme="minorHAnsi"/>
                <w:lang w:eastAsia="ar-SA"/>
              </w:rPr>
              <w:lastRenderedPageBreak/>
              <w:t>stosownym ogłoszeniu lub dokumentach zamówienia): […]</w:t>
            </w:r>
            <w:r w:rsidRPr="0098202A">
              <w:rPr>
                <w:rFonts w:asciiTheme="minorHAnsi" w:eastAsia="Calibri" w:hAnsiTheme="minorHAnsi" w:cstheme="minorHAnsi"/>
                <w:lang w:eastAsia="ar-SA"/>
              </w:rPr>
              <w:br/>
              <w:t>Roboty budowlane: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shd w:val="clear" w:color="auto" w:fill="FFFFFF"/>
                <w:lang w:eastAsia="ar-SA"/>
              </w:rPr>
              <w:lastRenderedPageBreak/>
              <w:t xml:space="preserve">1b) Jedynie w odniesieniu do </w:t>
            </w:r>
            <w:r w:rsidRPr="0098202A">
              <w:rPr>
                <w:rFonts w:asciiTheme="minorHAnsi" w:eastAsia="Calibri" w:hAnsiTheme="minorHAnsi" w:cstheme="minorHAnsi"/>
                <w:b/>
                <w:shd w:val="clear" w:color="auto" w:fill="FFFFFF"/>
                <w:lang w:eastAsia="ar-SA"/>
              </w:rPr>
              <w:t>zamówień publicznych na dostawy i zamówień publicznych na usługi</w:t>
            </w:r>
            <w:r w:rsidRPr="0098202A">
              <w:rPr>
                <w:rFonts w:asciiTheme="minorHAnsi" w:eastAsia="Calibri" w:hAnsiTheme="minorHAnsi" w:cstheme="minorHAnsi"/>
                <w:shd w:val="clear" w:color="auto" w:fill="FFFFFF"/>
                <w:lang w:eastAsia="ar-SA"/>
              </w:rPr>
              <w:t>:</w:t>
            </w:r>
            <w:r w:rsidRPr="0098202A">
              <w:rPr>
                <w:rFonts w:asciiTheme="minorHAnsi" w:eastAsia="Calibri" w:hAnsiTheme="minorHAnsi" w:cstheme="minorHAnsi"/>
                <w:shd w:val="clear" w:color="auto" w:fill="BFBFBF"/>
                <w:lang w:eastAsia="ar-SA"/>
              </w:rPr>
              <w:br/>
            </w:r>
            <w:r w:rsidRPr="0098202A">
              <w:rPr>
                <w:rFonts w:asciiTheme="minorHAnsi" w:eastAsia="Calibri" w:hAnsiTheme="minorHAnsi" w:cstheme="minorHAnsi"/>
                <w:lang w:eastAsia="ar-SA"/>
              </w:rPr>
              <w:t>W okresie odniesienia</w:t>
            </w:r>
            <w:r w:rsidRPr="0098202A">
              <w:rPr>
                <w:rFonts w:asciiTheme="minorHAnsi" w:eastAsia="Calibri" w:hAnsiTheme="minorHAnsi" w:cstheme="minorHAnsi"/>
                <w:vertAlign w:val="superscript"/>
                <w:lang w:eastAsia="ar-SA"/>
              </w:rPr>
              <w:footnoteReference w:id="38"/>
            </w:r>
            <w:r w:rsidRPr="0098202A">
              <w:rPr>
                <w:rFonts w:asciiTheme="minorHAnsi" w:eastAsia="Calibri" w:hAnsiTheme="minorHAnsi" w:cstheme="minorHAnsi"/>
                <w:lang w:eastAsia="ar-SA"/>
              </w:rPr>
              <w:t xml:space="preserve"> wykonawca </w:t>
            </w:r>
            <w:r w:rsidRPr="0098202A">
              <w:rPr>
                <w:rFonts w:asciiTheme="minorHAnsi" w:eastAsia="Calibri" w:hAnsiTheme="minorHAnsi" w:cstheme="minorHAnsi"/>
                <w:b/>
                <w:lang w:eastAsia="ar-SA"/>
              </w:rPr>
              <w:t>zrealizował następujące główne dostawy określonego rodzaju lub wyświadczył następujące główne usługi określonego rodzaju</w:t>
            </w:r>
            <w:r w:rsidRPr="0098202A">
              <w:rPr>
                <w:rFonts w:asciiTheme="minorHAnsi" w:eastAsia="Calibri" w:hAnsiTheme="minorHAnsi" w:cstheme="minorHAnsi"/>
                <w:lang w:eastAsia="ar-SA"/>
              </w:rPr>
              <w:t>:</w:t>
            </w:r>
            <w:r w:rsidRPr="0098202A">
              <w:rPr>
                <w:rFonts w:asciiTheme="minorHAnsi" w:eastAsia="Calibri" w:hAnsiTheme="minorHAnsi" w:cstheme="minorHAnsi"/>
                <w:b/>
                <w:lang w:eastAsia="ar-SA"/>
              </w:rPr>
              <w:t xml:space="preserve"> </w:t>
            </w:r>
            <w:r w:rsidRPr="0098202A">
              <w:rPr>
                <w:rFonts w:asciiTheme="minorHAnsi" w:eastAsia="Calibri" w:hAnsiTheme="minorHAnsi" w:cstheme="minorHAnsi"/>
                <w:lang w:eastAsia="ar-SA"/>
              </w:rPr>
              <w:t>Przy sporządzaniu wykazu proszę podać kwoty, daty i odbiorców, zarówno publicznych, jak i prywatnych</w:t>
            </w:r>
            <w:r w:rsidRPr="0098202A">
              <w:rPr>
                <w:rFonts w:asciiTheme="minorHAnsi" w:eastAsia="Calibri" w:hAnsiTheme="minorHAnsi" w:cstheme="minorHAnsi"/>
                <w:vertAlign w:val="superscript"/>
                <w:lang w:eastAsia="ar-SA"/>
              </w:rPr>
              <w:footnoteReference w:id="39"/>
            </w:r>
            <w:r w:rsidRPr="0098202A">
              <w:rPr>
                <w:rFonts w:asciiTheme="minorHAnsi" w:eastAsia="Calibri" w:hAnsiTheme="minorHAnsi" w:cstheme="minorHAnsi"/>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br/>
              <w:t>Liczba lat (okres ten został wskazany w stosownym ogłoszeniu lub dokumentach zamówienia): […]</w:t>
            </w:r>
          </w:p>
          <w:p w:rsidR="00FC1D6E" w:rsidRPr="0098202A" w:rsidRDefault="00FE5075" w:rsidP="0007506A">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noProof/>
                <w:sz w:val="22"/>
                <w:szCs w:val="22"/>
              </w:rPr>
              <mc:AlternateContent>
                <mc:Choice Requires="wps">
                  <w:drawing>
                    <wp:inline distT="0" distB="0" distL="0" distR="0">
                      <wp:extent cx="2713990" cy="3895090"/>
                      <wp:effectExtent l="0" t="0" r="3810" b="25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389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FA4E8F">
                                    <w:tc>
                                      <w:tcPr>
                                        <w:tcW w:w="1336" w:type="dxa"/>
                                        <w:gridSpan w:val="2"/>
                                        <w:tcBorders>
                                          <w:top w:val="single" w:sz="4" w:space="0" w:color="000000"/>
                                          <w:left w:val="single" w:sz="4" w:space="0" w:color="000000"/>
                                          <w:bottom w:val="single" w:sz="4" w:space="0" w:color="000000"/>
                                        </w:tcBorders>
                                      </w:tcPr>
                                      <w:p w:rsidR="00FA4E8F" w:rsidRDefault="00FA4E8F">
                                        <w:pPr>
                                          <w:snapToGrid w:val="0"/>
                                        </w:pPr>
                                        <w:r>
                                          <w:t>Opis</w:t>
                                        </w:r>
                                      </w:p>
                                      <w:p w:rsidR="00FA4E8F" w:rsidRDefault="00FA4E8F">
                                        <w:r>
                                          <w:t>Kwoty</w:t>
                                        </w:r>
                                      </w:p>
                                      <w:p w:rsidR="00FA4E8F" w:rsidRDefault="00FA4E8F">
                                        <w:r>
                                          <w:t>Daty</w:t>
                                        </w:r>
                                      </w:p>
                                      <w:p w:rsidR="00FA4E8F" w:rsidRDefault="00FA4E8F">
                                        <w:r>
                                          <w:t>Odbiorcy</w:t>
                                        </w:r>
                                      </w:p>
                                      <w:p w:rsidR="00FA4E8F" w:rsidRDefault="00FA4E8F"/>
                                      <w:p w:rsidR="00FA4E8F" w:rsidRDefault="00FA4E8F">
                                        <w:pPr>
                                          <w:snapToGrid w:val="0"/>
                                        </w:pPr>
                                      </w:p>
                                      <w:p w:rsidR="00FA4E8F" w:rsidRDefault="00FA4E8F">
                                        <w:pPr>
                                          <w:snapToGrid w:val="0"/>
                                        </w:pPr>
                                      </w:p>
                                      <w:p w:rsidR="00FA4E8F" w:rsidRDefault="00FA4E8F">
                                        <w:pPr>
                                          <w:snapToGrid w:val="0"/>
                                        </w:pPr>
                                      </w:p>
                                      <w:p w:rsidR="00FA4E8F" w:rsidRDefault="00FA4E8F">
                                        <w:pPr>
                                          <w:snapToGrid w:val="0"/>
                                        </w:pPr>
                                      </w:p>
                                      <w:p w:rsidR="00FA4E8F" w:rsidRDefault="00FA4E8F"/>
                                      <w:p w:rsidR="00FA4E8F" w:rsidRDefault="00FA4E8F"/>
                                    </w:tc>
                                    <w:tc>
                                      <w:tcPr>
                                        <w:tcW w:w="936" w:type="dxa"/>
                                        <w:gridSpan w:val="2"/>
                                        <w:tcBorders>
                                          <w:top w:val="single" w:sz="4" w:space="0" w:color="000000"/>
                                          <w:left w:val="single" w:sz="4" w:space="0" w:color="000000"/>
                                          <w:bottom w:val="single" w:sz="4" w:space="0" w:color="000000"/>
                                        </w:tcBorders>
                                      </w:tcPr>
                                      <w:p w:rsidR="00FA4E8F" w:rsidRDefault="00FA4E8F">
                                        <w:pPr>
                                          <w:pStyle w:val="Nagwektabeli"/>
                                          <w:snapToGrid w:val="0"/>
                                        </w:pPr>
                                      </w:p>
                                    </w:tc>
                                    <w:tc>
                                      <w:tcPr>
                                        <w:tcW w:w="724" w:type="dxa"/>
                                        <w:tcBorders>
                                          <w:top w:val="single" w:sz="4" w:space="0" w:color="000000"/>
                                          <w:left w:val="single" w:sz="4" w:space="0" w:color="000000"/>
                                          <w:bottom w:val="single" w:sz="4" w:space="0" w:color="000000"/>
                                        </w:tcBorders>
                                      </w:tcPr>
                                      <w:p w:rsidR="00FA4E8F" w:rsidRDefault="00FA4E8F">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FA4E8F" w:rsidRDefault="00FA4E8F">
                                        <w:pPr>
                                          <w:pStyle w:val="Nagwektabeli"/>
                                          <w:snapToGrid w:val="0"/>
                                        </w:pPr>
                                      </w:p>
                                    </w:tc>
                                  </w:tr>
                                  <w:tr w:rsidR="00FA4E8F">
                                    <w:trPr>
                                      <w:gridAfter w:val="1"/>
                                      <w:wAfter w:w="10" w:type="dxa"/>
                                    </w:trPr>
                                    <w:tc>
                                      <w:tcPr>
                                        <w:tcW w:w="1066" w:type="dxa"/>
                                        <w:tcMar>
                                          <w:left w:w="0" w:type="dxa"/>
                                          <w:right w:w="0" w:type="dxa"/>
                                        </w:tcMar>
                                      </w:tcPr>
                                      <w:p w:rsidR="00FA4E8F" w:rsidRDefault="00FA4E8F">
                                        <w:pPr>
                                          <w:pStyle w:val="Zawartotabeli"/>
                                          <w:snapToGrid w:val="0"/>
                                        </w:pPr>
                                      </w:p>
                                    </w:tc>
                                    <w:tc>
                                      <w:tcPr>
                                        <w:tcW w:w="1066" w:type="dxa"/>
                                        <w:gridSpan w:val="2"/>
                                        <w:tcMar>
                                          <w:left w:w="0" w:type="dxa"/>
                                          <w:right w:w="0" w:type="dxa"/>
                                        </w:tcMar>
                                      </w:tcPr>
                                      <w:p w:rsidR="00FA4E8F" w:rsidRDefault="00FA4E8F">
                                        <w:pPr>
                                          <w:pStyle w:val="Zawartotabeli"/>
                                          <w:snapToGrid w:val="0"/>
                                        </w:pPr>
                                      </w:p>
                                    </w:tc>
                                    <w:tc>
                                      <w:tcPr>
                                        <w:tcW w:w="1066" w:type="dxa"/>
                                        <w:gridSpan w:val="3"/>
                                        <w:tcMar>
                                          <w:left w:w="0" w:type="dxa"/>
                                          <w:right w:w="0" w:type="dxa"/>
                                        </w:tcMar>
                                      </w:tcPr>
                                      <w:p w:rsidR="00FA4E8F" w:rsidRDefault="00FA4E8F">
                                        <w:pPr>
                                          <w:pStyle w:val="Zawartotabeli"/>
                                          <w:snapToGrid w:val="0"/>
                                        </w:pPr>
                                      </w:p>
                                    </w:tc>
                                    <w:tc>
                                      <w:tcPr>
                                        <w:tcW w:w="1067" w:type="dxa"/>
                                      </w:tcPr>
                                      <w:p w:rsidR="00FA4E8F" w:rsidRDefault="00FA4E8F">
                                        <w:pPr>
                                          <w:pStyle w:val="Zawartotabeli"/>
                                          <w:snapToGrid w:val="0"/>
                                        </w:pPr>
                                      </w:p>
                                    </w:tc>
                                  </w:tr>
                                </w:tbl>
                                <w:p w:rsidR="00FA4E8F" w:rsidRDefault="00FA4E8F"/>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13.7pt;height:3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066"/>
                              <w:gridCol w:w="270"/>
                              <w:gridCol w:w="796"/>
                              <w:gridCol w:w="140"/>
                              <w:gridCol w:w="724"/>
                              <w:gridCol w:w="202"/>
                              <w:gridCol w:w="1067"/>
                              <w:gridCol w:w="10"/>
                            </w:tblGrid>
                            <w:tr w:rsidR="00FA4E8F">
                              <w:tc>
                                <w:tcPr>
                                  <w:tcW w:w="1336" w:type="dxa"/>
                                  <w:gridSpan w:val="2"/>
                                  <w:tcBorders>
                                    <w:top w:val="single" w:sz="4" w:space="0" w:color="000000"/>
                                    <w:left w:val="single" w:sz="4" w:space="0" w:color="000000"/>
                                    <w:bottom w:val="single" w:sz="4" w:space="0" w:color="000000"/>
                                  </w:tcBorders>
                                </w:tcPr>
                                <w:p w:rsidR="00FA4E8F" w:rsidRDefault="00FA4E8F">
                                  <w:pPr>
                                    <w:snapToGrid w:val="0"/>
                                  </w:pPr>
                                  <w:r>
                                    <w:t>Opis</w:t>
                                  </w:r>
                                </w:p>
                                <w:p w:rsidR="00FA4E8F" w:rsidRDefault="00FA4E8F">
                                  <w:r>
                                    <w:t>Kwoty</w:t>
                                  </w:r>
                                </w:p>
                                <w:p w:rsidR="00FA4E8F" w:rsidRDefault="00FA4E8F">
                                  <w:r>
                                    <w:t>Daty</w:t>
                                  </w:r>
                                </w:p>
                                <w:p w:rsidR="00FA4E8F" w:rsidRDefault="00FA4E8F">
                                  <w:r>
                                    <w:t>Odbiorcy</w:t>
                                  </w:r>
                                </w:p>
                                <w:p w:rsidR="00FA4E8F" w:rsidRDefault="00FA4E8F"/>
                                <w:p w:rsidR="00FA4E8F" w:rsidRDefault="00FA4E8F">
                                  <w:pPr>
                                    <w:snapToGrid w:val="0"/>
                                  </w:pPr>
                                </w:p>
                                <w:p w:rsidR="00FA4E8F" w:rsidRDefault="00FA4E8F">
                                  <w:pPr>
                                    <w:snapToGrid w:val="0"/>
                                  </w:pPr>
                                </w:p>
                                <w:p w:rsidR="00FA4E8F" w:rsidRDefault="00FA4E8F">
                                  <w:pPr>
                                    <w:snapToGrid w:val="0"/>
                                  </w:pPr>
                                </w:p>
                                <w:p w:rsidR="00FA4E8F" w:rsidRDefault="00FA4E8F">
                                  <w:pPr>
                                    <w:snapToGrid w:val="0"/>
                                  </w:pPr>
                                </w:p>
                                <w:p w:rsidR="00FA4E8F" w:rsidRDefault="00FA4E8F"/>
                                <w:p w:rsidR="00FA4E8F" w:rsidRDefault="00FA4E8F"/>
                              </w:tc>
                              <w:tc>
                                <w:tcPr>
                                  <w:tcW w:w="936" w:type="dxa"/>
                                  <w:gridSpan w:val="2"/>
                                  <w:tcBorders>
                                    <w:top w:val="single" w:sz="4" w:space="0" w:color="000000"/>
                                    <w:left w:val="single" w:sz="4" w:space="0" w:color="000000"/>
                                    <w:bottom w:val="single" w:sz="4" w:space="0" w:color="000000"/>
                                  </w:tcBorders>
                                </w:tcPr>
                                <w:p w:rsidR="00FA4E8F" w:rsidRDefault="00FA4E8F">
                                  <w:pPr>
                                    <w:pStyle w:val="Nagwektabeli"/>
                                    <w:snapToGrid w:val="0"/>
                                  </w:pPr>
                                </w:p>
                              </w:tc>
                              <w:tc>
                                <w:tcPr>
                                  <w:tcW w:w="724" w:type="dxa"/>
                                  <w:tcBorders>
                                    <w:top w:val="single" w:sz="4" w:space="0" w:color="000000"/>
                                    <w:left w:val="single" w:sz="4" w:space="0" w:color="000000"/>
                                    <w:bottom w:val="single" w:sz="4" w:space="0" w:color="000000"/>
                                  </w:tcBorders>
                                </w:tcPr>
                                <w:p w:rsidR="00FA4E8F" w:rsidRDefault="00FA4E8F">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FA4E8F" w:rsidRDefault="00FA4E8F">
                                  <w:pPr>
                                    <w:pStyle w:val="Nagwektabeli"/>
                                    <w:snapToGrid w:val="0"/>
                                  </w:pPr>
                                </w:p>
                              </w:tc>
                            </w:tr>
                            <w:tr w:rsidR="00FA4E8F">
                              <w:trPr>
                                <w:gridAfter w:val="1"/>
                                <w:wAfter w:w="10" w:type="dxa"/>
                              </w:trPr>
                              <w:tc>
                                <w:tcPr>
                                  <w:tcW w:w="1066" w:type="dxa"/>
                                  <w:tcMar>
                                    <w:left w:w="0" w:type="dxa"/>
                                    <w:right w:w="0" w:type="dxa"/>
                                  </w:tcMar>
                                </w:tcPr>
                                <w:p w:rsidR="00FA4E8F" w:rsidRDefault="00FA4E8F">
                                  <w:pPr>
                                    <w:pStyle w:val="Zawartotabeli"/>
                                    <w:snapToGrid w:val="0"/>
                                  </w:pPr>
                                </w:p>
                              </w:tc>
                              <w:tc>
                                <w:tcPr>
                                  <w:tcW w:w="1066" w:type="dxa"/>
                                  <w:gridSpan w:val="2"/>
                                  <w:tcMar>
                                    <w:left w:w="0" w:type="dxa"/>
                                    <w:right w:w="0" w:type="dxa"/>
                                  </w:tcMar>
                                </w:tcPr>
                                <w:p w:rsidR="00FA4E8F" w:rsidRDefault="00FA4E8F">
                                  <w:pPr>
                                    <w:pStyle w:val="Zawartotabeli"/>
                                    <w:snapToGrid w:val="0"/>
                                  </w:pPr>
                                </w:p>
                              </w:tc>
                              <w:tc>
                                <w:tcPr>
                                  <w:tcW w:w="1066" w:type="dxa"/>
                                  <w:gridSpan w:val="3"/>
                                  <w:tcMar>
                                    <w:left w:w="0" w:type="dxa"/>
                                    <w:right w:w="0" w:type="dxa"/>
                                  </w:tcMar>
                                </w:tcPr>
                                <w:p w:rsidR="00FA4E8F" w:rsidRDefault="00FA4E8F">
                                  <w:pPr>
                                    <w:pStyle w:val="Zawartotabeli"/>
                                    <w:snapToGrid w:val="0"/>
                                  </w:pPr>
                                </w:p>
                              </w:tc>
                              <w:tc>
                                <w:tcPr>
                                  <w:tcW w:w="1067" w:type="dxa"/>
                                </w:tcPr>
                                <w:p w:rsidR="00FA4E8F" w:rsidRDefault="00FA4E8F">
                                  <w:pPr>
                                    <w:pStyle w:val="Zawartotabeli"/>
                                    <w:snapToGrid w:val="0"/>
                                  </w:pPr>
                                </w:p>
                              </w:tc>
                            </w:tr>
                          </w:tbl>
                          <w:p w:rsidR="00FA4E8F" w:rsidRDefault="00FA4E8F"/>
                        </w:txbxContent>
                      </v:textbox>
                      <w10:anchorlock/>
                    </v:shape>
                  </w:pict>
                </mc:Fallback>
              </mc:AlternateConten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2) Może skorzystać z usług następujących </w:t>
            </w:r>
            <w:r w:rsidRPr="0098202A">
              <w:rPr>
                <w:rFonts w:asciiTheme="minorHAnsi" w:eastAsia="Calibri" w:hAnsiTheme="minorHAnsi" w:cstheme="minorHAnsi"/>
                <w:b/>
                <w:lang w:eastAsia="ar-SA"/>
              </w:rPr>
              <w:lastRenderedPageBreak/>
              <w:t>pracowników technicznych lub służb technicznych</w:t>
            </w:r>
            <w:r w:rsidRPr="0098202A">
              <w:rPr>
                <w:rFonts w:asciiTheme="minorHAnsi" w:eastAsia="Calibri" w:hAnsiTheme="minorHAnsi" w:cstheme="minorHAnsi"/>
                <w:b/>
                <w:vertAlign w:val="superscript"/>
                <w:lang w:eastAsia="ar-SA"/>
              </w:rPr>
              <w:footnoteReference w:id="40"/>
            </w:r>
            <w:r w:rsidRPr="0098202A">
              <w:rPr>
                <w:rFonts w:asciiTheme="minorHAnsi" w:eastAsia="Calibri" w:hAnsiTheme="minorHAnsi" w:cstheme="minorHAnsi"/>
                <w:lang w:eastAsia="ar-SA"/>
              </w:rPr>
              <w:t>, w szczególności tych odpowiedzialnych za kontrolę jakości:</w:t>
            </w:r>
            <w:r w:rsidRPr="0098202A">
              <w:rPr>
                <w:rFonts w:asciiTheme="minorHAnsi" w:eastAsia="Calibri" w:hAnsiTheme="minorHAnsi" w:cstheme="minorHAnsi"/>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lastRenderedPageBreak/>
              <w:br/>
            </w:r>
            <w:r w:rsidRPr="0098202A">
              <w:rPr>
                <w:rFonts w:asciiTheme="minorHAnsi" w:eastAsia="Calibri" w:hAnsiTheme="minorHAnsi" w:cstheme="minorHAnsi"/>
                <w:lang w:eastAsia="ar-SA"/>
              </w:rPr>
              <w:br/>
              <w:t>[……]</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xml:space="preserve">3) Korzysta z następujących </w:t>
            </w:r>
            <w:r w:rsidRPr="0098202A">
              <w:rPr>
                <w:rFonts w:asciiTheme="minorHAnsi" w:eastAsia="Calibri" w:hAnsiTheme="minorHAnsi" w:cstheme="minorHAnsi"/>
                <w:b/>
                <w:lang w:eastAsia="ar-SA"/>
              </w:rPr>
              <w:t>urządzeń technicznych oraz środków w celu zapewnienia jakości</w:t>
            </w:r>
            <w:r w:rsidRPr="0098202A">
              <w:rPr>
                <w:rFonts w:asciiTheme="minorHAnsi" w:eastAsia="Calibri" w:hAnsiTheme="minorHAnsi" w:cstheme="minorHAnsi"/>
                <w:lang w:eastAsia="ar-SA"/>
              </w:rPr>
              <w:t xml:space="preserve">, a jego </w:t>
            </w:r>
            <w:r w:rsidRPr="0098202A">
              <w:rPr>
                <w:rFonts w:asciiTheme="minorHAnsi" w:eastAsia="Calibri" w:hAnsiTheme="minorHAnsi" w:cstheme="minorHAnsi"/>
                <w:b/>
                <w:lang w:eastAsia="ar-SA"/>
              </w:rPr>
              <w:t>zaplecze naukowo-badawcze</w:t>
            </w:r>
            <w:r w:rsidRPr="0098202A">
              <w:rPr>
                <w:rFonts w:asciiTheme="minorHAnsi" w:eastAsia="Calibri" w:hAnsiTheme="minorHAnsi" w:cstheme="minorHAnsi"/>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4) Podczas realizacji zamówienia będzie mógł stosować następujące systemy </w:t>
            </w:r>
            <w:r w:rsidRPr="0098202A">
              <w:rPr>
                <w:rFonts w:asciiTheme="minorHAnsi" w:eastAsia="Calibri" w:hAnsiTheme="minorHAnsi" w:cstheme="minorHAnsi"/>
                <w:b/>
                <w:lang w:eastAsia="ar-SA"/>
              </w:rPr>
              <w:t>zarządzania łańcuchem dostaw</w:t>
            </w:r>
            <w:r w:rsidRPr="0098202A">
              <w:rPr>
                <w:rFonts w:asciiTheme="minorHAnsi" w:eastAsia="Calibri" w:hAnsiTheme="minorHAnsi" w:cstheme="minorHAnsi"/>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shd w:val="clear" w:color="auto" w:fill="FFFFFF"/>
                <w:lang w:eastAsia="ar-SA"/>
              </w:rPr>
              <w:t>5)</w:t>
            </w:r>
            <w:r w:rsidRPr="0098202A">
              <w:rPr>
                <w:rFonts w:asciiTheme="minorHAnsi" w:eastAsia="Calibri" w:hAnsiTheme="minorHAnsi" w:cstheme="minorHAnsi"/>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98202A">
              <w:rPr>
                <w:rFonts w:asciiTheme="minorHAnsi" w:eastAsia="Calibri" w:hAnsiTheme="minorHAnsi" w:cstheme="minorHAnsi"/>
                <w:b/>
                <w:shd w:val="clear" w:color="auto" w:fill="BFBFBF"/>
                <w:lang w:eastAsia="ar-SA"/>
              </w:rPr>
              <w:br/>
            </w:r>
            <w:r w:rsidRPr="0098202A">
              <w:rPr>
                <w:rFonts w:asciiTheme="minorHAnsi" w:eastAsia="Calibri" w:hAnsiTheme="minorHAnsi" w:cstheme="minorHAnsi"/>
                <w:lang w:eastAsia="ar-SA"/>
              </w:rPr>
              <w:t xml:space="preserve">Czy wykonawca </w:t>
            </w:r>
            <w:r w:rsidRPr="0098202A">
              <w:rPr>
                <w:rFonts w:asciiTheme="minorHAnsi" w:eastAsia="Calibri" w:hAnsiTheme="minorHAnsi" w:cstheme="minorHAnsi"/>
                <w:b/>
                <w:lang w:eastAsia="ar-SA"/>
              </w:rPr>
              <w:t>zezwoli</w:t>
            </w:r>
            <w:r w:rsidRPr="0098202A">
              <w:rPr>
                <w:rFonts w:asciiTheme="minorHAnsi" w:eastAsia="Calibri" w:hAnsiTheme="minorHAnsi" w:cstheme="minorHAnsi"/>
                <w:lang w:eastAsia="ar-SA"/>
              </w:rPr>
              <w:t xml:space="preserve"> na przeprowadzenie </w:t>
            </w:r>
            <w:r w:rsidRPr="0098202A">
              <w:rPr>
                <w:rFonts w:asciiTheme="minorHAnsi" w:eastAsia="Calibri" w:hAnsiTheme="minorHAnsi" w:cstheme="minorHAnsi"/>
                <w:b/>
                <w:lang w:eastAsia="ar-SA"/>
              </w:rPr>
              <w:t>kontroli</w:t>
            </w:r>
            <w:r w:rsidRPr="0098202A">
              <w:rPr>
                <w:rFonts w:asciiTheme="minorHAnsi" w:eastAsia="Calibri" w:hAnsiTheme="minorHAnsi" w:cstheme="minorHAnsi"/>
                <w:b/>
                <w:vertAlign w:val="superscript"/>
                <w:lang w:eastAsia="ar-SA"/>
              </w:rPr>
              <w:footnoteReference w:id="41"/>
            </w:r>
            <w:r w:rsidRPr="0098202A">
              <w:rPr>
                <w:rFonts w:asciiTheme="minorHAnsi" w:eastAsia="Calibri" w:hAnsiTheme="minorHAnsi" w:cstheme="minorHAnsi"/>
                <w:lang w:eastAsia="ar-SA"/>
              </w:rPr>
              <w:t xml:space="preserve"> swoich </w:t>
            </w:r>
            <w:r w:rsidRPr="0098202A">
              <w:rPr>
                <w:rFonts w:asciiTheme="minorHAnsi" w:eastAsia="Calibri" w:hAnsiTheme="minorHAnsi" w:cstheme="minorHAnsi"/>
                <w:b/>
                <w:lang w:eastAsia="ar-SA"/>
              </w:rPr>
              <w:t>zdolności produkcyjnych</w:t>
            </w:r>
            <w:r w:rsidRPr="0098202A">
              <w:rPr>
                <w:rFonts w:asciiTheme="minorHAnsi" w:eastAsia="Calibri" w:hAnsiTheme="minorHAnsi" w:cstheme="minorHAnsi"/>
                <w:lang w:eastAsia="ar-SA"/>
              </w:rPr>
              <w:t xml:space="preserve"> lub </w:t>
            </w:r>
            <w:r w:rsidRPr="0098202A">
              <w:rPr>
                <w:rFonts w:asciiTheme="minorHAnsi" w:eastAsia="Calibri" w:hAnsiTheme="minorHAnsi" w:cstheme="minorHAnsi"/>
                <w:b/>
                <w:lang w:eastAsia="ar-SA"/>
              </w:rPr>
              <w:t>zdolności technicznych</w:t>
            </w:r>
            <w:r w:rsidRPr="0098202A">
              <w:rPr>
                <w:rFonts w:asciiTheme="minorHAnsi" w:eastAsia="Calibri" w:hAnsiTheme="minorHAnsi" w:cstheme="minorHAnsi"/>
                <w:lang w:eastAsia="ar-SA"/>
              </w:rPr>
              <w:t xml:space="preserve">, a w razie konieczności także dostępnych mu </w:t>
            </w:r>
            <w:r w:rsidRPr="0098202A">
              <w:rPr>
                <w:rFonts w:asciiTheme="minorHAnsi" w:eastAsia="Calibri" w:hAnsiTheme="minorHAnsi" w:cstheme="minorHAnsi"/>
                <w:b/>
                <w:lang w:eastAsia="ar-SA"/>
              </w:rPr>
              <w:t>środków naukowych i badawczych</w:t>
            </w:r>
            <w:r w:rsidRPr="0098202A">
              <w:rPr>
                <w:rFonts w:asciiTheme="minorHAnsi" w:eastAsia="Calibri" w:hAnsiTheme="minorHAnsi" w:cstheme="minorHAnsi"/>
                <w:lang w:eastAsia="ar-SA"/>
              </w:rPr>
              <w:t xml:space="preserve">, jak również </w:t>
            </w:r>
            <w:r w:rsidRPr="0098202A">
              <w:rPr>
                <w:rFonts w:asciiTheme="minorHAnsi" w:eastAsia="Calibri" w:hAnsiTheme="minorHAnsi" w:cstheme="minorHAnsi"/>
                <w:b/>
                <w:lang w:eastAsia="ar-SA"/>
              </w:rPr>
              <w:t>środków kontroli jakości</w:t>
            </w:r>
            <w:r w:rsidRPr="0098202A">
              <w:rPr>
                <w:rFonts w:asciiTheme="minorHAnsi" w:eastAsia="Calibri" w:hAnsiTheme="minorHAnsi" w:cstheme="minorHAnsi"/>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 Tak [] Nie</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6) Następującym </w:t>
            </w:r>
            <w:r w:rsidRPr="0098202A">
              <w:rPr>
                <w:rFonts w:asciiTheme="minorHAnsi" w:eastAsia="Calibri" w:hAnsiTheme="minorHAnsi" w:cstheme="minorHAnsi"/>
                <w:b/>
                <w:lang w:eastAsia="ar-SA"/>
              </w:rPr>
              <w:t>wykształceniem i kwalifikacjami zawodowymi</w:t>
            </w:r>
            <w:r w:rsidRPr="0098202A">
              <w:rPr>
                <w:rFonts w:asciiTheme="minorHAnsi" w:eastAsia="Calibri" w:hAnsiTheme="minorHAnsi" w:cstheme="minorHAnsi"/>
                <w:lang w:eastAsia="ar-SA"/>
              </w:rPr>
              <w:t xml:space="preserve"> legitymuje się:</w:t>
            </w:r>
            <w:r w:rsidRPr="0098202A">
              <w:rPr>
                <w:rFonts w:asciiTheme="minorHAnsi" w:eastAsia="Calibri" w:hAnsiTheme="minorHAnsi" w:cstheme="minorHAnsi"/>
                <w:lang w:eastAsia="ar-SA"/>
              </w:rPr>
              <w:br/>
              <w:t>a) sam usługodawca lub wykonawca:</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lub</w:t>
            </w:r>
            <w:r w:rsidRPr="0098202A">
              <w:rPr>
                <w:rFonts w:asciiTheme="minorHAnsi" w:eastAsia="Calibri" w:hAnsiTheme="minorHAnsi" w:cstheme="minorHAnsi"/>
                <w:lang w:eastAsia="ar-SA"/>
              </w:rPr>
              <w:t xml:space="preserve"> (w zależności od wymogów określonych w stosownym ogłoszeniu lub dokumentach zamówienia):</w:t>
            </w:r>
            <w:r w:rsidRPr="0098202A">
              <w:rPr>
                <w:rFonts w:asciiTheme="minorHAnsi" w:eastAsia="Calibri" w:hAnsiTheme="minorHAnsi" w:cstheme="minorHAnsi"/>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b)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xml:space="preserve">7) Podczas realizacji zamówienia wykonawca będzie mógł stosować następujące </w:t>
            </w:r>
            <w:r w:rsidRPr="0098202A">
              <w:rPr>
                <w:rFonts w:asciiTheme="minorHAnsi" w:eastAsia="Calibri" w:hAnsiTheme="minorHAnsi" w:cstheme="minorHAnsi"/>
                <w:b/>
                <w:lang w:eastAsia="ar-SA"/>
              </w:rPr>
              <w:t>środki zarządzania środowiskowego</w:t>
            </w:r>
            <w:r w:rsidRPr="0098202A">
              <w:rPr>
                <w:rFonts w:asciiTheme="minorHAnsi" w:eastAsia="Calibri" w:hAnsiTheme="minorHAnsi" w:cstheme="minorHAnsi"/>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8) Wielkość </w:t>
            </w:r>
            <w:r w:rsidRPr="0098202A">
              <w:rPr>
                <w:rFonts w:asciiTheme="minorHAnsi" w:eastAsia="Calibri" w:hAnsiTheme="minorHAnsi" w:cstheme="minorHAnsi"/>
                <w:b/>
                <w:lang w:eastAsia="ar-SA"/>
              </w:rPr>
              <w:t>średniego rocznego zatrudnienia</w:t>
            </w:r>
            <w:r w:rsidRPr="0098202A">
              <w:rPr>
                <w:rFonts w:asciiTheme="minorHAnsi" w:eastAsia="Calibri" w:hAnsiTheme="minorHAnsi" w:cstheme="minorHAnsi"/>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Rok, średnie roczne zatrudnienie:</w:t>
            </w:r>
            <w:r w:rsidRPr="0098202A">
              <w:rPr>
                <w:rFonts w:asciiTheme="minorHAnsi" w:eastAsia="Calibri" w:hAnsiTheme="minorHAnsi" w:cstheme="minorHAnsi"/>
                <w:lang w:eastAsia="ar-SA"/>
              </w:rPr>
              <w:br/>
              <w:t>[……], [……]</w:t>
            </w:r>
            <w:r w:rsidRPr="0098202A">
              <w:rPr>
                <w:rFonts w:asciiTheme="minorHAnsi" w:eastAsia="Calibri" w:hAnsiTheme="minorHAnsi" w:cstheme="minorHAnsi"/>
                <w:lang w:eastAsia="ar-SA"/>
              </w:rPr>
              <w:br/>
              <w:t>[……], [……]</w:t>
            </w:r>
            <w:r w:rsidRPr="0098202A">
              <w:rPr>
                <w:rFonts w:asciiTheme="minorHAnsi" w:eastAsia="Calibri" w:hAnsiTheme="minorHAnsi" w:cstheme="minorHAnsi"/>
                <w:lang w:eastAsia="ar-SA"/>
              </w:rPr>
              <w:br/>
              <w:t>[……], [……]</w:t>
            </w:r>
            <w:r w:rsidRPr="0098202A">
              <w:rPr>
                <w:rFonts w:asciiTheme="minorHAnsi" w:eastAsia="Calibri" w:hAnsiTheme="minorHAnsi" w:cstheme="minorHAnsi"/>
                <w:lang w:eastAsia="ar-SA"/>
              </w:rPr>
              <w:br/>
              <w:t>Rok, liczebność kadry kierowniczej:</w:t>
            </w:r>
            <w:r w:rsidRPr="0098202A">
              <w:rPr>
                <w:rFonts w:asciiTheme="minorHAnsi" w:eastAsia="Calibri" w:hAnsiTheme="minorHAnsi" w:cstheme="minorHAnsi"/>
                <w:lang w:eastAsia="ar-SA"/>
              </w:rPr>
              <w:br/>
              <w:t>[……], [……]</w:t>
            </w:r>
            <w:r w:rsidRPr="0098202A">
              <w:rPr>
                <w:rFonts w:asciiTheme="minorHAnsi" w:eastAsia="Calibri" w:hAnsiTheme="minorHAnsi" w:cstheme="minorHAnsi"/>
                <w:lang w:eastAsia="ar-SA"/>
              </w:rPr>
              <w:br/>
              <w:t>[……], [……]</w:t>
            </w:r>
            <w:r w:rsidRPr="0098202A">
              <w:rPr>
                <w:rFonts w:asciiTheme="minorHAnsi" w:eastAsia="Calibri" w:hAnsiTheme="minorHAnsi" w:cstheme="minorHAnsi"/>
                <w:lang w:eastAsia="ar-SA"/>
              </w:rPr>
              <w:br/>
              <w:t>[……],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9) Będzie dysponował następującymi </w:t>
            </w:r>
            <w:r w:rsidRPr="0098202A">
              <w:rPr>
                <w:rFonts w:asciiTheme="minorHAnsi" w:eastAsia="Calibri" w:hAnsiTheme="minorHAnsi" w:cstheme="minorHAnsi"/>
                <w:b/>
                <w:lang w:eastAsia="ar-SA"/>
              </w:rPr>
              <w:t>narzędziami, wyposażeniem zakładu i urządzeniami technicznymi</w:t>
            </w:r>
            <w:r w:rsidRPr="0098202A">
              <w:rPr>
                <w:rFonts w:asciiTheme="minorHAnsi" w:eastAsia="Calibri" w:hAnsiTheme="minorHAnsi" w:cstheme="minorHAnsi"/>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10) Wykonawca </w:t>
            </w:r>
            <w:r w:rsidRPr="0098202A">
              <w:rPr>
                <w:rFonts w:asciiTheme="minorHAnsi" w:eastAsia="Calibri" w:hAnsiTheme="minorHAnsi" w:cstheme="minorHAnsi"/>
                <w:b/>
                <w:lang w:eastAsia="ar-SA"/>
              </w:rPr>
              <w:t>zamierza ewentualnie zlecić podwykonawcom</w:t>
            </w:r>
            <w:r w:rsidRPr="0098202A">
              <w:rPr>
                <w:rFonts w:asciiTheme="minorHAnsi" w:eastAsia="Calibri" w:hAnsiTheme="minorHAnsi" w:cstheme="minorHAnsi"/>
                <w:b/>
                <w:vertAlign w:val="superscript"/>
                <w:lang w:eastAsia="ar-SA"/>
              </w:rPr>
              <w:footnoteReference w:id="42"/>
            </w:r>
            <w:r w:rsidRPr="0098202A">
              <w:rPr>
                <w:rFonts w:asciiTheme="minorHAnsi" w:eastAsia="Calibri" w:hAnsiTheme="minorHAnsi" w:cstheme="minorHAnsi"/>
                <w:lang w:eastAsia="ar-SA"/>
              </w:rPr>
              <w:t xml:space="preserve"> następującą </w:t>
            </w:r>
            <w:r w:rsidRPr="0098202A">
              <w:rPr>
                <w:rFonts w:asciiTheme="minorHAnsi" w:eastAsia="Calibri" w:hAnsiTheme="minorHAnsi" w:cstheme="minorHAnsi"/>
                <w:b/>
                <w:lang w:eastAsia="ar-SA"/>
              </w:rPr>
              <w:t>część (procentową)</w:t>
            </w:r>
            <w:r w:rsidRPr="0098202A">
              <w:rPr>
                <w:rFonts w:asciiTheme="minorHAnsi" w:eastAsia="Calibri" w:hAnsiTheme="minorHAnsi" w:cstheme="minorHAnsi"/>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11) W odniesieniu do </w:t>
            </w:r>
            <w:r w:rsidRPr="0098202A">
              <w:rPr>
                <w:rFonts w:asciiTheme="minorHAnsi" w:eastAsia="Calibri" w:hAnsiTheme="minorHAnsi" w:cstheme="minorHAnsi"/>
                <w:b/>
                <w:lang w:eastAsia="ar-SA"/>
              </w:rPr>
              <w:t>zamówień publicznych na dostawy</w:t>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Wykonawca dostarczy wymagane próbki, opisy lub fotografie produktów, które mają być dostarczone i którym nie musi towarzyszyć świadectwo autentyczności.</w:t>
            </w:r>
            <w:r w:rsidRPr="0098202A">
              <w:rPr>
                <w:rFonts w:asciiTheme="minorHAnsi" w:eastAsia="Calibri" w:hAnsiTheme="minorHAnsi" w:cstheme="minorHAnsi"/>
                <w:lang w:eastAsia="ar-SA"/>
              </w:rPr>
              <w:br/>
              <w:t>Wykonawca oświadcza ponadto, że w stosownych przypadkach przedstawi wymagane świadectwa autentyczności.</w:t>
            </w:r>
            <w:r w:rsidRPr="0098202A">
              <w:rPr>
                <w:rFonts w:asciiTheme="minorHAnsi" w:eastAsia="Calibri" w:hAnsiTheme="minorHAnsi" w:cstheme="minorHAnsi"/>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b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w:t>
            </w:r>
            <w:r w:rsidRPr="0098202A">
              <w:rPr>
                <w:rFonts w:asciiTheme="minorHAnsi" w:eastAsia="Calibri" w:hAnsiTheme="minorHAnsi" w:cstheme="minorHAnsi"/>
                <w:i/>
                <w:lang w:eastAsia="ar-SA"/>
              </w:rPr>
              <w:t xml:space="preserve"> </w:t>
            </w:r>
            <w:r w:rsidRPr="0098202A">
              <w:rPr>
                <w:rFonts w:asciiTheme="minorHAnsi" w:eastAsia="Calibri" w:hAnsiTheme="minorHAnsi" w:cstheme="minorHAnsi"/>
                <w:lang w:eastAsia="ar-SA"/>
              </w:rPr>
              <w:t>dokładne dane referencyjne dokumentacji): [……][……][……]</w:t>
            </w:r>
          </w:p>
        </w:tc>
      </w:tr>
      <w:tr w:rsidR="00FC1D6E" w:rsidRPr="0098202A" w:rsidTr="0007506A">
        <w:tc>
          <w:tcPr>
            <w:tcW w:w="4643"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12) W odniesieniu do </w:t>
            </w:r>
            <w:r w:rsidRPr="0098202A">
              <w:rPr>
                <w:rFonts w:asciiTheme="minorHAnsi" w:eastAsia="Calibri" w:hAnsiTheme="minorHAnsi" w:cstheme="minorHAnsi"/>
                <w:b/>
                <w:lang w:eastAsia="ar-SA"/>
              </w:rPr>
              <w:t>zamówień publicznych na dostawy</w:t>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t xml:space="preserve">Czy wykonawca może przedstawić wymagane </w:t>
            </w:r>
            <w:r w:rsidRPr="0098202A">
              <w:rPr>
                <w:rFonts w:asciiTheme="minorHAnsi" w:eastAsia="Calibri" w:hAnsiTheme="minorHAnsi" w:cstheme="minorHAnsi"/>
                <w:b/>
                <w:lang w:eastAsia="ar-SA"/>
              </w:rPr>
              <w:t>zaświadczenia</w:t>
            </w:r>
            <w:r w:rsidRPr="0098202A">
              <w:rPr>
                <w:rFonts w:asciiTheme="minorHAnsi" w:eastAsia="Calibri" w:hAnsiTheme="minorHAnsi" w:cstheme="minorHAnsi"/>
                <w:lang w:eastAsia="ar-SA"/>
              </w:rPr>
              <w:t xml:space="preserve"> sporządzone przez urzędowe </w:t>
            </w:r>
            <w:r w:rsidRPr="0098202A">
              <w:rPr>
                <w:rFonts w:asciiTheme="minorHAnsi" w:eastAsia="Calibri" w:hAnsiTheme="minorHAnsi" w:cstheme="minorHAnsi"/>
                <w:b/>
                <w:lang w:eastAsia="ar-SA"/>
              </w:rPr>
              <w:t>instytuty</w:t>
            </w:r>
            <w:r w:rsidRPr="0098202A">
              <w:rPr>
                <w:rFonts w:asciiTheme="minorHAnsi" w:eastAsia="Calibri" w:hAnsiTheme="minorHAnsi" w:cstheme="minorHAnsi"/>
                <w:lang w:eastAsia="ar-SA"/>
              </w:rPr>
              <w:t xml:space="preserve"> lub agencje </w:t>
            </w:r>
            <w:r w:rsidRPr="0098202A">
              <w:rPr>
                <w:rFonts w:asciiTheme="minorHAnsi" w:eastAsia="Calibri" w:hAnsiTheme="minorHAnsi" w:cstheme="minorHAnsi"/>
                <w:b/>
                <w:lang w:eastAsia="ar-SA"/>
              </w:rPr>
              <w:t xml:space="preserve">kontroli </w:t>
            </w:r>
            <w:r w:rsidRPr="0098202A">
              <w:rPr>
                <w:rFonts w:asciiTheme="minorHAnsi" w:eastAsia="Calibri" w:hAnsiTheme="minorHAnsi" w:cstheme="minorHAnsi"/>
                <w:b/>
                <w:lang w:eastAsia="ar-SA"/>
              </w:rPr>
              <w:lastRenderedPageBreak/>
              <w:t>jakości</w:t>
            </w:r>
            <w:r w:rsidRPr="0098202A">
              <w:rPr>
                <w:rFonts w:asciiTheme="minorHAnsi" w:eastAsia="Calibri" w:hAnsiTheme="minorHAnsi" w:cstheme="minorHAnsi"/>
                <w:lang w:eastAsia="ar-SA"/>
              </w:rPr>
              <w:t xml:space="preserve"> o uznanych kompetencjach, potwierdzające zgodność produktów poprzez wyraźne odniesienie do specyfikacji technicznych lub norm, które zostały określone w stosownym ogłoszeniu lub dokumentach zamówienia?</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nie</w:t>
            </w:r>
            <w:r w:rsidRPr="0098202A">
              <w:rPr>
                <w:rFonts w:asciiTheme="minorHAnsi" w:eastAsia="Calibri" w:hAnsiTheme="minorHAnsi" w:cstheme="minorHAnsi"/>
                <w:lang w:eastAsia="ar-SA"/>
              </w:rPr>
              <w:t>, proszę wyjaśnić dlaczego, i wskazać, jakie inne środki dowodowe mogą zostać przedstawione:</w:t>
            </w:r>
            <w:r w:rsidRPr="0098202A">
              <w:rPr>
                <w:rFonts w:asciiTheme="minorHAnsi" w:eastAsia="Calibri" w:hAnsiTheme="minorHAnsi" w:cstheme="minorHAnsi"/>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b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lastRenderedPageBreak/>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p>
        </w:tc>
      </w:tr>
    </w:tbl>
    <w:p w:rsidR="00FC1D6E" w:rsidRPr="0098202A" w:rsidRDefault="00FC1D6E" w:rsidP="00FC1D6E">
      <w:pPr>
        <w:keepNext/>
        <w:suppressAutoHyphens/>
        <w:spacing w:before="120" w:after="360"/>
        <w:jc w:val="center"/>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D: Systemy zapewniania jakości i normy zarządzania środowiskowego</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Systemy zapewniania jakości i normy 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będzie w stanie przedstawić </w:t>
            </w:r>
            <w:r w:rsidRPr="0098202A">
              <w:rPr>
                <w:rFonts w:asciiTheme="minorHAnsi" w:eastAsia="Calibri" w:hAnsiTheme="minorHAnsi" w:cstheme="minorHAnsi"/>
                <w:b/>
                <w:lang w:eastAsia="ar-SA"/>
              </w:rPr>
              <w:t>zaświadczenia</w:t>
            </w:r>
            <w:r w:rsidRPr="0098202A">
              <w:rPr>
                <w:rFonts w:asciiTheme="minorHAnsi" w:eastAsia="Calibri" w:hAnsiTheme="minorHAnsi" w:cstheme="minorHAnsi"/>
                <w:lang w:eastAsia="ar-SA"/>
              </w:rPr>
              <w:t xml:space="preserve"> sporządzone przez niezależne jednostki, poświadczające spełnienie przez wykonawcę wymaganych </w:t>
            </w:r>
            <w:r w:rsidRPr="0098202A">
              <w:rPr>
                <w:rFonts w:asciiTheme="minorHAnsi" w:eastAsia="Calibri" w:hAnsiTheme="minorHAnsi" w:cstheme="minorHAnsi"/>
                <w:b/>
                <w:lang w:eastAsia="ar-SA"/>
              </w:rPr>
              <w:t>norm zapewniania jakości</w:t>
            </w:r>
            <w:r w:rsidRPr="0098202A">
              <w:rPr>
                <w:rFonts w:asciiTheme="minorHAnsi" w:eastAsia="Calibri" w:hAnsiTheme="minorHAnsi" w:cstheme="minorHAnsi"/>
                <w:lang w:eastAsia="ar-SA"/>
              </w:rPr>
              <w:t>, w tym w zakresie dostępności dla osób niepełnosprawnych?</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nie</w:t>
            </w:r>
            <w:r w:rsidRPr="0098202A">
              <w:rPr>
                <w:rFonts w:asciiTheme="minorHAnsi" w:eastAsia="Calibri" w:hAnsiTheme="minorHAnsi" w:cstheme="minorHAnsi"/>
                <w:lang w:eastAsia="ar-SA"/>
              </w:rPr>
              <w:t>, proszę wyjaśnić dlaczego, i określić, jakie inne środki dowodowe dotyczące systemu zapewniania jakości mogą zostać przedstawione:</w:t>
            </w:r>
            <w:r w:rsidRPr="0098202A">
              <w:rPr>
                <w:rFonts w:asciiTheme="minorHAnsi" w:eastAsia="Calibri" w:hAnsiTheme="minorHAnsi" w:cstheme="minorHAnsi"/>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Czy wykonawca będzie w stanie przedstawić </w:t>
            </w:r>
            <w:r w:rsidRPr="0098202A">
              <w:rPr>
                <w:rFonts w:asciiTheme="minorHAnsi" w:eastAsia="Calibri" w:hAnsiTheme="minorHAnsi" w:cstheme="minorHAnsi"/>
                <w:b/>
                <w:lang w:eastAsia="ar-SA"/>
              </w:rPr>
              <w:t>zaświadczenia</w:t>
            </w:r>
            <w:r w:rsidRPr="0098202A">
              <w:rPr>
                <w:rFonts w:asciiTheme="minorHAnsi" w:eastAsia="Calibri" w:hAnsiTheme="minorHAnsi" w:cstheme="minorHAnsi"/>
                <w:lang w:eastAsia="ar-SA"/>
              </w:rPr>
              <w:t xml:space="preserve"> sporządzone przez niezależne jednostki, poświadczające spełnienie przez wykonawcę wymogów określonych </w:t>
            </w:r>
            <w:r w:rsidRPr="0098202A">
              <w:rPr>
                <w:rFonts w:asciiTheme="minorHAnsi" w:eastAsia="Calibri" w:hAnsiTheme="minorHAnsi" w:cstheme="minorHAnsi"/>
                <w:b/>
                <w:lang w:eastAsia="ar-SA"/>
              </w:rPr>
              <w:t>systemów lub norm zarządzania środowiskowego</w:t>
            </w: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b/>
                <w:lang w:eastAsia="ar-SA"/>
              </w:rPr>
              <w:t>Jeżeli nie</w:t>
            </w:r>
            <w:r w:rsidRPr="0098202A">
              <w:rPr>
                <w:rFonts w:asciiTheme="minorHAnsi" w:eastAsia="Calibri" w:hAnsiTheme="minorHAnsi" w:cstheme="minorHAnsi"/>
                <w:lang w:eastAsia="ar-SA"/>
              </w:rPr>
              <w:t xml:space="preserve">, proszę wyjaśnić dlaczego, i </w:t>
            </w:r>
            <w:r w:rsidRPr="0098202A">
              <w:rPr>
                <w:rFonts w:asciiTheme="minorHAnsi" w:eastAsia="Calibri" w:hAnsiTheme="minorHAnsi" w:cstheme="minorHAnsi"/>
                <w:lang w:eastAsia="ar-SA"/>
              </w:rPr>
              <w:lastRenderedPageBreak/>
              <w:t xml:space="preserve">określić, jakie inne środki dowodowe dotyczące </w:t>
            </w:r>
            <w:r w:rsidRPr="0098202A">
              <w:rPr>
                <w:rFonts w:asciiTheme="minorHAnsi" w:eastAsia="Calibri" w:hAnsiTheme="minorHAnsi" w:cstheme="minorHAnsi"/>
                <w:b/>
                <w:lang w:eastAsia="ar-SA"/>
              </w:rPr>
              <w:t>systemów lub norm zarządzania środowiskowego</w:t>
            </w:r>
            <w:r w:rsidRPr="0098202A">
              <w:rPr>
                <w:rFonts w:asciiTheme="minorHAnsi" w:eastAsia="Calibri" w:hAnsiTheme="minorHAnsi" w:cstheme="minorHAnsi"/>
                <w:lang w:eastAsia="ar-SA"/>
              </w:rPr>
              <w:t xml:space="preserve"> mogą zostać przedstawione:</w:t>
            </w:r>
            <w:r w:rsidRPr="0098202A">
              <w:rPr>
                <w:rFonts w:asciiTheme="minorHAnsi" w:eastAsia="Calibri" w:hAnsiTheme="minorHAnsi" w:cstheme="minorHAnsi"/>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lastRenderedPageBreak/>
              <w:t>[] Tak [] Nie</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 [……]</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lastRenderedPageBreak/>
              <w:br/>
              <w:t>(adres internetowy, wydający urząd lub organ, dokładne dane referencyjne dokumentacji): [……][……][……]</w:t>
            </w:r>
          </w:p>
        </w:tc>
      </w:tr>
    </w:tbl>
    <w:p w:rsidR="00FC1D6E" w:rsidRPr="0098202A" w:rsidRDefault="00FC1D6E" w:rsidP="00FC1D6E">
      <w:pPr>
        <w:pageBreakBefore/>
        <w:suppressAutoHyphens/>
        <w:spacing w:after="200" w:line="276" w:lineRule="auto"/>
        <w:rPr>
          <w:rFonts w:asciiTheme="minorHAnsi" w:eastAsia="Calibri" w:hAnsiTheme="minorHAnsi" w:cstheme="minorHAnsi"/>
          <w:sz w:val="22"/>
          <w:szCs w:val="22"/>
          <w:lang w:eastAsia="ar-SA"/>
        </w:rPr>
      </w:pPr>
    </w:p>
    <w:p w:rsidR="00FC1D6E" w:rsidRPr="0098202A" w:rsidRDefault="00FC1D6E" w:rsidP="00FC1D6E">
      <w:pPr>
        <w:keepNext/>
        <w:suppressAutoHyphens/>
        <w:spacing w:before="120" w:after="360"/>
        <w:jc w:val="center"/>
        <w:rPr>
          <w:rFonts w:asciiTheme="minorHAnsi" w:eastAsia="Calibri" w:hAnsiTheme="minorHAnsi" w:cstheme="minorHAnsi"/>
          <w:b/>
          <w:lang w:eastAsia="ar-SA"/>
        </w:rPr>
      </w:pPr>
      <w:r w:rsidRPr="0098202A">
        <w:rPr>
          <w:rFonts w:asciiTheme="minorHAnsi" w:eastAsia="Calibri" w:hAnsiTheme="minorHAnsi" w:cstheme="minorHAnsi"/>
          <w:b/>
          <w:lang w:eastAsia="ar-SA"/>
        </w:rPr>
        <w:t>Część V: Ograniczanie liczby kwalifikujących się kandydatów</w:t>
      </w:r>
    </w:p>
    <w:p w:rsidR="00FC1D6E" w:rsidRPr="0098202A"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98202A">
        <w:rPr>
          <w:rFonts w:asciiTheme="minorHAnsi" w:eastAsia="Calibri" w:hAnsiTheme="minorHAnsi" w:cstheme="minorHAnsi"/>
          <w:b/>
          <w:lang w:eastAsia="ar-SA"/>
        </w:rPr>
        <w:br/>
        <w:t>Dotyczy jedynie procedury ograniczonej, procedury konkurencyjnej z negocjacjami, dialogu konkurencyjnego i partnerstwa innowacyjnego:</w:t>
      </w:r>
    </w:p>
    <w:p w:rsidR="00FC1D6E" w:rsidRPr="0098202A" w:rsidRDefault="00FC1D6E" w:rsidP="00FC1D6E">
      <w:pPr>
        <w:suppressAutoHyphens/>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Wykonawca oświadcza, że:</w:t>
      </w:r>
    </w:p>
    <w:tbl>
      <w:tblPr>
        <w:tblW w:w="0" w:type="auto"/>
        <w:tblInd w:w="-65" w:type="dxa"/>
        <w:tblLayout w:type="fixed"/>
        <w:tblLook w:val="0000" w:firstRow="0" w:lastRow="0" w:firstColumn="0" w:lastColumn="0" w:noHBand="0" w:noVBand="0"/>
      </w:tblPr>
      <w:tblGrid>
        <w:gridCol w:w="4644"/>
        <w:gridCol w:w="4774"/>
      </w:tblGrid>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b/>
                <w:lang w:eastAsia="ar-SA"/>
              </w:rPr>
              <w:t>Odpowiedź:</w:t>
            </w:r>
          </w:p>
        </w:tc>
      </w:tr>
      <w:tr w:rsidR="00FC1D6E" w:rsidRPr="0098202A" w:rsidTr="0007506A">
        <w:tc>
          <w:tcPr>
            <w:tcW w:w="4644" w:type="dxa"/>
            <w:tcBorders>
              <w:top w:val="single" w:sz="4" w:space="0" w:color="000000"/>
              <w:left w:val="single" w:sz="4" w:space="0" w:color="000000"/>
              <w:bottom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W następujący sposób </w:t>
            </w:r>
            <w:r w:rsidRPr="0098202A">
              <w:rPr>
                <w:rFonts w:asciiTheme="minorHAnsi" w:eastAsia="Calibri" w:hAnsiTheme="minorHAnsi" w:cstheme="minorHAnsi"/>
                <w:b/>
                <w:lang w:eastAsia="ar-SA"/>
              </w:rPr>
              <w:t>spełnia</w:t>
            </w:r>
            <w:r w:rsidRPr="0098202A">
              <w:rPr>
                <w:rFonts w:asciiTheme="minorHAnsi" w:eastAsia="Calibri" w:hAnsiTheme="minorHAnsi" w:cstheme="minorHAnsi"/>
                <w:lang w:eastAsia="ar-SA"/>
              </w:rPr>
              <w:t xml:space="preserve"> obiektywne i niedyskryminacyjne kryteria lub zasady, które mają być stosowane w celu ograniczenia liczby kandydatów:</w:t>
            </w:r>
            <w:r w:rsidRPr="0098202A">
              <w:rPr>
                <w:rFonts w:asciiTheme="minorHAnsi" w:eastAsia="Calibri" w:hAnsiTheme="minorHAnsi" w:cstheme="minorHAnsi"/>
                <w:lang w:eastAsia="ar-SA"/>
              </w:rPr>
              <w:br/>
              <w:t xml:space="preserve">W przypadku gdy wymagane są określone zaświadczenia lub inne rodzaje dowodów w formie dokumentów, proszę wskazać dla </w:t>
            </w:r>
            <w:r w:rsidRPr="0098202A">
              <w:rPr>
                <w:rFonts w:asciiTheme="minorHAnsi" w:eastAsia="Calibri" w:hAnsiTheme="minorHAnsi" w:cstheme="minorHAnsi"/>
                <w:b/>
                <w:lang w:eastAsia="ar-SA"/>
              </w:rPr>
              <w:t>każdego</w:t>
            </w:r>
            <w:r w:rsidRPr="0098202A">
              <w:rPr>
                <w:rFonts w:asciiTheme="minorHAnsi" w:eastAsia="Calibri" w:hAnsiTheme="minorHAnsi" w:cstheme="minorHAnsi"/>
                <w:lang w:eastAsia="ar-SA"/>
              </w:rPr>
              <w:t xml:space="preserve"> z nich, czy wykonawca posiada wymagane dokumenty:</w:t>
            </w:r>
            <w:r w:rsidRPr="0098202A">
              <w:rPr>
                <w:rFonts w:asciiTheme="minorHAnsi" w:eastAsia="Calibri" w:hAnsiTheme="minorHAnsi" w:cstheme="minorHAnsi"/>
                <w:lang w:eastAsia="ar-SA"/>
              </w:rPr>
              <w:br/>
              <w:t>Jeżeli niektóre z tych zaświadczeń lub rodzajów dowodów w formie dokumentów są dostępne w postaci elektronicznej</w:t>
            </w:r>
            <w:r w:rsidRPr="0098202A">
              <w:rPr>
                <w:rFonts w:asciiTheme="minorHAnsi" w:eastAsia="Calibri" w:hAnsiTheme="minorHAnsi" w:cstheme="minorHAnsi"/>
                <w:vertAlign w:val="superscript"/>
                <w:lang w:eastAsia="ar-SA"/>
              </w:rPr>
              <w:footnoteReference w:id="43"/>
            </w:r>
            <w:r w:rsidRPr="0098202A">
              <w:rPr>
                <w:rFonts w:asciiTheme="minorHAnsi" w:eastAsia="Calibri" w:hAnsiTheme="minorHAnsi" w:cstheme="minorHAnsi"/>
                <w:lang w:eastAsia="ar-SA"/>
              </w:rPr>
              <w:t xml:space="preserve">, proszę wskazać dla </w:t>
            </w:r>
            <w:r w:rsidRPr="0098202A">
              <w:rPr>
                <w:rFonts w:asciiTheme="minorHAnsi" w:eastAsia="Calibri" w:hAnsiTheme="minorHAnsi" w:cstheme="minorHAnsi"/>
                <w:b/>
                <w:lang w:eastAsia="ar-SA"/>
              </w:rPr>
              <w:t>każdego</w:t>
            </w:r>
            <w:r w:rsidRPr="0098202A">
              <w:rPr>
                <w:rFonts w:asciiTheme="minorHAnsi" w:eastAsia="Calibri" w:hAnsiTheme="minorHAnsi" w:cstheme="minorHAnsi"/>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98202A" w:rsidRDefault="00FC1D6E" w:rsidP="0007506A">
            <w:pPr>
              <w:suppressAutoHyphens/>
              <w:snapToGrid w:val="0"/>
              <w:spacing w:after="200" w:line="276" w:lineRule="auto"/>
              <w:rPr>
                <w:rFonts w:asciiTheme="minorHAnsi" w:eastAsia="Calibri" w:hAnsiTheme="minorHAnsi" w:cstheme="minorHAnsi"/>
                <w:b/>
                <w:lang w:eastAsia="ar-SA"/>
              </w:rPr>
            </w:pPr>
            <w:r w:rsidRPr="0098202A">
              <w:rPr>
                <w:rFonts w:asciiTheme="minorHAnsi" w:eastAsia="Calibri" w:hAnsiTheme="minorHAnsi" w:cstheme="minorHAnsi"/>
                <w:lang w:eastAsia="ar-SA"/>
              </w:rPr>
              <w:t>[….]</w:t>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 Tak [] Nie</w:t>
            </w:r>
            <w:r w:rsidRPr="0098202A">
              <w:rPr>
                <w:rFonts w:asciiTheme="minorHAnsi" w:eastAsia="Calibri" w:hAnsiTheme="minorHAnsi" w:cstheme="minorHAnsi"/>
                <w:vertAlign w:val="superscript"/>
                <w:lang w:eastAsia="ar-SA"/>
              </w:rPr>
              <w:footnoteReference w:id="44"/>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r>
            <w:r w:rsidRPr="0098202A">
              <w:rPr>
                <w:rFonts w:asciiTheme="minorHAnsi" w:eastAsia="Calibri" w:hAnsiTheme="minorHAnsi" w:cstheme="minorHAnsi"/>
                <w:lang w:eastAsia="ar-SA"/>
              </w:rPr>
              <w:br/>
              <w:t>(adres internetowy, wydający urząd lub organ, dokładne dane referencyjne dokumentacji): [……][……][……]</w:t>
            </w:r>
            <w:r w:rsidRPr="0098202A">
              <w:rPr>
                <w:rFonts w:asciiTheme="minorHAnsi" w:eastAsia="Calibri" w:hAnsiTheme="minorHAnsi" w:cstheme="minorHAnsi"/>
                <w:vertAlign w:val="superscript"/>
                <w:lang w:eastAsia="ar-SA"/>
              </w:rPr>
              <w:footnoteReference w:id="45"/>
            </w:r>
          </w:p>
        </w:tc>
      </w:tr>
    </w:tbl>
    <w:p w:rsidR="00FC1D6E" w:rsidRPr="0098202A" w:rsidRDefault="00FC1D6E" w:rsidP="00FC1D6E">
      <w:pPr>
        <w:keepNext/>
        <w:suppressAutoHyphens/>
        <w:spacing w:before="120" w:after="360"/>
        <w:jc w:val="center"/>
        <w:rPr>
          <w:rFonts w:asciiTheme="minorHAnsi" w:eastAsia="Calibri" w:hAnsiTheme="minorHAnsi" w:cstheme="minorHAnsi"/>
          <w:b/>
          <w:lang w:eastAsia="ar-SA"/>
        </w:rPr>
      </w:pPr>
      <w:r w:rsidRPr="0098202A">
        <w:rPr>
          <w:rFonts w:asciiTheme="minorHAnsi" w:eastAsia="Calibri" w:hAnsiTheme="minorHAnsi" w:cstheme="minorHAnsi"/>
          <w:b/>
          <w:lang w:eastAsia="ar-SA"/>
        </w:rPr>
        <w:t>Część VI: Oświadczenia końcowe</w:t>
      </w:r>
    </w:p>
    <w:p w:rsidR="00FC1D6E" w:rsidRPr="0098202A" w:rsidRDefault="00FC1D6E" w:rsidP="00FC1D6E">
      <w:pPr>
        <w:suppressAutoHyphens/>
        <w:spacing w:after="200" w:line="276" w:lineRule="auto"/>
        <w:rPr>
          <w:rFonts w:asciiTheme="minorHAnsi" w:eastAsia="Calibri" w:hAnsiTheme="minorHAnsi" w:cstheme="minorHAnsi"/>
          <w:i/>
          <w:lang w:eastAsia="ar-SA"/>
        </w:rPr>
      </w:pPr>
      <w:r w:rsidRPr="0098202A">
        <w:rPr>
          <w:rFonts w:asciiTheme="minorHAnsi" w:eastAsia="Calibri" w:hAnsiTheme="minorHAnsi" w:cstheme="minorHAnsi"/>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98202A" w:rsidRDefault="00FC1D6E" w:rsidP="00FC1D6E">
      <w:pPr>
        <w:suppressAutoHyphens/>
        <w:spacing w:after="200" w:line="276" w:lineRule="auto"/>
        <w:rPr>
          <w:rFonts w:asciiTheme="minorHAnsi" w:eastAsia="Calibri" w:hAnsiTheme="minorHAnsi" w:cstheme="minorHAnsi"/>
          <w:i/>
          <w:lang w:eastAsia="ar-SA"/>
        </w:rPr>
      </w:pPr>
      <w:r w:rsidRPr="0098202A">
        <w:rPr>
          <w:rFonts w:asciiTheme="minorHAnsi" w:eastAsia="Calibri" w:hAnsiTheme="minorHAnsi" w:cstheme="minorHAnsi"/>
          <w:i/>
          <w:lang w:eastAsia="ar-SA"/>
        </w:rPr>
        <w:lastRenderedPageBreak/>
        <w:t>Niżej podpisany(-a)(-i) oficjalnie oświadcza(-ją), że jest (są) w stanie, na żądanie i bez zwłoki, przedstawić zaświadczenia i inne rodzaje dowodów w formie dokumentów, z wyjątkiem przypadków, w których:</w:t>
      </w:r>
    </w:p>
    <w:p w:rsidR="00FC1D6E" w:rsidRPr="0098202A" w:rsidRDefault="00FC1D6E" w:rsidP="00FC1D6E">
      <w:pPr>
        <w:suppressAutoHyphens/>
        <w:spacing w:after="200" w:line="276" w:lineRule="auto"/>
        <w:rPr>
          <w:rFonts w:asciiTheme="minorHAnsi" w:eastAsia="Calibri" w:hAnsiTheme="minorHAnsi" w:cstheme="minorHAnsi"/>
          <w:i/>
          <w:lang w:eastAsia="ar-SA"/>
        </w:rPr>
      </w:pPr>
      <w:r w:rsidRPr="0098202A">
        <w:rPr>
          <w:rFonts w:asciiTheme="minorHAnsi" w:eastAsia="Calibri" w:hAnsiTheme="minorHAnsi" w:cstheme="minorHAnsi"/>
          <w:i/>
          <w:lang w:eastAsia="ar-SA"/>
        </w:rPr>
        <w:t>a) instytucja zamawiająca lub podmiot zamawiający ma możliwość uzyskania odpowiednich dokumentów potwierdzających bezpośrednio za pomocą bezpłatnej krajowej bazy danych w dowolnym państwie członkowskim</w:t>
      </w:r>
      <w:r w:rsidRPr="0098202A">
        <w:rPr>
          <w:rFonts w:asciiTheme="minorHAnsi" w:eastAsia="Calibri" w:hAnsiTheme="minorHAnsi" w:cstheme="minorHAnsi"/>
          <w:vertAlign w:val="superscript"/>
          <w:lang w:eastAsia="ar-SA"/>
        </w:rPr>
        <w:footnoteReference w:id="46"/>
      </w:r>
      <w:r w:rsidRPr="0098202A">
        <w:rPr>
          <w:rFonts w:asciiTheme="minorHAnsi" w:eastAsia="Calibri" w:hAnsiTheme="minorHAnsi" w:cstheme="minorHAnsi"/>
          <w:i/>
          <w:lang w:eastAsia="ar-SA"/>
        </w:rPr>
        <w:t xml:space="preserve">, lub </w:t>
      </w:r>
    </w:p>
    <w:p w:rsidR="00FC1D6E" w:rsidRPr="0098202A" w:rsidRDefault="00FC1D6E" w:rsidP="00FC1D6E">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i/>
          <w:lang w:eastAsia="ar-SA"/>
        </w:rPr>
        <w:t>b) najpóźniej od dnia 18 kwietnia 2018 r.</w:t>
      </w:r>
      <w:r w:rsidRPr="0098202A">
        <w:rPr>
          <w:rFonts w:asciiTheme="minorHAnsi" w:eastAsia="Calibri" w:hAnsiTheme="minorHAnsi" w:cstheme="minorHAnsi"/>
          <w:vertAlign w:val="superscript"/>
          <w:lang w:eastAsia="ar-SA"/>
        </w:rPr>
        <w:footnoteReference w:id="47"/>
      </w:r>
      <w:r w:rsidRPr="0098202A">
        <w:rPr>
          <w:rFonts w:asciiTheme="minorHAnsi" w:eastAsia="Calibri" w:hAnsiTheme="minorHAnsi" w:cstheme="minorHAnsi"/>
          <w:i/>
          <w:lang w:eastAsia="ar-SA"/>
        </w:rPr>
        <w:t>, instytucja zamawiająca lub podmiot zamawiający już posiada odpowiednią dokumentację</w:t>
      </w:r>
      <w:r w:rsidRPr="0098202A">
        <w:rPr>
          <w:rFonts w:asciiTheme="minorHAnsi" w:eastAsia="Calibri" w:hAnsiTheme="minorHAnsi" w:cstheme="minorHAnsi"/>
          <w:lang w:eastAsia="ar-SA"/>
        </w:rPr>
        <w:t>.</w:t>
      </w:r>
    </w:p>
    <w:p w:rsidR="00FC1D6E" w:rsidRPr="0098202A" w:rsidRDefault="00FC1D6E" w:rsidP="00FC1D6E">
      <w:pPr>
        <w:suppressAutoHyphens/>
        <w:spacing w:after="200" w:line="276" w:lineRule="auto"/>
        <w:rPr>
          <w:rFonts w:asciiTheme="minorHAnsi" w:eastAsia="Calibri" w:hAnsiTheme="minorHAnsi" w:cstheme="minorHAnsi"/>
          <w:lang w:eastAsia="ar-SA"/>
        </w:rPr>
      </w:pPr>
      <w:r w:rsidRPr="0098202A">
        <w:rPr>
          <w:rFonts w:asciiTheme="minorHAnsi" w:eastAsia="Calibri" w:hAnsiTheme="minorHAnsi" w:cstheme="minorHAnsi"/>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98202A">
        <w:rPr>
          <w:rFonts w:asciiTheme="minorHAnsi" w:eastAsia="Calibri" w:hAnsiTheme="minorHAnsi" w:cstheme="minorHAnsi"/>
          <w:lang w:eastAsia="ar-SA"/>
        </w:rPr>
        <w:t xml:space="preserve">[określić postępowanie o udzielenie zamówienia: (skrócony opis, adres publikacyjny w </w:t>
      </w:r>
      <w:r w:rsidRPr="0098202A">
        <w:rPr>
          <w:rFonts w:asciiTheme="minorHAnsi" w:eastAsia="Calibri" w:hAnsiTheme="minorHAnsi" w:cstheme="minorHAnsi"/>
          <w:i/>
          <w:lang w:eastAsia="ar-SA"/>
        </w:rPr>
        <w:t>Dzienniku Urzędowym Unii Europejskiej</w:t>
      </w:r>
      <w:r w:rsidRPr="0098202A">
        <w:rPr>
          <w:rFonts w:asciiTheme="minorHAnsi" w:eastAsia="Calibri" w:hAnsiTheme="minorHAnsi" w:cstheme="minorHAnsi"/>
          <w:lang w:eastAsia="ar-SA"/>
        </w:rPr>
        <w:t>, numer referencyjny)].</w:t>
      </w:r>
    </w:p>
    <w:p w:rsidR="00FC1D6E" w:rsidRPr="0098202A" w:rsidRDefault="00FC1D6E" w:rsidP="00FC1D6E">
      <w:pPr>
        <w:suppressAutoHyphens/>
        <w:spacing w:after="200" w:line="276" w:lineRule="auto"/>
        <w:rPr>
          <w:rFonts w:asciiTheme="minorHAnsi" w:hAnsiTheme="minorHAnsi" w:cstheme="minorHAnsi"/>
          <w:i/>
          <w:lang w:eastAsia="ar-SA"/>
        </w:rPr>
      </w:pPr>
      <w:r w:rsidRPr="0098202A">
        <w:rPr>
          <w:rFonts w:asciiTheme="minorHAnsi" w:hAnsiTheme="minorHAnsi" w:cstheme="minorHAnsi"/>
          <w:i/>
          <w:lang w:eastAsia="ar-SA"/>
        </w:rPr>
        <w:t xml:space="preserve"> </w:t>
      </w:r>
    </w:p>
    <w:p w:rsidR="00FC1D6E" w:rsidRPr="0098202A" w:rsidRDefault="00FC1D6E" w:rsidP="00FC1D6E">
      <w:pPr>
        <w:suppressAutoHyphens/>
        <w:spacing w:before="240" w:line="276" w:lineRule="auto"/>
        <w:rPr>
          <w:rFonts w:asciiTheme="minorHAnsi" w:eastAsia="Calibri" w:hAnsiTheme="minorHAnsi" w:cstheme="minorHAnsi"/>
          <w:i/>
          <w:lang w:eastAsia="ar-SA"/>
        </w:rPr>
      </w:pPr>
    </w:p>
    <w:p w:rsidR="00FC1D6E" w:rsidRPr="0098202A" w:rsidRDefault="00FC1D6E" w:rsidP="00FC1D6E">
      <w:pPr>
        <w:suppressAutoHyphens/>
        <w:spacing w:before="240" w:line="276" w:lineRule="auto"/>
        <w:rPr>
          <w:rFonts w:asciiTheme="minorHAnsi" w:eastAsia="Calibri" w:hAnsiTheme="minorHAnsi" w:cstheme="minorHAnsi"/>
          <w:i/>
          <w:lang w:eastAsia="ar-SA"/>
        </w:rPr>
      </w:pPr>
    </w:p>
    <w:p w:rsidR="00FC1D6E" w:rsidRPr="0098202A" w:rsidRDefault="00FC1D6E" w:rsidP="00FC1D6E">
      <w:pPr>
        <w:suppressAutoHyphens/>
        <w:spacing w:before="240" w:line="276" w:lineRule="auto"/>
        <w:rPr>
          <w:rFonts w:asciiTheme="minorHAnsi" w:eastAsia="Calibri" w:hAnsiTheme="minorHAnsi" w:cstheme="minorHAnsi"/>
          <w:i/>
          <w:lang w:eastAsia="ar-SA"/>
        </w:rPr>
      </w:pPr>
    </w:p>
    <w:p w:rsidR="00FC1D6E" w:rsidRPr="0098202A" w:rsidRDefault="00FC1D6E" w:rsidP="00FC1D6E">
      <w:pPr>
        <w:suppressAutoHyphens/>
        <w:spacing w:before="240" w:line="276" w:lineRule="auto"/>
        <w:ind w:left="2832" w:firstLine="708"/>
        <w:rPr>
          <w:rFonts w:asciiTheme="minorHAnsi" w:eastAsia="Calibri" w:hAnsiTheme="minorHAnsi" w:cstheme="minorHAnsi"/>
          <w:lang w:eastAsia="ar-SA"/>
        </w:rPr>
      </w:pPr>
      <w:r w:rsidRPr="0098202A">
        <w:rPr>
          <w:rFonts w:asciiTheme="minorHAnsi" w:eastAsia="Calibri" w:hAnsiTheme="minorHAnsi" w:cstheme="minorHAnsi"/>
          <w:lang w:eastAsia="ar-SA"/>
        </w:rPr>
        <w:t>____________________________________</w:t>
      </w:r>
    </w:p>
    <w:p w:rsidR="00FC1D6E" w:rsidRPr="0098202A" w:rsidRDefault="00FC1D6E" w:rsidP="00FC1D6E">
      <w:pPr>
        <w:suppressAutoHyphens/>
        <w:spacing w:before="240" w:line="276" w:lineRule="auto"/>
        <w:ind w:left="2832" w:firstLine="708"/>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Data, miejscowość </w:t>
      </w:r>
    </w:p>
    <w:p w:rsidR="00FC1D6E" w:rsidRPr="0098202A" w:rsidRDefault="00FC1D6E" w:rsidP="00FC1D6E">
      <w:pPr>
        <w:suppressAutoHyphens/>
        <w:spacing w:before="240" w:line="276" w:lineRule="auto"/>
        <w:ind w:left="2832" w:firstLine="708"/>
        <w:rPr>
          <w:rFonts w:asciiTheme="minorHAnsi" w:eastAsia="Calibri" w:hAnsiTheme="minorHAnsi" w:cstheme="minorHAnsi"/>
          <w:lang w:eastAsia="ar-SA"/>
        </w:rPr>
      </w:pPr>
      <w:r w:rsidRPr="0098202A">
        <w:rPr>
          <w:rFonts w:asciiTheme="minorHAnsi" w:eastAsia="Calibri" w:hAnsiTheme="minorHAnsi" w:cstheme="minorHAnsi"/>
          <w:lang w:eastAsia="ar-SA"/>
        </w:rPr>
        <w:t xml:space="preserve">oraz – jeżeli jest to wymagane lub konieczne </w:t>
      </w:r>
    </w:p>
    <w:p w:rsidR="00FC1D6E" w:rsidRPr="0098202A" w:rsidRDefault="00FC1D6E" w:rsidP="00FC1D6E">
      <w:pPr>
        <w:suppressAutoHyphens/>
        <w:spacing w:before="240" w:line="276" w:lineRule="auto"/>
        <w:ind w:left="2832" w:firstLine="708"/>
        <w:rPr>
          <w:rFonts w:asciiTheme="minorHAnsi" w:eastAsia="Calibri" w:hAnsiTheme="minorHAnsi" w:cstheme="minorHAnsi"/>
          <w:lang w:eastAsia="ar-SA"/>
        </w:rPr>
      </w:pPr>
      <w:r w:rsidRPr="0098202A">
        <w:rPr>
          <w:rFonts w:asciiTheme="minorHAnsi" w:eastAsia="Calibri" w:hAnsiTheme="minorHAnsi" w:cstheme="minorHAnsi"/>
          <w:lang w:eastAsia="ar-SA"/>
        </w:rPr>
        <w:t>–</w:t>
      </w:r>
      <w:r w:rsidRPr="0098202A">
        <w:rPr>
          <w:rFonts w:asciiTheme="minorHAnsi" w:hAnsiTheme="minorHAnsi" w:cstheme="minorHAnsi"/>
          <w:lang w:eastAsia="ar-SA"/>
        </w:rPr>
        <w:t xml:space="preserve"> </w:t>
      </w:r>
      <w:r w:rsidRPr="0098202A">
        <w:rPr>
          <w:rFonts w:asciiTheme="minorHAnsi" w:eastAsia="Calibri" w:hAnsiTheme="minorHAnsi" w:cstheme="minorHAnsi"/>
          <w:lang w:eastAsia="ar-SA"/>
        </w:rPr>
        <w:t xml:space="preserve">podpis(-y): </w:t>
      </w:r>
    </w:p>
    <w:p w:rsidR="00FC1D6E" w:rsidRPr="0098202A" w:rsidRDefault="00FC1D6E" w:rsidP="00FC1D6E">
      <w:pPr>
        <w:shd w:val="clear" w:color="auto" w:fill="FFFFFF"/>
        <w:suppressAutoHyphens/>
        <w:spacing w:before="280" w:after="280" w:line="276" w:lineRule="auto"/>
        <w:rPr>
          <w:rFonts w:asciiTheme="minorHAnsi" w:eastAsia="Calibri" w:hAnsiTheme="minorHAnsi" w:cstheme="minorHAnsi"/>
          <w:bCs/>
          <w:lang w:eastAsia="ar-SA"/>
        </w:rPr>
      </w:pPr>
    </w:p>
    <w:p w:rsidR="00FC1D6E" w:rsidRPr="0098202A" w:rsidRDefault="00FC1D6E" w:rsidP="00FC1D6E">
      <w:pPr>
        <w:shd w:val="clear" w:color="auto" w:fill="FFFFFF"/>
        <w:suppressAutoHyphens/>
        <w:spacing w:before="280" w:after="280" w:line="276" w:lineRule="auto"/>
        <w:rPr>
          <w:rFonts w:asciiTheme="minorHAnsi" w:eastAsia="Calibri" w:hAnsiTheme="minorHAnsi" w:cstheme="minorHAnsi"/>
          <w:bCs/>
          <w:lang w:eastAsia="ar-SA"/>
        </w:rPr>
      </w:pPr>
    </w:p>
    <w:p w:rsidR="00FC1D6E" w:rsidRPr="0098202A" w:rsidRDefault="00FC1D6E" w:rsidP="00FC1D6E">
      <w:pPr>
        <w:shd w:val="clear" w:color="auto" w:fill="FFFFFF"/>
        <w:suppressAutoHyphens/>
        <w:spacing w:before="280" w:after="280" w:line="276" w:lineRule="auto"/>
        <w:rPr>
          <w:rFonts w:asciiTheme="minorHAnsi" w:eastAsia="Calibri" w:hAnsiTheme="minorHAnsi" w:cstheme="minorHAnsi"/>
          <w:bCs/>
          <w:lang w:eastAsia="ar-SA"/>
        </w:rPr>
      </w:pPr>
    </w:p>
    <w:p w:rsidR="00FC1D6E" w:rsidRPr="0098202A" w:rsidRDefault="00FC1D6E" w:rsidP="00FC1D6E">
      <w:pPr>
        <w:shd w:val="clear" w:color="auto" w:fill="FFFFFF"/>
        <w:suppressAutoHyphens/>
        <w:spacing w:before="280" w:after="280" w:line="276" w:lineRule="auto"/>
        <w:rPr>
          <w:rFonts w:asciiTheme="minorHAnsi" w:eastAsia="Calibri" w:hAnsiTheme="minorHAnsi" w:cstheme="minorHAnsi"/>
          <w:bCs/>
          <w:lang w:eastAsia="ar-SA"/>
        </w:rPr>
      </w:pPr>
    </w:p>
    <w:p w:rsidR="00FC1D6E" w:rsidRPr="0098202A" w:rsidRDefault="00FC1D6E" w:rsidP="00FC1D6E">
      <w:pPr>
        <w:tabs>
          <w:tab w:val="left" w:pos="9072"/>
        </w:tabs>
        <w:spacing w:line="480" w:lineRule="auto"/>
        <w:jc w:val="both"/>
        <w:rPr>
          <w:rFonts w:asciiTheme="minorHAnsi" w:hAnsiTheme="minorHAnsi" w:cstheme="minorHAnsi"/>
          <w:sz w:val="21"/>
          <w:szCs w:val="21"/>
        </w:rPr>
        <w:sectPr w:rsidR="00FC1D6E" w:rsidRPr="0098202A" w:rsidSect="009462A0">
          <w:headerReference w:type="default" r:id="rId19"/>
          <w:footerReference w:type="even" r:id="rId20"/>
          <w:footerReference w:type="default" r:id="rId21"/>
          <w:pgSz w:w="11906" w:h="16838"/>
          <w:pgMar w:top="1417" w:right="1417" w:bottom="1417" w:left="1417" w:header="426" w:footer="11" w:gutter="0"/>
          <w:cols w:space="708"/>
          <w:docGrid w:linePitch="360"/>
        </w:sectPr>
      </w:pPr>
    </w:p>
    <w:p w:rsidR="007D78FE" w:rsidRPr="0098202A" w:rsidRDefault="007D78FE" w:rsidP="004E12CD">
      <w:pPr>
        <w:spacing w:line="480" w:lineRule="auto"/>
        <w:ind w:left="6372" w:firstLine="708"/>
        <w:rPr>
          <w:rFonts w:asciiTheme="minorHAnsi" w:hAnsiTheme="minorHAnsi" w:cstheme="minorHAnsi"/>
          <w:b/>
          <w:sz w:val="21"/>
          <w:szCs w:val="21"/>
        </w:rPr>
      </w:pPr>
      <w:r w:rsidRPr="0098202A">
        <w:rPr>
          <w:rFonts w:asciiTheme="minorHAnsi" w:hAnsiTheme="minorHAnsi" w:cstheme="minorHAnsi"/>
          <w:b/>
          <w:sz w:val="21"/>
          <w:szCs w:val="21"/>
        </w:rPr>
        <w:lastRenderedPageBreak/>
        <w:t>Załącznik nr 3 do SWZ</w:t>
      </w:r>
    </w:p>
    <w:p w:rsidR="007D78FE" w:rsidRPr="0098202A" w:rsidRDefault="007D78FE" w:rsidP="007D78FE">
      <w:pPr>
        <w:spacing w:line="276" w:lineRule="auto"/>
        <w:ind w:left="5954"/>
        <w:rPr>
          <w:rFonts w:asciiTheme="minorHAnsi" w:hAnsiTheme="minorHAnsi" w:cstheme="minorHAnsi"/>
          <w:b/>
          <w:bCs/>
          <w:sz w:val="20"/>
          <w:szCs w:val="20"/>
        </w:rPr>
      </w:pPr>
    </w:p>
    <w:p w:rsidR="007D78FE" w:rsidRPr="0098202A" w:rsidRDefault="007D78FE" w:rsidP="007D78FE">
      <w:pPr>
        <w:spacing w:line="480" w:lineRule="auto"/>
        <w:rPr>
          <w:rFonts w:asciiTheme="minorHAnsi" w:hAnsiTheme="minorHAnsi" w:cstheme="minorHAnsi"/>
          <w:b/>
          <w:sz w:val="20"/>
          <w:szCs w:val="20"/>
        </w:rPr>
      </w:pPr>
      <w:r w:rsidRPr="0098202A">
        <w:rPr>
          <w:rFonts w:asciiTheme="minorHAnsi" w:hAnsiTheme="minorHAnsi" w:cstheme="minorHAnsi"/>
          <w:b/>
          <w:sz w:val="20"/>
          <w:szCs w:val="20"/>
        </w:rPr>
        <w:t>Wykonawca:</w:t>
      </w:r>
    </w:p>
    <w:p w:rsidR="007D78FE" w:rsidRPr="0098202A" w:rsidRDefault="007D78FE" w:rsidP="007D78FE">
      <w:pPr>
        <w:ind w:right="5954"/>
        <w:rPr>
          <w:rFonts w:asciiTheme="minorHAnsi" w:hAnsiTheme="minorHAnsi" w:cstheme="minorHAnsi"/>
          <w:sz w:val="20"/>
          <w:szCs w:val="20"/>
        </w:rPr>
      </w:pPr>
      <w:r w:rsidRPr="0098202A">
        <w:rPr>
          <w:rFonts w:asciiTheme="minorHAnsi" w:hAnsiTheme="minorHAnsi" w:cstheme="minorHAnsi"/>
          <w:sz w:val="20"/>
          <w:szCs w:val="20"/>
        </w:rPr>
        <w:t>……………………………………………………</w:t>
      </w:r>
    </w:p>
    <w:p w:rsidR="00974A81" w:rsidRPr="0098202A" w:rsidRDefault="00974A81" w:rsidP="007D78FE">
      <w:pPr>
        <w:ind w:right="5954"/>
        <w:rPr>
          <w:rFonts w:asciiTheme="minorHAnsi" w:hAnsiTheme="minorHAnsi" w:cstheme="minorHAnsi"/>
          <w:sz w:val="20"/>
          <w:szCs w:val="20"/>
        </w:rPr>
      </w:pPr>
    </w:p>
    <w:p w:rsidR="00974A81" w:rsidRPr="0098202A" w:rsidRDefault="00974A81" w:rsidP="007D78FE">
      <w:pPr>
        <w:ind w:right="5954"/>
        <w:rPr>
          <w:rFonts w:asciiTheme="minorHAnsi" w:hAnsiTheme="minorHAnsi" w:cstheme="minorHAnsi"/>
          <w:sz w:val="20"/>
          <w:szCs w:val="20"/>
        </w:rPr>
      </w:pPr>
      <w:r w:rsidRPr="0098202A">
        <w:rPr>
          <w:rFonts w:asciiTheme="minorHAnsi" w:hAnsiTheme="minorHAnsi" w:cstheme="minorHAnsi"/>
          <w:sz w:val="20"/>
          <w:szCs w:val="20"/>
        </w:rPr>
        <w:t>……………………………………………………</w:t>
      </w:r>
    </w:p>
    <w:p w:rsidR="007D78FE" w:rsidRPr="0098202A" w:rsidRDefault="007D78FE" w:rsidP="007D78FE">
      <w:pPr>
        <w:pStyle w:val="Tekstpodstawowy2"/>
        <w:spacing w:before="240" w:line="276" w:lineRule="auto"/>
        <w:ind w:firstLine="708"/>
        <w:jc w:val="both"/>
        <w:rPr>
          <w:rFonts w:asciiTheme="minorHAnsi" w:hAnsiTheme="minorHAnsi" w:cstheme="minorHAnsi"/>
          <w:sz w:val="22"/>
          <w:szCs w:val="22"/>
        </w:rPr>
      </w:pPr>
      <w:r w:rsidRPr="0098202A">
        <w:rPr>
          <w:rFonts w:asciiTheme="minorHAnsi" w:hAnsiTheme="minorHAnsi" w:cstheme="minorHAnsi"/>
          <w:sz w:val="22"/>
          <w:szCs w:val="22"/>
        </w:rPr>
        <w:t xml:space="preserve">Na potrzeby postępowania o udzielenie zamówienia publicznego </w:t>
      </w:r>
      <w:r w:rsidRPr="0098202A">
        <w:rPr>
          <w:rFonts w:asciiTheme="minorHAnsi" w:hAnsiTheme="minorHAnsi" w:cstheme="minorHAnsi"/>
          <w:sz w:val="22"/>
          <w:szCs w:val="22"/>
          <w:lang w:val="pl-PL"/>
        </w:rPr>
        <w:t>oś</w:t>
      </w:r>
      <w:proofErr w:type="spellStart"/>
      <w:r w:rsidRPr="0098202A">
        <w:rPr>
          <w:rFonts w:asciiTheme="minorHAnsi" w:hAnsiTheme="minorHAnsi" w:cstheme="minorHAnsi"/>
          <w:sz w:val="22"/>
          <w:szCs w:val="22"/>
        </w:rPr>
        <w:t>wiadczam</w:t>
      </w:r>
      <w:proofErr w:type="spellEnd"/>
      <w:r w:rsidRPr="0098202A">
        <w:rPr>
          <w:rFonts w:asciiTheme="minorHAnsi" w:hAnsiTheme="minorHAnsi" w:cstheme="minorHAnsi"/>
          <w:sz w:val="22"/>
          <w:szCs w:val="22"/>
        </w:rPr>
        <w:t xml:space="preserve">, </w:t>
      </w:r>
      <w:r w:rsidR="008D675A" w:rsidRPr="0098202A">
        <w:rPr>
          <w:rFonts w:asciiTheme="minorHAnsi" w:hAnsiTheme="minorHAnsi" w:cstheme="minorHAnsi"/>
          <w:sz w:val="22"/>
          <w:szCs w:val="22"/>
          <w:lang w:val="pl-PL"/>
        </w:rPr>
        <w:t xml:space="preserve">                         </w:t>
      </w:r>
      <w:r w:rsidRPr="0098202A">
        <w:rPr>
          <w:rFonts w:asciiTheme="minorHAnsi" w:hAnsiTheme="minorHAnsi" w:cstheme="minorHAnsi"/>
          <w:sz w:val="22"/>
          <w:szCs w:val="22"/>
        </w:rPr>
        <w:t>co następuje:</w:t>
      </w:r>
    </w:p>
    <w:p w:rsidR="007D78FE" w:rsidRPr="0098202A" w:rsidRDefault="007D78FE" w:rsidP="007D78FE">
      <w:pPr>
        <w:spacing w:line="360" w:lineRule="auto"/>
        <w:jc w:val="both"/>
        <w:rPr>
          <w:rFonts w:asciiTheme="minorHAnsi" w:hAnsiTheme="minorHAnsi" w:cstheme="minorHAnsi"/>
          <w:b/>
          <w:sz w:val="20"/>
          <w:szCs w:val="20"/>
        </w:rPr>
      </w:pPr>
      <w:r w:rsidRPr="0098202A">
        <w:rPr>
          <w:rFonts w:asciiTheme="minorHAnsi" w:hAnsiTheme="minorHAnsi" w:cstheme="minorHAnsi"/>
        </w:rPr>
        <w:t xml:space="preserve">                                                                                                                               </w:t>
      </w:r>
    </w:p>
    <w:p w:rsidR="007D78FE" w:rsidRPr="0098202A" w:rsidRDefault="007D78FE" w:rsidP="007D78FE">
      <w:pPr>
        <w:spacing w:line="360" w:lineRule="auto"/>
        <w:jc w:val="both"/>
        <w:rPr>
          <w:rFonts w:asciiTheme="minorHAnsi" w:hAnsiTheme="minorHAnsi" w:cstheme="minorHAnsi"/>
          <w:b/>
          <w:sz w:val="20"/>
          <w:szCs w:val="20"/>
        </w:rPr>
      </w:pPr>
      <w:r w:rsidRPr="0098202A">
        <w:rPr>
          <w:rFonts w:asciiTheme="minorHAnsi" w:hAnsiTheme="minorHAnsi" w:cstheme="minorHAnsi"/>
        </w:rPr>
        <w:t xml:space="preserve">                                                                                                                                </w:t>
      </w:r>
    </w:p>
    <w:p w:rsidR="007D78FE" w:rsidRPr="0098202A" w:rsidRDefault="007D78FE" w:rsidP="007D78FE">
      <w:pPr>
        <w:spacing w:line="360" w:lineRule="auto"/>
        <w:jc w:val="both"/>
        <w:rPr>
          <w:rFonts w:asciiTheme="minorHAnsi" w:hAnsiTheme="minorHAnsi" w:cstheme="minorHAnsi"/>
          <w:b/>
          <w:sz w:val="20"/>
          <w:szCs w:val="20"/>
        </w:rPr>
      </w:pPr>
      <w:r w:rsidRPr="0098202A">
        <w:rPr>
          <w:rFonts w:asciiTheme="minorHAnsi" w:hAnsiTheme="minorHAnsi" w:cstheme="minorHAnsi"/>
        </w:rPr>
        <w:t xml:space="preserve">                                                                                                    </w:t>
      </w:r>
    </w:p>
    <w:p w:rsidR="007D78FE" w:rsidRPr="0098202A" w:rsidRDefault="007D78FE" w:rsidP="007D78FE">
      <w:pPr>
        <w:shd w:val="clear" w:color="auto" w:fill="BFBFBF"/>
        <w:spacing w:line="360" w:lineRule="auto"/>
        <w:jc w:val="both"/>
        <w:rPr>
          <w:rFonts w:asciiTheme="minorHAnsi" w:hAnsiTheme="minorHAnsi" w:cstheme="minorHAnsi"/>
          <w:b/>
          <w:sz w:val="21"/>
          <w:szCs w:val="21"/>
        </w:rPr>
      </w:pPr>
    </w:p>
    <w:p w:rsidR="007D78FE" w:rsidRPr="0098202A" w:rsidRDefault="007D78FE" w:rsidP="007D78FE">
      <w:pPr>
        <w:shd w:val="clear" w:color="auto" w:fill="BFBFBF"/>
        <w:spacing w:line="360" w:lineRule="auto"/>
        <w:jc w:val="center"/>
        <w:rPr>
          <w:rFonts w:asciiTheme="minorHAnsi" w:hAnsiTheme="minorHAnsi" w:cstheme="minorHAnsi"/>
          <w:b/>
          <w:sz w:val="21"/>
          <w:szCs w:val="21"/>
        </w:rPr>
      </w:pPr>
      <w:r w:rsidRPr="0098202A">
        <w:rPr>
          <w:rFonts w:asciiTheme="minorHAnsi" w:hAnsiTheme="minorHAnsi" w:cstheme="minorHAnsi"/>
          <w:b/>
          <w:sz w:val="21"/>
          <w:szCs w:val="21"/>
        </w:rPr>
        <w:t>OŚWIADCZENIE DOTYCZĄCE RODO</w:t>
      </w:r>
    </w:p>
    <w:p w:rsidR="007D78FE" w:rsidRPr="0098202A" w:rsidRDefault="007D78FE" w:rsidP="007D78FE">
      <w:pPr>
        <w:shd w:val="clear" w:color="auto" w:fill="BFBFBF"/>
        <w:spacing w:line="360" w:lineRule="auto"/>
        <w:jc w:val="both"/>
        <w:rPr>
          <w:rFonts w:asciiTheme="minorHAnsi" w:hAnsiTheme="minorHAnsi" w:cstheme="minorHAnsi"/>
          <w:b/>
          <w:sz w:val="21"/>
          <w:szCs w:val="21"/>
        </w:rPr>
      </w:pPr>
    </w:p>
    <w:p w:rsidR="007D78FE" w:rsidRPr="0098202A" w:rsidRDefault="007D78FE" w:rsidP="007D78FE">
      <w:pPr>
        <w:spacing w:line="360" w:lineRule="auto"/>
        <w:jc w:val="both"/>
        <w:rPr>
          <w:rFonts w:asciiTheme="minorHAnsi" w:hAnsiTheme="minorHAnsi" w:cstheme="minorHAnsi"/>
          <w:bCs/>
          <w:sz w:val="20"/>
          <w:szCs w:val="20"/>
        </w:rPr>
      </w:pPr>
    </w:p>
    <w:p w:rsidR="007D78FE" w:rsidRPr="0098202A" w:rsidRDefault="007D78FE" w:rsidP="007D78FE">
      <w:pPr>
        <w:spacing w:line="360" w:lineRule="auto"/>
        <w:jc w:val="both"/>
        <w:rPr>
          <w:rFonts w:asciiTheme="minorHAnsi" w:hAnsiTheme="minorHAnsi" w:cstheme="minorHAnsi"/>
          <w:bCs/>
          <w:iCs/>
          <w:sz w:val="22"/>
          <w:szCs w:val="22"/>
        </w:rPr>
      </w:pPr>
      <w:r w:rsidRPr="0098202A">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98202A">
        <w:rPr>
          <w:rFonts w:asciiTheme="minorHAnsi" w:hAnsiTheme="minorHAnsi" w:cstheme="minorHAnsi"/>
          <w:bCs/>
          <w:iCs/>
          <w:sz w:val="22"/>
          <w:szCs w:val="22"/>
        </w:rPr>
        <w:t xml:space="preserve">(wykonawca wykreśla powyższe oświadczenie </w:t>
      </w:r>
      <w:r w:rsidR="00AE17AB" w:rsidRPr="0098202A">
        <w:rPr>
          <w:rFonts w:asciiTheme="minorHAnsi" w:hAnsiTheme="minorHAnsi" w:cstheme="minorHAnsi"/>
          <w:bCs/>
          <w:iCs/>
          <w:sz w:val="22"/>
          <w:szCs w:val="22"/>
        </w:rPr>
        <w:t xml:space="preserve"> </w:t>
      </w:r>
      <w:r w:rsidR="00AF7FE4" w:rsidRPr="0098202A">
        <w:rPr>
          <w:rFonts w:asciiTheme="minorHAnsi" w:hAnsiTheme="minorHAnsi" w:cstheme="minorHAnsi"/>
          <w:bCs/>
          <w:iCs/>
          <w:sz w:val="22"/>
          <w:szCs w:val="22"/>
        </w:rPr>
        <w:t xml:space="preserve"> </w:t>
      </w:r>
      <w:r w:rsidRPr="0098202A">
        <w:rPr>
          <w:rFonts w:asciiTheme="minorHAnsi" w:hAnsiTheme="minorHAnsi" w:cstheme="minorHAnsi"/>
          <w:bCs/>
          <w:iCs/>
          <w:sz w:val="22"/>
          <w:szCs w:val="22"/>
        </w:rPr>
        <w:t>w przypadku gdy go nie dotyczy).</w:t>
      </w:r>
    </w:p>
    <w:p w:rsidR="00E711D4" w:rsidRPr="0098202A" w:rsidRDefault="007D78FE" w:rsidP="007D78FE">
      <w:pPr>
        <w:spacing w:line="360" w:lineRule="auto"/>
        <w:jc w:val="both"/>
        <w:rPr>
          <w:rFonts w:asciiTheme="minorHAnsi" w:hAnsiTheme="minorHAnsi" w:cstheme="minorHAnsi"/>
        </w:rPr>
      </w:pPr>
      <w:r w:rsidRPr="0098202A">
        <w:rPr>
          <w:rFonts w:asciiTheme="minorHAnsi" w:hAnsiTheme="minorHAnsi" w:cstheme="minorHAnsi"/>
        </w:rPr>
        <w:t xml:space="preserve">                                                                                                  </w:t>
      </w:r>
    </w:p>
    <w:p w:rsidR="00E711D4" w:rsidRPr="0098202A" w:rsidRDefault="00E711D4" w:rsidP="007D78FE">
      <w:pPr>
        <w:spacing w:line="360" w:lineRule="auto"/>
        <w:jc w:val="both"/>
        <w:rPr>
          <w:rFonts w:asciiTheme="minorHAnsi" w:hAnsiTheme="minorHAnsi" w:cstheme="minorHAnsi"/>
        </w:rPr>
      </w:pPr>
    </w:p>
    <w:p w:rsidR="00E711D4" w:rsidRPr="0098202A" w:rsidRDefault="00E711D4" w:rsidP="007D78FE">
      <w:pPr>
        <w:spacing w:line="360" w:lineRule="auto"/>
        <w:jc w:val="both"/>
        <w:rPr>
          <w:rFonts w:asciiTheme="minorHAnsi" w:hAnsiTheme="minorHAnsi" w:cstheme="minorHAnsi"/>
        </w:rPr>
      </w:pPr>
    </w:p>
    <w:p w:rsidR="00E711D4" w:rsidRPr="0098202A" w:rsidRDefault="00E711D4" w:rsidP="007D78FE">
      <w:pPr>
        <w:spacing w:line="360" w:lineRule="auto"/>
        <w:jc w:val="both"/>
        <w:rPr>
          <w:rFonts w:asciiTheme="minorHAnsi" w:hAnsiTheme="minorHAnsi" w:cstheme="minorHAnsi"/>
        </w:rPr>
      </w:pPr>
    </w:p>
    <w:p w:rsidR="00E711D4" w:rsidRPr="0098202A" w:rsidRDefault="00E711D4" w:rsidP="007D78FE">
      <w:pPr>
        <w:spacing w:line="360" w:lineRule="auto"/>
        <w:jc w:val="both"/>
        <w:rPr>
          <w:rFonts w:asciiTheme="minorHAnsi" w:hAnsiTheme="minorHAnsi" w:cstheme="minorHAnsi"/>
        </w:rPr>
      </w:pPr>
    </w:p>
    <w:p w:rsidR="00E711D4" w:rsidRPr="0098202A" w:rsidRDefault="00E711D4" w:rsidP="007D78FE">
      <w:pPr>
        <w:spacing w:line="360" w:lineRule="auto"/>
        <w:jc w:val="both"/>
        <w:rPr>
          <w:rFonts w:asciiTheme="minorHAnsi" w:hAnsiTheme="minorHAnsi" w:cstheme="minorHAnsi"/>
        </w:rPr>
      </w:pPr>
    </w:p>
    <w:p w:rsidR="00E711D4" w:rsidRPr="0098202A" w:rsidRDefault="00E711D4" w:rsidP="007D78FE">
      <w:pPr>
        <w:spacing w:line="360" w:lineRule="auto"/>
        <w:jc w:val="both"/>
        <w:rPr>
          <w:rFonts w:asciiTheme="minorHAnsi" w:hAnsiTheme="minorHAnsi" w:cstheme="minorHAnsi"/>
        </w:rPr>
      </w:pPr>
    </w:p>
    <w:p w:rsidR="00E711D4" w:rsidRPr="0098202A" w:rsidRDefault="00E711D4" w:rsidP="007D78FE">
      <w:pPr>
        <w:spacing w:line="360" w:lineRule="auto"/>
        <w:jc w:val="both"/>
        <w:rPr>
          <w:rFonts w:asciiTheme="minorHAnsi" w:hAnsiTheme="minorHAnsi" w:cstheme="minorHAnsi"/>
        </w:rPr>
      </w:pPr>
    </w:p>
    <w:p w:rsidR="00E711D4" w:rsidRPr="0098202A" w:rsidRDefault="00E711D4" w:rsidP="007D78FE">
      <w:pPr>
        <w:spacing w:line="360" w:lineRule="auto"/>
        <w:jc w:val="both"/>
        <w:rPr>
          <w:rFonts w:asciiTheme="minorHAnsi" w:hAnsiTheme="minorHAnsi" w:cstheme="minorHAnsi"/>
        </w:rPr>
      </w:pPr>
    </w:p>
    <w:p w:rsidR="007D78FE" w:rsidRPr="0098202A" w:rsidRDefault="007D78FE" w:rsidP="007D78FE">
      <w:pPr>
        <w:spacing w:line="360" w:lineRule="auto"/>
        <w:jc w:val="both"/>
        <w:rPr>
          <w:rFonts w:asciiTheme="minorHAnsi" w:hAnsiTheme="minorHAnsi" w:cstheme="minorHAnsi"/>
        </w:rPr>
      </w:pPr>
      <w:r w:rsidRPr="0098202A">
        <w:rPr>
          <w:rFonts w:asciiTheme="minorHAnsi" w:hAnsiTheme="minorHAnsi" w:cstheme="minorHAnsi"/>
        </w:rPr>
        <w:t xml:space="preserve">       </w:t>
      </w:r>
    </w:p>
    <w:p w:rsidR="008D675A" w:rsidRPr="0098202A" w:rsidRDefault="007D78FE" w:rsidP="000E5C90">
      <w:pPr>
        <w:spacing w:line="360" w:lineRule="auto"/>
        <w:jc w:val="both"/>
        <w:rPr>
          <w:rFonts w:asciiTheme="minorHAnsi" w:hAnsiTheme="minorHAnsi" w:cstheme="minorHAnsi"/>
          <w:b/>
          <w:sz w:val="20"/>
          <w:szCs w:val="20"/>
        </w:rPr>
      </w:pPr>
      <w:r w:rsidRPr="0098202A">
        <w:rPr>
          <w:rFonts w:asciiTheme="minorHAnsi" w:hAnsiTheme="minorHAnsi" w:cstheme="minorHAnsi"/>
        </w:rPr>
        <w:t xml:space="preserve">                   </w:t>
      </w:r>
    </w:p>
    <w:p w:rsidR="00E711D4" w:rsidRPr="0098202A" w:rsidRDefault="00E711D4" w:rsidP="007D78FE">
      <w:pPr>
        <w:pStyle w:val="Tekstpodstawowy"/>
        <w:spacing w:after="60" w:line="276" w:lineRule="auto"/>
        <w:ind w:firstLine="8222"/>
        <w:jc w:val="both"/>
        <w:rPr>
          <w:rFonts w:asciiTheme="minorHAnsi" w:hAnsiTheme="minorHAnsi" w:cstheme="minorHAnsi"/>
          <w:b/>
          <w:bCs/>
          <w:smallCaps w:val="0"/>
          <w:sz w:val="20"/>
          <w:szCs w:val="20"/>
          <w:lang w:val="pl-PL"/>
        </w:rPr>
      </w:pPr>
    </w:p>
    <w:p w:rsidR="00E711D4" w:rsidRPr="0098202A" w:rsidRDefault="00E711D4" w:rsidP="00E711D4">
      <w:pPr>
        <w:spacing w:line="480" w:lineRule="auto"/>
        <w:ind w:left="5246" w:firstLine="708"/>
        <w:jc w:val="right"/>
        <w:rPr>
          <w:rFonts w:asciiTheme="minorHAnsi" w:hAnsiTheme="minorHAnsi" w:cstheme="minorHAnsi"/>
          <w:b/>
          <w:sz w:val="21"/>
          <w:szCs w:val="21"/>
        </w:rPr>
      </w:pPr>
      <w:r w:rsidRPr="0098202A">
        <w:rPr>
          <w:rFonts w:asciiTheme="minorHAnsi" w:hAnsiTheme="minorHAnsi" w:cstheme="minorHAnsi"/>
          <w:b/>
          <w:sz w:val="21"/>
          <w:szCs w:val="21"/>
        </w:rPr>
        <w:lastRenderedPageBreak/>
        <w:t>Załącznik nr 4 do SWZ</w:t>
      </w:r>
    </w:p>
    <w:p w:rsidR="00E711D4" w:rsidRPr="0098202A" w:rsidRDefault="00E711D4" w:rsidP="00E711D4">
      <w:pPr>
        <w:spacing w:line="276" w:lineRule="auto"/>
        <w:ind w:left="5954"/>
        <w:rPr>
          <w:rFonts w:asciiTheme="minorHAnsi" w:hAnsiTheme="minorHAnsi" w:cstheme="minorHAnsi"/>
          <w:b/>
          <w:bCs/>
          <w:sz w:val="20"/>
          <w:szCs w:val="20"/>
        </w:rPr>
      </w:pPr>
    </w:p>
    <w:p w:rsidR="00E711D4" w:rsidRPr="0098202A" w:rsidRDefault="00E711D4" w:rsidP="00E711D4">
      <w:pPr>
        <w:spacing w:line="480" w:lineRule="auto"/>
        <w:rPr>
          <w:rFonts w:asciiTheme="minorHAnsi" w:hAnsiTheme="minorHAnsi" w:cstheme="minorHAnsi"/>
          <w:b/>
          <w:sz w:val="20"/>
          <w:szCs w:val="20"/>
        </w:rPr>
      </w:pPr>
      <w:r w:rsidRPr="0098202A">
        <w:rPr>
          <w:rFonts w:asciiTheme="minorHAnsi" w:hAnsiTheme="minorHAnsi" w:cstheme="minorHAnsi"/>
          <w:b/>
          <w:sz w:val="20"/>
          <w:szCs w:val="20"/>
        </w:rPr>
        <w:t>Wykonawca:</w:t>
      </w:r>
    </w:p>
    <w:p w:rsidR="00E711D4" w:rsidRPr="0098202A" w:rsidRDefault="00E711D4" w:rsidP="00E711D4">
      <w:pPr>
        <w:ind w:right="5954"/>
        <w:rPr>
          <w:rFonts w:asciiTheme="minorHAnsi" w:hAnsiTheme="minorHAnsi" w:cstheme="minorHAnsi"/>
          <w:sz w:val="20"/>
          <w:szCs w:val="20"/>
        </w:rPr>
      </w:pPr>
      <w:r w:rsidRPr="0098202A">
        <w:rPr>
          <w:rFonts w:asciiTheme="minorHAnsi" w:hAnsiTheme="minorHAnsi" w:cstheme="minorHAnsi"/>
          <w:sz w:val="20"/>
          <w:szCs w:val="20"/>
        </w:rPr>
        <w:t>……………………………………………………</w:t>
      </w:r>
    </w:p>
    <w:p w:rsidR="00E711D4" w:rsidRPr="0098202A" w:rsidRDefault="00E711D4" w:rsidP="00E711D4">
      <w:pPr>
        <w:ind w:right="5953"/>
        <w:rPr>
          <w:rFonts w:asciiTheme="minorHAnsi" w:hAnsiTheme="minorHAnsi" w:cstheme="minorHAnsi"/>
          <w:i/>
          <w:sz w:val="16"/>
          <w:szCs w:val="16"/>
        </w:rPr>
      </w:pPr>
      <w:r w:rsidRPr="0098202A">
        <w:rPr>
          <w:rFonts w:asciiTheme="minorHAnsi" w:hAnsiTheme="minorHAnsi" w:cstheme="minorHAnsi"/>
          <w:i/>
          <w:sz w:val="16"/>
          <w:szCs w:val="16"/>
        </w:rPr>
        <w:t xml:space="preserve">(pełna nazwa/firma, adres, </w:t>
      </w:r>
    </w:p>
    <w:p w:rsidR="00E711D4" w:rsidRPr="0098202A" w:rsidRDefault="00E711D4" w:rsidP="00E711D4">
      <w:pPr>
        <w:pStyle w:val="Tekstpodstawowy2"/>
        <w:spacing w:before="240" w:line="276" w:lineRule="auto"/>
        <w:ind w:firstLine="708"/>
        <w:jc w:val="both"/>
        <w:rPr>
          <w:rFonts w:asciiTheme="minorHAnsi" w:hAnsiTheme="minorHAnsi" w:cstheme="minorHAnsi"/>
          <w:sz w:val="22"/>
          <w:szCs w:val="22"/>
        </w:rPr>
      </w:pPr>
      <w:r w:rsidRPr="0098202A">
        <w:rPr>
          <w:rFonts w:asciiTheme="minorHAnsi" w:hAnsiTheme="minorHAnsi" w:cstheme="minorHAnsi"/>
          <w:sz w:val="22"/>
          <w:szCs w:val="22"/>
        </w:rPr>
        <w:t xml:space="preserve">Na potrzeby postępowania o udzielenie zamówienia publicznego </w:t>
      </w:r>
      <w:r w:rsidRPr="0098202A">
        <w:rPr>
          <w:rFonts w:asciiTheme="minorHAnsi" w:hAnsiTheme="minorHAnsi" w:cstheme="minorHAnsi"/>
          <w:sz w:val="22"/>
          <w:szCs w:val="22"/>
          <w:lang w:val="pl-PL"/>
        </w:rPr>
        <w:t>oś</w:t>
      </w:r>
      <w:proofErr w:type="spellStart"/>
      <w:r w:rsidRPr="0098202A">
        <w:rPr>
          <w:rFonts w:asciiTheme="minorHAnsi" w:hAnsiTheme="minorHAnsi" w:cstheme="minorHAnsi"/>
          <w:sz w:val="22"/>
          <w:szCs w:val="22"/>
        </w:rPr>
        <w:t>wiadczam</w:t>
      </w:r>
      <w:proofErr w:type="spellEnd"/>
      <w:r w:rsidRPr="0098202A">
        <w:rPr>
          <w:rFonts w:asciiTheme="minorHAnsi" w:hAnsiTheme="minorHAnsi" w:cstheme="minorHAnsi"/>
          <w:sz w:val="22"/>
          <w:szCs w:val="22"/>
        </w:rPr>
        <w:t xml:space="preserve">, </w:t>
      </w:r>
      <w:r w:rsidRPr="0098202A">
        <w:rPr>
          <w:rFonts w:asciiTheme="minorHAnsi" w:hAnsiTheme="minorHAnsi" w:cstheme="minorHAnsi"/>
          <w:sz w:val="22"/>
          <w:szCs w:val="22"/>
          <w:lang w:val="pl-PL"/>
        </w:rPr>
        <w:t xml:space="preserve">                         </w:t>
      </w:r>
      <w:r w:rsidRPr="0098202A">
        <w:rPr>
          <w:rFonts w:asciiTheme="minorHAnsi" w:hAnsiTheme="minorHAnsi" w:cstheme="minorHAnsi"/>
          <w:sz w:val="22"/>
          <w:szCs w:val="22"/>
        </w:rPr>
        <w:t>co następuje:</w:t>
      </w:r>
    </w:p>
    <w:p w:rsidR="00E711D4" w:rsidRPr="0098202A" w:rsidRDefault="00E711D4" w:rsidP="00E711D4">
      <w:pPr>
        <w:spacing w:line="360" w:lineRule="auto"/>
        <w:jc w:val="both"/>
        <w:rPr>
          <w:rFonts w:asciiTheme="minorHAnsi" w:hAnsiTheme="minorHAnsi" w:cstheme="minorHAnsi"/>
          <w:b/>
          <w:sz w:val="20"/>
          <w:szCs w:val="20"/>
        </w:rPr>
      </w:pPr>
      <w:r w:rsidRPr="0098202A">
        <w:rPr>
          <w:rFonts w:asciiTheme="minorHAnsi" w:hAnsiTheme="minorHAnsi" w:cstheme="minorHAnsi"/>
        </w:rPr>
        <w:t xml:space="preserve">                                                                                                                               </w:t>
      </w:r>
    </w:p>
    <w:p w:rsidR="00E711D4" w:rsidRPr="0098202A" w:rsidRDefault="00E711D4" w:rsidP="00E711D4">
      <w:pPr>
        <w:shd w:val="clear" w:color="auto" w:fill="BFBFBF"/>
        <w:spacing w:line="360" w:lineRule="auto"/>
        <w:jc w:val="both"/>
        <w:rPr>
          <w:rFonts w:asciiTheme="minorHAnsi" w:hAnsiTheme="minorHAnsi" w:cstheme="minorHAnsi"/>
          <w:b/>
          <w:sz w:val="21"/>
          <w:szCs w:val="21"/>
        </w:rPr>
      </w:pPr>
    </w:p>
    <w:p w:rsidR="00E711D4" w:rsidRPr="0098202A" w:rsidRDefault="00E711D4" w:rsidP="00E711D4">
      <w:pPr>
        <w:shd w:val="clear" w:color="auto" w:fill="BFBFBF"/>
        <w:spacing w:line="360" w:lineRule="auto"/>
        <w:jc w:val="center"/>
        <w:rPr>
          <w:rFonts w:asciiTheme="minorHAnsi" w:hAnsiTheme="minorHAnsi" w:cstheme="minorHAnsi"/>
          <w:b/>
          <w:sz w:val="21"/>
          <w:szCs w:val="21"/>
        </w:rPr>
      </w:pPr>
      <w:r w:rsidRPr="0098202A">
        <w:rPr>
          <w:rFonts w:asciiTheme="minorHAnsi" w:hAnsiTheme="minorHAnsi" w:cstheme="minorHAnsi"/>
          <w:b/>
          <w:sz w:val="21"/>
          <w:szCs w:val="21"/>
        </w:rPr>
        <w:t>OŚWIADCZENIE DOTYCZĄCE PRZYNALEŻNOŚCI DO GRUPY KAPITAŁOWEJ:</w:t>
      </w:r>
    </w:p>
    <w:p w:rsidR="00E711D4" w:rsidRPr="0098202A" w:rsidRDefault="00E711D4" w:rsidP="00E711D4">
      <w:pPr>
        <w:shd w:val="clear" w:color="auto" w:fill="BFBFBF"/>
        <w:spacing w:line="360" w:lineRule="auto"/>
        <w:jc w:val="both"/>
        <w:rPr>
          <w:rFonts w:asciiTheme="minorHAnsi" w:hAnsiTheme="minorHAnsi" w:cstheme="minorHAnsi"/>
          <w:b/>
          <w:sz w:val="21"/>
          <w:szCs w:val="21"/>
        </w:rPr>
      </w:pPr>
    </w:p>
    <w:p w:rsidR="00E711D4" w:rsidRPr="0098202A" w:rsidRDefault="00E711D4" w:rsidP="00E711D4">
      <w:pPr>
        <w:spacing w:line="360" w:lineRule="auto"/>
        <w:jc w:val="both"/>
        <w:rPr>
          <w:rFonts w:asciiTheme="minorHAnsi" w:hAnsiTheme="minorHAnsi" w:cstheme="minorHAnsi"/>
          <w:b/>
          <w:sz w:val="21"/>
          <w:szCs w:val="21"/>
        </w:rPr>
      </w:pPr>
    </w:p>
    <w:p w:rsidR="009E2EF2" w:rsidRPr="00502A3F" w:rsidRDefault="009E2EF2" w:rsidP="009E2EF2">
      <w:pPr>
        <w:spacing w:line="360" w:lineRule="auto"/>
        <w:jc w:val="both"/>
        <w:rPr>
          <w:rFonts w:ascii="Calibri" w:hAnsi="Calibri" w:cs="Calibri"/>
          <w:sz w:val="22"/>
          <w:szCs w:val="22"/>
        </w:rPr>
      </w:pPr>
      <w:r w:rsidRPr="00502A3F">
        <w:rPr>
          <w:rFonts w:ascii="Calibri" w:hAnsi="Calibri" w:cs="Calibri"/>
          <w:sz w:val="22"/>
          <w:szCs w:val="22"/>
        </w:rPr>
        <w:t>Na potrzeby postępowania o udzielenie zamówienia publicznego oświadczam, że:</w:t>
      </w:r>
    </w:p>
    <w:p w:rsidR="009E2EF2" w:rsidRPr="00502A3F" w:rsidRDefault="009E2EF2" w:rsidP="009E2EF2">
      <w:pPr>
        <w:numPr>
          <w:ilvl w:val="0"/>
          <w:numId w:val="22"/>
        </w:numPr>
        <w:spacing w:line="360" w:lineRule="auto"/>
        <w:jc w:val="both"/>
        <w:rPr>
          <w:rFonts w:ascii="Calibri" w:hAnsi="Calibri" w:cs="Calibri"/>
          <w:sz w:val="22"/>
          <w:szCs w:val="22"/>
        </w:rPr>
      </w:pPr>
      <w:r w:rsidRPr="00502A3F">
        <w:rPr>
          <w:rFonts w:ascii="Calibri" w:hAnsi="Calibri" w:cs="Calibri"/>
          <w:sz w:val="22"/>
          <w:szCs w:val="22"/>
        </w:rPr>
        <w:t>nie należymy do grupy kapitałowej z żadnym innym wykonawcą, który złożył odrębną ofertę w niniejszym postepowaniu, w rozumieniu ustawy z dnia 16 lutego 2007r.  o ochronie konkurencji i konsumentów (Dz.U. z 2024 poz. 594 ze zm.)*,</w:t>
      </w:r>
    </w:p>
    <w:p w:rsidR="009E2EF2" w:rsidRPr="00502A3F" w:rsidRDefault="009E2EF2" w:rsidP="009E2EF2">
      <w:pPr>
        <w:numPr>
          <w:ilvl w:val="0"/>
          <w:numId w:val="22"/>
        </w:numPr>
        <w:spacing w:line="360" w:lineRule="auto"/>
        <w:jc w:val="both"/>
        <w:rPr>
          <w:rFonts w:ascii="Calibri" w:hAnsi="Calibri" w:cs="Calibri"/>
          <w:sz w:val="22"/>
          <w:szCs w:val="22"/>
        </w:rPr>
      </w:pPr>
      <w:r w:rsidRPr="00502A3F">
        <w:rPr>
          <w:rFonts w:ascii="Calibri" w:hAnsi="Calibri" w:cs="Calibri"/>
          <w:sz w:val="22"/>
          <w:szCs w:val="22"/>
        </w:rPr>
        <w:t>należymy do grupy kapitałowej innym wykonawcą, który złożył odrębną ofertę                          w niniejszym postępowaniu, w rozumieniu ustawy z dnia 16 lutego 2007r. o ochronie konkurencji i konsumentów (Dz.U. z 2024 poz. 594 ze zm.)*.</w:t>
      </w:r>
    </w:p>
    <w:p w:rsidR="00E711D4" w:rsidRPr="0098202A" w:rsidRDefault="00E711D4" w:rsidP="00E711D4">
      <w:pPr>
        <w:spacing w:line="360" w:lineRule="auto"/>
        <w:jc w:val="both"/>
        <w:rPr>
          <w:rFonts w:asciiTheme="minorHAnsi" w:hAnsiTheme="minorHAnsi" w:cstheme="minorHAnsi"/>
          <w:b/>
          <w:sz w:val="21"/>
          <w:szCs w:val="21"/>
        </w:rPr>
      </w:pPr>
      <w:r w:rsidRPr="0098202A">
        <w:rPr>
          <w:rFonts w:asciiTheme="minorHAnsi" w:hAnsiTheme="minorHAnsi" w:cstheme="minorHAnsi"/>
          <w:b/>
          <w:sz w:val="21"/>
          <w:szCs w:val="21"/>
        </w:rPr>
        <w:t xml:space="preserve"> </w:t>
      </w:r>
    </w:p>
    <w:p w:rsidR="00E711D4" w:rsidRPr="0098202A" w:rsidRDefault="00E711D4" w:rsidP="00E711D4">
      <w:pPr>
        <w:spacing w:line="360" w:lineRule="auto"/>
        <w:jc w:val="both"/>
        <w:rPr>
          <w:rFonts w:asciiTheme="minorHAnsi" w:hAnsiTheme="minorHAnsi" w:cstheme="minorHAnsi"/>
          <w:b/>
          <w:sz w:val="21"/>
          <w:szCs w:val="21"/>
          <w:u w:val="single"/>
        </w:rPr>
      </w:pPr>
      <w:r w:rsidRPr="0098202A">
        <w:rPr>
          <w:rFonts w:asciiTheme="minorHAnsi" w:hAnsiTheme="minorHAnsi" w:cstheme="minorHAnsi"/>
          <w:b/>
          <w:sz w:val="21"/>
          <w:szCs w:val="21"/>
          <w:u w:val="single"/>
        </w:rPr>
        <w:t>* niepotrzebne skreślić.</w:t>
      </w:r>
    </w:p>
    <w:p w:rsidR="000E5C90" w:rsidRPr="0098202A" w:rsidRDefault="000E5C90" w:rsidP="00974A81">
      <w:pPr>
        <w:pStyle w:val="Tekstpodstawowy"/>
        <w:spacing w:after="60" w:line="276" w:lineRule="auto"/>
        <w:jc w:val="both"/>
        <w:rPr>
          <w:rFonts w:asciiTheme="minorHAnsi" w:hAnsiTheme="minorHAnsi" w:cstheme="minorHAnsi"/>
          <w:b/>
          <w:bCs/>
          <w:smallCaps w:val="0"/>
          <w:sz w:val="20"/>
          <w:szCs w:val="20"/>
          <w:lang w:val="pl-PL"/>
        </w:rPr>
      </w:pPr>
    </w:p>
    <w:p w:rsidR="00E711D4" w:rsidRPr="0098202A" w:rsidRDefault="00E711D4" w:rsidP="007D78FE">
      <w:pPr>
        <w:pStyle w:val="Tekstpodstawowy"/>
        <w:spacing w:after="60" w:line="276" w:lineRule="auto"/>
        <w:ind w:firstLine="8222"/>
        <w:jc w:val="both"/>
        <w:rPr>
          <w:rFonts w:asciiTheme="minorHAnsi" w:hAnsiTheme="minorHAnsi" w:cstheme="minorHAnsi"/>
          <w:b/>
          <w:bCs/>
          <w:smallCaps w:val="0"/>
          <w:sz w:val="20"/>
          <w:szCs w:val="20"/>
          <w:lang w:val="pl-PL"/>
        </w:rPr>
      </w:pPr>
    </w:p>
    <w:p w:rsidR="000E5C90" w:rsidRPr="0098202A" w:rsidRDefault="000E5C90" w:rsidP="000E5C90">
      <w:pPr>
        <w:shd w:val="clear" w:color="auto" w:fill="BFBFBF"/>
        <w:spacing w:line="360" w:lineRule="auto"/>
        <w:jc w:val="both"/>
        <w:rPr>
          <w:rFonts w:asciiTheme="minorHAnsi" w:hAnsiTheme="minorHAnsi" w:cstheme="minorHAnsi"/>
          <w:b/>
          <w:sz w:val="21"/>
          <w:szCs w:val="21"/>
        </w:rPr>
      </w:pPr>
    </w:p>
    <w:p w:rsidR="000E5C90" w:rsidRPr="0098202A" w:rsidRDefault="000E5C90" w:rsidP="000E5C90">
      <w:pPr>
        <w:shd w:val="clear" w:color="auto" w:fill="BFBFBF"/>
        <w:spacing w:line="360" w:lineRule="auto"/>
        <w:jc w:val="center"/>
        <w:rPr>
          <w:rFonts w:asciiTheme="minorHAnsi" w:hAnsiTheme="minorHAnsi" w:cstheme="minorHAnsi"/>
          <w:b/>
          <w:sz w:val="21"/>
          <w:szCs w:val="21"/>
        </w:rPr>
      </w:pPr>
      <w:r w:rsidRPr="0098202A">
        <w:rPr>
          <w:rFonts w:asciiTheme="minorHAnsi" w:hAnsiTheme="minorHAnsi" w:cstheme="minorHAnsi"/>
          <w:b/>
          <w:sz w:val="21"/>
          <w:szCs w:val="21"/>
        </w:rPr>
        <w:t>OŚWIADCZENIE O AKTUALNOŚCI INFORMACJI ZAWARTYCH W JEDZ</w:t>
      </w:r>
    </w:p>
    <w:p w:rsidR="000E5C90" w:rsidRPr="0098202A" w:rsidRDefault="000E5C90" w:rsidP="000E5C90">
      <w:pPr>
        <w:shd w:val="clear" w:color="auto" w:fill="BFBFBF"/>
        <w:spacing w:line="360" w:lineRule="auto"/>
        <w:jc w:val="both"/>
        <w:rPr>
          <w:rFonts w:asciiTheme="minorHAnsi" w:hAnsiTheme="minorHAnsi" w:cstheme="minorHAnsi"/>
          <w:b/>
          <w:sz w:val="21"/>
          <w:szCs w:val="21"/>
        </w:rPr>
      </w:pPr>
    </w:p>
    <w:p w:rsidR="000E5C90" w:rsidRPr="0098202A" w:rsidRDefault="000E5C90" w:rsidP="000E5C90">
      <w:pPr>
        <w:spacing w:line="360" w:lineRule="auto"/>
        <w:jc w:val="both"/>
        <w:rPr>
          <w:rFonts w:asciiTheme="minorHAnsi" w:hAnsiTheme="minorHAnsi" w:cstheme="minorHAnsi"/>
          <w:b/>
          <w:sz w:val="21"/>
          <w:szCs w:val="21"/>
        </w:rPr>
      </w:pPr>
    </w:p>
    <w:p w:rsidR="000E5C90" w:rsidRPr="0098202A" w:rsidRDefault="000E5C90" w:rsidP="000E5C90">
      <w:pPr>
        <w:spacing w:line="360" w:lineRule="auto"/>
        <w:jc w:val="both"/>
        <w:rPr>
          <w:rFonts w:asciiTheme="minorHAnsi" w:hAnsiTheme="minorHAnsi" w:cstheme="minorHAnsi"/>
          <w:sz w:val="22"/>
          <w:szCs w:val="22"/>
        </w:rPr>
      </w:pPr>
      <w:r w:rsidRPr="0098202A">
        <w:rPr>
          <w:rFonts w:asciiTheme="minorHAnsi" w:hAnsiTheme="minorHAnsi" w:cstheme="minorHAnsi"/>
          <w:sz w:val="22"/>
          <w:szCs w:val="22"/>
        </w:rPr>
        <w:t>Na potrzeby postępowania o udzielenie zamówienia publicznego oświadczam, że informacje zawarte w oświadczeniu, o którym mowa w art. 125 ust. 1, w zakresie podstaw wykluczenia</w:t>
      </w:r>
      <w:r w:rsidR="00DE3591" w:rsidRPr="0098202A">
        <w:rPr>
          <w:rFonts w:asciiTheme="minorHAnsi" w:hAnsiTheme="minorHAnsi" w:cstheme="minorHAnsi"/>
          <w:sz w:val="22"/>
          <w:szCs w:val="22"/>
        </w:rPr>
        <w:t xml:space="preserve">                  </w:t>
      </w:r>
      <w:r w:rsidRPr="0098202A">
        <w:rPr>
          <w:rFonts w:asciiTheme="minorHAnsi" w:hAnsiTheme="minorHAnsi" w:cstheme="minorHAnsi"/>
          <w:sz w:val="22"/>
          <w:szCs w:val="22"/>
        </w:rPr>
        <w:t xml:space="preserve"> z postępowania wskazanych przez Zamawiającego są aktualne.</w:t>
      </w:r>
    </w:p>
    <w:p w:rsidR="000E5C90" w:rsidRPr="0098202A" w:rsidRDefault="000E5C90" w:rsidP="000E5C90">
      <w:pPr>
        <w:spacing w:line="360" w:lineRule="auto"/>
        <w:jc w:val="both"/>
        <w:rPr>
          <w:rFonts w:asciiTheme="minorHAnsi" w:hAnsiTheme="minorHAnsi" w:cstheme="minorHAnsi"/>
          <w:bCs/>
          <w:iCs/>
          <w:sz w:val="20"/>
          <w:szCs w:val="20"/>
        </w:rPr>
      </w:pPr>
    </w:p>
    <w:p w:rsidR="000E5C90" w:rsidRPr="0098202A" w:rsidRDefault="000E5C90" w:rsidP="000E5C90">
      <w:pPr>
        <w:spacing w:line="360" w:lineRule="auto"/>
        <w:jc w:val="both"/>
        <w:rPr>
          <w:rFonts w:asciiTheme="minorHAnsi" w:hAnsiTheme="minorHAnsi" w:cstheme="minorHAnsi"/>
          <w:sz w:val="20"/>
          <w:szCs w:val="20"/>
        </w:rPr>
      </w:pPr>
    </w:p>
    <w:p w:rsidR="000E5C90" w:rsidRPr="0098202A" w:rsidRDefault="000E5C90" w:rsidP="000E5C90">
      <w:pPr>
        <w:spacing w:line="360" w:lineRule="auto"/>
        <w:jc w:val="both"/>
        <w:rPr>
          <w:rFonts w:asciiTheme="minorHAnsi" w:hAnsiTheme="minorHAnsi" w:cstheme="minorHAnsi"/>
          <w:sz w:val="20"/>
          <w:szCs w:val="20"/>
        </w:rPr>
      </w:pPr>
    </w:p>
    <w:p w:rsidR="000E5C90" w:rsidRPr="0098202A" w:rsidRDefault="000E5C90" w:rsidP="000E5C90">
      <w:pPr>
        <w:spacing w:line="360" w:lineRule="auto"/>
        <w:jc w:val="both"/>
        <w:rPr>
          <w:rFonts w:asciiTheme="minorHAnsi" w:hAnsiTheme="minorHAnsi" w:cstheme="minorHAnsi"/>
          <w:sz w:val="20"/>
          <w:szCs w:val="20"/>
        </w:rPr>
      </w:pPr>
    </w:p>
    <w:p w:rsidR="000E5C90" w:rsidRPr="0098202A" w:rsidRDefault="000E5C90" w:rsidP="000E5C90">
      <w:pPr>
        <w:spacing w:line="360" w:lineRule="auto"/>
        <w:jc w:val="both"/>
        <w:rPr>
          <w:rFonts w:asciiTheme="minorHAnsi" w:hAnsiTheme="minorHAnsi" w:cstheme="minorHAnsi"/>
          <w:sz w:val="20"/>
          <w:szCs w:val="20"/>
        </w:rPr>
      </w:pPr>
    </w:p>
    <w:p w:rsidR="000E5C90" w:rsidRPr="0098202A" w:rsidRDefault="000E5C90" w:rsidP="000E5C90">
      <w:pPr>
        <w:spacing w:line="360" w:lineRule="auto"/>
        <w:jc w:val="both"/>
        <w:rPr>
          <w:rFonts w:asciiTheme="minorHAnsi" w:hAnsiTheme="minorHAnsi" w:cstheme="minorHAnsi"/>
          <w:sz w:val="20"/>
          <w:szCs w:val="20"/>
        </w:rPr>
      </w:pPr>
      <w:r w:rsidRPr="0098202A">
        <w:rPr>
          <w:rFonts w:asciiTheme="minorHAnsi" w:hAnsiTheme="minorHAnsi" w:cstheme="minorHAnsi"/>
          <w:sz w:val="20"/>
          <w:szCs w:val="20"/>
        </w:rPr>
        <w:tab/>
      </w:r>
    </w:p>
    <w:p w:rsidR="002A26CC" w:rsidRPr="0098202A" w:rsidRDefault="002A26CC" w:rsidP="00F264A0">
      <w:pPr>
        <w:jc w:val="right"/>
        <w:rPr>
          <w:rFonts w:asciiTheme="minorHAnsi" w:hAnsiTheme="minorHAnsi" w:cstheme="minorHAnsi"/>
          <w:b/>
        </w:rPr>
      </w:pPr>
      <w:bookmarkStart w:id="9" w:name="_Hlk170890200"/>
    </w:p>
    <w:p w:rsidR="002A26CC" w:rsidRPr="0098202A" w:rsidRDefault="002A26CC" w:rsidP="00F264A0">
      <w:pPr>
        <w:jc w:val="right"/>
        <w:rPr>
          <w:rFonts w:asciiTheme="minorHAnsi" w:hAnsiTheme="minorHAnsi" w:cstheme="minorHAnsi"/>
          <w:b/>
        </w:rPr>
      </w:pPr>
    </w:p>
    <w:p w:rsidR="002A26CC" w:rsidRPr="009E2EF2" w:rsidRDefault="002A26CC" w:rsidP="002A26CC">
      <w:pPr>
        <w:keepNext/>
        <w:tabs>
          <w:tab w:val="num" w:pos="0"/>
        </w:tabs>
        <w:suppressAutoHyphens/>
        <w:spacing w:after="200" w:line="276" w:lineRule="auto"/>
        <w:ind w:left="432" w:hanging="432"/>
        <w:jc w:val="center"/>
        <w:outlineLvl w:val="0"/>
        <w:rPr>
          <w:rFonts w:asciiTheme="minorHAnsi" w:eastAsia="Calibri" w:hAnsiTheme="minorHAnsi" w:cstheme="minorHAnsi"/>
          <w:b/>
          <w:sz w:val="22"/>
          <w:szCs w:val="22"/>
          <w:lang w:eastAsia="ar-SA"/>
        </w:rPr>
      </w:pPr>
      <w:r w:rsidRPr="0098202A">
        <w:rPr>
          <w:rFonts w:asciiTheme="minorHAnsi" w:eastAsia="Calibri" w:hAnsiTheme="minorHAnsi" w:cstheme="minorHAnsi"/>
          <w:b/>
          <w:lang w:eastAsia="ar-SA"/>
        </w:rPr>
        <w:t>UMOWA   SPRZEDAŻY</w:t>
      </w:r>
    </w:p>
    <w:p w:rsidR="002A26CC" w:rsidRPr="009E2EF2" w:rsidRDefault="002A26CC" w:rsidP="002A26CC">
      <w:pPr>
        <w:keepNext/>
        <w:tabs>
          <w:tab w:val="num" w:pos="0"/>
        </w:tabs>
        <w:suppressAutoHyphens/>
        <w:spacing w:after="200" w:line="276" w:lineRule="auto"/>
        <w:ind w:left="432" w:hanging="432"/>
        <w:jc w:val="center"/>
        <w:outlineLvl w:val="0"/>
        <w:rPr>
          <w:rFonts w:asciiTheme="minorHAnsi" w:eastAsia="Calibri" w:hAnsiTheme="minorHAnsi" w:cstheme="minorHAnsi"/>
          <w:b/>
          <w:sz w:val="22"/>
          <w:szCs w:val="22"/>
          <w:lang w:eastAsia="ar-SA"/>
        </w:rPr>
      </w:pPr>
      <w:r w:rsidRPr="009E2EF2">
        <w:rPr>
          <w:rFonts w:asciiTheme="minorHAnsi" w:eastAsia="Calibri" w:hAnsiTheme="minorHAnsi" w:cstheme="minorHAnsi"/>
          <w:b/>
          <w:sz w:val="22"/>
          <w:szCs w:val="22"/>
          <w:lang w:eastAsia="ar-SA"/>
        </w:rPr>
        <w:t>SZSPOO.SZP 3810/</w:t>
      </w:r>
      <w:r w:rsidR="004E12CD" w:rsidRPr="009E2EF2">
        <w:rPr>
          <w:rFonts w:asciiTheme="minorHAnsi" w:eastAsia="Calibri" w:hAnsiTheme="minorHAnsi" w:cstheme="minorHAnsi"/>
          <w:b/>
          <w:sz w:val="22"/>
          <w:szCs w:val="22"/>
          <w:lang w:eastAsia="ar-SA"/>
        </w:rPr>
        <w:t>35/</w:t>
      </w:r>
      <w:r w:rsidRPr="009E2EF2">
        <w:rPr>
          <w:rFonts w:asciiTheme="minorHAnsi" w:eastAsia="Calibri" w:hAnsiTheme="minorHAnsi" w:cstheme="minorHAnsi"/>
          <w:b/>
          <w:sz w:val="22"/>
          <w:szCs w:val="22"/>
          <w:lang w:eastAsia="ar-SA"/>
        </w:rPr>
        <w:t>202</w:t>
      </w:r>
      <w:r w:rsidR="005F2300" w:rsidRPr="009E2EF2">
        <w:rPr>
          <w:rFonts w:asciiTheme="minorHAnsi" w:eastAsia="Calibri" w:hAnsiTheme="minorHAnsi" w:cstheme="minorHAnsi"/>
          <w:b/>
          <w:sz w:val="22"/>
          <w:szCs w:val="22"/>
          <w:lang w:eastAsia="ar-SA"/>
        </w:rPr>
        <w:t>5</w:t>
      </w:r>
      <w:r w:rsidRPr="009E2EF2">
        <w:rPr>
          <w:rFonts w:asciiTheme="minorHAnsi" w:eastAsia="Calibri" w:hAnsiTheme="minorHAnsi" w:cstheme="minorHAnsi"/>
          <w:b/>
          <w:sz w:val="22"/>
          <w:szCs w:val="22"/>
          <w:lang w:eastAsia="ar-SA"/>
        </w:rPr>
        <w:t xml:space="preserve"> </w:t>
      </w:r>
    </w:p>
    <w:p w:rsidR="002A26CC" w:rsidRPr="009E2EF2" w:rsidRDefault="002A26CC" w:rsidP="002A26CC">
      <w:pPr>
        <w:jc w:val="center"/>
        <w:rPr>
          <w:rFonts w:asciiTheme="minorHAnsi" w:hAnsiTheme="minorHAnsi" w:cstheme="minorHAnsi"/>
          <w:b/>
          <w:sz w:val="22"/>
          <w:szCs w:val="22"/>
        </w:rPr>
      </w:pPr>
    </w:p>
    <w:p w:rsidR="002A26CC" w:rsidRPr="009E2EF2" w:rsidRDefault="002A26CC" w:rsidP="002A26CC">
      <w:pPr>
        <w:jc w:val="center"/>
        <w:rPr>
          <w:rFonts w:asciiTheme="minorHAnsi" w:hAnsiTheme="minorHAnsi" w:cstheme="minorHAnsi"/>
          <w:b/>
          <w:sz w:val="22"/>
          <w:szCs w:val="22"/>
        </w:rPr>
      </w:pPr>
    </w:p>
    <w:p w:rsidR="002A26CC" w:rsidRPr="009E2EF2" w:rsidRDefault="002A26CC" w:rsidP="007F2388">
      <w:pPr>
        <w:ind w:left="720" w:hanging="862"/>
        <w:jc w:val="both"/>
        <w:rPr>
          <w:rFonts w:asciiTheme="minorHAnsi" w:hAnsiTheme="minorHAnsi" w:cstheme="minorHAnsi"/>
          <w:sz w:val="22"/>
          <w:szCs w:val="22"/>
        </w:rPr>
      </w:pPr>
      <w:r w:rsidRPr="009E2EF2">
        <w:rPr>
          <w:rFonts w:asciiTheme="minorHAnsi" w:hAnsiTheme="minorHAnsi" w:cstheme="minorHAnsi"/>
          <w:sz w:val="22"/>
          <w:szCs w:val="22"/>
        </w:rPr>
        <w:t>zawarta w Brzozowie, w dniu: …………….  r. pomiędzy:</w:t>
      </w:r>
    </w:p>
    <w:p w:rsidR="002A26CC" w:rsidRPr="009E2EF2" w:rsidRDefault="002A26CC" w:rsidP="007F2388">
      <w:pPr>
        <w:ind w:left="-142"/>
        <w:jc w:val="both"/>
        <w:rPr>
          <w:rFonts w:asciiTheme="minorHAnsi" w:hAnsiTheme="minorHAnsi" w:cstheme="minorHAnsi"/>
          <w:sz w:val="22"/>
          <w:szCs w:val="22"/>
        </w:rPr>
      </w:pPr>
      <w:r w:rsidRPr="009E2EF2">
        <w:rPr>
          <w:rFonts w:asciiTheme="minorHAnsi" w:hAnsiTheme="minorHAnsi" w:cstheme="minorHAnsi"/>
          <w:sz w:val="22"/>
          <w:szCs w:val="22"/>
        </w:rPr>
        <w:t>Szpitalem Specjalistycznym w Brzozowie Podkarpackim Ośrodkiem Onkologicznym im. ks. B. Markiewicza, 36-200 Brzozów, ul. Ks. J. Bielawskiego 18, zarejestrowanym w Krajowym Rejestrze Sądowym pod numerem KRS 0000007954, reprezentowanym przez:</w:t>
      </w:r>
    </w:p>
    <w:p w:rsidR="002A26CC" w:rsidRPr="009E2EF2" w:rsidRDefault="002A26CC" w:rsidP="007F2388">
      <w:pPr>
        <w:ind w:left="720" w:hanging="862"/>
        <w:jc w:val="both"/>
        <w:rPr>
          <w:rFonts w:asciiTheme="minorHAnsi" w:hAnsiTheme="minorHAnsi" w:cstheme="minorHAnsi"/>
          <w:sz w:val="22"/>
          <w:szCs w:val="22"/>
        </w:rPr>
      </w:pPr>
      <w:r w:rsidRPr="009E2EF2">
        <w:rPr>
          <w:rFonts w:asciiTheme="minorHAnsi" w:hAnsiTheme="minorHAnsi" w:cstheme="minorHAnsi"/>
          <w:sz w:val="22"/>
          <w:szCs w:val="22"/>
        </w:rPr>
        <w:t>Lek. Tomasza Kondraciuka, MBA – Dyrektora</w:t>
      </w:r>
    </w:p>
    <w:p w:rsidR="002A26CC" w:rsidRPr="009E2EF2" w:rsidRDefault="002A26CC" w:rsidP="007F2388">
      <w:pPr>
        <w:ind w:left="720" w:hanging="862"/>
        <w:jc w:val="both"/>
        <w:rPr>
          <w:rFonts w:asciiTheme="minorHAnsi" w:hAnsiTheme="minorHAnsi" w:cstheme="minorHAnsi"/>
          <w:sz w:val="22"/>
          <w:szCs w:val="22"/>
        </w:rPr>
      </w:pPr>
      <w:r w:rsidRPr="009E2EF2">
        <w:rPr>
          <w:rFonts w:asciiTheme="minorHAnsi" w:hAnsiTheme="minorHAnsi" w:cstheme="minorHAnsi"/>
          <w:sz w:val="22"/>
          <w:szCs w:val="22"/>
        </w:rPr>
        <w:t>zwanym w dalszej części umowy „Kupującym”</w:t>
      </w:r>
    </w:p>
    <w:p w:rsidR="002A26CC" w:rsidRPr="009E2EF2" w:rsidRDefault="002A26CC" w:rsidP="007F2388">
      <w:pPr>
        <w:ind w:left="720" w:hanging="862"/>
        <w:jc w:val="both"/>
        <w:rPr>
          <w:rFonts w:asciiTheme="minorHAnsi" w:hAnsiTheme="minorHAnsi" w:cstheme="minorHAnsi"/>
          <w:sz w:val="22"/>
          <w:szCs w:val="22"/>
        </w:rPr>
      </w:pPr>
      <w:r w:rsidRPr="009E2EF2">
        <w:rPr>
          <w:rFonts w:asciiTheme="minorHAnsi" w:hAnsiTheme="minorHAnsi" w:cstheme="minorHAnsi"/>
          <w:sz w:val="22"/>
          <w:szCs w:val="22"/>
        </w:rPr>
        <w:t>a</w:t>
      </w:r>
    </w:p>
    <w:p w:rsidR="002A26CC" w:rsidRPr="009E2EF2" w:rsidRDefault="002A26CC" w:rsidP="007F2388">
      <w:pPr>
        <w:ind w:left="720" w:hanging="862"/>
        <w:jc w:val="both"/>
        <w:rPr>
          <w:rFonts w:asciiTheme="minorHAnsi" w:hAnsiTheme="minorHAnsi" w:cstheme="minorHAnsi"/>
          <w:sz w:val="22"/>
          <w:szCs w:val="22"/>
        </w:rPr>
      </w:pPr>
      <w:r w:rsidRPr="009E2EF2">
        <w:rPr>
          <w:rFonts w:asciiTheme="minorHAnsi" w:hAnsiTheme="minorHAnsi" w:cstheme="minorHAnsi"/>
          <w:sz w:val="22"/>
          <w:szCs w:val="22"/>
        </w:rPr>
        <w:t>zwanym w dalszej części umowy „Sprzedającym”</w:t>
      </w:r>
    </w:p>
    <w:p w:rsidR="002A26CC" w:rsidRPr="009E2EF2" w:rsidRDefault="002A26CC" w:rsidP="002A26CC">
      <w:pPr>
        <w:ind w:left="720"/>
        <w:jc w:val="both"/>
        <w:rPr>
          <w:rFonts w:asciiTheme="minorHAnsi" w:hAnsiTheme="minorHAnsi" w:cstheme="minorHAnsi"/>
          <w:sz w:val="22"/>
          <w:szCs w:val="22"/>
        </w:rPr>
      </w:pPr>
    </w:p>
    <w:p w:rsidR="002A26CC" w:rsidRPr="009E2EF2" w:rsidRDefault="002A26CC" w:rsidP="002A26CC">
      <w:pPr>
        <w:ind w:left="720"/>
        <w:jc w:val="both"/>
        <w:rPr>
          <w:rFonts w:asciiTheme="minorHAnsi" w:hAnsiTheme="minorHAnsi" w:cstheme="minorHAnsi"/>
          <w:sz w:val="22"/>
          <w:szCs w:val="22"/>
        </w:rPr>
      </w:pPr>
    </w:p>
    <w:p w:rsidR="002A26CC" w:rsidRPr="009E2EF2" w:rsidRDefault="002A26CC" w:rsidP="002A26CC">
      <w:pPr>
        <w:jc w:val="center"/>
        <w:rPr>
          <w:rFonts w:asciiTheme="minorHAnsi" w:hAnsiTheme="minorHAnsi" w:cstheme="minorHAnsi"/>
          <w:sz w:val="22"/>
          <w:szCs w:val="22"/>
        </w:rPr>
      </w:pPr>
      <w:r w:rsidRPr="009E2EF2">
        <w:rPr>
          <w:rFonts w:asciiTheme="minorHAnsi" w:hAnsiTheme="minorHAnsi" w:cstheme="minorHAnsi"/>
          <w:sz w:val="22"/>
          <w:szCs w:val="22"/>
        </w:rPr>
        <w:t>§ 1</w:t>
      </w:r>
    </w:p>
    <w:p w:rsidR="002A26CC" w:rsidRPr="009E2EF2" w:rsidRDefault="002A26CC" w:rsidP="002A26CC">
      <w:pPr>
        <w:jc w:val="center"/>
        <w:rPr>
          <w:rFonts w:asciiTheme="minorHAnsi" w:hAnsiTheme="minorHAnsi" w:cstheme="minorHAnsi"/>
          <w:sz w:val="22"/>
          <w:szCs w:val="22"/>
        </w:rPr>
      </w:pPr>
    </w:p>
    <w:p w:rsidR="002A26CC" w:rsidRPr="009E2EF2" w:rsidRDefault="002A26CC" w:rsidP="00F07DC0">
      <w:pPr>
        <w:numPr>
          <w:ilvl w:val="0"/>
          <w:numId w:val="44"/>
        </w:num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t>Sprzedający sprzedaje a Kupujący kupuje wyroby medyczne</w:t>
      </w:r>
      <w:r w:rsidR="009E2EF2" w:rsidRPr="009E2EF2">
        <w:rPr>
          <w:rFonts w:asciiTheme="minorHAnsi" w:hAnsiTheme="minorHAnsi" w:cstheme="minorHAnsi"/>
          <w:sz w:val="22"/>
          <w:szCs w:val="22"/>
        </w:rPr>
        <w:t xml:space="preserve"> do zabiegów kardiologicznych </w:t>
      </w:r>
      <w:r w:rsidRPr="009E2EF2">
        <w:rPr>
          <w:rFonts w:asciiTheme="minorHAnsi" w:hAnsiTheme="minorHAnsi" w:cstheme="minorHAnsi"/>
          <w:sz w:val="22"/>
          <w:szCs w:val="22"/>
        </w:rPr>
        <w:t xml:space="preserve"> w ilości, asortymencie i cenie zgodnie z ofertą stanowiącą załącznik nr 1 </w:t>
      </w:r>
      <w:r w:rsidR="001D0650" w:rsidRPr="009E2EF2">
        <w:rPr>
          <w:rFonts w:asciiTheme="minorHAnsi" w:hAnsiTheme="minorHAnsi" w:cstheme="minorHAnsi"/>
          <w:sz w:val="22"/>
          <w:szCs w:val="22"/>
        </w:rPr>
        <w:t xml:space="preserve">  </w:t>
      </w:r>
      <w:r w:rsidRPr="009E2EF2">
        <w:rPr>
          <w:rFonts w:asciiTheme="minorHAnsi" w:hAnsiTheme="minorHAnsi" w:cstheme="minorHAnsi"/>
          <w:sz w:val="22"/>
          <w:szCs w:val="22"/>
        </w:rPr>
        <w:t>do niniejszej umowy, zwane w dalszej części umowy przedmiotem sprzedaży.</w:t>
      </w:r>
    </w:p>
    <w:p w:rsidR="002A26CC" w:rsidRPr="009E2EF2" w:rsidRDefault="002A26CC" w:rsidP="00F07DC0">
      <w:pPr>
        <w:numPr>
          <w:ilvl w:val="0"/>
          <w:numId w:val="44"/>
        </w:num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t>Sprzedający oświadcza, że przedmiot sprzedaży spełnia wszelkie wymagania norm i przepisów odnoszących się do wyrobów tego typu.</w:t>
      </w:r>
    </w:p>
    <w:p w:rsidR="002A26CC" w:rsidRPr="009E2EF2" w:rsidRDefault="002A26CC" w:rsidP="00F07DC0">
      <w:pPr>
        <w:numPr>
          <w:ilvl w:val="0"/>
          <w:numId w:val="44"/>
        </w:num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Umowa została zawarta na czas określony </w:t>
      </w:r>
      <w:r w:rsidR="001D0650" w:rsidRPr="009E2EF2">
        <w:rPr>
          <w:rFonts w:asciiTheme="minorHAnsi" w:hAnsiTheme="minorHAnsi" w:cstheme="minorHAnsi"/>
          <w:b/>
          <w:sz w:val="22"/>
          <w:szCs w:val="22"/>
        </w:rPr>
        <w:t>24</w:t>
      </w:r>
      <w:r w:rsidRPr="009E2EF2">
        <w:rPr>
          <w:rFonts w:asciiTheme="minorHAnsi" w:hAnsiTheme="minorHAnsi" w:cstheme="minorHAnsi"/>
          <w:b/>
          <w:sz w:val="22"/>
          <w:szCs w:val="22"/>
        </w:rPr>
        <w:t xml:space="preserve"> miesięcy</w:t>
      </w:r>
      <w:r w:rsidRPr="009E2EF2">
        <w:rPr>
          <w:rFonts w:asciiTheme="minorHAnsi" w:hAnsiTheme="minorHAnsi" w:cstheme="minorHAnsi"/>
          <w:sz w:val="22"/>
          <w:szCs w:val="22"/>
        </w:rPr>
        <w:t xml:space="preserve"> od dnia ………………...  r.    do dnia …………………… r. z możliwością jej przedłużenia za zgodą obu stron umowy, w przypadku niewyczerpania asortymentu objętego przedmiotem umowy, na łączny okres nie dłuższy niż </w:t>
      </w:r>
      <w:r w:rsidRPr="009E2EF2">
        <w:rPr>
          <w:rFonts w:asciiTheme="minorHAnsi" w:hAnsiTheme="minorHAnsi" w:cstheme="minorHAnsi"/>
          <w:b/>
          <w:sz w:val="22"/>
          <w:szCs w:val="22"/>
        </w:rPr>
        <w:t>3</w:t>
      </w:r>
      <w:r w:rsidR="001D0650" w:rsidRPr="009E2EF2">
        <w:rPr>
          <w:rFonts w:asciiTheme="minorHAnsi" w:hAnsiTheme="minorHAnsi" w:cstheme="minorHAnsi"/>
          <w:b/>
          <w:sz w:val="22"/>
          <w:szCs w:val="22"/>
        </w:rPr>
        <w:t>6</w:t>
      </w:r>
      <w:r w:rsidRPr="009E2EF2">
        <w:rPr>
          <w:rFonts w:asciiTheme="minorHAnsi" w:hAnsiTheme="minorHAnsi" w:cstheme="minorHAnsi"/>
          <w:b/>
          <w:sz w:val="22"/>
          <w:szCs w:val="22"/>
        </w:rPr>
        <w:t xml:space="preserve"> miesięcy</w:t>
      </w:r>
      <w:r w:rsidRPr="009E2EF2">
        <w:rPr>
          <w:rFonts w:asciiTheme="minorHAnsi" w:hAnsiTheme="minorHAnsi" w:cstheme="minorHAnsi"/>
          <w:sz w:val="22"/>
          <w:szCs w:val="22"/>
        </w:rPr>
        <w:t>. Przedłużenie umowy nie jest dorozumiane i wymag</w:t>
      </w:r>
      <w:r w:rsidR="00AF7FE4" w:rsidRPr="009E2EF2">
        <w:rPr>
          <w:rFonts w:asciiTheme="minorHAnsi" w:hAnsiTheme="minorHAnsi" w:cstheme="minorHAnsi"/>
          <w:sz w:val="22"/>
          <w:szCs w:val="22"/>
        </w:rPr>
        <w:t>a formy aneksu. W przypadku nie</w:t>
      </w:r>
      <w:r w:rsidRPr="009E2EF2">
        <w:rPr>
          <w:rFonts w:asciiTheme="minorHAnsi" w:hAnsiTheme="minorHAnsi" w:cstheme="minorHAnsi"/>
          <w:sz w:val="22"/>
          <w:szCs w:val="22"/>
        </w:rPr>
        <w:t>wyrażenia zgody przez Sprzedającego na przedłużenie umowy nie przysługują mu roszczenia odszkodowawcze z tytułu niezrealizowania przedmiotu umowy.</w:t>
      </w:r>
    </w:p>
    <w:p w:rsidR="002A26CC" w:rsidRPr="009E2EF2" w:rsidRDefault="002A26CC" w:rsidP="00F07DC0">
      <w:pPr>
        <w:numPr>
          <w:ilvl w:val="0"/>
          <w:numId w:val="44"/>
        </w:num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t>Każdej ze stron umowy przysługuje prawo wypowiedzenia umowy  z zachowaniem 1- miesięcznego terminu wypowiedzenia. W przypadku wypowiedzenia umowy, stronom umowy nie przysługują z tego tytułu roszczenia odszkodowawcze.</w:t>
      </w:r>
    </w:p>
    <w:p w:rsidR="002A26CC" w:rsidRPr="009E2EF2" w:rsidRDefault="002A26CC" w:rsidP="00F07DC0">
      <w:pPr>
        <w:numPr>
          <w:ilvl w:val="0"/>
          <w:numId w:val="44"/>
        </w:num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Na czas realizacji niniejszej umowy Sprzedający przekaże do depozytu Kupującego wyroby medyczne określone w ofercie stanowiącej załącznik nr 1 do niniejszej umowy w terminie </w:t>
      </w:r>
      <w:r w:rsidRPr="009E2EF2">
        <w:rPr>
          <w:rFonts w:asciiTheme="minorHAnsi" w:hAnsiTheme="minorHAnsi" w:cstheme="minorHAnsi"/>
          <w:b/>
          <w:sz w:val="22"/>
          <w:szCs w:val="22"/>
        </w:rPr>
        <w:t xml:space="preserve">nie późniejszym niż </w:t>
      </w:r>
      <w:r w:rsidR="004E12CD" w:rsidRPr="009E2EF2">
        <w:rPr>
          <w:rFonts w:asciiTheme="minorHAnsi" w:hAnsiTheme="minorHAnsi" w:cstheme="minorHAnsi"/>
          <w:b/>
          <w:sz w:val="22"/>
          <w:szCs w:val="22"/>
        </w:rPr>
        <w:t>5</w:t>
      </w:r>
      <w:r w:rsidRPr="009E2EF2">
        <w:rPr>
          <w:rFonts w:asciiTheme="minorHAnsi" w:hAnsiTheme="minorHAnsi" w:cstheme="minorHAnsi"/>
          <w:b/>
          <w:sz w:val="22"/>
          <w:szCs w:val="22"/>
        </w:rPr>
        <w:t xml:space="preserve"> dni roboczych</w:t>
      </w:r>
      <w:r w:rsidRPr="009E2EF2">
        <w:rPr>
          <w:rFonts w:asciiTheme="minorHAnsi" w:hAnsiTheme="minorHAnsi" w:cstheme="minorHAnsi"/>
          <w:sz w:val="22"/>
          <w:szCs w:val="22"/>
        </w:rPr>
        <w:t xml:space="preserve"> od dnia podpisania niniejszej umowy.</w:t>
      </w:r>
    </w:p>
    <w:p w:rsidR="002A26CC" w:rsidRPr="009E2EF2" w:rsidRDefault="002A26CC" w:rsidP="00F07DC0">
      <w:pPr>
        <w:numPr>
          <w:ilvl w:val="0"/>
          <w:numId w:val="44"/>
        </w:num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Pobranie towaru z depozytu  przez Kupującego skutkuje przejściem jego własności na Kupującego. O pobraniu towaru z depozytu  Kupujący zobowiązuje się poinformować Sprzedającego, określając rodzaj i ilość pobranego materiału (raport zużycia). Zawiadomienie to stanowi podstawę do wystawienia przez Sprzedającego faktury oraz uzupełnienie depozytu w terminie do </w:t>
      </w:r>
      <w:r w:rsidRPr="009E2EF2">
        <w:rPr>
          <w:rFonts w:asciiTheme="minorHAnsi" w:hAnsiTheme="minorHAnsi" w:cstheme="minorHAnsi"/>
          <w:color w:val="FF0000"/>
          <w:sz w:val="22"/>
          <w:szCs w:val="22"/>
        </w:rPr>
        <w:t xml:space="preserve">….. (max. </w:t>
      </w:r>
      <w:r w:rsidR="00C515AE" w:rsidRPr="009E2EF2">
        <w:rPr>
          <w:rFonts w:asciiTheme="minorHAnsi" w:hAnsiTheme="minorHAnsi" w:cstheme="minorHAnsi"/>
          <w:sz w:val="22"/>
          <w:szCs w:val="22"/>
        </w:rPr>
        <w:t>3</w:t>
      </w:r>
      <w:r w:rsidRPr="009E2EF2">
        <w:rPr>
          <w:rFonts w:asciiTheme="minorHAnsi" w:hAnsiTheme="minorHAnsi" w:cstheme="minorHAnsi"/>
          <w:sz w:val="22"/>
          <w:szCs w:val="22"/>
        </w:rPr>
        <w:t>)dni roboczych od przekazania informacji przez Kupującego o pobraniu towaru z depozytu.</w:t>
      </w:r>
    </w:p>
    <w:p w:rsidR="002A26CC" w:rsidRPr="009E2EF2" w:rsidRDefault="002A26CC" w:rsidP="007F2388">
      <w:pPr>
        <w:suppressAutoHyphens/>
        <w:ind w:left="142"/>
        <w:jc w:val="both"/>
        <w:rPr>
          <w:rFonts w:asciiTheme="minorHAnsi" w:hAnsiTheme="minorHAnsi" w:cstheme="minorHAnsi"/>
          <w:sz w:val="22"/>
          <w:szCs w:val="22"/>
        </w:rPr>
      </w:pPr>
      <w:r w:rsidRPr="009E2EF2">
        <w:rPr>
          <w:rFonts w:asciiTheme="minorHAnsi" w:hAnsiTheme="minorHAnsi" w:cstheme="minorHAnsi"/>
          <w:sz w:val="22"/>
          <w:szCs w:val="22"/>
        </w:rPr>
        <w:t xml:space="preserve">Wykonawca dostarczający wyroby medyczne zaliczane do klasy </w:t>
      </w:r>
      <w:proofErr w:type="spellStart"/>
      <w:r w:rsidRPr="009E2EF2">
        <w:rPr>
          <w:rFonts w:asciiTheme="minorHAnsi" w:hAnsiTheme="minorHAnsi" w:cstheme="minorHAnsi"/>
          <w:sz w:val="22"/>
          <w:szCs w:val="22"/>
        </w:rPr>
        <w:t>IIa</w:t>
      </w:r>
      <w:proofErr w:type="spellEnd"/>
      <w:r w:rsidRPr="009E2EF2">
        <w:rPr>
          <w:rFonts w:asciiTheme="minorHAnsi" w:hAnsiTheme="minorHAnsi" w:cstheme="minorHAnsi"/>
          <w:sz w:val="22"/>
          <w:szCs w:val="22"/>
        </w:rPr>
        <w:t xml:space="preserve">, </w:t>
      </w:r>
      <w:proofErr w:type="spellStart"/>
      <w:r w:rsidRPr="009E2EF2">
        <w:rPr>
          <w:rFonts w:asciiTheme="minorHAnsi" w:hAnsiTheme="minorHAnsi" w:cstheme="minorHAnsi"/>
          <w:sz w:val="22"/>
          <w:szCs w:val="22"/>
        </w:rPr>
        <w:t>IIb</w:t>
      </w:r>
      <w:proofErr w:type="spellEnd"/>
      <w:r w:rsidRPr="009E2EF2">
        <w:rPr>
          <w:rFonts w:asciiTheme="minorHAnsi" w:hAnsiTheme="minorHAnsi" w:cstheme="minorHAnsi"/>
          <w:sz w:val="22"/>
          <w:szCs w:val="22"/>
        </w:rPr>
        <w:t xml:space="preserve"> i klasy III, zobowiązany jest podawać na fakturze sprzedaży oprócz danych wynikających z przepisów podatkowych, następujące informacje:</w:t>
      </w:r>
    </w:p>
    <w:p w:rsidR="002A26CC" w:rsidRPr="009E2EF2" w:rsidRDefault="002A26CC" w:rsidP="007F2388">
      <w:pPr>
        <w:suppressAutoHyphens/>
        <w:ind w:left="1080" w:hanging="654"/>
        <w:jc w:val="both"/>
        <w:rPr>
          <w:rFonts w:asciiTheme="minorHAnsi" w:hAnsiTheme="minorHAnsi" w:cstheme="minorHAnsi"/>
          <w:sz w:val="22"/>
          <w:szCs w:val="22"/>
          <w:lang w:val="en-US"/>
        </w:rPr>
      </w:pPr>
      <w:r w:rsidRPr="009E2EF2">
        <w:rPr>
          <w:rFonts w:asciiTheme="minorHAnsi" w:hAnsiTheme="minorHAnsi" w:cstheme="minorHAnsi"/>
          <w:sz w:val="22"/>
          <w:szCs w:val="22"/>
          <w:lang w:val="en-US"/>
        </w:rPr>
        <w:t xml:space="preserve">1) </w:t>
      </w:r>
      <w:proofErr w:type="spellStart"/>
      <w:r w:rsidRPr="009E2EF2">
        <w:rPr>
          <w:rFonts w:asciiTheme="minorHAnsi" w:hAnsiTheme="minorHAnsi" w:cstheme="minorHAnsi"/>
          <w:sz w:val="22"/>
          <w:szCs w:val="22"/>
          <w:lang w:val="en-US"/>
        </w:rPr>
        <w:t>kod</w:t>
      </w:r>
      <w:proofErr w:type="spellEnd"/>
      <w:r w:rsidRPr="009E2EF2">
        <w:rPr>
          <w:rFonts w:asciiTheme="minorHAnsi" w:hAnsiTheme="minorHAnsi" w:cstheme="minorHAnsi"/>
          <w:sz w:val="22"/>
          <w:szCs w:val="22"/>
          <w:lang w:val="en-US"/>
        </w:rPr>
        <w:t xml:space="preserve"> EAN</w:t>
      </w:r>
    </w:p>
    <w:p w:rsidR="002A26CC" w:rsidRPr="009E2EF2" w:rsidRDefault="002A26CC" w:rsidP="007F2388">
      <w:pPr>
        <w:suppressAutoHyphens/>
        <w:ind w:left="1080" w:hanging="654"/>
        <w:jc w:val="both"/>
        <w:rPr>
          <w:rFonts w:asciiTheme="minorHAnsi" w:hAnsiTheme="minorHAnsi" w:cstheme="minorHAnsi"/>
          <w:sz w:val="22"/>
          <w:szCs w:val="22"/>
          <w:lang w:val="en-US"/>
        </w:rPr>
      </w:pPr>
      <w:r w:rsidRPr="009E2EF2">
        <w:rPr>
          <w:rFonts w:asciiTheme="minorHAnsi" w:hAnsiTheme="minorHAnsi" w:cstheme="minorHAnsi"/>
          <w:sz w:val="22"/>
          <w:szCs w:val="22"/>
          <w:lang w:val="en-US"/>
        </w:rPr>
        <w:t xml:space="preserve">2) </w:t>
      </w:r>
      <w:proofErr w:type="spellStart"/>
      <w:r w:rsidRPr="009E2EF2">
        <w:rPr>
          <w:rFonts w:asciiTheme="minorHAnsi" w:hAnsiTheme="minorHAnsi" w:cstheme="minorHAnsi"/>
          <w:sz w:val="22"/>
          <w:szCs w:val="22"/>
          <w:lang w:val="en-US"/>
        </w:rPr>
        <w:t>datę</w:t>
      </w:r>
      <w:proofErr w:type="spellEnd"/>
      <w:r w:rsidRPr="009E2EF2">
        <w:rPr>
          <w:rFonts w:asciiTheme="minorHAnsi" w:hAnsiTheme="minorHAnsi" w:cstheme="minorHAnsi"/>
          <w:sz w:val="22"/>
          <w:szCs w:val="22"/>
          <w:lang w:val="en-US"/>
        </w:rPr>
        <w:t xml:space="preserve"> </w:t>
      </w:r>
      <w:proofErr w:type="spellStart"/>
      <w:r w:rsidRPr="009E2EF2">
        <w:rPr>
          <w:rFonts w:asciiTheme="minorHAnsi" w:hAnsiTheme="minorHAnsi" w:cstheme="minorHAnsi"/>
          <w:sz w:val="22"/>
          <w:szCs w:val="22"/>
          <w:lang w:val="en-US"/>
        </w:rPr>
        <w:t>ważności</w:t>
      </w:r>
      <w:proofErr w:type="spellEnd"/>
    </w:p>
    <w:p w:rsidR="002A26CC" w:rsidRPr="009E2EF2" w:rsidRDefault="002A26CC" w:rsidP="007F2388">
      <w:pPr>
        <w:suppressAutoHyphens/>
        <w:ind w:left="1080" w:hanging="654"/>
        <w:jc w:val="both"/>
        <w:rPr>
          <w:rFonts w:asciiTheme="minorHAnsi" w:hAnsiTheme="minorHAnsi" w:cstheme="minorHAnsi"/>
          <w:sz w:val="22"/>
          <w:szCs w:val="22"/>
          <w:lang w:val="en-US"/>
        </w:rPr>
      </w:pPr>
      <w:r w:rsidRPr="009E2EF2">
        <w:rPr>
          <w:rFonts w:asciiTheme="minorHAnsi" w:hAnsiTheme="minorHAnsi" w:cstheme="minorHAnsi"/>
          <w:sz w:val="22"/>
          <w:szCs w:val="22"/>
          <w:lang w:val="en-US"/>
        </w:rPr>
        <w:t xml:space="preserve">3) </w:t>
      </w:r>
      <w:proofErr w:type="spellStart"/>
      <w:r w:rsidRPr="009E2EF2">
        <w:rPr>
          <w:rFonts w:asciiTheme="minorHAnsi" w:hAnsiTheme="minorHAnsi" w:cstheme="minorHAnsi"/>
          <w:sz w:val="22"/>
          <w:szCs w:val="22"/>
          <w:lang w:val="en-US"/>
        </w:rPr>
        <w:t>numer</w:t>
      </w:r>
      <w:proofErr w:type="spellEnd"/>
      <w:r w:rsidRPr="009E2EF2">
        <w:rPr>
          <w:rFonts w:asciiTheme="minorHAnsi" w:hAnsiTheme="minorHAnsi" w:cstheme="minorHAnsi"/>
          <w:sz w:val="22"/>
          <w:szCs w:val="22"/>
          <w:lang w:val="en-US"/>
        </w:rPr>
        <w:t xml:space="preserve"> LOT</w:t>
      </w:r>
    </w:p>
    <w:p w:rsidR="002A26CC" w:rsidRPr="009E2EF2" w:rsidRDefault="002A26CC" w:rsidP="007F2388">
      <w:pPr>
        <w:suppressAutoHyphens/>
        <w:ind w:left="1080" w:hanging="654"/>
        <w:jc w:val="both"/>
        <w:rPr>
          <w:rFonts w:asciiTheme="minorHAnsi" w:hAnsiTheme="minorHAnsi" w:cstheme="minorHAnsi"/>
          <w:sz w:val="22"/>
          <w:szCs w:val="22"/>
          <w:lang w:val="en-US"/>
        </w:rPr>
      </w:pPr>
      <w:r w:rsidRPr="009E2EF2">
        <w:rPr>
          <w:rFonts w:asciiTheme="minorHAnsi" w:hAnsiTheme="minorHAnsi" w:cstheme="minorHAnsi"/>
          <w:sz w:val="22"/>
          <w:szCs w:val="22"/>
          <w:lang w:val="en-US"/>
        </w:rPr>
        <w:t xml:space="preserve">4) </w:t>
      </w:r>
      <w:proofErr w:type="spellStart"/>
      <w:r w:rsidRPr="009E2EF2">
        <w:rPr>
          <w:rFonts w:asciiTheme="minorHAnsi" w:hAnsiTheme="minorHAnsi" w:cstheme="minorHAnsi"/>
          <w:sz w:val="22"/>
          <w:szCs w:val="22"/>
          <w:lang w:val="en-US"/>
        </w:rPr>
        <w:t>numer</w:t>
      </w:r>
      <w:proofErr w:type="spellEnd"/>
      <w:r w:rsidRPr="009E2EF2">
        <w:rPr>
          <w:rFonts w:asciiTheme="minorHAnsi" w:hAnsiTheme="minorHAnsi" w:cstheme="minorHAnsi"/>
          <w:sz w:val="22"/>
          <w:szCs w:val="22"/>
          <w:lang w:val="en-US"/>
        </w:rPr>
        <w:t xml:space="preserve"> REF</w:t>
      </w:r>
    </w:p>
    <w:p w:rsidR="002A26CC" w:rsidRPr="009E2EF2" w:rsidRDefault="002A26CC" w:rsidP="007F2388">
      <w:pPr>
        <w:suppressAutoHyphens/>
        <w:ind w:left="142" w:hanging="568"/>
        <w:jc w:val="both"/>
        <w:rPr>
          <w:rFonts w:asciiTheme="minorHAnsi" w:hAnsiTheme="minorHAnsi" w:cstheme="minorHAnsi"/>
          <w:sz w:val="22"/>
          <w:szCs w:val="22"/>
        </w:rPr>
      </w:pPr>
      <w:r w:rsidRPr="009E2EF2">
        <w:rPr>
          <w:rFonts w:asciiTheme="minorHAnsi" w:hAnsiTheme="minorHAnsi" w:cstheme="minorHAnsi"/>
          <w:sz w:val="22"/>
          <w:szCs w:val="22"/>
          <w:lang w:val="en-US"/>
        </w:rPr>
        <w:t xml:space="preserve">       </w:t>
      </w:r>
      <w:r w:rsidRPr="009E2EF2">
        <w:rPr>
          <w:rFonts w:asciiTheme="minorHAnsi" w:hAnsiTheme="minorHAnsi" w:cstheme="minorHAnsi"/>
          <w:sz w:val="22"/>
          <w:szCs w:val="22"/>
        </w:rPr>
        <w:t xml:space="preserve">7. Wykonawca zobowiązany jest do dostarczonej partii przedmiotu sprzedaży przesłać specyfikację faktury w formacie zgodnym ze standardem ,,Malicki” (rozszerzenie FAK) lub Kom </w:t>
      </w:r>
      <w:proofErr w:type="spellStart"/>
      <w:r w:rsidRPr="009E2EF2">
        <w:rPr>
          <w:rFonts w:asciiTheme="minorHAnsi" w:hAnsiTheme="minorHAnsi" w:cstheme="minorHAnsi"/>
          <w:sz w:val="22"/>
          <w:szCs w:val="22"/>
        </w:rPr>
        <w:t>Soft</w:t>
      </w:r>
      <w:proofErr w:type="spellEnd"/>
      <w:r w:rsidRPr="009E2EF2">
        <w:rPr>
          <w:rFonts w:asciiTheme="minorHAnsi" w:hAnsiTheme="minorHAnsi" w:cstheme="minorHAnsi"/>
          <w:sz w:val="22"/>
          <w:szCs w:val="22"/>
        </w:rPr>
        <w:t xml:space="preserve"> (rozszerzenie KT0, KT1), na adres </w:t>
      </w:r>
      <w:hyperlink r:id="rId22" w:history="1">
        <w:r w:rsidRPr="009E2EF2">
          <w:rPr>
            <w:rStyle w:val="Hipercze"/>
            <w:rFonts w:asciiTheme="minorHAnsi" w:hAnsiTheme="minorHAnsi" w:cstheme="minorHAnsi"/>
            <w:sz w:val="22"/>
            <w:szCs w:val="22"/>
          </w:rPr>
          <w:t>faktury@szpital-brzozow.pl</w:t>
        </w:r>
      </w:hyperlink>
    </w:p>
    <w:p w:rsidR="002A26CC" w:rsidRPr="009E2EF2" w:rsidRDefault="002A26CC" w:rsidP="007F2388">
      <w:p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lastRenderedPageBreak/>
        <w:t xml:space="preserve">8. W przypadku produktów sterylnych, Kupujący może wystąpić do Sprzedającego o wymianę materiału na równoważny o dłuższej dacie ważności, najpóźniej </w:t>
      </w:r>
      <w:r w:rsidR="009E2EF2">
        <w:rPr>
          <w:rFonts w:asciiTheme="minorHAnsi" w:hAnsiTheme="minorHAnsi" w:cstheme="minorHAnsi"/>
          <w:sz w:val="22"/>
          <w:szCs w:val="22"/>
        </w:rPr>
        <w:t>m</w:t>
      </w:r>
      <w:r w:rsidRPr="009E2EF2">
        <w:rPr>
          <w:rFonts w:asciiTheme="minorHAnsi" w:hAnsiTheme="minorHAnsi" w:cstheme="minorHAnsi"/>
          <w:sz w:val="22"/>
          <w:szCs w:val="22"/>
        </w:rPr>
        <w:t>iesięcy przed upływem daty ważności w ramach danego asortymentu.</w:t>
      </w:r>
    </w:p>
    <w:p w:rsidR="002A26CC" w:rsidRPr="009E2EF2" w:rsidRDefault="002A26CC" w:rsidP="007F2388">
      <w:pPr>
        <w:suppressAutoHyphens/>
        <w:ind w:left="142"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9. </w:t>
      </w:r>
      <w:r w:rsidR="007F2388" w:rsidRPr="009E2EF2">
        <w:rPr>
          <w:rFonts w:asciiTheme="minorHAnsi" w:hAnsiTheme="minorHAnsi" w:cstheme="minorHAnsi"/>
          <w:sz w:val="22"/>
          <w:szCs w:val="22"/>
        </w:rPr>
        <w:t xml:space="preserve"> </w:t>
      </w:r>
      <w:r w:rsidRPr="009E2EF2">
        <w:rPr>
          <w:rFonts w:asciiTheme="minorHAnsi" w:hAnsiTheme="minorHAnsi" w:cstheme="minorHAnsi"/>
          <w:sz w:val="22"/>
          <w:szCs w:val="22"/>
        </w:rPr>
        <w:t>Sprzedający po zakończeniu umowy  odbiera powierzone w depozyt wyroby medyczne na własny koszt w terminie do 1 miesiąca od dnia wygaśnięcia niniejszej umowy.</w:t>
      </w:r>
    </w:p>
    <w:p w:rsidR="002A26CC" w:rsidRPr="009E2EF2" w:rsidRDefault="002A26CC" w:rsidP="007F2388">
      <w:pPr>
        <w:suppressAutoHyphens/>
        <w:ind w:left="142" w:hanging="426"/>
        <w:jc w:val="both"/>
        <w:rPr>
          <w:rFonts w:asciiTheme="minorHAnsi" w:hAnsiTheme="minorHAnsi" w:cstheme="minorHAnsi"/>
          <w:sz w:val="22"/>
          <w:szCs w:val="22"/>
        </w:rPr>
      </w:pPr>
      <w:r w:rsidRPr="009E2EF2">
        <w:rPr>
          <w:rFonts w:asciiTheme="minorHAnsi" w:hAnsiTheme="minorHAnsi" w:cstheme="minorHAnsi"/>
          <w:sz w:val="22"/>
          <w:szCs w:val="22"/>
        </w:rPr>
        <w:t>10.</w:t>
      </w:r>
      <w:r w:rsidR="007F2388" w:rsidRPr="009E2EF2">
        <w:rPr>
          <w:rFonts w:asciiTheme="minorHAnsi" w:hAnsiTheme="minorHAnsi" w:cstheme="minorHAnsi"/>
          <w:sz w:val="22"/>
          <w:szCs w:val="22"/>
        </w:rPr>
        <w:t xml:space="preserve"> </w:t>
      </w:r>
      <w:r w:rsidRPr="009E2EF2">
        <w:rPr>
          <w:rFonts w:asciiTheme="minorHAnsi" w:hAnsiTheme="minorHAnsi" w:cstheme="minorHAnsi"/>
          <w:sz w:val="22"/>
          <w:szCs w:val="22"/>
        </w:rPr>
        <w:t>Sprzedający w zakresie wartości przedmiotu sprzedaży przeprowadzi szkolenie personelu Kupującego w zakresie stosowania przedmiotu sprzedaży.</w:t>
      </w:r>
    </w:p>
    <w:p w:rsidR="002A26CC" w:rsidRPr="009E2EF2" w:rsidRDefault="002A26CC" w:rsidP="004E12CD">
      <w:pPr>
        <w:suppressAutoHyphens/>
        <w:jc w:val="both"/>
        <w:rPr>
          <w:rFonts w:asciiTheme="minorHAnsi" w:hAnsiTheme="minorHAnsi" w:cstheme="minorHAnsi"/>
          <w:sz w:val="22"/>
          <w:szCs w:val="22"/>
        </w:rPr>
      </w:pPr>
    </w:p>
    <w:p w:rsidR="002A26CC" w:rsidRPr="009E2EF2" w:rsidRDefault="002A26CC" w:rsidP="002A26CC">
      <w:pPr>
        <w:jc w:val="center"/>
        <w:rPr>
          <w:rFonts w:asciiTheme="minorHAnsi" w:hAnsiTheme="minorHAnsi" w:cstheme="minorHAnsi"/>
          <w:sz w:val="22"/>
          <w:szCs w:val="22"/>
        </w:rPr>
      </w:pPr>
      <w:r w:rsidRPr="009E2EF2">
        <w:rPr>
          <w:rFonts w:asciiTheme="minorHAnsi" w:hAnsiTheme="minorHAnsi" w:cstheme="minorHAnsi"/>
          <w:sz w:val="22"/>
          <w:szCs w:val="22"/>
        </w:rPr>
        <w:t>§ 2</w:t>
      </w:r>
    </w:p>
    <w:p w:rsidR="002A26CC" w:rsidRPr="009E2EF2" w:rsidRDefault="002A26CC" w:rsidP="002A26CC">
      <w:pPr>
        <w:jc w:val="center"/>
        <w:rPr>
          <w:rFonts w:asciiTheme="minorHAnsi" w:hAnsiTheme="minorHAnsi" w:cstheme="minorHAnsi"/>
          <w:sz w:val="22"/>
          <w:szCs w:val="22"/>
        </w:rPr>
      </w:pPr>
    </w:p>
    <w:p w:rsidR="002A26CC" w:rsidRPr="009E2EF2" w:rsidRDefault="002A26CC" w:rsidP="009E2EF2">
      <w:pPr>
        <w:numPr>
          <w:ilvl w:val="0"/>
          <w:numId w:val="48"/>
        </w:numPr>
        <w:suppressAutoHyphens/>
        <w:ind w:left="142" w:hanging="142"/>
        <w:jc w:val="both"/>
        <w:rPr>
          <w:rFonts w:asciiTheme="minorHAnsi" w:hAnsiTheme="minorHAnsi" w:cstheme="minorHAnsi"/>
          <w:b/>
          <w:sz w:val="22"/>
          <w:szCs w:val="22"/>
        </w:rPr>
      </w:pPr>
      <w:r w:rsidRPr="009E2EF2">
        <w:rPr>
          <w:rFonts w:asciiTheme="minorHAnsi" w:hAnsiTheme="minorHAnsi" w:cstheme="minorHAnsi"/>
          <w:sz w:val="22"/>
          <w:szCs w:val="22"/>
        </w:rPr>
        <w:t xml:space="preserve">Strony ustalają łączną wartość przedmiotu sprzedaży, określonego w § 1,            </w:t>
      </w:r>
      <w:r w:rsidR="007F2388" w:rsidRPr="009E2EF2">
        <w:rPr>
          <w:rFonts w:asciiTheme="minorHAnsi" w:hAnsiTheme="minorHAnsi" w:cstheme="minorHAnsi"/>
          <w:sz w:val="22"/>
          <w:szCs w:val="22"/>
        </w:rPr>
        <w:t xml:space="preserve">                       </w:t>
      </w:r>
      <w:r w:rsidRPr="009E2EF2">
        <w:rPr>
          <w:rFonts w:asciiTheme="minorHAnsi" w:hAnsiTheme="minorHAnsi" w:cstheme="minorHAnsi"/>
          <w:sz w:val="22"/>
          <w:szCs w:val="22"/>
        </w:rPr>
        <w:t xml:space="preserve">    na kwotę</w:t>
      </w:r>
      <w:r w:rsidR="0044498B" w:rsidRPr="009E2EF2">
        <w:rPr>
          <w:rFonts w:asciiTheme="minorHAnsi" w:hAnsiTheme="minorHAnsi" w:cstheme="minorHAnsi"/>
          <w:sz w:val="22"/>
          <w:szCs w:val="22"/>
        </w:rPr>
        <w:t>:</w:t>
      </w:r>
      <w:r w:rsidRPr="009E2EF2">
        <w:rPr>
          <w:rFonts w:asciiTheme="minorHAnsi" w:hAnsiTheme="minorHAnsi" w:cstheme="minorHAnsi"/>
          <w:sz w:val="22"/>
          <w:szCs w:val="22"/>
        </w:rPr>
        <w:t xml:space="preserve"> ………….……………. PLN brutto</w:t>
      </w:r>
      <w:r w:rsidR="0044498B" w:rsidRPr="009E2EF2">
        <w:rPr>
          <w:rFonts w:asciiTheme="minorHAnsi" w:hAnsiTheme="minorHAnsi" w:cstheme="minorHAnsi"/>
          <w:sz w:val="22"/>
          <w:szCs w:val="22"/>
        </w:rPr>
        <w:t>,</w:t>
      </w:r>
      <w:r w:rsidRPr="009E2EF2">
        <w:rPr>
          <w:rFonts w:asciiTheme="minorHAnsi" w:hAnsiTheme="minorHAnsi" w:cstheme="minorHAnsi"/>
          <w:sz w:val="22"/>
          <w:szCs w:val="22"/>
        </w:rPr>
        <w:t xml:space="preserve"> zgodnie z załącznikiem nr 1 do umowy</w:t>
      </w:r>
      <w:r w:rsidR="009E2EF2" w:rsidRPr="009E2EF2">
        <w:rPr>
          <w:rFonts w:asciiTheme="minorHAnsi" w:hAnsiTheme="minorHAnsi" w:cstheme="minorHAnsi"/>
          <w:sz w:val="22"/>
          <w:szCs w:val="22"/>
        </w:rPr>
        <w:t>.</w:t>
      </w:r>
    </w:p>
    <w:p w:rsidR="002A26CC" w:rsidRPr="009E2EF2" w:rsidRDefault="002A26CC" w:rsidP="009E2EF2">
      <w:pPr>
        <w:pStyle w:val="Akapitzlist"/>
        <w:numPr>
          <w:ilvl w:val="0"/>
          <w:numId w:val="48"/>
        </w:numPr>
        <w:suppressAutoHyphens/>
        <w:spacing w:line="240" w:lineRule="auto"/>
        <w:ind w:left="142" w:hanging="142"/>
        <w:jc w:val="both"/>
        <w:rPr>
          <w:rFonts w:asciiTheme="minorHAnsi" w:hAnsiTheme="minorHAnsi" w:cstheme="minorHAnsi"/>
        </w:rPr>
      </w:pPr>
      <w:r w:rsidRPr="009E2EF2">
        <w:rPr>
          <w:rFonts w:asciiTheme="minorHAnsi" w:hAnsiTheme="minorHAnsi" w:cstheme="minorHAnsi"/>
        </w:rPr>
        <w:t>Przedmiot sprzedaży w ilościach i asortymencie określonych w załączniku  nr 1</w:t>
      </w:r>
      <w:r w:rsidR="005F2300" w:rsidRPr="009E2EF2">
        <w:rPr>
          <w:rFonts w:asciiTheme="minorHAnsi" w:hAnsiTheme="minorHAnsi" w:cstheme="minorHAnsi"/>
        </w:rPr>
        <w:t xml:space="preserve">                         </w:t>
      </w:r>
      <w:r w:rsidRPr="009E2EF2">
        <w:rPr>
          <w:rFonts w:asciiTheme="minorHAnsi" w:hAnsiTheme="minorHAnsi" w:cstheme="minorHAnsi"/>
        </w:rPr>
        <w:t>do niniejszej umowy Sprzedający zobowiązuje się dostarczać Kupującemu we wskazane miejsce, w ilościach uzależnionych od bieżących potrzeb Kupującego, a wynikających ze zużyć wyrobów medycznych, po uprzednim otrzymaniu raportu zużycia, transportem własnym lub zleconym, na własny koszt i ryzyko.</w:t>
      </w:r>
    </w:p>
    <w:p w:rsidR="002A26CC" w:rsidRPr="009E2EF2" w:rsidRDefault="002A26CC" w:rsidP="009E2EF2">
      <w:pPr>
        <w:numPr>
          <w:ilvl w:val="0"/>
          <w:numId w:val="48"/>
        </w:numPr>
        <w:suppressAutoHyphens/>
        <w:ind w:left="142" w:hanging="142"/>
        <w:jc w:val="both"/>
        <w:rPr>
          <w:rFonts w:asciiTheme="minorHAnsi" w:hAnsiTheme="minorHAnsi" w:cstheme="minorHAnsi"/>
          <w:sz w:val="22"/>
          <w:szCs w:val="22"/>
        </w:rPr>
      </w:pPr>
      <w:r w:rsidRPr="009E2EF2">
        <w:rPr>
          <w:rFonts w:asciiTheme="minorHAnsi" w:hAnsiTheme="minorHAnsi" w:cstheme="minorHAnsi"/>
          <w:sz w:val="22"/>
          <w:szCs w:val="22"/>
        </w:rPr>
        <w:t>Kupujący odbiera dostawy od poniedziałku do piątku w godzinach od 8:00 do 14:00.</w:t>
      </w:r>
    </w:p>
    <w:p w:rsidR="002A26CC" w:rsidRPr="009E2EF2" w:rsidRDefault="002A26CC" w:rsidP="009E2EF2">
      <w:pPr>
        <w:numPr>
          <w:ilvl w:val="0"/>
          <w:numId w:val="48"/>
        </w:numPr>
        <w:suppressAutoHyphens/>
        <w:ind w:left="142" w:hanging="142"/>
        <w:jc w:val="both"/>
        <w:rPr>
          <w:rFonts w:asciiTheme="minorHAnsi" w:hAnsiTheme="minorHAnsi" w:cstheme="minorHAnsi"/>
          <w:sz w:val="22"/>
          <w:szCs w:val="22"/>
        </w:rPr>
      </w:pPr>
      <w:r w:rsidRPr="009E2EF2">
        <w:rPr>
          <w:rFonts w:asciiTheme="minorHAnsi" w:hAnsiTheme="minorHAnsi" w:cstheme="minorHAnsi"/>
          <w:sz w:val="22"/>
          <w:szCs w:val="22"/>
        </w:rPr>
        <w:t>Sprzedający zobowiązuje się dostarczać uzupełniany asortyment w całości podczas jednej dostawy bez względu na wielkość uzupełnienia tzn. nie dzielić jednego uzupełnienia na części. Kupujący zobowiązuje się również do opisu towaru na fakturze w sposób odpowiadający opisowi przedmiotu umowy w treści umowy (Kupujący</w:t>
      </w:r>
      <w:r w:rsidR="00AF7FE4" w:rsidRPr="009E2EF2">
        <w:rPr>
          <w:rFonts w:asciiTheme="minorHAnsi" w:hAnsiTheme="minorHAnsi" w:cstheme="minorHAnsi"/>
          <w:sz w:val="22"/>
          <w:szCs w:val="22"/>
        </w:rPr>
        <w:t xml:space="preserve"> </w:t>
      </w:r>
      <w:r w:rsidRPr="009E2EF2">
        <w:rPr>
          <w:rFonts w:asciiTheme="minorHAnsi" w:hAnsiTheme="minorHAnsi" w:cstheme="minorHAnsi"/>
          <w:sz w:val="22"/>
          <w:szCs w:val="22"/>
        </w:rPr>
        <w:t>i Sprzedający uzgodnią treść zapisów).</w:t>
      </w:r>
    </w:p>
    <w:p w:rsidR="002A26CC" w:rsidRPr="009E2EF2" w:rsidRDefault="002A26CC" w:rsidP="009E2EF2">
      <w:pPr>
        <w:numPr>
          <w:ilvl w:val="0"/>
          <w:numId w:val="48"/>
        </w:numPr>
        <w:suppressAutoHyphens/>
        <w:ind w:left="142" w:hanging="142"/>
        <w:jc w:val="both"/>
        <w:rPr>
          <w:rFonts w:asciiTheme="minorHAnsi" w:hAnsiTheme="minorHAnsi" w:cstheme="minorHAnsi"/>
          <w:sz w:val="22"/>
          <w:szCs w:val="22"/>
        </w:rPr>
      </w:pPr>
      <w:r w:rsidRPr="009E2EF2">
        <w:rPr>
          <w:rFonts w:asciiTheme="minorHAnsi" w:hAnsiTheme="minorHAnsi" w:cstheme="minorHAnsi"/>
          <w:sz w:val="22"/>
          <w:szCs w:val="22"/>
        </w:rPr>
        <w:t>Kupujący przesyła raporty zużycia w formie:</w:t>
      </w:r>
    </w:p>
    <w:p w:rsidR="002A26CC" w:rsidRPr="009E2EF2" w:rsidRDefault="007F2388" w:rsidP="009E2EF2">
      <w:pPr>
        <w:numPr>
          <w:ilvl w:val="0"/>
          <w:numId w:val="42"/>
        </w:numPr>
        <w:suppressAutoHyphens/>
        <w:ind w:left="142" w:hanging="142"/>
        <w:jc w:val="both"/>
        <w:rPr>
          <w:rFonts w:asciiTheme="minorHAnsi" w:hAnsiTheme="minorHAnsi" w:cstheme="minorHAnsi"/>
          <w:sz w:val="22"/>
          <w:szCs w:val="22"/>
        </w:rPr>
      </w:pPr>
      <w:r w:rsidRPr="009E2EF2">
        <w:rPr>
          <w:rFonts w:asciiTheme="minorHAnsi" w:hAnsiTheme="minorHAnsi" w:cstheme="minorHAnsi"/>
          <w:sz w:val="22"/>
          <w:szCs w:val="22"/>
        </w:rPr>
        <w:t>E-</w:t>
      </w:r>
      <w:r w:rsidR="002A26CC" w:rsidRPr="009E2EF2">
        <w:rPr>
          <w:rFonts w:asciiTheme="minorHAnsi" w:hAnsiTheme="minorHAnsi" w:cstheme="minorHAnsi"/>
          <w:sz w:val="22"/>
          <w:szCs w:val="22"/>
        </w:rPr>
        <w:t>mail na adres .............................</w:t>
      </w:r>
    </w:p>
    <w:p w:rsidR="002A26CC" w:rsidRPr="009E2EF2" w:rsidRDefault="002A26CC" w:rsidP="00F07DC0">
      <w:pPr>
        <w:numPr>
          <w:ilvl w:val="0"/>
          <w:numId w:val="42"/>
        </w:numPr>
        <w:suppressAutoHyphens/>
        <w:ind w:left="851" w:hanging="284"/>
        <w:jc w:val="both"/>
        <w:rPr>
          <w:rFonts w:asciiTheme="minorHAnsi" w:hAnsiTheme="minorHAnsi" w:cstheme="minorHAnsi"/>
          <w:sz w:val="22"/>
          <w:szCs w:val="22"/>
        </w:rPr>
      </w:pPr>
      <w:r w:rsidRPr="009E2EF2">
        <w:rPr>
          <w:rFonts w:asciiTheme="minorHAnsi" w:hAnsiTheme="minorHAnsi" w:cstheme="minorHAnsi"/>
          <w:sz w:val="22"/>
          <w:szCs w:val="22"/>
        </w:rPr>
        <w:t>fax na numer ..............................</w:t>
      </w:r>
    </w:p>
    <w:p w:rsidR="002A26CC" w:rsidRPr="009E2EF2" w:rsidRDefault="002A26CC" w:rsidP="009E2EF2">
      <w:pPr>
        <w:numPr>
          <w:ilvl w:val="0"/>
          <w:numId w:val="48"/>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Osobą kontaktową i upoważnioną ze strony Kupującego w sprawie realizacji niniejszej umowy jest Adrian Mikoś, tel./fax. 13 43 09 578.</w:t>
      </w:r>
    </w:p>
    <w:p w:rsidR="002A26CC" w:rsidRPr="009E2EF2" w:rsidRDefault="002A26CC" w:rsidP="009E2EF2">
      <w:pPr>
        <w:numPr>
          <w:ilvl w:val="0"/>
          <w:numId w:val="48"/>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Osobą kontaktową i upoważnioną ze strony Sprzedającego w sprawie realizacji niniejszej umowy jest  Adrian Mikoś tel./fax.13 43 09 578, Krzysztof Bednarczyk tel./fax. 13 43 09 969.</w:t>
      </w:r>
    </w:p>
    <w:p w:rsidR="00856352" w:rsidRPr="009E2EF2" w:rsidRDefault="002A26CC" w:rsidP="005F2300">
      <w:pPr>
        <w:numPr>
          <w:ilvl w:val="0"/>
          <w:numId w:val="48"/>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…………………………….,ze strony Sprzedającego ………………………….). Wszelkie uzgodnienia w formie telefonicznej są niewiążące dla stron, strony wykluczają je jako wiążącą formę komunikacji </w:t>
      </w:r>
      <w:r w:rsidR="007F2388" w:rsidRPr="009E2EF2">
        <w:rPr>
          <w:rFonts w:asciiTheme="minorHAnsi" w:hAnsiTheme="minorHAnsi" w:cstheme="minorHAnsi"/>
          <w:sz w:val="22"/>
          <w:szCs w:val="22"/>
        </w:rPr>
        <w:t xml:space="preserve"> </w:t>
      </w:r>
      <w:r w:rsidRPr="009E2EF2">
        <w:rPr>
          <w:rFonts w:asciiTheme="minorHAnsi" w:hAnsiTheme="minorHAnsi" w:cstheme="minorHAnsi"/>
          <w:sz w:val="22"/>
          <w:szCs w:val="22"/>
        </w:rPr>
        <w:t>w ramach realizacji umowy.</w:t>
      </w:r>
    </w:p>
    <w:p w:rsidR="00856352" w:rsidRPr="009E2EF2" w:rsidRDefault="00856352" w:rsidP="005F2300">
      <w:pPr>
        <w:jc w:val="both"/>
        <w:rPr>
          <w:rFonts w:asciiTheme="minorHAnsi" w:hAnsiTheme="minorHAnsi" w:cstheme="minorHAnsi"/>
          <w:sz w:val="22"/>
          <w:szCs w:val="22"/>
        </w:rPr>
      </w:pPr>
    </w:p>
    <w:p w:rsidR="002A26CC" w:rsidRPr="009E2EF2" w:rsidRDefault="002A26CC" w:rsidP="002A26CC">
      <w:pPr>
        <w:jc w:val="center"/>
        <w:rPr>
          <w:rFonts w:asciiTheme="minorHAnsi" w:hAnsiTheme="minorHAnsi" w:cstheme="minorHAnsi"/>
          <w:sz w:val="22"/>
          <w:szCs w:val="22"/>
        </w:rPr>
      </w:pPr>
      <w:r w:rsidRPr="009E2EF2">
        <w:rPr>
          <w:rFonts w:asciiTheme="minorHAnsi" w:hAnsiTheme="minorHAnsi" w:cstheme="minorHAnsi"/>
          <w:sz w:val="22"/>
          <w:szCs w:val="22"/>
        </w:rPr>
        <w:t>§ 3</w:t>
      </w:r>
    </w:p>
    <w:p w:rsidR="00194AC5" w:rsidRPr="009E2EF2" w:rsidRDefault="00194AC5" w:rsidP="002A26CC">
      <w:pPr>
        <w:jc w:val="center"/>
        <w:rPr>
          <w:rFonts w:asciiTheme="minorHAnsi" w:hAnsiTheme="minorHAnsi" w:cstheme="minorHAnsi"/>
          <w:sz w:val="22"/>
          <w:szCs w:val="22"/>
        </w:rPr>
      </w:pPr>
    </w:p>
    <w:p w:rsidR="002A26CC" w:rsidRPr="009E2EF2" w:rsidRDefault="002A26CC" w:rsidP="00F07DC0">
      <w:pPr>
        <w:numPr>
          <w:ilvl w:val="0"/>
          <w:numId w:val="45"/>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Kupujący zobowiązuje się zapłacić za dostarczony przedmiot sprzedaży kwotę ustaloną na podstawie § 2 umowy, przelewem bankowym w terminie </w:t>
      </w:r>
      <w:r w:rsidRPr="009E2EF2">
        <w:rPr>
          <w:rFonts w:asciiTheme="minorHAnsi" w:hAnsiTheme="minorHAnsi" w:cstheme="minorHAnsi"/>
          <w:b/>
          <w:sz w:val="22"/>
          <w:szCs w:val="22"/>
        </w:rPr>
        <w:t>do 60 dni</w:t>
      </w:r>
      <w:r w:rsidRPr="009E2EF2">
        <w:rPr>
          <w:rFonts w:asciiTheme="minorHAnsi" w:hAnsiTheme="minorHAnsi" w:cstheme="minorHAnsi"/>
          <w:sz w:val="22"/>
          <w:szCs w:val="22"/>
        </w:rPr>
        <w:t xml:space="preserve"> od daty dostarczenia faktury do siedziby Kupującego, przy czym podstawą</w:t>
      </w:r>
      <w:r w:rsidR="009E2EF2">
        <w:rPr>
          <w:rFonts w:asciiTheme="minorHAnsi" w:hAnsiTheme="minorHAnsi" w:cstheme="minorHAnsi"/>
          <w:sz w:val="22"/>
          <w:szCs w:val="22"/>
        </w:rPr>
        <w:t xml:space="preserve"> </w:t>
      </w:r>
      <w:r w:rsidRPr="009E2EF2">
        <w:rPr>
          <w:rFonts w:asciiTheme="minorHAnsi" w:hAnsiTheme="minorHAnsi" w:cstheme="minorHAnsi"/>
          <w:sz w:val="22"/>
          <w:szCs w:val="22"/>
        </w:rPr>
        <w:t>do przyjęcia faktury jest równoczesne potwierdzenie przyjęcia dostawy przez kupującego.</w:t>
      </w:r>
    </w:p>
    <w:p w:rsidR="002A26CC" w:rsidRPr="009E2EF2" w:rsidRDefault="002A26CC" w:rsidP="00F07DC0">
      <w:pPr>
        <w:numPr>
          <w:ilvl w:val="0"/>
          <w:numId w:val="45"/>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Wysokość zobowiązań Kupującego ustala się na podstawie raportu zużycia określającego ilość zużytych wyrobów medycznych stanowiących przedmiot sprzedaży. Sprzedający na podstawie przesłanych raportów zużycia wystawia faktury określające wysokość zobowiązań Kupującego.</w:t>
      </w:r>
    </w:p>
    <w:p w:rsidR="002A26CC" w:rsidRPr="009E2EF2" w:rsidRDefault="002A26CC" w:rsidP="00F07DC0">
      <w:pPr>
        <w:numPr>
          <w:ilvl w:val="0"/>
          <w:numId w:val="45"/>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Strony umowy postanawiają, że zapłata należności za dostarczony przedmiot sprzedaży nastąpi z chwilą obciążenia rachunku bankowego Kupującego.</w:t>
      </w:r>
    </w:p>
    <w:p w:rsidR="002A26CC" w:rsidRPr="009E2EF2" w:rsidRDefault="002A26CC" w:rsidP="00F07DC0">
      <w:pPr>
        <w:numPr>
          <w:ilvl w:val="0"/>
          <w:numId w:val="45"/>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Strony umowy postanawiają, że należności wynikające z niniejszej umowy nie mogą być przedmiotem przelewu wierzytelności (przez przelew wierzytelności należy rozumieć również wszelkie formy ubezpieczenia lub przejęcia płatności przez podmiot trzeci np. w zarząd lub prowadzenie).</w:t>
      </w:r>
    </w:p>
    <w:p w:rsidR="002A26CC" w:rsidRPr="009E2EF2" w:rsidRDefault="002A26CC" w:rsidP="002A26CC">
      <w:pPr>
        <w:suppressAutoHyphens/>
        <w:jc w:val="both"/>
        <w:rPr>
          <w:rFonts w:asciiTheme="minorHAnsi" w:hAnsiTheme="minorHAnsi" w:cstheme="minorHAnsi"/>
          <w:sz w:val="22"/>
          <w:szCs w:val="22"/>
        </w:rPr>
      </w:pPr>
    </w:p>
    <w:p w:rsidR="002A26CC" w:rsidRPr="009E2EF2" w:rsidRDefault="002A26CC" w:rsidP="002A26CC">
      <w:pPr>
        <w:suppressAutoHyphens/>
        <w:jc w:val="center"/>
        <w:rPr>
          <w:rFonts w:asciiTheme="minorHAnsi" w:hAnsiTheme="minorHAnsi" w:cstheme="minorHAnsi"/>
          <w:sz w:val="22"/>
          <w:szCs w:val="22"/>
        </w:rPr>
      </w:pPr>
      <w:r w:rsidRPr="009E2EF2">
        <w:rPr>
          <w:rFonts w:asciiTheme="minorHAnsi" w:hAnsiTheme="minorHAnsi" w:cstheme="minorHAnsi"/>
          <w:sz w:val="22"/>
          <w:szCs w:val="22"/>
        </w:rPr>
        <w:t>§ 4</w:t>
      </w:r>
    </w:p>
    <w:p w:rsidR="002A26CC" w:rsidRPr="009E2EF2" w:rsidRDefault="002A26CC" w:rsidP="002A26CC">
      <w:pPr>
        <w:suppressAutoHyphens/>
        <w:jc w:val="center"/>
        <w:rPr>
          <w:rFonts w:asciiTheme="minorHAnsi" w:hAnsiTheme="minorHAnsi" w:cstheme="minorHAnsi"/>
          <w:sz w:val="22"/>
          <w:szCs w:val="22"/>
        </w:rPr>
      </w:pPr>
    </w:p>
    <w:p w:rsidR="00850133" w:rsidRPr="009E2EF2" w:rsidRDefault="00850133" w:rsidP="00F07DC0">
      <w:pPr>
        <w:numPr>
          <w:ilvl w:val="0"/>
          <w:numId w:val="43"/>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W trakcie obowiązywania umowy strony dopuszczają zmiany cen wyłącznie w przypadku:</w:t>
      </w:r>
    </w:p>
    <w:p w:rsidR="00850133" w:rsidRPr="009E2EF2" w:rsidRDefault="00850133" w:rsidP="00F07DC0">
      <w:pPr>
        <w:numPr>
          <w:ilvl w:val="0"/>
          <w:numId w:val="50"/>
        </w:numPr>
        <w:ind w:hanging="437"/>
        <w:jc w:val="both"/>
        <w:rPr>
          <w:rFonts w:asciiTheme="minorHAnsi" w:hAnsiTheme="minorHAnsi" w:cstheme="minorHAnsi"/>
          <w:sz w:val="22"/>
          <w:szCs w:val="22"/>
        </w:rPr>
      </w:pPr>
      <w:r w:rsidRPr="009E2EF2">
        <w:rPr>
          <w:rFonts w:asciiTheme="minorHAnsi" w:hAnsiTheme="minorHAnsi" w:cstheme="minorHAnsi"/>
          <w:sz w:val="22"/>
          <w:szCs w:val="22"/>
        </w:rPr>
        <w:t xml:space="preserve">zmiany stawki podatku od towarów i usług oraz podatku akcyzowego, </w:t>
      </w:r>
    </w:p>
    <w:p w:rsidR="00850133" w:rsidRPr="009E2EF2" w:rsidRDefault="00850133" w:rsidP="00F07DC0">
      <w:pPr>
        <w:numPr>
          <w:ilvl w:val="0"/>
          <w:numId w:val="50"/>
        </w:numPr>
        <w:ind w:hanging="437"/>
        <w:jc w:val="both"/>
        <w:rPr>
          <w:rFonts w:asciiTheme="minorHAnsi" w:hAnsiTheme="minorHAnsi" w:cstheme="minorHAnsi"/>
          <w:sz w:val="22"/>
          <w:szCs w:val="22"/>
        </w:rPr>
      </w:pPr>
      <w:r w:rsidRPr="009E2EF2">
        <w:rPr>
          <w:rFonts w:asciiTheme="minorHAnsi" w:hAnsiTheme="minorHAnsi" w:cstheme="minorHAnsi"/>
          <w:sz w:val="22"/>
          <w:szCs w:val="22"/>
        </w:rPr>
        <w:t>zmiany wysokości minimalnego wynagrodzenia za pracę albo wysokości minimalnej stawki godzinowej ustalonych na podstawie przepisów ustawy z dnia 10 października 2002 r. o minimalnym wynagrodzeniu za pracę,</w:t>
      </w:r>
    </w:p>
    <w:p w:rsidR="00850133" w:rsidRPr="009E2EF2" w:rsidRDefault="00850133" w:rsidP="00F07DC0">
      <w:pPr>
        <w:numPr>
          <w:ilvl w:val="0"/>
          <w:numId w:val="50"/>
        </w:numPr>
        <w:ind w:hanging="437"/>
        <w:jc w:val="both"/>
        <w:rPr>
          <w:rFonts w:asciiTheme="minorHAnsi" w:hAnsiTheme="minorHAnsi" w:cstheme="minorHAnsi"/>
          <w:sz w:val="22"/>
          <w:szCs w:val="22"/>
        </w:rPr>
      </w:pPr>
      <w:r w:rsidRPr="009E2EF2">
        <w:rPr>
          <w:rFonts w:asciiTheme="minorHAnsi" w:hAnsiTheme="minorHAnsi" w:cstheme="minorHAnsi"/>
          <w:sz w:val="22"/>
          <w:szCs w:val="22"/>
        </w:rPr>
        <w:t xml:space="preserve">zmiany zasad podlegania ubezpieczeniom społecznym lub ubezpieczeniu zdrowotnemu, wysokości składki na ubezpieczenia społeczne lub zdrowotne, </w:t>
      </w:r>
    </w:p>
    <w:p w:rsidR="00850133" w:rsidRPr="009E2EF2" w:rsidRDefault="00850133" w:rsidP="00F07DC0">
      <w:pPr>
        <w:numPr>
          <w:ilvl w:val="0"/>
          <w:numId w:val="50"/>
        </w:numPr>
        <w:ind w:hanging="437"/>
        <w:jc w:val="both"/>
        <w:rPr>
          <w:rFonts w:asciiTheme="minorHAnsi" w:hAnsiTheme="minorHAnsi" w:cstheme="minorHAnsi"/>
          <w:sz w:val="22"/>
          <w:szCs w:val="22"/>
        </w:rPr>
      </w:pPr>
      <w:r w:rsidRPr="009E2EF2">
        <w:rPr>
          <w:rFonts w:asciiTheme="minorHAnsi" w:hAnsiTheme="minorHAnsi" w:cstheme="minorHAnsi"/>
          <w:sz w:val="22"/>
          <w:szCs w:val="22"/>
        </w:rPr>
        <w:t xml:space="preserve">zmiany zasad gromadzenia i wysokości wpłat do pracowniczych planów kapitałowych, o których mowa w ustawie z dnia 4 października 2018 r. o pracowniczych planach kapitałowych (Dz.U. poz. 2215 oraz z 2019 r. poz. 1074 i 1572), </w:t>
      </w:r>
    </w:p>
    <w:p w:rsidR="00850133" w:rsidRPr="009E2EF2" w:rsidRDefault="00850133" w:rsidP="00F07DC0">
      <w:pPr>
        <w:numPr>
          <w:ilvl w:val="0"/>
          <w:numId w:val="50"/>
        </w:numPr>
        <w:ind w:left="1145" w:hanging="436"/>
        <w:jc w:val="both"/>
        <w:rPr>
          <w:rFonts w:asciiTheme="minorHAnsi" w:hAnsiTheme="minorHAnsi" w:cstheme="minorHAnsi"/>
          <w:sz w:val="22"/>
          <w:szCs w:val="22"/>
          <w:lang w:eastAsia="en-US"/>
        </w:rPr>
      </w:pPr>
      <w:r w:rsidRPr="009E2EF2">
        <w:rPr>
          <w:rFonts w:asciiTheme="minorHAnsi" w:hAnsiTheme="minorHAnsi" w:cstheme="minorHAnsi"/>
          <w:sz w:val="22"/>
          <w:szCs w:val="22"/>
          <w:lang w:eastAsia="en-US"/>
        </w:rPr>
        <w:t xml:space="preserve">prowadzonych promocji przez Sprzedającego, w przypadku, gdy cena promocyjna jest niższa niż cena z umowy. </w:t>
      </w:r>
    </w:p>
    <w:p w:rsidR="00850133" w:rsidRPr="009E2EF2" w:rsidRDefault="00850133" w:rsidP="00F07DC0">
      <w:pPr>
        <w:numPr>
          <w:ilvl w:val="0"/>
          <w:numId w:val="50"/>
        </w:numPr>
        <w:spacing w:after="200" w:line="276" w:lineRule="auto"/>
        <w:ind w:hanging="437"/>
        <w:jc w:val="both"/>
        <w:rPr>
          <w:rFonts w:asciiTheme="minorHAnsi" w:hAnsiTheme="minorHAnsi" w:cstheme="minorHAnsi"/>
          <w:bCs/>
          <w:sz w:val="22"/>
          <w:szCs w:val="22"/>
          <w:lang w:eastAsia="en-US"/>
        </w:rPr>
      </w:pPr>
      <w:r w:rsidRPr="009E2EF2">
        <w:rPr>
          <w:rFonts w:asciiTheme="minorHAnsi" w:hAnsiTheme="minorHAnsi" w:cstheme="minorHAnsi"/>
          <w:bCs/>
          <w:sz w:val="22"/>
          <w:szCs w:val="22"/>
          <w:lang w:eastAsia="en-US"/>
        </w:rPr>
        <w:t>zmiany wskaźnika cen towarów i usług konsumpcyjnych publikowany przez GUS:</w:t>
      </w:r>
    </w:p>
    <w:p w:rsidR="00850133" w:rsidRPr="009E2EF2" w:rsidRDefault="00850133" w:rsidP="00F07DC0">
      <w:pPr>
        <w:widowControl w:val="0"/>
        <w:numPr>
          <w:ilvl w:val="6"/>
          <w:numId w:val="39"/>
        </w:numPr>
        <w:overflowPunct w:val="0"/>
        <w:autoSpaceDE w:val="0"/>
        <w:autoSpaceDN w:val="0"/>
        <w:adjustRightInd w:val="0"/>
        <w:ind w:left="1985" w:hanging="284"/>
        <w:contextualSpacing/>
        <w:jc w:val="both"/>
        <w:rPr>
          <w:rFonts w:asciiTheme="minorHAnsi" w:hAnsiTheme="minorHAnsi" w:cstheme="minorHAnsi"/>
          <w:bCs/>
          <w:sz w:val="22"/>
          <w:szCs w:val="22"/>
          <w:lang w:eastAsia="en-US"/>
        </w:rPr>
      </w:pPr>
      <w:r w:rsidRPr="009E2EF2">
        <w:rPr>
          <w:rFonts w:asciiTheme="minorHAnsi" w:hAnsiTheme="minorHAnsi" w:cstheme="minorHAnsi"/>
          <w:bCs/>
          <w:sz w:val="22"/>
          <w:szCs w:val="22"/>
          <w:lang w:eastAsia="en-US"/>
        </w:rPr>
        <w:t>pierwsza waloryzacja możliwa jest po 6 miesiącach od daty zawarcia umow</w:t>
      </w:r>
      <w:r w:rsidR="009E2EF2">
        <w:rPr>
          <w:rFonts w:asciiTheme="minorHAnsi" w:hAnsiTheme="minorHAnsi" w:cstheme="minorHAnsi"/>
          <w:bCs/>
          <w:sz w:val="22"/>
          <w:szCs w:val="22"/>
          <w:lang w:eastAsia="en-US"/>
        </w:rPr>
        <w:t>y</w:t>
      </w:r>
      <w:r w:rsidRPr="009E2EF2">
        <w:rPr>
          <w:rFonts w:asciiTheme="minorHAnsi" w:hAnsiTheme="minorHAnsi" w:cstheme="minorHAnsi"/>
          <w:bCs/>
          <w:sz w:val="22"/>
          <w:szCs w:val="22"/>
          <w:lang w:eastAsia="en-US"/>
        </w:rPr>
        <w:t>, a kolejna po upływie 6 miesięcy od poprzedniej waloryzacji,</w:t>
      </w:r>
    </w:p>
    <w:p w:rsidR="00850133" w:rsidRPr="009E2EF2" w:rsidRDefault="00850133" w:rsidP="00F07DC0">
      <w:pPr>
        <w:widowControl w:val="0"/>
        <w:numPr>
          <w:ilvl w:val="6"/>
          <w:numId w:val="39"/>
        </w:numPr>
        <w:overflowPunct w:val="0"/>
        <w:autoSpaceDE w:val="0"/>
        <w:autoSpaceDN w:val="0"/>
        <w:adjustRightInd w:val="0"/>
        <w:ind w:left="1985" w:hanging="284"/>
        <w:contextualSpacing/>
        <w:jc w:val="both"/>
        <w:rPr>
          <w:rFonts w:asciiTheme="minorHAnsi" w:hAnsiTheme="minorHAnsi" w:cstheme="minorHAnsi"/>
          <w:bCs/>
          <w:sz w:val="22"/>
          <w:szCs w:val="22"/>
          <w:lang w:eastAsia="en-US"/>
        </w:rPr>
      </w:pPr>
      <w:r w:rsidRPr="009E2EF2">
        <w:rPr>
          <w:rFonts w:asciiTheme="minorHAnsi" w:hAnsiTheme="minorHAnsi" w:cstheme="minorHAnsi"/>
          <w:bCs/>
          <w:sz w:val="22"/>
          <w:szCs w:val="22"/>
          <w:lang w:eastAsia="en-US"/>
        </w:rPr>
        <w:t xml:space="preserve">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w:t>
      </w:r>
      <w:r w:rsidR="00647A91" w:rsidRPr="009E2EF2">
        <w:rPr>
          <w:rFonts w:asciiTheme="minorHAnsi" w:hAnsiTheme="minorHAnsi" w:cstheme="minorHAnsi"/>
          <w:bCs/>
          <w:sz w:val="22"/>
          <w:szCs w:val="22"/>
          <w:lang w:eastAsia="en-US"/>
        </w:rPr>
        <w:t xml:space="preserve">                 </w:t>
      </w:r>
      <w:r w:rsidRPr="009E2EF2">
        <w:rPr>
          <w:rFonts w:asciiTheme="minorHAnsi" w:hAnsiTheme="minorHAnsi" w:cstheme="minorHAnsi"/>
          <w:bCs/>
          <w:sz w:val="22"/>
          <w:szCs w:val="22"/>
          <w:lang w:eastAsia="en-US"/>
        </w:rPr>
        <w:t>i usług konsumpcyjnych dla towaru będącego przedmiotem niniejszej umowy przyjmuje się ostatnio ogłoszony ogólny wskaźnik,</w:t>
      </w:r>
    </w:p>
    <w:p w:rsidR="00850133" w:rsidRPr="009E2EF2" w:rsidRDefault="00850133" w:rsidP="00F07DC0">
      <w:pPr>
        <w:widowControl w:val="0"/>
        <w:numPr>
          <w:ilvl w:val="6"/>
          <w:numId w:val="39"/>
        </w:numPr>
        <w:overflowPunct w:val="0"/>
        <w:autoSpaceDE w:val="0"/>
        <w:autoSpaceDN w:val="0"/>
        <w:adjustRightInd w:val="0"/>
        <w:ind w:left="1985" w:hanging="284"/>
        <w:contextualSpacing/>
        <w:jc w:val="both"/>
        <w:rPr>
          <w:rFonts w:asciiTheme="minorHAnsi" w:hAnsiTheme="minorHAnsi" w:cstheme="minorHAnsi"/>
          <w:bCs/>
          <w:sz w:val="22"/>
          <w:szCs w:val="22"/>
          <w:lang w:eastAsia="en-US"/>
        </w:rPr>
      </w:pPr>
      <w:r w:rsidRPr="009E2EF2">
        <w:rPr>
          <w:rFonts w:asciiTheme="minorHAnsi" w:hAnsiTheme="minorHAnsi" w:cstheme="minorHAnsi"/>
          <w:bCs/>
          <w:sz w:val="22"/>
          <w:szCs w:val="22"/>
          <w:lang w:eastAsia="en-US"/>
        </w:rPr>
        <w:t xml:space="preserve">dla uniknięcia wątpliwości Strony postanawiają, że waloryzacja będzie następować również w razie wystąpienia spadku cen </w:t>
      </w:r>
      <w:r w:rsidR="00647A91" w:rsidRPr="009E2EF2">
        <w:rPr>
          <w:rFonts w:asciiTheme="minorHAnsi" w:hAnsiTheme="minorHAnsi" w:cstheme="minorHAnsi"/>
          <w:bCs/>
          <w:sz w:val="22"/>
          <w:szCs w:val="22"/>
          <w:lang w:eastAsia="en-US"/>
        </w:rPr>
        <w:t xml:space="preserve"> </w:t>
      </w:r>
      <w:r w:rsidR="009E2EF2">
        <w:rPr>
          <w:rFonts w:asciiTheme="minorHAnsi" w:hAnsiTheme="minorHAnsi" w:cstheme="minorHAnsi"/>
          <w:bCs/>
          <w:sz w:val="22"/>
          <w:szCs w:val="22"/>
          <w:lang w:eastAsia="en-US"/>
        </w:rPr>
        <w:t>d</w:t>
      </w:r>
      <w:r w:rsidRPr="009E2EF2">
        <w:rPr>
          <w:rFonts w:asciiTheme="minorHAnsi" w:hAnsiTheme="minorHAnsi" w:cstheme="minorHAnsi"/>
          <w:bCs/>
          <w:sz w:val="22"/>
          <w:szCs w:val="22"/>
          <w:lang w:eastAsia="en-US"/>
        </w:rPr>
        <w:t>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850133" w:rsidRPr="009E2EF2" w:rsidTr="003D2594">
        <w:trPr>
          <w:tblCellSpacing w:w="15" w:type="dxa"/>
        </w:trPr>
        <w:tc>
          <w:tcPr>
            <w:tcW w:w="0" w:type="auto"/>
            <w:vAlign w:val="center"/>
            <w:hideMark/>
          </w:tcPr>
          <w:p w:rsidR="00850133" w:rsidRPr="009E2EF2" w:rsidRDefault="00850133" w:rsidP="00F07DC0">
            <w:pPr>
              <w:widowControl w:val="0"/>
              <w:numPr>
                <w:ilvl w:val="0"/>
                <w:numId w:val="50"/>
              </w:numPr>
              <w:overflowPunct w:val="0"/>
              <w:autoSpaceDE w:val="0"/>
              <w:autoSpaceDN w:val="0"/>
              <w:adjustRightInd w:val="0"/>
              <w:ind w:hanging="284"/>
              <w:contextualSpacing/>
              <w:jc w:val="both"/>
              <w:rPr>
                <w:rFonts w:asciiTheme="minorHAnsi" w:hAnsiTheme="minorHAnsi" w:cstheme="minorHAnsi"/>
                <w:b/>
                <w:bCs/>
                <w:sz w:val="22"/>
                <w:szCs w:val="22"/>
                <w:lang w:eastAsia="en-US"/>
              </w:rPr>
            </w:pPr>
          </w:p>
        </w:tc>
        <w:tc>
          <w:tcPr>
            <w:tcW w:w="0" w:type="auto"/>
            <w:vAlign w:val="center"/>
            <w:hideMark/>
          </w:tcPr>
          <w:p w:rsidR="00850133" w:rsidRPr="009E2EF2" w:rsidRDefault="00850133" w:rsidP="00F07DC0">
            <w:pPr>
              <w:widowControl w:val="0"/>
              <w:numPr>
                <w:ilvl w:val="0"/>
                <w:numId w:val="50"/>
              </w:numPr>
              <w:overflowPunct w:val="0"/>
              <w:autoSpaceDE w:val="0"/>
              <w:autoSpaceDN w:val="0"/>
              <w:adjustRightInd w:val="0"/>
              <w:ind w:hanging="284"/>
              <w:contextualSpacing/>
              <w:jc w:val="both"/>
              <w:rPr>
                <w:rFonts w:asciiTheme="minorHAnsi" w:hAnsiTheme="minorHAnsi" w:cstheme="minorHAnsi"/>
                <w:bCs/>
                <w:sz w:val="22"/>
                <w:szCs w:val="22"/>
                <w:lang w:eastAsia="en-US"/>
              </w:rPr>
            </w:pPr>
          </w:p>
        </w:tc>
      </w:tr>
    </w:tbl>
    <w:p w:rsidR="00850133" w:rsidRPr="009E2EF2" w:rsidRDefault="00850133"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Zmiany wysokości wynagrodzenia obowiązywać będą od daty określonej w aneksie   do niniejszej umowy.</w:t>
      </w:r>
    </w:p>
    <w:p w:rsidR="00850133" w:rsidRPr="009E2EF2" w:rsidRDefault="00850133"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W przypadku zmiany, o której mowa w ust. 1 lit. a) wartość netto wynagrodzenia Sprzedającego zostanie wyliczona na podstawie nowych przepisów. </w:t>
      </w:r>
    </w:p>
    <w:p w:rsidR="00850133" w:rsidRPr="009E2EF2" w:rsidRDefault="00850133"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850133" w:rsidRPr="009E2EF2" w:rsidRDefault="00850133"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t>
      </w:r>
      <w:r w:rsidR="00647A91" w:rsidRPr="009E2EF2">
        <w:rPr>
          <w:rFonts w:asciiTheme="minorHAnsi" w:hAnsiTheme="minorHAnsi" w:cstheme="minorHAnsi"/>
          <w:sz w:val="22"/>
          <w:szCs w:val="22"/>
        </w:rPr>
        <w:t xml:space="preserve">  </w:t>
      </w:r>
      <w:r w:rsidRPr="009E2EF2">
        <w:rPr>
          <w:rFonts w:asciiTheme="minorHAnsi" w:hAnsiTheme="minorHAnsi" w:cstheme="minorHAnsi"/>
          <w:sz w:val="22"/>
          <w:szCs w:val="22"/>
        </w:rPr>
        <w:t>w przypadku wskazanym w ust. 1 lit. c) .</w:t>
      </w:r>
    </w:p>
    <w:p w:rsidR="00850133" w:rsidRPr="009E2EF2" w:rsidRDefault="00850133"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W przypadku wskazanym w ust. 1 lit. d)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850133" w:rsidRPr="009E2EF2" w:rsidRDefault="00850133"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lastRenderedPageBreak/>
        <w:t xml:space="preserve">Zmiany wysokości wynagrodzenia mogą mieć miejsce jedynie wówczas, gdy zmiany  te będą miały wpływ na koszty wykonania umowy przez </w:t>
      </w:r>
      <w:r w:rsidR="00F07DC0" w:rsidRPr="009E2EF2">
        <w:rPr>
          <w:rFonts w:asciiTheme="minorHAnsi" w:hAnsiTheme="minorHAnsi" w:cstheme="minorHAnsi"/>
          <w:sz w:val="22"/>
          <w:szCs w:val="22"/>
        </w:rPr>
        <w:t>Sprzedającego</w:t>
      </w:r>
      <w:r w:rsidRPr="009E2EF2">
        <w:rPr>
          <w:rFonts w:asciiTheme="minorHAnsi" w:hAnsiTheme="minorHAnsi" w:cstheme="minorHAnsi"/>
          <w:sz w:val="22"/>
          <w:szCs w:val="22"/>
        </w:rPr>
        <w:t xml:space="preserve">. </w:t>
      </w:r>
      <w:r w:rsidR="00F07DC0" w:rsidRPr="009E2EF2">
        <w:rPr>
          <w:rFonts w:asciiTheme="minorHAnsi" w:hAnsiTheme="minorHAnsi" w:cstheme="minorHAnsi"/>
          <w:sz w:val="22"/>
          <w:szCs w:val="22"/>
        </w:rPr>
        <w:t xml:space="preserve">Sprzedający </w:t>
      </w:r>
      <w:r w:rsidRPr="009E2EF2">
        <w:rPr>
          <w:rFonts w:asciiTheme="minorHAnsi" w:hAnsiTheme="minorHAnsi" w:cstheme="minorHAnsi"/>
          <w:sz w:val="22"/>
          <w:szCs w:val="22"/>
        </w:rPr>
        <w:t>zobowiązany jest do wykazania wpływu wskazanych zmian na koszty wykonania umowy.</w:t>
      </w:r>
    </w:p>
    <w:p w:rsidR="00850133" w:rsidRPr="009E2EF2" w:rsidRDefault="00F07DC0"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Kupujący</w:t>
      </w:r>
      <w:r w:rsidR="00850133" w:rsidRPr="009E2EF2">
        <w:rPr>
          <w:rFonts w:asciiTheme="minorHAnsi" w:hAnsiTheme="minorHAnsi" w:cstheme="minorHAnsi"/>
          <w:sz w:val="22"/>
          <w:szCs w:val="22"/>
        </w:rPr>
        <w:t xml:space="preserve"> dopuszcza zmianę wartości umowy w przypadku zmiany cen materiałów lub kosztów związanych z realizacją umowy. </w:t>
      </w:r>
    </w:p>
    <w:p w:rsidR="00850133" w:rsidRPr="009E2EF2" w:rsidRDefault="00850133" w:rsidP="00F07DC0">
      <w:pPr>
        <w:numPr>
          <w:ilvl w:val="0"/>
          <w:numId w:val="51"/>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10 %. </w:t>
      </w:r>
    </w:p>
    <w:p w:rsidR="00850133" w:rsidRPr="009E2EF2" w:rsidRDefault="00850133" w:rsidP="00F07DC0">
      <w:pPr>
        <w:numPr>
          <w:ilvl w:val="0"/>
          <w:numId w:val="51"/>
        </w:numPr>
        <w:ind w:left="284" w:hanging="426"/>
        <w:jc w:val="both"/>
        <w:rPr>
          <w:rFonts w:asciiTheme="minorHAnsi" w:hAnsiTheme="minorHAnsi" w:cstheme="minorHAnsi"/>
          <w:sz w:val="22"/>
          <w:szCs w:val="22"/>
        </w:rPr>
      </w:pPr>
      <w:r w:rsidRPr="009E2EF2">
        <w:rPr>
          <w:rFonts w:asciiTheme="minorHAnsi" w:hAnsiTheme="minorHAnsi" w:cstheme="minorHAnsi"/>
          <w:sz w:val="22"/>
          <w:szCs w:val="22"/>
        </w:rPr>
        <w:t xml:space="preserve">W przypadku zaistnienia przesłanki będącej podstawą zmiany wynagrodzenia o której mowa w ust. 9, określa się następujące okresy, w których </w:t>
      </w:r>
      <w:r w:rsidR="00F07DC0" w:rsidRPr="009E2EF2">
        <w:rPr>
          <w:rFonts w:asciiTheme="minorHAnsi" w:hAnsiTheme="minorHAnsi" w:cstheme="minorHAnsi"/>
          <w:sz w:val="22"/>
          <w:szCs w:val="22"/>
        </w:rPr>
        <w:t>Sprzedający</w:t>
      </w:r>
      <w:r w:rsidRPr="009E2EF2">
        <w:rPr>
          <w:rFonts w:asciiTheme="minorHAnsi" w:hAnsiTheme="minorHAnsi" w:cstheme="minorHAnsi"/>
          <w:sz w:val="22"/>
          <w:szCs w:val="22"/>
        </w:rPr>
        <w:t xml:space="preserve"> może zwrócić się  w formie pisemnej do </w:t>
      </w:r>
      <w:r w:rsidR="00F07DC0" w:rsidRPr="009E2EF2">
        <w:rPr>
          <w:rFonts w:asciiTheme="minorHAnsi" w:hAnsiTheme="minorHAnsi" w:cstheme="minorHAnsi"/>
          <w:sz w:val="22"/>
          <w:szCs w:val="22"/>
        </w:rPr>
        <w:t>Kupującego</w:t>
      </w:r>
      <w:r w:rsidRPr="009E2EF2">
        <w:rPr>
          <w:rFonts w:asciiTheme="minorHAnsi" w:hAnsiTheme="minorHAnsi" w:cstheme="minorHAnsi"/>
          <w:sz w:val="22"/>
          <w:szCs w:val="22"/>
        </w:rPr>
        <w:t xml:space="preserve"> o zmianę wynagrodzenia: w terminie 6 miesięcy licząc od dnia zawarcia umowy, przy czym zmiana wynagrodzenia nie może być dokonywana częściej niż co 6 miesięcy. </w:t>
      </w:r>
    </w:p>
    <w:p w:rsidR="00850133" w:rsidRPr="009E2EF2" w:rsidRDefault="00850133" w:rsidP="00850133">
      <w:pPr>
        <w:tabs>
          <w:tab w:val="left" w:pos="1276"/>
          <w:tab w:val="left" w:pos="2127"/>
        </w:tabs>
        <w:suppressAutoHyphens/>
        <w:ind w:left="284" w:hanging="426"/>
        <w:jc w:val="both"/>
        <w:rPr>
          <w:rFonts w:asciiTheme="minorHAnsi" w:eastAsia="Calibri" w:hAnsiTheme="minorHAnsi" w:cstheme="minorHAnsi"/>
          <w:sz w:val="22"/>
          <w:szCs w:val="22"/>
          <w:lang w:eastAsia="en-US"/>
        </w:rPr>
      </w:pPr>
      <w:r w:rsidRPr="009E2EF2">
        <w:rPr>
          <w:rFonts w:asciiTheme="minorHAnsi" w:hAnsiTheme="minorHAnsi" w:cstheme="minorHAnsi"/>
          <w:sz w:val="22"/>
          <w:szCs w:val="22"/>
        </w:rPr>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w:t>
      </w:r>
      <w:r w:rsidR="0010018E" w:rsidRPr="009E2EF2">
        <w:rPr>
          <w:rFonts w:asciiTheme="minorHAnsi" w:hAnsiTheme="minorHAnsi" w:cstheme="minorHAnsi"/>
          <w:sz w:val="22"/>
          <w:szCs w:val="22"/>
        </w:rPr>
        <w:t>Kupujący</w:t>
      </w:r>
      <w:r w:rsidRPr="009E2EF2">
        <w:rPr>
          <w:rFonts w:asciiTheme="minorHAnsi" w:hAnsiTheme="minorHAnsi" w:cstheme="minorHAnsi"/>
          <w:sz w:val="22"/>
          <w:szCs w:val="22"/>
        </w:rPr>
        <w:t xml:space="preserve"> w efekcie zastosowania postanowień  o zasadach wprowadzenia zmian wysokości wynagrodzenia stanowi 10 % wartości </w:t>
      </w:r>
      <w:r w:rsidR="0044498B" w:rsidRPr="009E2EF2">
        <w:rPr>
          <w:rFonts w:asciiTheme="minorHAnsi" w:hAnsiTheme="minorHAnsi" w:cstheme="minorHAnsi"/>
          <w:sz w:val="22"/>
          <w:szCs w:val="22"/>
        </w:rPr>
        <w:t>przedmiotu sprzedaży</w:t>
      </w:r>
      <w:r w:rsidRPr="009E2EF2">
        <w:rPr>
          <w:rFonts w:asciiTheme="minorHAnsi" w:hAnsiTheme="minorHAnsi" w:cstheme="minorHAnsi"/>
          <w:sz w:val="22"/>
          <w:szCs w:val="22"/>
        </w:rPr>
        <w:t xml:space="preserve"> określonej  w </w:t>
      </w:r>
      <w:r w:rsidRPr="009E2EF2">
        <w:rPr>
          <w:rFonts w:asciiTheme="minorHAnsi" w:eastAsia="Calibri" w:hAnsiTheme="minorHAnsi" w:cstheme="minorHAnsi"/>
          <w:sz w:val="22"/>
          <w:szCs w:val="22"/>
          <w:lang w:eastAsia="en-US"/>
        </w:rPr>
        <w:t>§ 2 ust. 1 umowy.</w:t>
      </w:r>
    </w:p>
    <w:p w:rsidR="00850133" w:rsidRPr="009E2EF2" w:rsidRDefault="00850133" w:rsidP="00647A91">
      <w:pPr>
        <w:suppressAutoHyphens/>
        <w:ind w:left="284" w:hanging="426"/>
        <w:jc w:val="both"/>
        <w:rPr>
          <w:rFonts w:asciiTheme="minorHAnsi" w:hAnsiTheme="minorHAnsi" w:cstheme="minorHAnsi"/>
          <w:b/>
          <w:sz w:val="22"/>
          <w:szCs w:val="22"/>
          <w:lang w:eastAsia="ar-SA"/>
        </w:rPr>
      </w:pPr>
      <w:r w:rsidRPr="009E2EF2">
        <w:rPr>
          <w:rFonts w:asciiTheme="minorHAnsi" w:hAnsiTheme="minorHAnsi" w:cstheme="minorHAnsi"/>
          <w:sz w:val="22"/>
          <w:szCs w:val="22"/>
          <w:lang w:eastAsia="ar-SA"/>
        </w:rPr>
        <w:t xml:space="preserve">12. </w:t>
      </w:r>
      <w:r w:rsidR="00F07DC0" w:rsidRPr="009E2EF2">
        <w:rPr>
          <w:rFonts w:asciiTheme="minorHAnsi" w:hAnsiTheme="minorHAnsi" w:cstheme="minorHAnsi"/>
          <w:sz w:val="22"/>
          <w:szCs w:val="22"/>
          <w:lang w:eastAsia="ar-SA"/>
        </w:rPr>
        <w:t>Sprzedający,</w:t>
      </w:r>
      <w:r w:rsidRPr="009E2EF2">
        <w:rPr>
          <w:rFonts w:asciiTheme="minorHAnsi" w:hAnsiTheme="minorHAnsi" w:cstheme="minorHAnsi"/>
          <w:sz w:val="22"/>
          <w:szCs w:val="22"/>
          <w:lang w:eastAsia="ar-SA"/>
        </w:rPr>
        <w:t xml:space="preserve"> którego wynagrodzenie zostało zmienione zgodnie z ust. 9 i 10 zobowiązany jest do zmiany wynagrodzenia przysługującego podwykonawcy </w:t>
      </w:r>
      <w:r w:rsidR="00647A91" w:rsidRPr="009E2EF2">
        <w:rPr>
          <w:rFonts w:asciiTheme="minorHAnsi" w:hAnsiTheme="minorHAnsi" w:cstheme="minorHAnsi"/>
          <w:sz w:val="22"/>
          <w:szCs w:val="22"/>
          <w:lang w:eastAsia="ar-SA"/>
        </w:rPr>
        <w:t xml:space="preserve"> </w:t>
      </w:r>
      <w:r w:rsidRPr="009E2EF2">
        <w:rPr>
          <w:rFonts w:asciiTheme="minorHAnsi" w:hAnsiTheme="minorHAnsi" w:cstheme="minorHAnsi"/>
          <w:sz w:val="22"/>
          <w:szCs w:val="22"/>
          <w:lang w:eastAsia="ar-SA"/>
        </w:rPr>
        <w:t xml:space="preserve">(w przypadku gdy </w:t>
      </w:r>
      <w:r w:rsidR="00F07DC0" w:rsidRPr="009E2EF2">
        <w:rPr>
          <w:rFonts w:asciiTheme="minorHAnsi" w:hAnsiTheme="minorHAnsi" w:cstheme="minorHAnsi"/>
          <w:sz w:val="22"/>
          <w:szCs w:val="22"/>
          <w:lang w:eastAsia="ar-SA"/>
        </w:rPr>
        <w:t>Sprzedający</w:t>
      </w:r>
      <w:r w:rsidRPr="009E2EF2">
        <w:rPr>
          <w:rFonts w:asciiTheme="minorHAnsi" w:hAnsiTheme="minorHAnsi" w:cstheme="minorHAnsi"/>
          <w:sz w:val="22"/>
          <w:szCs w:val="22"/>
          <w:lang w:eastAsia="ar-SA"/>
        </w:rPr>
        <w:t xml:space="preserve"> zawarł umowę z podwykonawcą) w zakresie odpowiadającym zmianom cen materiałów lub kosztów dotyczących zobowiązania podwykonawcy. W przypadku niewypełnienia powyższego obowiązku </w:t>
      </w:r>
      <w:r w:rsidR="00F07DC0" w:rsidRPr="009E2EF2">
        <w:rPr>
          <w:rFonts w:asciiTheme="minorHAnsi" w:hAnsiTheme="minorHAnsi" w:cstheme="minorHAnsi"/>
          <w:sz w:val="22"/>
          <w:szCs w:val="22"/>
          <w:lang w:eastAsia="ar-SA"/>
        </w:rPr>
        <w:t>Sprzedający</w:t>
      </w:r>
      <w:r w:rsidRPr="009E2EF2">
        <w:rPr>
          <w:rFonts w:asciiTheme="minorHAnsi" w:hAnsiTheme="minorHAnsi" w:cstheme="minorHAnsi"/>
          <w:sz w:val="22"/>
          <w:szCs w:val="22"/>
          <w:lang w:eastAsia="ar-SA"/>
        </w:rPr>
        <w:t xml:space="preserve"> zobowiązany jest do zapłacenia kary umownej w wysokości 0,1 % łącznej wartości </w:t>
      </w:r>
      <w:r w:rsidR="0044498B" w:rsidRPr="009E2EF2">
        <w:rPr>
          <w:rFonts w:asciiTheme="minorHAnsi" w:hAnsiTheme="minorHAnsi" w:cstheme="minorHAnsi"/>
          <w:sz w:val="22"/>
          <w:szCs w:val="22"/>
          <w:lang w:eastAsia="ar-SA"/>
        </w:rPr>
        <w:t>przedmiotu sprzedaży brutto</w:t>
      </w:r>
      <w:r w:rsidRPr="009E2EF2">
        <w:rPr>
          <w:rFonts w:asciiTheme="minorHAnsi" w:hAnsiTheme="minorHAnsi" w:cstheme="minorHAnsi"/>
          <w:sz w:val="22"/>
          <w:szCs w:val="22"/>
          <w:lang w:eastAsia="ar-SA"/>
        </w:rPr>
        <w:t xml:space="preserve"> za każdy rozpoczęty dzień zwłoki.</w:t>
      </w:r>
    </w:p>
    <w:p w:rsidR="002A26CC" w:rsidRPr="009E2EF2" w:rsidRDefault="002A26CC" w:rsidP="00F07DC0">
      <w:pPr>
        <w:numPr>
          <w:ilvl w:val="0"/>
          <w:numId w:val="52"/>
        </w:numPr>
        <w:suppressAutoHyphens/>
        <w:ind w:left="284" w:hanging="426"/>
        <w:jc w:val="both"/>
        <w:rPr>
          <w:rFonts w:asciiTheme="minorHAnsi" w:hAnsiTheme="minorHAnsi" w:cstheme="minorHAnsi"/>
          <w:bCs/>
          <w:sz w:val="22"/>
          <w:szCs w:val="22"/>
        </w:rPr>
      </w:pPr>
      <w:r w:rsidRPr="009E2EF2">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r w:rsidR="00B754C2" w:rsidRPr="009E2EF2">
        <w:rPr>
          <w:rFonts w:asciiTheme="minorHAnsi" w:hAnsiTheme="minorHAnsi" w:cstheme="minorHAnsi"/>
          <w:sz w:val="22"/>
          <w:szCs w:val="22"/>
        </w:rPr>
        <w:t>.</w:t>
      </w:r>
    </w:p>
    <w:p w:rsidR="002A26CC" w:rsidRPr="009E2EF2" w:rsidRDefault="002A26CC" w:rsidP="002A26CC">
      <w:pPr>
        <w:ind w:left="2268" w:right="1134"/>
        <w:jc w:val="both"/>
        <w:rPr>
          <w:rFonts w:asciiTheme="minorHAnsi" w:hAnsiTheme="minorHAnsi" w:cstheme="minorHAnsi"/>
          <w:sz w:val="22"/>
          <w:szCs w:val="22"/>
        </w:rPr>
      </w:pPr>
    </w:p>
    <w:p w:rsidR="002A26CC" w:rsidRPr="009E2EF2" w:rsidRDefault="002A26CC" w:rsidP="002A26CC">
      <w:pPr>
        <w:jc w:val="center"/>
        <w:rPr>
          <w:rFonts w:asciiTheme="minorHAnsi" w:hAnsiTheme="minorHAnsi" w:cstheme="minorHAnsi"/>
          <w:sz w:val="22"/>
          <w:szCs w:val="22"/>
        </w:rPr>
      </w:pPr>
      <w:r w:rsidRPr="009E2EF2">
        <w:rPr>
          <w:rFonts w:asciiTheme="minorHAnsi" w:hAnsiTheme="minorHAnsi" w:cstheme="minorHAnsi"/>
          <w:sz w:val="22"/>
          <w:szCs w:val="22"/>
        </w:rPr>
        <w:t>§ 5</w:t>
      </w:r>
    </w:p>
    <w:p w:rsidR="002A26CC" w:rsidRPr="009E2EF2" w:rsidRDefault="002A26CC" w:rsidP="002A26CC">
      <w:pPr>
        <w:jc w:val="center"/>
        <w:rPr>
          <w:rFonts w:asciiTheme="minorHAnsi" w:hAnsiTheme="minorHAnsi" w:cstheme="minorHAnsi"/>
          <w:sz w:val="22"/>
          <w:szCs w:val="22"/>
        </w:rPr>
      </w:pPr>
    </w:p>
    <w:p w:rsidR="002A26CC" w:rsidRPr="009E2EF2" w:rsidRDefault="002A26CC" w:rsidP="00F07DC0">
      <w:pPr>
        <w:numPr>
          <w:ilvl w:val="0"/>
          <w:numId w:val="46"/>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Kupujący może odstąpić od umowy, jeżeli przy dokonywaniu odbioru przedmiotu sprzedaży okaże się, że towar dostarczony przez Sprzedającego, jest niezgodny  z przedmiotem umowy.</w:t>
      </w:r>
    </w:p>
    <w:p w:rsidR="002A26CC" w:rsidRPr="009E2EF2" w:rsidRDefault="002A26CC" w:rsidP="00F07DC0">
      <w:pPr>
        <w:numPr>
          <w:ilvl w:val="0"/>
          <w:numId w:val="46"/>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Sprzedający zapłaci na rzecz Kupującego karę umowną w wypadku:</w:t>
      </w:r>
    </w:p>
    <w:p w:rsidR="00DF101E" w:rsidRPr="009E2EF2" w:rsidRDefault="00DF101E" w:rsidP="00F07DC0">
      <w:pPr>
        <w:numPr>
          <w:ilvl w:val="0"/>
          <w:numId w:val="40"/>
        </w:numPr>
        <w:suppressAutoHyphens/>
        <w:ind w:left="709" w:hanging="283"/>
        <w:jc w:val="both"/>
        <w:rPr>
          <w:rFonts w:asciiTheme="minorHAnsi" w:hAnsiTheme="minorHAnsi" w:cstheme="minorHAnsi"/>
          <w:sz w:val="22"/>
          <w:szCs w:val="22"/>
        </w:rPr>
      </w:pPr>
      <w:r w:rsidRPr="009E2EF2">
        <w:rPr>
          <w:rFonts w:asciiTheme="minorHAnsi" w:hAnsiTheme="minorHAnsi" w:cstheme="minorHAnsi"/>
          <w:sz w:val="22"/>
          <w:szCs w:val="22"/>
        </w:rPr>
        <w:t>zwłoki w realizacji zobowiązań Sprzeda</w:t>
      </w:r>
      <w:r w:rsidR="00D03CD4" w:rsidRPr="009E2EF2">
        <w:rPr>
          <w:rFonts w:asciiTheme="minorHAnsi" w:hAnsiTheme="minorHAnsi" w:cstheme="minorHAnsi"/>
          <w:sz w:val="22"/>
          <w:szCs w:val="22"/>
        </w:rPr>
        <w:t>jącego</w:t>
      </w:r>
      <w:r w:rsidRPr="009E2EF2">
        <w:rPr>
          <w:rFonts w:asciiTheme="minorHAnsi" w:hAnsiTheme="minorHAnsi" w:cstheme="minorHAnsi"/>
          <w:sz w:val="22"/>
          <w:szCs w:val="22"/>
        </w:rPr>
        <w:t xml:space="preserve"> – w wysokości </w:t>
      </w:r>
      <w:r w:rsidR="001B7F36" w:rsidRPr="009E2EF2">
        <w:rPr>
          <w:rFonts w:asciiTheme="minorHAnsi" w:hAnsiTheme="minorHAnsi" w:cstheme="minorHAnsi"/>
          <w:b/>
          <w:sz w:val="22"/>
          <w:szCs w:val="22"/>
        </w:rPr>
        <w:t>1</w:t>
      </w:r>
      <w:r w:rsidRPr="009E2EF2">
        <w:rPr>
          <w:rFonts w:asciiTheme="minorHAnsi" w:hAnsiTheme="minorHAnsi" w:cstheme="minorHAnsi"/>
          <w:b/>
          <w:sz w:val="22"/>
          <w:szCs w:val="22"/>
        </w:rPr>
        <w:t xml:space="preserve"> %</w:t>
      </w:r>
      <w:r w:rsidRPr="009E2EF2">
        <w:rPr>
          <w:rFonts w:asciiTheme="minorHAnsi" w:hAnsiTheme="minorHAnsi" w:cstheme="minorHAnsi"/>
          <w:sz w:val="22"/>
          <w:szCs w:val="22"/>
        </w:rPr>
        <w:t xml:space="preserve"> wartości przedmiotu sprzedaży</w:t>
      </w:r>
      <w:r w:rsidR="001B7F36" w:rsidRPr="009E2EF2">
        <w:rPr>
          <w:rFonts w:asciiTheme="minorHAnsi" w:hAnsiTheme="minorHAnsi" w:cstheme="minorHAnsi"/>
          <w:sz w:val="22"/>
          <w:szCs w:val="22"/>
        </w:rPr>
        <w:t>,</w:t>
      </w:r>
      <w:r w:rsidRPr="009E2EF2">
        <w:rPr>
          <w:rFonts w:asciiTheme="minorHAnsi" w:hAnsiTheme="minorHAnsi" w:cstheme="minorHAnsi"/>
          <w:sz w:val="22"/>
          <w:szCs w:val="22"/>
        </w:rPr>
        <w:t xml:space="preserve"> który miał być dostarczony, za każdy rozpoczęty dzień zwłoki,</w:t>
      </w:r>
    </w:p>
    <w:p w:rsidR="00DF101E" w:rsidRPr="009E2EF2" w:rsidRDefault="00DF101E" w:rsidP="00F07DC0">
      <w:pPr>
        <w:numPr>
          <w:ilvl w:val="0"/>
          <w:numId w:val="40"/>
        </w:numPr>
        <w:suppressAutoHyphens/>
        <w:ind w:hanging="294"/>
        <w:jc w:val="both"/>
        <w:rPr>
          <w:rFonts w:asciiTheme="minorHAnsi" w:hAnsiTheme="minorHAnsi" w:cstheme="minorHAnsi"/>
          <w:sz w:val="22"/>
          <w:szCs w:val="22"/>
        </w:rPr>
      </w:pPr>
      <w:r w:rsidRPr="009E2EF2">
        <w:rPr>
          <w:rFonts w:asciiTheme="minorHAnsi" w:hAnsiTheme="minorHAnsi" w:cstheme="minorHAnsi"/>
          <w:sz w:val="22"/>
          <w:szCs w:val="22"/>
        </w:rPr>
        <w:t xml:space="preserve">realizowania umowy niezgodnie z treścią poza wyżej wymienionymi przypadkami – </w:t>
      </w:r>
      <w:r w:rsidRPr="009E2EF2">
        <w:rPr>
          <w:rFonts w:asciiTheme="minorHAnsi" w:hAnsiTheme="minorHAnsi" w:cstheme="minorHAnsi"/>
          <w:b/>
          <w:sz w:val="22"/>
          <w:szCs w:val="22"/>
        </w:rPr>
        <w:t>0,0</w:t>
      </w:r>
      <w:r w:rsidR="00850133" w:rsidRPr="009E2EF2">
        <w:rPr>
          <w:rFonts w:asciiTheme="minorHAnsi" w:hAnsiTheme="minorHAnsi" w:cstheme="minorHAnsi"/>
          <w:b/>
          <w:sz w:val="22"/>
          <w:szCs w:val="22"/>
        </w:rPr>
        <w:t>1</w:t>
      </w:r>
      <w:r w:rsidRPr="009E2EF2">
        <w:rPr>
          <w:rFonts w:asciiTheme="minorHAnsi" w:hAnsiTheme="minorHAnsi" w:cstheme="minorHAnsi"/>
          <w:b/>
          <w:sz w:val="22"/>
          <w:szCs w:val="22"/>
        </w:rPr>
        <w:t xml:space="preserve"> %</w:t>
      </w:r>
      <w:r w:rsidRPr="009E2EF2">
        <w:rPr>
          <w:rFonts w:asciiTheme="minorHAnsi" w:hAnsiTheme="minorHAnsi" w:cstheme="minorHAnsi"/>
          <w:sz w:val="22"/>
          <w:szCs w:val="22"/>
        </w:rPr>
        <w:t xml:space="preserve">  wartości przedmiotu sprzedaży określonej w § 2 ust. 1 umowy za każdy przypadek realizowania niezgodnie z zapisami</w:t>
      </w:r>
      <w:r w:rsidR="00647A91" w:rsidRPr="009E2EF2">
        <w:rPr>
          <w:rFonts w:asciiTheme="minorHAnsi" w:hAnsiTheme="minorHAnsi" w:cstheme="minorHAnsi"/>
          <w:b/>
          <w:sz w:val="22"/>
          <w:szCs w:val="22"/>
        </w:rPr>
        <w:t>.</w:t>
      </w:r>
    </w:p>
    <w:p w:rsidR="00DB350D" w:rsidRPr="009E2EF2" w:rsidRDefault="00DB350D" w:rsidP="00DB350D">
      <w:pPr>
        <w:suppressAutoHyphens/>
        <w:ind w:left="720"/>
        <w:jc w:val="both"/>
        <w:rPr>
          <w:rFonts w:asciiTheme="minorHAnsi" w:hAnsiTheme="minorHAnsi" w:cstheme="minorHAnsi"/>
          <w:sz w:val="22"/>
          <w:szCs w:val="22"/>
        </w:rPr>
      </w:pPr>
    </w:p>
    <w:p w:rsidR="002A26CC" w:rsidRPr="009E2EF2" w:rsidRDefault="002A26CC" w:rsidP="00F07DC0">
      <w:pPr>
        <w:numPr>
          <w:ilvl w:val="0"/>
          <w:numId w:val="46"/>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Jeżeli szkoda rzeczywista będzie wyższa niż kara umowna, strony mogą być zobowiązane do zapłaty odszkodowania przekraczającego karę umowną na zasadach ogólnych.</w:t>
      </w:r>
    </w:p>
    <w:p w:rsidR="002A26CC" w:rsidRPr="009E2EF2" w:rsidRDefault="002A26CC" w:rsidP="00F07DC0">
      <w:pPr>
        <w:numPr>
          <w:ilvl w:val="0"/>
          <w:numId w:val="46"/>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Łączna maksymalna wysokość kar umownych, którą mogą dochodzić strony wynosi 50% wartości brutto umowy.</w:t>
      </w:r>
    </w:p>
    <w:p w:rsidR="002A26CC" w:rsidRPr="009E2EF2" w:rsidRDefault="002A26CC" w:rsidP="00F07DC0">
      <w:pPr>
        <w:numPr>
          <w:ilvl w:val="0"/>
          <w:numId w:val="46"/>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Strony mogą odstąpić od naliczania kar umownych na podstawie pisemnego, uzasadnionego wniosku strony obciążonej karą.</w:t>
      </w:r>
    </w:p>
    <w:p w:rsidR="002A26CC" w:rsidRPr="009E2EF2" w:rsidRDefault="002A26CC" w:rsidP="00F07DC0">
      <w:pPr>
        <w:numPr>
          <w:ilvl w:val="0"/>
          <w:numId w:val="46"/>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Strony zobowiązane są do zapłaty kwot wynikających z § </w:t>
      </w:r>
      <w:r w:rsidR="00DF101E" w:rsidRPr="009E2EF2">
        <w:rPr>
          <w:rFonts w:asciiTheme="minorHAnsi" w:hAnsiTheme="minorHAnsi" w:cstheme="minorHAnsi"/>
          <w:sz w:val="22"/>
          <w:szCs w:val="22"/>
        </w:rPr>
        <w:t>5</w:t>
      </w:r>
      <w:r w:rsidRPr="009E2EF2">
        <w:rPr>
          <w:rFonts w:asciiTheme="minorHAnsi" w:hAnsiTheme="minorHAnsi" w:cstheme="minorHAnsi"/>
          <w:sz w:val="22"/>
          <w:szCs w:val="22"/>
        </w:rPr>
        <w:t xml:space="preserve"> umowy w terminie 30 dni od dnia wezwania do zapłaty. </w:t>
      </w:r>
      <w:r w:rsidR="00DF101E" w:rsidRPr="009E2EF2">
        <w:rPr>
          <w:rFonts w:asciiTheme="minorHAnsi" w:hAnsiTheme="minorHAnsi" w:cstheme="minorHAnsi"/>
          <w:sz w:val="22"/>
          <w:szCs w:val="22"/>
        </w:rPr>
        <w:t>Zwłoka</w:t>
      </w:r>
      <w:r w:rsidRPr="009E2EF2">
        <w:rPr>
          <w:rFonts w:asciiTheme="minorHAnsi" w:hAnsiTheme="minorHAnsi" w:cstheme="minorHAnsi"/>
          <w:sz w:val="22"/>
          <w:szCs w:val="22"/>
        </w:rPr>
        <w:t xml:space="preserve"> upoważnia strony do naliczenia odsetek ustawowych. W przypadku </w:t>
      </w:r>
      <w:r w:rsidRPr="009E2EF2">
        <w:rPr>
          <w:rFonts w:asciiTheme="minorHAnsi" w:hAnsiTheme="minorHAnsi" w:cstheme="minorHAnsi"/>
          <w:sz w:val="22"/>
          <w:szCs w:val="22"/>
        </w:rPr>
        <w:lastRenderedPageBreak/>
        <w:t xml:space="preserve">niedotrzymania terminu określonego w wezwaniu do zapłaty strony mają prawo potrącić należną kwotę wraz z odsetkami </w:t>
      </w:r>
      <w:r w:rsidR="00856352" w:rsidRPr="009E2EF2">
        <w:rPr>
          <w:rFonts w:asciiTheme="minorHAnsi" w:hAnsiTheme="minorHAnsi" w:cstheme="minorHAnsi"/>
          <w:sz w:val="22"/>
          <w:szCs w:val="22"/>
        </w:rPr>
        <w:t xml:space="preserve"> </w:t>
      </w:r>
      <w:r w:rsidRPr="009E2EF2">
        <w:rPr>
          <w:rFonts w:asciiTheme="minorHAnsi" w:hAnsiTheme="minorHAnsi" w:cstheme="minorHAnsi"/>
          <w:sz w:val="22"/>
          <w:szCs w:val="22"/>
        </w:rPr>
        <w:t>z wzajemnych bieżących należności.</w:t>
      </w:r>
    </w:p>
    <w:p w:rsidR="002A26CC" w:rsidRPr="009E2EF2" w:rsidRDefault="002A26CC" w:rsidP="00F07DC0">
      <w:pPr>
        <w:numPr>
          <w:ilvl w:val="0"/>
          <w:numId w:val="46"/>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2A26CC" w:rsidRPr="009E2EF2" w:rsidRDefault="002A26CC" w:rsidP="00DF101E">
      <w:pPr>
        <w:jc w:val="both"/>
        <w:rPr>
          <w:rFonts w:asciiTheme="minorHAnsi" w:hAnsiTheme="minorHAnsi" w:cstheme="minorHAnsi"/>
          <w:sz w:val="22"/>
          <w:szCs w:val="22"/>
        </w:rPr>
      </w:pPr>
    </w:p>
    <w:p w:rsidR="002A26CC" w:rsidRPr="009E2EF2" w:rsidRDefault="002A26CC" w:rsidP="002A26CC">
      <w:pPr>
        <w:jc w:val="center"/>
        <w:rPr>
          <w:rFonts w:asciiTheme="minorHAnsi" w:hAnsiTheme="minorHAnsi" w:cstheme="minorHAnsi"/>
          <w:sz w:val="22"/>
          <w:szCs w:val="22"/>
        </w:rPr>
      </w:pPr>
      <w:r w:rsidRPr="009E2EF2">
        <w:rPr>
          <w:rFonts w:asciiTheme="minorHAnsi" w:hAnsiTheme="minorHAnsi" w:cstheme="minorHAnsi"/>
          <w:sz w:val="22"/>
          <w:szCs w:val="22"/>
        </w:rPr>
        <w:t>§ 6</w:t>
      </w:r>
    </w:p>
    <w:p w:rsidR="002A26CC" w:rsidRPr="009E2EF2" w:rsidRDefault="002A26CC" w:rsidP="002A26CC">
      <w:pPr>
        <w:jc w:val="center"/>
        <w:rPr>
          <w:rFonts w:asciiTheme="minorHAnsi" w:hAnsiTheme="minorHAnsi" w:cstheme="minorHAnsi"/>
          <w:sz w:val="22"/>
          <w:szCs w:val="22"/>
        </w:rPr>
      </w:pPr>
    </w:p>
    <w:p w:rsidR="002A26CC" w:rsidRPr="009E2EF2" w:rsidRDefault="002A26CC" w:rsidP="00F07DC0">
      <w:pPr>
        <w:numPr>
          <w:ilvl w:val="0"/>
          <w:numId w:val="47"/>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Wszelkie zmiany niniejszej umowy wymagają zgodnego oświadczenia stron umowy</w:t>
      </w:r>
      <w:r w:rsidR="001D0650" w:rsidRPr="009E2EF2">
        <w:rPr>
          <w:rFonts w:asciiTheme="minorHAnsi" w:hAnsiTheme="minorHAnsi" w:cstheme="minorHAnsi"/>
          <w:sz w:val="22"/>
          <w:szCs w:val="22"/>
        </w:rPr>
        <w:t xml:space="preserve">  </w:t>
      </w:r>
      <w:r w:rsidRPr="009E2EF2">
        <w:rPr>
          <w:rFonts w:asciiTheme="minorHAnsi" w:hAnsiTheme="minorHAnsi" w:cstheme="minorHAnsi"/>
          <w:sz w:val="22"/>
          <w:szCs w:val="22"/>
        </w:rPr>
        <w:t>i formy pisemnej pod rygorem nieważności.</w:t>
      </w:r>
    </w:p>
    <w:p w:rsidR="002A26CC" w:rsidRPr="009E2EF2" w:rsidRDefault="002A26CC" w:rsidP="00F07DC0">
      <w:pPr>
        <w:numPr>
          <w:ilvl w:val="0"/>
          <w:numId w:val="47"/>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2A26CC" w:rsidRPr="009E2EF2" w:rsidRDefault="002A26CC" w:rsidP="00F07DC0">
      <w:pPr>
        <w:numPr>
          <w:ilvl w:val="0"/>
          <w:numId w:val="47"/>
        </w:numPr>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Kupujący deklaruje zakup przedmiotu sprzedaży o wartości odpowiadającej </w:t>
      </w:r>
      <w:r w:rsidRPr="009E2EF2">
        <w:rPr>
          <w:rFonts w:asciiTheme="minorHAnsi" w:hAnsiTheme="minorHAnsi" w:cstheme="minorHAnsi"/>
          <w:b/>
          <w:sz w:val="22"/>
          <w:szCs w:val="22"/>
        </w:rPr>
        <w:t xml:space="preserve">minimum </w:t>
      </w:r>
      <w:r w:rsidR="00DF101E" w:rsidRPr="009E2EF2">
        <w:rPr>
          <w:rFonts w:asciiTheme="minorHAnsi" w:hAnsiTheme="minorHAnsi" w:cstheme="minorHAnsi"/>
          <w:b/>
          <w:sz w:val="22"/>
          <w:szCs w:val="22"/>
        </w:rPr>
        <w:t xml:space="preserve">20 </w:t>
      </w:r>
      <w:r w:rsidRPr="009E2EF2">
        <w:rPr>
          <w:rFonts w:asciiTheme="minorHAnsi" w:hAnsiTheme="minorHAnsi" w:cstheme="minorHAnsi"/>
          <w:b/>
          <w:sz w:val="22"/>
          <w:szCs w:val="22"/>
        </w:rPr>
        <w:t xml:space="preserve">% </w:t>
      </w:r>
      <w:r w:rsidRPr="009E2EF2">
        <w:rPr>
          <w:rFonts w:asciiTheme="minorHAnsi" w:hAnsiTheme="minorHAnsi" w:cstheme="minorHAnsi"/>
          <w:sz w:val="22"/>
          <w:szCs w:val="22"/>
        </w:rPr>
        <w:t xml:space="preserve">wartości </w:t>
      </w:r>
      <w:r w:rsidR="00D03CD4" w:rsidRPr="009E2EF2">
        <w:rPr>
          <w:rFonts w:asciiTheme="minorHAnsi" w:hAnsiTheme="minorHAnsi" w:cstheme="minorHAnsi"/>
          <w:sz w:val="22"/>
          <w:szCs w:val="22"/>
        </w:rPr>
        <w:t>przedmiotu sprzedaży określonej w § 2 ust. 1 umowy</w:t>
      </w:r>
      <w:r w:rsidRPr="009E2EF2">
        <w:rPr>
          <w:rFonts w:asciiTheme="minorHAnsi" w:hAnsiTheme="minorHAnsi" w:cstheme="minorHAnsi"/>
          <w:sz w:val="22"/>
          <w:szCs w:val="22"/>
        </w:rPr>
        <w:t>. Sprzedającemu nie przysługują roszczenia odszkodowawcze</w:t>
      </w:r>
      <w:r w:rsidR="001D0650" w:rsidRPr="009E2EF2">
        <w:rPr>
          <w:rFonts w:asciiTheme="minorHAnsi" w:hAnsiTheme="minorHAnsi" w:cstheme="minorHAnsi"/>
          <w:sz w:val="22"/>
          <w:szCs w:val="22"/>
        </w:rPr>
        <w:t xml:space="preserve">  </w:t>
      </w:r>
      <w:r w:rsidRPr="009E2EF2">
        <w:rPr>
          <w:rFonts w:asciiTheme="minorHAnsi" w:hAnsiTheme="minorHAnsi" w:cstheme="minorHAnsi"/>
          <w:sz w:val="22"/>
          <w:szCs w:val="22"/>
        </w:rPr>
        <w:t>z tytułu niezrealizowania części umowy.</w:t>
      </w:r>
    </w:p>
    <w:p w:rsidR="002A26CC" w:rsidRPr="009E2EF2" w:rsidRDefault="002A26CC" w:rsidP="00F07DC0">
      <w:pPr>
        <w:numPr>
          <w:ilvl w:val="0"/>
          <w:numId w:val="47"/>
        </w:numPr>
        <w:suppressAutoHyphens/>
        <w:ind w:left="284" w:hanging="284"/>
        <w:jc w:val="both"/>
        <w:rPr>
          <w:rFonts w:asciiTheme="minorHAnsi" w:eastAsia="Calibri" w:hAnsiTheme="minorHAnsi" w:cstheme="minorHAnsi"/>
          <w:sz w:val="22"/>
          <w:szCs w:val="22"/>
          <w:lang w:eastAsia="ar-SA"/>
        </w:rPr>
      </w:pPr>
      <w:r w:rsidRPr="009E2EF2">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Przesunięcia nie mogą przekroczyć 100 % ilości danej pozycji asortymentowej i będą dokonywane </w:t>
      </w:r>
      <w:r w:rsidR="00D03CD4" w:rsidRPr="009E2EF2">
        <w:rPr>
          <w:rFonts w:asciiTheme="minorHAnsi" w:eastAsia="Calibri" w:hAnsiTheme="minorHAnsi" w:cstheme="minorHAnsi"/>
          <w:sz w:val="22"/>
          <w:szCs w:val="22"/>
          <w:lang w:eastAsia="ar-SA"/>
        </w:rPr>
        <w:t xml:space="preserve">                        </w:t>
      </w:r>
      <w:r w:rsidRPr="009E2EF2">
        <w:rPr>
          <w:rFonts w:asciiTheme="minorHAnsi" w:eastAsia="Calibri" w:hAnsiTheme="minorHAnsi" w:cstheme="minorHAnsi"/>
          <w:sz w:val="22"/>
          <w:szCs w:val="22"/>
          <w:lang w:eastAsia="ar-SA"/>
        </w:rPr>
        <w:t>w oparciu o ceny jednostkowe zawarte w załączniku nr 1 do umowy (formularz ofertowy Sprzedającego).</w:t>
      </w:r>
    </w:p>
    <w:p w:rsidR="002A26CC" w:rsidRPr="009E2EF2" w:rsidRDefault="002A26CC" w:rsidP="001D0650">
      <w:pPr>
        <w:suppressAutoHyphens/>
        <w:ind w:left="1134" w:hanging="850"/>
        <w:jc w:val="both"/>
        <w:rPr>
          <w:rFonts w:asciiTheme="minorHAnsi" w:eastAsia="Calibri" w:hAnsiTheme="minorHAnsi" w:cstheme="minorHAnsi"/>
          <w:sz w:val="22"/>
          <w:szCs w:val="22"/>
          <w:lang w:eastAsia="ar-SA"/>
        </w:rPr>
      </w:pPr>
      <w:r w:rsidRPr="009E2EF2">
        <w:rPr>
          <w:rFonts w:asciiTheme="minorHAnsi" w:eastAsia="Calibri" w:hAnsiTheme="minorHAnsi" w:cstheme="minorHAnsi"/>
          <w:sz w:val="22"/>
          <w:szCs w:val="22"/>
          <w:lang w:eastAsia="ar-SA"/>
        </w:rPr>
        <w:t xml:space="preserve">Przesunięcia nie mogą spowodować przekroczenia łącznej wartości brutto umowy.  </w:t>
      </w:r>
    </w:p>
    <w:p w:rsidR="002A26CC" w:rsidRPr="009E2EF2" w:rsidRDefault="002A26CC" w:rsidP="00F07DC0">
      <w:pPr>
        <w:numPr>
          <w:ilvl w:val="0"/>
          <w:numId w:val="47"/>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W sprawach nieunormowanych w umowie będą miały zastosowanie przepisy ustawy Prawo zamówień publicznych i Kodeksu Cywilnego.</w:t>
      </w:r>
    </w:p>
    <w:p w:rsidR="002A26CC" w:rsidRPr="009E2EF2" w:rsidRDefault="002A26CC" w:rsidP="00F07DC0">
      <w:pPr>
        <w:numPr>
          <w:ilvl w:val="0"/>
          <w:numId w:val="47"/>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Ewentualne spory powstałe w związku z realizacją umowy rozstrzygane będą przez Sąd właściwy dla siedziby Kupującego.</w:t>
      </w:r>
    </w:p>
    <w:p w:rsidR="002A26CC" w:rsidRPr="009E2EF2" w:rsidRDefault="002A26CC" w:rsidP="00F07DC0">
      <w:pPr>
        <w:numPr>
          <w:ilvl w:val="0"/>
          <w:numId w:val="47"/>
        </w:numPr>
        <w:suppressAutoHyphens/>
        <w:ind w:left="284" w:hanging="284"/>
        <w:jc w:val="both"/>
        <w:rPr>
          <w:rFonts w:asciiTheme="minorHAnsi" w:hAnsiTheme="minorHAnsi" w:cstheme="minorHAnsi"/>
          <w:sz w:val="22"/>
          <w:szCs w:val="22"/>
        </w:rPr>
      </w:pPr>
      <w:r w:rsidRPr="009E2EF2">
        <w:rPr>
          <w:rFonts w:asciiTheme="minorHAnsi" w:hAnsiTheme="minorHAnsi" w:cstheme="minorHAnsi"/>
          <w:sz w:val="22"/>
          <w:szCs w:val="22"/>
        </w:rPr>
        <w:t xml:space="preserve">Umowa została spisana w dwóch egzemplarzach, po jednym dla każdej  ze </w:t>
      </w:r>
      <w:r w:rsidR="00D03CD4" w:rsidRPr="009E2EF2">
        <w:rPr>
          <w:rFonts w:asciiTheme="minorHAnsi" w:hAnsiTheme="minorHAnsi" w:cstheme="minorHAnsi"/>
          <w:sz w:val="22"/>
          <w:szCs w:val="22"/>
        </w:rPr>
        <w:t>S</w:t>
      </w:r>
      <w:r w:rsidRPr="009E2EF2">
        <w:rPr>
          <w:rFonts w:asciiTheme="minorHAnsi" w:hAnsiTheme="minorHAnsi" w:cstheme="minorHAnsi"/>
          <w:sz w:val="22"/>
          <w:szCs w:val="22"/>
        </w:rPr>
        <w:t>tron.</w:t>
      </w:r>
    </w:p>
    <w:p w:rsidR="002A26CC" w:rsidRPr="009E2EF2" w:rsidRDefault="002A26CC" w:rsidP="002A26CC">
      <w:pPr>
        <w:suppressAutoHyphens/>
        <w:ind w:left="1134"/>
        <w:jc w:val="both"/>
        <w:rPr>
          <w:rFonts w:asciiTheme="minorHAnsi" w:hAnsiTheme="minorHAnsi" w:cstheme="minorHAnsi"/>
          <w:sz w:val="22"/>
          <w:szCs w:val="22"/>
        </w:rPr>
      </w:pPr>
    </w:p>
    <w:p w:rsidR="002A26CC" w:rsidRPr="009E2EF2" w:rsidRDefault="002A26CC" w:rsidP="002A26CC">
      <w:pPr>
        <w:rPr>
          <w:rFonts w:asciiTheme="minorHAnsi" w:hAnsiTheme="minorHAnsi" w:cstheme="minorHAnsi"/>
          <w:b/>
          <w:i/>
          <w:sz w:val="22"/>
          <w:szCs w:val="22"/>
        </w:rPr>
      </w:pPr>
      <w:r w:rsidRPr="009E2EF2">
        <w:rPr>
          <w:rFonts w:asciiTheme="minorHAnsi" w:hAnsiTheme="minorHAnsi" w:cstheme="minorHAnsi"/>
          <w:b/>
          <w:i/>
          <w:sz w:val="22"/>
          <w:szCs w:val="22"/>
        </w:rPr>
        <w:t xml:space="preserve">             </w:t>
      </w:r>
    </w:p>
    <w:p w:rsidR="002A26CC" w:rsidRPr="009E2EF2" w:rsidRDefault="002A26CC" w:rsidP="000F30E7">
      <w:pPr>
        <w:tabs>
          <w:tab w:val="left" w:pos="284"/>
          <w:tab w:val="left" w:pos="567"/>
        </w:tabs>
        <w:jc w:val="both"/>
        <w:rPr>
          <w:rFonts w:asciiTheme="minorHAnsi" w:hAnsiTheme="minorHAnsi" w:cstheme="minorHAnsi"/>
          <w:b/>
          <w:sz w:val="22"/>
          <w:szCs w:val="22"/>
        </w:rPr>
      </w:pPr>
      <w:r w:rsidRPr="009E2EF2">
        <w:rPr>
          <w:rFonts w:asciiTheme="minorHAnsi" w:hAnsiTheme="minorHAnsi" w:cstheme="minorHAnsi"/>
          <w:b/>
          <w:i/>
          <w:sz w:val="22"/>
          <w:szCs w:val="22"/>
        </w:rPr>
        <w:t xml:space="preserve">    </w:t>
      </w:r>
      <w:r w:rsidR="00647A91" w:rsidRPr="009E2EF2">
        <w:rPr>
          <w:rFonts w:asciiTheme="minorHAnsi" w:hAnsiTheme="minorHAnsi" w:cstheme="minorHAnsi"/>
          <w:b/>
          <w:i/>
          <w:sz w:val="22"/>
          <w:szCs w:val="22"/>
        </w:rPr>
        <w:t xml:space="preserve">     </w:t>
      </w:r>
      <w:r w:rsidRPr="009E2EF2">
        <w:rPr>
          <w:rFonts w:asciiTheme="minorHAnsi" w:hAnsiTheme="minorHAnsi" w:cstheme="minorHAnsi"/>
          <w:b/>
          <w:i/>
          <w:sz w:val="22"/>
          <w:szCs w:val="22"/>
        </w:rPr>
        <w:t xml:space="preserve"> Sprzedający                                                                                                          Kupujący                                                                                                                                                                                                                                                                                                                                          </w:t>
      </w:r>
    </w:p>
    <w:p w:rsidR="002A26CC" w:rsidRPr="009E2EF2" w:rsidRDefault="002A26CC" w:rsidP="00F264A0">
      <w:pPr>
        <w:jc w:val="right"/>
        <w:rPr>
          <w:rFonts w:asciiTheme="minorHAnsi" w:hAnsiTheme="minorHAnsi" w:cstheme="minorHAnsi"/>
          <w:b/>
          <w:sz w:val="22"/>
          <w:szCs w:val="22"/>
        </w:rPr>
      </w:pPr>
    </w:p>
    <w:p w:rsidR="002A26CC" w:rsidRPr="009E2EF2" w:rsidRDefault="002A26CC" w:rsidP="00F264A0">
      <w:pPr>
        <w:jc w:val="right"/>
        <w:rPr>
          <w:rFonts w:asciiTheme="minorHAnsi" w:hAnsiTheme="minorHAnsi" w:cstheme="minorHAnsi"/>
          <w:b/>
          <w:sz w:val="22"/>
          <w:szCs w:val="22"/>
        </w:rPr>
      </w:pPr>
    </w:p>
    <w:p w:rsidR="001D0650" w:rsidRPr="009E2EF2" w:rsidRDefault="001D0650" w:rsidP="00F264A0">
      <w:pPr>
        <w:jc w:val="right"/>
        <w:rPr>
          <w:rFonts w:asciiTheme="minorHAnsi" w:hAnsiTheme="minorHAnsi" w:cstheme="minorHAnsi"/>
          <w:b/>
          <w:sz w:val="22"/>
          <w:szCs w:val="22"/>
        </w:rPr>
      </w:pPr>
    </w:p>
    <w:p w:rsidR="001D0650" w:rsidRPr="009E2EF2" w:rsidRDefault="001D0650" w:rsidP="00F264A0">
      <w:pPr>
        <w:jc w:val="right"/>
        <w:rPr>
          <w:rFonts w:asciiTheme="minorHAnsi" w:hAnsiTheme="minorHAnsi" w:cstheme="minorHAnsi"/>
          <w:b/>
          <w:sz w:val="22"/>
          <w:szCs w:val="22"/>
        </w:rPr>
      </w:pPr>
    </w:p>
    <w:p w:rsidR="001D0650" w:rsidRPr="009E2EF2" w:rsidRDefault="001D0650" w:rsidP="00F264A0">
      <w:pPr>
        <w:jc w:val="right"/>
        <w:rPr>
          <w:rFonts w:asciiTheme="minorHAnsi" w:hAnsiTheme="minorHAnsi" w:cstheme="minorHAnsi"/>
          <w:b/>
          <w:sz w:val="22"/>
          <w:szCs w:val="22"/>
        </w:rPr>
      </w:pPr>
    </w:p>
    <w:p w:rsidR="001D0650" w:rsidRPr="009E2EF2" w:rsidRDefault="001D0650" w:rsidP="00F264A0">
      <w:pPr>
        <w:jc w:val="right"/>
        <w:rPr>
          <w:rFonts w:asciiTheme="minorHAnsi" w:hAnsiTheme="minorHAnsi" w:cstheme="minorHAnsi"/>
          <w:b/>
          <w:sz w:val="22"/>
          <w:szCs w:val="22"/>
        </w:rPr>
      </w:pPr>
    </w:p>
    <w:p w:rsidR="001D0650" w:rsidRPr="009E2EF2" w:rsidRDefault="001D0650" w:rsidP="00F264A0">
      <w:pPr>
        <w:jc w:val="right"/>
        <w:rPr>
          <w:rFonts w:asciiTheme="minorHAnsi" w:hAnsiTheme="minorHAnsi" w:cstheme="minorHAnsi"/>
          <w:b/>
          <w:sz w:val="22"/>
          <w:szCs w:val="22"/>
        </w:rPr>
      </w:pPr>
    </w:p>
    <w:p w:rsidR="001D0650" w:rsidRPr="009E2EF2" w:rsidRDefault="001D0650" w:rsidP="00F264A0">
      <w:pPr>
        <w:jc w:val="right"/>
        <w:rPr>
          <w:rFonts w:asciiTheme="minorHAnsi" w:hAnsiTheme="minorHAnsi" w:cstheme="minorHAnsi"/>
          <w:b/>
          <w:sz w:val="22"/>
          <w:szCs w:val="22"/>
        </w:rPr>
      </w:pPr>
    </w:p>
    <w:p w:rsidR="00DE3591" w:rsidRDefault="00DE3591" w:rsidP="00DE3591">
      <w:pPr>
        <w:jc w:val="both"/>
        <w:rPr>
          <w:rFonts w:asciiTheme="minorHAnsi" w:hAnsiTheme="minorHAnsi" w:cstheme="minorHAnsi"/>
          <w:b/>
          <w:sz w:val="22"/>
          <w:szCs w:val="22"/>
        </w:rPr>
      </w:pPr>
    </w:p>
    <w:p w:rsidR="009E2EF2" w:rsidRDefault="009E2EF2" w:rsidP="00DE3591">
      <w:pPr>
        <w:jc w:val="both"/>
        <w:rPr>
          <w:rFonts w:asciiTheme="minorHAnsi" w:hAnsiTheme="minorHAnsi" w:cstheme="minorHAnsi"/>
          <w:b/>
          <w:sz w:val="22"/>
          <w:szCs w:val="22"/>
        </w:rPr>
      </w:pPr>
    </w:p>
    <w:p w:rsidR="009E2EF2" w:rsidRDefault="009E2EF2" w:rsidP="00DE3591">
      <w:pPr>
        <w:jc w:val="both"/>
        <w:rPr>
          <w:rFonts w:asciiTheme="minorHAnsi" w:hAnsiTheme="minorHAnsi" w:cstheme="minorHAnsi"/>
          <w:b/>
          <w:sz w:val="22"/>
          <w:szCs w:val="22"/>
        </w:rPr>
      </w:pPr>
    </w:p>
    <w:p w:rsidR="009E2EF2" w:rsidRDefault="009E2EF2" w:rsidP="00DE3591">
      <w:pPr>
        <w:jc w:val="both"/>
        <w:rPr>
          <w:rFonts w:asciiTheme="minorHAnsi" w:hAnsiTheme="minorHAnsi" w:cstheme="minorHAnsi"/>
          <w:b/>
          <w:sz w:val="22"/>
          <w:szCs w:val="22"/>
        </w:rPr>
      </w:pPr>
    </w:p>
    <w:p w:rsidR="009E2EF2" w:rsidRDefault="009E2EF2" w:rsidP="00DE3591">
      <w:pPr>
        <w:jc w:val="both"/>
        <w:rPr>
          <w:rFonts w:asciiTheme="minorHAnsi" w:hAnsiTheme="minorHAnsi" w:cstheme="minorHAnsi"/>
          <w:b/>
          <w:sz w:val="22"/>
          <w:szCs w:val="22"/>
        </w:rPr>
      </w:pPr>
    </w:p>
    <w:p w:rsidR="009E2EF2" w:rsidRDefault="009E2EF2" w:rsidP="00DE3591">
      <w:pPr>
        <w:jc w:val="both"/>
        <w:rPr>
          <w:rFonts w:asciiTheme="minorHAnsi" w:hAnsiTheme="minorHAnsi" w:cstheme="minorHAnsi"/>
          <w:b/>
          <w:sz w:val="22"/>
          <w:szCs w:val="22"/>
        </w:rPr>
      </w:pPr>
    </w:p>
    <w:p w:rsidR="009E2EF2" w:rsidRDefault="009E2EF2" w:rsidP="00DE3591">
      <w:pPr>
        <w:jc w:val="both"/>
        <w:rPr>
          <w:rFonts w:asciiTheme="minorHAnsi" w:hAnsiTheme="minorHAnsi" w:cstheme="minorHAnsi"/>
          <w:b/>
          <w:sz w:val="22"/>
          <w:szCs w:val="22"/>
        </w:rPr>
      </w:pPr>
    </w:p>
    <w:p w:rsidR="009E2EF2" w:rsidRDefault="009E2EF2" w:rsidP="00DE3591">
      <w:pPr>
        <w:jc w:val="both"/>
        <w:rPr>
          <w:rFonts w:asciiTheme="minorHAnsi" w:hAnsiTheme="minorHAnsi" w:cstheme="minorHAnsi"/>
          <w:b/>
          <w:sz w:val="22"/>
          <w:szCs w:val="22"/>
        </w:rPr>
      </w:pPr>
    </w:p>
    <w:p w:rsidR="009E2EF2" w:rsidRPr="009E2EF2" w:rsidRDefault="009E2EF2" w:rsidP="00DE3591">
      <w:pPr>
        <w:jc w:val="both"/>
        <w:rPr>
          <w:rFonts w:asciiTheme="minorHAnsi" w:hAnsiTheme="minorHAnsi" w:cstheme="minorHAnsi"/>
          <w:b/>
          <w:sz w:val="22"/>
          <w:szCs w:val="22"/>
        </w:rPr>
      </w:pPr>
    </w:p>
    <w:p w:rsidR="001D0650" w:rsidRPr="0098202A" w:rsidRDefault="001D0650" w:rsidP="00946C48">
      <w:pPr>
        <w:jc w:val="both"/>
        <w:rPr>
          <w:rFonts w:asciiTheme="minorHAnsi" w:hAnsiTheme="minorHAnsi" w:cstheme="minorHAnsi"/>
          <w:b/>
          <w:bCs/>
        </w:rPr>
      </w:pPr>
    </w:p>
    <w:bookmarkEnd w:id="9"/>
    <w:p w:rsidR="00741CC9" w:rsidRPr="0098202A" w:rsidRDefault="00741CC9" w:rsidP="00946C48">
      <w:pPr>
        <w:jc w:val="both"/>
        <w:rPr>
          <w:rFonts w:asciiTheme="minorHAnsi" w:hAnsiTheme="minorHAnsi" w:cstheme="minorHAnsi"/>
          <w:b/>
          <w:bCs/>
        </w:rPr>
      </w:pPr>
    </w:p>
    <w:p w:rsidR="00F86EB3" w:rsidRPr="0098202A" w:rsidRDefault="00F86EB3" w:rsidP="00F86EB3">
      <w:pPr>
        <w:jc w:val="right"/>
        <w:rPr>
          <w:rFonts w:asciiTheme="minorHAnsi" w:hAnsiTheme="minorHAnsi" w:cstheme="minorHAnsi"/>
          <w:b/>
        </w:rPr>
      </w:pPr>
      <w:r w:rsidRPr="0098202A">
        <w:rPr>
          <w:rFonts w:asciiTheme="minorHAnsi" w:hAnsiTheme="minorHAnsi" w:cstheme="minorHAnsi"/>
          <w:b/>
        </w:rPr>
        <w:t xml:space="preserve">Załącznik nr </w:t>
      </w:r>
      <w:r w:rsidR="008A3813" w:rsidRPr="0098202A">
        <w:rPr>
          <w:rFonts w:asciiTheme="minorHAnsi" w:hAnsiTheme="minorHAnsi" w:cstheme="minorHAnsi"/>
          <w:b/>
        </w:rPr>
        <w:t>6</w:t>
      </w:r>
    </w:p>
    <w:p w:rsidR="00F86EB3" w:rsidRPr="0098202A" w:rsidRDefault="00F86EB3" w:rsidP="00F86EB3">
      <w:pPr>
        <w:rPr>
          <w:rFonts w:asciiTheme="minorHAnsi" w:hAnsiTheme="minorHAnsi" w:cstheme="minorHAnsi"/>
          <w:b/>
          <w:sz w:val="20"/>
          <w:szCs w:val="20"/>
        </w:rPr>
      </w:pPr>
      <w:r w:rsidRPr="0098202A">
        <w:rPr>
          <w:rFonts w:asciiTheme="minorHAnsi" w:hAnsiTheme="minorHAnsi" w:cstheme="minorHAnsi"/>
          <w:b/>
          <w:sz w:val="20"/>
          <w:szCs w:val="20"/>
        </w:rPr>
        <w:t>Wykonawca:</w:t>
      </w:r>
    </w:p>
    <w:p w:rsidR="00F86EB3" w:rsidRPr="0098202A" w:rsidRDefault="00F86EB3" w:rsidP="00F86EB3">
      <w:pPr>
        <w:spacing w:line="480" w:lineRule="auto"/>
        <w:ind w:right="5954"/>
        <w:rPr>
          <w:rFonts w:asciiTheme="minorHAnsi" w:hAnsiTheme="minorHAnsi" w:cstheme="minorHAnsi"/>
          <w:sz w:val="20"/>
          <w:szCs w:val="20"/>
        </w:rPr>
      </w:pPr>
      <w:r w:rsidRPr="0098202A">
        <w:rPr>
          <w:rFonts w:asciiTheme="minorHAnsi" w:hAnsiTheme="minorHAnsi" w:cstheme="minorHAnsi"/>
          <w:sz w:val="20"/>
          <w:szCs w:val="20"/>
        </w:rPr>
        <w:t>………………………………………………………………………………</w:t>
      </w:r>
    </w:p>
    <w:p w:rsidR="00F86EB3" w:rsidRPr="0098202A" w:rsidRDefault="00F86EB3" w:rsidP="00F86EB3">
      <w:pPr>
        <w:rPr>
          <w:rFonts w:asciiTheme="minorHAnsi" w:hAnsiTheme="minorHAnsi" w:cstheme="minorHAnsi"/>
        </w:rPr>
      </w:pPr>
    </w:p>
    <w:p w:rsidR="00F86EB3" w:rsidRPr="0098202A" w:rsidRDefault="00F86EB3" w:rsidP="00F86EB3">
      <w:pPr>
        <w:rPr>
          <w:rFonts w:asciiTheme="minorHAnsi" w:hAnsiTheme="minorHAnsi" w:cstheme="minorHAnsi"/>
          <w:b/>
          <w:sz w:val="20"/>
          <w:szCs w:val="20"/>
        </w:rPr>
      </w:pPr>
    </w:p>
    <w:p w:rsidR="00F86EB3" w:rsidRPr="0098202A" w:rsidRDefault="00F86EB3" w:rsidP="00F86EB3">
      <w:pPr>
        <w:spacing w:after="120" w:line="360" w:lineRule="auto"/>
        <w:jc w:val="center"/>
        <w:rPr>
          <w:rFonts w:asciiTheme="minorHAnsi" w:hAnsiTheme="minorHAnsi" w:cstheme="minorHAnsi"/>
          <w:b/>
          <w:u w:val="single"/>
        </w:rPr>
      </w:pPr>
      <w:r w:rsidRPr="0098202A">
        <w:rPr>
          <w:rFonts w:asciiTheme="minorHAnsi" w:hAnsiTheme="minorHAnsi" w:cstheme="minorHAnsi"/>
          <w:b/>
          <w:u w:val="single"/>
        </w:rPr>
        <w:t xml:space="preserve">Oświadczenia wykonawcy/wykonawcy wspólnie ubiegającego się o udzielenie zamówienia </w:t>
      </w:r>
    </w:p>
    <w:p w:rsidR="00F86EB3" w:rsidRPr="0098202A" w:rsidRDefault="00F86EB3" w:rsidP="00F86EB3">
      <w:pPr>
        <w:spacing w:before="120" w:line="360" w:lineRule="auto"/>
        <w:jc w:val="center"/>
        <w:rPr>
          <w:rFonts w:asciiTheme="minorHAnsi" w:hAnsiTheme="minorHAnsi" w:cstheme="minorHAnsi"/>
          <w:b/>
          <w:caps/>
          <w:sz w:val="20"/>
          <w:szCs w:val="20"/>
          <w:u w:val="single"/>
        </w:rPr>
      </w:pPr>
      <w:r w:rsidRPr="0098202A">
        <w:rPr>
          <w:rFonts w:asciiTheme="minorHAnsi" w:hAnsiTheme="minorHAnsi" w:cstheme="minorHAnsi"/>
          <w:b/>
          <w:sz w:val="20"/>
          <w:szCs w:val="20"/>
          <w:u w:val="single"/>
        </w:rPr>
        <w:t xml:space="preserve">DOTYCZĄCE PRZESŁANEK WYKLUCZENIA Z ART. 5K ROZPORZĄDZENIA 833/2014 ORAZ ART. 7 UST. 1 USTAWY </w:t>
      </w:r>
      <w:r w:rsidRPr="0098202A">
        <w:rPr>
          <w:rFonts w:asciiTheme="minorHAnsi" w:hAnsiTheme="minorHAnsi" w:cstheme="minorHAnsi"/>
          <w:b/>
          <w:caps/>
          <w:sz w:val="20"/>
          <w:szCs w:val="20"/>
          <w:u w:val="single"/>
        </w:rPr>
        <w:t>o szczególnych rozwiązaniach w zakresie przeciwdziałania wspieraniu agresji na Ukrainę oraz służących ochronie bezpieczeństwa narodowego</w:t>
      </w:r>
    </w:p>
    <w:p w:rsidR="00F86EB3" w:rsidRPr="0098202A" w:rsidRDefault="00F86EB3" w:rsidP="00F86EB3">
      <w:pPr>
        <w:spacing w:before="120" w:line="360" w:lineRule="auto"/>
        <w:jc w:val="center"/>
        <w:rPr>
          <w:rFonts w:asciiTheme="minorHAnsi" w:hAnsiTheme="minorHAnsi" w:cstheme="minorHAnsi"/>
          <w:b/>
          <w:u w:val="single"/>
        </w:rPr>
      </w:pPr>
      <w:r w:rsidRPr="0098202A">
        <w:rPr>
          <w:rFonts w:asciiTheme="minorHAnsi" w:hAnsiTheme="minorHAnsi" w:cstheme="minorHAnsi"/>
          <w:b/>
          <w:sz w:val="21"/>
          <w:szCs w:val="21"/>
        </w:rPr>
        <w:t xml:space="preserve">składane na podstawie art. 125 ust. 1 ustawy </w:t>
      </w:r>
      <w:proofErr w:type="spellStart"/>
      <w:r w:rsidRPr="0098202A">
        <w:rPr>
          <w:rFonts w:asciiTheme="minorHAnsi" w:hAnsiTheme="minorHAnsi" w:cstheme="minorHAnsi"/>
          <w:b/>
          <w:sz w:val="21"/>
          <w:szCs w:val="21"/>
        </w:rPr>
        <w:t>Pzp</w:t>
      </w:r>
      <w:proofErr w:type="spellEnd"/>
    </w:p>
    <w:p w:rsidR="00F86EB3" w:rsidRPr="0098202A" w:rsidRDefault="00F86EB3" w:rsidP="00F86EB3">
      <w:pPr>
        <w:spacing w:before="240" w:line="360" w:lineRule="auto"/>
        <w:ind w:firstLine="709"/>
        <w:jc w:val="both"/>
        <w:rPr>
          <w:rFonts w:asciiTheme="minorHAnsi" w:hAnsiTheme="minorHAnsi" w:cstheme="minorHAnsi"/>
          <w:sz w:val="20"/>
          <w:szCs w:val="20"/>
        </w:rPr>
      </w:pPr>
      <w:r w:rsidRPr="0098202A">
        <w:rPr>
          <w:rFonts w:asciiTheme="minorHAnsi" w:hAnsiTheme="minorHAnsi" w:cstheme="minorHAnsi"/>
          <w:sz w:val="21"/>
          <w:szCs w:val="21"/>
        </w:rPr>
        <w:t>Na potrzeby postępowania o udzielenie zamówienia publicznego</w:t>
      </w:r>
      <w:r w:rsidR="007662F3" w:rsidRPr="0098202A">
        <w:rPr>
          <w:rFonts w:asciiTheme="minorHAnsi" w:hAnsiTheme="minorHAnsi" w:cstheme="minorHAnsi"/>
          <w:sz w:val="21"/>
          <w:szCs w:val="21"/>
        </w:rPr>
        <w:t>,</w:t>
      </w:r>
      <w:r w:rsidRPr="0098202A">
        <w:rPr>
          <w:rFonts w:asciiTheme="minorHAnsi" w:hAnsiTheme="minorHAnsi" w:cstheme="minorHAnsi"/>
          <w:sz w:val="21"/>
          <w:szCs w:val="21"/>
        </w:rPr>
        <w:t xml:space="preserve"> oświadczam </w:t>
      </w:r>
      <w:r w:rsidR="007662F3" w:rsidRPr="0098202A">
        <w:rPr>
          <w:rFonts w:asciiTheme="minorHAnsi" w:hAnsiTheme="minorHAnsi" w:cstheme="minorHAnsi"/>
          <w:sz w:val="21"/>
          <w:szCs w:val="21"/>
        </w:rPr>
        <w:t xml:space="preserve"> </w:t>
      </w:r>
      <w:r w:rsidRPr="0098202A">
        <w:rPr>
          <w:rFonts w:asciiTheme="minorHAnsi" w:hAnsiTheme="minorHAnsi" w:cstheme="minorHAnsi"/>
          <w:sz w:val="21"/>
          <w:szCs w:val="21"/>
        </w:rPr>
        <w:t>co następuje:</w:t>
      </w:r>
    </w:p>
    <w:p w:rsidR="00F86EB3" w:rsidRPr="0098202A" w:rsidRDefault="00F86EB3" w:rsidP="00F86EB3">
      <w:pPr>
        <w:shd w:val="clear" w:color="auto" w:fill="BFBFBF"/>
        <w:spacing w:before="360" w:line="360" w:lineRule="auto"/>
        <w:rPr>
          <w:rFonts w:asciiTheme="minorHAnsi" w:hAnsiTheme="minorHAnsi" w:cstheme="minorHAnsi"/>
          <w:b/>
          <w:sz w:val="21"/>
          <w:szCs w:val="21"/>
        </w:rPr>
      </w:pPr>
      <w:r w:rsidRPr="0098202A">
        <w:rPr>
          <w:rFonts w:asciiTheme="minorHAnsi" w:hAnsiTheme="minorHAnsi" w:cstheme="minorHAnsi"/>
          <w:b/>
          <w:sz w:val="21"/>
          <w:szCs w:val="21"/>
        </w:rPr>
        <w:t>OŚWIADCZENIA DOTYCZĄCE WYKONAWCY:</w:t>
      </w:r>
    </w:p>
    <w:p w:rsidR="00F86EB3" w:rsidRPr="0098202A" w:rsidRDefault="00F86EB3" w:rsidP="00F07DC0">
      <w:pPr>
        <w:pStyle w:val="Akapitzlist"/>
        <w:numPr>
          <w:ilvl w:val="0"/>
          <w:numId w:val="37"/>
        </w:numPr>
        <w:spacing w:before="360" w:after="0" w:line="360" w:lineRule="auto"/>
        <w:contextualSpacing/>
        <w:jc w:val="both"/>
        <w:rPr>
          <w:rFonts w:asciiTheme="minorHAnsi" w:hAnsiTheme="minorHAnsi" w:cstheme="minorHAnsi"/>
          <w:b/>
          <w:bCs/>
          <w:sz w:val="21"/>
          <w:szCs w:val="21"/>
        </w:rPr>
      </w:pPr>
      <w:r w:rsidRPr="0098202A">
        <w:rPr>
          <w:rFonts w:asciiTheme="minorHAnsi" w:hAnsiTheme="minorHAnsi" w:cstheme="minorHAnsi"/>
          <w:sz w:val="21"/>
          <w:szCs w:val="21"/>
        </w:rPr>
        <w:t xml:space="preserve">Oświadczam, że nie podlegam wykluczeniu z postępowania na podstawie </w:t>
      </w:r>
      <w:r w:rsidRPr="0098202A">
        <w:rPr>
          <w:rFonts w:asciiTheme="minorHAnsi" w:hAnsiTheme="minorHAnsi" w:cstheme="minorHAnsi"/>
          <w:sz w:val="21"/>
          <w:szCs w:val="21"/>
        </w:rPr>
        <w:br/>
        <w:t xml:space="preserve">art. 5k rozporządzenia Rady (UE) nr 833/2014 z dnia 31 lipca 2014 r. dotyczącego środków ograniczających w związku z działaniami Rosji destabilizującymi sytuację </w:t>
      </w:r>
      <w:r w:rsidR="007A7D1F" w:rsidRPr="0098202A">
        <w:rPr>
          <w:rFonts w:asciiTheme="minorHAnsi" w:hAnsiTheme="minorHAnsi" w:cstheme="minorHAnsi"/>
          <w:sz w:val="21"/>
          <w:szCs w:val="21"/>
          <w:lang w:val="pl-PL"/>
        </w:rPr>
        <w:t xml:space="preserve"> </w:t>
      </w:r>
      <w:r w:rsidRPr="0098202A">
        <w:rPr>
          <w:rFonts w:asciiTheme="minorHAnsi" w:hAnsiTheme="minorHAnsi" w:cstheme="minorHAnsi"/>
          <w:sz w:val="21"/>
          <w:szCs w:val="21"/>
        </w:rPr>
        <w:t xml:space="preserve">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w:t>
      </w:r>
      <w:r w:rsidR="007A7D1F" w:rsidRPr="0098202A">
        <w:rPr>
          <w:rFonts w:asciiTheme="minorHAnsi" w:hAnsiTheme="minorHAnsi" w:cstheme="minorHAnsi"/>
          <w:sz w:val="21"/>
          <w:szCs w:val="21"/>
          <w:lang w:val="pl-PL"/>
        </w:rPr>
        <w:t xml:space="preserve">  </w:t>
      </w:r>
      <w:r w:rsidRPr="0098202A">
        <w:rPr>
          <w:rFonts w:asciiTheme="minorHAnsi" w:hAnsiTheme="minorHAnsi" w:cstheme="minorHAnsi"/>
          <w:sz w:val="21"/>
          <w:szCs w:val="21"/>
        </w:rPr>
        <w:t>z 8.4.2022, str. 1), dalej: rozporządzenie 2022/576.</w:t>
      </w:r>
      <w:r w:rsidRPr="0098202A">
        <w:rPr>
          <w:rStyle w:val="Odwoanieprzypisudolnego"/>
          <w:rFonts w:asciiTheme="minorHAnsi" w:hAnsiTheme="minorHAnsi" w:cstheme="minorHAnsi"/>
          <w:sz w:val="21"/>
          <w:szCs w:val="21"/>
        </w:rPr>
        <w:footnoteReference w:id="48"/>
      </w:r>
    </w:p>
    <w:p w:rsidR="00F86EB3" w:rsidRPr="0098202A" w:rsidRDefault="00F86EB3" w:rsidP="00F07DC0">
      <w:pPr>
        <w:pStyle w:val="NormalnyWeb"/>
        <w:numPr>
          <w:ilvl w:val="0"/>
          <w:numId w:val="37"/>
        </w:numPr>
        <w:spacing w:before="0" w:beforeAutospacing="0" w:after="0" w:afterAutospacing="0" w:line="360" w:lineRule="auto"/>
        <w:jc w:val="both"/>
        <w:rPr>
          <w:rFonts w:asciiTheme="minorHAnsi" w:hAnsiTheme="minorHAnsi" w:cstheme="minorHAnsi"/>
          <w:b/>
          <w:bCs/>
          <w:sz w:val="21"/>
          <w:szCs w:val="21"/>
        </w:rPr>
      </w:pPr>
      <w:r w:rsidRPr="0098202A">
        <w:rPr>
          <w:rFonts w:asciiTheme="minorHAnsi" w:hAnsiTheme="minorHAnsi" w:cstheme="minorHAnsi"/>
          <w:sz w:val="21"/>
          <w:szCs w:val="21"/>
        </w:rPr>
        <w:t>Oświadczam, że nie zachodzą w stosunku do mnie przesłanki wykluczenia</w:t>
      </w:r>
      <w:r w:rsidR="007A7D1F" w:rsidRPr="0098202A">
        <w:rPr>
          <w:rFonts w:asciiTheme="minorHAnsi" w:hAnsiTheme="minorHAnsi" w:cstheme="minorHAnsi"/>
          <w:sz w:val="21"/>
          <w:szCs w:val="21"/>
        </w:rPr>
        <w:t xml:space="preserve"> </w:t>
      </w:r>
      <w:r w:rsidRPr="0098202A">
        <w:rPr>
          <w:rFonts w:asciiTheme="minorHAnsi" w:hAnsiTheme="minorHAnsi" w:cstheme="minorHAnsi"/>
          <w:sz w:val="21"/>
          <w:szCs w:val="21"/>
        </w:rPr>
        <w:t xml:space="preserve">z postępowania na podstawie art. </w:t>
      </w:r>
      <w:r w:rsidRPr="0098202A">
        <w:rPr>
          <w:rFonts w:asciiTheme="minorHAnsi" w:hAnsiTheme="minorHAnsi" w:cstheme="minorHAnsi"/>
          <w:color w:val="222222"/>
          <w:sz w:val="21"/>
          <w:szCs w:val="21"/>
        </w:rPr>
        <w:t>7 ust. 1 ustawy z dnia 13 kwietnia 2022 r.</w:t>
      </w:r>
      <w:r w:rsidRPr="0098202A">
        <w:rPr>
          <w:rFonts w:asciiTheme="minorHAnsi" w:hAnsiTheme="minorHAnsi" w:cstheme="minorHAnsi"/>
          <w:i/>
          <w:iCs/>
          <w:color w:val="222222"/>
          <w:sz w:val="21"/>
          <w:szCs w:val="21"/>
        </w:rPr>
        <w:t xml:space="preserve"> o szczególnych rozwiązaniach w zakresie przeciwdziałania wspieraniu agresji na Ukrainę oraz służących ochronie bezpieczeństwa narodowego </w:t>
      </w:r>
      <w:r w:rsidRPr="0098202A">
        <w:rPr>
          <w:rFonts w:asciiTheme="minorHAnsi" w:hAnsiTheme="minorHAnsi" w:cstheme="minorHAnsi"/>
          <w:color w:val="222222"/>
          <w:sz w:val="21"/>
          <w:szCs w:val="21"/>
        </w:rPr>
        <w:t>(Dz. U. poz. 835)</w:t>
      </w:r>
      <w:r w:rsidRPr="0098202A">
        <w:rPr>
          <w:rFonts w:asciiTheme="minorHAnsi" w:hAnsiTheme="minorHAnsi" w:cstheme="minorHAnsi"/>
          <w:i/>
          <w:iCs/>
          <w:color w:val="222222"/>
          <w:sz w:val="21"/>
          <w:szCs w:val="21"/>
        </w:rPr>
        <w:t>.</w:t>
      </w:r>
      <w:r w:rsidRPr="0098202A">
        <w:rPr>
          <w:rStyle w:val="Odwoanieprzypisudolnego"/>
          <w:rFonts w:asciiTheme="minorHAnsi" w:hAnsiTheme="minorHAnsi" w:cstheme="minorHAnsi"/>
          <w:color w:val="222222"/>
          <w:sz w:val="21"/>
          <w:szCs w:val="21"/>
        </w:rPr>
        <w:footnoteReference w:id="49"/>
      </w:r>
    </w:p>
    <w:p w:rsidR="00F86EB3" w:rsidRPr="0098202A" w:rsidRDefault="00F86EB3" w:rsidP="00F86EB3">
      <w:pPr>
        <w:shd w:val="clear" w:color="auto" w:fill="BFBFBF"/>
        <w:spacing w:before="240" w:after="120" w:line="360" w:lineRule="auto"/>
        <w:jc w:val="both"/>
        <w:rPr>
          <w:rFonts w:asciiTheme="minorHAnsi" w:hAnsiTheme="minorHAnsi" w:cstheme="minorHAnsi"/>
          <w:b/>
          <w:sz w:val="21"/>
          <w:szCs w:val="21"/>
        </w:rPr>
      </w:pPr>
      <w:r w:rsidRPr="0098202A">
        <w:rPr>
          <w:rFonts w:asciiTheme="minorHAnsi" w:hAnsiTheme="minorHAnsi" w:cstheme="minorHAnsi"/>
          <w:b/>
          <w:sz w:val="21"/>
          <w:szCs w:val="21"/>
        </w:rPr>
        <w:lastRenderedPageBreak/>
        <w:t>OŚWIADCZENIE DOTYCZĄCE PODWYKONAWCY, NA KTÓREGO PRZYPADA PONAD 10% WARTOŚCI ZAMÓWIENIA:</w:t>
      </w:r>
    </w:p>
    <w:p w:rsidR="00F86EB3" w:rsidRPr="0098202A" w:rsidRDefault="00F86EB3" w:rsidP="00F86EB3">
      <w:pPr>
        <w:spacing w:after="120" w:line="360" w:lineRule="auto"/>
        <w:jc w:val="both"/>
        <w:rPr>
          <w:rFonts w:asciiTheme="minorHAnsi" w:hAnsiTheme="minorHAnsi" w:cstheme="minorHAnsi"/>
          <w:sz w:val="20"/>
          <w:szCs w:val="20"/>
        </w:rPr>
      </w:pPr>
      <w:r w:rsidRPr="0098202A">
        <w:rPr>
          <w:rFonts w:asciiTheme="minorHAnsi" w:hAnsiTheme="minorHAnsi" w:cstheme="minorHAnsi"/>
          <w:color w:val="0070C0"/>
          <w:sz w:val="16"/>
          <w:szCs w:val="16"/>
        </w:rPr>
        <w:t>[UWAGA</w:t>
      </w:r>
      <w:r w:rsidRPr="0098202A">
        <w:rPr>
          <w:rFonts w:asciiTheme="minorHAnsi" w:hAnsiTheme="minorHAnsi"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8202A">
        <w:rPr>
          <w:rFonts w:asciiTheme="minorHAnsi" w:hAnsiTheme="minorHAnsi" w:cstheme="minorHAnsi"/>
          <w:color w:val="0070C0"/>
          <w:sz w:val="16"/>
          <w:szCs w:val="16"/>
        </w:rPr>
        <w:t>]</w:t>
      </w:r>
    </w:p>
    <w:p w:rsidR="00F86EB3" w:rsidRPr="0098202A" w:rsidRDefault="00F86EB3" w:rsidP="00F86EB3">
      <w:pPr>
        <w:spacing w:line="360" w:lineRule="auto"/>
        <w:jc w:val="both"/>
        <w:rPr>
          <w:rFonts w:asciiTheme="minorHAnsi" w:hAnsiTheme="minorHAnsi" w:cstheme="minorHAnsi"/>
          <w:sz w:val="21"/>
          <w:szCs w:val="21"/>
        </w:rPr>
      </w:pPr>
      <w:r w:rsidRPr="0098202A">
        <w:rPr>
          <w:rFonts w:asciiTheme="minorHAnsi" w:hAnsiTheme="minorHAnsi" w:cstheme="minorHAnsi"/>
          <w:sz w:val="21"/>
          <w:szCs w:val="21"/>
        </w:rPr>
        <w:t>Oświadczam, że w stosunku do następującego podmiotu, będącego podwykonawcą, na którego przypada ponad 10% wartości zamówienia: ……………………………………………………………………………………………….………..….……</w:t>
      </w:r>
      <w:r w:rsidRPr="0098202A">
        <w:rPr>
          <w:rFonts w:asciiTheme="minorHAnsi" w:hAnsiTheme="minorHAnsi" w:cstheme="minorHAnsi"/>
          <w:sz w:val="20"/>
          <w:szCs w:val="20"/>
        </w:rPr>
        <w:t xml:space="preserve"> </w:t>
      </w:r>
      <w:r w:rsidRPr="0098202A">
        <w:rPr>
          <w:rFonts w:asciiTheme="minorHAnsi" w:hAnsiTheme="minorHAnsi" w:cstheme="minorHAnsi"/>
          <w:i/>
          <w:sz w:val="16"/>
          <w:szCs w:val="16"/>
        </w:rPr>
        <w:t>(podać pełną nazwę/firmę, adres, a także w zależności od podmiotu: NIP/PESEL, KRS/</w:t>
      </w:r>
      <w:proofErr w:type="spellStart"/>
      <w:r w:rsidRPr="0098202A">
        <w:rPr>
          <w:rFonts w:asciiTheme="minorHAnsi" w:hAnsiTheme="minorHAnsi" w:cstheme="minorHAnsi"/>
          <w:i/>
          <w:sz w:val="16"/>
          <w:szCs w:val="16"/>
        </w:rPr>
        <w:t>CEiDG</w:t>
      </w:r>
      <w:proofErr w:type="spellEnd"/>
      <w:r w:rsidRPr="0098202A">
        <w:rPr>
          <w:rFonts w:asciiTheme="minorHAnsi" w:hAnsiTheme="minorHAnsi" w:cstheme="minorHAnsi"/>
          <w:i/>
          <w:sz w:val="16"/>
          <w:szCs w:val="16"/>
        </w:rPr>
        <w:t>)</w:t>
      </w:r>
      <w:r w:rsidRPr="0098202A">
        <w:rPr>
          <w:rFonts w:asciiTheme="minorHAnsi" w:hAnsiTheme="minorHAnsi" w:cstheme="minorHAnsi"/>
          <w:sz w:val="16"/>
          <w:szCs w:val="16"/>
        </w:rPr>
        <w:t>,</w:t>
      </w:r>
      <w:r w:rsidRPr="0098202A">
        <w:rPr>
          <w:rFonts w:asciiTheme="minorHAnsi" w:hAnsiTheme="minorHAnsi" w:cstheme="minorHAnsi"/>
          <w:sz w:val="16"/>
          <w:szCs w:val="16"/>
        </w:rPr>
        <w:br/>
      </w:r>
      <w:r w:rsidRPr="0098202A">
        <w:rPr>
          <w:rFonts w:asciiTheme="minorHAnsi" w:hAnsiTheme="minorHAnsi" w:cstheme="minorHAnsi"/>
          <w:sz w:val="21"/>
          <w:szCs w:val="21"/>
        </w:rPr>
        <w:t>nie</w:t>
      </w:r>
      <w:r w:rsidRPr="0098202A">
        <w:rPr>
          <w:rFonts w:asciiTheme="minorHAnsi" w:hAnsiTheme="minorHAnsi" w:cstheme="minorHAnsi"/>
          <w:sz w:val="16"/>
          <w:szCs w:val="16"/>
        </w:rPr>
        <w:t xml:space="preserve"> </w:t>
      </w:r>
      <w:r w:rsidRPr="0098202A">
        <w:rPr>
          <w:rFonts w:asciiTheme="minorHAnsi" w:hAnsiTheme="minorHAnsi" w:cstheme="minorHAnsi"/>
          <w:sz w:val="21"/>
          <w:szCs w:val="21"/>
        </w:rPr>
        <w:t>zachodzą podstawy wykluczenia z postępowania o udzielenie zamówienia przewidziane w  art.  5k rozporządzenia 833/2014 w brzmieniu nadanym rozporządzeniem 2022/576.</w:t>
      </w:r>
    </w:p>
    <w:p w:rsidR="00F86EB3" w:rsidRPr="0098202A" w:rsidRDefault="00F86EB3" w:rsidP="00F86EB3">
      <w:pPr>
        <w:spacing w:line="360" w:lineRule="auto"/>
        <w:jc w:val="both"/>
        <w:rPr>
          <w:rFonts w:asciiTheme="minorHAnsi" w:hAnsiTheme="minorHAnsi" w:cstheme="minorHAnsi"/>
          <w:sz w:val="21"/>
          <w:szCs w:val="21"/>
        </w:rPr>
      </w:pPr>
    </w:p>
    <w:p w:rsidR="00F86EB3" w:rsidRPr="0098202A" w:rsidRDefault="00F86EB3" w:rsidP="00F86EB3">
      <w:pPr>
        <w:spacing w:after="120" w:line="360" w:lineRule="auto"/>
        <w:jc w:val="center"/>
        <w:rPr>
          <w:rFonts w:asciiTheme="minorHAnsi" w:hAnsiTheme="minorHAnsi" w:cstheme="minorHAnsi"/>
        </w:rPr>
      </w:pPr>
    </w:p>
    <w:p w:rsidR="00F86EB3" w:rsidRPr="0098202A" w:rsidRDefault="00F86EB3" w:rsidP="004202D0">
      <w:pPr>
        <w:suppressAutoHyphens/>
        <w:jc w:val="both"/>
        <w:rPr>
          <w:rFonts w:asciiTheme="minorHAnsi" w:hAnsiTheme="minorHAnsi" w:cstheme="minorHAnsi"/>
          <w:lang w:val="x-none" w:eastAsia="ar-SA"/>
        </w:rPr>
      </w:pPr>
    </w:p>
    <w:sectPr w:rsidR="00F86EB3" w:rsidRPr="0098202A" w:rsidSect="009462A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EA6" w:rsidRDefault="00330EA6">
      <w:r>
        <w:separator/>
      </w:r>
    </w:p>
  </w:endnote>
  <w:endnote w:type="continuationSeparator" w:id="0">
    <w:p w:rsidR="00330EA6" w:rsidRDefault="0033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00000000" w:usb1="500078FF" w:usb2="00000021" w:usb3="00000000" w:csb0="000001B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altName w:val="Times New Roman"/>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Default="00FA4E8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4E8F" w:rsidRDefault="00FA4E8F"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Pr="00CC222D" w:rsidRDefault="00FA4E8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94AC5">
      <w:rPr>
        <w:rFonts w:ascii="Cambria" w:hAnsi="Cambria"/>
        <w:noProof/>
        <w:sz w:val="20"/>
        <w:szCs w:val="20"/>
        <w:lang w:val="pl-PL"/>
      </w:rPr>
      <w:t>13</w:t>
    </w:r>
    <w:r w:rsidRPr="00CC222D">
      <w:rPr>
        <w:rFonts w:ascii="Cambria" w:hAnsi="Cambria"/>
        <w:sz w:val="20"/>
        <w:szCs w:val="20"/>
      </w:rPr>
      <w:fldChar w:fldCharType="end"/>
    </w:r>
  </w:p>
  <w:p w:rsidR="00FA4E8F" w:rsidRDefault="00FA4E8F"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Pr="00CD5FAD" w:rsidRDefault="00FA4E8F" w:rsidP="003E364E">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FA4E8F" w:rsidRPr="00CD5FAD" w:rsidRDefault="00FA4E8F" w:rsidP="003E364E">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t xml:space="preserve"> </w:t>
    </w:r>
    <w:hyperlink r:id="rId1" w:history="1">
      <w:r w:rsidRPr="00CD5FAD">
        <w:rPr>
          <w:rFonts w:ascii="Candara" w:eastAsia="Calibri" w:hAnsi="Candara" w:cs="Tahoma"/>
          <w:b/>
          <w:color w:val="002060"/>
          <w:sz w:val="18"/>
          <w:szCs w:val="18"/>
          <w:lang w:eastAsia="en-US"/>
        </w:rPr>
        <w:t>www.szpital-brzozow.pl</w:t>
      </w:r>
    </w:hyperlink>
    <w:r w:rsidRPr="00CD5FAD">
      <w:rPr>
        <w:rFonts w:ascii="Candara" w:eastAsia="Calibri" w:hAnsi="Candara" w:cs="Tahoma"/>
        <w:b/>
        <w:color w:val="002060"/>
        <w:sz w:val="18"/>
        <w:szCs w:val="18"/>
        <w:lang w:eastAsia="en-US"/>
      </w:rPr>
      <w:t xml:space="preserve"> </w:t>
    </w:r>
  </w:p>
  <w:p w:rsidR="00FA4E8F" w:rsidRPr="00CD5FAD" w:rsidRDefault="00FA4E8F" w:rsidP="003E364E">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FA4E8F" w:rsidRPr="00CD5FAD" w:rsidRDefault="00FA4E8F" w:rsidP="003E364E">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FA4E8F" w:rsidRPr="00CD5FAD" w:rsidRDefault="00FA4E8F" w:rsidP="003E364E">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FA4E8F" w:rsidRDefault="00FA4E8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Default="00FA4E8F"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A4E8F" w:rsidRDefault="00FA4E8F" w:rsidP="00541932">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Pr="00CC222D" w:rsidRDefault="00FA4E8F">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83648E">
      <w:rPr>
        <w:rFonts w:ascii="Cambria" w:hAnsi="Cambria"/>
        <w:noProof/>
        <w:sz w:val="20"/>
        <w:szCs w:val="20"/>
        <w:lang w:val="pl-PL"/>
      </w:rPr>
      <w:t>48</w:t>
    </w:r>
    <w:r w:rsidRPr="00CC222D">
      <w:rPr>
        <w:rFonts w:ascii="Cambria" w:hAnsi="Cambria"/>
        <w:sz w:val="20"/>
        <w:szCs w:val="20"/>
      </w:rPr>
      <w:fldChar w:fldCharType="end"/>
    </w:r>
  </w:p>
  <w:p w:rsidR="00FA4E8F" w:rsidRDefault="00FA4E8F"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EA6" w:rsidRDefault="00330EA6">
      <w:r>
        <w:separator/>
      </w:r>
    </w:p>
  </w:footnote>
  <w:footnote w:type="continuationSeparator" w:id="0">
    <w:p w:rsidR="00330EA6" w:rsidRDefault="00330EA6">
      <w:r>
        <w:continuationSeparator/>
      </w:r>
    </w:p>
  </w:footnote>
  <w:footnote w:id="1">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5">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6">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7">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8">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9">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0">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1">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2">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3">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4">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5">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6">
    <w:p w:rsidR="00FA4E8F" w:rsidRDefault="00FA4E8F"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7">
    <w:p w:rsidR="00FA4E8F" w:rsidRDefault="00FA4E8F"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8">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19">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2">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3">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4">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5">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6">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7">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8">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29">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0">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1">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2">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3">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5">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7">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8">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39">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0">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1">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2">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3">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4">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5">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7">
    <w:p w:rsidR="00FA4E8F" w:rsidRDefault="00FA4E8F"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8">
    <w:p w:rsidR="00FA4E8F" w:rsidRPr="00B929A1" w:rsidRDefault="00FA4E8F"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FA4E8F" w:rsidRDefault="00FA4E8F" w:rsidP="00F07DC0">
      <w:pPr>
        <w:pStyle w:val="Tekstprzypisudolnego"/>
        <w:numPr>
          <w:ilvl w:val="0"/>
          <w:numId w:val="3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FA4E8F" w:rsidRDefault="00FA4E8F" w:rsidP="00F07DC0">
      <w:pPr>
        <w:pStyle w:val="Tekstprzypisudolnego"/>
        <w:numPr>
          <w:ilvl w:val="0"/>
          <w:numId w:val="36"/>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FA4E8F" w:rsidRPr="00B929A1" w:rsidRDefault="00FA4E8F" w:rsidP="00F07DC0">
      <w:pPr>
        <w:pStyle w:val="Tekstprzypisudolnego"/>
        <w:numPr>
          <w:ilvl w:val="0"/>
          <w:numId w:val="3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FA4E8F" w:rsidRPr="004E3F67" w:rsidRDefault="00FA4E8F"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9">
    <w:p w:rsidR="00FA4E8F" w:rsidRPr="00A82964" w:rsidRDefault="00FA4E8F"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FA4E8F" w:rsidRPr="00A82964" w:rsidRDefault="00FA4E8F"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A4E8F" w:rsidRPr="00A82964" w:rsidRDefault="00FA4E8F"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A4E8F" w:rsidRPr="00896587" w:rsidRDefault="00FA4E8F"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Default="00FA4E8F"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p>
  <w:p w:rsidR="00FA4E8F" w:rsidRDefault="00FA4E8F" w:rsidP="00E47F4A">
    <w:pPr>
      <w:pStyle w:val="Nagwek"/>
      <w:rPr>
        <w:rFonts w:ascii="Cambria" w:hAnsi="Cambria"/>
        <w:sz w:val="20"/>
        <w:szCs w:val="20"/>
      </w:rPr>
    </w:pPr>
  </w:p>
  <w:bookmarkEnd w:id="3"/>
  <w:bookmarkEnd w:id="4"/>
  <w:bookmarkEnd w:id="5"/>
  <w:bookmarkEnd w:id="6"/>
  <w:bookmarkEnd w:id="7"/>
  <w:p w:rsidR="00FA4E8F" w:rsidRDefault="00FA4E8F"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SZSPOO.SZP.3810/35/2025</w:t>
    </w:r>
    <w:r>
      <w:rPr>
        <w:rFonts w:ascii="Cambria" w:hAnsi="Cambria"/>
        <w:sz w:val="20"/>
        <w:szCs w:val="20"/>
      </w:rPr>
      <w:t xml:space="preserve"> </w:t>
    </w:r>
    <w:r>
      <w:rPr>
        <w:rFonts w:ascii="Cambria" w:hAnsi="Cambria" w:cs="Arial"/>
        <w:b/>
        <w:sz w:val="20"/>
      </w:rPr>
      <w:t xml:space="preserve">  </w:t>
    </w:r>
  </w:p>
  <w:p w:rsidR="00FA4E8F" w:rsidRDefault="00FA4E8F" w:rsidP="007B21AB">
    <w:pPr>
      <w:pStyle w:val="Nagwek"/>
      <w:rPr>
        <w:rFonts w:ascii="Cambria" w:hAnsi="Cambria" w:cs="Arial"/>
        <w:b/>
        <w:sz w:val="20"/>
      </w:rPr>
    </w:pPr>
    <w:r>
      <w:rPr>
        <w:rFonts w:ascii="Cambria" w:hAnsi="Cambria" w:cs="Arial"/>
        <w:b/>
        <w:sz w:val="20"/>
      </w:rPr>
      <w:t xml:space="preserve"> </w:t>
    </w:r>
  </w:p>
  <w:p w:rsidR="00FA4E8F" w:rsidRDefault="00FA4E8F"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Pr="00CD5FAD" w:rsidRDefault="00FA4E8F" w:rsidP="003E364E">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2336" behindDoc="0" locked="0" layoutInCell="1" allowOverlap="1" wp14:anchorId="4CADAA8F" wp14:editId="3D7506B7">
          <wp:simplePos x="0" y="0"/>
          <wp:positionH relativeFrom="column">
            <wp:posOffset>-73718</wp:posOffset>
          </wp:positionH>
          <wp:positionV relativeFrom="paragraph">
            <wp:posOffset>-98020</wp:posOffset>
          </wp:positionV>
          <wp:extent cx="1028700" cy="990600"/>
          <wp:effectExtent l="0" t="0" r="0" b="0"/>
          <wp:wrapSquare wrapText="bothSides"/>
          <wp:docPr id="13"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1CB6BC8" wp14:editId="43F29793">
          <wp:simplePos x="0" y="0"/>
          <wp:positionH relativeFrom="column">
            <wp:posOffset>4986655</wp:posOffset>
          </wp:positionH>
          <wp:positionV relativeFrom="paragraph">
            <wp:posOffset>-97155</wp:posOffset>
          </wp:positionV>
          <wp:extent cx="709295" cy="685800"/>
          <wp:effectExtent l="0" t="0" r="0" b="0"/>
          <wp:wrapNone/>
          <wp:docPr id="12"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5FAD">
      <w:rPr>
        <w:rFonts w:ascii="Candara" w:eastAsia="Calibri" w:hAnsi="Candara" w:cs="Tahoma"/>
        <w:b/>
        <w:color w:val="002060"/>
        <w:sz w:val="28"/>
        <w:szCs w:val="28"/>
        <w:lang w:eastAsia="en-US"/>
      </w:rPr>
      <w:t>Szpital Specjalistyczny w Brzozowie</w:t>
    </w:r>
  </w:p>
  <w:p w:rsidR="00FA4E8F" w:rsidRPr="00CD5FAD" w:rsidRDefault="00FA4E8F" w:rsidP="003E364E">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FA4E8F" w:rsidRPr="00CD5FAD" w:rsidRDefault="00FA4E8F" w:rsidP="003E364E">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FA4E8F" w:rsidRPr="00CD5FAD" w:rsidRDefault="00FA4E8F" w:rsidP="003E364E">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FA4E8F" w:rsidRDefault="00FA4E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E8F" w:rsidRDefault="00FA4E8F" w:rsidP="00E47F4A">
    <w:pPr>
      <w:pStyle w:val="Nagwek"/>
      <w:rPr>
        <w:rFonts w:ascii="Cambria" w:hAnsi="Cambria"/>
        <w:sz w:val="20"/>
        <w:szCs w:val="20"/>
      </w:rPr>
    </w:pPr>
  </w:p>
  <w:p w:rsidR="00FA4E8F" w:rsidRDefault="00FA4E8F" w:rsidP="00E47F4A">
    <w:pPr>
      <w:pStyle w:val="Nagwek"/>
      <w:rPr>
        <w:rFonts w:ascii="Cambria" w:hAnsi="Cambria"/>
        <w:sz w:val="20"/>
        <w:szCs w:val="20"/>
      </w:rPr>
    </w:pPr>
  </w:p>
  <w:p w:rsidR="00FA4E8F" w:rsidRDefault="00FA4E8F" w:rsidP="007B21AB">
    <w:pPr>
      <w:pStyle w:val="Nagwek"/>
      <w:rPr>
        <w:rFonts w:ascii="Cambria" w:hAnsi="Cambria" w:cs="Arial"/>
        <w:b/>
        <w:sz w:val="20"/>
      </w:rPr>
    </w:pPr>
    <w:r>
      <w:rPr>
        <w:rFonts w:ascii="Cambria" w:hAnsi="Cambria"/>
        <w:sz w:val="20"/>
        <w:szCs w:val="20"/>
      </w:rPr>
      <w:t xml:space="preserve">Znak </w:t>
    </w:r>
    <w:proofErr w:type="spellStart"/>
    <w:r>
      <w:rPr>
        <w:rFonts w:ascii="Cambria" w:hAnsi="Cambria"/>
        <w:sz w:val="20"/>
        <w:szCs w:val="20"/>
      </w:rPr>
      <w:t>sprawy:</w:t>
    </w:r>
    <w:r>
      <w:rPr>
        <w:rFonts w:ascii="Cambria" w:hAnsi="Cambria"/>
        <w:sz w:val="20"/>
        <w:szCs w:val="20"/>
        <w:lang w:val="pl-PL"/>
      </w:rPr>
      <w:t>SZSPOO.SZP</w:t>
    </w:r>
    <w:proofErr w:type="spellEnd"/>
    <w:r>
      <w:rPr>
        <w:rFonts w:ascii="Cambria" w:hAnsi="Cambria"/>
        <w:sz w:val="20"/>
        <w:szCs w:val="20"/>
        <w:lang w:val="pl-PL"/>
      </w:rPr>
      <w:t xml:space="preserve"> 3810/35/2025</w:t>
    </w:r>
    <w:r>
      <w:rPr>
        <w:rFonts w:ascii="Cambria" w:hAnsi="Cambria" w:cs="Arial"/>
        <w:b/>
        <w:sz w:val="20"/>
      </w:rPr>
      <w:t xml:space="preserve">   </w:t>
    </w:r>
  </w:p>
  <w:p w:rsidR="00FA4E8F" w:rsidRDefault="00FA4E8F"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15:restartNumberingAfterBreak="0">
    <w:nsid w:val="00000004"/>
    <w:multiLevelType w:val="multilevel"/>
    <w:tmpl w:val="C66A6090"/>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5"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6"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7" w15:restartNumberingAfterBreak="0">
    <w:nsid w:val="0000000B"/>
    <w:multiLevelType w:val="singleLevel"/>
    <w:tmpl w:val="04150001"/>
    <w:lvl w:ilvl="0">
      <w:start w:val="1"/>
      <w:numFmt w:val="bullet"/>
      <w:lvlText w:val=""/>
      <w:lvlJc w:val="left"/>
      <w:pPr>
        <w:ind w:left="720" w:hanging="360"/>
      </w:pPr>
      <w:rPr>
        <w:rFonts w:ascii="Symbol" w:hAnsi="Symbol" w:hint="default"/>
        <w:sz w:val="2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1" w15:restartNumberingAfterBreak="0">
    <w:nsid w:val="06087DF8"/>
    <w:multiLevelType w:val="multilevel"/>
    <w:tmpl w:val="8BFA5C16"/>
    <w:name w:val="WW8Num172"/>
    <w:lvl w:ilvl="0">
      <w:start w:val="4"/>
      <w:numFmt w:val="decimal"/>
      <w:lvlText w:val="%1."/>
      <w:lvlJc w:val="left"/>
      <w:pPr>
        <w:tabs>
          <w:tab w:val="num" w:pos="540"/>
        </w:tabs>
        <w:ind w:left="540" w:hanging="540"/>
      </w:pPr>
      <w:rPr>
        <w:rFonts w:ascii="Cambria" w:eastAsia="Times New Roman" w:hAnsi="Cambria"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2" w15:restartNumberingAfterBreak="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6"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294E42B8"/>
    <w:multiLevelType w:val="multilevel"/>
    <w:tmpl w:val="C59EE622"/>
    <w:name w:val="WW8Num62"/>
    <w:lvl w:ilvl="0">
      <w:start w:val="9"/>
      <w:numFmt w:val="decimal"/>
      <w:lvlText w:val="%1"/>
      <w:lvlJc w:val="left"/>
      <w:pPr>
        <w:tabs>
          <w:tab w:val="num" w:pos="0"/>
        </w:tabs>
        <w:ind w:left="360" w:hanging="360"/>
      </w:pPr>
      <w:rPr>
        <w:rFonts w:hint="default"/>
      </w:rPr>
    </w:lvl>
    <w:lvl w:ilvl="1">
      <w:start w:val="1"/>
      <w:numFmt w:val="decimal"/>
      <w:lvlText w:val="%2."/>
      <w:lvlJc w:val="left"/>
      <w:pPr>
        <w:tabs>
          <w:tab w:val="num" w:pos="0"/>
        </w:tabs>
        <w:ind w:left="360" w:hanging="360"/>
      </w:pPr>
      <w:rPr>
        <w:rFonts w:ascii="Cambria" w:eastAsia="Times New Roman" w:hAnsi="Cambria" w:cs="Arial" w:hint="default"/>
        <w:b w:val="0"/>
      </w:rPr>
    </w:lvl>
    <w:lvl w:ilvl="2">
      <w:start w:val="2"/>
      <w:numFmt w:val="decimal"/>
      <w:lvlText w:val="%3)"/>
      <w:lvlJc w:val="left"/>
      <w:pPr>
        <w:tabs>
          <w:tab w:val="num" w:pos="0"/>
        </w:tabs>
        <w:ind w:left="720" w:hanging="720"/>
      </w:pPr>
      <w:rPr>
        <w:rFonts w:ascii="Cambria" w:eastAsia="Times New Roman" w:hAnsi="Cambria" w:cs="Arial"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31"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EE4741E"/>
    <w:multiLevelType w:val="hybridMultilevel"/>
    <w:tmpl w:val="01149D0A"/>
    <w:lvl w:ilvl="0" w:tplc="C6346802">
      <w:start w:val="1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A822C85"/>
    <w:multiLevelType w:val="hybridMultilevel"/>
    <w:tmpl w:val="62DAB90E"/>
    <w:lvl w:ilvl="0" w:tplc="6A604AE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4CD12AB2"/>
    <w:multiLevelType w:val="hybridMultilevel"/>
    <w:tmpl w:val="CA384E64"/>
    <w:lvl w:ilvl="0" w:tplc="DAA6BC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1" w15:restartNumberingAfterBreak="0">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AB5DB1"/>
    <w:multiLevelType w:val="hybridMultilevel"/>
    <w:tmpl w:val="47588946"/>
    <w:lvl w:ilvl="0" w:tplc="2376AE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4"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8" w15:restartNumberingAfterBreak="0">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61" w15:restartNumberingAfterBreak="0">
    <w:nsid w:val="5FF912FF"/>
    <w:multiLevelType w:val="hybridMultilevel"/>
    <w:tmpl w:val="78283024"/>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6CC1768A"/>
    <w:multiLevelType w:val="hybridMultilevel"/>
    <w:tmpl w:val="E3CCCEF2"/>
    <w:lvl w:ilvl="0" w:tplc="8B7826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4920D1"/>
    <w:multiLevelType w:val="hybridMultilevel"/>
    <w:tmpl w:val="6E4E321A"/>
    <w:lvl w:ilvl="0" w:tplc="1C9E4B16">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
  </w:num>
  <w:num w:numId="3">
    <w:abstractNumId w:val="64"/>
  </w:num>
  <w:num w:numId="4">
    <w:abstractNumId w:val="24"/>
  </w:num>
  <w:num w:numId="5">
    <w:abstractNumId w:val="60"/>
  </w:num>
  <w:num w:numId="6">
    <w:abstractNumId w:val="63"/>
  </w:num>
  <w:num w:numId="7">
    <w:abstractNumId w:val="62"/>
  </w:num>
  <w:num w:numId="8">
    <w:abstractNumId w:val="44"/>
  </w:num>
  <w:num w:numId="9">
    <w:abstractNumId w:val="42"/>
  </w:num>
  <w:num w:numId="10">
    <w:abstractNumId w:val="73"/>
  </w:num>
  <w:num w:numId="11">
    <w:abstractNumId w:val="33"/>
  </w:num>
  <w:num w:numId="12">
    <w:abstractNumId w:val="71"/>
  </w:num>
  <w:num w:numId="13">
    <w:abstractNumId w:val="36"/>
  </w:num>
  <w:num w:numId="14">
    <w:abstractNumId w:val="43"/>
  </w:num>
  <w:num w:numId="15">
    <w:abstractNumId w:val="72"/>
  </w:num>
  <w:num w:numId="16">
    <w:abstractNumId w:val="46"/>
  </w:num>
  <w:num w:numId="17">
    <w:abstractNumId w:val="9"/>
  </w:num>
  <w:num w:numId="18">
    <w:abstractNumId w:val="10"/>
  </w:num>
  <w:num w:numId="19">
    <w:abstractNumId w:val="8"/>
  </w:num>
  <w:num w:numId="20">
    <w:abstractNumId w:val="28"/>
  </w:num>
  <w:num w:numId="21">
    <w:abstractNumId w:val="34"/>
  </w:num>
  <w:num w:numId="22">
    <w:abstractNumId w:val="29"/>
  </w:num>
  <w:num w:numId="23">
    <w:abstractNumId w:val="11"/>
  </w:num>
  <w:num w:numId="24">
    <w:abstractNumId w:val="13"/>
  </w:num>
  <w:num w:numId="25">
    <w:abstractNumId w:val="14"/>
  </w:num>
  <w:num w:numId="26">
    <w:abstractNumId w:val="35"/>
  </w:num>
  <w:num w:numId="27">
    <w:abstractNumId w:val="18"/>
  </w:num>
  <w:num w:numId="28">
    <w:abstractNumId w:val="22"/>
  </w:num>
  <w:num w:numId="29">
    <w:abstractNumId w:val="48"/>
  </w:num>
  <w:num w:numId="30">
    <w:abstractNumId w:val="20"/>
  </w:num>
  <w:num w:numId="31">
    <w:abstractNumId w:val="55"/>
  </w:num>
  <w:num w:numId="32">
    <w:abstractNumId w:val="32"/>
  </w:num>
  <w:num w:numId="33">
    <w:abstractNumId w:val="74"/>
  </w:num>
  <w:num w:numId="34">
    <w:abstractNumId w:val="66"/>
  </w:num>
  <w:num w:numId="35">
    <w:abstractNumId w:val="37"/>
  </w:num>
  <w:num w:numId="36">
    <w:abstractNumId w:val="67"/>
  </w:num>
  <w:num w:numId="37">
    <w:abstractNumId w:val="59"/>
  </w:num>
  <w:num w:numId="38">
    <w:abstractNumId w:val="52"/>
  </w:num>
  <w:num w:numId="39">
    <w:abstractNumId w:val="41"/>
  </w:num>
  <w:num w:numId="40">
    <w:abstractNumId w:val="7"/>
  </w:num>
  <w:num w:numId="41">
    <w:abstractNumId w:val="56"/>
  </w:num>
  <w:num w:numId="42">
    <w:abstractNumId w:val="27"/>
  </w:num>
  <w:num w:numId="43">
    <w:abstractNumId w:val="61"/>
  </w:num>
  <w:num w:numId="44">
    <w:abstractNumId w:val="23"/>
  </w:num>
  <w:num w:numId="45">
    <w:abstractNumId w:val="69"/>
  </w:num>
  <w:num w:numId="46">
    <w:abstractNumId w:val="26"/>
  </w:num>
  <w:num w:numId="47">
    <w:abstractNumId w:val="49"/>
  </w:num>
  <w:num w:numId="48">
    <w:abstractNumId w:val="65"/>
  </w:num>
  <w:num w:numId="49">
    <w:abstractNumId w:val="1"/>
  </w:num>
  <w:num w:numId="50">
    <w:abstractNumId w:val="54"/>
  </w:num>
  <w:num w:numId="51">
    <w:abstractNumId w:val="51"/>
  </w:num>
  <w:num w:numId="52">
    <w:abstractNumId w:val="39"/>
  </w:num>
  <w:num w:numId="53">
    <w:abstractNumId w:val="40"/>
  </w:num>
  <w:num w:numId="54">
    <w:abstractNumId w:val="30"/>
  </w:num>
  <w:num w:numId="55">
    <w:abstractNumId w:val="75"/>
  </w:num>
  <w:num w:numId="56">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20C53"/>
    <w:rsid w:val="00021732"/>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8FE"/>
    <w:rsid w:val="00035DBC"/>
    <w:rsid w:val="0003703F"/>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87F"/>
    <w:rsid w:val="00054BF5"/>
    <w:rsid w:val="0005523A"/>
    <w:rsid w:val="00055851"/>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96A"/>
    <w:rsid w:val="00085CD9"/>
    <w:rsid w:val="00085EAA"/>
    <w:rsid w:val="000870C5"/>
    <w:rsid w:val="00090295"/>
    <w:rsid w:val="000902D9"/>
    <w:rsid w:val="00090A82"/>
    <w:rsid w:val="00093EDF"/>
    <w:rsid w:val="000945CE"/>
    <w:rsid w:val="0009607E"/>
    <w:rsid w:val="000970DD"/>
    <w:rsid w:val="0009760D"/>
    <w:rsid w:val="000A01D7"/>
    <w:rsid w:val="000A0528"/>
    <w:rsid w:val="000A0539"/>
    <w:rsid w:val="000A1435"/>
    <w:rsid w:val="000A1940"/>
    <w:rsid w:val="000A1981"/>
    <w:rsid w:val="000A27ED"/>
    <w:rsid w:val="000A30DC"/>
    <w:rsid w:val="000A3BB7"/>
    <w:rsid w:val="000A46EE"/>
    <w:rsid w:val="000A55CA"/>
    <w:rsid w:val="000A660B"/>
    <w:rsid w:val="000A7925"/>
    <w:rsid w:val="000A7932"/>
    <w:rsid w:val="000B0046"/>
    <w:rsid w:val="000B0755"/>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100C"/>
    <w:rsid w:val="000D208F"/>
    <w:rsid w:val="000D2D21"/>
    <w:rsid w:val="000D40FD"/>
    <w:rsid w:val="000D5B67"/>
    <w:rsid w:val="000D5F15"/>
    <w:rsid w:val="000D6556"/>
    <w:rsid w:val="000D6D5C"/>
    <w:rsid w:val="000E05B9"/>
    <w:rsid w:val="000E3107"/>
    <w:rsid w:val="000E3BDB"/>
    <w:rsid w:val="000E3E42"/>
    <w:rsid w:val="000E4B05"/>
    <w:rsid w:val="000E4E2A"/>
    <w:rsid w:val="000E522B"/>
    <w:rsid w:val="000E5C90"/>
    <w:rsid w:val="000E7F53"/>
    <w:rsid w:val="000F01F6"/>
    <w:rsid w:val="000F1E5A"/>
    <w:rsid w:val="000F2110"/>
    <w:rsid w:val="000F2308"/>
    <w:rsid w:val="000F30E7"/>
    <w:rsid w:val="000F37A4"/>
    <w:rsid w:val="000F37DA"/>
    <w:rsid w:val="000F5B6E"/>
    <w:rsid w:val="000F5DBD"/>
    <w:rsid w:val="000F6341"/>
    <w:rsid w:val="000F7159"/>
    <w:rsid w:val="000F7C21"/>
    <w:rsid w:val="0010018E"/>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636"/>
    <w:rsid w:val="00114AAA"/>
    <w:rsid w:val="00114EE9"/>
    <w:rsid w:val="001155BD"/>
    <w:rsid w:val="001160E1"/>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D51"/>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3BC"/>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212F"/>
    <w:rsid w:val="001622AF"/>
    <w:rsid w:val="00162505"/>
    <w:rsid w:val="00162560"/>
    <w:rsid w:val="00163062"/>
    <w:rsid w:val="00163689"/>
    <w:rsid w:val="0016386E"/>
    <w:rsid w:val="0016469B"/>
    <w:rsid w:val="00164F38"/>
    <w:rsid w:val="00165D29"/>
    <w:rsid w:val="00166314"/>
    <w:rsid w:val="001679D3"/>
    <w:rsid w:val="00167BB4"/>
    <w:rsid w:val="001720B9"/>
    <w:rsid w:val="00172714"/>
    <w:rsid w:val="00172F48"/>
    <w:rsid w:val="0017416A"/>
    <w:rsid w:val="00174344"/>
    <w:rsid w:val="00174747"/>
    <w:rsid w:val="00177843"/>
    <w:rsid w:val="00180D33"/>
    <w:rsid w:val="00181631"/>
    <w:rsid w:val="001816EE"/>
    <w:rsid w:val="00181A5D"/>
    <w:rsid w:val="001837E5"/>
    <w:rsid w:val="001850ED"/>
    <w:rsid w:val="00185AD1"/>
    <w:rsid w:val="00185D4D"/>
    <w:rsid w:val="0018611C"/>
    <w:rsid w:val="001866AD"/>
    <w:rsid w:val="00186D2F"/>
    <w:rsid w:val="00186F98"/>
    <w:rsid w:val="00190412"/>
    <w:rsid w:val="00191641"/>
    <w:rsid w:val="00191FF7"/>
    <w:rsid w:val="001922B3"/>
    <w:rsid w:val="00192726"/>
    <w:rsid w:val="00192C7B"/>
    <w:rsid w:val="00194797"/>
    <w:rsid w:val="0019498B"/>
    <w:rsid w:val="00194AC5"/>
    <w:rsid w:val="00194CF3"/>
    <w:rsid w:val="00197122"/>
    <w:rsid w:val="0019763C"/>
    <w:rsid w:val="0019781E"/>
    <w:rsid w:val="001979DB"/>
    <w:rsid w:val="001A1942"/>
    <w:rsid w:val="001A2BA6"/>
    <w:rsid w:val="001A3B10"/>
    <w:rsid w:val="001A3D51"/>
    <w:rsid w:val="001A47CE"/>
    <w:rsid w:val="001A4C70"/>
    <w:rsid w:val="001A4E88"/>
    <w:rsid w:val="001A5611"/>
    <w:rsid w:val="001A575D"/>
    <w:rsid w:val="001A5F1E"/>
    <w:rsid w:val="001A71A5"/>
    <w:rsid w:val="001A75B2"/>
    <w:rsid w:val="001B000A"/>
    <w:rsid w:val="001B1081"/>
    <w:rsid w:val="001B1ABD"/>
    <w:rsid w:val="001B1BB6"/>
    <w:rsid w:val="001B1EA4"/>
    <w:rsid w:val="001B3135"/>
    <w:rsid w:val="001B32D4"/>
    <w:rsid w:val="001B4D3A"/>
    <w:rsid w:val="001B5DC5"/>
    <w:rsid w:val="001B6080"/>
    <w:rsid w:val="001B61E0"/>
    <w:rsid w:val="001B65FF"/>
    <w:rsid w:val="001B7A68"/>
    <w:rsid w:val="001B7F36"/>
    <w:rsid w:val="001C12C8"/>
    <w:rsid w:val="001C213A"/>
    <w:rsid w:val="001C2474"/>
    <w:rsid w:val="001C256F"/>
    <w:rsid w:val="001C2936"/>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0650"/>
    <w:rsid w:val="001D12B8"/>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6DF"/>
    <w:rsid w:val="00253B9B"/>
    <w:rsid w:val="002541CE"/>
    <w:rsid w:val="00254667"/>
    <w:rsid w:val="00254BC5"/>
    <w:rsid w:val="00255734"/>
    <w:rsid w:val="00256AEC"/>
    <w:rsid w:val="00256EDD"/>
    <w:rsid w:val="00257369"/>
    <w:rsid w:val="00260D7D"/>
    <w:rsid w:val="002613BA"/>
    <w:rsid w:val="00261814"/>
    <w:rsid w:val="00261B89"/>
    <w:rsid w:val="00261FDF"/>
    <w:rsid w:val="002649E6"/>
    <w:rsid w:val="0026568F"/>
    <w:rsid w:val="00265CFD"/>
    <w:rsid w:val="0026706B"/>
    <w:rsid w:val="002678AB"/>
    <w:rsid w:val="00271D38"/>
    <w:rsid w:val="00272E2B"/>
    <w:rsid w:val="002731AD"/>
    <w:rsid w:val="002731B0"/>
    <w:rsid w:val="00273300"/>
    <w:rsid w:val="002735A7"/>
    <w:rsid w:val="00275985"/>
    <w:rsid w:val="00276CA0"/>
    <w:rsid w:val="00276FBB"/>
    <w:rsid w:val="002772DA"/>
    <w:rsid w:val="002814D4"/>
    <w:rsid w:val="00281504"/>
    <w:rsid w:val="0028157B"/>
    <w:rsid w:val="002828FE"/>
    <w:rsid w:val="00282BD7"/>
    <w:rsid w:val="002837ED"/>
    <w:rsid w:val="00283ED5"/>
    <w:rsid w:val="0028426D"/>
    <w:rsid w:val="00285261"/>
    <w:rsid w:val="002854E6"/>
    <w:rsid w:val="002902F4"/>
    <w:rsid w:val="002914DF"/>
    <w:rsid w:val="00291719"/>
    <w:rsid w:val="00291C88"/>
    <w:rsid w:val="0029305F"/>
    <w:rsid w:val="0029328F"/>
    <w:rsid w:val="00293A3D"/>
    <w:rsid w:val="00294336"/>
    <w:rsid w:val="002943CE"/>
    <w:rsid w:val="002948D5"/>
    <w:rsid w:val="00294EBC"/>
    <w:rsid w:val="002953C0"/>
    <w:rsid w:val="00296305"/>
    <w:rsid w:val="0029753C"/>
    <w:rsid w:val="002A0CFE"/>
    <w:rsid w:val="002A201E"/>
    <w:rsid w:val="002A2237"/>
    <w:rsid w:val="002A2640"/>
    <w:rsid w:val="002A26CC"/>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1BAE"/>
    <w:rsid w:val="00312AD4"/>
    <w:rsid w:val="0031370D"/>
    <w:rsid w:val="00313888"/>
    <w:rsid w:val="00315029"/>
    <w:rsid w:val="00315155"/>
    <w:rsid w:val="00315240"/>
    <w:rsid w:val="003161B8"/>
    <w:rsid w:val="003168C7"/>
    <w:rsid w:val="00320DC8"/>
    <w:rsid w:val="003220AF"/>
    <w:rsid w:val="00324C9E"/>
    <w:rsid w:val="00324D29"/>
    <w:rsid w:val="003256A9"/>
    <w:rsid w:val="00325720"/>
    <w:rsid w:val="00325961"/>
    <w:rsid w:val="0032613F"/>
    <w:rsid w:val="003273CC"/>
    <w:rsid w:val="00330A77"/>
    <w:rsid w:val="00330D03"/>
    <w:rsid w:val="00330EA6"/>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17D"/>
    <w:rsid w:val="003429D7"/>
    <w:rsid w:val="00343424"/>
    <w:rsid w:val="0034352F"/>
    <w:rsid w:val="00344FCD"/>
    <w:rsid w:val="00345D7E"/>
    <w:rsid w:val="00350282"/>
    <w:rsid w:val="003508E4"/>
    <w:rsid w:val="00350AC1"/>
    <w:rsid w:val="00351E47"/>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746"/>
    <w:rsid w:val="00367880"/>
    <w:rsid w:val="00367A44"/>
    <w:rsid w:val="003717FF"/>
    <w:rsid w:val="00371B1F"/>
    <w:rsid w:val="00372463"/>
    <w:rsid w:val="003772DF"/>
    <w:rsid w:val="00377689"/>
    <w:rsid w:val="00377783"/>
    <w:rsid w:val="003809D8"/>
    <w:rsid w:val="00380E01"/>
    <w:rsid w:val="00381512"/>
    <w:rsid w:val="003817D0"/>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74E"/>
    <w:rsid w:val="00390F20"/>
    <w:rsid w:val="003916F3"/>
    <w:rsid w:val="003916FF"/>
    <w:rsid w:val="00391C1A"/>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594"/>
    <w:rsid w:val="003D4FCB"/>
    <w:rsid w:val="003D5BEA"/>
    <w:rsid w:val="003D5CB1"/>
    <w:rsid w:val="003D736E"/>
    <w:rsid w:val="003E0A2A"/>
    <w:rsid w:val="003E175A"/>
    <w:rsid w:val="003E175F"/>
    <w:rsid w:val="003E194C"/>
    <w:rsid w:val="003E1CB8"/>
    <w:rsid w:val="003E34DC"/>
    <w:rsid w:val="003E364E"/>
    <w:rsid w:val="003E3CB3"/>
    <w:rsid w:val="003E464A"/>
    <w:rsid w:val="003E46A7"/>
    <w:rsid w:val="003E4CBB"/>
    <w:rsid w:val="003E5B49"/>
    <w:rsid w:val="003E5C4B"/>
    <w:rsid w:val="003E6466"/>
    <w:rsid w:val="003E719D"/>
    <w:rsid w:val="003E7944"/>
    <w:rsid w:val="003F0396"/>
    <w:rsid w:val="003F0669"/>
    <w:rsid w:val="003F37F5"/>
    <w:rsid w:val="003F3E9E"/>
    <w:rsid w:val="003F3F32"/>
    <w:rsid w:val="003F49E2"/>
    <w:rsid w:val="003F4FEC"/>
    <w:rsid w:val="003F503B"/>
    <w:rsid w:val="003F5826"/>
    <w:rsid w:val="003F5C0C"/>
    <w:rsid w:val="003F60D2"/>
    <w:rsid w:val="00400535"/>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2FC5"/>
    <w:rsid w:val="00423457"/>
    <w:rsid w:val="0042388A"/>
    <w:rsid w:val="00423BC5"/>
    <w:rsid w:val="004245B7"/>
    <w:rsid w:val="00424BC3"/>
    <w:rsid w:val="00424F91"/>
    <w:rsid w:val="00426CB9"/>
    <w:rsid w:val="00426CE9"/>
    <w:rsid w:val="004273BC"/>
    <w:rsid w:val="00427742"/>
    <w:rsid w:val="00427A12"/>
    <w:rsid w:val="004303AB"/>
    <w:rsid w:val="0043096A"/>
    <w:rsid w:val="004321BD"/>
    <w:rsid w:val="0043289B"/>
    <w:rsid w:val="00432EC2"/>
    <w:rsid w:val="00436078"/>
    <w:rsid w:val="00436EA3"/>
    <w:rsid w:val="00436F25"/>
    <w:rsid w:val="004370DA"/>
    <w:rsid w:val="00437C20"/>
    <w:rsid w:val="004409ED"/>
    <w:rsid w:val="0044326C"/>
    <w:rsid w:val="004433EF"/>
    <w:rsid w:val="00443740"/>
    <w:rsid w:val="00443744"/>
    <w:rsid w:val="0044374E"/>
    <w:rsid w:val="00443B60"/>
    <w:rsid w:val="0044434A"/>
    <w:rsid w:val="0044498B"/>
    <w:rsid w:val="004450D3"/>
    <w:rsid w:val="00445639"/>
    <w:rsid w:val="004460FD"/>
    <w:rsid w:val="0044684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6F89"/>
    <w:rsid w:val="004778DB"/>
    <w:rsid w:val="00477ADD"/>
    <w:rsid w:val="004801B0"/>
    <w:rsid w:val="00480382"/>
    <w:rsid w:val="00480774"/>
    <w:rsid w:val="004810D5"/>
    <w:rsid w:val="00481208"/>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3EA7"/>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5A54"/>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3AE"/>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2678"/>
    <w:rsid w:val="004D455D"/>
    <w:rsid w:val="004D4CCE"/>
    <w:rsid w:val="004D54D1"/>
    <w:rsid w:val="004D596F"/>
    <w:rsid w:val="004D63E9"/>
    <w:rsid w:val="004D75B4"/>
    <w:rsid w:val="004D7938"/>
    <w:rsid w:val="004D7B17"/>
    <w:rsid w:val="004D7C69"/>
    <w:rsid w:val="004E12CD"/>
    <w:rsid w:val="004E17DC"/>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5C54"/>
    <w:rsid w:val="00515E60"/>
    <w:rsid w:val="00516000"/>
    <w:rsid w:val="0051628C"/>
    <w:rsid w:val="00516445"/>
    <w:rsid w:val="0051672A"/>
    <w:rsid w:val="00516AEE"/>
    <w:rsid w:val="0051755C"/>
    <w:rsid w:val="00517B38"/>
    <w:rsid w:val="00522BE4"/>
    <w:rsid w:val="00523174"/>
    <w:rsid w:val="00523A55"/>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65F6"/>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396"/>
    <w:rsid w:val="00580642"/>
    <w:rsid w:val="00580CA3"/>
    <w:rsid w:val="00581CA3"/>
    <w:rsid w:val="00582308"/>
    <w:rsid w:val="00582873"/>
    <w:rsid w:val="00582B04"/>
    <w:rsid w:val="00582D56"/>
    <w:rsid w:val="00583D1D"/>
    <w:rsid w:val="0058413A"/>
    <w:rsid w:val="00584AA0"/>
    <w:rsid w:val="00584C78"/>
    <w:rsid w:val="005852EC"/>
    <w:rsid w:val="005855B2"/>
    <w:rsid w:val="005860CA"/>
    <w:rsid w:val="00586F80"/>
    <w:rsid w:val="00587E25"/>
    <w:rsid w:val="00590118"/>
    <w:rsid w:val="00590EC3"/>
    <w:rsid w:val="0059102C"/>
    <w:rsid w:val="005916C5"/>
    <w:rsid w:val="00591EB3"/>
    <w:rsid w:val="005921A0"/>
    <w:rsid w:val="00592223"/>
    <w:rsid w:val="00592FE4"/>
    <w:rsid w:val="00593ACF"/>
    <w:rsid w:val="00595F14"/>
    <w:rsid w:val="00596C55"/>
    <w:rsid w:val="00597283"/>
    <w:rsid w:val="005A1915"/>
    <w:rsid w:val="005A22D9"/>
    <w:rsid w:val="005A252A"/>
    <w:rsid w:val="005A2EB9"/>
    <w:rsid w:val="005A3692"/>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370"/>
    <w:rsid w:val="005D34BD"/>
    <w:rsid w:val="005D3855"/>
    <w:rsid w:val="005D3E53"/>
    <w:rsid w:val="005D49B2"/>
    <w:rsid w:val="005D4F33"/>
    <w:rsid w:val="005D4FC8"/>
    <w:rsid w:val="005D53A5"/>
    <w:rsid w:val="005D5699"/>
    <w:rsid w:val="005D77AB"/>
    <w:rsid w:val="005D7816"/>
    <w:rsid w:val="005E0641"/>
    <w:rsid w:val="005E0EA4"/>
    <w:rsid w:val="005E109B"/>
    <w:rsid w:val="005E1B4E"/>
    <w:rsid w:val="005E25BB"/>
    <w:rsid w:val="005E3A67"/>
    <w:rsid w:val="005E41E5"/>
    <w:rsid w:val="005E4747"/>
    <w:rsid w:val="005E4E25"/>
    <w:rsid w:val="005E500A"/>
    <w:rsid w:val="005E646B"/>
    <w:rsid w:val="005E73FC"/>
    <w:rsid w:val="005E7BCB"/>
    <w:rsid w:val="005E7D7E"/>
    <w:rsid w:val="005F0B4F"/>
    <w:rsid w:val="005F1AB8"/>
    <w:rsid w:val="005F2300"/>
    <w:rsid w:val="005F239C"/>
    <w:rsid w:val="005F245F"/>
    <w:rsid w:val="005F248D"/>
    <w:rsid w:val="005F3C13"/>
    <w:rsid w:val="005F3C52"/>
    <w:rsid w:val="005F3E61"/>
    <w:rsid w:val="005F4472"/>
    <w:rsid w:val="005F51FC"/>
    <w:rsid w:val="005F53FF"/>
    <w:rsid w:val="005F6111"/>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1471"/>
    <w:rsid w:val="0061280F"/>
    <w:rsid w:val="00613DD3"/>
    <w:rsid w:val="006146D9"/>
    <w:rsid w:val="0061501C"/>
    <w:rsid w:val="006153CC"/>
    <w:rsid w:val="00616593"/>
    <w:rsid w:val="00616AEE"/>
    <w:rsid w:val="006170FB"/>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47A91"/>
    <w:rsid w:val="006518B2"/>
    <w:rsid w:val="006519B5"/>
    <w:rsid w:val="006524E0"/>
    <w:rsid w:val="00652ADE"/>
    <w:rsid w:val="0065381F"/>
    <w:rsid w:val="00653C38"/>
    <w:rsid w:val="006542AE"/>
    <w:rsid w:val="006547C2"/>
    <w:rsid w:val="006551D0"/>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330"/>
    <w:rsid w:val="006719BD"/>
    <w:rsid w:val="00671DD0"/>
    <w:rsid w:val="00672FAA"/>
    <w:rsid w:val="00674C94"/>
    <w:rsid w:val="0067561C"/>
    <w:rsid w:val="00675E12"/>
    <w:rsid w:val="00676DB1"/>
    <w:rsid w:val="0067766E"/>
    <w:rsid w:val="00677BE0"/>
    <w:rsid w:val="00677DE2"/>
    <w:rsid w:val="006800B9"/>
    <w:rsid w:val="00680380"/>
    <w:rsid w:val="00680F50"/>
    <w:rsid w:val="00681012"/>
    <w:rsid w:val="0068177E"/>
    <w:rsid w:val="00682577"/>
    <w:rsid w:val="00682CD1"/>
    <w:rsid w:val="00682EC1"/>
    <w:rsid w:val="00683021"/>
    <w:rsid w:val="00683B60"/>
    <w:rsid w:val="006841D2"/>
    <w:rsid w:val="00684410"/>
    <w:rsid w:val="00684654"/>
    <w:rsid w:val="00685194"/>
    <w:rsid w:val="00685B3C"/>
    <w:rsid w:val="00685B8D"/>
    <w:rsid w:val="0068677E"/>
    <w:rsid w:val="00686C1A"/>
    <w:rsid w:val="00687F02"/>
    <w:rsid w:val="0069093B"/>
    <w:rsid w:val="00690E74"/>
    <w:rsid w:val="00691ABC"/>
    <w:rsid w:val="006920A6"/>
    <w:rsid w:val="00692607"/>
    <w:rsid w:val="006946FA"/>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2E25"/>
    <w:rsid w:val="006B48EB"/>
    <w:rsid w:val="006B4AF8"/>
    <w:rsid w:val="006B4BA6"/>
    <w:rsid w:val="006B4E7B"/>
    <w:rsid w:val="006B6401"/>
    <w:rsid w:val="006B65EA"/>
    <w:rsid w:val="006B6C84"/>
    <w:rsid w:val="006B6D15"/>
    <w:rsid w:val="006C01CD"/>
    <w:rsid w:val="006C1399"/>
    <w:rsid w:val="006C1E64"/>
    <w:rsid w:val="006C2961"/>
    <w:rsid w:val="006C2ED7"/>
    <w:rsid w:val="006C318B"/>
    <w:rsid w:val="006C3D0A"/>
    <w:rsid w:val="006C3D86"/>
    <w:rsid w:val="006C3F76"/>
    <w:rsid w:val="006C509D"/>
    <w:rsid w:val="006C5B73"/>
    <w:rsid w:val="006C5D47"/>
    <w:rsid w:val="006C7D83"/>
    <w:rsid w:val="006D0804"/>
    <w:rsid w:val="006D2130"/>
    <w:rsid w:val="006D23DD"/>
    <w:rsid w:val="006D24FA"/>
    <w:rsid w:val="006D262F"/>
    <w:rsid w:val="006D2F13"/>
    <w:rsid w:val="006D3E0D"/>
    <w:rsid w:val="006D4C80"/>
    <w:rsid w:val="006D5EF6"/>
    <w:rsid w:val="006D6572"/>
    <w:rsid w:val="006D6985"/>
    <w:rsid w:val="006D69E0"/>
    <w:rsid w:val="006E16B6"/>
    <w:rsid w:val="006E16B8"/>
    <w:rsid w:val="006E19ED"/>
    <w:rsid w:val="006E1C58"/>
    <w:rsid w:val="006E1D9D"/>
    <w:rsid w:val="006E1E83"/>
    <w:rsid w:val="006E2284"/>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4DC8"/>
    <w:rsid w:val="0070555D"/>
    <w:rsid w:val="007064D1"/>
    <w:rsid w:val="00706AFC"/>
    <w:rsid w:val="00706ED2"/>
    <w:rsid w:val="00707223"/>
    <w:rsid w:val="00707918"/>
    <w:rsid w:val="00707B92"/>
    <w:rsid w:val="007105BD"/>
    <w:rsid w:val="00711655"/>
    <w:rsid w:val="007118E7"/>
    <w:rsid w:val="00711A5E"/>
    <w:rsid w:val="00711D8C"/>
    <w:rsid w:val="007125C8"/>
    <w:rsid w:val="007126B3"/>
    <w:rsid w:val="00712B02"/>
    <w:rsid w:val="00713033"/>
    <w:rsid w:val="00713299"/>
    <w:rsid w:val="00713F34"/>
    <w:rsid w:val="007156EA"/>
    <w:rsid w:val="00715E33"/>
    <w:rsid w:val="007170E0"/>
    <w:rsid w:val="00717C71"/>
    <w:rsid w:val="00720FCE"/>
    <w:rsid w:val="007212D4"/>
    <w:rsid w:val="00721C6D"/>
    <w:rsid w:val="0072264E"/>
    <w:rsid w:val="00722E1D"/>
    <w:rsid w:val="00725372"/>
    <w:rsid w:val="00725AC4"/>
    <w:rsid w:val="007266D2"/>
    <w:rsid w:val="00726FE3"/>
    <w:rsid w:val="0072747E"/>
    <w:rsid w:val="007308DE"/>
    <w:rsid w:val="00730AD1"/>
    <w:rsid w:val="00730CDE"/>
    <w:rsid w:val="00730D08"/>
    <w:rsid w:val="00731893"/>
    <w:rsid w:val="00731A03"/>
    <w:rsid w:val="00731D8D"/>
    <w:rsid w:val="0073327C"/>
    <w:rsid w:val="00733CAF"/>
    <w:rsid w:val="00733E5B"/>
    <w:rsid w:val="0073444A"/>
    <w:rsid w:val="00734452"/>
    <w:rsid w:val="00734D6E"/>
    <w:rsid w:val="007358E6"/>
    <w:rsid w:val="00735FC7"/>
    <w:rsid w:val="00737587"/>
    <w:rsid w:val="0073766E"/>
    <w:rsid w:val="007410B4"/>
    <w:rsid w:val="00741CC9"/>
    <w:rsid w:val="007423A5"/>
    <w:rsid w:val="00742646"/>
    <w:rsid w:val="007436EB"/>
    <w:rsid w:val="00744583"/>
    <w:rsid w:val="00744995"/>
    <w:rsid w:val="00746B4B"/>
    <w:rsid w:val="00746EBE"/>
    <w:rsid w:val="00746F3E"/>
    <w:rsid w:val="00747E30"/>
    <w:rsid w:val="0075026C"/>
    <w:rsid w:val="00750F20"/>
    <w:rsid w:val="0075289B"/>
    <w:rsid w:val="00753F6B"/>
    <w:rsid w:val="007548DB"/>
    <w:rsid w:val="0075499B"/>
    <w:rsid w:val="00755404"/>
    <w:rsid w:val="007563F4"/>
    <w:rsid w:val="007565FE"/>
    <w:rsid w:val="007572CC"/>
    <w:rsid w:val="00760F63"/>
    <w:rsid w:val="00761290"/>
    <w:rsid w:val="0076187B"/>
    <w:rsid w:val="0076188F"/>
    <w:rsid w:val="00762138"/>
    <w:rsid w:val="00763054"/>
    <w:rsid w:val="007646D7"/>
    <w:rsid w:val="007653F9"/>
    <w:rsid w:val="00765721"/>
    <w:rsid w:val="00765CB4"/>
    <w:rsid w:val="007662F3"/>
    <w:rsid w:val="00766472"/>
    <w:rsid w:val="0076705E"/>
    <w:rsid w:val="00767954"/>
    <w:rsid w:val="00767A53"/>
    <w:rsid w:val="00770C2E"/>
    <w:rsid w:val="00771554"/>
    <w:rsid w:val="00771A18"/>
    <w:rsid w:val="00772220"/>
    <w:rsid w:val="00773B1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162"/>
    <w:rsid w:val="00793775"/>
    <w:rsid w:val="0079444B"/>
    <w:rsid w:val="00797BF1"/>
    <w:rsid w:val="007A0335"/>
    <w:rsid w:val="007A2358"/>
    <w:rsid w:val="007A28CE"/>
    <w:rsid w:val="007A333D"/>
    <w:rsid w:val="007A37E3"/>
    <w:rsid w:val="007A4CDF"/>
    <w:rsid w:val="007A5C00"/>
    <w:rsid w:val="007A6F04"/>
    <w:rsid w:val="007A78D5"/>
    <w:rsid w:val="007A7C26"/>
    <w:rsid w:val="007A7D1F"/>
    <w:rsid w:val="007B0260"/>
    <w:rsid w:val="007B0C9E"/>
    <w:rsid w:val="007B116D"/>
    <w:rsid w:val="007B21AB"/>
    <w:rsid w:val="007B21B2"/>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D7EFF"/>
    <w:rsid w:val="007E08D6"/>
    <w:rsid w:val="007E16D1"/>
    <w:rsid w:val="007E1739"/>
    <w:rsid w:val="007E202C"/>
    <w:rsid w:val="007E21CC"/>
    <w:rsid w:val="007E4057"/>
    <w:rsid w:val="007E4364"/>
    <w:rsid w:val="007E50A7"/>
    <w:rsid w:val="007E6310"/>
    <w:rsid w:val="007E6F93"/>
    <w:rsid w:val="007F081C"/>
    <w:rsid w:val="007F1E38"/>
    <w:rsid w:val="007F2388"/>
    <w:rsid w:val="007F34EC"/>
    <w:rsid w:val="007F3FE7"/>
    <w:rsid w:val="007F461E"/>
    <w:rsid w:val="007F48F2"/>
    <w:rsid w:val="007F4967"/>
    <w:rsid w:val="007F4FAE"/>
    <w:rsid w:val="007F4FD5"/>
    <w:rsid w:val="007F76A1"/>
    <w:rsid w:val="007F7A95"/>
    <w:rsid w:val="00800652"/>
    <w:rsid w:val="008007E3"/>
    <w:rsid w:val="008011A6"/>
    <w:rsid w:val="00801246"/>
    <w:rsid w:val="0080135B"/>
    <w:rsid w:val="008018CA"/>
    <w:rsid w:val="00801FBA"/>
    <w:rsid w:val="00802839"/>
    <w:rsid w:val="00802C0B"/>
    <w:rsid w:val="00802F09"/>
    <w:rsid w:val="00803828"/>
    <w:rsid w:val="00804D18"/>
    <w:rsid w:val="00805B4B"/>
    <w:rsid w:val="0080686B"/>
    <w:rsid w:val="00806BED"/>
    <w:rsid w:val="00806F3D"/>
    <w:rsid w:val="00807595"/>
    <w:rsid w:val="008079C8"/>
    <w:rsid w:val="00807F68"/>
    <w:rsid w:val="008100B2"/>
    <w:rsid w:val="00810A21"/>
    <w:rsid w:val="008115F9"/>
    <w:rsid w:val="00811E27"/>
    <w:rsid w:val="00812831"/>
    <w:rsid w:val="008140DB"/>
    <w:rsid w:val="00814EB0"/>
    <w:rsid w:val="00820662"/>
    <w:rsid w:val="00820E6A"/>
    <w:rsid w:val="008215CC"/>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32AA"/>
    <w:rsid w:val="0083365D"/>
    <w:rsid w:val="008343AC"/>
    <w:rsid w:val="008344A7"/>
    <w:rsid w:val="008354F8"/>
    <w:rsid w:val="00835742"/>
    <w:rsid w:val="00835791"/>
    <w:rsid w:val="0083591F"/>
    <w:rsid w:val="00835FE8"/>
    <w:rsid w:val="0083622D"/>
    <w:rsid w:val="0083648E"/>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133"/>
    <w:rsid w:val="00850446"/>
    <w:rsid w:val="008509C7"/>
    <w:rsid w:val="00851265"/>
    <w:rsid w:val="00851719"/>
    <w:rsid w:val="00852689"/>
    <w:rsid w:val="008528BD"/>
    <w:rsid w:val="00853919"/>
    <w:rsid w:val="008539E9"/>
    <w:rsid w:val="008546E9"/>
    <w:rsid w:val="00854866"/>
    <w:rsid w:val="00855CCF"/>
    <w:rsid w:val="0085612C"/>
    <w:rsid w:val="00856352"/>
    <w:rsid w:val="00857561"/>
    <w:rsid w:val="008575A9"/>
    <w:rsid w:val="008575C7"/>
    <w:rsid w:val="0085774F"/>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B98"/>
    <w:rsid w:val="00882DD2"/>
    <w:rsid w:val="00883368"/>
    <w:rsid w:val="00883679"/>
    <w:rsid w:val="00884C55"/>
    <w:rsid w:val="00887CFC"/>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495A"/>
    <w:rsid w:val="008A50BA"/>
    <w:rsid w:val="008A7A7D"/>
    <w:rsid w:val="008B11F9"/>
    <w:rsid w:val="008B1928"/>
    <w:rsid w:val="008B1990"/>
    <w:rsid w:val="008B19A1"/>
    <w:rsid w:val="008B1ED0"/>
    <w:rsid w:val="008B2872"/>
    <w:rsid w:val="008B314D"/>
    <w:rsid w:val="008B3B91"/>
    <w:rsid w:val="008B4678"/>
    <w:rsid w:val="008B4684"/>
    <w:rsid w:val="008B504A"/>
    <w:rsid w:val="008B579D"/>
    <w:rsid w:val="008B7298"/>
    <w:rsid w:val="008B7D2F"/>
    <w:rsid w:val="008C0029"/>
    <w:rsid w:val="008C1730"/>
    <w:rsid w:val="008C2B31"/>
    <w:rsid w:val="008C49E5"/>
    <w:rsid w:val="008C5A0B"/>
    <w:rsid w:val="008C5C8D"/>
    <w:rsid w:val="008C5EBB"/>
    <w:rsid w:val="008C6142"/>
    <w:rsid w:val="008C64F3"/>
    <w:rsid w:val="008C7516"/>
    <w:rsid w:val="008D0FFC"/>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23B7"/>
    <w:rsid w:val="008E404C"/>
    <w:rsid w:val="008E5B27"/>
    <w:rsid w:val="008E6FA8"/>
    <w:rsid w:val="008F061F"/>
    <w:rsid w:val="008F0BFB"/>
    <w:rsid w:val="008F11F4"/>
    <w:rsid w:val="008F1AD4"/>
    <w:rsid w:val="008F21F2"/>
    <w:rsid w:val="008F2AFD"/>
    <w:rsid w:val="008F2E6F"/>
    <w:rsid w:val="008F3D5D"/>
    <w:rsid w:val="008F4B91"/>
    <w:rsid w:val="008F6A86"/>
    <w:rsid w:val="00900B5A"/>
    <w:rsid w:val="00901EC6"/>
    <w:rsid w:val="009023E2"/>
    <w:rsid w:val="009028EC"/>
    <w:rsid w:val="00902957"/>
    <w:rsid w:val="0090338E"/>
    <w:rsid w:val="00903537"/>
    <w:rsid w:val="009037D7"/>
    <w:rsid w:val="0090385A"/>
    <w:rsid w:val="0090440F"/>
    <w:rsid w:val="009047E5"/>
    <w:rsid w:val="009062BC"/>
    <w:rsid w:val="00906CDD"/>
    <w:rsid w:val="00906D94"/>
    <w:rsid w:val="00910219"/>
    <w:rsid w:val="00910F57"/>
    <w:rsid w:val="0091104C"/>
    <w:rsid w:val="0091193B"/>
    <w:rsid w:val="009137CE"/>
    <w:rsid w:val="00914C1A"/>
    <w:rsid w:val="00915BB4"/>
    <w:rsid w:val="00915C02"/>
    <w:rsid w:val="00917D0F"/>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3D28"/>
    <w:rsid w:val="00935D95"/>
    <w:rsid w:val="00936437"/>
    <w:rsid w:val="00936729"/>
    <w:rsid w:val="00937018"/>
    <w:rsid w:val="009370DA"/>
    <w:rsid w:val="00937821"/>
    <w:rsid w:val="00937E37"/>
    <w:rsid w:val="0094005B"/>
    <w:rsid w:val="00940375"/>
    <w:rsid w:val="00941354"/>
    <w:rsid w:val="00941815"/>
    <w:rsid w:val="0094233B"/>
    <w:rsid w:val="009427CB"/>
    <w:rsid w:val="009431A4"/>
    <w:rsid w:val="009433BE"/>
    <w:rsid w:val="00944CC6"/>
    <w:rsid w:val="00944D3F"/>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5CA5"/>
    <w:rsid w:val="00966090"/>
    <w:rsid w:val="009660DD"/>
    <w:rsid w:val="00966BB2"/>
    <w:rsid w:val="009670E4"/>
    <w:rsid w:val="009672CC"/>
    <w:rsid w:val="0096749F"/>
    <w:rsid w:val="009703D7"/>
    <w:rsid w:val="0097059F"/>
    <w:rsid w:val="00971C09"/>
    <w:rsid w:val="00971ECC"/>
    <w:rsid w:val="0097332A"/>
    <w:rsid w:val="0097350B"/>
    <w:rsid w:val="00974A81"/>
    <w:rsid w:val="00975670"/>
    <w:rsid w:val="00976C06"/>
    <w:rsid w:val="00980F63"/>
    <w:rsid w:val="00980FB6"/>
    <w:rsid w:val="0098133F"/>
    <w:rsid w:val="009813E1"/>
    <w:rsid w:val="0098202A"/>
    <w:rsid w:val="009824D6"/>
    <w:rsid w:val="009829D9"/>
    <w:rsid w:val="00983423"/>
    <w:rsid w:val="00983606"/>
    <w:rsid w:val="00983D87"/>
    <w:rsid w:val="00984FB9"/>
    <w:rsid w:val="0098520E"/>
    <w:rsid w:val="0098603A"/>
    <w:rsid w:val="00986A81"/>
    <w:rsid w:val="00987421"/>
    <w:rsid w:val="0098787D"/>
    <w:rsid w:val="00990790"/>
    <w:rsid w:val="009919BD"/>
    <w:rsid w:val="009927D0"/>
    <w:rsid w:val="009927F0"/>
    <w:rsid w:val="009952C7"/>
    <w:rsid w:val="00995451"/>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032"/>
    <w:rsid w:val="009C175F"/>
    <w:rsid w:val="009C25F4"/>
    <w:rsid w:val="009C390D"/>
    <w:rsid w:val="009C437F"/>
    <w:rsid w:val="009C5089"/>
    <w:rsid w:val="009C50A2"/>
    <w:rsid w:val="009C58F9"/>
    <w:rsid w:val="009C5B47"/>
    <w:rsid w:val="009C6657"/>
    <w:rsid w:val="009C7250"/>
    <w:rsid w:val="009C72AE"/>
    <w:rsid w:val="009C72C1"/>
    <w:rsid w:val="009C72CF"/>
    <w:rsid w:val="009C777C"/>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690"/>
    <w:rsid w:val="009D6B0C"/>
    <w:rsid w:val="009D6C0A"/>
    <w:rsid w:val="009E0705"/>
    <w:rsid w:val="009E13F4"/>
    <w:rsid w:val="009E2591"/>
    <w:rsid w:val="009E2984"/>
    <w:rsid w:val="009E2EF2"/>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20240"/>
    <w:rsid w:val="00A20B08"/>
    <w:rsid w:val="00A20E8F"/>
    <w:rsid w:val="00A2116D"/>
    <w:rsid w:val="00A2127A"/>
    <w:rsid w:val="00A216E6"/>
    <w:rsid w:val="00A224C2"/>
    <w:rsid w:val="00A2390B"/>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07B"/>
    <w:rsid w:val="00A626A9"/>
    <w:rsid w:val="00A62E79"/>
    <w:rsid w:val="00A63D82"/>
    <w:rsid w:val="00A63DDC"/>
    <w:rsid w:val="00A64438"/>
    <w:rsid w:val="00A64552"/>
    <w:rsid w:val="00A66286"/>
    <w:rsid w:val="00A674D2"/>
    <w:rsid w:val="00A7056A"/>
    <w:rsid w:val="00A71CB4"/>
    <w:rsid w:val="00A724FB"/>
    <w:rsid w:val="00A74178"/>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5D1D"/>
    <w:rsid w:val="00AA740A"/>
    <w:rsid w:val="00AA768D"/>
    <w:rsid w:val="00AB2527"/>
    <w:rsid w:val="00AB4A03"/>
    <w:rsid w:val="00AB6620"/>
    <w:rsid w:val="00AC09C1"/>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3AC"/>
    <w:rsid w:val="00AD1C5E"/>
    <w:rsid w:val="00AD2B88"/>
    <w:rsid w:val="00AD2E2D"/>
    <w:rsid w:val="00AD3296"/>
    <w:rsid w:val="00AD34D0"/>
    <w:rsid w:val="00AD3A10"/>
    <w:rsid w:val="00AD3CBE"/>
    <w:rsid w:val="00AD3D26"/>
    <w:rsid w:val="00AD4CF1"/>
    <w:rsid w:val="00AD55FC"/>
    <w:rsid w:val="00AD7480"/>
    <w:rsid w:val="00AE02C5"/>
    <w:rsid w:val="00AE17AB"/>
    <w:rsid w:val="00AE1AB6"/>
    <w:rsid w:val="00AE1DEB"/>
    <w:rsid w:val="00AE22C8"/>
    <w:rsid w:val="00AE25F5"/>
    <w:rsid w:val="00AE267D"/>
    <w:rsid w:val="00AE2CE1"/>
    <w:rsid w:val="00AE2D8D"/>
    <w:rsid w:val="00AE3179"/>
    <w:rsid w:val="00AE3E2B"/>
    <w:rsid w:val="00AE4196"/>
    <w:rsid w:val="00AE5784"/>
    <w:rsid w:val="00AE5A4A"/>
    <w:rsid w:val="00AE5AA4"/>
    <w:rsid w:val="00AE5AB8"/>
    <w:rsid w:val="00AE6EDA"/>
    <w:rsid w:val="00AE6FEB"/>
    <w:rsid w:val="00AE7615"/>
    <w:rsid w:val="00AE7807"/>
    <w:rsid w:val="00AF0054"/>
    <w:rsid w:val="00AF0521"/>
    <w:rsid w:val="00AF0C3F"/>
    <w:rsid w:val="00AF0EDA"/>
    <w:rsid w:val="00AF2E5E"/>
    <w:rsid w:val="00AF3BC2"/>
    <w:rsid w:val="00AF3ECB"/>
    <w:rsid w:val="00AF4A33"/>
    <w:rsid w:val="00AF4F4E"/>
    <w:rsid w:val="00AF5415"/>
    <w:rsid w:val="00AF5FBA"/>
    <w:rsid w:val="00AF6582"/>
    <w:rsid w:val="00AF7E38"/>
    <w:rsid w:val="00AF7FE4"/>
    <w:rsid w:val="00B002F6"/>
    <w:rsid w:val="00B00EF2"/>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370"/>
    <w:rsid w:val="00B104C5"/>
    <w:rsid w:val="00B10808"/>
    <w:rsid w:val="00B1109A"/>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6B85"/>
    <w:rsid w:val="00B37696"/>
    <w:rsid w:val="00B37FE3"/>
    <w:rsid w:val="00B40172"/>
    <w:rsid w:val="00B4095C"/>
    <w:rsid w:val="00B40AD6"/>
    <w:rsid w:val="00B41734"/>
    <w:rsid w:val="00B41A65"/>
    <w:rsid w:val="00B42D21"/>
    <w:rsid w:val="00B4301E"/>
    <w:rsid w:val="00B43451"/>
    <w:rsid w:val="00B443E8"/>
    <w:rsid w:val="00B44649"/>
    <w:rsid w:val="00B44D15"/>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6AB1"/>
    <w:rsid w:val="00B570E7"/>
    <w:rsid w:val="00B57C21"/>
    <w:rsid w:val="00B60045"/>
    <w:rsid w:val="00B604FC"/>
    <w:rsid w:val="00B60A84"/>
    <w:rsid w:val="00B6181B"/>
    <w:rsid w:val="00B61A09"/>
    <w:rsid w:val="00B61D21"/>
    <w:rsid w:val="00B629A2"/>
    <w:rsid w:val="00B63075"/>
    <w:rsid w:val="00B63B1C"/>
    <w:rsid w:val="00B64E61"/>
    <w:rsid w:val="00B65AFC"/>
    <w:rsid w:val="00B65F3A"/>
    <w:rsid w:val="00B661D9"/>
    <w:rsid w:val="00B66418"/>
    <w:rsid w:val="00B66CF9"/>
    <w:rsid w:val="00B66F2C"/>
    <w:rsid w:val="00B702A4"/>
    <w:rsid w:val="00B70675"/>
    <w:rsid w:val="00B70CE7"/>
    <w:rsid w:val="00B70FF0"/>
    <w:rsid w:val="00B71B9B"/>
    <w:rsid w:val="00B71D43"/>
    <w:rsid w:val="00B71E17"/>
    <w:rsid w:val="00B720DD"/>
    <w:rsid w:val="00B72784"/>
    <w:rsid w:val="00B72873"/>
    <w:rsid w:val="00B72BCC"/>
    <w:rsid w:val="00B736C3"/>
    <w:rsid w:val="00B73CB3"/>
    <w:rsid w:val="00B754C2"/>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1E88"/>
    <w:rsid w:val="00B92EE3"/>
    <w:rsid w:val="00B9332D"/>
    <w:rsid w:val="00B94980"/>
    <w:rsid w:val="00B95476"/>
    <w:rsid w:val="00B9651A"/>
    <w:rsid w:val="00B969EC"/>
    <w:rsid w:val="00B96C44"/>
    <w:rsid w:val="00B977DC"/>
    <w:rsid w:val="00BA0395"/>
    <w:rsid w:val="00BA1A68"/>
    <w:rsid w:val="00BA1A8D"/>
    <w:rsid w:val="00BA2601"/>
    <w:rsid w:val="00BA2BA3"/>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10A6"/>
    <w:rsid w:val="00BC2149"/>
    <w:rsid w:val="00BC2E8A"/>
    <w:rsid w:val="00BC3167"/>
    <w:rsid w:val="00BC41C9"/>
    <w:rsid w:val="00BC4A3B"/>
    <w:rsid w:val="00BC4A55"/>
    <w:rsid w:val="00BD08A6"/>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E69FD"/>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7DF"/>
    <w:rsid w:val="00C02EF7"/>
    <w:rsid w:val="00C02FE9"/>
    <w:rsid w:val="00C03318"/>
    <w:rsid w:val="00C0454F"/>
    <w:rsid w:val="00C05713"/>
    <w:rsid w:val="00C06EDA"/>
    <w:rsid w:val="00C10AD2"/>
    <w:rsid w:val="00C10C91"/>
    <w:rsid w:val="00C11AA1"/>
    <w:rsid w:val="00C12D87"/>
    <w:rsid w:val="00C14458"/>
    <w:rsid w:val="00C14687"/>
    <w:rsid w:val="00C147DC"/>
    <w:rsid w:val="00C153BB"/>
    <w:rsid w:val="00C20683"/>
    <w:rsid w:val="00C207BC"/>
    <w:rsid w:val="00C2081C"/>
    <w:rsid w:val="00C20F78"/>
    <w:rsid w:val="00C21DC6"/>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6B11"/>
    <w:rsid w:val="00C374A8"/>
    <w:rsid w:val="00C41354"/>
    <w:rsid w:val="00C41E33"/>
    <w:rsid w:val="00C4291D"/>
    <w:rsid w:val="00C42E4D"/>
    <w:rsid w:val="00C4348A"/>
    <w:rsid w:val="00C436CD"/>
    <w:rsid w:val="00C4401F"/>
    <w:rsid w:val="00C451BB"/>
    <w:rsid w:val="00C45738"/>
    <w:rsid w:val="00C4613B"/>
    <w:rsid w:val="00C4790D"/>
    <w:rsid w:val="00C47FCE"/>
    <w:rsid w:val="00C50599"/>
    <w:rsid w:val="00C5116A"/>
    <w:rsid w:val="00C5124D"/>
    <w:rsid w:val="00C51525"/>
    <w:rsid w:val="00C515AE"/>
    <w:rsid w:val="00C51F8C"/>
    <w:rsid w:val="00C53E64"/>
    <w:rsid w:val="00C543DF"/>
    <w:rsid w:val="00C546F1"/>
    <w:rsid w:val="00C5533B"/>
    <w:rsid w:val="00C5719D"/>
    <w:rsid w:val="00C573C2"/>
    <w:rsid w:val="00C5769E"/>
    <w:rsid w:val="00C57F0E"/>
    <w:rsid w:val="00C62585"/>
    <w:rsid w:val="00C62E6E"/>
    <w:rsid w:val="00C6357F"/>
    <w:rsid w:val="00C63C3E"/>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2419"/>
    <w:rsid w:val="00C734AB"/>
    <w:rsid w:val="00C742A0"/>
    <w:rsid w:val="00C74421"/>
    <w:rsid w:val="00C7474B"/>
    <w:rsid w:val="00C74C62"/>
    <w:rsid w:val="00C74FFF"/>
    <w:rsid w:val="00C75108"/>
    <w:rsid w:val="00C753C2"/>
    <w:rsid w:val="00C75766"/>
    <w:rsid w:val="00C75E5C"/>
    <w:rsid w:val="00C7601A"/>
    <w:rsid w:val="00C76C5E"/>
    <w:rsid w:val="00C7710A"/>
    <w:rsid w:val="00C7783C"/>
    <w:rsid w:val="00C80160"/>
    <w:rsid w:val="00C808DA"/>
    <w:rsid w:val="00C810D6"/>
    <w:rsid w:val="00C815BD"/>
    <w:rsid w:val="00C823A0"/>
    <w:rsid w:val="00C82410"/>
    <w:rsid w:val="00C82F0B"/>
    <w:rsid w:val="00C840C0"/>
    <w:rsid w:val="00C844ED"/>
    <w:rsid w:val="00C871CD"/>
    <w:rsid w:val="00C904B4"/>
    <w:rsid w:val="00C913DD"/>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ABC"/>
    <w:rsid w:val="00CA6EF4"/>
    <w:rsid w:val="00CB19EA"/>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FDB"/>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9F0"/>
    <w:rsid w:val="00CD654C"/>
    <w:rsid w:val="00CD6773"/>
    <w:rsid w:val="00CD7BC4"/>
    <w:rsid w:val="00CE0610"/>
    <w:rsid w:val="00CE083D"/>
    <w:rsid w:val="00CE1706"/>
    <w:rsid w:val="00CE1BA2"/>
    <w:rsid w:val="00CE2168"/>
    <w:rsid w:val="00CE2211"/>
    <w:rsid w:val="00CE222D"/>
    <w:rsid w:val="00CE37D9"/>
    <w:rsid w:val="00CE3AAE"/>
    <w:rsid w:val="00CE418E"/>
    <w:rsid w:val="00CE507A"/>
    <w:rsid w:val="00CE5A77"/>
    <w:rsid w:val="00CE5B34"/>
    <w:rsid w:val="00CE5ED5"/>
    <w:rsid w:val="00CE5FD8"/>
    <w:rsid w:val="00CE7014"/>
    <w:rsid w:val="00CE75B6"/>
    <w:rsid w:val="00CE7A69"/>
    <w:rsid w:val="00CE7C03"/>
    <w:rsid w:val="00CF04AF"/>
    <w:rsid w:val="00CF2B9E"/>
    <w:rsid w:val="00CF2E3A"/>
    <w:rsid w:val="00CF3E72"/>
    <w:rsid w:val="00CF505D"/>
    <w:rsid w:val="00CF507B"/>
    <w:rsid w:val="00CF5E7B"/>
    <w:rsid w:val="00CF6167"/>
    <w:rsid w:val="00CF6561"/>
    <w:rsid w:val="00CF7AB9"/>
    <w:rsid w:val="00D00795"/>
    <w:rsid w:val="00D00978"/>
    <w:rsid w:val="00D03CD4"/>
    <w:rsid w:val="00D03EDE"/>
    <w:rsid w:val="00D04517"/>
    <w:rsid w:val="00D04654"/>
    <w:rsid w:val="00D0511E"/>
    <w:rsid w:val="00D1025F"/>
    <w:rsid w:val="00D11492"/>
    <w:rsid w:val="00D12DCC"/>
    <w:rsid w:val="00D130C3"/>
    <w:rsid w:val="00D13A44"/>
    <w:rsid w:val="00D14073"/>
    <w:rsid w:val="00D1415B"/>
    <w:rsid w:val="00D14A2D"/>
    <w:rsid w:val="00D14DCB"/>
    <w:rsid w:val="00D15642"/>
    <w:rsid w:val="00D16842"/>
    <w:rsid w:val="00D16E6D"/>
    <w:rsid w:val="00D204C2"/>
    <w:rsid w:val="00D21016"/>
    <w:rsid w:val="00D21BA7"/>
    <w:rsid w:val="00D22195"/>
    <w:rsid w:val="00D22683"/>
    <w:rsid w:val="00D23068"/>
    <w:rsid w:val="00D24228"/>
    <w:rsid w:val="00D25F02"/>
    <w:rsid w:val="00D263FB"/>
    <w:rsid w:val="00D30F40"/>
    <w:rsid w:val="00D323C0"/>
    <w:rsid w:val="00D32776"/>
    <w:rsid w:val="00D32BB1"/>
    <w:rsid w:val="00D33E63"/>
    <w:rsid w:val="00D34237"/>
    <w:rsid w:val="00D3459A"/>
    <w:rsid w:val="00D353E1"/>
    <w:rsid w:val="00D35DF6"/>
    <w:rsid w:val="00D37547"/>
    <w:rsid w:val="00D379CD"/>
    <w:rsid w:val="00D37AEA"/>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5F8A"/>
    <w:rsid w:val="00D56446"/>
    <w:rsid w:val="00D57B25"/>
    <w:rsid w:val="00D57C34"/>
    <w:rsid w:val="00D60629"/>
    <w:rsid w:val="00D6108E"/>
    <w:rsid w:val="00D61235"/>
    <w:rsid w:val="00D62614"/>
    <w:rsid w:val="00D62C30"/>
    <w:rsid w:val="00D62EF0"/>
    <w:rsid w:val="00D62FF6"/>
    <w:rsid w:val="00D64008"/>
    <w:rsid w:val="00D64B74"/>
    <w:rsid w:val="00D65F1F"/>
    <w:rsid w:val="00D66C5E"/>
    <w:rsid w:val="00D66E16"/>
    <w:rsid w:val="00D67073"/>
    <w:rsid w:val="00D71C5B"/>
    <w:rsid w:val="00D71D78"/>
    <w:rsid w:val="00D72BFD"/>
    <w:rsid w:val="00D74199"/>
    <w:rsid w:val="00D744B1"/>
    <w:rsid w:val="00D75890"/>
    <w:rsid w:val="00D75AB2"/>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17AF"/>
    <w:rsid w:val="00D9250F"/>
    <w:rsid w:val="00D93276"/>
    <w:rsid w:val="00D939BB"/>
    <w:rsid w:val="00D93CF7"/>
    <w:rsid w:val="00D94961"/>
    <w:rsid w:val="00D957D4"/>
    <w:rsid w:val="00D95B6E"/>
    <w:rsid w:val="00D96061"/>
    <w:rsid w:val="00D964C3"/>
    <w:rsid w:val="00D96540"/>
    <w:rsid w:val="00DA068F"/>
    <w:rsid w:val="00DA08D0"/>
    <w:rsid w:val="00DA10ED"/>
    <w:rsid w:val="00DA3046"/>
    <w:rsid w:val="00DA509A"/>
    <w:rsid w:val="00DA6ED6"/>
    <w:rsid w:val="00DA77BA"/>
    <w:rsid w:val="00DA7DDD"/>
    <w:rsid w:val="00DB17AA"/>
    <w:rsid w:val="00DB1BDE"/>
    <w:rsid w:val="00DB1FC3"/>
    <w:rsid w:val="00DB2AC9"/>
    <w:rsid w:val="00DB2BA9"/>
    <w:rsid w:val="00DB2E40"/>
    <w:rsid w:val="00DB33DF"/>
    <w:rsid w:val="00DB350D"/>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931"/>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591"/>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01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A6C"/>
    <w:rsid w:val="00E40BB6"/>
    <w:rsid w:val="00E410E9"/>
    <w:rsid w:val="00E4186A"/>
    <w:rsid w:val="00E41F34"/>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85D"/>
    <w:rsid w:val="00E51A55"/>
    <w:rsid w:val="00E53275"/>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3C8E"/>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404"/>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7DE"/>
    <w:rsid w:val="00EB4D4B"/>
    <w:rsid w:val="00EB567B"/>
    <w:rsid w:val="00EB5927"/>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14FE"/>
    <w:rsid w:val="00ED28F3"/>
    <w:rsid w:val="00ED2D16"/>
    <w:rsid w:val="00ED2FD6"/>
    <w:rsid w:val="00ED4C88"/>
    <w:rsid w:val="00ED55EC"/>
    <w:rsid w:val="00ED610A"/>
    <w:rsid w:val="00ED67FA"/>
    <w:rsid w:val="00ED6A74"/>
    <w:rsid w:val="00ED6C00"/>
    <w:rsid w:val="00ED71E3"/>
    <w:rsid w:val="00ED7E89"/>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3CEF"/>
    <w:rsid w:val="00EF48FD"/>
    <w:rsid w:val="00EF6AD6"/>
    <w:rsid w:val="00EF7455"/>
    <w:rsid w:val="00EF7A48"/>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07DC0"/>
    <w:rsid w:val="00F10EEE"/>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58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596"/>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30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636"/>
    <w:rsid w:val="00F777C6"/>
    <w:rsid w:val="00F80528"/>
    <w:rsid w:val="00F80B9A"/>
    <w:rsid w:val="00F81012"/>
    <w:rsid w:val="00F81D19"/>
    <w:rsid w:val="00F82C49"/>
    <w:rsid w:val="00F834EE"/>
    <w:rsid w:val="00F83BCA"/>
    <w:rsid w:val="00F83F57"/>
    <w:rsid w:val="00F8530C"/>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4E8F"/>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1BF"/>
    <w:rsid w:val="00FD620D"/>
    <w:rsid w:val="00FD77B3"/>
    <w:rsid w:val="00FE1B66"/>
    <w:rsid w:val="00FE2D2B"/>
    <w:rsid w:val="00FE3192"/>
    <w:rsid w:val="00FE39AD"/>
    <w:rsid w:val="00FE3D47"/>
    <w:rsid w:val="00FE4054"/>
    <w:rsid w:val="00FE407F"/>
    <w:rsid w:val="00FE45B1"/>
    <w:rsid w:val="00FE4CFE"/>
    <w:rsid w:val="00FE5075"/>
    <w:rsid w:val="00FE66EC"/>
    <w:rsid w:val="00FE6D79"/>
    <w:rsid w:val="00FF01AA"/>
    <w:rsid w:val="00FF0D98"/>
    <w:rsid w:val="00FF151A"/>
    <w:rsid w:val="00FF1B19"/>
    <w:rsid w:val="00FF1B4E"/>
    <w:rsid w:val="00FF27A4"/>
    <w:rsid w:val="00FF2BB9"/>
    <w:rsid w:val="00FF3E9A"/>
    <w:rsid w:val="00FF40AB"/>
    <w:rsid w:val="00FF4295"/>
    <w:rsid w:val="00FF43C3"/>
    <w:rsid w:val="00FF43D2"/>
    <w:rsid w:val="00FF618F"/>
    <w:rsid w:val="00FF62A7"/>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867A5"/>
  <w15:docId w15:val="{B2D2A73D-F32B-4232-B682-2B34B6EC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1"/>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
    <w:link w:val="Akapitzlist"/>
    <w:uiPriority w:val="34"/>
    <w:qFormat/>
    <w:locked/>
    <w:rsid w:val="00C63C3E"/>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982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036">
      <w:bodyDiv w:val="1"/>
      <w:marLeft w:val="0"/>
      <w:marRight w:val="0"/>
      <w:marTop w:val="0"/>
      <w:marBottom w:val="0"/>
      <w:divBdr>
        <w:top w:val="none" w:sz="0" w:space="0" w:color="auto"/>
        <w:left w:val="none" w:sz="0" w:space="0" w:color="auto"/>
        <w:bottom w:val="none" w:sz="0" w:space="0" w:color="auto"/>
        <w:right w:val="none" w:sz="0" w:space="0" w:color="auto"/>
      </w:divBdr>
    </w:div>
    <w:div w:id="57828919">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mailto:robert.tomza@szpita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monika.kos@szpital-brzoz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ezamowienia.gov.pl/mp-client/tenders/ocds-148610-f5a37ee7-a515-458f-83bd-96da2980484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zp.gov.pl" TargetMode="External"/><Relationship Id="rId14" Type="http://schemas.openxmlformats.org/officeDocument/2006/relationships/header" Target="header1.xml"/><Relationship Id="rId22" Type="http://schemas.openxmlformats.org/officeDocument/2006/relationships/hyperlink" Target="mailto:faktury@szpital-brzozow.p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3EDF4-B3C5-498D-8D05-AE7B6323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13305</Words>
  <Characters>79832</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92952</CharactersWithSpaces>
  <SharedDoc>false</SharedDoc>
  <HLinks>
    <vt:vector size="36" baseType="variant">
      <vt:variant>
        <vt:i4>2359383</vt:i4>
      </vt:variant>
      <vt:variant>
        <vt:i4>17</vt:i4>
      </vt:variant>
      <vt:variant>
        <vt:i4>0</vt:i4>
      </vt:variant>
      <vt:variant>
        <vt:i4>5</vt:i4>
      </vt:variant>
      <vt:variant>
        <vt:lpwstr>mailto:robert.tomza@szpital-</vt:lpwstr>
      </vt:variant>
      <vt:variant>
        <vt:lpwstr/>
      </vt:variant>
      <vt:variant>
        <vt:i4>983162</vt:i4>
      </vt:variant>
      <vt:variant>
        <vt:i4>12</vt:i4>
      </vt:variant>
      <vt:variant>
        <vt:i4>0</vt:i4>
      </vt:variant>
      <vt:variant>
        <vt:i4>5</vt:i4>
      </vt:variant>
      <vt:variant>
        <vt:lpwstr>mailto:tomasz.telesz@szpital-brzozow.pl-</vt:lpwstr>
      </vt:variant>
      <vt:variant>
        <vt:lpwstr/>
      </vt:variant>
      <vt:variant>
        <vt:i4>196619</vt:i4>
      </vt:variant>
      <vt:variant>
        <vt:i4>9</vt:i4>
      </vt:variant>
      <vt:variant>
        <vt:i4>0</vt:i4>
      </vt:variant>
      <vt:variant>
        <vt:i4>5</vt:i4>
      </vt:variant>
      <vt:variant>
        <vt:lpwstr>https://ezamowienia.gov.pl/mp-client/tenders/ocds-148610-9b3ad7d6-e106-4107-bce2-78e1f273f4e8</vt:lpwstr>
      </vt:variant>
      <vt:variant>
        <vt:lpwstr/>
      </vt:variant>
      <vt:variant>
        <vt:i4>6291497</vt:i4>
      </vt:variant>
      <vt:variant>
        <vt:i4>6</vt:i4>
      </vt:variant>
      <vt:variant>
        <vt:i4>0</vt:i4>
      </vt:variant>
      <vt:variant>
        <vt:i4>5</vt:i4>
      </vt:variant>
      <vt:variant>
        <vt:lpwstr>http://www.uzp.gov.pl/</vt:lpwstr>
      </vt:variant>
      <vt:variant>
        <vt:lpwstr/>
      </vt:variant>
      <vt:variant>
        <vt:i4>196619</vt:i4>
      </vt:variant>
      <vt:variant>
        <vt:i4>3</vt:i4>
      </vt:variant>
      <vt:variant>
        <vt:i4>0</vt:i4>
      </vt:variant>
      <vt:variant>
        <vt:i4>5</vt:i4>
      </vt:variant>
      <vt:variant>
        <vt:lpwstr>https://ezamowienia.gov.pl/mp-client/tenders/ocds-148610-9b3ad7d6-e106-4107-bce2-78e1f273f4e8</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Kierownik Zamówień Pub.</cp:lastModifiedBy>
  <cp:revision>12</cp:revision>
  <cp:lastPrinted>2025-04-01T07:06:00Z</cp:lastPrinted>
  <dcterms:created xsi:type="dcterms:W3CDTF">2025-02-13T13:26:00Z</dcterms:created>
  <dcterms:modified xsi:type="dcterms:W3CDTF">2025-04-01T07:06:00Z</dcterms:modified>
</cp:coreProperties>
</file>