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FCE" w:rsidRPr="000222C1" w:rsidRDefault="00C131A2" w:rsidP="007C1FCE">
      <w:pPr>
        <w:spacing w:after="0"/>
        <w:jc w:val="both"/>
        <w:rPr>
          <w:rFonts w:asciiTheme="minorHAnsi" w:hAnsiTheme="minorHAnsi" w:cstheme="minorHAnsi"/>
          <w:b/>
          <w:u w:val="single"/>
        </w:rPr>
      </w:pPr>
      <w:proofErr w:type="spellStart"/>
      <w:r w:rsidRPr="000222C1">
        <w:rPr>
          <w:rFonts w:asciiTheme="minorHAnsi" w:hAnsiTheme="minorHAnsi" w:cstheme="minorHAnsi"/>
        </w:rPr>
        <w:t>Sz.S</w:t>
      </w:r>
      <w:r w:rsidR="000222C1">
        <w:rPr>
          <w:rFonts w:asciiTheme="minorHAnsi" w:hAnsiTheme="minorHAnsi" w:cstheme="minorHAnsi"/>
        </w:rPr>
        <w:t>.</w:t>
      </w:r>
      <w:r w:rsidRPr="000222C1">
        <w:rPr>
          <w:rFonts w:asciiTheme="minorHAnsi" w:hAnsiTheme="minorHAnsi" w:cstheme="minorHAnsi"/>
        </w:rPr>
        <w:t>P</w:t>
      </w:r>
      <w:r w:rsidR="000222C1">
        <w:rPr>
          <w:rFonts w:asciiTheme="minorHAnsi" w:hAnsiTheme="minorHAnsi" w:cstheme="minorHAnsi"/>
        </w:rPr>
        <w:t>.</w:t>
      </w:r>
      <w:r w:rsidRPr="000222C1">
        <w:rPr>
          <w:rFonts w:asciiTheme="minorHAnsi" w:hAnsiTheme="minorHAnsi" w:cstheme="minorHAnsi"/>
        </w:rPr>
        <w:t>O</w:t>
      </w:r>
      <w:r w:rsidR="000222C1">
        <w:rPr>
          <w:rFonts w:asciiTheme="minorHAnsi" w:hAnsiTheme="minorHAnsi" w:cstheme="minorHAnsi"/>
        </w:rPr>
        <w:t>.</w:t>
      </w:r>
      <w:r w:rsidRPr="000222C1">
        <w:rPr>
          <w:rFonts w:asciiTheme="minorHAnsi" w:hAnsiTheme="minorHAnsi" w:cstheme="minorHAnsi"/>
        </w:rPr>
        <w:t>O</w:t>
      </w:r>
      <w:proofErr w:type="spellEnd"/>
      <w:r w:rsidRPr="000222C1">
        <w:rPr>
          <w:rFonts w:asciiTheme="minorHAnsi" w:hAnsiTheme="minorHAnsi" w:cstheme="minorHAnsi"/>
        </w:rPr>
        <w:t>. SZP 3810/</w:t>
      </w:r>
      <w:r w:rsidR="001437C9">
        <w:rPr>
          <w:rFonts w:asciiTheme="minorHAnsi" w:hAnsiTheme="minorHAnsi" w:cstheme="minorHAnsi"/>
        </w:rPr>
        <w:t>32</w:t>
      </w:r>
      <w:r w:rsidR="00396D88" w:rsidRPr="000222C1">
        <w:rPr>
          <w:rFonts w:asciiTheme="minorHAnsi" w:hAnsiTheme="minorHAnsi" w:cstheme="minorHAnsi"/>
        </w:rPr>
        <w:t>/</w:t>
      </w:r>
      <w:r w:rsidR="0044637F" w:rsidRPr="000222C1">
        <w:rPr>
          <w:rFonts w:asciiTheme="minorHAnsi" w:hAnsiTheme="minorHAnsi" w:cstheme="minorHAnsi"/>
        </w:rPr>
        <w:t>202</w:t>
      </w:r>
      <w:r w:rsidR="008677E2">
        <w:rPr>
          <w:rFonts w:asciiTheme="minorHAnsi" w:hAnsiTheme="minorHAnsi" w:cstheme="minorHAnsi"/>
        </w:rPr>
        <w:t>5</w:t>
      </w:r>
      <w:r w:rsidR="008237B8" w:rsidRPr="000222C1">
        <w:rPr>
          <w:rFonts w:asciiTheme="minorHAnsi" w:hAnsiTheme="minorHAnsi" w:cstheme="minorHAnsi"/>
        </w:rPr>
        <w:t xml:space="preserve">      </w:t>
      </w:r>
      <w:r w:rsidR="00E07737" w:rsidRPr="000222C1">
        <w:rPr>
          <w:rFonts w:asciiTheme="minorHAnsi" w:hAnsiTheme="minorHAnsi" w:cstheme="minorHAnsi"/>
        </w:rPr>
        <w:t xml:space="preserve">    </w:t>
      </w:r>
      <w:r w:rsidR="007C1FCE" w:rsidRPr="000222C1">
        <w:rPr>
          <w:rFonts w:asciiTheme="minorHAnsi" w:hAnsiTheme="minorHAnsi" w:cstheme="minorHAnsi"/>
        </w:rPr>
        <w:t xml:space="preserve">                 </w:t>
      </w:r>
      <w:r w:rsidR="00411E88" w:rsidRPr="000222C1">
        <w:rPr>
          <w:rFonts w:asciiTheme="minorHAnsi" w:hAnsiTheme="minorHAnsi" w:cstheme="minorHAnsi"/>
        </w:rPr>
        <w:t xml:space="preserve">       </w:t>
      </w:r>
      <w:r w:rsidR="000222C1">
        <w:rPr>
          <w:rFonts w:asciiTheme="minorHAnsi" w:hAnsiTheme="minorHAnsi" w:cstheme="minorHAnsi"/>
        </w:rPr>
        <w:tab/>
      </w:r>
      <w:r w:rsidR="000222C1">
        <w:rPr>
          <w:rFonts w:asciiTheme="minorHAnsi" w:hAnsiTheme="minorHAnsi" w:cstheme="minorHAnsi"/>
        </w:rPr>
        <w:tab/>
      </w:r>
      <w:r w:rsidR="00065771">
        <w:rPr>
          <w:rFonts w:asciiTheme="minorHAnsi" w:hAnsiTheme="minorHAnsi" w:cstheme="minorHAnsi"/>
        </w:rPr>
        <w:tab/>
      </w:r>
      <w:r w:rsidR="00FE76AC" w:rsidRPr="000222C1">
        <w:rPr>
          <w:rFonts w:asciiTheme="minorHAnsi" w:hAnsiTheme="minorHAnsi" w:cstheme="minorHAnsi"/>
        </w:rPr>
        <w:t xml:space="preserve">Brzozów, dnia  </w:t>
      </w:r>
      <w:r w:rsidR="001437C9">
        <w:rPr>
          <w:rFonts w:asciiTheme="minorHAnsi" w:hAnsiTheme="minorHAnsi" w:cstheme="minorHAnsi"/>
        </w:rPr>
        <w:t>15</w:t>
      </w:r>
      <w:r w:rsidR="00FE76AC" w:rsidRPr="000222C1">
        <w:rPr>
          <w:rFonts w:asciiTheme="minorHAnsi" w:hAnsiTheme="minorHAnsi" w:cstheme="minorHAnsi"/>
        </w:rPr>
        <w:t>.</w:t>
      </w:r>
      <w:r w:rsidR="006D5FED">
        <w:rPr>
          <w:rFonts w:asciiTheme="minorHAnsi" w:hAnsiTheme="minorHAnsi" w:cstheme="minorHAnsi"/>
        </w:rPr>
        <w:t>0</w:t>
      </w:r>
      <w:r w:rsidR="001B482C">
        <w:rPr>
          <w:rFonts w:asciiTheme="minorHAnsi" w:hAnsiTheme="minorHAnsi" w:cstheme="minorHAnsi"/>
        </w:rPr>
        <w:t>4</w:t>
      </w:r>
      <w:r w:rsidR="0044637F" w:rsidRPr="000222C1">
        <w:rPr>
          <w:rFonts w:asciiTheme="minorHAnsi" w:hAnsiTheme="minorHAnsi" w:cstheme="minorHAnsi"/>
        </w:rPr>
        <w:t>.202</w:t>
      </w:r>
      <w:r w:rsidR="006D5FED">
        <w:rPr>
          <w:rFonts w:asciiTheme="minorHAnsi" w:hAnsiTheme="minorHAnsi" w:cstheme="minorHAnsi"/>
        </w:rPr>
        <w:t>5</w:t>
      </w:r>
      <w:r w:rsidR="0044637F" w:rsidRPr="000222C1">
        <w:rPr>
          <w:rFonts w:asciiTheme="minorHAnsi" w:hAnsiTheme="minorHAnsi" w:cstheme="minorHAnsi"/>
        </w:rPr>
        <w:t>r.</w:t>
      </w:r>
      <w:r w:rsidR="007C1FCE" w:rsidRPr="000222C1">
        <w:rPr>
          <w:rFonts w:asciiTheme="minorHAnsi" w:hAnsiTheme="minorHAnsi" w:cstheme="minorHAnsi"/>
          <w:b/>
        </w:rPr>
        <w:t xml:space="preserve">  </w:t>
      </w:r>
      <w:r w:rsidR="007C1FCE" w:rsidRPr="000222C1">
        <w:rPr>
          <w:rFonts w:asciiTheme="minorHAnsi" w:hAnsiTheme="minorHAnsi" w:cstheme="minorHAnsi"/>
        </w:rPr>
        <w:t xml:space="preserve">                                                 </w:t>
      </w:r>
      <w:r w:rsidR="007658BA" w:rsidRPr="000222C1">
        <w:rPr>
          <w:rFonts w:asciiTheme="minorHAnsi" w:hAnsiTheme="minorHAnsi" w:cstheme="minorHAnsi"/>
        </w:rPr>
        <w:t xml:space="preserve">                             </w:t>
      </w:r>
    </w:p>
    <w:p w:rsidR="00CE706C" w:rsidRPr="000222C1" w:rsidRDefault="001328B3" w:rsidP="007C1FCE">
      <w:pPr>
        <w:spacing w:after="0"/>
        <w:jc w:val="both"/>
        <w:rPr>
          <w:rFonts w:asciiTheme="minorHAnsi" w:hAnsiTheme="minorHAnsi" w:cstheme="minorHAnsi"/>
          <w:b/>
        </w:rPr>
      </w:pPr>
      <w:r w:rsidRPr="000222C1">
        <w:rPr>
          <w:rFonts w:asciiTheme="minorHAnsi" w:hAnsiTheme="minorHAnsi" w:cstheme="minorHAnsi"/>
          <w:b/>
        </w:rPr>
        <w:t xml:space="preserve">                     </w:t>
      </w:r>
    </w:p>
    <w:p w:rsidR="002535B3" w:rsidRDefault="002535B3" w:rsidP="007C1FCE">
      <w:pPr>
        <w:spacing w:after="0"/>
        <w:jc w:val="both"/>
        <w:rPr>
          <w:rFonts w:asciiTheme="minorHAnsi" w:hAnsiTheme="minorHAnsi" w:cstheme="minorHAnsi"/>
          <w:b/>
        </w:rPr>
      </w:pPr>
    </w:p>
    <w:p w:rsidR="00EB6C61" w:rsidRPr="000222C1" w:rsidRDefault="00EB6C61" w:rsidP="007C1FCE">
      <w:pPr>
        <w:spacing w:after="0"/>
        <w:jc w:val="both"/>
        <w:rPr>
          <w:rFonts w:asciiTheme="minorHAnsi" w:hAnsiTheme="minorHAnsi" w:cstheme="minorHAnsi"/>
          <w:b/>
        </w:rPr>
      </w:pPr>
    </w:p>
    <w:p w:rsidR="00147E77" w:rsidRPr="000222C1" w:rsidRDefault="00147E77" w:rsidP="007C1FCE">
      <w:pPr>
        <w:spacing w:after="0"/>
        <w:jc w:val="both"/>
        <w:rPr>
          <w:rFonts w:asciiTheme="minorHAnsi" w:hAnsiTheme="minorHAnsi" w:cstheme="minorHAnsi"/>
          <w:b/>
        </w:rPr>
      </w:pPr>
    </w:p>
    <w:p w:rsidR="00B431D7" w:rsidRPr="000222C1" w:rsidRDefault="008323BF" w:rsidP="0030646A">
      <w:pPr>
        <w:spacing w:after="0"/>
        <w:jc w:val="center"/>
        <w:rPr>
          <w:rFonts w:asciiTheme="minorHAnsi" w:hAnsiTheme="minorHAnsi" w:cstheme="minorHAnsi"/>
        </w:rPr>
      </w:pPr>
      <w:r w:rsidRPr="00FD1947">
        <w:rPr>
          <w:rFonts w:asciiTheme="minorHAnsi" w:hAnsiTheme="minorHAnsi" w:cstheme="minorHAnsi"/>
          <w:b/>
          <w:u w:val="single"/>
        </w:rPr>
        <w:t>ZAWIADOMIENIE O WYNIKU POSTĘPOWANIA</w:t>
      </w:r>
    </w:p>
    <w:p w:rsidR="0011019F" w:rsidRPr="000222C1" w:rsidRDefault="0066582B" w:rsidP="0011019F">
      <w:pPr>
        <w:spacing w:after="0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 xml:space="preserve">                          </w:t>
      </w:r>
      <w:r w:rsidR="0011019F" w:rsidRPr="000222C1">
        <w:rPr>
          <w:rFonts w:asciiTheme="minorHAnsi" w:hAnsiTheme="minorHAnsi" w:cstheme="minorHAnsi"/>
        </w:rPr>
        <w:t xml:space="preserve">                     </w:t>
      </w:r>
    </w:p>
    <w:p w:rsidR="00CF2828" w:rsidRPr="00C15BF0" w:rsidRDefault="00CF2828" w:rsidP="0011019F">
      <w:pPr>
        <w:spacing w:after="0"/>
        <w:jc w:val="both"/>
        <w:rPr>
          <w:rFonts w:asciiTheme="minorHAnsi" w:hAnsiTheme="minorHAnsi" w:cstheme="minorHAnsi"/>
        </w:rPr>
      </w:pPr>
    </w:p>
    <w:p w:rsidR="0011019F" w:rsidRPr="00C15BF0" w:rsidRDefault="0011019F" w:rsidP="0011019F">
      <w:pPr>
        <w:spacing w:after="0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ab/>
        <w:t>Szpital Specjalistyczny w Brzozowie, Podkarpacki Ośrodek Onkologiczny Im. Ks. B. Markiewicza, występując ja</w:t>
      </w:r>
      <w:r w:rsidR="00FE76AC" w:rsidRPr="00C15BF0">
        <w:rPr>
          <w:rFonts w:asciiTheme="minorHAnsi" w:hAnsiTheme="minorHAnsi" w:cstheme="minorHAnsi"/>
        </w:rPr>
        <w:t xml:space="preserve">ko zamawiający w postępowaniu na </w:t>
      </w:r>
      <w:r w:rsidR="008018BA" w:rsidRPr="00C15BF0">
        <w:rPr>
          <w:rFonts w:asciiTheme="minorHAnsi" w:hAnsiTheme="minorHAnsi" w:cstheme="minorHAnsi"/>
        </w:rPr>
        <w:t>do</w:t>
      </w:r>
      <w:r w:rsidR="00374A7C">
        <w:rPr>
          <w:rFonts w:asciiTheme="minorHAnsi" w:hAnsiTheme="minorHAnsi" w:cstheme="minorHAnsi"/>
        </w:rPr>
        <w:t xml:space="preserve">stawę aparatury medycznej </w:t>
      </w:r>
      <w:r w:rsidR="00FE76AC" w:rsidRPr="00C15BF0">
        <w:rPr>
          <w:rFonts w:asciiTheme="minorHAnsi" w:hAnsiTheme="minorHAnsi" w:cstheme="minorHAnsi"/>
        </w:rPr>
        <w:t>Sygn. SZSPOO.3810/</w:t>
      </w:r>
      <w:r w:rsidR="00374A7C">
        <w:rPr>
          <w:rFonts w:asciiTheme="minorHAnsi" w:hAnsiTheme="minorHAnsi" w:cstheme="minorHAnsi"/>
        </w:rPr>
        <w:t>32</w:t>
      </w:r>
      <w:r w:rsidR="0044637F" w:rsidRPr="00C15BF0">
        <w:rPr>
          <w:rFonts w:asciiTheme="minorHAnsi" w:hAnsiTheme="minorHAnsi" w:cstheme="minorHAnsi"/>
        </w:rPr>
        <w:t>/202</w:t>
      </w:r>
      <w:r w:rsidR="003575C0">
        <w:rPr>
          <w:rFonts w:asciiTheme="minorHAnsi" w:hAnsiTheme="minorHAnsi" w:cstheme="minorHAnsi"/>
        </w:rPr>
        <w:t>5</w:t>
      </w:r>
      <w:r w:rsidRPr="00C15BF0">
        <w:rPr>
          <w:rFonts w:asciiTheme="minorHAnsi" w:hAnsiTheme="minorHAnsi" w:cstheme="minorHAnsi"/>
        </w:rPr>
        <w:t>, przekazuje następujące informacje:</w:t>
      </w:r>
    </w:p>
    <w:p w:rsidR="00943B0A" w:rsidRPr="00C15BF0" w:rsidRDefault="00943B0A" w:rsidP="0011019F">
      <w:pPr>
        <w:spacing w:after="0"/>
        <w:jc w:val="both"/>
        <w:rPr>
          <w:rFonts w:asciiTheme="minorHAnsi" w:hAnsiTheme="minorHAnsi" w:cstheme="minorHAnsi"/>
        </w:rPr>
      </w:pPr>
    </w:p>
    <w:p w:rsidR="00427AF1" w:rsidRPr="00374A7C" w:rsidRDefault="00612F16" w:rsidP="00612F16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612F16">
        <w:rPr>
          <w:rFonts w:asciiTheme="minorHAnsi" w:hAnsiTheme="minorHAnsi" w:cstheme="minorHAnsi"/>
          <w:u w:val="single"/>
        </w:rPr>
        <w:t>Dokonano wyboru oferty najkorzystniejszej:</w:t>
      </w:r>
    </w:p>
    <w:p w:rsidR="00374A7C" w:rsidRPr="00612F16" w:rsidRDefault="00374A7C" w:rsidP="00374A7C">
      <w:pPr>
        <w:pStyle w:val="Akapitzlist"/>
        <w:spacing w:after="0"/>
        <w:ind w:left="284"/>
        <w:jc w:val="both"/>
        <w:rPr>
          <w:rFonts w:asciiTheme="minorHAnsi" w:hAnsiTheme="minorHAnsi" w:cstheme="minorHAnsi"/>
        </w:rPr>
      </w:pPr>
    </w:p>
    <w:p w:rsidR="00374A7C" w:rsidRPr="0027351F" w:rsidRDefault="00374A7C" w:rsidP="00374A7C">
      <w:pPr>
        <w:spacing w:after="0"/>
        <w:ind w:firstLine="284"/>
        <w:jc w:val="both"/>
        <w:rPr>
          <w:rFonts w:asciiTheme="minorHAnsi" w:hAnsiTheme="minorHAnsi" w:cstheme="minorHAnsi"/>
          <w:b/>
        </w:rPr>
      </w:pPr>
      <w:bookmarkStart w:id="0" w:name="_Hlk195273876"/>
      <w:r>
        <w:rPr>
          <w:rFonts w:asciiTheme="minorHAnsi" w:hAnsiTheme="minorHAnsi" w:cstheme="minorHAnsi"/>
          <w:b/>
        </w:rPr>
        <w:t xml:space="preserve">Część </w:t>
      </w:r>
      <w:r w:rsidRPr="0027351F">
        <w:rPr>
          <w:rFonts w:asciiTheme="minorHAnsi" w:hAnsiTheme="minorHAnsi" w:cstheme="minorHAnsi"/>
          <w:b/>
        </w:rPr>
        <w:t>1</w:t>
      </w:r>
    </w:p>
    <w:p w:rsidR="00374A7C" w:rsidRPr="00C15BF0" w:rsidRDefault="00374A7C" w:rsidP="00374A7C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r w:rsidRPr="00C15BF0">
        <w:rPr>
          <w:rFonts w:asciiTheme="minorHAnsi" w:hAnsiTheme="minorHAnsi" w:cstheme="minorHAnsi"/>
          <w:u w:val="single"/>
        </w:rPr>
        <w:t xml:space="preserve">Oferta </w:t>
      </w:r>
      <w:r>
        <w:rPr>
          <w:rFonts w:asciiTheme="minorHAnsi" w:hAnsiTheme="minorHAnsi" w:cstheme="minorHAnsi"/>
          <w:u w:val="single"/>
        </w:rPr>
        <w:t>nr 1</w:t>
      </w:r>
    </w:p>
    <w:p w:rsidR="00374A7C" w:rsidRPr="002B5AEA" w:rsidRDefault="00374A7C" w:rsidP="00374A7C">
      <w:pPr>
        <w:spacing w:after="0"/>
        <w:ind w:left="284"/>
        <w:jc w:val="both"/>
        <w:rPr>
          <w:rFonts w:asciiTheme="minorHAnsi" w:hAnsiTheme="minorHAnsi" w:cstheme="minorHAnsi"/>
        </w:rPr>
      </w:pPr>
      <w:r w:rsidRPr="002B5AEA">
        <w:rPr>
          <w:rFonts w:asciiTheme="minorHAnsi" w:hAnsiTheme="minorHAnsi" w:cstheme="minorHAnsi"/>
        </w:rPr>
        <w:t xml:space="preserve">Wykonawca: </w:t>
      </w:r>
      <w:proofErr w:type="spellStart"/>
      <w:r>
        <w:rPr>
          <w:rFonts w:asciiTheme="minorHAnsi" w:hAnsiTheme="minorHAnsi" w:cstheme="minorHAnsi"/>
        </w:rPr>
        <w:t>Meditrade</w:t>
      </w:r>
      <w:proofErr w:type="spellEnd"/>
      <w:r>
        <w:rPr>
          <w:rFonts w:asciiTheme="minorHAnsi" w:hAnsiTheme="minorHAnsi" w:cstheme="minorHAnsi"/>
        </w:rPr>
        <w:t xml:space="preserve"> Poland Sp. z o.o.</w:t>
      </w:r>
    </w:p>
    <w:p w:rsidR="00374A7C" w:rsidRPr="002B5AEA" w:rsidRDefault="00374A7C" w:rsidP="00374A7C">
      <w:pPr>
        <w:spacing w:after="0"/>
        <w:ind w:left="284"/>
        <w:jc w:val="both"/>
        <w:rPr>
          <w:rFonts w:asciiTheme="minorHAnsi" w:hAnsiTheme="minorHAnsi" w:cstheme="minorHAnsi"/>
        </w:rPr>
      </w:pPr>
      <w:r w:rsidRPr="002B5AEA">
        <w:rPr>
          <w:rFonts w:asciiTheme="minorHAnsi" w:hAnsiTheme="minorHAnsi" w:cstheme="minorHAnsi"/>
        </w:rPr>
        <w:t xml:space="preserve">Adres:          : ul. </w:t>
      </w:r>
      <w:r>
        <w:rPr>
          <w:rFonts w:asciiTheme="minorHAnsi" w:hAnsiTheme="minorHAnsi" w:cstheme="minorHAnsi"/>
        </w:rPr>
        <w:t>Pańska 73, 00-834 Warszawa</w:t>
      </w:r>
    </w:p>
    <w:p w:rsidR="00374A7C" w:rsidRPr="002B5AEA" w:rsidRDefault="00374A7C" w:rsidP="00374A7C">
      <w:pPr>
        <w:spacing w:after="0"/>
        <w:ind w:left="284"/>
        <w:jc w:val="both"/>
        <w:rPr>
          <w:rFonts w:asciiTheme="minorHAnsi" w:hAnsiTheme="minorHAnsi" w:cstheme="minorHAnsi"/>
        </w:rPr>
      </w:pPr>
      <w:r w:rsidRPr="002B5AEA">
        <w:rPr>
          <w:rFonts w:asciiTheme="minorHAnsi" w:hAnsiTheme="minorHAnsi" w:cstheme="minorHAnsi"/>
        </w:rPr>
        <w:t xml:space="preserve">Cena oferty  : </w:t>
      </w:r>
      <w:r>
        <w:rPr>
          <w:rFonts w:asciiTheme="minorHAnsi" w:hAnsiTheme="minorHAnsi" w:cstheme="minorHAnsi"/>
        </w:rPr>
        <w:t>185 034,24</w:t>
      </w:r>
      <w:r w:rsidRPr="002B5AEA">
        <w:rPr>
          <w:rFonts w:asciiTheme="minorHAnsi" w:hAnsiTheme="minorHAnsi" w:cstheme="minorHAnsi"/>
        </w:rPr>
        <w:t xml:space="preserve"> zł brutto</w:t>
      </w:r>
    </w:p>
    <w:p w:rsidR="00374A7C" w:rsidRPr="002B5AEA" w:rsidRDefault="00374A7C" w:rsidP="00374A7C">
      <w:pPr>
        <w:spacing w:after="0"/>
        <w:ind w:left="284"/>
        <w:jc w:val="both"/>
        <w:rPr>
          <w:rFonts w:asciiTheme="minorHAnsi" w:hAnsiTheme="minorHAnsi" w:cstheme="minorHAnsi"/>
        </w:rPr>
      </w:pPr>
      <w:r w:rsidRPr="002B5AEA">
        <w:rPr>
          <w:rFonts w:asciiTheme="minorHAnsi" w:hAnsiTheme="minorHAnsi" w:cstheme="minorHAnsi"/>
        </w:rPr>
        <w:t xml:space="preserve">NIP: </w:t>
      </w:r>
      <w:r>
        <w:rPr>
          <w:rFonts w:asciiTheme="minorHAnsi" w:hAnsiTheme="minorHAnsi" w:cstheme="minorHAnsi"/>
        </w:rPr>
        <w:t>7010373344</w:t>
      </w:r>
    </w:p>
    <w:p w:rsidR="00374A7C" w:rsidRPr="002B5AEA" w:rsidRDefault="00374A7C" w:rsidP="00374A7C">
      <w:pPr>
        <w:spacing w:after="0"/>
        <w:ind w:left="284"/>
        <w:jc w:val="both"/>
        <w:rPr>
          <w:rFonts w:asciiTheme="minorHAnsi" w:hAnsiTheme="minorHAnsi" w:cstheme="minorHAnsi"/>
        </w:rPr>
      </w:pPr>
      <w:r w:rsidRPr="002B5AEA">
        <w:rPr>
          <w:rFonts w:asciiTheme="minorHAnsi" w:hAnsiTheme="minorHAnsi" w:cstheme="minorHAnsi"/>
        </w:rPr>
        <w:t xml:space="preserve">Termin </w:t>
      </w:r>
      <w:r>
        <w:rPr>
          <w:rFonts w:asciiTheme="minorHAnsi" w:hAnsiTheme="minorHAnsi" w:cstheme="minorHAnsi"/>
        </w:rPr>
        <w:t>gwarancji</w:t>
      </w:r>
      <w:r w:rsidRPr="002B5AEA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>24 miesiące</w:t>
      </w:r>
    </w:p>
    <w:p w:rsidR="00374A7C" w:rsidRDefault="00374A7C" w:rsidP="00374A7C">
      <w:pPr>
        <w:spacing w:after="0"/>
        <w:ind w:left="284"/>
        <w:jc w:val="both"/>
        <w:rPr>
          <w:rFonts w:asciiTheme="minorHAnsi" w:hAnsiTheme="minorHAnsi" w:cstheme="minorHAnsi"/>
        </w:rPr>
      </w:pPr>
      <w:r w:rsidRPr="002B5AEA">
        <w:rPr>
          <w:rFonts w:asciiTheme="minorHAnsi" w:hAnsiTheme="minorHAnsi" w:cstheme="minorHAnsi"/>
        </w:rPr>
        <w:t xml:space="preserve">Wielkość przedsiębiorstwa: </w:t>
      </w:r>
      <w:r>
        <w:rPr>
          <w:rFonts w:asciiTheme="minorHAnsi" w:hAnsiTheme="minorHAnsi" w:cstheme="minorHAnsi"/>
        </w:rPr>
        <w:t>mikroprzedsiębiorstwo</w:t>
      </w:r>
    </w:p>
    <w:p w:rsidR="00612F16" w:rsidRPr="00C15BF0" w:rsidRDefault="00612F16" w:rsidP="008D4910">
      <w:pPr>
        <w:spacing w:after="0"/>
        <w:jc w:val="both"/>
        <w:rPr>
          <w:rFonts w:asciiTheme="minorHAnsi" w:hAnsiTheme="minorHAnsi" w:cstheme="minorHAnsi"/>
        </w:rPr>
      </w:pPr>
    </w:p>
    <w:p w:rsidR="00374A7C" w:rsidRPr="00374A7C" w:rsidRDefault="00374A7C" w:rsidP="00374A7C">
      <w:pPr>
        <w:spacing w:after="0"/>
        <w:ind w:firstLine="284"/>
        <w:jc w:val="both"/>
        <w:rPr>
          <w:rFonts w:asciiTheme="minorHAnsi" w:hAnsiTheme="minorHAnsi" w:cstheme="minorHAnsi"/>
          <w:b/>
        </w:rPr>
      </w:pPr>
      <w:r w:rsidRPr="00374A7C">
        <w:rPr>
          <w:rFonts w:asciiTheme="minorHAnsi" w:hAnsiTheme="minorHAnsi" w:cstheme="minorHAnsi"/>
          <w:b/>
        </w:rPr>
        <w:t>Część 3</w:t>
      </w:r>
    </w:p>
    <w:p w:rsidR="00374A7C" w:rsidRPr="00374A7C" w:rsidRDefault="00374A7C" w:rsidP="00374A7C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r w:rsidRPr="00374A7C">
        <w:rPr>
          <w:rFonts w:asciiTheme="minorHAnsi" w:hAnsiTheme="minorHAnsi" w:cstheme="minorHAnsi"/>
          <w:u w:val="single"/>
        </w:rPr>
        <w:t>Oferta nr 2</w:t>
      </w:r>
    </w:p>
    <w:p w:rsidR="00374A7C" w:rsidRPr="00374A7C" w:rsidRDefault="00374A7C" w:rsidP="00374A7C">
      <w:pPr>
        <w:spacing w:after="0"/>
        <w:ind w:left="284"/>
        <w:jc w:val="both"/>
        <w:rPr>
          <w:rFonts w:asciiTheme="minorHAnsi" w:hAnsiTheme="minorHAnsi" w:cstheme="minorHAnsi"/>
        </w:rPr>
      </w:pPr>
      <w:r w:rsidRPr="00374A7C">
        <w:rPr>
          <w:rFonts w:asciiTheme="minorHAnsi" w:hAnsiTheme="minorHAnsi" w:cstheme="minorHAnsi"/>
        </w:rPr>
        <w:t xml:space="preserve">Wykonawca: </w:t>
      </w:r>
      <w:proofErr w:type="spellStart"/>
      <w:r w:rsidRPr="00374A7C">
        <w:rPr>
          <w:rFonts w:asciiTheme="minorHAnsi" w:hAnsiTheme="minorHAnsi" w:cstheme="minorHAnsi"/>
        </w:rPr>
        <w:t>Opta</w:t>
      </w:r>
      <w:proofErr w:type="spellEnd"/>
      <w:r w:rsidRPr="00374A7C">
        <w:rPr>
          <w:rFonts w:asciiTheme="minorHAnsi" w:hAnsiTheme="minorHAnsi" w:cstheme="minorHAnsi"/>
        </w:rPr>
        <w:t>-Tech Sp. z o.o.</w:t>
      </w:r>
    </w:p>
    <w:p w:rsidR="00374A7C" w:rsidRPr="00374A7C" w:rsidRDefault="00374A7C" w:rsidP="00374A7C">
      <w:pPr>
        <w:spacing w:after="0"/>
        <w:ind w:left="284"/>
        <w:jc w:val="both"/>
        <w:rPr>
          <w:rFonts w:asciiTheme="minorHAnsi" w:hAnsiTheme="minorHAnsi" w:cstheme="minorHAnsi"/>
        </w:rPr>
      </w:pPr>
      <w:r w:rsidRPr="00374A7C">
        <w:rPr>
          <w:rFonts w:asciiTheme="minorHAnsi" w:hAnsiTheme="minorHAnsi" w:cstheme="minorHAnsi"/>
        </w:rPr>
        <w:t>Adres:          : al. KEN 36 lok. U211, 02-797 Warszawa</w:t>
      </w:r>
    </w:p>
    <w:p w:rsidR="00374A7C" w:rsidRPr="00374A7C" w:rsidRDefault="00374A7C" w:rsidP="00374A7C">
      <w:pPr>
        <w:spacing w:after="0"/>
        <w:ind w:left="284"/>
        <w:jc w:val="both"/>
        <w:rPr>
          <w:rFonts w:asciiTheme="minorHAnsi" w:hAnsiTheme="minorHAnsi" w:cstheme="minorHAnsi"/>
        </w:rPr>
      </w:pPr>
      <w:r w:rsidRPr="00374A7C">
        <w:rPr>
          <w:rFonts w:asciiTheme="minorHAnsi" w:hAnsiTheme="minorHAnsi" w:cstheme="minorHAnsi"/>
        </w:rPr>
        <w:t>Cena oferty  : 149 817,60 zł brutto</w:t>
      </w:r>
    </w:p>
    <w:p w:rsidR="00374A7C" w:rsidRPr="00374A7C" w:rsidRDefault="00374A7C" w:rsidP="00374A7C">
      <w:pPr>
        <w:spacing w:after="0"/>
        <w:ind w:left="284"/>
        <w:jc w:val="both"/>
        <w:rPr>
          <w:rFonts w:asciiTheme="minorHAnsi" w:hAnsiTheme="minorHAnsi" w:cstheme="minorHAnsi"/>
        </w:rPr>
      </w:pPr>
      <w:r w:rsidRPr="00374A7C">
        <w:rPr>
          <w:rFonts w:asciiTheme="minorHAnsi" w:hAnsiTheme="minorHAnsi" w:cstheme="minorHAnsi"/>
        </w:rPr>
        <w:t>NIP: 5211082492</w:t>
      </w:r>
    </w:p>
    <w:p w:rsidR="00374A7C" w:rsidRPr="00374A7C" w:rsidRDefault="00374A7C" w:rsidP="00374A7C">
      <w:pPr>
        <w:spacing w:after="0"/>
        <w:ind w:left="284"/>
        <w:jc w:val="both"/>
        <w:rPr>
          <w:rFonts w:asciiTheme="minorHAnsi" w:hAnsiTheme="minorHAnsi" w:cstheme="minorHAnsi"/>
        </w:rPr>
      </w:pPr>
      <w:r w:rsidRPr="00374A7C">
        <w:rPr>
          <w:rFonts w:asciiTheme="minorHAnsi" w:hAnsiTheme="minorHAnsi" w:cstheme="minorHAnsi"/>
        </w:rPr>
        <w:t>Termin gwarancji: 24 miesiące</w:t>
      </w:r>
    </w:p>
    <w:p w:rsidR="00374A7C" w:rsidRDefault="00374A7C" w:rsidP="00374A7C">
      <w:pPr>
        <w:spacing w:after="0"/>
        <w:ind w:left="284"/>
        <w:jc w:val="both"/>
        <w:rPr>
          <w:rFonts w:asciiTheme="minorHAnsi" w:hAnsiTheme="minorHAnsi" w:cstheme="minorHAnsi"/>
        </w:rPr>
      </w:pPr>
      <w:r w:rsidRPr="00374A7C">
        <w:rPr>
          <w:rFonts w:asciiTheme="minorHAnsi" w:hAnsiTheme="minorHAnsi" w:cstheme="minorHAnsi"/>
        </w:rPr>
        <w:t>Wielkość przedsiębiorstwa: małe</w:t>
      </w:r>
    </w:p>
    <w:p w:rsidR="00374A7C" w:rsidRDefault="00374A7C" w:rsidP="00374A7C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374A7C" w:rsidRPr="00374A7C" w:rsidRDefault="00374A7C" w:rsidP="00374A7C">
      <w:pPr>
        <w:spacing w:after="0"/>
        <w:ind w:firstLine="284"/>
        <w:jc w:val="both"/>
        <w:rPr>
          <w:rFonts w:asciiTheme="minorHAnsi" w:hAnsiTheme="minorHAnsi" w:cstheme="minorHAnsi"/>
          <w:b/>
        </w:rPr>
      </w:pPr>
      <w:r w:rsidRPr="00374A7C">
        <w:rPr>
          <w:rFonts w:asciiTheme="minorHAnsi" w:hAnsiTheme="minorHAnsi" w:cstheme="minorHAnsi"/>
          <w:b/>
        </w:rPr>
        <w:t>Część 4</w:t>
      </w:r>
    </w:p>
    <w:p w:rsidR="00374A7C" w:rsidRPr="00374A7C" w:rsidRDefault="00374A7C" w:rsidP="00374A7C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r w:rsidRPr="00374A7C">
        <w:rPr>
          <w:rFonts w:asciiTheme="minorHAnsi" w:hAnsiTheme="minorHAnsi" w:cstheme="minorHAnsi"/>
          <w:u w:val="single"/>
        </w:rPr>
        <w:t>Oferta nr 3</w:t>
      </w:r>
    </w:p>
    <w:p w:rsidR="00374A7C" w:rsidRPr="00374A7C" w:rsidRDefault="00374A7C" w:rsidP="00374A7C">
      <w:pPr>
        <w:spacing w:after="0"/>
        <w:ind w:left="284"/>
        <w:jc w:val="both"/>
        <w:rPr>
          <w:rFonts w:asciiTheme="minorHAnsi" w:hAnsiTheme="minorHAnsi" w:cstheme="minorHAnsi"/>
        </w:rPr>
      </w:pPr>
      <w:r w:rsidRPr="00374A7C">
        <w:rPr>
          <w:rFonts w:asciiTheme="minorHAnsi" w:hAnsiTheme="minorHAnsi" w:cstheme="minorHAnsi"/>
        </w:rPr>
        <w:t xml:space="preserve">Wykonawca: Elektro </w:t>
      </w:r>
      <w:proofErr w:type="spellStart"/>
      <w:r w:rsidRPr="00374A7C">
        <w:rPr>
          <w:rFonts w:asciiTheme="minorHAnsi" w:hAnsiTheme="minorHAnsi" w:cstheme="minorHAnsi"/>
        </w:rPr>
        <w:t>Med</w:t>
      </w:r>
      <w:proofErr w:type="spellEnd"/>
      <w:r w:rsidRPr="00374A7C">
        <w:rPr>
          <w:rFonts w:asciiTheme="minorHAnsi" w:hAnsiTheme="minorHAnsi" w:cstheme="minorHAnsi"/>
        </w:rPr>
        <w:t xml:space="preserve"> Grzegorz </w:t>
      </w:r>
      <w:proofErr w:type="spellStart"/>
      <w:r w:rsidRPr="00374A7C">
        <w:rPr>
          <w:rFonts w:asciiTheme="minorHAnsi" w:hAnsiTheme="minorHAnsi" w:cstheme="minorHAnsi"/>
        </w:rPr>
        <w:t>Pałkowski</w:t>
      </w:r>
      <w:proofErr w:type="spellEnd"/>
      <w:r w:rsidRPr="00374A7C">
        <w:rPr>
          <w:rFonts w:asciiTheme="minorHAnsi" w:hAnsiTheme="minorHAnsi" w:cstheme="minorHAnsi"/>
        </w:rPr>
        <w:t xml:space="preserve"> </w:t>
      </w:r>
    </w:p>
    <w:p w:rsidR="00374A7C" w:rsidRPr="00374A7C" w:rsidRDefault="00374A7C" w:rsidP="00374A7C">
      <w:pPr>
        <w:spacing w:after="0"/>
        <w:ind w:left="284"/>
        <w:jc w:val="both"/>
        <w:rPr>
          <w:rFonts w:asciiTheme="minorHAnsi" w:hAnsiTheme="minorHAnsi" w:cstheme="minorHAnsi"/>
        </w:rPr>
      </w:pPr>
      <w:r w:rsidRPr="00374A7C">
        <w:rPr>
          <w:rFonts w:asciiTheme="minorHAnsi" w:hAnsiTheme="minorHAnsi" w:cstheme="minorHAnsi"/>
        </w:rPr>
        <w:t>Adres:          : ul. Zabierzowska 11, 32-005 Niepołomice</w:t>
      </w:r>
    </w:p>
    <w:p w:rsidR="00374A7C" w:rsidRDefault="00374A7C" w:rsidP="00374A7C">
      <w:pPr>
        <w:spacing w:after="0"/>
        <w:ind w:left="284"/>
        <w:jc w:val="both"/>
        <w:rPr>
          <w:rFonts w:asciiTheme="minorHAnsi" w:hAnsiTheme="minorHAnsi" w:cstheme="minorHAnsi"/>
        </w:rPr>
      </w:pPr>
      <w:r w:rsidRPr="00374A7C">
        <w:rPr>
          <w:rFonts w:asciiTheme="minorHAnsi" w:hAnsiTheme="minorHAnsi" w:cstheme="minorHAnsi"/>
        </w:rPr>
        <w:t>Cena oferty  : 71 955,00 zł brutto</w:t>
      </w:r>
    </w:p>
    <w:p w:rsidR="00374A7C" w:rsidRDefault="00374A7C" w:rsidP="00374A7C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374A7C" w:rsidRPr="00F71786" w:rsidRDefault="00374A7C" w:rsidP="00374A7C">
      <w:pPr>
        <w:pBdr>
          <w:top w:val="single" w:sz="4" w:space="1" w:color="auto"/>
        </w:pBdr>
        <w:spacing w:after="0" w:line="240" w:lineRule="auto"/>
        <w:ind w:left="6096" w:hanging="6096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Szpital Specjalistyczny w Brzozowie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  <w:t>e-mail: onkologia@szpital-brzozow.pl</w:t>
      </w:r>
    </w:p>
    <w:p w:rsidR="00374A7C" w:rsidRDefault="00374A7C" w:rsidP="00374A7C">
      <w:pPr>
        <w:tabs>
          <w:tab w:val="left" w:pos="4820"/>
        </w:tabs>
        <w:spacing w:after="0" w:line="240" w:lineRule="auto"/>
        <w:ind w:right="1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Podkarpacki Ośrodek Onkologiczny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>
        <w:rPr>
          <w:rFonts w:ascii="Candara" w:hAnsi="Candara" w:cs="Tahoma"/>
          <w:b/>
          <w:color w:val="002060"/>
          <w:sz w:val="18"/>
          <w:szCs w:val="18"/>
        </w:rPr>
        <w:t xml:space="preserve"> </w:t>
      </w:r>
      <w:hyperlink r:id="rId8" w:history="1">
        <w:r w:rsidRPr="009E7B50">
          <w:rPr>
            <w:rStyle w:val="Hipercze"/>
            <w:rFonts w:ascii="Candara" w:hAnsi="Candara" w:cs="Tahoma"/>
            <w:b/>
            <w:color w:val="002060"/>
            <w:sz w:val="18"/>
            <w:szCs w:val="18"/>
            <w:u w:val="none"/>
          </w:rPr>
          <w:t>www.szpital-brzozow.pl</w:t>
        </w:r>
      </w:hyperlink>
      <w:r w:rsidRPr="009E7B50">
        <w:rPr>
          <w:rFonts w:ascii="Candara" w:hAnsi="Candara" w:cs="Tahoma"/>
          <w:b/>
          <w:color w:val="002060"/>
          <w:sz w:val="18"/>
          <w:szCs w:val="18"/>
        </w:rPr>
        <w:t xml:space="preserve"> </w:t>
      </w:r>
    </w:p>
    <w:p w:rsidR="00374A7C" w:rsidRPr="00AA77C3" w:rsidRDefault="00374A7C" w:rsidP="00374A7C">
      <w:pPr>
        <w:spacing w:after="0" w:line="240" w:lineRule="auto"/>
        <w:ind w:right="1"/>
        <w:jc w:val="both"/>
        <w:rPr>
          <w:rFonts w:ascii="Certa" w:hAnsi="Certa" w:cs="Tahoma"/>
          <w:b/>
          <w:color w:val="002060"/>
          <w:sz w:val="18"/>
          <w:szCs w:val="18"/>
        </w:rPr>
      </w:pPr>
      <w:r>
        <w:rPr>
          <w:rFonts w:ascii="Candara" w:hAnsi="Candara" w:cs="Tahoma"/>
          <w:b/>
          <w:color w:val="002060"/>
          <w:sz w:val="18"/>
          <w:szCs w:val="18"/>
        </w:rPr>
        <w:t xml:space="preserve">im. Ks. Bronisława Markiewicza </w:t>
      </w:r>
    </w:p>
    <w:p w:rsidR="00374A7C" w:rsidRPr="00F71786" w:rsidRDefault="00374A7C" w:rsidP="00374A7C">
      <w:pPr>
        <w:spacing w:after="0" w:line="240" w:lineRule="auto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 xml:space="preserve">36-200 Brzozów, </w:t>
      </w:r>
      <w:r>
        <w:rPr>
          <w:rFonts w:ascii="Candara" w:hAnsi="Candara" w:cs="Tahoma"/>
          <w:b/>
          <w:color w:val="002060"/>
          <w:sz w:val="18"/>
          <w:szCs w:val="18"/>
        </w:rPr>
        <w:t>u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 xml:space="preserve">l. </w:t>
      </w:r>
      <w:r>
        <w:rPr>
          <w:rFonts w:ascii="Candara" w:hAnsi="Candara" w:cs="Tahoma"/>
          <w:b/>
          <w:color w:val="002060"/>
          <w:sz w:val="18"/>
          <w:szCs w:val="18"/>
        </w:rPr>
        <w:t>K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>s. Józefa Bielawskiego 18</w:t>
      </w:r>
    </w:p>
    <w:p w:rsidR="00374A7C" w:rsidRPr="001B482C" w:rsidRDefault="00374A7C" w:rsidP="00374A7C">
      <w:pPr>
        <w:spacing w:after="0" w:line="240" w:lineRule="auto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Sekretariat tel. 13 43 09 552, tel./fax 13 43 41</w:t>
      </w:r>
      <w:r>
        <w:rPr>
          <w:rFonts w:ascii="Candara" w:hAnsi="Candara" w:cs="Tahoma"/>
          <w:b/>
          <w:color w:val="002060"/>
          <w:sz w:val="18"/>
          <w:szCs w:val="18"/>
        </w:rPr>
        <w:t> 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>420</w:t>
      </w:r>
    </w:p>
    <w:p w:rsidR="00374A7C" w:rsidRPr="00374A7C" w:rsidRDefault="00374A7C" w:rsidP="00374A7C">
      <w:pPr>
        <w:spacing w:after="0"/>
        <w:ind w:firstLine="284"/>
        <w:jc w:val="both"/>
        <w:rPr>
          <w:rFonts w:asciiTheme="minorHAnsi" w:hAnsiTheme="minorHAnsi" w:cstheme="minorHAnsi"/>
        </w:rPr>
      </w:pPr>
      <w:r w:rsidRPr="00374A7C">
        <w:rPr>
          <w:rFonts w:asciiTheme="minorHAnsi" w:hAnsiTheme="minorHAnsi" w:cstheme="minorHAnsi"/>
        </w:rPr>
        <w:lastRenderedPageBreak/>
        <w:t xml:space="preserve">NIP: </w:t>
      </w:r>
      <w:bookmarkStart w:id="1" w:name="_Hlk195615480"/>
      <w:r w:rsidR="00AF3324">
        <w:rPr>
          <w:rFonts w:asciiTheme="minorHAnsi" w:hAnsiTheme="minorHAnsi" w:cstheme="minorHAnsi"/>
        </w:rPr>
        <w:t>6831491475</w:t>
      </w:r>
      <w:bookmarkEnd w:id="1"/>
    </w:p>
    <w:p w:rsidR="00374A7C" w:rsidRPr="00374A7C" w:rsidRDefault="00374A7C" w:rsidP="00374A7C">
      <w:pPr>
        <w:spacing w:after="0"/>
        <w:ind w:left="284"/>
        <w:jc w:val="both"/>
        <w:rPr>
          <w:rFonts w:asciiTheme="minorHAnsi" w:hAnsiTheme="minorHAnsi" w:cstheme="minorHAnsi"/>
        </w:rPr>
      </w:pPr>
      <w:r w:rsidRPr="00374A7C">
        <w:rPr>
          <w:rFonts w:asciiTheme="minorHAnsi" w:hAnsiTheme="minorHAnsi" w:cstheme="minorHAnsi"/>
        </w:rPr>
        <w:t>Termin gwarancji: 24 miesiące</w:t>
      </w:r>
    </w:p>
    <w:p w:rsidR="00374A7C" w:rsidRPr="00374A7C" w:rsidRDefault="00374A7C" w:rsidP="00374A7C">
      <w:pPr>
        <w:spacing w:after="0"/>
        <w:ind w:left="284"/>
        <w:jc w:val="both"/>
        <w:rPr>
          <w:rFonts w:asciiTheme="minorHAnsi" w:hAnsiTheme="minorHAnsi" w:cstheme="minorHAnsi"/>
        </w:rPr>
      </w:pPr>
      <w:r w:rsidRPr="00374A7C">
        <w:rPr>
          <w:rFonts w:asciiTheme="minorHAnsi" w:hAnsiTheme="minorHAnsi" w:cstheme="minorHAnsi"/>
        </w:rPr>
        <w:t>Wielkość przedsiębiorstwa: małe</w:t>
      </w:r>
    </w:p>
    <w:p w:rsidR="00374A7C" w:rsidRPr="00374A7C" w:rsidRDefault="00374A7C" w:rsidP="00374A7C">
      <w:pPr>
        <w:spacing w:after="0"/>
        <w:ind w:left="284"/>
        <w:jc w:val="both"/>
        <w:rPr>
          <w:rFonts w:asciiTheme="minorHAnsi" w:hAnsiTheme="minorHAnsi" w:cstheme="minorHAnsi"/>
        </w:rPr>
      </w:pPr>
    </w:p>
    <w:bookmarkEnd w:id="0"/>
    <w:p w:rsidR="007F31D1" w:rsidRDefault="007F31D1" w:rsidP="00EB6353">
      <w:pPr>
        <w:spacing w:after="0"/>
        <w:jc w:val="both"/>
        <w:rPr>
          <w:rFonts w:asciiTheme="minorHAnsi" w:hAnsiTheme="minorHAnsi" w:cstheme="minorHAnsi"/>
        </w:rPr>
      </w:pPr>
    </w:p>
    <w:p w:rsidR="001B482C" w:rsidRDefault="001B482C" w:rsidP="008D4910">
      <w:pPr>
        <w:spacing w:after="0"/>
        <w:jc w:val="both"/>
        <w:rPr>
          <w:rFonts w:asciiTheme="minorHAnsi" w:hAnsiTheme="minorHAnsi" w:cstheme="minorHAnsi"/>
        </w:rPr>
      </w:pPr>
    </w:p>
    <w:p w:rsidR="00612F16" w:rsidRPr="00612F16" w:rsidRDefault="00612F16" w:rsidP="00612F16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612F16">
        <w:rPr>
          <w:rFonts w:asciiTheme="minorHAnsi" w:hAnsiTheme="minorHAnsi" w:cstheme="minorHAnsi"/>
          <w:u w:val="single"/>
        </w:rPr>
        <w:t>Firmy i adresy wykonawców, którzy złożyli oferty w terminie:</w:t>
      </w:r>
    </w:p>
    <w:p w:rsidR="00612F16" w:rsidRDefault="00612F16" w:rsidP="0011019F">
      <w:pPr>
        <w:spacing w:after="0"/>
        <w:jc w:val="both"/>
        <w:rPr>
          <w:rFonts w:asciiTheme="minorHAnsi" w:hAnsiTheme="minorHAnsi" w:cstheme="minorHAnsi"/>
        </w:rPr>
      </w:pPr>
    </w:p>
    <w:p w:rsidR="00374A7C" w:rsidRPr="0027351F" w:rsidRDefault="00374A7C" w:rsidP="00374A7C">
      <w:pPr>
        <w:spacing w:after="0"/>
        <w:ind w:firstLine="284"/>
        <w:jc w:val="both"/>
        <w:rPr>
          <w:rFonts w:asciiTheme="minorHAnsi" w:hAnsiTheme="minorHAnsi" w:cstheme="minorHAnsi"/>
          <w:b/>
        </w:rPr>
      </w:pPr>
      <w:bookmarkStart w:id="2" w:name="_Hlk193449019"/>
      <w:r>
        <w:rPr>
          <w:rFonts w:asciiTheme="minorHAnsi" w:hAnsiTheme="minorHAnsi" w:cstheme="minorHAnsi"/>
          <w:b/>
        </w:rPr>
        <w:t xml:space="preserve">Część </w:t>
      </w:r>
      <w:r w:rsidRPr="0027351F">
        <w:rPr>
          <w:rFonts w:asciiTheme="minorHAnsi" w:hAnsiTheme="minorHAnsi" w:cstheme="minorHAnsi"/>
          <w:b/>
        </w:rPr>
        <w:t>1</w:t>
      </w:r>
    </w:p>
    <w:p w:rsidR="00374A7C" w:rsidRPr="00C15BF0" w:rsidRDefault="00374A7C" w:rsidP="00374A7C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r w:rsidRPr="00C15BF0">
        <w:rPr>
          <w:rFonts w:asciiTheme="minorHAnsi" w:hAnsiTheme="minorHAnsi" w:cstheme="minorHAnsi"/>
          <w:u w:val="single"/>
        </w:rPr>
        <w:t xml:space="preserve">Oferta </w:t>
      </w:r>
      <w:r>
        <w:rPr>
          <w:rFonts w:asciiTheme="minorHAnsi" w:hAnsiTheme="minorHAnsi" w:cstheme="minorHAnsi"/>
          <w:u w:val="single"/>
        </w:rPr>
        <w:t>nr 1</w:t>
      </w:r>
    </w:p>
    <w:p w:rsidR="00374A7C" w:rsidRPr="002B5AEA" w:rsidRDefault="00374A7C" w:rsidP="00374A7C">
      <w:pPr>
        <w:spacing w:after="0"/>
        <w:ind w:left="284"/>
        <w:jc w:val="both"/>
        <w:rPr>
          <w:rFonts w:asciiTheme="minorHAnsi" w:hAnsiTheme="minorHAnsi" w:cstheme="minorHAnsi"/>
        </w:rPr>
      </w:pPr>
      <w:r w:rsidRPr="002B5AEA">
        <w:rPr>
          <w:rFonts w:asciiTheme="minorHAnsi" w:hAnsiTheme="minorHAnsi" w:cstheme="minorHAnsi"/>
        </w:rPr>
        <w:t xml:space="preserve">Wykonawca: </w:t>
      </w:r>
      <w:proofErr w:type="spellStart"/>
      <w:r>
        <w:rPr>
          <w:rFonts w:asciiTheme="minorHAnsi" w:hAnsiTheme="minorHAnsi" w:cstheme="minorHAnsi"/>
        </w:rPr>
        <w:t>Meditrade</w:t>
      </w:r>
      <w:proofErr w:type="spellEnd"/>
      <w:r>
        <w:rPr>
          <w:rFonts w:asciiTheme="minorHAnsi" w:hAnsiTheme="minorHAnsi" w:cstheme="minorHAnsi"/>
        </w:rPr>
        <w:t xml:space="preserve"> Poland Sp. z o.o.</w:t>
      </w:r>
    </w:p>
    <w:p w:rsidR="00374A7C" w:rsidRPr="002B5AEA" w:rsidRDefault="00374A7C" w:rsidP="00374A7C">
      <w:pPr>
        <w:spacing w:after="0"/>
        <w:ind w:left="284"/>
        <w:jc w:val="both"/>
        <w:rPr>
          <w:rFonts w:asciiTheme="minorHAnsi" w:hAnsiTheme="minorHAnsi" w:cstheme="minorHAnsi"/>
        </w:rPr>
      </w:pPr>
      <w:r w:rsidRPr="002B5AEA">
        <w:rPr>
          <w:rFonts w:asciiTheme="minorHAnsi" w:hAnsiTheme="minorHAnsi" w:cstheme="minorHAnsi"/>
        </w:rPr>
        <w:t xml:space="preserve">Adres:          : ul. </w:t>
      </w:r>
      <w:r>
        <w:rPr>
          <w:rFonts w:asciiTheme="minorHAnsi" w:hAnsiTheme="minorHAnsi" w:cstheme="minorHAnsi"/>
        </w:rPr>
        <w:t>Pańska 73, 00-834 Warszawa</w:t>
      </w:r>
    </w:p>
    <w:p w:rsidR="00374A7C" w:rsidRPr="002B5AEA" w:rsidRDefault="00374A7C" w:rsidP="00374A7C">
      <w:pPr>
        <w:spacing w:after="0"/>
        <w:ind w:left="284"/>
        <w:jc w:val="both"/>
        <w:rPr>
          <w:rFonts w:asciiTheme="minorHAnsi" w:hAnsiTheme="minorHAnsi" w:cstheme="minorHAnsi"/>
        </w:rPr>
      </w:pPr>
      <w:r w:rsidRPr="002B5AEA">
        <w:rPr>
          <w:rFonts w:asciiTheme="minorHAnsi" w:hAnsiTheme="minorHAnsi" w:cstheme="minorHAnsi"/>
        </w:rPr>
        <w:t xml:space="preserve">Cena oferty  : </w:t>
      </w:r>
      <w:r>
        <w:rPr>
          <w:rFonts w:asciiTheme="minorHAnsi" w:hAnsiTheme="minorHAnsi" w:cstheme="minorHAnsi"/>
        </w:rPr>
        <w:t>185 034,24</w:t>
      </w:r>
      <w:r w:rsidRPr="002B5AEA">
        <w:rPr>
          <w:rFonts w:asciiTheme="minorHAnsi" w:hAnsiTheme="minorHAnsi" w:cstheme="minorHAnsi"/>
        </w:rPr>
        <w:t xml:space="preserve"> zł brutto</w:t>
      </w:r>
    </w:p>
    <w:p w:rsidR="00374A7C" w:rsidRPr="002B5AEA" w:rsidRDefault="00374A7C" w:rsidP="00374A7C">
      <w:pPr>
        <w:spacing w:after="0"/>
        <w:ind w:left="284"/>
        <w:jc w:val="both"/>
        <w:rPr>
          <w:rFonts w:asciiTheme="minorHAnsi" w:hAnsiTheme="minorHAnsi" w:cstheme="minorHAnsi"/>
        </w:rPr>
      </w:pPr>
      <w:r w:rsidRPr="002B5AEA">
        <w:rPr>
          <w:rFonts w:asciiTheme="minorHAnsi" w:hAnsiTheme="minorHAnsi" w:cstheme="minorHAnsi"/>
        </w:rPr>
        <w:t xml:space="preserve">NIP: </w:t>
      </w:r>
      <w:r>
        <w:rPr>
          <w:rFonts w:asciiTheme="minorHAnsi" w:hAnsiTheme="minorHAnsi" w:cstheme="minorHAnsi"/>
        </w:rPr>
        <w:t>7010373344</w:t>
      </w:r>
    </w:p>
    <w:p w:rsidR="00374A7C" w:rsidRPr="002B5AEA" w:rsidRDefault="00374A7C" w:rsidP="00374A7C">
      <w:pPr>
        <w:spacing w:after="0"/>
        <w:ind w:left="284"/>
        <w:jc w:val="both"/>
        <w:rPr>
          <w:rFonts w:asciiTheme="minorHAnsi" w:hAnsiTheme="minorHAnsi" w:cstheme="minorHAnsi"/>
        </w:rPr>
      </w:pPr>
      <w:r w:rsidRPr="002B5AEA">
        <w:rPr>
          <w:rFonts w:asciiTheme="minorHAnsi" w:hAnsiTheme="minorHAnsi" w:cstheme="minorHAnsi"/>
        </w:rPr>
        <w:t xml:space="preserve">Termin </w:t>
      </w:r>
      <w:r>
        <w:rPr>
          <w:rFonts w:asciiTheme="minorHAnsi" w:hAnsiTheme="minorHAnsi" w:cstheme="minorHAnsi"/>
        </w:rPr>
        <w:t>gwarancji</w:t>
      </w:r>
      <w:r w:rsidRPr="002B5AEA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>24 miesiące</w:t>
      </w:r>
    </w:p>
    <w:p w:rsidR="00374A7C" w:rsidRDefault="00374A7C" w:rsidP="00374A7C">
      <w:pPr>
        <w:spacing w:after="0"/>
        <w:ind w:left="284"/>
        <w:jc w:val="both"/>
        <w:rPr>
          <w:rFonts w:asciiTheme="minorHAnsi" w:hAnsiTheme="minorHAnsi" w:cstheme="minorHAnsi"/>
        </w:rPr>
      </w:pPr>
      <w:r w:rsidRPr="002B5AEA">
        <w:rPr>
          <w:rFonts w:asciiTheme="minorHAnsi" w:hAnsiTheme="minorHAnsi" w:cstheme="minorHAnsi"/>
        </w:rPr>
        <w:t xml:space="preserve">Wielkość przedsiębiorstwa: </w:t>
      </w:r>
      <w:r>
        <w:rPr>
          <w:rFonts w:asciiTheme="minorHAnsi" w:hAnsiTheme="minorHAnsi" w:cstheme="minorHAnsi"/>
        </w:rPr>
        <w:t>mikroprzedsiębiorstwo</w:t>
      </w:r>
    </w:p>
    <w:p w:rsidR="00374A7C" w:rsidRDefault="00374A7C" w:rsidP="00374A7C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374A7C" w:rsidRPr="00374A7C" w:rsidRDefault="00374A7C" w:rsidP="00374A7C">
      <w:pPr>
        <w:spacing w:after="0"/>
        <w:ind w:firstLine="284"/>
        <w:jc w:val="both"/>
        <w:rPr>
          <w:rFonts w:asciiTheme="minorHAnsi" w:hAnsiTheme="minorHAnsi" w:cstheme="minorHAnsi"/>
          <w:b/>
        </w:rPr>
      </w:pPr>
      <w:r w:rsidRPr="00374A7C">
        <w:rPr>
          <w:rFonts w:asciiTheme="minorHAnsi" w:hAnsiTheme="minorHAnsi" w:cstheme="minorHAnsi"/>
          <w:b/>
        </w:rPr>
        <w:t>Część 2</w:t>
      </w:r>
    </w:p>
    <w:p w:rsidR="00374A7C" w:rsidRPr="00374A7C" w:rsidRDefault="00374A7C" w:rsidP="00374A7C">
      <w:pPr>
        <w:spacing w:after="0"/>
        <w:ind w:left="284"/>
        <w:jc w:val="both"/>
        <w:rPr>
          <w:rFonts w:asciiTheme="minorHAnsi" w:hAnsiTheme="minorHAnsi" w:cstheme="minorHAnsi"/>
        </w:rPr>
      </w:pPr>
      <w:r w:rsidRPr="00374A7C">
        <w:rPr>
          <w:rFonts w:asciiTheme="minorHAnsi" w:hAnsiTheme="minorHAnsi" w:cstheme="minorHAnsi"/>
        </w:rPr>
        <w:t>Brak złożonych ofert.</w:t>
      </w:r>
    </w:p>
    <w:p w:rsidR="00374A7C" w:rsidRPr="00C15BF0" w:rsidRDefault="00374A7C" w:rsidP="00374A7C">
      <w:pPr>
        <w:spacing w:after="0"/>
        <w:jc w:val="both"/>
        <w:rPr>
          <w:rFonts w:asciiTheme="minorHAnsi" w:hAnsiTheme="minorHAnsi" w:cstheme="minorHAnsi"/>
        </w:rPr>
      </w:pPr>
    </w:p>
    <w:p w:rsidR="00374A7C" w:rsidRPr="00374A7C" w:rsidRDefault="00374A7C" w:rsidP="00374A7C">
      <w:pPr>
        <w:spacing w:after="0"/>
        <w:ind w:firstLine="284"/>
        <w:jc w:val="both"/>
        <w:rPr>
          <w:rFonts w:asciiTheme="minorHAnsi" w:hAnsiTheme="minorHAnsi" w:cstheme="minorHAnsi"/>
          <w:b/>
        </w:rPr>
      </w:pPr>
      <w:r w:rsidRPr="00374A7C">
        <w:rPr>
          <w:rFonts w:asciiTheme="minorHAnsi" w:hAnsiTheme="minorHAnsi" w:cstheme="minorHAnsi"/>
          <w:b/>
        </w:rPr>
        <w:t>Część 3</w:t>
      </w:r>
    </w:p>
    <w:p w:rsidR="00374A7C" w:rsidRPr="00374A7C" w:rsidRDefault="00374A7C" w:rsidP="00374A7C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r w:rsidRPr="00374A7C">
        <w:rPr>
          <w:rFonts w:asciiTheme="minorHAnsi" w:hAnsiTheme="minorHAnsi" w:cstheme="minorHAnsi"/>
          <w:u w:val="single"/>
        </w:rPr>
        <w:t>Oferta nr 2</w:t>
      </w:r>
    </w:p>
    <w:p w:rsidR="00374A7C" w:rsidRPr="00374A7C" w:rsidRDefault="00374A7C" w:rsidP="00374A7C">
      <w:pPr>
        <w:spacing w:after="0"/>
        <w:ind w:left="284"/>
        <w:jc w:val="both"/>
        <w:rPr>
          <w:rFonts w:asciiTheme="minorHAnsi" w:hAnsiTheme="minorHAnsi" w:cstheme="minorHAnsi"/>
        </w:rPr>
      </w:pPr>
      <w:r w:rsidRPr="00374A7C">
        <w:rPr>
          <w:rFonts w:asciiTheme="minorHAnsi" w:hAnsiTheme="minorHAnsi" w:cstheme="minorHAnsi"/>
        </w:rPr>
        <w:t xml:space="preserve">Wykonawca: </w:t>
      </w:r>
      <w:proofErr w:type="spellStart"/>
      <w:r w:rsidRPr="00374A7C">
        <w:rPr>
          <w:rFonts w:asciiTheme="minorHAnsi" w:hAnsiTheme="minorHAnsi" w:cstheme="minorHAnsi"/>
        </w:rPr>
        <w:t>Opta</w:t>
      </w:r>
      <w:proofErr w:type="spellEnd"/>
      <w:r w:rsidRPr="00374A7C">
        <w:rPr>
          <w:rFonts w:asciiTheme="minorHAnsi" w:hAnsiTheme="minorHAnsi" w:cstheme="minorHAnsi"/>
        </w:rPr>
        <w:t>-Tech Sp. z o.o.</w:t>
      </w:r>
    </w:p>
    <w:p w:rsidR="00374A7C" w:rsidRPr="00374A7C" w:rsidRDefault="00374A7C" w:rsidP="00374A7C">
      <w:pPr>
        <w:spacing w:after="0"/>
        <w:ind w:left="284"/>
        <w:jc w:val="both"/>
        <w:rPr>
          <w:rFonts w:asciiTheme="minorHAnsi" w:hAnsiTheme="minorHAnsi" w:cstheme="minorHAnsi"/>
        </w:rPr>
      </w:pPr>
      <w:r w:rsidRPr="00374A7C">
        <w:rPr>
          <w:rFonts w:asciiTheme="minorHAnsi" w:hAnsiTheme="minorHAnsi" w:cstheme="minorHAnsi"/>
        </w:rPr>
        <w:t>Adres:          : al. KEN 36 lok. U211, 02-797 Warszawa</w:t>
      </w:r>
    </w:p>
    <w:p w:rsidR="00374A7C" w:rsidRPr="00374A7C" w:rsidRDefault="00374A7C" w:rsidP="00374A7C">
      <w:pPr>
        <w:spacing w:after="0"/>
        <w:ind w:left="284"/>
        <w:jc w:val="both"/>
        <w:rPr>
          <w:rFonts w:asciiTheme="minorHAnsi" w:hAnsiTheme="minorHAnsi" w:cstheme="minorHAnsi"/>
        </w:rPr>
      </w:pPr>
      <w:r w:rsidRPr="00374A7C">
        <w:rPr>
          <w:rFonts w:asciiTheme="minorHAnsi" w:hAnsiTheme="minorHAnsi" w:cstheme="minorHAnsi"/>
        </w:rPr>
        <w:t>Cena oferty  : 149 817,60 zł brutto</w:t>
      </w:r>
    </w:p>
    <w:p w:rsidR="00374A7C" w:rsidRPr="00374A7C" w:rsidRDefault="00374A7C" w:rsidP="00374A7C">
      <w:pPr>
        <w:spacing w:after="0"/>
        <w:ind w:left="284"/>
        <w:jc w:val="both"/>
        <w:rPr>
          <w:rFonts w:asciiTheme="minorHAnsi" w:hAnsiTheme="minorHAnsi" w:cstheme="minorHAnsi"/>
        </w:rPr>
      </w:pPr>
      <w:r w:rsidRPr="00374A7C">
        <w:rPr>
          <w:rFonts w:asciiTheme="minorHAnsi" w:hAnsiTheme="minorHAnsi" w:cstheme="minorHAnsi"/>
        </w:rPr>
        <w:t>NIP: 5211082492</w:t>
      </w:r>
    </w:p>
    <w:p w:rsidR="00374A7C" w:rsidRPr="00374A7C" w:rsidRDefault="00374A7C" w:rsidP="00374A7C">
      <w:pPr>
        <w:spacing w:after="0"/>
        <w:ind w:left="284"/>
        <w:jc w:val="both"/>
        <w:rPr>
          <w:rFonts w:asciiTheme="minorHAnsi" w:hAnsiTheme="minorHAnsi" w:cstheme="minorHAnsi"/>
        </w:rPr>
      </w:pPr>
      <w:r w:rsidRPr="00374A7C">
        <w:rPr>
          <w:rFonts w:asciiTheme="minorHAnsi" w:hAnsiTheme="minorHAnsi" w:cstheme="minorHAnsi"/>
        </w:rPr>
        <w:t>Termin gwarancji: 24 miesiące</w:t>
      </w:r>
    </w:p>
    <w:p w:rsidR="00374A7C" w:rsidRDefault="00374A7C" w:rsidP="00374A7C">
      <w:pPr>
        <w:spacing w:after="0"/>
        <w:ind w:left="284"/>
        <w:jc w:val="both"/>
        <w:rPr>
          <w:rFonts w:asciiTheme="minorHAnsi" w:hAnsiTheme="minorHAnsi" w:cstheme="minorHAnsi"/>
        </w:rPr>
      </w:pPr>
      <w:r w:rsidRPr="00374A7C">
        <w:rPr>
          <w:rFonts w:asciiTheme="minorHAnsi" w:hAnsiTheme="minorHAnsi" w:cstheme="minorHAnsi"/>
        </w:rPr>
        <w:t>Wielkość przedsiębiorstwa: małe</w:t>
      </w:r>
    </w:p>
    <w:p w:rsidR="00374A7C" w:rsidRPr="00374A7C" w:rsidRDefault="00374A7C" w:rsidP="00374A7C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374A7C" w:rsidRPr="00374A7C" w:rsidRDefault="00374A7C" w:rsidP="00374A7C">
      <w:pPr>
        <w:spacing w:after="0"/>
        <w:ind w:firstLine="284"/>
        <w:jc w:val="both"/>
        <w:rPr>
          <w:rFonts w:asciiTheme="minorHAnsi" w:hAnsiTheme="minorHAnsi" w:cstheme="minorHAnsi"/>
          <w:b/>
        </w:rPr>
      </w:pPr>
      <w:r w:rsidRPr="00374A7C">
        <w:rPr>
          <w:rFonts w:asciiTheme="minorHAnsi" w:hAnsiTheme="minorHAnsi" w:cstheme="minorHAnsi"/>
          <w:b/>
        </w:rPr>
        <w:t>Część 4</w:t>
      </w:r>
    </w:p>
    <w:p w:rsidR="00374A7C" w:rsidRPr="00374A7C" w:rsidRDefault="00374A7C" w:rsidP="00374A7C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r w:rsidRPr="00374A7C">
        <w:rPr>
          <w:rFonts w:asciiTheme="minorHAnsi" w:hAnsiTheme="minorHAnsi" w:cstheme="minorHAnsi"/>
          <w:u w:val="single"/>
        </w:rPr>
        <w:t>Oferta nr 3</w:t>
      </w:r>
    </w:p>
    <w:p w:rsidR="00374A7C" w:rsidRPr="00374A7C" w:rsidRDefault="00374A7C" w:rsidP="00374A7C">
      <w:pPr>
        <w:spacing w:after="0"/>
        <w:ind w:left="284"/>
        <w:jc w:val="both"/>
        <w:rPr>
          <w:rFonts w:asciiTheme="minorHAnsi" w:hAnsiTheme="minorHAnsi" w:cstheme="minorHAnsi"/>
        </w:rPr>
      </w:pPr>
      <w:r w:rsidRPr="00374A7C">
        <w:rPr>
          <w:rFonts w:asciiTheme="minorHAnsi" w:hAnsiTheme="minorHAnsi" w:cstheme="minorHAnsi"/>
        </w:rPr>
        <w:t xml:space="preserve">Wykonawca: Elektro </w:t>
      </w:r>
      <w:proofErr w:type="spellStart"/>
      <w:r w:rsidRPr="00374A7C">
        <w:rPr>
          <w:rFonts w:asciiTheme="minorHAnsi" w:hAnsiTheme="minorHAnsi" w:cstheme="minorHAnsi"/>
        </w:rPr>
        <w:t>Med</w:t>
      </w:r>
      <w:proofErr w:type="spellEnd"/>
      <w:r w:rsidRPr="00374A7C">
        <w:rPr>
          <w:rFonts w:asciiTheme="minorHAnsi" w:hAnsiTheme="minorHAnsi" w:cstheme="minorHAnsi"/>
        </w:rPr>
        <w:t xml:space="preserve"> Grzegorz </w:t>
      </w:r>
      <w:proofErr w:type="spellStart"/>
      <w:r w:rsidRPr="00374A7C">
        <w:rPr>
          <w:rFonts w:asciiTheme="minorHAnsi" w:hAnsiTheme="minorHAnsi" w:cstheme="minorHAnsi"/>
        </w:rPr>
        <w:t>Pałkowski</w:t>
      </w:r>
      <w:proofErr w:type="spellEnd"/>
      <w:r w:rsidRPr="00374A7C">
        <w:rPr>
          <w:rFonts w:asciiTheme="minorHAnsi" w:hAnsiTheme="minorHAnsi" w:cstheme="minorHAnsi"/>
        </w:rPr>
        <w:t xml:space="preserve"> </w:t>
      </w:r>
    </w:p>
    <w:p w:rsidR="00374A7C" w:rsidRPr="00374A7C" w:rsidRDefault="00374A7C" w:rsidP="00374A7C">
      <w:pPr>
        <w:spacing w:after="0"/>
        <w:ind w:left="284"/>
        <w:jc w:val="both"/>
        <w:rPr>
          <w:rFonts w:asciiTheme="minorHAnsi" w:hAnsiTheme="minorHAnsi" w:cstheme="minorHAnsi"/>
        </w:rPr>
      </w:pPr>
      <w:r w:rsidRPr="00374A7C">
        <w:rPr>
          <w:rFonts w:asciiTheme="minorHAnsi" w:hAnsiTheme="minorHAnsi" w:cstheme="minorHAnsi"/>
        </w:rPr>
        <w:t>Adres:          : ul. Zabierzowska 11, 32-005 Niepołomice</w:t>
      </w:r>
    </w:p>
    <w:p w:rsidR="00374A7C" w:rsidRPr="00374A7C" w:rsidRDefault="00374A7C" w:rsidP="00374A7C">
      <w:pPr>
        <w:spacing w:after="0"/>
        <w:ind w:left="284"/>
        <w:jc w:val="both"/>
        <w:rPr>
          <w:rFonts w:asciiTheme="minorHAnsi" w:hAnsiTheme="minorHAnsi" w:cstheme="minorHAnsi"/>
        </w:rPr>
      </w:pPr>
      <w:r w:rsidRPr="00374A7C">
        <w:rPr>
          <w:rFonts w:asciiTheme="minorHAnsi" w:hAnsiTheme="minorHAnsi" w:cstheme="minorHAnsi"/>
        </w:rPr>
        <w:t>Cena oferty  : 71 955,00 zł brutto</w:t>
      </w:r>
    </w:p>
    <w:p w:rsidR="00374A7C" w:rsidRPr="00374A7C" w:rsidRDefault="00374A7C" w:rsidP="00374A7C">
      <w:pPr>
        <w:spacing w:after="0"/>
        <w:ind w:left="284"/>
        <w:jc w:val="both"/>
        <w:rPr>
          <w:rFonts w:asciiTheme="minorHAnsi" w:hAnsiTheme="minorHAnsi" w:cstheme="minorHAnsi"/>
        </w:rPr>
      </w:pPr>
      <w:r w:rsidRPr="00374A7C">
        <w:rPr>
          <w:rFonts w:asciiTheme="minorHAnsi" w:hAnsiTheme="minorHAnsi" w:cstheme="minorHAnsi"/>
        </w:rPr>
        <w:t xml:space="preserve">NIP: </w:t>
      </w:r>
      <w:r w:rsidR="00AF3324">
        <w:rPr>
          <w:rFonts w:asciiTheme="minorHAnsi" w:hAnsiTheme="minorHAnsi" w:cstheme="minorHAnsi"/>
        </w:rPr>
        <w:t>6831491475</w:t>
      </w:r>
    </w:p>
    <w:p w:rsidR="00374A7C" w:rsidRPr="00374A7C" w:rsidRDefault="00374A7C" w:rsidP="00374A7C">
      <w:pPr>
        <w:spacing w:after="0"/>
        <w:ind w:left="284"/>
        <w:jc w:val="both"/>
        <w:rPr>
          <w:rFonts w:asciiTheme="minorHAnsi" w:hAnsiTheme="minorHAnsi" w:cstheme="minorHAnsi"/>
        </w:rPr>
      </w:pPr>
      <w:r w:rsidRPr="00374A7C">
        <w:rPr>
          <w:rFonts w:asciiTheme="minorHAnsi" w:hAnsiTheme="minorHAnsi" w:cstheme="minorHAnsi"/>
        </w:rPr>
        <w:t>Termin gwarancji: 24 miesiące</w:t>
      </w:r>
    </w:p>
    <w:p w:rsidR="00374A7C" w:rsidRPr="00374A7C" w:rsidRDefault="00374A7C" w:rsidP="00374A7C">
      <w:pPr>
        <w:spacing w:after="0"/>
        <w:ind w:left="284"/>
        <w:jc w:val="both"/>
        <w:rPr>
          <w:rFonts w:asciiTheme="minorHAnsi" w:hAnsiTheme="minorHAnsi" w:cstheme="minorHAnsi"/>
        </w:rPr>
      </w:pPr>
      <w:r w:rsidRPr="00374A7C">
        <w:rPr>
          <w:rFonts w:asciiTheme="minorHAnsi" w:hAnsiTheme="minorHAnsi" w:cstheme="minorHAnsi"/>
        </w:rPr>
        <w:t>Wielkość przedsiębiorstwa: małe</w:t>
      </w:r>
    </w:p>
    <w:p w:rsidR="00374A7C" w:rsidRPr="00374A7C" w:rsidRDefault="00374A7C" w:rsidP="00374A7C">
      <w:pPr>
        <w:spacing w:after="0"/>
        <w:ind w:left="284"/>
        <w:jc w:val="both"/>
        <w:rPr>
          <w:rFonts w:asciiTheme="minorHAnsi" w:hAnsiTheme="minorHAnsi" w:cstheme="minorHAnsi"/>
        </w:rPr>
      </w:pPr>
    </w:p>
    <w:bookmarkEnd w:id="2"/>
    <w:p w:rsidR="002D6EC0" w:rsidRDefault="002D6EC0" w:rsidP="0011019F">
      <w:pPr>
        <w:spacing w:after="0"/>
        <w:jc w:val="both"/>
        <w:rPr>
          <w:rFonts w:asciiTheme="minorHAnsi" w:hAnsiTheme="minorHAnsi" w:cstheme="minorHAnsi"/>
        </w:rPr>
      </w:pPr>
    </w:p>
    <w:p w:rsidR="00533CBD" w:rsidRDefault="00533CBD" w:rsidP="0011019F">
      <w:pPr>
        <w:spacing w:after="0"/>
        <w:jc w:val="both"/>
        <w:rPr>
          <w:rFonts w:asciiTheme="minorHAnsi" w:hAnsiTheme="minorHAnsi" w:cstheme="minorHAnsi"/>
        </w:rPr>
      </w:pPr>
    </w:p>
    <w:p w:rsidR="00612F16" w:rsidRPr="00544843" w:rsidRDefault="00612F16" w:rsidP="00910D00">
      <w:pPr>
        <w:pStyle w:val="Akapitzlist"/>
        <w:numPr>
          <w:ilvl w:val="0"/>
          <w:numId w:val="18"/>
        </w:numPr>
        <w:spacing w:after="0"/>
        <w:ind w:left="284" w:hanging="426"/>
        <w:jc w:val="both"/>
        <w:rPr>
          <w:rFonts w:asciiTheme="minorHAnsi" w:hAnsiTheme="minorHAnsi" w:cstheme="minorHAnsi"/>
        </w:rPr>
      </w:pPr>
      <w:r w:rsidRPr="00612F16">
        <w:rPr>
          <w:rFonts w:asciiTheme="minorHAnsi" w:hAnsiTheme="minorHAnsi" w:cstheme="minorHAnsi"/>
          <w:u w:val="single"/>
        </w:rPr>
        <w:t>Punktacja przyznana ofertom:</w:t>
      </w:r>
    </w:p>
    <w:p w:rsidR="00612F16" w:rsidRDefault="00612F16" w:rsidP="00A65012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850E96" w:rsidRPr="00850E96" w:rsidRDefault="00850E96" w:rsidP="00FD25AB">
      <w:pPr>
        <w:pStyle w:val="Tekstpodstawowy"/>
        <w:ind w:left="426" w:hanging="142"/>
        <w:rPr>
          <w:rFonts w:asciiTheme="minorHAnsi" w:hAnsiTheme="minorHAnsi" w:cstheme="minorHAnsi"/>
          <w:b/>
          <w:sz w:val="22"/>
          <w:szCs w:val="22"/>
        </w:rPr>
      </w:pPr>
      <w:bookmarkStart w:id="3" w:name="_Hlk187658301"/>
      <w:r w:rsidRPr="00850E96">
        <w:rPr>
          <w:rFonts w:asciiTheme="minorHAnsi" w:hAnsiTheme="minorHAnsi" w:cstheme="minorHAnsi"/>
          <w:b/>
          <w:sz w:val="22"/>
          <w:szCs w:val="22"/>
        </w:rPr>
        <w:t xml:space="preserve">Część </w:t>
      </w:r>
      <w:r w:rsidR="00374A7C">
        <w:rPr>
          <w:rFonts w:asciiTheme="minorHAnsi" w:hAnsiTheme="minorHAnsi" w:cstheme="minorHAnsi"/>
          <w:b/>
          <w:sz w:val="22"/>
          <w:szCs w:val="22"/>
        </w:rPr>
        <w:t>1</w:t>
      </w:r>
      <w:r w:rsidRPr="00850E96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:rsidR="00850E96" w:rsidRPr="00736490" w:rsidRDefault="00850E96" w:rsidP="00FD25AB">
      <w:pPr>
        <w:pStyle w:val="Tekstpodstawowy"/>
        <w:ind w:firstLine="284"/>
        <w:rPr>
          <w:rFonts w:asciiTheme="minorHAnsi" w:hAnsiTheme="minorHAnsi" w:cstheme="minorHAnsi"/>
          <w:sz w:val="22"/>
          <w:szCs w:val="22"/>
        </w:rPr>
      </w:pPr>
      <w:r w:rsidRPr="00736490">
        <w:rPr>
          <w:rFonts w:asciiTheme="minorHAnsi" w:hAnsiTheme="minorHAnsi" w:cstheme="minorHAnsi"/>
          <w:sz w:val="22"/>
          <w:szCs w:val="22"/>
        </w:rPr>
        <w:t>wynikająca z kryterium cena –możliwe do uzyskania 60,00 pkt</w:t>
      </w:r>
    </w:p>
    <w:p w:rsidR="00850E96" w:rsidRPr="00736490" w:rsidRDefault="00850E96" w:rsidP="00FD25AB">
      <w:pPr>
        <w:pStyle w:val="Tekstpodstawowy"/>
        <w:ind w:hanging="142"/>
        <w:rPr>
          <w:rFonts w:asciiTheme="minorHAnsi" w:hAnsiTheme="minorHAnsi" w:cstheme="minorHAnsi"/>
          <w:sz w:val="22"/>
          <w:szCs w:val="22"/>
        </w:rPr>
      </w:pPr>
      <w:r w:rsidRPr="00736490">
        <w:rPr>
          <w:rFonts w:asciiTheme="minorHAnsi" w:hAnsiTheme="minorHAnsi" w:cstheme="minorHAnsi"/>
          <w:sz w:val="22"/>
          <w:szCs w:val="22"/>
        </w:rPr>
        <w:t xml:space="preserve">        Oferta nr</w:t>
      </w:r>
      <w:r w:rsidR="00374A7C">
        <w:rPr>
          <w:rFonts w:asciiTheme="minorHAnsi" w:hAnsiTheme="minorHAnsi" w:cstheme="minorHAnsi"/>
          <w:sz w:val="22"/>
          <w:szCs w:val="22"/>
        </w:rPr>
        <w:t xml:space="preserve"> 1</w:t>
      </w:r>
      <w:r w:rsidRPr="00736490">
        <w:rPr>
          <w:rFonts w:asciiTheme="minorHAnsi" w:hAnsiTheme="minorHAnsi" w:cstheme="minorHAnsi"/>
          <w:sz w:val="22"/>
          <w:szCs w:val="22"/>
        </w:rPr>
        <w:t xml:space="preserve">:  </w:t>
      </w:r>
      <w:r w:rsidR="006F5088" w:rsidRPr="00736490">
        <w:rPr>
          <w:rFonts w:asciiTheme="minorHAnsi" w:hAnsiTheme="minorHAnsi" w:cstheme="minorHAnsi"/>
          <w:sz w:val="22"/>
          <w:szCs w:val="22"/>
        </w:rPr>
        <w:t>60,00</w:t>
      </w:r>
    </w:p>
    <w:p w:rsidR="00850E96" w:rsidRPr="00736490" w:rsidRDefault="00850E96" w:rsidP="00FD25AB">
      <w:pPr>
        <w:pStyle w:val="Tekstpodstawowy"/>
        <w:ind w:left="284" w:hanging="426"/>
        <w:rPr>
          <w:rFonts w:asciiTheme="minorHAnsi" w:hAnsiTheme="minorHAnsi" w:cstheme="minorHAnsi"/>
          <w:sz w:val="22"/>
          <w:szCs w:val="22"/>
        </w:rPr>
      </w:pPr>
      <w:r w:rsidRPr="00736490">
        <w:rPr>
          <w:rFonts w:asciiTheme="minorHAnsi" w:hAnsiTheme="minorHAnsi" w:cstheme="minorHAnsi"/>
          <w:sz w:val="22"/>
          <w:szCs w:val="22"/>
        </w:rPr>
        <w:t xml:space="preserve">        wynikająca z kryterium termin </w:t>
      </w:r>
      <w:r w:rsidR="00374A7C">
        <w:rPr>
          <w:rFonts w:asciiTheme="minorHAnsi" w:hAnsiTheme="minorHAnsi" w:cstheme="minorHAnsi"/>
          <w:sz w:val="22"/>
          <w:szCs w:val="22"/>
        </w:rPr>
        <w:t>gwarancji</w:t>
      </w:r>
      <w:r w:rsidRPr="00736490">
        <w:rPr>
          <w:rFonts w:asciiTheme="minorHAnsi" w:hAnsiTheme="minorHAnsi" w:cstheme="minorHAnsi"/>
          <w:sz w:val="22"/>
          <w:szCs w:val="22"/>
        </w:rPr>
        <w:t xml:space="preserve"> - możliwe do uzyskania 40,00 pkt</w:t>
      </w:r>
    </w:p>
    <w:p w:rsidR="00850E96" w:rsidRPr="00736490" w:rsidRDefault="00850E96" w:rsidP="00FD25AB">
      <w:pPr>
        <w:pStyle w:val="Tekstpodstawowy"/>
        <w:ind w:hanging="142"/>
        <w:rPr>
          <w:rFonts w:asciiTheme="minorHAnsi" w:hAnsiTheme="minorHAnsi" w:cstheme="minorHAnsi"/>
          <w:sz w:val="22"/>
          <w:szCs w:val="22"/>
        </w:rPr>
      </w:pPr>
      <w:r w:rsidRPr="00736490">
        <w:rPr>
          <w:rFonts w:asciiTheme="minorHAnsi" w:hAnsiTheme="minorHAnsi" w:cstheme="minorHAnsi"/>
          <w:sz w:val="22"/>
          <w:szCs w:val="22"/>
        </w:rPr>
        <w:lastRenderedPageBreak/>
        <w:t xml:space="preserve">        Oferta nr </w:t>
      </w:r>
      <w:r w:rsidR="00374A7C">
        <w:rPr>
          <w:rFonts w:asciiTheme="minorHAnsi" w:hAnsiTheme="minorHAnsi" w:cstheme="minorHAnsi"/>
          <w:sz w:val="22"/>
          <w:szCs w:val="22"/>
        </w:rPr>
        <w:t>1</w:t>
      </w:r>
      <w:r w:rsidRPr="00736490">
        <w:rPr>
          <w:rFonts w:asciiTheme="minorHAnsi" w:hAnsiTheme="minorHAnsi" w:cstheme="minorHAnsi"/>
          <w:sz w:val="22"/>
          <w:szCs w:val="22"/>
        </w:rPr>
        <w:t xml:space="preserve">:  </w:t>
      </w:r>
      <w:r w:rsidR="00374A7C">
        <w:rPr>
          <w:rFonts w:asciiTheme="minorHAnsi" w:hAnsiTheme="minorHAnsi" w:cstheme="minorHAnsi"/>
          <w:sz w:val="22"/>
          <w:szCs w:val="22"/>
        </w:rPr>
        <w:t>2</w:t>
      </w:r>
      <w:r w:rsidRPr="00736490">
        <w:rPr>
          <w:rFonts w:asciiTheme="minorHAnsi" w:hAnsiTheme="minorHAnsi" w:cstheme="minorHAnsi"/>
          <w:sz w:val="22"/>
          <w:szCs w:val="22"/>
        </w:rPr>
        <w:t>0,00</w:t>
      </w:r>
    </w:p>
    <w:p w:rsidR="00850E96" w:rsidRPr="00736490" w:rsidRDefault="00850E96" w:rsidP="00FD25AB">
      <w:pPr>
        <w:pStyle w:val="Tekstpodstawowy"/>
        <w:ind w:hanging="142"/>
        <w:rPr>
          <w:rFonts w:asciiTheme="minorHAnsi" w:hAnsiTheme="minorHAnsi" w:cstheme="minorHAnsi"/>
          <w:sz w:val="22"/>
          <w:szCs w:val="22"/>
        </w:rPr>
      </w:pPr>
      <w:r w:rsidRPr="00736490">
        <w:rPr>
          <w:rFonts w:asciiTheme="minorHAnsi" w:hAnsiTheme="minorHAnsi" w:cstheme="minorHAnsi"/>
          <w:sz w:val="22"/>
          <w:szCs w:val="22"/>
        </w:rPr>
        <w:t xml:space="preserve">        Łączna punktacja przyznana ofertom:</w:t>
      </w:r>
    </w:p>
    <w:p w:rsidR="00850E96" w:rsidRPr="00736490" w:rsidRDefault="00850E96" w:rsidP="00FD25AB">
      <w:pPr>
        <w:pStyle w:val="Tekstpodstawowy"/>
        <w:ind w:hanging="142"/>
        <w:rPr>
          <w:rFonts w:asciiTheme="minorHAnsi" w:hAnsiTheme="minorHAnsi" w:cstheme="minorHAnsi"/>
          <w:sz w:val="22"/>
          <w:szCs w:val="22"/>
        </w:rPr>
      </w:pPr>
      <w:r w:rsidRPr="00736490">
        <w:rPr>
          <w:rFonts w:asciiTheme="minorHAnsi" w:hAnsiTheme="minorHAnsi" w:cstheme="minorHAnsi"/>
          <w:sz w:val="22"/>
          <w:szCs w:val="22"/>
        </w:rPr>
        <w:t xml:space="preserve">        Oferta nr </w:t>
      </w:r>
      <w:r w:rsidR="00374A7C">
        <w:rPr>
          <w:rFonts w:asciiTheme="minorHAnsi" w:hAnsiTheme="minorHAnsi" w:cstheme="minorHAnsi"/>
          <w:sz w:val="22"/>
          <w:szCs w:val="22"/>
        </w:rPr>
        <w:t>1</w:t>
      </w:r>
      <w:r w:rsidRPr="00736490">
        <w:rPr>
          <w:rFonts w:asciiTheme="minorHAnsi" w:hAnsiTheme="minorHAnsi" w:cstheme="minorHAnsi"/>
          <w:sz w:val="22"/>
          <w:szCs w:val="22"/>
        </w:rPr>
        <w:t xml:space="preserve">: </w:t>
      </w:r>
      <w:r w:rsidR="00374A7C">
        <w:rPr>
          <w:rFonts w:asciiTheme="minorHAnsi" w:hAnsiTheme="minorHAnsi" w:cstheme="minorHAnsi"/>
          <w:sz w:val="22"/>
          <w:szCs w:val="22"/>
        </w:rPr>
        <w:t>8</w:t>
      </w:r>
      <w:r w:rsidR="006F5088" w:rsidRPr="00736490">
        <w:rPr>
          <w:rFonts w:asciiTheme="minorHAnsi" w:hAnsiTheme="minorHAnsi" w:cstheme="minorHAnsi"/>
          <w:sz w:val="22"/>
          <w:szCs w:val="22"/>
        </w:rPr>
        <w:t>0,00</w:t>
      </w:r>
    </w:p>
    <w:bookmarkEnd w:id="3"/>
    <w:p w:rsidR="002D6EC0" w:rsidRDefault="002D6EC0" w:rsidP="0011019F">
      <w:pPr>
        <w:spacing w:after="0"/>
        <w:jc w:val="both"/>
        <w:rPr>
          <w:rFonts w:asciiTheme="minorHAnsi" w:hAnsiTheme="minorHAnsi" w:cstheme="minorHAnsi"/>
        </w:rPr>
      </w:pPr>
    </w:p>
    <w:p w:rsidR="00374A7C" w:rsidRPr="00850E96" w:rsidRDefault="00374A7C" w:rsidP="00374A7C">
      <w:pPr>
        <w:pStyle w:val="Tekstpodstawowy"/>
        <w:ind w:left="426" w:hanging="142"/>
        <w:rPr>
          <w:rFonts w:asciiTheme="minorHAnsi" w:hAnsiTheme="minorHAnsi" w:cstheme="minorHAnsi"/>
          <w:b/>
          <w:sz w:val="22"/>
          <w:szCs w:val="22"/>
        </w:rPr>
      </w:pPr>
      <w:r w:rsidRPr="00850E96">
        <w:rPr>
          <w:rFonts w:asciiTheme="minorHAnsi" w:hAnsiTheme="minorHAnsi" w:cstheme="minorHAnsi"/>
          <w:b/>
          <w:sz w:val="22"/>
          <w:szCs w:val="22"/>
        </w:rPr>
        <w:t xml:space="preserve">Część </w:t>
      </w:r>
      <w:r>
        <w:rPr>
          <w:rFonts w:asciiTheme="minorHAnsi" w:hAnsiTheme="minorHAnsi" w:cstheme="minorHAnsi"/>
          <w:b/>
          <w:sz w:val="22"/>
          <w:szCs w:val="22"/>
        </w:rPr>
        <w:t>3</w:t>
      </w:r>
      <w:r w:rsidRPr="00850E96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:rsidR="00374A7C" w:rsidRPr="00736490" w:rsidRDefault="00374A7C" w:rsidP="00374A7C">
      <w:pPr>
        <w:pStyle w:val="Tekstpodstawowy"/>
        <w:ind w:firstLine="284"/>
        <w:rPr>
          <w:rFonts w:asciiTheme="minorHAnsi" w:hAnsiTheme="minorHAnsi" w:cstheme="minorHAnsi"/>
          <w:sz w:val="22"/>
          <w:szCs w:val="22"/>
        </w:rPr>
      </w:pPr>
      <w:r w:rsidRPr="00736490">
        <w:rPr>
          <w:rFonts w:asciiTheme="minorHAnsi" w:hAnsiTheme="minorHAnsi" w:cstheme="minorHAnsi"/>
          <w:sz w:val="22"/>
          <w:szCs w:val="22"/>
        </w:rPr>
        <w:t>wynikająca z kryterium cena –możliwe do uzyskania 60,00 pkt</w:t>
      </w:r>
    </w:p>
    <w:p w:rsidR="00374A7C" w:rsidRPr="00736490" w:rsidRDefault="00374A7C" w:rsidP="00374A7C">
      <w:pPr>
        <w:pStyle w:val="Tekstpodstawowy"/>
        <w:ind w:hanging="142"/>
        <w:rPr>
          <w:rFonts w:asciiTheme="minorHAnsi" w:hAnsiTheme="minorHAnsi" w:cstheme="minorHAnsi"/>
          <w:sz w:val="22"/>
          <w:szCs w:val="22"/>
        </w:rPr>
      </w:pPr>
      <w:r w:rsidRPr="00736490">
        <w:rPr>
          <w:rFonts w:asciiTheme="minorHAnsi" w:hAnsiTheme="minorHAnsi" w:cstheme="minorHAnsi"/>
          <w:sz w:val="22"/>
          <w:szCs w:val="22"/>
        </w:rPr>
        <w:t xml:space="preserve">        Oferta nr</w:t>
      </w:r>
      <w:r>
        <w:rPr>
          <w:rFonts w:asciiTheme="minorHAnsi" w:hAnsiTheme="minorHAnsi" w:cstheme="minorHAnsi"/>
          <w:sz w:val="22"/>
          <w:szCs w:val="22"/>
        </w:rPr>
        <w:t xml:space="preserve"> 2</w:t>
      </w:r>
      <w:r w:rsidRPr="00736490">
        <w:rPr>
          <w:rFonts w:asciiTheme="minorHAnsi" w:hAnsiTheme="minorHAnsi" w:cstheme="minorHAnsi"/>
          <w:sz w:val="22"/>
          <w:szCs w:val="22"/>
        </w:rPr>
        <w:t>:  60,00</w:t>
      </w:r>
    </w:p>
    <w:p w:rsidR="00374A7C" w:rsidRPr="00736490" w:rsidRDefault="00374A7C" w:rsidP="00374A7C">
      <w:pPr>
        <w:pStyle w:val="Tekstpodstawowy"/>
        <w:ind w:left="284" w:hanging="426"/>
        <w:rPr>
          <w:rFonts w:asciiTheme="minorHAnsi" w:hAnsiTheme="minorHAnsi" w:cstheme="minorHAnsi"/>
          <w:sz w:val="22"/>
          <w:szCs w:val="22"/>
        </w:rPr>
      </w:pPr>
      <w:r w:rsidRPr="00736490">
        <w:rPr>
          <w:rFonts w:asciiTheme="minorHAnsi" w:hAnsiTheme="minorHAnsi" w:cstheme="minorHAnsi"/>
          <w:sz w:val="22"/>
          <w:szCs w:val="22"/>
        </w:rPr>
        <w:t xml:space="preserve">        wynikająca z kryterium termin </w:t>
      </w:r>
      <w:r>
        <w:rPr>
          <w:rFonts w:asciiTheme="minorHAnsi" w:hAnsiTheme="minorHAnsi" w:cstheme="minorHAnsi"/>
          <w:sz w:val="22"/>
          <w:szCs w:val="22"/>
        </w:rPr>
        <w:t>gwarancji</w:t>
      </w:r>
      <w:r w:rsidRPr="00736490">
        <w:rPr>
          <w:rFonts w:asciiTheme="minorHAnsi" w:hAnsiTheme="minorHAnsi" w:cstheme="minorHAnsi"/>
          <w:sz w:val="22"/>
          <w:szCs w:val="22"/>
        </w:rPr>
        <w:t xml:space="preserve"> - możliwe do uzyskania 40,00 pkt</w:t>
      </w:r>
    </w:p>
    <w:p w:rsidR="00374A7C" w:rsidRPr="00736490" w:rsidRDefault="00374A7C" w:rsidP="00374A7C">
      <w:pPr>
        <w:pStyle w:val="Tekstpodstawowy"/>
        <w:ind w:hanging="142"/>
        <w:rPr>
          <w:rFonts w:asciiTheme="minorHAnsi" w:hAnsiTheme="minorHAnsi" w:cstheme="minorHAnsi"/>
          <w:sz w:val="22"/>
          <w:szCs w:val="22"/>
        </w:rPr>
      </w:pPr>
      <w:r w:rsidRPr="00736490">
        <w:rPr>
          <w:rFonts w:asciiTheme="minorHAnsi" w:hAnsiTheme="minorHAnsi" w:cstheme="minorHAnsi"/>
          <w:sz w:val="22"/>
          <w:szCs w:val="22"/>
        </w:rPr>
        <w:t xml:space="preserve">        Oferta nr 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736490">
        <w:rPr>
          <w:rFonts w:asciiTheme="minorHAnsi" w:hAnsiTheme="minorHAnsi" w:cstheme="minorHAnsi"/>
          <w:sz w:val="22"/>
          <w:szCs w:val="22"/>
        </w:rPr>
        <w:t xml:space="preserve">:  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736490">
        <w:rPr>
          <w:rFonts w:asciiTheme="minorHAnsi" w:hAnsiTheme="minorHAnsi" w:cstheme="minorHAnsi"/>
          <w:sz w:val="22"/>
          <w:szCs w:val="22"/>
        </w:rPr>
        <w:t>0,00</w:t>
      </w:r>
    </w:p>
    <w:p w:rsidR="00374A7C" w:rsidRPr="00736490" w:rsidRDefault="00374A7C" w:rsidP="00374A7C">
      <w:pPr>
        <w:pStyle w:val="Tekstpodstawowy"/>
        <w:ind w:hanging="142"/>
        <w:rPr>
          <w:rFonts w:asciiTheme="minorHAnsi" w:hAnsiTheme="minorHAnsi" w:cstheme="minorHAnsi"/>
          <w:sz w:val="22"/>
          <w:szCs w:val="22"/>
        </w:rPr>
      </w:pPr>
      <w:r w:rsidRPr="00736490">
        <w:rPr>
          <w:rFonts w:asciiTheme="minorHAnsi" w:hAnsiTheme="minorHAnsi" w:cstheme="minorHAnsi"/>
          <w:sz w:val="22"/>
          <w:szCs w:val="22"/>
        </w:rPr>
        <w:t xml:space="preserve">        Łączna punktacja przyznana ofertom:</w:t>
      </w:r>
    </w:p>
    <w:p w:rsidR="00374A7C" w:rsidRPr="00736490" w:rsidRDefault="00374A7C" w:rsidP="00374A7C">
      <w:pPr>
        <w:pStyle w:val="Tekstpodstawowy"/>
        <w:ind w:hanging="142"/>
        <w:rPr>
          <w:rFonts w:asciiTheme="minorHAnsi" w:hAnsiTheme="minorHAnsi" w:cstheme="minorHAnsi"/>
          <w:sz w:val="22"/>
          <w:szCs w:val="22"/>
        </w:rPr>
      </w:pPr>
      <w:r w:rsidRPr="00736490">
        <w:rPr>
          <w:rFonts w:asciiTheme="minorHAnsi" w:hAnsiTheme="minorHAnsi" w:cstheme="minorHAnsi"/>
          <w:sz w:val="22"/>
          <w:szCs w:val="22"/>
        </w:rPr>
        <w:t xml:space="preserve">        Oferta nr 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736490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736490">
        <w:rPr>
          <w:rFonts w:asciiTheme="minorHAnsi" w:hAnsiTheme="minorHAnsi" w:cstheme="minorHAnsi"/>
          <w:sz w:val="22"/>
          <w:szCs w:val="22"/>
        </w:rPr>
        <w:t>0,00</w:t>
      </w:r>
    </w:p>
    <w:p w:rsidR="00374A7C" w:rsidRDefault="00374A7C" w:rsidP="0011019F">
      <w:pPr>
        <w:spacing w:after="0"/>
        <w:jc w:val="both"/>
        <w:rPr>
          <w:rFonts w:asciiTheme="minorHAnsi" w:hAnsiTheme="minorHAnsi" w:cstheme="minorHAnsi"/>
        </w:rPr>
      </w:pPr>
    </w:p>
    <w:p w:rsidR="00374A7C" w:rsidRPr="00850E96" w:rsidRDefault="00374A7C" w:rsidP="00374A7C">
      <w:pPr>
        <w:pStyle w:val="Tekstpodstawowy"/>
        <w:ind w:left="426" w:hanging="142"/>
        <w:rPr>
          <w:rFonts w:asciiTheme="minorHAnsi" w:hAnsiTheme="minorHAnsi" w:cstheme="minorHAnsi"/>
          <w:b/>
          <w:sz w:val="22"/>
          <w:szCs w:val="22"/>
        </w:rPr>
      </w:pPr>
      <w:r w:rsidRPr="00850E96">
        <w:rPr>
          <w:rFonts w:asciiTheme="minorHAnsi" w:hAnsiTheme="minorHAnsi" w:cstheme="minorHAnsi"/>
          <w:b/>
          <w:sz w:val="22"/>
          <w:szCs w:val="22"/>
        </w:rPr>
        <w:t xml:space="preserve">Część </w:t>
      </w:r>
      <w:r>
        <w:rPr>
          <w:rFonts w:asciiTheme="minorHAnsi" w:hAnsiTheme="minorHAnsi" w:cstheme="minorHAnsi"/>
          <w:b/>
          <w:sz w:val="22"/>
          <w:szCs w:val="22"/>
        </w:rPr>
        <w:t>4</w:t>
      </w:r>
      <w:r w:rsidRPr="00850E96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:rsidR="00374A7C" w:rsidRPr="00736490" w:rsidRDefault="00374A7C" w:rsidP="00374A7C">
      <w:pPr>
        <w:pStyle w:val="Tekstpodstawowy"/>
        <w:ind w:firstLine="284"/>
        <w:rPr>
          <w:rFonts w:asciiTheme="minorHAnsi" w:hAnsiTheme="minorHAnsi" w:cstheme="minorHAnsi"/>
          <w:sz w:val="22"/>
          <w:szCs w:val="22"/>
        </w:rPr>
      </w:pPr>
      <w:r w:rsidRPr="00736490">
        <w:rPr>
          <w:rFonts w:asciiTheme="minorHAnsi" w:hAnsiTheme="minorHAnsi" w:cstheme="minorHAnsi"/>
          <w:sz w:val="22"/>
          <w:szCs w:val="22"/>
        </w:rPr>
        <w:t>wynikająca z kryterium cena –możliwe do uzyskania 60,00 pkt</w:t>
      </w:r>
    </w:p>
    <w:p w:rsidR="00374A7C" w:rsidRPr="00736490" w:rsidRDefault="00374A7C" w:rsidP="00374A7C">
      <w:pPr>
        <w:pStyle w:val="Tekstpodstawowy"/>
        <w:ind w:hanging="142"/>
        <w:rPr>
          <w:rFonts w:asciiTheme="minorHAnsi" w:hAnsiTheme="minorHAnsi" w:cstheme="minorHAnsi"/>
          <w:sz w:val="22"/>
          <w:szCs w:val="22"/>
        </w:rPr>
      </w:pPr>
      <w:r w:rsidRPr="00736490">
        <w:rPr>
          <w:rFonts w:asciiTheme="minorHAnsi" w:hAnsiTheme="minorHAnsi" w:cstheme="minorHAnsi"/>
          <w:sz w:val="22"/>
          <w:szCs w:val="22"/>
        </w:rPr>
        <w:t xml:space="preserve">        Oferta nr</w:t>
      </w:r>
      <w:r>
        <w:rPr>
          <w:rFonts w:asciiTheme="minorHAnsi" w:hAnsiTheme="minorHAnsi" w:cstheme="minorHAnsi"/>
          <w:sz w:val="22"/>
          <w:szCs w:val="22"/>
        </w:rPr>
        <w:t xml:space="preserve"> 3</w:t>
      </w:r>
      <w:r w:rsidRPr="00736490">
        <w:rPr>
          <w:rFonts w:asciiTheme="minorHAnsi" w:hAnsiTheme="minorHAnsi" w:cstheme="minorHAnsi"/>
          <w:sz w:val="22"/>
          <w:szCs w:val="22"/>
        </w:rPr>
        <w:t>:  60,00</w:t>
      </w:r>
    </w:p>
    <w:p w:rsidR="00374A7C" w:rsidRPr="00736490" w:rsidRDefault="00374A7C" w:rsidP="00374A7C">
      <w:pPr>
        <w:pStyle w:val="Tekstpodstawowy"/>
        <w:ind w:left="284" w:hanging="426"/>
        <w:rPr>
          <w:rFonts w:asciiTheme="minorHAnsi" w:hAnsiTheme="minorHAnsi" w:cstheme="minorHAnsi"/>
          <w:sz w:val="22"/>
          <w:szCs w:val="22"/>
        </w:rPr>
      </w:pPr>
      <w:r w:rsidRPr="00736490">
        <w:rPr>
          <w:rFonts w:asciiTheme="minorHAnsi" w:hAnsiTheme="minorHAnsi" w:cstheme="minorHAnsi"/>
          <w:sz w:val="22"/>
          <w:szCs w:val="22"/>
        </w:rPr>
        <w:t xml:space="preserve">        wynikająca z kryterium termin </w:t>
      </w:r>
      <w:r>
        <w:rPr>
          <w:rFonts w:asciiTheme="minorHAnsi" w:hAnsiTheme="minorHAnsi" w:cstheme="minorHAnsi"/>
          <w:sz w:val="22"/>
          <w:szCs w:val="22"/>
        </w:rPr>
        <w:t>gwarancji</w:t>
      </w:r>
      <w:r w:rsidRPr="00736490">
        <w:rPr>
          <w:rFonts w:asciiTheme="minorHAnsi" w:hAnsiTheme="minorHAnsi" w:cstheme="minorHAnsi"/>
          <w:sz w:val="22"/>
          <w:szCs w:val="22"/>
        </w:rPr>
        <w:t xml:space="preserve"> - możliwe do uzyskania 40,00 pkt</w:t>
      </w:r>
    </w:p>
    <w:p w:rsidR="00374A7C" w:rsidRPr="00736490" w:rsidRDefault="00374A7C" w:rsidP="00374A7C">
      <w:pPr>
        <w:pStyle w:val="Tekstpodstawowy"/>
        <w:ind w:hanging="142"/>
        <w:rPr>
          <w:rFonts w:asciiTheme="minorHAnsi" w:hAnsiTheme="minorHAnsi" w:cstheme="minorHAnsi"/>
          <w:sz w:val="22"/>
          <w:szCs w:val="22"/>
        </w:rPr>
      </w:pPr>
      <w:r w:rsidRPr="00736490">
        <w:rPr>
          <w:rFonts w:asciiTheme="minorHAnsi" w:hAnsiTheme="minorHAnsi" w:cstheme="minorHAnsi"/>
          <w:sz w:val="22"/>
          <w:szCs w:val="22"/>
        </w:rPr>
        <w:t xml:space="preserve">        Oferta nr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736490">
        <w:rPr>
          <w:rFonts w:asciiTheme="minorHAnsi" w:hAnsiTheme="minorHAnsi" w:cstheme="minorHAnsi"/>
          <w:sz w:val="22"/>
          <w:szCs w:val="22"/>
        </w:rPr>
        <w:t xml:space="preserve">:  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736490">
        <w:rPr>
          <w:rFonts w:asciiTheme="minorHAnsi" w:hAnsiTheme="minorHAnsi" w:cstheme="minorHAnsi"/>
          <w:sz w:val="22"/>
          <w:szCs w:val="22"/>
        </w:rPr>
        <w:t>0,00</w:t>
      </w:r>
    </w:p>
    <w:p w:rsidR="00374A7C" w:rsidRPr="00736490" w:rsidRDefault="00374A7C" w:rsidP="00374A7C">
      <w:pPr>
        <w:pStyle w:val="Tekstpodstawowy"/>
        <w:ind w:hanging="142"/>
        <w:rPr>
          <w:rFonts w:asciiTheme="minorHAnsi" w:hAnsiTheme="minorHAnsi" w:cstheme="minorHAnsi"/>
          <w:sz w:val="22"/>
          <w:szCs w:val="22"/>
        </w:rPr>
      </w:pPr>
      <w:r w:rsidRPr="00736490">
        <w:rPr>
          <w:rFonts w:asciiTheme="minorHAnsi" w:hAnsiTheme="minorHAnsi" w:cstheme="minorHAnsi"/>
          <w:sz w:val="22"/>
          <w:szCs w:val="22"/>
        </w:rPr>
        <w:t xml:space="preserve">        Łączna punktacja przyznana ofertom:</w:t>
      </w:r>
    </w:p>
    <w:p w:rsidR="00374A7C" w:rsidRPr="00736490" w:rsidRDefault="00374A7C" w:rsidP="00374A7C">
      <w:pPr>
        <w:pStyle w:val="Tekstpodstawowy"/>
        <w:ind w:hanging="142"/>
        <w:rPr>
          <w:rFonts w:asciiTheme="minorHAnsi" w:hAnsiTheme="minorHAnsi" w:cstheme="minorHAnsi"/>
          <w:sz w:val="22"/>
          <w:szCs w:val="22"/>
        </w:rPr>
      </w:pPr>
      <w:r w:rsidRPr="00736490">
        <w:rPr>
          <w:rFonts w:asciiTheme="minorHAnsi" w:hAnsiTheme="minorHAnsi" w:cstheme="minorHAnsi"/>
          <w:sz w:val="22"/>
          <w:szCs w:val="22"/>
        </w:rPr>
        <w:t xml:space="preserve">        Oferta nr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736490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736490">
        <w:rPr>
          <w:rFonts w:asciiTheme="minorHAnsi" w:hAnsiTheme="minorHAnsi" w:cstheme="minorHAnsi"/>
          <w:sz w:val="22"/>
          <w:szCs w:val="22"/>
        </w:rPr>
        <w:t>0,00</w:t>
      </w:r>
    </w:p>
    <w:p w:rsidR="004E59BB" w:rsidRDefault="004E59BB" w:rsidP="0011019F">
      <w:pPr>
        <w:spacing w:after="0"/>
        <w:jc w:val="both"/>
        <w:rPr>
          <w:rFonts w:asciiTheme="minorHAnsi" w:hAnsiTheme="minorHAnsi" w:cstheme="minorHAnsi"/>
        </w:rPr>
      </w:pPr>
    </w:p>
    <w:p w:rsidR="00612F16" w:rsidRPr="00DB6B4D" w:rsidRDefault="00374A7C" w:rsidP="00FD25AB">
      <w:pPr>
        <w:pStyle w:val="Tekstpodstawowy"/>
        <w:numPr>
          <w:ilvl w:val="0"/>
          <w:numId w:val="18"/>
        </w:numPr>
        <w:ind w:left="284" w:hanging="284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Nie d</w:t>
      </w:r>
      <w:r w:rsidR="00612F16" w:rsidRPr="00DB6B4D">
        <w:rPr>
          <w:rFonts w:asciiTheme="minorHAnsi" w:hAnsiTheme="minorHAnsi" w:cstheme="minorHAnsi"/>
          <w:sz w:val="22"/>
          <w:szCs w:val="22"/>
          <w:u w:val="single"/>
        </w:rPr>
        <w:t>okonano odrzuc</w:t>
      </w:r>
      <w:r w:rsidR="004E59BB">
        <w:rPr>
          <w:rFonts w:asciiTheme="minorHAnsi" w:hAnsiTheme="minorHAnsi" w:cstheme="minorHAnsi"/>
          <w:sz w:val="22"/>
          <w:szCs w:val="22"/>
          <w:u w:val="single"/>
        </w:rPr>
        <w:t xml:space="preserve">enia </w:t>
      </w:r>
      <w:r>
        <w:rPr>
          <w:rFonts w:asciiTheme="minorHAnsi" w:hAnsiTheme="minorHAnsi" w:cstheme="minorHAnsi"/>
          <w:sz w:val="22"/>
          <w:szCs w:val="22"/>
          <w:u w:val="single"/>
        </w:rPr>
        <w:t>żadnych</w:t>
      </w:r>
      <w:r w:rsidR="00612F16" w:rsidRPr="00DB6B4D">
        <w:rPr>
          <w:rFonts w:asciiTheme="minorHAnsi" w:hAnsiTheme="minorHAnsi" w:cstheme="minorHAnsi"/>
          <w:sz w:val="22"/>
          <w:szCs w:val="22"/>
          <w:u w:val="single"/>
        </w:rPr>
        <w:t xml:space="preserve"> ofert</w:t>
      </w:r>
      <w:r>
        <w:rPr>
          <w:rFonts w:asciiTheme="minorHAnsi" w:hAnsiTheme="minorHAnsi" w:cstheme="minorHAnsi"/>
          <w:sz w:val="22"/>
          <w:szCs w:val="22"/>
          <w:u w:val="single"/>
        </w:rPr>
        <w:t>.</w:t>
      </w:r>
    </w:p>
    <w:p w:rsidR="000A7748" w:rsidRDefault="000A7748" w:rsidP="000A7748">
      <w:pPr>
        <w:spacing w:after="0"/>
        <w:ind w:left="284"/>
        <w:jc w:val="both"/>
        <w:rPr>
          <w:rFonts w:asciiTheme="minorHAnsi" w:hAnsiTheme="minorHAnsi" w:cstheme="minorHAnsi"/>
        </w:rPr>
      </w:pPr>
      <w:bookmarkStart w:id="4" w:name="_Hlk172803276"/>
    </w:p>
    <w:p w:rsidR="000A5A31" w:rsidRDefault="000A5A31" w:rsidP="000A7748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A35230" w:rsidRDefault="00A35230" w:rsidP="00910D00">
      <w:pPr>
        <w:spacing w:after="0" w:line="240" w:lineRule="auto"/>
        <w:ind w:firstLine="284"/>
        <w:jc w:val="both"/>
        <w:rPr>
          <w:rFonts w:asciiTheme="minorHAnsi" w:hAnsiTheme="minorHAnsi" w:cstheme="minorHAnsi"/>
        </w:rPr>
      </w:pPr>
    </w:p>
    <w:bookmarkEnd w:id="4"/>
    <w:p w:rsidR="006D5FED" w:rsidRDefault="00A35230" w:rsidP="00374A7C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u w:val="single"/>
        </w:rPr>
      </w:pPr>
      <w:r w:rsidRPr="00A35230">
        <w:rPr>
          <w:rFonts w:asciiTheme="minorHAnsi" w:hAnsiTheme="minorHAnsi" w:cstheme="minorHAnsi"/>
          <w:u w:val="single"/>
        </w:rPr>
        <w:t>Doko</w:t>
      </w:r>
      <w:r>
        <w:rPr>
          <w:rFonts w:asciiTheme="minorHAnsi" w:hAnsiTheme="minorHAnsi" w:cstheme="minorHAnsi"/>
          <w:u w:val="single"/>
        </w:rPr>
        <w:t>n</w:t>
      </w:r>
      <w:r w:rsidRPr="00A35230">
        <w:rPr>
          <w:rFonts w:asciiTheme="minorHAnsi" w:hAnsiTheme="minorHAnsi" w:cstheme="minorHAnsi"/>
          <w:u w:val="single"/>
        </w:rPr>
        <w:t xml:space="preserve">ano unieważnienia postępowania w zakresie części nr </w:t>
      </w:r>
      <w:r w:rsidR="00374A7C">
        <w:rPr>
          <w:rFonts w:asciiTheme="minorHAnsi" w:hAnsiTheme="minorHAnsi" w:cstheme="minorHAnsi"/>
          <w:u w:val="single"/>
        </w:rPr>
        <w:t>2</w:t>
      </w:r>
    </w:p>
    <w:p w:rsidR="00A35230" w:rsidRDefault="00A35230" w:rsidP="00A35230">
      <w:pPr>
        <w:spacing w:after="0" w:line="240" w:lineRule="auto"/>
        <w:ind w:left="360"/>
        <w:jc w:val="both"/>
        <w:rPr>
          <w:rFonts w:asciiTheme="minorHAnsi" w:hAnsiTheme="minorHAnsi" w:cstheme="minorHAnsi"/>
          <w:b/>
        </w:rPr>
      </w:pPr>
    </w:p>
    <w:p w:rsidR="00A35230" w:rsidRPr="002751B5" w:rsidRDefault="00A35230" w:rsidP="002751B5">
      <w:pPr>
        <w:spacing w:after="0" w:line="240" w:lineRule="auto"/>
        <w:ind w:left="360" w:hanging="76"/>
        <w:jc w:val="both"/>
        <w:rPr>
          <w:rFonts w:asciiTheme="minorHAnsi" w:hAnsiTheme="minorHAnsi" w:cstheme="minorHAnsi"/>
          <w:b/>
        </w:rPr>
      </w:pPr>
      <w:r w:rsidRPr="002751B5">
        <w:rPr>
          <w:rFonts w:asciiTheme="minorHAnsi" w:hAnsiTheme="minorHAnsi" w:cstheme="minorHAnsi"/>
          <w:b/>
        </w:rPr>
        <w:t>Uzasadnienie prawne:</w:t>
      </w:r>
    </w:p>
    <w:p w:rsidR="002751B5" w:rsidRPr="002751B5" w:rsidRDefault="002751B5" w:rsidP="002751B5">
      <w:pPr>
        <w:pStyle w:val="Tekstpodstawowy"/>
        <w:ind w:left="284"/>
        <w:rPr>
          <w:rFonts w:asciiTheme="minorHAnsi" w:hAnsiTheme="minorHAnsi" w:cstheme="minorHAnsi"/>
          <w:sz w:val="22"/>
          <w:szCs w:val="22"/>
        </w:rPr>
      </w:pPr>
      <w:r w:rsidRPr="002751B5">
        <w:rPr>
          <w:rFonts w:asciiTheme="minorHAnsi" w:hAnsiTheme="minorHAnsi" w:cstheme="minorHAnsi"/>
          <w:sz w:val="22"/>
          <w:szCs w:val="22"/>
        </w:rPr>
        <w:t>Na podstawie art. 255 ust.1) ustawy Prawo zamówień publicznych postępowanie zostaje unieważnione</w:t>
      </w:r>
      <w:r w:rsidR="001437C9">
        <w:rPr>
          <w:rFonts w:asciiTheme="minorHAnsi" w:hAnsiTheme="minorHAnsi" w:cstheme="minorHAnsi"/>
          <w:sz w:val="22"/>
          <w:szCs w:val="22"/>
        </w:rPr>
        <w:t>,</w:t>
      </w:r>
      <w:r w:rsidRPr="002751B5">
        <w:rPr>
          <w:rFonts w:asciiTheme="minorHAnsi" w:hAnsiTheme="minorHAnsi" w:cstheme="minorHAnsi"/>
          <w:sz w:val="22"/>
          <w:szCs w:val="22"/>
        </w:rPr>
        <w:t xml:space="preserve"> ponieważ nie złożono żadnej oferty.</w:t>
      </w:r>
    </w:p>
    <w:p w:rsidR="00B35546" w:rsidRPr="002751B5" w:rsidRDefault="00B35546" w:rsidP="00B35546">
      <w:pPr>
        <w:spacing w:after="0" w:line="240" w:lineRule="auto"/>
        <w:ind w:firstLine="284"/>
        <w:jc w:val="both"/>
        <w:rPr>
          <w:rFonts w:asciiTheme="minorHAnsi" w:hAnsiTheme="minorHAnsi" w:cstheme="minorHAnsi"/>
          <w:b/>
        </w:rPr>
      </w:pPr>
      <w:r w:rsidRPr="002751B5">
        <w:rPr>
          <w:rFonts w:asciiTheme="minorHAnsi" w:hAnsiTheme="minorHAnsi" w:cstheme="minorHAnsi"/>
          <w:b/>
        </w:rPr>
        <w:t>Uzasadnienie faktyczne:</w:t>
      </w:r>
    </w:p>
    <w:p w:rsidR="002751B5" w:rsidRPr="002751B5" w:rsidRDefault="002751B5" w:rsidP="002751B5">
      <w:pPr>
        <w:pStyle w:val="Tekstpodstawowy"/>
        <w:ind w:firstLine="284"/>
        <w:rPr>
          <w:rFonts w:asciiTheme="minorHAnsi" w:hAnsiTheme="minorHAnsi" w:cstheme="minorHAnsi"/>
          <w:sz w:val="22"/>
          <w:szCs w:val="22"/>
        </w:rPr>
      </w:pPr>
      <w:r w:rsidRPr="002751B5">
        <w:rPr>
          <w:rFonts w:asciiTheme="minorHAnsi" w:hAnsiTheme="minorHAnsi" w:cstheme="minorHAnsi"/>
          <w:sz w:val="22"/>
          <w:szCs w:val="22"/>
        </w:rPr>
        <w:t>W zakresie części 2 nie złożono żadnej oferty.</w:t>
      </w:r>
    </w:p>
    <w:p w:rsidR="00B35546" w:rsidRPr="002751B5" w:rsidRDefault="00B35546" w:rsidP="00B35546">
      <w:pPr>
        <w:spacing w:after="0" w:line="240" w:lineRule="auto"/>
        <w:ind w:firstLine="284"/>
        <w:jc w:val="both"/>
        <w:rPr>
          <w:rFonts w:asciiTheme="minorHAnsi" w:hAnsiTheme="minorHAnsi" w:cstheme="minorHAnsi"/>
        </w:rPr>
      </w:pPr>
      <w:bookmarkStart w:id="5" w:name="_GoBack"/>
      <w:bookmarkEnd w:id="5"/>
    </w:p>
    <w:sectPr w:rsidR="00B35546" w:rsidRPr="002751B5" w:rsidSect="00226E8F">
      <w:headerReference w:type="first" r:id="rId9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261A" w:rsidRDefault="0010261A" w:rsidP="00226E8F">
      <w:pPr>
        <w:spacing w:after="0" w:line="240" w:lineRule="auto"/>
      </w:pPr>
      <w:r>
        <w:separator/>
      </w:r>
    </w:p>
  </w:endnote>
  <w:endnote w:type="continuationSeparator" w:id="0">
    <w:p w:rsidR="0010261A" w:rsidRDefault="0010261A" w:rsidP="00226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261A" w:rsidRDefault="0010261A" w:rsidP="00226E8F">
      <w:pPr>
        <w:spacing w:after="0" w:line="240" w:lineRule="auto"/>
      </w:pPr>
      <w:r>
        <w:separator/>
      </w:r>
    </w:p>
  </w:footnote>
  <w:footnote w:type="continuationSeparator" w:id="0">
    <w:p w:rsidR="0010261A" w:rsidRDefault="0010261A" w:rsidP="00226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8C5" w:rsidRPr="005833EF" w:rsidRDefault="00B668C5" w:rsidP="00B668C5">
    <w:pPr>
      <w:spacing w:after="0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6716BA4" wp14:editId="383B55B6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</w:rPr>
      <w:drawing>
        <wp:anchor distT="0" distB="0" distL="114300" distR="114300" simplePos="0" relativeHeight="251659264" behindDoc="0" locked="0" layoutInCell="1" allowOverlap="1" wp14:anchorId="5753E681" wp14:editId="48BED654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B668C5" w:rsidRPr="005833EF" w:rsidRDefault="00B668C5" w:rsidP="00B668C5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B668C5" w:rsidRDefault="00B668C5" w:rsidP="00B668C5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B668C5" w:rsidRPr="00E754F7" w:rsidRDefault="00B668C5" w:rsidP="00B668C5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226E8F" w:rsidRPr="00226E8F" w:rsidRDefault="00226E8F">
    <w:pPr>
      <w:pStyle w:val="Nagwek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158553E5"/>
    <w:multiLevelType w:val="hybridMultilevel"/>
    <w:tmpl w:val="037AC446"/>
    <w:lvl w:ilvl="0" w:tplc="B0CAEA7A">
      <w:start w:val="1"/>
      <w:numFmt w:val="decimal"/>
      <w:lvlText w:val="%1."/>
      <w:lvlJc w:val="left"/>
      <w:pPr>
        <w:ind w:left="696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6" w15:restartNumberingAfterBreak="0">
    <w:nsid w:val="1C97758B"/>
    <w:multiLevelType w:val="hybridMultilevel"/>
    <w:tmpl w:val="5BBEFBD2"/>
    <w:lvl w:ilvl="0" w:tplc="A5006C0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85026"/>
    <w:multiLevelType w:val="hybridMultilevel"/>
    <w:tmpl w:val="A1224816"/>
    <w:lvl w:ilvl="0" w:tplc="2F6EF8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32D204D"/>
    <w:multiLevelType w:val="hybridMultilevel"/>
    <w:tmpl w:val="32D22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2A7A403D"/>
    <w:multiLevelType w:val="hybridMultilevel"/>
    <w:tmpl w:val="394A201E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4F6F3C"/>
    <w:multiLevelType w:val="hybridMultilevel"/>
    <w:tmpl w:val="6714BF6A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 w15:restartNumberingAfterBreak="0">
    <w:nsid w:val="44C801E0"/>
    <w:multiLevelType w:val="hybridMultilevel"/>
    <w:tmpl w:val="2F903738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F82939"/>
    <w:multiLevelType w:val="hybridMultilevel"/>
    <w:tmpl w:val="7AB4E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4E3F15"/>
    <w:multiLevelType w:val="hybridMultilevel"/>
    <w:tmpl w:val="D4FC5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D4416E"/>
    <w:multiLevelType w:val="hybridMultilevel"/>
    <w:tmpl w:val="0F30E71E"/>
    <w:lvl w:ilvl="0" w:tplc="A3BAA09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E139CD"/>
    <w:multiLevelType w:val="hybridMultilevel"/>
    <w:tmpl w:val="DBCCC170"/>
    <w:lvl w:ilvl="0" w:tplc="BBF40E8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902D33"/>
    <w:multiLevelType w:val="hybridMultilevel"/>
    <w:tmpl w:val="F474A144"/>
    <w:lvl w:ilvl="0" w:tplc="BFB898D6">
      <w:start w:val="1"/>
      <w:numFmt w:val="decimal"/>
      <w:lvlText w:val="%1."/>
      <w:lvlJc w:val="left"/>
      <w:pPr>
        <w:ind w:left="786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17"/>
  </w:num>
  <w:num w:numId="7">
    <w:abstractNumId w:val="5"/>
  </w:num>
  <w:num w:numId="8">
    <w:abstractNumId w:val="14"/>
  </w:num>
  <w:num w:numId="9">
    <w:abstractNumId w:val="6"/>
  </w:num>
  <w:num w:numId="10">
    <w:abstractNumId w:val="15"/>
  </w:num>
  <w:num w:numId="11">
    <w:abstractNumId w:val="7"/>
  </w:num>
  <w:num w:numId="12">
    <w:abstractNumId w:val="11"/>
  </w:num>
  <w:num w:numId="13">
    <w:abstractNumId w:val="10"/>
  </w:num>
  <w:num w:numId="14">
    <w:abstractNumId w:val="12"/>
  </w:num>
  <w:num w:numId="15">
    <w:abstractNumId w:val="4"/>
  </w:num>
  <w:num w:numId="16">
    <w:abstractNumId w:val="8"/>
  </w:num>
  <w:num w:numId="17">
    <w:abstractNumId w:val="9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E8F"/>
    <w:rsid w:val="00000345"/>
    <w:rsid w:val="00002E65"/>
    <w:rsid w:val="00003CE9"/>
    <w:rsid w:val="000043F4"/>
    <w:rsid w:val="00006B8D"/>
    <w:rsid w:val="0000726A"/>
    <w:rsid w:val="000118B1"/>
    <w:rsid w:val="000118C7"/>
    <w:rsid w:val="00013F8F"/>
    <w:rsid w:val="0002142A"/>
    <w:rsid w:val="000222C1"/>
    <w:rsid w:val="000228E8"/>
    <w:rsid w:val="0004086C"/>
    <w:rsid w:val="0004144B"/>
    <w:rsid w:val="000429E7"/>
    <w:rsid w:val="00043786"/>
    <w:rsid w:val="0005298A"/>
    <w:rsid w:val="00054ABB"/>
    <w:rsid w:val="00054ECC"/>
    <w:rsid w:val="00057AAF"/>
    <w:rsid w:val="00065771"/>
    <w:rsid w:val="00072F30"/>
    <w:rsid w:val="00074C70"/>
    <w:rsid w:val="00082090"/>
    <w:rsid w:val="00084828"/>
    <w:rsid w:val="00091703"/>
    <w:rsid w:val="0009192C"/>
    <w:rsid w:val="0009322D"/>
    <w:rsid w:val="00095BC5"/>
    <w:rsid w:val="00096098"/>
    <w:rsid w:val="000A1CB3"/>
    <w:rsid w:val="000A1FE6"/>
    <w:rsid w:val="000A4ED3"/>
    <w:rsid w:val="000A52DC"/>
    <w:rsid w:val="000A5A31"/>
    <w:rsid w:val="000A5C22"/>
    <w:rsid w:val="000A6A43"/>
    <w:rsid w:val="000A7748"/>
    <w:rsid w:val="000B1C9A"/>
    <w:rsid w:val="000B1CDA"/>
    <w:rsid w:val="000B4F46"/>
    <w:rsid w:val="000B5A61"/>
    <w:rsid w:val="000B5E70"/>
    <w:rsid w:val="000C0CF9"/>
    <w:rsid w:val="000C66A4"/>
    <w:rsid w:val="000D09C9"/>
    <w:rsid w:val="000D1022"/>
    <w:rsid w:val="000D1733"/>
    <w:rsid w:val="000E11CB"/>
    <w:rsid w:val="000E6791"/>
    <w:rsid w:val="000E7159"/>
    <w:rsid w:val="000F08D3"/>
    <w:rsid w:val="000F13FF"/>
    <w:rsid w:val="000F3930"/>
    <w:rsid w:val="000F4761"/>
    <w:rsid w:val="000F4762"/>
    <w:rsid w:val="000F4D32"/>
    <w:rsid w:val="000F74FA"/>
    <w:rsid w:val="00101C5C"/>
    <w:rsid w:val="00102318"/>
    <w:rsid w:val="0010261A"/>
    <w:rsid w:val="0010514E"/>
    <w:rsid w:val="00107EB4"/>
    <w:rsid w:val="0011019F"/>
    <w:rsid w:val="00112BED"/>
    <w:rsid w:val="0011348F"/>
    <w:rsid w:val="001328B3"/>
    <w:rsid w:val="00135DA2"/>
    <w:rsid w:val="001432A4"/>
    <w:rsid w:val="001437C9"/>
    <w:rsid w:val="00146683"/>
    <w:rsid w:val="00147E77"/>
    <w:rsid w:val="001550FA"/>
    <w:rsid w:val="00156ADD"/>
    <w:rsid w:val="00174941"/>
    <w:rsid w:val="001820BB"/>
    <w:rsid w:val="001A12B1"/>
    <w:rsid w:val="001A784F"/>
    <w:rsid w:val="001B1AF8"/>
    <w:rsid w:val="001B3C32"/>
    <w:rsid w:val="001B482C"/>
    <w:rsid w:val="001B557A"/>
    <w:rsid w:val="001D5092"/>
    <w:rsid w:val="001E0859"/>
    <w:rsid w:val="001E5656"/>
    <w:rsid w:val="001E6C7C"/>
    <w:rsid w:val="001E6FD9"/>
    <w:rsid w:val="001F4CBE"/>
    <w:rsid w:val="001F5A05"/>
    <w:rsid w:val="00202997"/>
    <w:rsid w:val="00203353"/>
    <w:rsid w:val="00203844"/>
    <w:rsid w:val="0020395B"/>
    <w:rsid w:val="00203B77"/>
    <w:rsid w:val="00205D39"/>
    <w:rsid w:val="002062BF"/>
    <w:rsid w:val="00212F1E"/>
    <w:rsid w:val="002201BB"/>
    <w:rsid w:val="00223C2E"/>
    <w:rsid w:val="00224BEC"/>
    <w:rsid w:val="00226E8F"/>
    <w:rsid w:val="0022795E"/>
    <w:rsid w:val="00236525"/>
    <w:rsid w:val="00241BC9"/>
    <w:rsid w:val="00242682"/>
    <w:rsid w:val="00243199"/>
    <w:rsid w:val="002535B3"/>
    <w:rsid w:val="00255E47"/>
    <w:rsid w:val="002578D9"/>
    <w:rsid w:val="002609C1"/>
    <w:rsid w:val="00260CF6"/>
    <w:rsid w:val="0026232F"/>
    <w:rsid w:val="00265960"/>
    <w:rsid w:val="00266311"/>
    <w:rsid w:val="002751B5"/>
    <w:rsid w:val="00276FCD"/>
    <w:rsid w:val="00282C04"/>
    <w:rsid w:val="002849DB"/>
    <w:rsid w:val="0028534D"/>
    <w:rsid w:val="002930B9"/>
    <w:rsid w:val="00293EE5"/>
    <w:rsid w:val="00295800"/>
    <w:rsid w:val="002A21DC"/>
    <w:rsid w:val="002A3FFA"/>
    <w:rsid w:val="002B2B52"/>
    <w:rsid w:val="002B3127"/>
    <w:rsid w:val="002B402F"/>
    <w:rsid w:val="002B7E72"/>
    <w:rsid w:val="002C34D3"/>
    <w:rsid w:val="002C5E50"/>
    <w:rsid w:val="002D6EC0"/>
    <w:rsid w:val="002E1A3C"/>
    <w:rsid w:val="002E3DF6"/>
    <w:rsid w:val="002F4E51"/>
    <w:rsid w:val="0030646A"/>
    <w:rsid w:val="00306BCE"/>
    <w:rsid w:val="00307A6A"/>
    <w:rsid w:val="00316C43"/>
    <w:rsid w:val="003170DE"/>
    <w:rsid w:val="00322749"/>
    <w:rsid w:val="0033727B"/>
    <w:rsid w:val="00340DF5"/>
    <w:rsid w:val="00340F86"/>
    <w:rsid w:val="00352901"/>
    <w:rsid w:val="003575C0"/>
    <w:rsid w:val="003660E3"/>
    <w:rsid w:val="00374A7C"/>
    <w:rsid w:val="00376700"/>
    <w:rsid w:val="00381F4E"/>
    <w:rsid w:val="00390B16"/>
    <w:rsid w:val="003910C4"/>
    <w:rsid w:val="00393185"/>
    <w:rsid w:val="00395639"/>
    <w:rsid w:val="00396D88"/>
    <w:rsid w:val="003A41D1"/>
    <w:rsid w:val="003B19FA"/>
    <w:rsid w:val="003B1D39"/>
    <w:rsid w:val="003B3270"/>
    <w:rsid w:val="003B4ED7"/>
    <w:rsid w:val="003C0B97"/>
    <w:rsid w:val="003C308A"/>
    <w:rsid w:val="003C476A"/>
    <w:rsid w:val="003C7933"/>
    <w:rsid w:val="003D1B2F"/>
    <w:rsid w:val="003D580A"/>
    <w:rsid w:val="003E5B6B"/>
    <w:rsid w:val="003F167D"/>
    <w:rsid w:val="003F1FE4"/>
    <w:rsid w:val="003F3F10"/>
    <w:rsid w:val="003F4809"/>
    <w:rsid w:val="003F4E01"/>
    <w:rsid w:val="004059AD"/>
    <w:rsid w:val="004066AC"/>
    <w:rsid w:val="00411E88"/>
    <w:rsid w:val="00422507"/>
    <w:rsid w:val="00427AF1"/>
    <w:rsid w:val="00431176"/>
    <w:rsid w:val="00433F8A"/>
    <w:rsid w:val="0044267A"/>
    <w:rsid w:val="0044637F"/>
    <w:rsid w:val="00450333"/>
    <w:rsid w:val="0045203F"/>
    <w:rsid w:val="00452489"/>
    <w:rsid w:val="004539C4"/>
    <w:rsid w:val="00454665"/>
    <w:rsid w:val="0045467A"/>
    <w:rsid w:val="004601B1"/>
    <w:rsid w:val="0046421E"/>
    <w:rsid w:val="00465163"/>
    <w:rsid w:val="00466A59"/>
    <w:rsid w:val="00472F70"/>
    <w:rsid w:val="00474356"/>
    <w:rsid w:val="00477EE1"/>
    <w:rsid w:val="00483665"/>
    <w:rsid w:val="00484BCE"/>
    <w:rsid w:val="004858C0"/>
    <w:rsid w:val="004860E2"/>
    <w:rsid w:val="00490183"/>
    <w:rsid w:val="0049461C"/>
    <w:rsid w:val="00494C27"/>
    <w:rsid w:val="00496B3F"/>
    <w:rsid w:val="004A0F28"/>
    <w:rsid w:val="004A259B"/>
    <w:rsid w:val="004A321E"/>
    <w:rsid w:val="004A3DB2"/>
    <w:rsid w:val="004A4919"/>
    <w:rsid w:val="004B16FA"/>
    <w:rsid w:val="004B5F9E"/>
    <w:rsid w:val="004C6D8D"/>
    <w:rsid w:val="004C7A79"/>
    <w:rsid w:val="004D477E"/>
    <w:rsid w:val="004D7E4B"/>
    <w:rsid w:val="004E3BB1"/>
    <w:rsid w:val="004E45C6"/>
    <w:rsid w:val="004E59BB"/>
    <w:rsid w:val="004F09CC"/>
    <w:rsid w:val="004F14C1"/>
    <w:rsid w:val="004F42D8"/>
    <w:rsid w:val="00510287"/>
    <w:rsid w:val="0051487C"/>
    <w:rsid w:val="005160D0"/>
    <w:rsid w:val="00517A74"/>
    <w:rsid w:val="00522521"/>
    <w:rsid w:val="00522C18"/>
    <w:rsid w:val="00524790"/>
    <w:rsid w:val="00527328"/>
    <w:rsid w:val="005273AC"/>
    <w:rsid w:val="00531956"/>
    <w:rsid w:val="00531D25"/>
    <w:rsid w:val="00533CBD"/>
    <w:rsid w:val="0053552B"/>
    <w:rsid w:val="0053751D"/>
    <w:rsid w:val="00542658"/>
    <w:rsid w:val="00544843"/>
    <w:rsid w:val="00545802"/>
    <w:rsid w:val="00545A3B"/>
    <w:rsid w:val="00545B6A"/>
    <w:rsid w:val="00553D6B"/>
    <w:rsid w:val="00555136"/>
    <w:rsid w:val="005567D9"/>
    <w:rsid w:val="00557889"/>
    <w:rsid w:val="005721C0"/>
    <w:rsid w:val="00572617"/>
    <w:rsid w:val="0057376C"/>
    <w:rsid w:val="005738D9"/>
    <w:rsid w:val="00576CDE"/>
    <w:rsid w:val="005774BF"/>
    <w:rsid w:val="00583E45"/>
    <w:rsid w:val="0058576E"/>
    <w:rsid w:val="0059321B"/>
    <w:rsid w:val="00593FEC"/>
    <w:rsid w:val="0059448B"/>
    <w:rsid w:val="005A51DD"/>
    <w:rsid w:val="005A6918"/>
    <w:rsid w:val="005B59ED"/>
    <w:rsid w:val="005B6C0F"/>
    <w:rsid w:val="005B7C25"/>
    <w:rsid w:val="005C220F"/>
    <w:rsid w:val="005D03DC"/>
    <w:rsid w:val="005D4BD1"/>
    <w:rsid w:val="005E0745"/>
    <w:rsid w:val="005E1507"/>
    <w:rsid w:val="005E2D19"/>
    <w:rsid w:val="005E4315"/>
    <w:rsid w:val="005E509B"/>
    <w:rsid w:val="005E5B98"/>
    <w:rsid w:val="005E7194"/>
    <w:rsid w:val="00601561"/>
    <w:rsid w:val="00601B9B"/>
    <w:rsid w:val="00603085"/>
    <w:rsid w:val="00607B0F"/>
    <w:rsid w:val="00612F16"/>
    <w:rsid w:val="006367FB"/>
    <w:rsid w:val="00643283"/>
    <w:rsid w:val="006515E3"/>
    <w:rsid w:val="006632E9"/>
    <w:rsid w:val="0066582B"/>
    <w:rsid w:val="00667A21"/>
    <w:rsid w:val="00673A7F"/>
    <w:rsid w:val="00675DCC"/>
    <w:rsid w:val="0067640F"/>
    <w:rsid w:val="00676791"/>
    <w:rsid w:val="00684B85"/>
    <w:rsid w:val="0068768F"/>
    <w:rsid w:val="006877D1"/>
    <w:rsid w:val="006901BF"/>
    <w:rsid w:val="00690C3E"/>
    <w:rsid w:val="00694341"/>
    <w:rsid w:val="00696673"/>
    <w:rsid w:val="00696AAC"/>
    <w:rsid w:val="006A33BD"/>
    <w:rsid w:val="006A39DD"/>
    <w:rsid w:val="006A7FAF"/>
    <w:rsid w:val="006B20EE"/>
    <w:rsid w:val="006B4DC8"/>
    <w:rsid w:val="006C0754"/>
    <w:rsid w:val="006C3B58"/>
    <w:rsid w:val="006C59E5"/>
    <w:rsid w:val="006C6BDF"/>
    <w:rsid w:val="006D5265"/>
    <w:rsid w:val="006D58A4"/>
    <w:rsid w:val="006D5FED"/>
    <w:rsid w:val="006E45B7"/>
    <w:rsid w:val="006E6793"/>
    <w:rsid w:val="006F3715"/>
    <w:rsid w:val="006F4BBA"/>
    <w:rsid w:val="006F5088"/>
    <w:rsid w:val="006F6BE3"/>
    <w:rsid w:val="006F73DC"/>
    <w:rsid w:val="00703CBA"/>
    <w:rsid w:val="00710EE1"/>
    <w:rsid w:val="0071236B"/>
    <w:rsid w:val="0071310A"/>
    <w:rsid w:val="0071476F"/>
    <w:rsid w:val="00715EEC"/>
    <w:rsid w:val="00724E67"/>
    <w:rsid w:val="00734186"/>
    <w:rsid w:val="00736490"/>
    <w:rsid w:val="00761F00"/>
    <w:rsid w:val="007658BA"/>
    <w:rsid w:val="007679F6"/>
    <w:rsid w:val="00774C28"/>
    <w:rsid w:val="00777DAD"/>
    <w:rsid w:val="00781496"/>
    <w:rsid w:val="00794AFE"/>
    <w:rsid w:val="007A18DE"/>
    <w:rsid w:val="007A1C53"/>
    <w:rsid w:val="007A6677"/>
    <w:rsid w:val="007C17A7"/>
    <w:rsid w:val="007C1FCE"/>
    <w:rsid w:val="007C3003"/>
    <w:rsid w:val="007C4A32"/>
    <w:rsid w:val="007C4D73"/>
    <w:rsid w:val="007C5018"/>
    <w:rsid w:val="007C7335"/>
    <w:rsid w:val="007C7B2D"/>
    <w:rsid w:val="007D0B9E"/>
    <w:rsid w:val="007E5696"/>
    <w:rsid w:val="007F31D1"/>
    <w:rsid w:val="007F3C10"/>
    <w:rsid w:val="007F79FD"/>
    <w:rsid w:val="008018BA"/>
    <w:rsid w:val="008019E9"/>
    <w:rsid w:val="00802FFF"/>
    <w:rsid w:val="00804493"/>
    <w:rsid w:val="0080513B"/>
    <w:rsid w:val="00807120"/>
    <w:rsid w:val="00807BC3"/>
    <w:rsid w:val="00814A0E"/>
    <w:rsid w:val="008172D4"/>
    <w:rsid w:val="008237B8"/>
    <w:rsid w:val="008247D7"/>
    <w:rsid w:val="00825F20"/>
    <w:rsid w:val="00826285"/>
    <w:rsid w:val="008262D0"/>
    <w:rsid w:val="008323BF"/>
    <w:rsid w:val="00833F58"/>
    <w:rsid w:val="00834799"/>
    <w:rsid w:val="008371E7"/>
    <w:rsid w:val="00837A94"/>
    <w:rsid w:val="00842935"/>
    <w:rsid w:val="0085075E"/>
    <w:rsid w:val="00850E96"/>
    <w:rsid w:val="00855D4E"/>
    <w:rsid w:val="0086306B"/>
    <w:rsid w:val="0086351A"/>
    <w:rsid w:val="00863BE9"/>
    <w:rsid w:val="00865431"/>
    <w:rsid w:val="00866AFD"/>
    <w:rsid w:val="008677E2"/>
    <w:rsid w:val="00867C4F"/>
    <w:rsid w:val="00871D4E"/>
    <w:rsid w:val="00872CCA"/>
    <w:rsid w:val="00874812"/>
    <w:rsid w:val="00874BDF"/>
    <w:rsid w:val="00881489"/>
    <w:rsid w:val="00884175"/>
    <w:rsid w:val="008938A4"/>
    <w:rsid w:val="008A0C16"/>
    <w:rsid w:val="008A6351"/>
    <w:rsid w:val="008B19DA"/>
    <w:rsid w:val="008B4163"/>
    <w:rsid w:val="008C21ED"/>
    <w:rsid w:val="008C221C"/>
    <w:rsid w:val="008C6C6F"/>
    <w:rsid w:val="008C735A"/>
    <w:rsid w:val="008D0879"/>
    <w:rsid w:val="008D4910"/>
    <w:rsid w:val="008D661B"/>
    <w:rsid w:val="008E16FF"/>
    <w:rsid w:val="008E1D54"/>
    <w:rsid w:val="008E5777"/>
    <w:rsid w:val="008E5A37"/>
    <w:rsid w:val="008E66EA"/>
    <w:rsid w:val="008E6A15"/>
    <w:rsid w:val="008F1F7B"/>
    <w:rsid w:val="008F77A4"/>
    <w:rsid w:val="00903F5F"/>
    <w:rsid w:val="00910D00"/>
    <w:rsid w:val="0091253F"/>
    <w:rsid w:val="00914C95"/>
    <w:rsid w:val="00915B23"/>
    <w:rsid w:val="0092286F"/>
    <w:rsid w:val="009329D9"/>
    <w:rsid w:val="0093386E"/>
    <w:rsid w:val="00935831"/>
    <w:rsid w:val="00935A87"/>
    <w:rsid w:val="00935EF3"/>
    <w:rsid w:val="00937C83"/>
    <w:rsid w:val="009434D4"/>
    <w:rsid w:val="00943B0A"/>
    <w:rsid w:val="00945F47"/>
    <w:rsid w:val="009466B3"/>
    <w:rsid w:val="009509E9"/>
    <w:rsid w:val="0095422B"/>
    <w:rsid w:val="00961700"/>
    <w:rsid w:val="009626DE"/>
    <w:rsid w:val="0096439C"/>
    <w:rsid w:val="009778B6"/>
    <w:rsid w:val="0098262D"/>
    <w:rsid w:val="00982FD0"/>
    <w:rsid w:val="009954E1"/>
    <w:rsid w:val="00995B3C"/>
    <w:rsid w:val="009A0DC2"/>
    <w:rsid w:val="009A71EC"/>
    <w:rsid w:val="009B0CD3"/>
    <w:rsid w:val="009C27F5"/>
    <w:rsid w:val="009C4EBF"/>
    <w:rsid w:val="009C569C"/>
    <w:rsid w:val="009C58C8"/>
    <w:rsid w:val="009C7A60"/>
    <w:rsid w:val="009D0BD7"/>
    <w:rsid w:val="009D14DB"/>
    <w:rsid w:val="009D7692"/>
    <w:rsid w:val="009E0B33"/>
    <w:rsid w:val="009E589B"/>
    <w:rsid w:val="009E5B00"/>
    <w:rsid w:val="009F3628"/>
    <w:rsid w:val="009F4C2B"/>
    <w:rsid w:val="009F5F1E"/>
    <w:rsid w:val="009F7728"/>
    <w:rsid w:val="009F772A"/>
    <w:rsid w:val="00A11134"/>
    <w:rsid w:val="00A1529A"/>
    <w:rsid w:val="00A21941"/>
    <w:rsid w:val="00A223D3"/>
    <w:rsid w:val="00A256C2"/>
    <w:rsid w:val="00A26400"/>
    <w:rsid w:val="00A27E98"/>
    <w:rsid w:val="00A31B38"/>
    <w:rsid w:val="00A32EA7"/>
    <w:rsid w:val="00A35230"/>
    <w:rsid w:val="00A36BF8"/>
    <w:rsid w:val="00A36D6F"/>
    <w:rsid w:val="00A437A1"/>
    <w:rsid w:val="00A56CF1"/>
    <w:rsid w:val="00A65012"/>
    <w:rsid w:val="00A71D1F"/>
    <w:rsid w:val="00A72DD4"/>
    <w:rsid w:val="00A93547"/>
    <w:rsid w:val="00A93DD6"/>
    <w:rsid w:val="00A95C45"/>
    <w:rsid w:val="00A9603D"/>
    <w:rsid w:val="00A96A18"/>
    <w:rsid w:val="00A974EF"/>
    <w:rsid w:val="00AA113C"/>
    <w:rsid w:val="00AA21C8"/>
    <w:rsid w:val="00AA3B65"/>
    <w:rsid w:val="00AA6167"/>
    <w:rsid w:val="00AA6D40"/>
    <w:rsid w:val="00AC22EE"/>
    <w:rsid w:val="00AD6C6F"/>
    <w:rsid w:val="00AE05A5"/>
    <w:rsid w:val="00AE13C4"/>
    <w:rsid w:val="00AE1656"/>
    <w:rsid w:val="00AE674E"/>
    <w:rsid w:val="00AF01C2"/>
    <w:rsid w:val="00AF3324"/>
    <w:rsid w:val="00AF621E"/>
    <w:rsid w:val="00B015F3"/>
    <w:rsid w:val="00B0167D"/>
    <w:rsid w:val="00B07D5B"/>
    <w:rsid w:val="00B10C4C"/>
    <w:rsid w:val="00B139DA"/>
    <w:rsid w:val="00B1479A"/>
    <w:rsid w:val="00B151C4"/>
    <w:rsid w:val="00B20578"/>
    <w:rsid w:val="00B2183A"/>
    <w:rsid w:val="00B326B5"/>
    <w:rsid w:val="00B34BBE"/>
    <w:rsid w:val="00B35546"/>
    <w:rsid w:val="00B35E67"/>
    <w:rsid w:val="00B431D7"/>
    <w:rsid w:val="00B438D4"/>
    <w:rsid w:val="00B567E4"/>
    <w:rsid w:val="00B60C53"/>
    <w:rsid w:val="00B668C5"/>
    <w:rsid w:val="00B706E0"/>
    <w:rsid w:val="00B71AB5"/>
    <w:rsid w:val="00B77123"/>
    <w:rsid w:val="00B81EEB"/>
    <w:rsid w:val="00B902AC"/>
    <w:rsid w:val="00B907A7"/>
    <w:rsid w:val="00B92B81"/>
    <w:rsid w:val="00B934E8"/>
    <w:rsid w:val="00B93C3D"/>
    <w:rsid w:val="00BA1251"/>
    <w:rsid w:val="00BA2FA1"/>
    <w:rsid w:val="00BA3246"/>
    <w:rsid w:val="00BA57B0"/>
    <w:rsid w:val="00BA70F3"/>
    <w:rsid w:val="00BB29DF"/>
    <w:rsid w:val="00BC4AE9"/>
    <w:rsid w:val="00BC51F8"/>
    <w:rsid w:val="00BC5324"/>
    <w:rsid w:val="00BD5EC7"/>
    <w:rsid w:val="00BE0A33"/>
    <w:rsid w:val="00BE266D"/>
    <w:rsid w:val="00BE631C"/>
    <w:rsid w:val="00BF06EA"/>
    <w:rsid w:val="00BF0CEC"/>
    <w:rsid w:val="00BF3689"/>
    <w:rsid w:val="00BF4E9F"/>
    <w:rsid w:val="00C032D8"/>
    <w:rsid w:val="00C11EC4"/>
    <w:rsid w:val="00C131A2"/>
    <w:rsid w:val="00C13F3F"/>
    <w:rsid w:val="00C15BF0"/>
    <w:rsid w:val="00C21F94"/>
    <w:rsid w:val="00C24286"/>
    <w:rsid w:val="00C25DB5"/>
    <w:rsid w:val="00C30E1F"/>
    <w:rsid w:val="00C33DA6"/>
    <w:rsid w:val="00C359DC"/>
    <w:rsid w:val="00C35B2B"/>
    <w:rsid w:val="00C3780B"/>
    <w:rsid w:val="00C4052A"/>
    <w:rsid w:val="00C45067"/>
    <w:rsid w:val="00C45DF9"/>
    <w:rsid w:val="00C472A6"/>
    <w:rsid w:val="00C51901"/>
    <w:rsid w:val="00C5454C"/>
    <w:rsid w:val="00C56FFD"/>
    <w:rsid w:val="00C62F29"/>
    <w:rsid w:val="00C632E3"/>
    <w:rsid w:val="00C84A6D"/>
    <w:rsid w:val="00C906B0"/>
    <w:rsid w:val="00C94E5F"/>
    <w:rsid w:val="00CA5B7F"/>
    <w:rsid w:val="00CB6F0D"/>
    <w:rsid w:val="00CC2782"/>
    <w:rsid w:val="00CC6BA1"/>
    <w:rsid w:val="00CE0F89"/>
    <w:rsid w:val="00CE5243"/>
    <w:rsid w:val="00CE706C"/>
    <w:rsid w:val="00CE7F9F"/>
    <w:rsid w:val="00CF2828"/>
    <w:rsid w:val="00CF5E58"/>
    <w:rsid w:val="00D04480"/>
    <w:rsid w:val="00D10F64"/>
    <w:rsid w:val="00D11AD5"/>
    <w:rsid w:val="00D12BA5"/>
    <w:rsid w:val="00D142D4"/>
    <w:rsid w:val="00D22950"/>
    <w:rsid w:val="00D23911"/>
    <w:rsid w:val="00D23B51"/>
    <w:rsid w:val="00D27283"/>
    <w:rsid w:val="00D333E0"/>
    <w:rsid w:val="00D53BFB"/>
    <w:rsid w:val="00D56A61"/>
    <w:rsid w:val="00D606B9"/>
    <w:rsid w:val="00D611BE"/>
    <w:rsid w:val="00D71095"/>
    <w:rsid w:val="00D7786E"/>
    <w:rsid w:val="00D80160"/>
    <w:rsid w:val="00D8219A"/>
    <w:rsid w:val="00D824BE"/>
    <w:rsid w:val="00D825AD"/>
    <w:rsid w:val="00D8458A"/>
    <w:rsid w:val="00D8498A"/>
    <w:rsid w:val="00D84C85"/>
    <w:rsid w:val="00DA09F4"/>
    <w:rsid w:val="00DA6590"/>
    <w:rsid w:val="00DA77A2"/>
    <w:rsid w:val="00DB2AA8"/>
    <w:rsid w:val="00DB43C4"/>
    <w:rsid w:val="00DC5B5D"/>
    <w:rsid w:val="00DE5A65"/>
    <w:rsid w:val="00DE5EE5"/>
    <w:rsid w:val="00DE69BE"/>
    <w:rsid w:val="00DF07A9"/>
    <w:rsid w:val="00DF1051"/>
    <w:rsid w:val="00DF47B3"/>
    <w:rsid w:val="00E07737"/>
    <w:rsid w:val="00E10815"/>
    <w:rsid w:val="00E15AD3"/>
    <w:rsid w:val="00E20DA6"/>
    <w:rsid w:val="00E217A2"/>
    <w:rsid w:val="00E21ABB"/>
    <w:rsid w:val="00E36817"/>
    <w:rsid w:val="00E415D0"/>
    <w:rsid w:val="00E43DD4"/>
    <w:rsid w:val="00E526A4"/>
    <w:rsid w:val="00E54FDD"/>
    <w:rsid w:val="00E55C9F"/>
    <w:rsid w:val="00E66AFD"/>
    <w:rsid w:val="00E725A7"/>
    <w:rsid w:val="00E80B21"/>
    <w:rsid w:val="00E85386"/>
    <w:rsid w:val="00E860D4"/>
    <w:rsid w:val="00E93251"/>
    <w:rsid w:val="00EA1A64"/>
    <w:rsid w:val="00EA50E1"/>
    <w:rsid w:val="00EA559C"/>
    <w:rsid w:val="00EA5779"/>
    <w:rsid w:val="00EB6353"/>
    <w:rsid w:val="00EB6C61"/>
    <w:rsid w:val="00EC5B80"/>
    <w:rsid w:val="00ED48BF"/>
    <w:rsid w:val="00EF02CF"/>
    <w:rsid w:val="00EF38F6"/>
    <w:rsid w:val="00EF406B"/>
    <w:rsid w:val="00EF50EC"/>
    <w:rsid w:val="00F05559"/>
    <w:rsid w:val="00F07DD6"/>
    <w:rsid w:val="00F100FF"/>
    <w:rsid w:val="00F13C80"/>
    <w:rsid w:val="00F13D19"/>
    <w:rsid w:val="00F21DA5"/>
    <w:rsid w:val="00F26651"/>
    <w:rsid w:val="00F26FCF"/>
    <w:rsid w:val="00F31C7F"/>
    <w:rsid w:val="00F33EA2"/>
    <w:rsid w:val="00F366C0"/>
    <w:rsid w:val="00F40750"/>
    <w:rsid w:val="00F4688F"/>
    <w:rsid w:val="00F47DFE"/>
    <w:rsid w:val="00F52B88"/>
    <w:rsid w:val="00F54E35"/>
    <w:rsid w:val="00F5637A"/>
    <w:rsid w:val="00F56916"/>
    <w:rsid w:val="00F61ADD"/>
    <w:rsid w:val="00F64614"/>
    <w:rsid w:val="00F65837"/>
    <w:rsid w:val="00F76C9E"/>
    <w:rsid w:val="00F8007F"/>
    <w:rsid w:val="00F824B1"/>
    <w:rsid w:val="00F8272F"/>
    <w:rsid w:val="00F955A7"/>
    <w:rsid w:val="00FA1B02"/>
    <w:rsid w:val="00FA559E"/>
    <w:rsid w:val="00FA6ABF"/>
    <w:rsid w:val="00FB260E"/>
    <w:rsid w:val="00FC0FBA"/>
    <w:rsid w:val="00FC3051"/>
    <w:rsid w:val="00FD1951"/>
    <w:rsid w:val="00FD25AB"/>
    <w:rsid w:val="00FD7868"/>
    <w:rsid w:val="00FE76AC"/>
    <w:rsid w:val="00FF3DA2"/>
    <w:rsid w:val="00FF6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757187"/>
  <w15:docId w15:val="{F69DE81B-05B3-4720-8777-68697C4D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265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820BB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1820BB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820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820BB"/>
    <w:pPr>
      <w:keepNext/>
      <w:suppressAutoHyphens/>
      <w:spacing w:after="0" w:line="240" w:lineRule="auto"/>
      <w:outlineLvl w:val="3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69B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E69BE"/>
    <w:pPr>
      <w:spacing w:before="240" w:after="60"/>
      <w:outlineLvl w:val="5"/>
    </w:pPr>
    <w:rPr>
      <w:rFonts w:eastAsia="Times New Roman"/>
      <w:b/>
      <w:b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E69BE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8F"/>
  </w:style>
  <w:style w:type="paragraph" w:styleId="Stopka">
    <w:name w:val="footer"/>
    <w:basedOn w:val="Normalny"/>
    <w:link w:val="StopkaZnak"/>
    <w:uiPriority w:val="99"/>
    <w:unhideWhenUsed/>
    <w:rsid w:val="00226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E8F"/>
  </w:style>
  <w:style w:type="character" w:styleId="Hipercze">
    <w:name w:val="Hyperlink"/>
    <w:semiHidden/>
    <w:rsid w:val="00226E8F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226E8F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6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26E8F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226E8F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226E8F"/>
    <w:rPr>
      <w:rFonts w:eastAsia="Times New Roman"/>
      <w:sz w:val="22"/>
      <w:szCs w:val="22"/>
      <w:lang w:val="pl-PL" w:eastAsia="en-US" w:bidi="ar-SA"/>
    </w:rPr>
  </w:style>
  <w:style w:type="character" w:customStyle="1" w:styleId="Nagwek1Znak">
    <w:name w:val="Nagłówek 1 Znak"/>
    <w:link w:val="Nagwek1"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character" w:customStyle="1" w:styleId="Nagwek2Znak">
    <w:name w:val="Nagłówek 2 Znak"/>
    <w:link w:val="Nagwek2"/>
    <w:rsid w:val="001820BB"/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Nagwek4Znak">
    <w:name w:val="Nagłówek 4 Znak"/>
    <w:link w:val="Nagwek4"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1820B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TekstpodstawowyZnak">
    <w:name w:val="Tekst podstawowy Znak"/>
    <w:link w:val="Tekstpodstawowy"/>
    <w:semiHidden/>
    <w:rsid w:val="001820BB"/>
    <w:rPr>
      <w:rFonts w:ascii="Times New Roman" w:eastAsia="Times New Roman" w:hAnsi="Times New Roman"/>
      <w:sz w:val="28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1820BB"/>
    <w:pPr>
      <w:suppressAutoHyphens/>
      <w:spacing w:after="0" w:line="240" w:lineRule="auto"/>
      <w:ind w:left="708"/>
      <w:jc w:val="both"/>
    </w:pPr>
    <w:rPr>
      <w:rFonts w:ascii="Times New Roman" w:eastAsia="Times New Roman" w:hAnsi="Times New Roman"/>
      <w:b/>
      <w:sz w:val="28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Tekstpodstawowy21">
    <w:name w:val="Tekst podstawowy 21"/>
    <w:basedOn w:val="Normalny"/>
    <w:rsid w:val="001820BB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1820BB"/>
    <w:pPr>
      <w:suppressAutoHyphens/>
      <w:spacing w:after="0" w:line="240" w:lineRule="auto"/>
      <w:ind w:left="1800" w:hanging="1800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Nagwek3Znak">
    <w:name w:val="Nagłówek 3 Znak"/>
    <w:link w:val="Nagwek3"/>
    <w:uiPriority w:val="9"/>
    <w:semiHidden/>
    <w:rsid w:val="001820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13">
    <w:name w:val="13"/>
    <w:basedOn w:val="Tekstpodstawowy"/>
    <w:rsid w:val="001820BB"/>
  </w:style>
  <w:style w:type="paragraph" w:customStyle="1" w:styleId="Tekstpodstawowy31">
    <w:name w:val="Tekst podstawowy 31"/>
    <w:basedOn w:val="Normalny"/>
    <w:rsid w:val="001820B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Standard">
    <w:name w:val="Standard"/>
    <w:rsid w:val="001820BB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Akapitzlist">
    <w:name w:val="List Paragraph"/>
    <w:basedOn w:val="Normalny"/>
    <w:qFormat/>
    <w:rsid w:val="009F5F1E"/>
    <w:pPr>
      <w:ind w:left="708"/>
    </w:pPr>
  </w:style>
  <w:style w:type="character" w:customStyle="1" w:styleId="Nagwek5Znak">
    <w:name w:val="Nagłówek 5 Znak"/>
    <w:link w:val="Nagwek5"/>
    <w:uiPriority w:val="9"/>
    <w:semiHidden/>
    <w:rsid w:val="00DE69B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semiHidden/>
    <w:rsid w:val="00DE69B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DE69BE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BE6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1AB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1AB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1ABB"/>
    <w:rPr>
      <w:vertAlign w:val="superscript"/>
    </w:rPr>
  </w:style>
  <w:style w:type="paragraph" w:customStyle="1" w:styleId="Default">
    <w:name w:val="Default"/>
    <w:rsid w:val="007F31D1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-brzo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ED5F03-FB45-4CAD-96DC-E9E635D85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508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hjujhgjhgjhgjhgjhgj</vt:lpstr>
    </vt:vector>
  </TitlesOfParts>
  <Company/>
  <LinksUpToDate>false</LinksUpToDate>
  <CharactersWithSpaces>3555</CharactersWithSpaces>
  <SharedDoc>false</SharedDoc>
  <HLinks>
    <vt:vector size="12" baseType="variant">
      <vt:variant>
        <vt:i4>3080263</vt:i4>
      </vt:variant>
      <vt:variant>
        <vt:i4>3</vt:i4>
      </vt:variant>
      <vt:variant>
        <vt:i4>0</vt:i4>
      </vt:variant>
      <vt:variant>
        <vt:i4>5</vt:i4>
      </vt:variant>
      <vt:variant>
        <vt:lpwstr>mailto:zampub@szpital-brzozow.pl</vt:lpwstr>
      </vt:variant>
      <vt:variant>
        <vt:lpwstr/>
      </vt:variant>
      <vt:variant>
        <vt:i4>6291574</vt:i4>
      </vt:variant>
      <vt:variant>
        <vt:i4>0</vt:i4>
      </vt:variant>
      <vt:variant>
        <vt:i4>0</vt:i4>
      </vt:variant>
      <vt:variant>
        <vt:i4>5</vt:i4>
      </vt:variant>
      <vt:variant>
        <vt:lpwstr>http://www.szpital.brzozow.ids.pl/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hjujhgjhgjhgjhgjhgj</dc:title>
  <dc:creator>Niewiadomska</dc:creator>
  <cp:lastModifiedBy>Zamówienia Publiczne</cp:lastModifiedBy>
  <cp:revision>6</cp:revision>
  <cp:lastPrinted>2025-04-15T11:21:00Z</cp:lastPrinted>
  <dcterms:created xsi:type="dcterms:W3CDTF">2025-04-11T12:22:00Z</dcterms:created>
  <dcterms:modified xsi:type="dcterms:W3CDTF">2025-04-15T11:23:00Z</dcterms:modified>
</cp:coreProperties>
</file>