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517" w:rsidRPr="004C1517" w:rsidRDefault="004C1517" w:rsidP="004C1517">
      <w:pPr>
        <w:pStyle w:val="Tekstpodstawowy"/>
        <w:spacing w:after="60" w:line="276" w:lineRule="auto"/>
        <w:jc w:val="right"/>
        <w:rPr>
          <w:rFonts w:ascii="Times New Roman" w:eastAsia="Times New Roman" w:hAnsi="Times New Roman" w:cs="Times New Roman"/>
          <w:b/>
          <w:bCs/>
          <w:smallCaps/>
          <w:kern w:val="0"/>
          <w:lang w:eastAsia="zh-CN"/>
          <w14:ligatures w14:val="none"/>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4C1517">
        <w:rPr>
          <w:rFonts w:ascii="Times New Roman" w:eastAsia="Times New Roman" w:hAnsi="Times New Roman" w:cs="Times New Roman"/>
          <w:b/>
          <w:bCs/>
          <w:kern w:val="0"/>
          <w:lang w:eastAsia="zh-CN"/>
          <w14:ligatures w14:val="none"/>
        </w:rPr>
        <w:t xml:space="preserve">                  Załącznik nr 5</w:t>
      </w:r>
    </w:p>
    <w:p w:rsidR="004C1517" w:rsidRPr="004C1517" w:rsidRDefault="004C1517" w:rsidP="004C1517">
      <w:pPr>
        <w:suppressAutoHyphens/>
        <w:spacing w:after="0" w:line="240" w:lineRule="auto"/>
        <w:jc w:val="both"/>
        <w:rPr>
          <w:rFonts w:ascii="Times New Roman" w:eastAsia="Times New Roman" w:hAnsi="Times New Roman" w:cs="Times New Roman"/>
          <w:b/>
          <w:kern w:val="0"/>
          <w:lang w:eastAsia="zh-CN"/>
          <w14:ligatures w14:val="none"/>
        </w:rPr>
      </w:pPr>
    </w:p>
    <w:p w:rsidR="004C1517" w:rsidRPr="004C1517" w:rsidRDefault="004C1517" w:rsidP="004C1517">
      <w:pPr>
        <w:suppressAutoHyphens/>
        <w:spacing w:after="0" w:line="240" w:lineRule="auto"/>
        <w:jc w:val="both"/>
        <w:rPr>
          <w:rFonts w:ascii="Times New Roman" w:eastAsia="Times New Roman" w:hAnsi="Times New Roman" w:cs="Times New Roman"/>
          <w:kern w:val="0"/>
          <w14:ligatures w14:val="none"/>
        </w:rPr>
      </w:pPr>
      <w:r w:rsidRPr="004C1517">
        <w:rPr>
          <w:rFonts w:ascii="Times New Roman" w:eastAsia="Times New Roman" w:hAnsi="Times New Roman" w:cs="Times New Roman"/>
          <w:kern w:val="0"/>
          <w14:ligatures w14:val="none"/>
        </w:rPr>
        <w:t>Wzór umowy zawierający istotne dla zamawiającego postanowienia, które zostaną wprowadzone do treści zawieranej umowy.</w:t>
      </w:r>
    </w:p>
    <w:p w:rsidR="004C1517" w:rsidRPr="004C1517" w:rsidRDefault="004C1517" w:rsidP="004C1517">
      <w:pPr>
        <w:suppressAutoHyphens/>
        <w:spacing w:after="0" w:line="240" w:lineRule="auto"/>
        <w:ind w:left="284"/>
        <w:jc w:val="center"/>
        <w:rPr>
          <w:rFonts w:ascii="Times New Roman" w:eastAsia="Times New Roman" w:hAnsi="Times New Roman" w:cs="Times New Roman"/>
          <w:kern w:val="0"/>
          <w14:ligatures w14:val="none"/>
        </w:rPr>
      </w:pPr>
    </w:p>
    <w:p w:rsidR="004C1517" w:rsidRPr="004C1517" w:rsidRDefault="004C1517" w:rsidP="004C1517">
      <w:pPr>
        <w:suppressAutoHyphens/>
        <w:spacing w:after="0" w:line="240" w:lineRule="auto"/>
        <w:jc w:val="center"/>
        <w:rPr>
          <w:rFonts w:ascii="Times New Roman" w:eastAsia="Times New Roman" w:hAnsi="Times New Roman" w:cs="Times New Roman"/>
          <w:b/>
          <w:kern w:val="0"/>
          <w:lang w:eastAsia="zh-CN"/>
          <w14:ligatures w14:val="none"/>
        </w:rPr>
      </w:pPr>
      <w:r w:rsidRPr="004C1517">
        <w:rPr>
          <w:rFonts w:ascii="Times New Roman" w:eastAsia="Times New Roman" w:hAnsi="Times New Roman" w:cs="Times New Roman"/>
          <w:b/>
          <w:kern w:val="0"/>
          <w:lang w:eastAsia="zh-CN"/>
          <w14:ligatures w14:val="none"/>
        </w:rPr>
        <w:t xml:space="preserve">UMOWA -wzór </w:t>
      </w:r>
    </w:p>
    <w:p w:rsidR="004C1517" w:rsidRPr="004C1517" w:rsidRDefault="004C1517" w:rsidP="004C1517">
      <w:pPr>
        <w:suppressAutoHyphens/>
        <w:spacing w:after="0" w:line="240" w:lineRule="auto"/>
        <w:jc w:val="center"/>
        <w:rPr>
          <w:rFonts w:ascii="Times New Roman" w:eastAsia="Times New Roman" w:hAnsi="Times New Roman" w:cs="Times New Roman"/>
          <w:b/>
          <w:kern w:val="0"/>
          <w:lang w:eastAsia="zh-CN"/>
          <w14:ligatures w14:val="none"/>
        </w:rPr>
      </w:pPr>
      <w:r w:rsidRPr="004C1517">
        <w:rPr>
          <w:rFonts w:ascii="Times New Roman" w:eastAsia="Times New Roman" w:hAnsi="Times New Roman" w:cs="Times New Roman"/>
          <w:b/>
          <w:kern w:val="0"/>
          <w:lang w:eastAsia="zh-CN"/>
          <w14:ligatures w14:val="none"/>
        </w:rPr>
        <w:t>NR SZP 3810/</w:t>
      </w:r>
      <w:r w:rsidR="006362CD">
        <w:rPr>
          <w:rFonts w:ascii="Times New Roman" w:eastAsia="Times New Roman" w:hAnsi="Times New Roman" w:cs="Times New Roman"/>
          <w:b/>
          <w:kern w:val="0"/>
          <w:lang w:eastAsia="zh-CN"/>
          <w14:ligatures w14:val="none"/>
        </w:rPr>
        <w:t>23</w:t>
      </w:r>
      <w:r w:rsidRPr="004C1517">
        <w:rPr>
          <w:rFonts w:ascii="Times New Roman" w:eastAsia="Times New Roman" w:hAnsi="Times New Roman" w:cs="Times New Roman"/>
          <w:b/>
          <w:kern w:val="0"/>
          <w:lang w:eastAsia="zh-CN"/>
          <w14:ligatures w14:val="none"/>
        </w:rPr>
        <w:t>/202</w:t>
      </w:r>
      <w:r w:rsidR="006362CD">
        <w:rPr>
          <w:rFonts w:ascii="Times New Roman" w:eastAsia="Times New Roman" w:hAnsi="Times New Roman" w:cs="Times New Roman"/>
          <w:b/>
          <w:kern w:val="0"/>
          <w:lang w:eastAsia="zh-CN"/>
          <w14:ligatures w14:val="none"/>
        </w:rPr>
        <w:t>5</w:t>
      </w:r>
    </w:p>
    <w:p w:rsidR="004C1517" w:rsidRPr="004C1517" w:rsidRDefault="004C1517" w:rsidP="004C1517">
      <w:pPr>
        <w:suppressAutoHyphens/>
        <w:spacing w:after="0" w:line="240" w:lineRule="auto"/>
        <w:rPr>
          <w:rFonts w:ascii="Times New Roman" w:eastAsia="Times New Roman" w:hAnsi="Times New Roman" w:cs="Times New Roman"/>
          <w:kern w:val="0"/>
          <w:lang w:eastAsia="zh-CN"/>
          <w14:ligatures w14:val="none"/>
        </w:rPr>
      </w:pPr>
    </w:p>
    <w:p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kern w:val="0"/>
          <w:lang w:eastAsia="pl-PL"/>
          <w14:ligatures w14:val="none"/>
        </w:rPr>
        <w:t>zawarta w Brzozowie, w dniu …………………. pomiędzy:</w:t>
      </w:r>
    </w:p>
    <w:p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b/>
          <w:kern w:val="0"/>
          <w:lang w:eastAsia="pl-PL"/>
          <w14:ligatures w14:val="none"/>
        </w:rPr>
        <w:t>Szpitalem Specjalistycznym w Brzozowie Podkarpackim Ośrodkiem Onkologicznym im. ks. B. Markiewicza</w:t>
      </w:r>
      <w:r w:rsidRPr="004C1517">
        <w:rPr>
          <w:rFonts w:ascii="Times New Roman" w:eastAsia="Calibri" w:hAnsi="Times New Roman" w:cs="Times New Roman"/>
          <w:kern w:val="0"/>
          <w:lang w:eastAsia="pl-PL"/>
          <w14:ligatures w14:val="none"/>
        </w:rPr>
        <w:t>, 36-200 Brzozów, ul. Ks. J. Bielawskiego 18, zarejestrowanym w Krajowym Rejestrze Sądowym pod numerem KRS 0000007954, reprezentowanym przez:</w:t>
      </w:r>
    </w:p>
    <w:p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kern w:val="0"/>
          <w:lang w:eastAsia="pl-PL"/>
          <w14:ligatures w14:val="none"/>
        </w:rPr>
        <w:t>lek. Tomasza Kondraciuka, MBA – Dyrektora</w:t>
      </w:r>
    </w:p>
    <w:p w:rsidR="004C1517" w:rsidRPr="004C1517" w:rsidRDefault="004C1517" w:rsidP="004C1517">
      <w:pPr>
        <w:spacing w:after="0" w:line="240" w:lineRule="auto"/>
        <w:jc w:val="both"/>
        <w:rPr>
          <w:rFonts w:ascii="Times New Roman" w:eastAsia="Calibri" w:hAnsi="Times New Roman" w:cs="Times New Roman"/>
          <w:kern w:val="0"/>
          <w:lang w:eastAsia="pl-PL"/>
          <w14:ligatures w14:val="none"/>
        </w:rPr>
      </w:pPr>
      <w:r w:rsidRPr="004C1517">
        <w:rPr>
          <w:rFonts w:ascii="Times New Roman" w:eastAsia="Calibri" w:hAnsi="Times New Roman" w:cs="Times New Roman"/>
          <w:kern w:val="0"/>
          <w:lang w:eastAsia="pl-PL"/>
          <w14:ligatures w14:val="none"/>
        </w:rPr>
        <w:t>zwanym w dalszej części umowy „Zamawiającym”</w:t>
      </w:r>
    </w:p>
    <w:p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a</w:t>
      </w:r>
    </w:p>
    <w:p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 xml:space="preserve">……………………………………………………………………………………………………,  </w:t>
      </w:r>
    </w:p>
    <w:p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reprezentowana przez:</w:t>
      </w:r>
    </w:p>
    <w:p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1. .........................................................................</w:t>
      </w:r>
    </w:p>
    <w:p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2. ........................................................................</w:t>
      </w:r>
    </w:p>
    <w:p w:rsidR="004C1517" w:rsidRPr="004C1517" w:rsidRDefault="004C1517" w:rsidP="004C1517">
      <w:pPr>
        <w:suppressAutoHyphens/>
        <w:spacing w:after="0" w:line="240" w:lineRule="auto"/>
        <w:jc w:val="both"/>
        <w:rPr>
          <w:rFonts w:ascii="Times New Roman" w:eastAsia="Times New Roman" w:hAnsi="Times New Roman" w:cs="Times New Roman"/>
          <w:kern w:val="0"/>
          <w:lang w:eastAsia="zh-CN"/>
          <w14:ligatures w14:val="none"/>
        </w:rPr>
      </w:pPr>
      <w:r w:rsidRPr="004C1517">
        <w:rPr>
          <w:rFonts w:ascii="Times New Roman" w:eastAsia="Times New Roman" w:hAnsi="Times New Roman" w:cs="Times New Roman"/>
          <w:kern w:val="0"/>
          <w:lang w:eastAsia="zh-CN"/>
          <w14:ligatures w14:val="none"/>
        </w:rPr>
        <w:t>zwana w dalszej części umowy  „Wykonawcą”.</w:t>
      </w:r>
    </w:p>
    <w:p w:rsidR="00FA51FA" w:rsidRPr="00BB42CF" w:rsidRDefault="00FA51FA" w:rsidP="004C1517">
      <w:pPr>
        <w:spacing w:before="240"/>
        <w:jc w:val="center"/>
        <w:rPr>
          <w:rFonts w:ascii="Times New Roman" w:hAnsi="Times New Roman" w:cs="Times New Roman"/>
          <w:b/>
          <w:bCs/>
        </w:rPr>
      </w:pPr>
    </w:p>
    <w:p w:rsidR="00827DC6" w:rsidRPr="00852220" w:rsidRDefault="00827DC6" w:rsidP="00852220">
      <w:pPr>
        <w:spacing w:after="0"/>
        <w:jc w:val="center"/>
        <w:rPr>
          <w:rFonts w:ascii="Times New Roman" w:hAnsi="Times New Roman" w:cs="Times New Roman"/>
          <w:b/>
          <w:bCs/>
        </w:rPr>
      </w:pPr>
      <w:r w:rsidRPr="00852220">
        <w:rPr>
          <w:rFonts w:ascii="Times New Roman" w:hAnsi="Times New Roman" w:cs="Times New Roman"/>
          <w:b/>
          <w:bCs/>
        </w:rPr>
        <w:t>§ 1</w:t>
      </w:r>
    </w:p>
    <w:p w:rsidR="00827DC6" w:rsidRPr="00852220" w:rsidRDefault="00827DC6" w:rsidP="00852220">
      <w:pPr>
        <w:spacing w:line="240" w:lineRule="auto"/>
        <w:jc w:val="center"/>
        <w:rPr>
          <w:rFonts w:ascii="Times New Roman" w:hAnsi="Times New Roman" w:cs="Times New Roman"/>
          <w:b/>
        </w:rPr>
      </w:pPr>
      <w:r w:rsidRPr="00852220">
        <w:rPr>
          <w:rFonts w:ascii="Times New Roman" w:hAnsi="Times New Roman" w:cs="Times New Roman"/>
          <w:b/>
        </w:rPr>
        <w:t>PRZEDMIOT UMOWY</w:t>
      </w:r>
    </w:p>
    <w:p w:rsidR="00AB3548" w:rsidRDefault="00852220" w:rsidP="00852220">
      <w:pPr>
        <w:pStyle w:val="Akapitzlist"/>
        <w:spacing w:line="240" w:lineRule="auto"/>
        <w:ind w:left="0"/>
        <w:jc w:val="both"/>
        <w:rPr>
          <w:rFonts w:ascii="Times New Roman" w:hAnsi="Times New Roman" w:cs="Times New Roman"/>
        </w:rPr>
      </w:pPr>
      <w:r>
        <w:rPr>
          <w:rFonts w:ascii="Times New Roman" w:hAnsi="Times New Roman" w:cs="Times New Roman"/>
        </w:rPr>
        <w:t>1.</w:t>
      </w:r>
      <w:r w:rsidR="00827DC6" w:rsidRPr="00852220">
        <w:rPr>
          <w:rFonts w:ascii="Times New Roman" w:hAnsi="Times New Roman" w:cs="Times New Roman"/>
        </w:rPr>
        <w:t xml:space="preserve">Przedmiotem umowy jest </w:t>
      </w:r>
      <w:r w:rsidR="006D6A29" w:rsidRPr="00852220">
        <w:rPr>
          <w:rFonts w:ascii="Times New Roman" w:hAnsi="Times New Roman" w:cs="Times New Roman"/>
        </w:rPr>
        <w:t xml:space="preserve">: </w:t>
      </w:r>
      <w:r w:rsidR="006D6A29" w:rsidRPr="00852220">
        <w:rPr>
          <w:rFonts w:ascii="Times New Roman" w:hAnsi="Times New Roman" w:cs="Times New Roman"/>
          <w:iCs/>
        </w:rPr>
        <w:t xml:space="preserve">Budowa budynku Zakładu Opiekuńczo -Leczniczego w Krzemiennej w systemie „Zaprojektuj i  wybuduj” w ramach zadania inwestycyjnego pod nazwą: </w:t>
      </w:r>
      <w:r w:rsidR="006D6A29" w:rsidRPr="00852220">
        <w:rPr>
          <w:rFonts w:ascii="Times New Roman" w:hAnsi="Times New Roman" w:cs="Times New Roman"/>
        </w:rPr>
        <w:t>„Rozwój opieki długoterminowej na terenie powiatu brzozowskiego poprzez budowę Zakładu Opiekuńczo-Leczniczego  realizowanego w ramach Krajowego Planu Odbudowy i Zwiększania Odporności – komponentu D „Efektywność, dostępność i jakość systemu ochrony zdrowia”, inwestycji D4.1.1 Rozwój opieki długoterminowej poprzez modernizację infrastruktury podmiotów leczniczych na poziomie.</w:t>
      </w:r>
    </w:p>
    <w:p w:rsidR="00852220" w:rsidRPr="00852220" w:rsidRDefault="00852220" w:rsidP="00852220">
      <w:pPr>
        <w:pStyle w:val="Akapitzlist"/>
        <w:spacing w:line="240" w:lineRule="auto"/>
        <w:ind w:left="0"/>
        <w:jc w:val="both"/>
        <w:rPr>
          <w:rFonts w:ascii="Times New Roman" w:hAnsi="Times New Roman" w:cs="Times New Roman"/>
        </w:rPr>
      </w:pPr>
    </w:p>
    <w:p w:rsidR="00852220" w:rsidRDefault="00852220" w:rsidP="00852220">
      <w:pPr>
        <w:pStyle w:val="Akapitzlist"/>
        <w:spacing w:line="240" w:lineRule="auto"/>
        <w:ind w:left="0"/>
        <w:jc w:val="both"/>
        <w:rPr>
          <w:rFonts w:ascii="Times New Roman" w:hAnsi="Times New Roman" w:cs="Times New Roman"/>
        </w:rPr>
      </w:pPr>
      <w:r>
        <w:rPr>
          <w:rFonts w:ascii="Times New Roman" w:hAnsi="Times New Roman" w:cs="Times New Roman"/>
        </w:rPr>
        <w:t>2.</w:t>
      </w:r>
      <w:r w:rsidRPr="00852220">
        <w:rPr>
          <w:rFonts w:ascii="Times New Roman" w:hAnsi="Times New Roman" w:cs="Times New Roman"/>
        </w:rPr>
        <w:t>Szczegółowy zakres zamówienia określony jest w SWZ oraz w załączonym do Specyfikacji Warunków Zamówienia Programie Funkcjonalno-Użytkowym.</w:t>
      </w:r>
    </w:p>
    <w:p w:rsidR="00852220" w:rsidRPr="00852220" w:rsidRDefault="00852220" w:rsidP="00852220">
      <w:pPr>
        <w:pStyle w:val="Akapitzlist"/>
        <w:spacing w:line="240" w:lineRule="auto"/>
        <w:ind w:left="0"/>
        <w:jc w:val="both"/>
        <w:rPr>
          <w:rFonts w:ascii="Times New Roman" w:hAnsi="Times New Roman" w:cs="Times New Roman"/>
        </w:rPr>
      </w:pPr>
    </w:p>
    <w:p w:rsidR="00852220" w:rsidRDefault="00852220" w:rsidP="00852220">
      <w:pPr>
        <w:pStyle w:val="Akapitzlist"/>
        <w:spacing w:line="240" w:lineRule="auto"/>
        <w:ind w:left="0"/>
        <w:jc w:val="both"/>
        <w:rPr>
          <w:rFonts w:ascii="Times New Roman" w:hAnsi="Times New Roman" w:cs="Times New Roman"/>
        </w:rPr>
      </w:pPr>
      <w:r>
        <w:rPr>
          <w:rFonts w:ascii="Times New Roman" w:hAnsi="Times New Roman" w:cs="Times New Roman"/>
        </w:rPr>
        <w:t>3.</w:t>
      </w:r>
      <w:r w:rsidRPr="00852220">
        <w:rPr>
          <w:rFonts w:ascii="Times New Roman" w:hAnsi="Times New Roman" w:cs="Times New Roman"/>
        </w:rPr>
        <w:t xml:space="preserve"> Integralną częścią umowy są następujące załączniki:</w:t>
      </w:r>
    </w:p>
    <w:p w:rsidR="00852220" w:rsidRPr="00852220" w:rsidRDefault="00627400" w:rsidP="00627400">
      <w:pPr>
        <w:spacing w:line="240" w:lineRule="auto"/>
        <w:jc w:val="both"/>
        <w:rPr>
          <w:rFonts w:ascii="Times New Roman" w:hAnsi="Times New Roman" w:cs="Times New Roman"/>
        </w:rPr>
      </w:pPr>
      <w:r w:rsidRPr="00852220">
        <w:rPr>
          <w:rFonts w:ascii="Times New Roman" w:hAnsi="Times New Roman" w:cs="Times New Roman"/>
        </w:rPr>
        <w:t xml:space="preserve">Wzór oświadczenia  Podwykonawcy/ Dalszego Podwykonawcy                  Załącznik Nr </w:t>
      </w:r>
      <w:r w:rsidR="00C650A9">
        <w:rPr>
          <w:rFonts w:ascii="Times New Roman" w:hAnsi="Times New Roman" w:cs="Times New Roman"/>
        </w:rPr>
        <w:t>1</w:t>
      </w:r>
      <w:r w:rsidRPr="00852220">
        <w:rPr>
          <w:rFonts w:ascii="Times New Roman" w:hAnsi="Times New Roman" w:cs="Times New Roman"/>
        </w:rPr>
        <w:t>,</w:t>
      </w:r>
    </w:p>
    <w:p w:rsidR="00852220" w:rsidRPr="00852220" w:rsidRDefault="00852220" w:rsidP="00852220">
      <w:pPr>
        <w:spacing w:line="240" w:lineRule="auto"/>
        <w:jc w:val="both"/>
        <w:rPr>
          <w:rFonts w:ascii="Times New Roman" w:hAnsi="Times New Roman" w:cs="Times New Roman"/>
        </w:rPr>
      </w:pPr>
      <w:r w:rsidRPr="00852220">
        <w:rPr>
          <w:rFonts w:ascii="Times New Roman" w:hAnsi="Times New Roman" w:cs="Times New Roman"/>
        </w:rPr>
        <w:t>Dowód złożenia zabezpieczenia należytego wykonania umowy</w:t>
      </w:r>
      <w:r w:rsidRPr="00852220">
        <w:rPr>
          <w:rFonts w:ascii="Times New Roman" w:hAnsi="Times New Roman" w:cs="Times New Roman"/>
        </w:rPr>
        <w:tab/>
      </w:r>
      <w:r w:rsidRPr="00852220">
        <w:rPr>
          <w:rFonts w:ascii="Times New Roman" w:hAnsi="Times New Roman" w:cs="Times New Roman"/>
        </w:rPr>
        <w:tab/>
        <w:t xml:space="preserve">     Załącznik Nr </w:t>
      </w:r>
      <w:r w:rsidR="00C650A9">
        <w:rPr>
          <w:rFonts w:ascii="Times New Roman" w:hAnsi="Times New Roman" w:cs="Times New Roman"/>
        </w:rPr>
        <w:t>2</w:t>
      </w:r>
      <w:r w:rsidRPr="00852220">
        <w:rPr>
          <w:rFonts w:ascii="Times New Roman" w:hAnsi="Times New Roman" w:cs="Times New Roman"/>
        </w:rPr>
        <w:t>,</w:t>
      </w:r>
    </w:p>
    <w:p w:rsidR="00852220" w:rsidRPr="00852220" w:rsidRDefault="00852220" w:rsidP="00852220">
      <w:pPr>
        <w:rPr>
          <w:rFonts w:ascii="Times New Roman" w:hAnsi="Times New Roman" w:cs="Times New Roman"/>
        </w:rPr>
      </w:pPr>
    </w:p>
    <w:p w:rsidR="00827DC6" w:rsidRPr="00852220" w:rsidRDefault="00827DC6" w:rsidP="00852220">
      <w:pPr>
        <w:jc w:val="center"/>
        <w:rPr>
          <w:rFonts w:ascii="Times New Roman" w:hAnsi="Times New Roman" w:cs="Times New Roman"/>
          <w:b/>
          <w:bCs/>
        </w:rPr>
      </w:pPr>
      <w:r w:rsidRPr="00852220">
        <w:rPr>
          <w:rFonts w:ascii="Times New Roman" w:hAnsi="Times New Roman" w:cs="Times New Roman"/>
          <w:b/>
          <w:bCs/>
        </w:rPr>
        <w:t>§ 2</w:t>
      </w:r>
    </w:p>
    <w:p w:rsidR="00827DC6" w:rsidRPr="00852220" w:rsidRDefault="00827DC6" w:rsidP="00852220">
      <w:pPr>
        <w:spacing w:after="0"/>
        <w:jc w:val="both"/>
        <w:rPr>
          <w:rFonts w:ascii="Times New Roman" w:hAnsi="Times New Roman" w:cs="Times New Roman"/>
        </w:rPr>
      </w:pPr>
      <w:r w:rsidRPr="00852220">
        <w:rPr>
          <w:rFonts w:ascii="Times New Roman" w:hAnsi="Times New Roman" w:cs="Times New Roman"/>
        </w:rPr>
        <w:t>1. Na przedmiot umowy określony w § 1 składa się następujący zakres rzeczowy:</w:t>
      </w:r>
    </w:p>
    <w:p w:rsidR="00827DC6" w:rsidRPr="00C650A9" w:rsidRDefault="00827DC6" w:rsidP="00852220">
      <w:pPr>
        <w:spacing w:after="0"/>
        <w:jc w:val="both"/>
        <w:rPr>
          <w:rFonts w:ascii="Times New Roman" w:hAnsi="Times New Roman" w:cs="Times New Roman"/>
        </w:rPr>
      </w:pPr>
      <w:r w:rsidRPr="00852220">
        <w:rPr>
          <w:rFonts w:ascii="Times New Roman" w:hAnsi="Times New Roman" w:cs="Times New Roman"/>
        </w:rPr>
        <w:t xml:space="preserve">W ramach tego zadania </w:t>
      </w:r>
      <w:r w:rsidRPr="00C650A9">
        <w:rPr>
          <w:rFonts w:ascii="Times New Roman" w:hAnsi="Times New Roman" w:cs="Times New Roman"/>
        </w:rPr>
        <w:t>Wykonawca zobowiązany jest w szczególności do:</w:t>
      </w:r>
    </w:p>
    <w:p w:rsidR="00827DC6" w:rsidRPr="00C650A9" w:rsidRDefault="00827DC6" w:rsidP="00827DC6">
      <w:pPr>
        <w:tabs>
          <w:tab w:val="left" w:pos="426"/>
        </w:tabs>
        <w:spacing w:after="0"/>
        <w:jc w:val="both"/>
        <w:rPr>
          <w:rFonts w:ascii="Times New Roman" w:hAnsi="Times New Roman" w:cs="Times New Roman"/>
        </w:rPr>
      </w:pPr>
      <w:r w:rsidRPr="00C650A9">
        <w:rPr>
          <w:rFonts w:ascii="Times New Roman" w:hAnsi="Times New Roman" w:cs="Times New Roman"/>
        </w:rPr>
        <w:t xml:space="preserve">a) opracowania kompletnej dokumentacji projektowej, zgodnie z zakresem i wytycznymi wskazanymi w PFU </w:t>
      </w:r>
      <w:r w:rsidR="000D6D63" w:rsidRPr="00C650A9">
        <w:rPr>
          <w:rFonts w:ascii="Times New Roman" w:hAnsi="Times New Roman" w:cs="Times New Roman"/>
        </w:rPr>
        <w:t xml:space="preserve">oraz Decyzją o ustaleniu lokalizacji celu publicznego </w:t>
      </w:r>
      <w:r w:rsidRPr="00C650A9">
        <w:rPr>
          <w:rFonts w:ascii="Times New Roman" w:hAnsi="Times New Roman" w:cs="Times New Roman"/>
        </w:rPr>
        <w:t>dla dokumentacji projektowej w tym: uzyskania wszelkiego typu decyzji, pozwoleń, zgód i uzgodnień.</w:t>
      </w:r>
    </w:p>
    <w:p w:rsidR="00827DC6" w:rsidRPr="003A497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b) uzyskanie w imieniu Inwestora prawomocnej decyzji o pozwoleniu na budowę lub prawomocnego zgłoszenia zamiaru wykonywania robót budowlanych dla całości inwestycji wymaganych przepisami </w:t>
      </w:r>
      <w:r w:rsidRPr="00BB42CF">
        <w:rPr>
          <w:rFonts w:ascii="Times New Roman" w:hAnsi="Times New Roman" w:cs="Times New Roman"/>
        </w:rPr>
        <w:lastRenderedPageBreak/>
        <w:t>prawa, w tym ustawy z dnia 7 lipca 1994 r. Prawo budowlane (</w:t>
      </w:r>
      <w:proofErr w:type="spellStart"/>
      <w:r w:rsidRPr="00BB42CF">
        <w:rPr>
          <w:rFonts w:ascii="Times New Roman" w:hAnsi="Times New Roman" w:cs="Times New Roman"/>
        </w:rPr>
        <w:t>t.j</w:t>
      </w:r>
      <w:proofErr w:type="spellEnd"/>
      <w:r w:rsidRPr="00BB42CF">
        <w:rPr>
          <w:rFonts w:ascii="Times New Roman" w:hAnsi="Times New Roman" w:cs="Times New Roman"/>
        </w:rPr>
        <w:t xml:space="preserve">. Dz. U. z 2023 r. poz. 682 z późn. zm.), </w:t>
      </w:r>
      <w:r w:rsidRPr="003A497F">
        <w:rPr>
          <w:rFonts w:ascii="Times New Roman" w:hAnsi="Times New Roman" w:cs="Times New Roman"/>
        </w:rPr>
        <w:t>koniecznych do wykonania niniejszej Umowy.</w:t>
      </w:r>
    </w:p>
    <w:p w:rsidR="00C77251" w:rsidRPr="003A497F" w:rsidRDefault="00C77251" w:rsidP="00C77251">
      <w:pPr>
        <w:spacing w:after="0"/>
        <w:jc w:val="both"/>
        <w:rPr>
          <w:rFonts w:ascii="Times New Roman" w:hAnsi="Times New Roman" w:cs="Times New Roman"/>
        </w:rPr>
      </w:pPr>
      <w:r w:rsidRPr="003A497F">
        <w:rPr>
          <w:rFonts w:ascii="Times New Roman" w:hAnsi="Times New Roman" w:cs="Times New Roman"/>
        </w:rPr>
        <w:t>c) budowy budynku zakładu opiekuńczo leczniczego w Krzemiennej</w:t>
      </w:r>
    </w:p>
    <w:p w:rsidR="00C77251" w:rsidRPr="003A497F" w:rsidRDefault="00C77251" w:rsidP="00C77251">
      <w:pPr>
        <w:spacing w:after="0"/>
        <w:jc w:val="both"/>
        <w:rPr>
          <w:rFonts w:ascii="Times New Roman" w:hAnsi="Times New Roman" w:cs="Times New Roman"/>
        </w:rPr>
      </w:pPr>
      <w:r w:rsidRPr="003A497F">
        <w:rPr>
          <w:rFonts w:ascii="Times New Roman" w:hAnsi="Times New Roman" w:cs="Times New Roman"/>
        </w:rPr>
        <w:t xml:space="preserve">d) uzyskanie pozwolenie na użytkowanie przedmiotowego obiektu  </w:t>
      </w:r>
    </w:p>
    <w:p w:rsidR="00827DC6" w:rsidRPr="00BB42CF" w:rsidRDefault="00827DC6" w:rsidP="00827DC6">
      <w:pPr>
        <w:jc w:val="both"/>
        <w:rPr>
          <w:rFonts w:ascii="Times New Roman" w:hAnsi="Times New Roman" w:cs="Times New Roman"/>
        </w:rPr>
      </w:pPr>
    </w:p>
    <w:p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3</w:t>
      </w:r>
    </w:p>
    <w:p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TERMIN WYKONANIA UMOWY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Rozpoczęcie robót nastąpi z chwilą zwarcia umowy.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2. Zakończenie robót nastąpi w terminie</w:t>
      </w:r>
      <w:r w:rsidRPr="00AB3548">
        <w:rPr>
          <w:rFonts w:ascii="Times New Roman" w:hAnsi="Times New Roman" w:cs="Times New Roman"/>
          <w:color w:val="FF0000"/>
        </w:rPr>
        <w:t xml:space="preserve">: </w:t>
      </w:r>
      <w:r w:rsidR="006D6A29" w:rsidRPr="003A497F">
        <w:rPr>
          <w:rFonts w:ascii="Times New Roman" w:hAnsi="Times New Roman" w:cs="Times New Roman"/>
          <w:b/>
        </w:rPr>
        <w:t>max. do 30.06.2026 r</w:t>
      </w:r>
      <w:r w:rsidR="006D6A29">
        <w:rPr>
          <w:rFonts w:ascii="Times New Roman" w:hAnsi="Times New Roman" w:cs="Times New Roman"/>
          <w:color w:val="FF0000"/>
        </w:rPr>
        <w:t>.</w:t>
      </w:r>
      <w:r w:rsidR="000142FD">
        <w:rPr>
          <w:rFonts w:ascii="Times New Roman" w:hAnsi="Times New Roman" w:cs="Times New Roman"/>
          <w:b/>
          <w:bCs/>
        </w:rPr>
        <w:t xml:space="preserve"> </w:t>
      </w:r>
      <w:r w:rsidRPr="00BB42CF">
        <w:rPr>
          <w:rFonts w:ascii="Times New Roman" w:hAnsi="Times New Roman" w:cs="Times New Roman"/>
          <w:b/>
          <w:bCs/>
        </w:rPr>
        <w:t xml:space="preserve">Za zakończenie robót uznaje się podpisanie protokołu odbioru końcowego przedmiotu umowy bez uwag przez zamawiającego. </w:t>
      </w:r>
    </w:p>
    <w:p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3. Przedmiot umowy określony w § 2 niniejszej umowy </w:t>
      </w:r>
      <w:r w:rsidRPr="00CE1E9F">
        <w:rPr>
          <w:rFonts w:ascii="Times New Roman" w:hAnsi="Times New Roman" w:cs="Times New Roman"/>
        </w:rPr>
        <w:t>będzie realizowany zgodnie z zatwierdzonym przez Zamawiającego szczegółowym Harmonogramem rzeczowo – finansowym stanowiącym załącznik nr 4 do umowy.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4. Wykonawca zobowiązany jest przedstawić harmonogram, o którym mowa w ust. 3 </w:t>
      </w:r>
      <w:r w:rsidRPr="00CE1E9F">
        <w:rPr>
          <w:rFonts w:ascii="Times New Roman" w:hAnsi="Times New Roman" w:cs="Times New Roman"/>
          <w:b/>
          <w:bCs/>
          <w:u w:val="single"/>
        </w:rPr>
        <w:t>w dniu podpisania niniejszej umowy</w:t>
      </w:r>
      <w:r w:rsidRPr="00CE1E9F">
        <w:rPr>
          <w:rFonts w:ascii="Times New Roman" w:hAnsi="Times New Roman" w:cs="Times New Roman"/>
        </w:rPr>
        <w:t xml:space="preserve"> oraz uzyskać akceptację Zamawiającego dla przedstawionego Harmonogramu rzeczowo – finansowego. Harmonogram rzeczowo – finansowy powinien uwzględniać okresy rozliczeniowe opisane w § 9 ust. 1 umowy.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5.Sporządzony Harmonogram rzeczowo - finansowy musi być zgodny z programem funkcjonalno – użytkowym.</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6. Zamawiający zgłosi uwagi do Harmonogramu rzeczowo - finansowego, o którym mowa w ust. 3, w ciągu 3 dni roboczych od daty przedłożenia Harmonogramu rzeczowo - finansowego do zatwierdzenia lub w tym terminie zatwierdzi Harmonogram rzeczowo - finansowy. Brak uwag Zamawiającego do Harmonogramu, zgłoszonych w przewidzianym terminie, uważa się za akceptację Harmonogramu rzeczowo - finansowego przez Zamawiającego.</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7. W przypadku zgłoszenia uwag do Harmonogramu rzeczowo – finansowego, Wykonawca usunie nieprawidłowości w terminie 3 dni i przedłoży Harmonogram rzeczowo – finansowy w celu zatwierdzenia.</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8.W/w postanowienia mają zastosowanie do kolejnych poprawek Harmonogramu rzeczowo - finansowego.</w:t>
      </w:r>
    </w:p>
    <w:p w:rsidR="00827DC6" w:rsidRPr="00CE1E9F" w:rsidRDefault="00827DC6" w:rsidP="00827DC6">
      <w:pPr>
        <w:tabs>
          <w:tab w:val="left" w:pos="284"/>
        </w:tabs>
        <w:jc w:val="both"/>
        <w:rPr>
          <w:rFonts w:ascii="Times New Roman" w:hAnsi="Times New Roman" w:cs="Times New Roman"/>
        </w:rPr>
      </w:pPr>
      <w:r w:rsidRPr="00CE1E9F">
        <w:rPr>
          <w:rFonts w:ascii="Times New Roman" w:hAnsi="Times New Roman" w:cs="Times New Roman"/>
        </w:rPr>
        <w:t>9. Wykonawca zobowiązany jest przedłożyć Zamawiającemu uaktualniony Harmonogram rzeczowo - finansowy, w terminie 3 dni od daty zawarcia aneksu zmieniającego umowę, w przypadkach określonych w § 1</w:t>
      </w:r>
      <w:r w:rsidR="00914B17" w:rsidRPr="00CE1E9F">
        <w:rPr>
          <w:rFonts w:ascii="Times New Roman" w:hAnsi="Times New Roman" w:cs="Times New Roman"/>
        </w:rPr>
        <w:t>4</w:t>
      </w:r>
      <w:r w:rsidRPr="00CE1E9F">
        <w:rPr>
          <w:rFonts w:ascii="Times New Roman" w:hAnsi="Times New Roman" w:cs="Times New Roman"/>
        </w:rPr>
        <w:t xml:space="preserve"> umowy.</w:t>
      </w:r>
    </w:p>
    <w:p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4</w:t>
      </w:r>
    </w:p>
    <w:p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PRAWA AUTORSKIE</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Wykonawca oświadcza, że w chwili przekazywania Zamawiającemu, wszelkiej dokumentacji, projektów i opracowań powstałych lub dostarczonych w związku z realizacją umowy, które stanowią utwór w rozumieniu ustawy z dnia 4 lutego 1994 r. o prawie autorskim i prawach pokrewnych (</w:t>
      </w:r>
      <w:proofErr w:type="spellStart"/>
      <w:r w:rsidRPr="00BB42CF">
        <w:rPr>
          <w:rFonts w:ascii="Times New Roman" w:hAnsi="Times New Roman" w:cs="Times New Roman"/>
        </w:rPr>
        <w:t>t.j</w:t>
      </w:r>
      <w:proofErr w:type="spellEnd"/>
      <w:r w:rsidRPr="00BB42CF">
        <w:rPr>
          <w:rFonts w:ascii="Times New Roman" w:hAnsi="Times New Roman" w:cs="Times New Roman"/>
        </w:rPr>
        <w:t>. Dz. U z 2022 r. poz. 2509), będą Wykonawcy przysługiwać wyłączne i nieograniczone autorskie prawa majątkowe do nich.</w:t>
      </w:r>
    </w:p>
    <w:p w:rsidR="00827DC6" w:rsidRPr="00BB42CF" w:rsidRDefault="00827DC6" w:rsidP="00827DC6">
      <w:pPr>
        <w:spacing w:after="0"/>
        <w:jc w:val="both"/>
        <w:rPr>
          <w:rFonts w:ascii="Times New Roman" w:hAnsi="Times New Roman" w:cs="Times New Roman"/>
          <w:strike/>
        </w:rPr>
      </w:pPr>
      <w:r w:rsidRPr="00BB42CF">
        <w:rPr>
          <w:rFonts w:ascii="Times New Roman" w:hAnsi="Times New Roman" w:cs="Times New Roman"/>
        </w:rPr>
        <w:t>2. Wykonawca łącznie z przekazaną dokumentacją projektu przenosi na rzecz Zamawiającego prawa autorskie majątkowe do opracowanej dokumentacji bez dodatkowego wynagrodzenia oraz prawo do swobodnego korzystania z dokumentacji na polach eksploatacji związanych z:</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wykorzystaniem dokumentacji na potrzeby wykonania inwestycji, realizowanej w oparciu przedmiotową dokumentacją. Osobiste prawa autorskie, jako niezbywalne pozostają własnością projektantów – autorów dokumentacji.</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lastRenderedPageBreak/>
        <w:t>b) utrwalaniem i zwielokrotnianiem jakąkolwiek techniką i na jakimkolwiek nośniku, w tym nośniku elektronicznym, niezależnie od standardu systemu i formatu oraz dowolne korzystanie i rozporządzanie kopiami,</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wprowadzaniem do pamięci komputera oraz do sieci komputerowej i/lub multimedialnej, w tym do Internetu,</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rozpowszechnianiem w formie druku, zapisu cyfrowego, przekazu multimedialnego,</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e) nieodpłatnym lub odpłatnym udostępnianiem bez zgody Projektanta osobom trzecim na wszystkich polach eksploatacji określonych w niniejszej umowie,</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f) rozporządzaniem w jakikolwiek inny sposób odpłatny lub nieodpłatny.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Na podstawie niniejszej umowy Zamawiającemu wolno będzie zatrzymać kopie rysunków, odpisów i innych dokumentów Wykonawcy włącznie z transparentami tj. kopiami odtwarzalnymi lub innymi nośnikami informacji do celów informacji i posługiwania się nimi w czasie budowy i podczas eksploatacji inwestycji.</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4. Wraz z przekazaniem egzemplarzy dokumentów, projektów i opracowań powstałych lub dostarczonych w związku z realizacją niniejszej umowy Zamawiający staje się ich właścicielem w liczbie wskazanej w Programie funkcjonalno-użytkowym.</w:t>
      </w:r>
    </w:p>
    <w:p w:rsidR="00827DC6" w:rsidRPr="00BB42CF" w:rsidRDefault="00827DC6" w:rsidP="00827DC6">
      <w:pPr>
        <w:jc w:val="both"/>
        <w:rPr>
          <w:rFonts w:ascii="Times New Roman" w:hAnsi="Times New Roman" w:cs="Times New Roman"/>
        </w:rPr>
      </w:pPr>
      <w:r w:rsidRPr="00BB42CF">
        <w:rPr>
          <w:rFonts w:ascii="Times New Roman" w:hAnsi="Times New Roman" w:cs="Times New Roman"/>
        </w:rPr>
        <w:t>5. Wniesienie lub rozesłanie dokumentacji do właściwych władz dla spełnienia ustawowych wymagań lub do podobnych celów, w związku z przedmiotową inwestycją, nie będzie traktowane jako publikacja naruszająca prawa Wykonawcy i projektantów autorów.</w:t>
      </w:r>
    </w:p>
    <w:p w:rsidR="000269E4" w:rsidRPr="00BB42CF" w:rsidRDefault="000269E4" w:rsidP="00827DC6">
      <w:pPr>
        <w:spacing w:after="0"/>
        <w:jc w:val="center"/>
        <w:rPr>
          <w:rFonts w:ascii="Times New Roman" w:hAnsi="Times New Roman" w:cs="Times New Roman"/>
          <w:b/>
          <w:bCs/>
        </w:rPr>
      </w:pPr>
    </w:p>
    <w:p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5</w:t>
      </w:r>
    </w:p>
    <w:p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WYKONAWCA I PODWYKONAWCA</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2. 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Wykonawca oświadcza, że przed zawarciem Umowy zapoznał się z zakresem prac oraz warunkami technicznymi.</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4. 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5. Do zawarcia przez podwykonawcę umowy z dalszym podwykonawcą jest wymagana zgoda Zamawiającego i Wykonawcy. Zapis ust.5 stosuje się odpowiednio.</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6. Umowy, o których mowa w ust. 5 i 6, powinny być sporządzone w formie pisemnej pod rygorem nieważności.</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7. Wykonawca ponosi pełną odpowiedzialność za działania i/lub zaniechania osób i podmiotów przy pomocy, których wykonuje Przedmiot Umowy. W szczególności jak za własne działania i zaniechania Wykonawca odpowiada za ewentualnych podwykonawców.</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8. 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rsidR="00827DC6" w:rsidRPr="00BB42CF" w:rsidRDefault="00827DC6" w:rsidP="00827DC6">
      <w:pPr>
        <w:jc w:val="both"/>
        <w:rPr>
          <w:rFonts w:ascii="Times New Roman" w:hAnsi="Times New Roman" w:cs="Times New Roman"/>
        </w:rPr>
      </w:pPr>
      <w:r w:rsidRPr="00BB42CF">
        <w:rPr>
          <w:rFonts w:ascii="Times New Roman" w:hAnsi="Times New Roman" w:cs="Times New Roman"/>
        </w:rPr>
        <w:lastRenderedPageBreak/>
        <w:t>9. Wykonawca we własnym zakresie i na własny koszt zapewnia nadzór i koordynację działań podwykonawców.</w:t>
      </w:r>
    </w:p>
    <w:p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6</w:t>
      </w:r>
    </w:p>
    <w:p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OBOWIĄZKI STRON UMOWY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Do obowiązków Zamawiającego należy: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przekazanie placu budowy,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zapewnienie bieżącego nadzoru,</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odbiór przedmiotu umowy po jego wykonaniu,</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dokonanie zapłaty za wykonanie przedmiotu umowy po jej odbiorze.</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2. Do obowiązków Wykonawcy należy: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zrealizowanie zobowiązań będących przedmiotem umowy,</w:t>
      </w:r>
    </w:p>
    <w:p w:rsidR="00827DC6" w:rsidRPr="00BB42CF" w:rsidRDefault="00827DC6" w:rsidP="00827DC6">
      <w:pPr>
        <w:spacing w:after="0"/>
        <w:jc w:val="both"/>
        <w:rPr>
          <w:rFonts w:ascii="Times New Roman" w:hAnsi="Times New Roman" w:cs="Times New Roman"/>
          <w:strike/>
        </w:rPr>
      </w:pPr>
      <w:r w:rsidRPr="00BB42CF">
        <w:rPr>
          <w:rFonts w:ascii="Times New Roman" w:hAnsi="Times New Roman" w:cs="Times New Roman"/>
        </w:rPr>
        <w:t xml:space="preserve">b) uzyskanie niezbędnych do projektowania informacji i opracowania koncepcji wykonania </w:t>
      </w:r>
      <w:r w:rsidR="00CF513C" w:rsidRPr="00BB42CF">
        <w:rPr>
          <w:rFonts w:ascii="Times New Roman" w:hAnsi="Times New Roman" w:cs="Times New Roman"/>
        </w:rPr>
        <w:t>przedmiotu umowy</w:t>
      </w:r>
      <w:r w:rsidRPr="00BB42CF">
        <w:rPr>
          <w:rFonts w:ascii="Times New Roman" w:hAnsi="Times New Roman" w:cs="Times New Roman"/>
        </w:rPr>
        <w:t>,</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wykonanie niezbędnych inwentaryzacji i ekspertyz, uzyskanie opinii potrzebnych do wykonania projektów wykonawczych,</w:t>
      </w:r>
    </w:p>
    <w:p w:rsidR="00827DC6" w:rsidRPr="00BB42CF" w:rsidRDefault="00C650A9" w:rsidP="00827DC6">
      <w:pPr>
        <w:spacing w:after="0"/>
        <w:jc w:val="both"/>
        <w:rPr>
          <w:rFonts w:ascii="Times New Roman" w:hAnsi="Times New Roman" w:cs="Times New Roman"/>
        </w:rPr>
      </w:pPr>
      <w:r>
        <w:rPr>
          <w:rFonts w:ascii="Times New Roman" w:hAnsi="Times New Roman" w:cs="Times New Roman"/>
        </w:rPr>
        <w:t>e</w:t>
      </w:r>
      <w:r w:rsidR="00827DC6" w:rsidRPr="00BB42CF">
        <w:rPr>
          <w:rFonts w:ascii="Times New Roman" w:hAnsi="Times New Roman" w:cs="Times New Roman"/>
        </w:rPr>
        <w:t>) zorganizowanie na własny koszt oraz na własną odpowiedzialność koniecznego do wykonania przedmiotu umowy zaplecza magazynowego i socjalnego dla osób wykonujących bezpośrednio prace związane z realizacją niniejszej umowy,</w:t>
      </w:r>
    </w:p>
    <w:p w:rsidR="00827DC6" w:rsidRPr="00BB42CF" w:rsidRDefault="00C650A9" w:rsidP="00827DC6">
      <w:pPr>
        <w:spacing w:after="0"/>
        <w:jc w:val="both"/>
        <w:rPr>
          <w:rFonts w:ascii="Times New Roman" w:hAnsi="Times New Roman" w:cs="Times New Roman"/>
        </w:rPr>
      </w:pPr>
      <w:r>
        <w:rPr>
          <w:rFonts w:ascii="Times New Roman" w:hAnsi="Times New Roman" w:cs="Times New Roman"/>
        </w:rPr>
        <w:t>f</w:t>
      </w:r>
      <w:r w:rsidR="00827DC6" w:rsidRPr="00BB42CF">
        <w:rPr>
          <w:rFonts w:ascii="Times New Roman" w:hAnsi="Times New Roman" w:cs="Times New Roman"/>
        </w:rPr>
        <w:t>) należyte wykonanie przedmiotu umowy, przy użyciu własnych materiałów, zgodnie z umową, zasadami wiedzy technicznej i przepisami prawa,</w:t>
      </w:r>
    </w:p>
    <w:p w:rsidR="00827DC6" w:rsidRPr="00BB42CF" w:rsidRDefault="00C650A9" w:rsidP="00827DC6">
      <w:pPr>
        <w:spacing w:after="0"/>
        <w:jc w:val="both"/>
        <w:rPr>
          <w:rFonts w:ascii="Times New Roman" w:hAnsi="Times New Roman" w:cs="Times New Roman"/>
        </w:rPr>
      </w:pPr>
      <w:r>
        <w:rPr>
          <w:rFonts w:ascii="Times New Roman" w:hAnsi="Times New Roman" w:cs="Times New Roman"/>
        </w:rPr>
        <w:t>g</w:t>
      </w:r>
      <w:r w:rsidR="00827DC6" w:rsidRPr="00BB42CF">
        <w:rPr>
          <w:rFonts w:ascii="Times New Roman" w:hAnsi="Times New Roman" w:cs="Times New Roman"/>
        </w:rPr>
        <w:t>) zatrudnienie pracowników z odpowiednimi kwalifikacjami pozwalającymi na prawidłowe i terminowe wykonanie dostawy i montażu,</w:t>
      </w:r>
    </w:p>
    <w:p w:rsidR="00827DC6" w:rsidRPr="00BB42CF" w:rsidRDefault="00C650A9" w:rsidP="00827DC6">
      <w:pPr>
        <w:spacing w:after="0"/>
        <w:jc w:val="both"/>
        <w:rPr>
          <w:rFonts w:ascii="Times New Roman" w:hAnsi="Times New Roman" w:cs="Times New Roman"/>
        </w:rPr>
      </w:pPr>
      <w:r>
        <w:rPr>
          <w:rFonts w:ascii="Times New Roman" w:hAnsi="Times New Roman" w:cs="Times New Roman"/>
        </w:rPr>
        <w:t>h</w:t>
      </w:r>
      <w:r w:rsidR="00827DC6" w:rsidRPr="00BB42CF">
        <w:rPr>
          <w:rFonts w:ascii="Times New Roman" w:hAnsi="Times New Roman" w:cs="Times New Roman"/>
        </w:rPr>
        <w:t>) usuwanie na bieżąco na własny koszt i niebezpieczeństwo wszystkich odpadów i opakowań, powstałych w trakcie realizacji przedmiotu umowy oraz postępowania z odpadami w sposób zapewniający ochronę życia i zdrowia ludzkiego, w szczególności zgodnie z zapisami ustawy z dnia 4 grudnia 2012 r. o odpadach (t. j. Dz. U. z 2023 r. poz. 1587, z późn. zm.) i ustawy z dnia 27 kwietnia 2001 r. Prawo ochrony środowiska (tj. Dz. U. z 2024 r. poz. 54, z późn. zm.), w szczególności Wykonawca nabywa własność odpadów (materiałów), uzyskanych w wyniku realizacji przedmiotu umowy, z wyłączeniem materiałów, które Zamawiający wskaże na piśmie.</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j) zapewnienie, że materiały użyte do realizacji zamówienia, o którym mowa w § 1, są nowe i odpowiadają co do jakości wymogom wyrobów dopuszczonych do obrotu i stosowania w budownictwie określonym w art. 10 ustawy Prawo budowlane i wymaganiom specyfikacji warunków zamówienia.</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k) okazanie na każde żądanie Zamawiającego w stosunku do wskazanych materiałów:</w:t>
      </w:r>
    </w:p>
    <w:p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a) certyfikatu na znak bezpieczeństwa,</w:t>
      </w:r>
    </w:p>
    <w:p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b) deklaracji zgodności,</w:t>
      </w:r>
    </w:p>
    <w:p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c) atestów lub aprobat technicznych,</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l) zapewnienie potrzebnego oprzyrządowania, potencjału ludzkiego oraz materiałów wymaganych do zbadania na żądanie Zamawiającego jakości prac wykonanych z materiałów Wykonawcy na terenie realizacji prac, a także do sprawdzenia ciężaru i ilości zużytych materiałów,</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ł) realizacja instrukcji i poleceń wydawanych przez Koordynatora,</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m) informowanie Zamawiającego o konieczności wykonania prac dodatkowych i zamiennych w terminie 5 dni od daty stwierdzenia konieczności ich wykonania,</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n) naprawienie i doprowadzenie do stanu poprzedniego miejsca realizacji montażu bądź urządzeń w wypadku zniszczenia lub uszkodzenia w toku realizacji przedmiotu niniejszej umowy,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o) natychmiastowe usunięcie wszelkich szkód i awarii spowodowanych przez Wykonawcę w trakcie </w:t>
      </w:r>
      <w:r w:rsidR="009A2E02" w:rsidRPr="00BB42CF">
        <w:rPr>
          <w:rFonts w:ascii="Times New Roman" w:hAnsi="Times New Roman" w:cs="Times New Roman"/>
        </w:rPr>
        <w:t>realizacji przedmiotu umowy</w:t>
      </w:r>
      <w:r w:rsidRPr="00BB42CF">
        <w:rPr>
          <w:rFonts w:ascii="Times New Roman" w:hAnsi="Times New Roman" w:cs="Times New Roman"/>
        </w:rPr>
        <w:t>,</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p) skompletowanie i przedstawienie Zamawiającemu dokumentów pozwalających na ocenę prawidłowego wykonania przedmiotu odbioru, a w szczególności:</w:t>
      </w:r>
    </w:p>
    <w:p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lastRenderedPageBreak/>
        <w:t>a) protokołów badań i sprawdzeń,</w:t>
      </w:r>
    </w:p>
    <w:p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b) protokołów odbiorów technicznych,</w:t>
      </w:r>
    </w:p>
    <w:p w:rsidR="00827DC6" w:rsidRPr="00BB42CF" w:rsidRDefault="00827DC6" w:rsidP="00827DC6">
      <w:pPr>
        <w:spacing w:after="0"/>
        <w:ind w:left="284"/>
        <w:jc w:val="both"/>
        <w:rPr>
          <w:rFonts w:ascii="Times New Roman" w:hAnsi="Times New Roman" w:cs="Times New Roman"/>
        </w:rPr>
      </w:pPr>
      <w:r w:rsidRPr="00BB42CF">
        <w:rPr>
          <w:rFonts w:ascii="Times New Roman" w:hAnsi="Times New Roman" w:cs="Times New Roman"/>
        </w:rPr>
        <w:t>c) instrukcji użytkowania.</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r) uczestniczenie w czynnościach odbioru, usunięcia stwierdzonych usterek lub wad,</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s) zgłoszenie w formie pisemnej gotowości do odbioru ostatecznego,</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Wykonawca oświadcza, że:</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ponosi pełną odpowiedzialność wobec Zamawiającego za roboty, usługi i dostawy wykonane przez jego podwykonawców;</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ponosi pełną odpowiedzialność wobec Zamawiającego i osób trzecich z powodu szkód i strat związanych i wynikłych z realizacji przedmiotu umowy;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ponosi pełną odpowiedzialność za wszelkie naruszenia praw ochronnych, a w szczególności praw z patentów, praw autorskich i praw do wzorów użytkowych w związku z realizacją przedmiotu umowy oraz za szkody wynikłe w związku z tymi naruszeniami;</w:t>
      </w:r>
    </w:p>
    <w:p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d) ponosi ryzyko finansowe uszkodzenia, zniszczenia lub zawalenia się obiektu oraz uszkodzenia, zniszczenia lub utraty wszelkich materiałów, urządzeń i wyposażenia znajdujących się na terenie budowy oraz wszelkich innych szkód w mieniu znajdującym się na terenie budowy; wystąpienie takich szkód nie zwalnia </w:t>
      </w:r>
      <w:r w:rsidRPr="00CE1E9F">
        <w:rPr>
          <w:rFonts w:ascii="Times New Roman" w:hAnsi="Times New Roman" w:cs="Times New Roman"/>
        </w:rPr>
        <w:t>Wykonawcy z obowiązku terminowego i należytego wykonania przedmiotu umowy; z chwilą przekazania terenu budowy Wykonawca ponosi ryzyko ewentualnych - wywołanych ingerencją osób trzecich - opóźnień w wykonaniu robót, jak i w usuwaniu stwierdzonych wad i usterek;</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e) zapewni niezbędne oprzyrządowanie, sprzęt oraz personel wymagany do wykonania robót;</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f) zobowiązuje się do zawarcia na własny koszt odpowiedniej umowy </w:t>
      </w:r>
      <w:r w:rsidRPr="00C650A9">
        <w:rPr>
          <w:rFonts w:ascii="Times New Roman" w:hAnsi="Times New Roman" w:cs="Times New Roman"/>
        </w:rPr>
        <w:t xml:space="preserve">Ubezpieczenia od odpowiedzialności cywilnej w zakresie prowadzonej działalności związanej z przedmiotem zamówienia </w:t>
      </w:r>
      <w:r w:rsidR="003A497F" w:rsidRPr="00C650A9">
        <w:rPr>
          <w:rFonts w:ascii="Times New Roman" w:hAnsi="Times New Roman" w:cs="Times New Roman"/>
        </w:rPr>
        <w:t>na wartość nie niższą niż wartość niniejszej umowy</w:t>
      </w:r>
      <w:r w:rsidRPr="00C650A9">
        <w:rPr>
          <w:rFonts w:ascii="Times New Roman" w:hAnsi="Times New Roman" w:cs="Times New Roman"/>
        </w:rPr>
        <w:t xml:space="preserve">. Najpóźniej w dniu podpisania niniejszej umowy Wykonawca zobowiązany jest dostarczyć Zamawiającemu polisę lub inny dokument </w:t>
      </w:r>
      <w:r w:rsidRPr="00CE1E9F">
        <w:rPr>
          <w:rFonts w:ascii="Times New Roman" w:hAnsi="Times New Roman" w:cs="Times New Roman"/>
        </w:rPr>
        <w:t>ubezpieczenia potwierdzający, że Wykonawca posiada ubezpieczenie odpowiedzialności cywilnej w zakresie prowadzonej działalności objętej przedmiotem zamówienia.</w:t>
      </w:r>
    </w:p>
    <w:p w:rsidR="00827DC6" w:rsidRPr="00CE1E9F" w:rsidRDefault="00827DC6" w:rsidP="00827DC6">
      <w:pPr>
        <w:jc w:val="both"/>
        <w:rPr>
          <w:rFonts w:ascii="Times New Roman" w:hAnsi="Times New Roman" w:cs="Times New Roman"/>
        </w:rPr>
      </w:pPr>
      <w:r w:rsidRPr="00CE1E9F">
        <w:rPr>
          <w:rFonts w:ascii="Times New Roman" w:hAnsi="Times New Roman" w:cs="Times New Roman"/>
        </w:rPr>
        <w:t>W trakcie realizacji niniejszej umowy Wykonawca zobowiązany jest przedłużać wskazane powyżej ubezpieczenie, tak by obejmowały cały okres realizacji umowy oraz przedkładać dokument potwierdzający ten fakt nie później niż w terminie do 7 dni od daty wygaśnięcia poprzedniego ubezpieczenia.</w:t>
      </w:r>
      <w:r w:rsidR="00D65AB4" w:rsidRPr="00CE1E9F">
        <w:rPr>
          <w:rFonts w:ascii="Times New Roman" w:hAnsi="Times New Roman" w:cs="Times New Roman"/>
        </w:rPr>
        <w:t xml:space="preserve"> </w:t>
      </w:r>
    </w:p>
    <w:p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7</w:t>
      </w:r>
    </w:p>
    <w:p w:rsidR="00827DC6" w:rsidRPr="00C650A9" w:rsidRDefault="00827DC6" w:rsidP="00827DC6">
      <w:pPr>
        <w:jc w:val="center"/>
        <w:rPr>
          <w:rFonts w:ascii="Times New Roman" w:hAnsi="Times New Roman" w:cs="Times New Roman"/>
          <w:b/>
          <w:bCs/>
        </w:rPr>
      </w:pPr>
      <w:r w:rsidRPr="00C650A9">
        <w:rPr>
          <w:rFonts w:ascii="Times New Roman" w:hAnsi="Times New Roman" w:cs="Times New Roman"/>
          <w:b/>
          <w:bCs/>
        </w:rPr>
        <w:t>NADZÓR</w:t>
      </w:r>
    </w:p>
    <w:p w:rsidR="00C77251" w:rsidRPr="00C650A9" w:rsidRDefault="00C77251" w:rsidP="00C77251">
      <w:pPr>
        <w:spacing w:after="0"/>
        <w:jc w:val="both"/>
        <w:rPr>
          <w:rFonts w:ascii="Times New Roman" w:hAnsi="Times New Roman" w:cs="Times New Roman"/>
        </w:rPr>
      </w:pPr>
      <w:r w:rsidRPr="00C650A9">
        <w:rPr>
          <w:rFonts w:ascii="Times New Roman" w:hAnsi="Times New Roman" w:cs="Times New Roman"/>
        </w:rPr>
        <w:t>1. Przed rozpoczęciem prac budowlanych – po uzyskaniu przez Wykonawcę prawomocnej decyzji o  pozwoleniu na budowę Zamawiający wyznaczy Inspektora/rów nadzoru inwestorskiego</w:t>
      </w:r>
    </w:p>
    <w:p w:rsidR="00827DC6" w:rsidRPr="00BB42CF" w:rsidRDefault="00827DC6" w:rsidP="00827DC6">
      <w:pPr>
        <w:spacing w:after="0"/>
        <w:jc w:val="both"/>
        <w:rPr>
          <w:rFonts w:ascii="Times New Roman" w:hAnsi="Times New Roman" w:cs="Times New Roman"/>
        </w:rPr>
      </w:pPr>
      <w:r w:rsidRPr="00C650A9">
        <w:rPr>
          <w:rFonts w:ascii="Times New Roman" w:hAnsi="Times New Roman" w:cs="Times New Roman"/>
        </w:rPr>
        <w:t xml:space="preserve">2. Osoba(y) wskazana(e) w ust. 1 będą działać w granicach umocowania określonego </w:t>
      </w:r>
      <w:r w:rsidRPr="00BB42CF">
        <w:rPr>
          <w:rFonts w:ascii="Times New Roman" w:hAnsi="Times New Roman" w:cs="Times New Roman"/>
        </w:rPr>
        <w:t>w ustawie Prawo budowlane oraz przepisach wykonawczych w szczególności poprzez:</w:t>
      </w:r>
    </w:p>
    <w:p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a) sprawowanie kontroli w zakresie zgodności realizowanych prac budowlanych z pozwoleniem na budowę lub zgłoszeniem robót, obowiązującymi w Polsce przepisami oraz </w:t>
      </w:r>
      <w:r w:rsidRPr="00CE1E9F">
        <w:rPr>
          <w:rFonts w:ascii="Times New Roman" w:hAnsi="Times New Roman" w:cs="Times New Roman"/>
        </w:rPr>
        <w:t>polskimi normami,</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sprawdzanie jakości</w:t>
      </w:r>
      <w:r w:rsidR="0047128A">
        <w:rPr>
          <w:rFonts w:ascii="Times New Roman" w:hAnsi="Times New Roman" w:cs="Times New Roman"/>
        </w:rPr>
        <w:t xml:space="preserve"> </w:t>
      </w:r>
      <w:r w:rsidRPr="00CE1E9F">
        <w:rPr>
          <w:rFonts w:ascii="Times New Roman" w:hAnsi="Times New Roman" w:cs="Times New Roman"/>
        </w:rPr>
        <w:t xml:space="preserve"> wykonywanych prac budowlanych oraz zainstalowanych urządzeń i wyposażenia, a także niedopuszczenie do zastosowania urządzeń i wyposażenia niedopuszczonych do obrotu i stosowania w budownictwie,</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sprawdzanie i odbiór prac budowlanych w sposób wskazany w § 10,</w:t>
      </w:r>
    </w:p>
    <w:p w:rsidR="00827DC6" w:rsidRPr="00BB42CF" w:rsidRDefault="00827DC6" w:rsidP="00827DC6">
      <w:pPr>
        <w:spacing w:after="0"/>
        <w:jc w:val="both"/>
        <w:rPr>
          <w:rFonts w:ascii="Times New Roman" w:hAnsi="Times New Roman" w:cs="Times New Roman"/>
        </w:rPr>
      </w:pPr>
      <w:r w:rsidRPr="00CE1E9F">
        <w:rPr>
          <w:rFonts w:ascii="Times New Roman" w:hAnsi="Times New Roman" w:cs="Times New Roman"/>
        </w:rPr>
        <w:t>4) potwierdzanie faktycznie wykonanych robót, nadzór nad usunięciem wad i usterek.</w:t>
      </w:r>
    </w:p>
    <w:p w:rsidR="00827DC6" w:rsidRPr="00C650A9" w:rsidRDefault="00827DC6" w:rsidP="00827DC6">
      <w:pPr>
        <w:spacing w:after="0"/>
        <w:jc w:val="both"/>
        <w:rPr>
          <w:rFonts w:ascii="Times New Roman" w:hAnsi="Times New Roman" w:cs="Times New Roman"/>
        </w:rPr>
      </w:pPr>
      <w:r w:rsidRPr="00BB42CF">
        <w:rPr>
          <w:rFonts w:ascii="Times New Roman" w:hAnsi="Times New Roman" w:cs="Times New Roman"/>
        </w:rPr>
        <w:t xml:space="preserve">3. Zamawiający zastrzega sobie prawo zmiany osoby wskazanej w ust. 1. o dokonaniu zmiany Zamawiający </w:t>
      </w:r>
      <w:r w:rsidRPr="00C650A9">
        <w:rPr>
          <w:rFonts w:ascii="Times New Roman" w:hAnsi="Times New Roman" w:cs="Times New Roman"/>
        </w:rPr>
        <w:t>powiadomi na piśmie Wykonawcę na 3 dni przed dokonaniem zmiany.</w:t>
      </w:r>
    </w:p>
    <w:p w:rsidR="00C77251" w:rsidRPr="00C650A9" w:rsidRDefault="00827DC6" w:rsidP="00827DC6">
      <w:pPr>
        <w:spacing w:after="0"/>
        <w:jc w:val="both"/>
        <w:rPr>
          <w:rFonts w:ascii="Times New Roman" w:hAnsi="Times New Roman" w:cs="Times New Roman"/>
        </w:rPr>
      </w:pPr>
      <w:r w:rsidRPr="00C650A9">
        <w:rPr>
          <w:rFonts w:ascii="Times New Roman" w:hAnsi="Times New Roman" w:cs="Times New Roman"/>
        </w:rPr>
        <w:t xml:space="preserve">4. </w:t>
      </w:r>
      <w:r w:rsidR="00C77251" w:rsidRPr="00C650A9">
        <w:rPr>
          <w:rFonts w:ascii="Times New Roman" w:hAnsi="Times New Roman" w:cs="Times New Roman"/>
        </w:rPr>
        <w:t xml:space="preserve">Przed rozpoczęciem prac budowlanych – po uzyskaniu przez Wykonawcę prawomocnej decyzji o  pozwoleniu na budowę Wykonawca ustanowi Kierownika budowy o czym niezwłocznie powiadomi Zamawiającego </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lastRenderedPageBreak/>
        <w:t>a) istnieje możliwość dokonania zmiany Kierownika budowy, wyłącznie za uprzednią pisemną zgodą Zamawiającego i wyłącznie pod warunkiem, że osoba zaproponowana przez Wykonawcę spełnia co najmniej warunki ustanowione dla kierownika budowy.</w:t>
      </w:r>
    </w:p>
    <w:p w:rsidR="00827DC6" w:rsidRDefault="00827DC6" w:rsidP="00827DC6">
      <w:pPr>
        <w:rPr>
          <w:rFonts w:ascii="Times New Roman" w:hAnsi="Times New Roman" w:cs="Times New Roman"/>
        </w:rPr>
      </w:pPr>
      <w:r w:rsidRPr="00BB42CF">
        <w:rPr>
          <w:rFonts w:ascii="Times New Roman" w:hAnsi="Times New Roman" w:cs="Times New Roman"/>
        </w:rPr>
        <w:t>5. Zmiana w/w osób nie wymaga zmiany umowy w formie pisemnego aneksu.</w:t>
      </w:r>
      <w:bookmarkStart w:id="0" w:name="_Hlk163477888"/>
    </w:p>
    <w:p w:rsidR="00C650A9" w:rsidRPr="00BB42CF" w:rsidRDefault="00C650A9" w:rsidP="00827DC6">
      <w:pPr>
        <w:rPr>
          <w:rFonts w:ascii="Times New Roman" w:hAnsi="Times New Roman" w:cs="Times New Roman"/>
        </w:rPr>
      </w:pPr>
      <w:r>
        <w:rPr>
          <w:rFonts w:ascii="Times New Roman" w:hAnsi="Times New Roman" w:cs="Times New Roman"/>
        </w:rPr>
        <w:t xml:space="preserve">6. Koordynatorem  ze strony Zamawiającego będzie </w:t>
      </w:r>
      <w:r w:rsidRPr="00EC2CA0">
        <w:rPr>
          <w:rFonts w:ascii="Times New Roman" w:hAnsi="Times New Roman" w:cs="Times New Roman"/>
        </w:rPr>
        <w:t xml:space="preserve">Pan Dariusz Jagielski, tel. </w:t>
      </w:r>
      <w:r w:rsidR="0062475F" w:rsidRPr="00EC2CA0">
        <w:rPr>
          <w:rFonts w:ascii="Times New Roman" w:hAnsi="Times New Roman" w:cs="Times New Roman"/>
        </w:rPr>
        <w:t>533477751</w:t>
      </w:r>
      <w:r w:rsidRPr="00EC2CA0">
        <w:rPr>
          <w:rFonts w:ascii="Times New Roman" w:hAnsi="Times New Roman" w:cs="Times New Roman"/>
        </w:rPr>
        <w:t xml:space="preserve">, email: </w:t>
      </w:r>
      <w:hyperlink r:id="rId8" w:history="1">
        <w:r w:rsidRPr="003532DB">
          <w:rPr>
            <w:rStyle w:val="Hipercze"/>
            <w:rFonts w:ascii="Times New Roman" w:hAnsi="Times New Roman" w:cs="Times New Roman"/>
          </w:rPr>
          <w:t>dariusz.jagielski@szpital-brzozow.pl</w:t>
        </w:r>
      </w:hyperlink>
      <w:r>
        <w:rPr>
          <w:rFonts w:ascii="Times New Roman" w:hAnsi="Times New Roman" w:cs="Times New Roman"/>
        </w:rPr>
        <w:t xml:space="preserve"> </w:t>
      </w:r>
    </w:p>
    <w:p w:rsidR="00827DC6" w:rsidRPr="003A497F" w:rsidRDefault="00827DC6" w:rsidP="00827DC6">
      <w:pPr>
        <w:spacing w:after="0"/>
        <w:jc w:val="center"/>
        <w:rPr>
          <w:rFonts w:ascii="Times New Roman" w:hAnsi="Times New Roman" w:cs="Times New Roman"/>
          <w:b/>
          <w:bCs/>
        </w:rPr>
      </w:pPr>
      <w:r w:rsidRPr="003A497F">
        <w:rPr>
          <w:rFonts w:ascii="Times New Roman" w:hAnsi="Times New Roman" w:cs="Times New Roman"/>
          <w:b/>
          <w:bCs/>
        </w:rPr>
        <w:t>§ 8</w:t>
      </w:r>
    </w:p>
    <w:bookmarkEnd w:id="0"/>
    <w:p w:rsidR="00827DC6" w:rsidRPr="003A497F" w:rsidRDefault="00827DC6" w:rsidP="00827DC6">
      <w:pPr>
        <w:jc w:val="center"/>
        <w:rPr>
          <w:rFonts w:ascii="Times New Roman" w:hAnsi="Times New Roman" w:cs="Times New Roman"/>
          <w:b/>
          <w:bCs/>
        </w:rPr>
      </w:pPr>
      <w:r w:rsidRPr="003A497F">
        <w:rPr>
          <w:rFonts w:ascii="Times New Roman" w:hAnsi="Times New Roman" w:cs="Times New Roman"/>
          <w:b/>
          <w:bCs/>
        </w:rPr>
        <w:t>WYNAGRODZENIE WYKONAWCY</w:t>
      </w:r>
    </w:p>
    <w:p w:rsidR="00827DC6" w:rsidRPr="003A497F" w:rsidRDefault="00827DC6" w:rsidP="00827DC6">
      <w:pPr>
        <w:spacing w:after="0"/>
        <w:jc w:val="both"/>
        <w:rPr>
          <w:rFonts w:ascii="Times New Roman" w:hAnsi="Times New Roman" w:cs="Times New Roman"/>
          <w:b/>
          <w:bCs/>
        </w:rPr>
      </w:pPr>
      <w:r w:rsidRPr="003A497F">
        <w:rPr>
          <w:rFonts w:ascii="Times New Roman" w:hAnsi="Times New Roman" w:cs="Times New Roman"/>
        </w:rPr>
        <w:t>1. Za wykonanie przedmiotu umowy opisanego w § 1 i 2 Wykonawca otrzyma wynagrodzenie ryczałtowe, zgodnie ze złożoną ofertą, w wysokości:</w:t>
      </w:r>
      <w:r w:rsidRPr="003A497F">
        <w:rPr>
          <w:rFonts w:ascii="Times New Roman" w:hAnsi="Times New Roman" w:cs="Times New Roman"/>
          <w:b/>
          <w:bCs/>
        </w:rPr>
        <w:t xml:space="preserve"> …………… zł netto (słownie złotych: ……………………….)</w:t>
      </w:r>
      <w:r w:rsidR="00486C4E" w:rsidRPr="003A497F">
        <w:rPr>
          <w:rFonts w:ascii="Times New Roman" w:hAnsi="Times New Roman" w:cs="Times New Roman"/>
          <w:b/>
          <w:bCs/>
        </w:rPr>
        <w:t xml:space="preserve"> </w:t>
      </w:r>
      <w:r w:rsidRPr="003A497F">
        <w:rPr>
          <w:rFonts w:ascii="Times New Roman" w:hAnsi="Times New Roman" w:cs="Times New Roman"/>
          <w:b/>
          <w:bCs/>
        </w:rPr>
        <w:t>……………………. zł brutto (słownie złotych ………………………), w tym należny</w:t>
      </w:r>
      <w:r w:rsidR="00486C4E" w:rsidRPr="003A497F">
        <w:rPr>
          <w:rFonts w:ascii="Times New Roman" w:hAnsi="Times New Roman" w:cs="Times New Roman"/>
          <w:b/>
          <w:bCs/>
        </w:rPr>
        <w:t xml:space="preserve"> </w:t>
      </w:r>
      <w:r w:rsidRPr="003A497F">
        <w:rPr>
          <w:rFonts w:ascii="Times New Roman" w:hAnsi="Times New Roman" w:cs="Times New Roman"/>
          <w:b/>
          <w:bCs/>
        </w:rPr>
        <w:t>podatek VAT zgodnie z obowiązującymi przepisami.</w:t>
      </w:r>
    </w:p>
    <w:p w:rsidR="00827DC6" w:rsidRPr="00CE1E9F" w:rsidRDefault="00827DC6" w:rsidP="00827DC6">
      <w:pPr>
        <w:spacing w:after="0"/>
        <w:jc w:val="both"/>
        <w:rPr>
          <w:rFonts w:ascii="Times New Roman" w:hAnsi="Times New Roman" w:cs="Times New Roman"/>
        </w:rPr>
      </w:pPr>
      <w:r w:rsidRPr="003A497F">
        <w:rPr>
          <w:rFonts w:ascii="Times New Roman" w:hAnsi="Times New Roman" w:cs="Times New Roman"/>
        </w:rPr>
        <w:t xml:space="preserve">2. Wynagrodzenie ryczałtowe, o którym mowa w ust. 1 obejmuje wszystkie koszty konieczne do realizacji Przedmiotu Umowy wynikające z Programu funkcjonalno-użytkowego oraz wszelkie </w:t>
      </w:r>
      <w:r w:rsidRPr="00CE1E9F">
        <w:rPr>
          <w:rFonts w:ascii="Times New Roman" w:hAnsi="Times New Roman" w:cs="Times New Roman"/>
        </w:rPr>
        <w:t>inne koszty wynikające z realizacji obowiązków Wykonawcy określonych w niniejszej umowie, w tym także ryzyko Wykonawcy z tytułu oszacowania wszelkich kosztów związanych z realizacją Przedmiotu Umowy, a także oddziaływania innych czynników mających lub mogących mieć wpływ na koszty.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3. Wynagrodzenie, o którym mowa w ust. 1 nie podlega zmianie do końca realizacji Przedmiotu Umowy z uwzględnieniem sytuacji opisanych w § 1</w:t>
      </w:r>
      <w:r w:rsidR="00914B17" w:rsidRPr="00CE1E9F">
        <w:rPr>
          <w:rFonts w:ascii="Times New Roman" w:hAnsi="Times New Roman" w:cs="Times New Roman"/>
        </w:rPr>
        <w:t>4</w:t>
      </w:r>
      <w:r w:rsidRPr="00CE1E9F">
        <w:rPr>
          <w:rFonts w:ascii="Times New Roman" w:hAnsi="Times New Roman" w:cs="Times New Roman"/>
        </w:rPr>
        <w:t>.</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4. Wynagrodzenie musi uwzględniać wszelkie koszty niezbędne do zrealizowania pełnego zakresu przedmiotu zamówienia określonego w SWZ i załącznikach do SWZ, wynikające wprost z SWZ i załączników do SWZ, jak również w dokumentacji tej nie ujęte, a bez których nie można wykonać zamówienia zapewniającego wykonanie przedmiotu umowy, przekazania obiektów do użytkowania oraz uzyskania pozwolenia na użytkowanie od właściwych organów a także koszty towarzyszące takie jak np.: koszty uzgodnień, opinii, opłat związanych z uzyskaniem decyzji, zgłoszenia budowy, pomiarów, koszty wykonania wszelkich robót przygotowawczych, wykończeniowych porządkowych, itp.</w:t>
      </w:r>
    </w:p>
    <w:p w:rsidR="00827DC6" w:rsidRPr="00CE1E9F" w:rsidRDefault="00827DC6" w:rsidP="00827DC6">
      <w:pPr>
        <w:jc w:val="both"/>
        <w:rPr>
          <w:rFonts w:ascii="Times New Roman" w:hAnsi="Times New Roman" w:cs="Times New Roman"/>
        </w:rPr>
      </w:pPr>
      <w:r w:rsidRPr="00CE1E9F">
        <w:rPr>
          <w:rFonts w:ascii="Times New Roman" w:hAnsi="Times New Roman" w:cs="Times New Roman"/>
        </w:rPr>
        <w:t>5. Niedoszacowanie, pominięcie oraz brak rozpoznania zakresu Przedmiotu Umowy nie może być podstawą do żądania zmiany wynagrodzenia ryczałtowego, o którym mowa w ust. 1.</w:t>
      </w:r>
    </w:p>
    <w:p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9</w:t>
      </w:r>
    </w:p>
    <w:p w:rsidR="000142FD" w:rsidRPr="00CE1E9F" w:rsidRDefault="00827DC6" w:rsidP="000142FD">
      <w:pPr>
        <w:jc w:val="center"/>
        <w:rPr>
          <w:rFonts w:ascii="Times New Roman" w:hAnsi="Times New Roman" w:cs="Times New Roman"/>
          <w:b/>
          <w:bCs/>
        </w:rPr>
      </w:pPr>
      <w:r w:rsidRPr="00CE1E9F">
        <w:rPr>
          <w:rFonts w:ascii="Times New Roman" w:hAnsi="Times New Roman" w:cs="Times New Roman"/>
          <w:b/>
          <w:bCs/>
        </w:rPr>
        <w:t>WARUNKI PŁATNOŚCI</w:t>
      </w:r>
    </w:p>
    <w:p w:rsidR="000142FD" w:rsidRPr="00CE1E9F" w:rsidRDefault="000142FD" w:rsidP="000142FD">
      <w:pPr>
        <w:spacing w:after="0"/>
        <w:jc w:val="both"/>
        <w:rPr>
          <w:rFonts w:ascii="Times New Roman" w:hAnsi="Times New Roman" w:cs="Times New Roman"/>
        </w:rPr>
      </w:pPr>
    </w:p>
    <w:p w:rsidR="000142FD" w:rsidRPr="00CE1E9F" w:rsidRDefault="000142FD" w:rsidP="000142FD">
      <w:pPr>
        <w:numPr>
          <w:ilvl w:val="0"/>
          <w:numId w:val="6"/>
        </w:numPr>
        <w:tabs>
          <w:tab w:val="left" w:pos="360"/>
        </w:tabs>
        <w:suppressAutoHyphens/>
        <w:spacing w:after="0" w:line="240" w:lineRule="auto"/>
        <w:jc w:val="both"/>
        <w:rPr>
          <w:rFonts w:ascii="Times New Roman" w:hAnsi="Times New Roman" w:cs="Times New Roman"/>
          <w14:ligatures w14:val="none"/>
        </w:rPr>
      </w:pPr>
      <w:r w:rsidRPr="00CE1E9F">
        <w:rPr>
          <w:rFonts w:ascii="Times New Roman" w:hAnsi="Times New Roman" w:cs="Times New Roman"/>
        </w:rPr>
        <w:t>Strony postanawiają, że Wykonawca dostarczał będzie Zamawiającemu kwartalne  protokoły zaawansowania robót (odbioru robót) wg stanu zaawansowania na ostatni dzień miesiąca  danego kwart</w:t>
      </w:r>
      <w:r w:rsidR="00237908" w:rsidRPr="00CE1E9F">
        <w:rPr>
          <w:rFonts w:ascii="Times New Roman" w:hAnsi="Times New Roman" w:cs="Times New Roman"/>
        </w:rPr>
        <w:t>a</w:t>
      </w:r>
      <w:r w:rsidRPr="00CE1E9F">
        <w:rPr>
          <w:rFonts w:ascii="Times New Roman" w:hAnsi="Times New Roman" w:cs="Times New Roman"/>
        </w:rPr>
        <w:t>łu</w:t>
      </w:r>
      <w:r w:rsidR="00237908" w:rsidRPr="00CE1E9F">
        <w:rPr>
          <w:rFonts w:ascii="Times New Roman" w:hAnsi="Times New Roman" w:cs="Times New Roman"/>
        </w:rPr>
        <w:t xml:space="preserve"> </w:t>
      </w:r>
      <w:r w:rsidRPr="00CE1E9F">
        <w:rPr>
          <w:rFonts w:ascii="Times New Roman" w:hAnsi="Times New Roman" w:cs="Times New Roman"/>
        </w:rPr>
        <w:t xml:space="preserve">zgodnie z zatwierdzonym przez Strony harmonogramem robót. </w:t>
      </w:r>
    </w:p>
    <w:p w:rsidR="000142FD" w:rsidRPr="00CE1E9F" w:rsidRDefault="000142FD" w:rsidP="000142FD">
      <w:pPr>
        <w:ind w:left="360"/>
        <w:jc w:val="both"/>
        <w:rPr>
          <w:rFonts w:ascii="Times New Roman" w:hAnsi="Times New Roman" w:cs="Times New Roman"/>
        </w:rPr>
      </w:pPr>
      <w:r w:rsidRPr="00CE1E9F">
        <w:rPr>
          <w:rFonts w:ascii="Times New Roman" w:hAnsi="Times New Roman" w:cs="Times New Roman"/>
        </w:rPr>
        <w:t>Protokół zaawansowania robót powinien wpłynąć do Zamawiającego w ostatnim dniu roboczym każdego miesiąca</w:t>
      </w:r>
      <w:r w:rsidR="00237908" w:rsidRPr="00CE1E9F">
        <w:rPr>
          <w:rFonts w:ascii="Times New Roman" w:hAnsi="Times New Roman" w:cs="Times New Roman"/>
        </w:rPr>
        <w:t xml:space="preserve"> danego kwartału </w:t>
      </w:r>
      <w:r w:rsidRPr="00CE1E9F">
        <w:rPr>
          <w:rFonts w:ascii="Times New Roman" w:hAnsi="Times New Roman" w:cs="Times New Roman"/>
        </w:rPr>
        <w:t xml:space="preserve">. </w:t>
      </w:r>
    </w:p>
    <w:p w:rsidR="00237908" w:rsidRDefault="000142FD" w:rsidP="007D237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CE1E9F">
        <w:rPr>
          <w:rFonts w:ascii="Times New Roman" w:eastAsia="Times New Roman" w:hAnsi="Times New Roman" w:cs="Times New Roman"/>
          <w:kern w:val="0"/>
          <w:lang w:eastAsia="zh-CN"/>
          <w14:ligatures w14:val="none"/>
        </w:rPr>
        <w:t xml:space="preserve">Na podstawie podpisanego przez inspektorów nadzoru protokołu odbioru, będącego </w:t>
      </w:r>
      <w:r w:rsidRPr="000142FD">
        <w:rPr>
          <w:rFonts w:ascii="Times New Roman" w:eastAsia="Times New Roman" w:hAnsi="Times New Roman" w:cs="Times New Roman"/>
          <w:kern w:val="0"/>
          <w:lang w:eastAsia="zh-CN"/>
          <w14:ligatures w14:val="none"/>
        </w:rPr>
        <w:t>załącznikiem do faktury, Wykonawca wystawi  w terminie nie dłuższym niż 2 dni od daty  otrzymania  informacji  o zaakceptowaniu  przez Zamawiającego  protokołu zaawansowania robót (odbioru robót) fakturę  VAT częściową .</w:t>
      </w:r>
    </w:p>
    <w:p w:rsidR="000142FD" w:rsidRPr="000142FD" w:rsidRDefault="000142FD" w:rsidP="007D237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Wynagrodzenie Wykonawcy rozliczone łącznie fakturami częściowymi nie może przekroczyć łącznie  90% wynagrodzenia umownego.</w:t>
      </w:r>
    </w:p>
    <w:p w:rsidR="000142FD" w:rsidRPr="000142FD" w:rsidRDefault="000142FD" w:rsidP="000142FD">
      <w:pPr>
        <w:numPr>
          <w:ilvl w:val="0"/>
          <w:numId w:val="7"/>
        </w:numPr>
        <w:tabs>
          <w:tab w:val="left" w:pos="360"/>
          <w:tab w:val="left" w:pos="1418"/>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Rozliczenie końcowe nastąpi fakturą końcową.</w:t>
      </w:r>
    </w:p>
    <w:p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Podstawę do wystawienia faktury końcowej będzie stanowić podpisany przez Strony protokół odbioru końcowego robót. </w:t>
      </w:r>
    </w:p>
    <w:p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lastRenderedPageBreak/>
        <w:t>W przypadku robót realizowanych przez podwykonawców i dalszych podwykonawców, warunkiem zapłaty przez Zamawiającego części wynagrodzenia jest dołączenie przez Wykonawcę do każdej faktury VAT: pisemnych oświadczeń podwykonawców i dalszych podwykonawców o uregulowaniu wobec nich wymagalnych należności z tytułu wykonanych robót na dzień wystawienia faktury dla Zamawiającego oraz dowodów zapłaty wymagalnego wynagrodzenia na rzecz tych podmiotów.</w:t>
      </w:r>
    </w:p>
    <w:p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Terminy płatności faktur VAT częściowych i końcowej ustala się do </w:t>
      </w:r>
      <w:r w:rsidRPr="003A497F">
        <w:rPr>
          <w:rFonts w:ascii="Times New Roman" w:eastAsia="Times New Roman" w:hAnsi="Times New Roman" w:cs="Times New Roman"/>
          <w:b/>
          <w:kern w:val="0"/>
          <w:lang w:eastAsia="zh-CN"/>
          <w14:ligatures w14:val="none"/>
        </w:rPr>
        <w:t>60 dni</w:t>
      </w:r>
      <w:r w:rsidRPr="000142FD">
        <w:rPr>
          <w:rFonts w:ascii="Times New Roman" w:eastAsia="Times New Roman" w:hAnsi="Times New Roman" w:cs="Times New Roman"/>
          <w:kern w:val="0"/>
          <w:lang w:eastAsia="zh-CN"/>
          <w14:ligatures w14:val="none"/>
        </w:rPr>
        <w:t xml:space="preserve">, licząc od daty dostarczenia do Kancelarii siedziby Zamawiającego lub  przesłania drogą elektroniczną na adres: </w:t>
      </w:r>
      <w:hyperlink r:id="rId9" w:history="1">
        <w:r w:rsidRPr="000142FD">
          <w:rPr>
            <w:rFonts w:ascii="Times New Roman" w:eastAsia="Times New Roman" w:hAnsi="Times New Roman" w:cs="Times New Roman"/>
            <w:kern w:val="0"/>
            <w:u w:val="single"/>
            <w:lang w:eastAsia="zh-CN"/>
            <w14:ligatures w14:val="none"/>
          </w:rPr>
          <w:t>kancelaria@szpital-brzozow.pl</w:t>
        </w:r>
      </w:hyperlink>
      <w:r w:rsidRPr="000142FD">
        <w:rPr>
          <w:rFonts w:ascii="Times New Roman" w:eastAsia="Times New Roman" w:hAnsi="Times New Roman" w:cs="Times New Roman"/>
          <w:kern w:val="0"/>
          <w:lang w:eastAsia="zh-CN"/>
          <w14:ligatures w14:val="none"/>
        </w:rPr>
        <w:t xml:space="preserve"> wraz z wszelkimi wymaganymi dokumentami, w tym rozliczeniowymi</w:t>
      </w:r>
      <w:r w:rsidRPr="000142FD" w:rsidDel="00D0681D">
        <w:rPr>
          <w:rFonts w:ascii="Times New Roman" w:eastAsia="Times New Roman" w:hAnsi="Times New Roman" w:cs="Times New Roman"/>
          <w:kern w:val="0"/>
          <w:lang w:eastAsia="zh-CN"/>
          <w14:ligatures w14:val="none"/>
        </w:rPr>
        <w:t xml:space="preserve"> </w:t>
      </w:r>
      <w:r w:rsidRPr="000142FD">
        <w:rPr>
          <w:rFonts w:ascii="Times New Roman" w:eastAsia="Times New Roman" w:hAnsi="Times New Roman" w:cs="Times New Roman"/>
          <w:kern w:val="0"/>
          <w:lang w:eastAsia="zh-CN"/>
          <w14:ligatures w14:val="none"/>
        </w:rPr>
        <w:t xml:space="preserve"> W przypadku nie przedstawienia przez wykonawcę dowodów zapłaty </w:t>
      </w:r>
      <w:r w:rsidR="005E34CC">
        <w:rPr>
          <w:rFonts w:ascii="Times New Roman" w:eastAsia="Times New Roman" w:hAnsi="Times New Roman" w:cs="Times New Roman"/>
          <w:kern w:val="0"/>
          <w:lang w:eastAsia="zh-CN"/>
          <w14:ligatures w14:val="none"/>
        </w:rPr>
        <w:br/>
      </w:r>
      <w:r w:rsidRPr="000142FD">
        <w:rPr>
          <w:rFonts w:ascii="Times New Roman" w:eastAsia="Times New Roman" w:hAnsi="Times New Roman" w:cs="Times New Roman"/>
          <w:kern w:val="0"/>
          <w:lang w:eastAsia="zh-CN"/>
          <w14:ligatures w14:val="none"/>
        </w:rPr>
        <w:t xml:space="preserve">i oświadczeń, o których </w:t>
      </w:r>
      <w:r w:rsidRPr="00CF6C68">
        <w:rPr>
          <w:rFonts w:ascii="Times New Roman" w:eastAsia="Times New Roman" w:hAnsi="Times New Roman" w:cs="Times New Roman"/>
          <w:kern w:val="0"/>
          <w:lang w:eastAsia="zh-CN"/>
          <w14:ligatures w14:val="none"/>
        </w:rPr>
        <w:t xml:space="preserve">mowa w § </w:t>
      </w:r>
      <w:r w:rsidR="00CF6C68">
        <w:rPr>
          <w:rFonts w:ascii="Times New Roman" w:eastAsia="Times New Roman" w:hAnsi="Times New Roman" w:cs="Times New Roman"/>
          <w:kern w:val="0"/>
          <w:lang w:eastAsia="zh-CN"/>
          <w14:ligatures w14:val="none"/>
        </w:rPr>
        <w:t>9</w:t>
      </w:r>
      <w:r w:rsidRPr="00CF6C68">
        <w:rPr>
          <w:rFonts w:ascii="Times New Roman" w:eastAsia="Times New Roman" w:hAnsi="Times New Roman" w:cs="Times New Roman"/>
          <w:kern w:val="0"/>
          <w:lang w:eastAsia="zh-CN"/>
          <w14:ligatures w14:val="none"/>
        </w:rPr>
        <w:t xml:space="preserve"> ust. 7, Zamawiający wstrzymuje </w:t>
      </w:r>
      <w:r w:rsidRPr="000142FD">
        <w:rPr>
          <w:rFonts w:ascii="Times New Roman" w:eastAsia="Times New Roman" w:hAnsi="Times New Roman" w:cs="Times New Roman"/>
          <w:kern w:val="0"/>
          <w:lang w:eastAsia="zh-CN"/>
          <w14:ligatures w14:val="none"/>
        </w:rPr>
        <w:t>wypłatę należnego wynagrodzenia za odebrane roboty budowlane w części równej sumie kwot wynikających z nie przedstawionych dowodów zapłaty, a określonych na podstawie kwartalnego</w:t>
      </w:r>
      <w:r w:rsidRPr="000142FD">
        <w:rPr>
          <w:rFonts w:ascii="Times New Roman" w:eastAsia="Times New Roman" w:hAnsi="Times New Roman" w:cs="Times New Roman"/>
          <w:color w:val="FF0000"/>
          <w:kern w:val="0"/>
          <w:lang w:eastAsia="zh-CN"/>
          <w14:ligatures w14:val="none"/>
        </w:rPr>
        <w:t xml:space="preserve"> </w:t>
      </w:r>
      <w:r w:rsidRPr="000142FD">
        <w:rPr>
          <w:rFonts w:ascii="Times New Roman" w:eastAsia="Times New Roman" w:hAnsi="Times New Roman" w:cs="Times New Roman"/>
          <w:kern w:val="0"/>
          <w:lang w:eastAsia="zh-CN"/>
          <w14:ligatures w14:val="none"/>
        </w:rPr>
        <w:t xml:space="preserve"> protokołu zaawansowania robót.</w:t>
      </w:r>
    </w:p>
    <w:p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W przypadku stwierdzenia przez Zamawiającego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i w zakresie określonym w art. 465 ustawy – Prawo zamówień publicznych.</w:t>
      </w:r>
    </w:p>
    <w:p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Bezpośrednia zapłata przez Zamawiającego na rzecz Podwykonawców lub Dalszych Podwykonawców  obejmuje wyłącznie należne wynagrodzenie, bez odsetek, należnych podwykonawcy lub dalszemu podwykonawcy. </w:t>
      </w:r>
    </w:p>
    <w:p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W przypadku dokonania bezpośredniej zapłaty podwykonawcy lub dalszemu podwykonawcy, </w:t>
      </w:r>
      <w:r w:rsidR="005E34CC">
        <w:rPr>
          <w:rFonts w:ascii="Times New Roman" w:eastAsia="Times New Roman" w:hAnsi="Times New Roman" w:cs="Times New Roman"/>
          <w:kern w:val="0"/>
          <w:lang w:eastAsia="zh-CN"/>
          <w14:ligatures w14:val="none"/>
        </w:rPr>
        <w:br/>
      </w:r>
      <w:r w:rsidRPr="000142FD">
        <w:rPr>
          <w:rFonts w:ascii="Times New Roman" w:eastAsia="Times New Roman" w:hAnsi="Times New Roman" w:cs="Times New Roman"/>
          <w:kern w:val="0"/>
          <w:lang w:eastAsia="zh-CN"/>
          <w14:ligatures w14:val="none"/>
        </w:rPr>
        <w:t xml:space="preserve">o której </w:t>
      </w:r>
      <w:r w:rsidRPr="00CF6C68">
        <w:rPr>
          <w:rFonts w:ascii="Times New Roman" w:eastAsia="Times New Roman" w:hAnsi="Times New Roman" w:cs="Times New Roman"/>
          <w:kern w:val="0"/>
          <w:lang w:eastAsia="zh-CN"/>
          <w14:ligatures w14:val="none"/>
        </w:rPr>
        <w:t xml:space="preserve">mowa w § </w:t>
      </w:r>
      <w:r w:rsidR="00CF6C68">
        <w:rPr>
          <w:rFonts w:ascii="Times New Roman" w:eastAsia="Times New Roman" w:hAnsi="Times New Roman" w:cs="Times New Roman"/>
          <w:kern w:val="0"/>
          <w:lang w:eastAsia="zh-CN"/>
          <w14:ligatures w14:val="none"/>
        </w:rPr>
        <w:t>9</w:t>
      </w:r>
      <w:r w:rsidRPr="00CF6C68">
        <w:rPr>
          <w:rFonts w:ascii="Times New Roman" w:eastAsia="Times New Roman" w:hAnsi="Times New Roman" w:cs="Times New Roman"/>
          <w:kern w:val="0"/>
          <w:lang w:eastAsia="zh-CN"/>
          <w14:ligatures w14:val="none"/>
        </w:rPr>
        <w:t xml:space="preserve"> ust. 9, Zamawiający </w:t>
      </w:r>
      <w:r w:rsidRPr="000142FD">
        <w:rPr>
          <w:rFonts w:ascii="Times New Roman" w:eastAsia="Times New Roman" w:hAnsi="Times New Roman" w:cs="Times New Roman"/>
          <w:kern w:val="0"/>
          <w:lang w:eastAsia="zh-CN"/>
          <w14:ligatures w14:val="none"/>
        </w:rPr>
        <w:t>potrąci kwotę wypłaconego tym podmiotom wynagrodzenia z wynagrodzenia należnego Wykonawcy.</w:t>
      </w:r>
    </w:p>
    <w:p w:rsidR="000142FD" w:rsidRPr="000142FD" w:rsidRDefault="000142FD" w:rsidP="000142FD">
      <w:pPr>
        <w:numPr>
          <w:ilvl w:val="0"/>
          <w:numId w:val="7"/>
        </w:numPr>
        <w:tabs>
          <w:tab w:val="left" w:pos="360"/>
          <w:tab w:val="left" w:pos="709"/>
        </w:tabs>
        <w:suppressAutoHyphens/>
        <w:spacing w:before="120" w:after="0" w:line="240" w:lineRule="auto"/>
        <w:jc w:val="both"/>
        <w:rPr>
          <w:rFonts w:ascii="Times New Roman" w:eastAsia="Times New Roman" w:hAnsi="Times New Roman" w:cs="Times New Roman"/>
          <w:strike/>
          <w:kern w:val="0"/>
          <w:lang w:eastAsia="zh-CN"/>
          <w14:ligatures w14:val="none"/>
        </w:rPr>
      </w:pPr>
      <w:r w:rsidRPr="000142FD">
        <w:rPr>
          <w:rFonts w:ascii="Times New Roman" w:eastAsia="Times New Roman" w:hAnsi="Times New Roman" w:cs="Times New Roman"/>
          <w:kern w:val="0"/>
          <w:lang w:eastAsia="zh-CN"/>
          <w14:ligatures w14:val="none"/>
        </w:rPr>
        <w:t xml:space="preserve">Wszystkie faktury będą płatne  z konta Zamawiającego na rachunek bankowy Wykonawcy </w:t>
      </w:r>
      <w:r w:rsidR="005E34CC">
        <w:rPr>
          <w:rFonts w:ascii="Times New Roman" w:eastAsia="Times New Roman" w:hAnsi="Times New Roman" w:cs="Times New Roman"/>
          <w:kern w:val="0"/>
          <w:lang w:eastAsia="zh-CN"/>
          <w14:ligatures w14:val="none"/>
        </w:rPr>
        <w:br/>
      </w:r>
      <w:r w:rsidRPr="000142FD">
        <w:rPr>
          <w:rFonts w:ascii="Times New Roman" w:eastAsia="Times New Roman" w:hAnsi="Times New Roman" w:cs="Times New Roman"/>
          <w:kern w:val="0"/>
          <w:lang w:eastAsia="zh-CN"/>
          <w14:ligatures w14:val="none"/>
        </w:rPr>
        <w:t>o numerze…………………………………………………………………… Za dzień dokonania zapłaty przyjmuje się dzień, w którym nastąpił wpływ środków na rachunek Wykonawcy</w:t>
      </w:r>
      <w:r w:rsidRPr="000142FD">
        <w:rPr>
          <w:rFonts w:ascii="Times New Roman" w:eastAsia="Times New Roman" w:hAnsi="Times New Roman" w:cs="Times New Roman"/>
          <w:strike/>
          <w:kern w:val="0"/>
          <w:lang w:eastAsia="zh-CN"/>
          <w14:ligatures w14:val="none"/>
        </w:rPr>
        <w:t xml:space="preserve"> </w:t>
      </w:r>
    </w:p>
    <w:p w:rsidR="000142FD" w:rsidRPr="000142FD" w:rsidRDefault="000142FD" w:rsidP="000142FD">
      <w:pPr>
        <w:numPr>
          <w:ilvl w:val="0"/>
          <w:numId w:val="7"/>
        </w:numPr>
        <w:tabs>
          <w:tab w:val="left" w:pos="360"/>
          <w:tab w:val="left" w:pos="709"/>
        </w:tabs>
        <w:suppressAutoHyphens/>
        <w:spacing w:before="120"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Wskazany numer rachunku musi być zgłoszony do ewidencji tzw. „białej listy” tj. numerów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w:t>
      </w:r>
      <w:r w:rsidR="005E34CC">
        <w:rPr>
          <w:rFonts w:ascii="Times New Roman" w:eastAsia="Times New Roman" w:hAnsi="Times New Roman" w:cs="Times New Roman"/>
          <w:kern w:val="0"/>
          <w:lang w:eastAsia="zh-CN"/>
          <w14:ligatures w14:val="none"/>
        </w:rPr>
        <w:br/>
      </w:r>
      <w:r w:rsidRPr="000142FD">
        <w:rPr>
          <w:rFonts w:ascii="Times New Roman" w:eastAsia="Times New Roman" w:hAnsi="Times New Roman" w:cs="Times New Roman"/>
          <w:kern w:val="0"/>
          <w:lang w:eastAsia="zh-CN"/>
          <w14:ligatures w14:val="none"/>
        </w:rPr>
        <w:t>i potwierdzonych przy wykorzystaniu STIR w rozumieniu art. 119zg pkt 6 Ordynacji podatkowej.</w:t>
      </w:r>
    </w:p>
    <w:p w:rsidR="000142FD" w:rsidRPr="000142FD"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Arial" w:hAnsi="Times New Roman" w:cs="Times New Roman"/>
          <w:spacing w:val="6"/>
          <w:kern w:val="0"/>
          <w14:ligatures w14:val="none"/>
        </w:rPr>
        <w:t xml:space="preserve">Strony zgodnie postanawiają, że Wykonawca i podwykonawca nie mogą, bez uprzedniej zgody Zamawiającego podejmować żadnych czynności w szczególności zawierać umów, zwłaszcza cesji i poręczenia, których skutkiem mogłoby być przejście na osobę trzecią, na podstawie umowy lub z mocy prawa wierzytelności przysługującej Wykonawcy </w:t>
      </w:r>
      <w:r w:rsidR="005E34CC">
        <w:rPr>
          <w:rFonts w:ascii="Times New Roman" w:eastAsia="Arial" w:hAnsi="Times New Roman" w:cs="Times New Roman"/>
          <w:spacing w:val="6"/>
          <w:kern w:val="0"/>
          <w14:ligatures w14:val="none"/>
        </w:rPr>
        <w:br/>
      </w:r>
      <w:r w:rsidRPr="000142FD">
        <w:rPr>
          <w:rFonts w:ascii="Times New Roman" w:eastAsia="Arial" w:hAnsi="Times New Roman" w:cs="Times New Roman"/>
          <w:spacing w:val="6"/>
          <w:kern w:val="0"/>
          <w14:ligatures w14:val="none"/>
        </w:rPr>
        <w:t>i podwykonawcy w stosunku do Zamawiającego, albo wstąpienie osoby trzeciej w prawa zaspokojonego wierzyciela</w:t>
      </w:r>
      <w:r w:rsidRPr="000142FD">
        <w:rPr>
          <w:rFonts w:ascii="Times New Roman" w:eastAsia="Arial" w:hAnsi="Times New Roman" w:cs="Times New Roman"/>
          <w:color w:val="0000FF"/>
          <w:spacing w:val="6"/>
          <w:kern w:val="0"/>
          <w14:ligatures w14:val="none"/>
        </w:rPr>
        <w:t xml:space="preserve">. </w:t>
      </w:r>
      <w:r w:rsidRPr="000142FD">
        <w:rPr>
          <w:rFonts w:ascii="Times New Roman" w:eastAsia="Arial" w:hAnsi="Times New Roman" w:cs="Times New Roman"/>
          <w:spacing w:val="6"/>
          <w:kern w:val="0"/>
          <w14:ligatures w14:val="none"/>
        </w:rPr>
        <w:t>Wykonawca oświadcza, że zastrzeżenie to zostanie wprowadzone do umowy zawartej między Wykonawcą a podwykonawcą.</w:t>
      </w:r>
    </w:p>
    <w:p w:rsidR="000142FD" w:rsidRPr="00940E72" w:rsidRDefault="000142FD" w:rsidP="000142FD">
      <w:pPr>
        <w:numPr>
          <w:ilvl w:val="0"/>
          <w:numId w:val="7"/>
        </w:numPr>
        <w:tabs>
          <w:tab w:val="left" w:pos="360"/>
        </w:tabs>
        <w:suppressAutoHyphens/>
        <w:spacing w:after="0" w:line="240" w:lineRule="auto"/>
        <w:jc w:val="both"/>
        <w:rPr>
          <w:rFonts w:ascii="Times New Roman" w:eastAsia="Times New Roman" w:hAnsi="Times New Roman" w:cs="Times New Roman"/>
          <w:kern w:val="0"/>
          <w:lang w:eastAsia="zh-CN"/>
          <w14:ligatures w14:val="none"/>
        </w:rPr>
      </w:pPr>
      <w:r w:rsidRPr="000142FD">
        <w:rPr>
          <w:rFonts w:ascii="Times New Roman" w:eastAsia="Times New Roman" w:hAnsi="Times New Roman" w:cs="Times New Roman"/>
          <w:kern w:val="0"/>
          <w:lang w:eastAsia="zh-CN"/>
          <w14:ligatures w14:val="none"/>
        </w:rPr>
        <w:t xml:space="preserve">Za każde pojedyncze naruszenie postanowienia </w:t>
      </w:r>
      <w:r w:rsidRPr="00940E72">
        <w:rPr>
          <w:rFonts w:ascii="Times New Roman" w:eastAsia="Times New Roman" w:hAnsi="Times New Roman" w:cs="Times New Roman"/>
          <w:kern w:val="0"/>
          <w:lang w:eastAsia="zh-CN"/>
          <w14:ligatures w14:val="none"/>
        </w:rPr>
        <w:t>przepisu §</w:t>
      </w:r>
      <w:r w:rsidR="00D81D37" w:rsidRPr="00940E72">
        <w:rPr>
          <w:rFonts w:ascii="Times New Roman" w:eastAsia="Times New Roman" w:hAnsi="Times New Roman" w:cs="Times New Roman"/>
          <w:kern w:val="0"/>
          <w:lang w:eastAsia="zh-CN"/>
          <w14:ligatures w14:val="none"/>
        </w:rPr>
        <w:t>9</w:t>
      </w:r>
      <w:r w:rsidRPr="00940E72">
        <w:rPr>
          <w:rFonts w:ascii="Times New Roman" w:eastAsia="Times New Roman" w:hAnsi="Times New Roman" w:cs="Times New Roman"/>
          <w:kern w:val="0"/>
          <w:lang w:eastAsia="zh-CN"/>
          <w14:ligatures w14:val="none"/>
        </w:rPr>
        <w:t xml:space="preserve"> ust.1</w:t>
      </w:r>
      <w:r w:rsidR="00D81D37" w:rsidRPr="00940E72">
        <w:rPr>
          <w:rFonts w:ascii="Times New Roman" w:eastAsia="Times New Roman" w:hAnsi="Times New Roman" w:cs="Times New Roman"/>
          <w:kern w:val="0"/>
          <w:lang w:eastAsia="zh-CN"/>
          <w14:ligatures w14:val="none"/>
        </w:rPr>
        <w:t>3</w:t>
      </w:r>
      <w:r w:rsidRPr="00940E72">
        <w:rPr>
          <w:rFonts w:ascii="Times New Roman" w:eastAsia="Times New Roman" w:hAnsi="Times New Roman" w:cs="Times New Roman"/>
          <w:kern w:val="0"/>
          <w:lang w:eastAsia="zh-CN"/>
          <w14:ligatures w14:val="none"/>
        </w:rPr>
        <w:t xml:space="preserve">, Wykonawca i podwykonawca zapłacą Zamawiającemu karę umowna w wysokości 10% </w:t>
      </w:r>
      <w:r w:rsidR="00D81D37" w:rsidRPr="00940E72">
        <w:rPr>
          <w:rFonts w:ascii="Times New Roman" w:eastAsia="Times New Roman" w:hAnsi="Times New Roman" w:cs="Times New Roman"/>
          <w:kern w:val="0"/>
          <w:lang w:eastAsia="zh-CN"/>
          <w14:ligatures w14:val="none"/>
        </w:rPr>
        <w:t>wartości umowy</w:t>
      </w:r>
      <w:r w:rsidRPr="00940E72">
        <w:rPr>
          <w:rFonts w:ascii="Times New Roman" w:eastAsia="Times New Roman" w:hAnsi="Times New Roman" w:cs="Times New Roman"/>
          <w:kern w:val="0"/>
          <w:lang w:eastAsia="zh-CN"/>
          <w14:ligatures w14:val="none"/>
        </w:rPr>
        <w:t>. Karę umowną Wykonawca zobowiązuje się</w:t>
      </w:r>
      <w:r w:rsidRPr="00940E72">
        <w:rPr>
          <w:rFonts w:ascii="Times New Roman" w:eastAsia="Times New Roman" w:hAnsi="Times New Roman" w:cs="Times New Roman"/>
          <w:b/>
          <w:kern w:val="0"/>
          <w:lang w:eastAsia="zh-CN"/>
          <w14:ligatures w14:val="none"/>
        </w:rPr>
        <w:t xml:space="preserve"> </w:t>
      </w:r>
      <w:r w:rsidRPr="00940E72">
        <w:rPr>
          <w:rFonts w:ascii="Times New Roman" w:eastAsia="Times New Roman" w:hAnsi="Times New Roman" w:cs="Times New Roman"/>
          <w:kern w:val="0"/>
          <w:lang w:eastAsia="zh-CN"/>
          <w14:ligatures w14:val="none"/>
        </w:rPr>
        <w:t>zapłacić w terminie 14 dni po otrzymaniu pisemnego wezwania Zamawiającego.</w:t>
      </w:r>
    </w:p>
    <w:p w:rsidR="000142FD" w:rsidRPr="00BB42CF" w:rsidRDefault="000142FD" w:rsidP="00486C4E">
      <w:pPr>
        <w:tabs>
          <w:tab w:val="left" w:pos="360"/>
        </w:tabs>
        <w:ind w:left="360"/>
        <w:jc w:val="both"/>
        <w:rPr>
          <w:rFonts w:ascii="Times New Roman" w:hAnsi="Times New Roman" w:cs="Times New Roman"/>
        </w:rPr>
      </w:pPr>
      <w:r w:rsidRPr="00940E72">
        <w:rPr>
          <w:rFonts w:ascii="Times New Roman" w:eastAsia="Times New Roman" w:hAnsi="Times New Roman" w:cs="Times New Roman"/>
          <w:kern w:val="0"/>
          <w:lang w:eastAsia="zh-CN"/>
          <w14:ligatures w14:val="none"/>
        </w:rPr>
        <w:t xml:space="preserve">Przy przekroczeniu terminu płatności w zapłacie faktury, Wykonawcy przysługuje </w:t>
      </w:r>
      <w:r w:rsidRPr="000142FD">
        <w:rPr>
          <w:rFonts w:ascii="Times New Roman" w:eastAsia="Times New Roman" w:hAnsi="Times New Roman" w:cs="Times New Roman"/>
          <w:kern w:val="0"/>
          <w:lang w:eastAsia="zh-CN"/>
          <w14:ligatures w14:val="none"/>
        </w:rPr>
        <w:t>prawo naliczania odsetek ustawowych</w:t>
      </w:r>
      <w:r>
        <w:rPr>
          <w:rFonts w:ascii="Times New Roman" w:eastAsia="Times New Roman" w:hAnsi="Times New Roman" w:cs="Times New Roman"/>
          <w:kern w:val="0"/>
          <w:lang w:eastAsia="zh-CN"/>
          <w14:ligatures w14:val="none"/>
        </w:rPr>
        <w:t>.</w:t>
      </w:r>
    </w:p>
    <w:p w:rsidR="00C650A9" w:rsidRDefault="00C650A9" w:rsidP="00827DC6">
      <w:pPr>
        <w:spacing w:after="0"/>
        <w:jc w:val="center"/>
        <w:rPr>
          <w:rFonts w:ascii="Times New Roman" w:hAnsi="Times New Roman" w:cs="Times New Roman"/>
          <w:b/>
          <w:bCs/>
        </w:rPr>
      </w:pPr>
    </w:p>
    <w:p w:rsidR="00C650A9" w:rsidRDefault="00C650A9" w:rsidP="00827DC6">
      <w:pPr>
        <w:spacing w:after="0"/>
        <w:jc w:val="center"/>
        <w:rPr>
          <w:rFonts w:ascii="Times New Roman" w:hAnsi="Times New Roman" w:cs="Times New Roman"/>
          <w:b/>
          <w:bCs/>
        </w:rPr>
      </w:pPr>
    </w:p>
    <w:p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lastRenderedPageBreak/>
        <w:t>§ 10</w:t>
      </w:r>
    </w:p>
    <w:p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ODBIORY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 Strony zgodnie postanawiają, że będą stosowane następujące rodzaje odbiorów robót:</w:t>
      </w:r>
    </w:p>
    <w:p w:rsidR="003901CE"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w:t>
      </w:r>
      <w:r w:rsidR="003901CE" w:rsidRPr="00BB42CF">
        <w:rPr>
          <w:rFonts w:ascii="Times New Roman" w:hAnsi="Times New Roman" w:cs="Times New Roman"/>
        </w:rPr>
        <w:t>Odbiory robót zanikających w trakcie realizacji</w:t>
      </w:r>
    </w:p>
    <w:p w:rsidR="00827DC6" w:rsidRPr="00BB42CF" w:rsidRDefault="003901CE" w:rsidP="00827DC6">
      <w:pPr>
        <w:spacing w:after="0"/>
        <w:jc w:val="both"/>
        <w:rPr>
          <w:rFonts w:ascii="Times New Roman" w:hAnsi="Times New Roman" w:cs="Times New Roman"/>
        </w:rPr>
      </w:pPr>
      <w:r w:rsidRPr="00BB42CF">
        <w:rPr>
          <w:rFonts w:ascii="Times New Roman" w:hAnsi="Times New Roman" w:cs="Times New Roman"/>
        </w:rPr>
        <w:t>2)</w:t>
      </w:r>
      <w:r w:rsidR="00827DC6" w:rsidRPr="00BB42CF">
        <w:rPr>
          <w:rFonts w:ascii="Times New Roman" w:hAnsi="Times New Roman" w:cs="Times New Roman"/>
        </w:rPr>
        <w:t>Odbiór końcowy.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2. Wykonawca zawiadomi Zamawiającego pisemnie o gotowości do odbioru końcowego </w:t>
      </w:r>
      <w:r w:rsidR="005E34CC">
        <w:rPr>
          <w:rFonts w:ascii="Times New Roman" w:hAnsi="Times New Roman" w:cs="Times New Roman"/>
        </w:rPr>
        <w:br/>
      </w:r>
      <w:r w:rsidRPr="00BB42CF">
        <w:rPr>
          <w:rFonts w:ascii="Times New Roman" w:hAnsi="Times New Roman" w:cs="Times New Roman"/>
        </w:rPr>
        <w:t>z potwierdzającą adnotacją Inspektora nadzoru.</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3. Wraz ze zgłoszeniem do odbioru końcowego Wykonawca przekaże Zamawiającemu dokumenty pozwalające na ocenę prawidłowego wykonania przedmiotu odbioru robót, tj.:</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dokumenty potwierdzające dopuszczenie do stosowania w budownictwie materiałów i wyrobów budowlanych oraz urządzeń technicznych,</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b) dokumentację geodezyjną,</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w:t>
      </w:r>
      <w:r w:rsidR="003901CE" w:rsidRPr="00BB42CF">
        <w:rPr>
          <w:rFonts w:ascii="Times New Roman" w:hAnsi="Times New Roman" w:cs="Times New Roman"/>
        </w:rPr>
        <w:t xml:space="preserve"> </w:t>
      </w:r>
      <w:r w:rsidRPr="00BB42CF">
        <w:rPr>
          <w:rFonts w:ascii="Times New Roman" w:hAnsi="Times New Roman" w:cs="Times New Roman"/>
        </w:rPr>
        <w:t>gwarancje producentów na zastosowane materiały i wyroby budowlane oraz urządzenia techniczne,</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pozostałe dokumenty nie wymienione powyżej, zgodnie z art. 57 Prawa budowlanego.</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4. Zamawiający wyznaczy i rozpocznie czynności odbioru końcowego w terminie do </w:t>
      </w:r>
      <w:r w:rsidRPr="00BB42CF">
        <w:rPr>
          <w:rFonts w:ascii="Times New Roman" w:hAnsi="Times New Roman" w:cs="Times New Roman"/>
          <w:b/>
          <w:bCs/>
        </w:rPr>
        <w:t>10 dni kalendarzowych</w:t>
      </w:r>
      <w:r w:rsidRPr="00BB42CF">
        <w:rPr>
          <w:rFonts w:ascii="Times New Roman" w:hAnsi="Times New Roman" w:cs="Times New Roman"/>
        </w:rPr>
        <w:t xml:space="preserve"> od daty zawiadomienia go o osiągnięciu gotowości do odbioru końcowego, przy czym za datę zawiadomienia o osiągnięciu gotowości uznaje się datę złożenia dokumentu zgłoszenia wraz z dokumentami, o których mowa w ust. 3 lub datę najpóźniej złożonego dokumentu, o którym mowa ust. 3.</w:t>
      </w:r>
    </w:p>
    <w:p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5. Zamawiający zobowiązany jest do dokonania lub odmowy dokonania odbioru końcowego w terminie </w:t>
      </w:r>
      <w:r w:rsidRPr="00BB42CF">
        <w:rPr>
          <w:rFonts w:ascii="Times New Roman" w:hAnsi="Times New Roman" w:cs="Times New Roman"/>
          <w:b/>
          <w:bCs/>
        </w:rPr>
        <w:t>10 dni kalendarzowych</w:t>
      </w:r>
      <w:r w:rsidRPr="00BB42CF">
        <w:rPr>
          <w:rFonts w:ascii="Times New Roman" w:hAnsi="Times New Roman" w:cs="Times New Roman"/>
        </w:rPr>
        <w:t xml:space="preserve"> od dnia rozpoczęcia tego odbioru. W trakcie prowadzenia czynności odbiorowych Zamawiający w razie powzięcia wątpliwości co do jakości i zakresu wykonanych robót ma prawo do dokonania pomiarów w szczególności dotyczących jakości i ilości wbudowanych materiałów. Wyniki badań będą </w:t>
      </w:r>
      <w:r w:rsidRPr="00CE1E9F">
        <w:rPr>
          <w:rFonts w:ascii="Times New Roman" w:hAnsi="Times New Roman" w:cs="Times New Roman"/>
        </w:rPr>
        <w:t>uwzględniane przy podejmowaniu decyzji co do odbioru lub braku możliwości odbioru wykonanych robót. Aby dotrzymać termin wykonania przedmiotu umowy wskazany w §3 ust. 2 niniejszej umowy – wykonawca winien zgłosić przedmiot umowy do odbioru na 10 dni przed terminem wskazanym w §3 ust. 2.</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6. Za datę wykonania przez Wykonawcę zobowiązania wynikającego z niniejszej Umowy, uznaje się datę odbioru, stwierdzoną w protokole odbioru końcowego.</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7. Jeżeli w trakcie odbioru końcowego zostaną stwierdzone wady Zamawiającemu przysługują następujące uprawnienia:</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 jeżeli wady nadają się do usunięcia:</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może odmówić dokonania odbioru do czasu usunięcia wad i ponownego zgłoszenia przez Wykonawcę,</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może dokonać odbioru i wyznaczyć termin na usunięcie wad, jeżeli nie uniemożliwiają one używania obiektu lub pomieszczeń.</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2) jeżeli wady nie nadają się do usunięcia, to:</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jeżeli nie uniemożliwiają one używania przedmiotu umowy zgodnie z przeznaczeniem, Zamawiający może obniżyć wynagrodzenie o 20% wartości robót będących przedmiotem odbioru,</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jeżeli wady uniemożliwiają używanie zgodnie z przeznaczeniem Zamawiający może odstąpić od umowy w terminie 30 dni kalendarzowych od powzięcia wiadomości o tej okoliczności lub żądać wykonania przedmiotu umowy po raz drugi.</w:t>
      </w:r>
    </w:p>
    <w:p w:rsidR="00827DC6" w:rsidRPr="00CE1E9F" w:rsidRDefault="00827DC6" w:rsidP="00827DC6">
      <w:pPr>
        <w:jc w:val="both"/>
        <w:rPr>
          <w:rFonts w:ascii="Times New Roman" w:hAnsi="Times New Roman" w:cs="Times New Roman"/>
        </w:rPr>
      </w:pPr>
      <w:r w:rsidRPr="00CE1E9F">
        <w:rPr>
          <w:rFonts w:ascii="Times New Roman" w:hAnsi="Times New Roman" w:cs="Times New Roman"/>
        </w:rPr>
        <w:t xml:space="preserve">8. W przypadku, gdy Wykonawca odmówi usunięcia wady lub nie usunie ich w wyznaczonym przez Zamawiającego terminie, Zamawiający ma prawo zlecić usunięcie tych wad osobie trzeciej na koszt </w:t>
      </w:r>
      <w:r w:rsidR="005E34CC">
        <w:rPr>
          <w:rFonts w:ascii="Times New Roman" w:hAnsi="Times New Roman" w:cs="Times New Roman"/>
        </w:rPr>
        <w:br/>
      </w:r>
      <w:r w:rsidRPr="00CE1E9F">
        <w:rPr>
          <w:rFonts w:ascii="Times New Roman" w:hAnsi="Times New Roman" w:cs="Times New Roman"/>
        </w:rPr>
        <w:t>i ryzyko Wykonawcy. Zamawiający będzie dochodził od Wykonawcy zwrotu kosztów z tym związanych na zasadach ogólnych.</w:t>
      </w:r>
    </w:p>
    <w:p w:rsidR="00C650A9" w:rsidRDefault="00C650A9" w:rsidP="00827DC6">
      <w:pPr>
        <w:spacing w:after="0"/>
        <w:jc w:val="center"/>
        <w:rPr>
          <w:rFonts w:ascii="Times New Roman" w:hAnsi="Times New Roman" w:cs="Times New Roman"/>
          <w:b/>
          <w:bCs/>
        </w:rPr>
      </w:pPr>
    </w:p>
    <w:p w:rsidR="00C650A9" w:rsidRDefault="00C650A9" w:rsidP="00827DC6">
      <w:pPr>
        <w:spacing w:after="0"/>
        <w:jc w:val="center"/>
        <w:rPr>
          <w:rFonts w:ascii="Times New Roman" w:hAnsi="Times New Roman" w:cs="Times New Roman"/>
          <w:b/>
          <w:bCs/>
        </w:rPr>
      </w:pPr>
    </w:p>
    <w:p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lastRenderedPageBreak/>
        <w:t>§11</w:t>
      </w:r>
    </w:p>
    <w:p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ZABEZPIECZENIE NALEŻYTEGO WYKONANIA UMOWY</w:t>
      </w:r>
    </w:p>
    <w:p w:rsidR="0003653A" w:rsidRPr="00CE1E9F" w:rsidRDefault="00827DC6" w:rsidP="0003653A">
      <w:pPr>
        <w:spacing w:after="0"/>
        <w:jc w:val="both"/>
        <w:rPr>
          <w:rFonts w:ascii="Times New Roman" w:eastAsia="Arial" w:hAnsi="Times New Roman" w:cs="Times New Roman"/>
          <w:kern w:val="0"/>
          <w:lang w:eastAsia="zh-CN"/>
          <w14:ligatures w14:val="none"/>
        </w:rPr>
      </w:pPr>
      <w:r w:rsidRPr="00CE1E9F">
        <w:rPr>
          <w:rFonts w:ascii="Times New Roman" w:hAnsi="Times New Roman" w:cs="Times New Roman"/>
        </w:rPr>
        <w:t xml:space="preserve">1. </w:t>
      </w:r>
      <w:r w:rsidR="0003653A" w:rsidRPr="00CE1E9F">
        <w:rPr>
          <w:rFonts w:ascii="Times New Roman" w:eastAsia="Arial" w:hAnsi="Times New Roman" w:cs="Times New Roman"/>
          <w:kern w:val="0"/>
          <w:lang w:eastAsia="zh-CN"/>
          <w14:ligatures w14:val="none"/>
        </w:rPr>
        <w:t>Wykonawca     wnosi      zabezpieczenie      należytego     wykonania     umowy      w      wysokości    5 % wynagrodzenia umownego brutto,   określonego   w   § 8 ust.1,   co   stanowi   kwotę:</w:t>
      </w:r>
      <w:r w:rsidR="0003653A" w:rsidRPr="00CE1E9F">
        <w:rPr>
          <w:rFonts w:ascii="Times New Roman" w:eastAsia="Arial" w:hAnsi="Times New Roman" w:cs="Times New Roman"/>
          <w:b/>
          <w:kern w:val="0"/>
          <w:lang w:eastAsia="zh-CN"/>
          <w14:ligatures w14:val="none"/>
        </w:rPr>
        <w:t xml:space="preserve"> </w:t>
      </w:r>
      <w:r w:rsidR="0003653A" w:rsidRPr="00CE1E9F">
        <w:rPr>
          <w:rFonts w:ascii="Times New Roman" w:eastAsia="Arial" w:hAnsi="Times New Roman" w:cs="Times New Roman"/>
          <w:bCs/>
          <w:iCs/>
          <w:kern w:val="0"/>
          <w:lang w:eastAsia="zh-CN"/>
          <w14:ligatures w14:val="none"/>
        </w:rPr>
        <w:t>……………</w:t>
      </w:r>
      <w:r w:rsidR="0003653A" w:rsidRPr="00CE1E9F">
        <w:rPr>
          <w:rFonts w:ascii="Times New Roman" w:eastAsia="Arial" w:hAnsi="Times New Roman" w:cs="Times New Roman"/>
          <w:iCs/>
          <w:kern w:val="0"/>
          <w:lang w:eastAsia="zh-CN"/>
          <w14:ligatures w14:val="none"/>
        </w:rPr>
        <w:t xml:space="preserve"> </w:t>
      </w:r>
      <w:r w:rsidR="0003653A" w:rsidRPr="00CE1E9F">
        <w:rPr>
          <w:rFonts w:ascii="Times New Roman" w:eastAsia="Arial" w:hAnsi="Times New Roman" w:cs="Times New Roman"/>
          <w:bCs/>
          <w:iCs/>
          <w:kern w:val="0"/>
          <w:lang w:eastAsia="zh-CN"/>
          <w14:ligatures w14:val="none"/>
        </w:rPr>
        <w:t>zł ( słownie: ………………………………………………………………)</w:t>
      </w:r>
      <w:r w:rsidR="0003653A" w:rsidRPr="00CE1E9F">
        <w:rPr>
          <w:rFonts w:ascii="Times New Roman" w:eastAsia="Arial" w:hAnsi="Times New Roman" w:cs="Times New Roman"/>
          <w:bCs/>
          <w:kern w:val="0"/>
          <w:lang w:eastAsia="zh-CN"/>
          <w14:ligatures w14:val="none"/>
        </w:rPr>
        <w:t>.</w:t>
      </w:r>
      <w:r w:rsidR="0003653A" w:rsidRPr="00CE1E9F">
        <w:rPr>
          <w:rFonts w:ascii="Times New Roman" w:eastAsia="Arial" w:hAnsi="Times New Roman" w:cs="Times New Roman"/>
          <w:kern w:val="0"/>
          <w:lang w:eastAsia="zh-CN"/>
          <w14:ligatures w14:val="none"/>
        </w:rPr>
        <w:t xml:space="preserve">  </w:t>
      </w:r>
    </w:p>
    <w:p w:rsidR="0003653A" w:rsidRPr="0003653A" w:rsidRDefault="0003653A" w:rsidP="0003653A">
      <w:pPr>
        <w:numPr>
          <w:ilvl w:val="0"/>
          <w:numId w:val="5"/>
        </w:numPr>
        <w:tabs>
          <w:tab w:val="left" w:pos="360"/>
        </w:tabs>
        <w:suppressAutoHyphens/>
        <w:snapToGrid w:val="0"/>
        <w:spacing w:after="0" w:line="240" w:lineRule="auto"/>
        <w:jc w:val="both"/>
        <w:rPr>
          <w:rFonts w:ascii="Times New Roman" w:eastAsia="Arial" w:hAnsi="Times New Roman" w:cs="Times New Roman"/>
          <w:color w:val="000000"/>
          <w:kern w:val="0"/>
          <w:lang w:eastAsia="zh-CN"/>
          <w14:ligatures w14:val="none"/>
        </w:rPr>
      </w:pPr>
      <w:r w:rsidRPr="0003653A">
        <w:rPr>
          <w:rFonts w:ascii="Times New Roman" w:eastAsia="Times New Roman" w:hAnsi="Times New Roman" w:cs="Times New Roman"/>
          <w:color w:val="000000"/>
          <w:kern w:val="0"/>
          <w:lang w:eastAsia="zh-CN"/>
          <w14:ligatures w14:val="none"/>
        </w:rPr>
        <w:t xml:space="preserve">Zabezpieczenie    należytego    wykonania    przedmiotu    umowy   będzie   wniesione   w  całości  najpóźniej dzień  przed zawarciem  niniejszej  Umowy  w jednej  z  dopuszczalnych  form,  zgodnie  z  art. 450 i  451 Ustawy Prawo Zamówień  Publicznych, z tym zastrzeżeniem, że gwarancja bankowa lub ubezpieczeniowa musi być gwarancją bezwarunkową płatną na pierwsze żądanie. </w:t>
      </w:r>
    </w:p>
    <w:p w:rsidR="0003653A" w:rsidRPr="0003653A" w:rsidRDefault="0003653A" w:rsidP="0003653A">
      <w:pPr>
        <w:numPr>
          <w:ilvl w:val="0"/>
          <w:numId w:val="5"/>
        </w:numPr>
        <w:tabs>
          <w:tab w:val="left" w:pos="360"/>
        </w:tabs>
        <w:suppressAutoHyphens/>
        <w:snapToGrid w:val="0"/>
        <w:spacing w:after="0" w:line="240" w:lineRule="auto"/>
        <w:jc w:val="both"/>
        <w:rPr>
          <w:rFonts w:ascii="Times New Roman" w:eastAsia="Arial" w:hAnsi="Times New Roman" w:cs="Times New Roman"/>
          <w:color w:val="000000"/>
          <w:kern w:val="0"/>
          <w:lang w:eastAsia="zh-CN"/>
          <w14:ligatures w14:val="none"/>
        </w:rPr>
      </w:pPr>
      <w:r w:rsidRPr="0003653A">
        <w:rPr>
          <w:rFonts w:ascii="Times New Roman" w:eastAsia="Times New Roman" w:hAnsi="Times New Roman" w:cs="Times New Roman"/>
          <w:color w:val="000000"/>
          <w:kern w:val="0"/>
          <w:lang w:eastAsia="zh-CN"/>
          <w14:ligatures w14:val="none"/>
        </w:rPr>
        <w:t>Zabezpieczenie służy pokryciu roszczeń z tytułu niewykonania lub nienależytego wykonania umowy, a także należytego wykonywania obowiązków gwarancyjnych..</w:t>
      </w:r>
    </w:p>
    <w:p w:rsidR="0003653A" w:rsidRPr="0003653A" w:rsidRDefault="0003653A" w:rsidP="0003653A">
      <w:pPr>
        <w:numPr>
          <w:ilvl w:val="0"/>
          <w:numId w:val="5"/>
        </w:numPr>
        <w:suppressAutoHyphens/>
        <w:spacing w:after="0" w:line="240" w:lineRule="auto"/>
        <w:jc w:val="both"/>
        <w:rPr>
          <w:rFonts w:ascii="Times New Roman" w:eastAsia="Times New Roman" w:hAnsi="Times New Roman" w:cs="Times New Roman"/>
          <w:b/>
          <w:kern w:val="0"/>
          <w:lang w:eastAsia="zh-CN"/>
          <w14:ligatures w14:val="none"/>
        </w:rPr>
      </w:pPr>
      <w:r w:rsidRPr="0003653A">
        <w:rPr>
          <w:rFonts w:ascii="Times New Roman" w:eastAsia="Times New Roman" w:hAnsi="Times New Roman" w:cs="Times New Roman"/>
          <w:kern w:val="0"/>
          <w:lang w:eastAsia="zh-CN"/>
          <w14:ligatures w14:val="none"/>
        </w:rPr>
        <w:t xml:space="preserve">Zwrot wniesionego zabezpieczenia Strony ustalają następująco: </w:t>
      </w:r>
    </w:p>
    <w:p w:rsidR="0003653A" w:rsidRPr="0003653A" w:rsidRDefault="0003653A" w:rsidP="0003653A">
      <w:pPr>
        <w:suppressAutoHyphens/>
        <w:spacing w:after="0" w:line="240" w:lineRule="auto"/>
        <w:ind w:left="284"/>
        <w:rPr>
          <w:rFonts w:ascii="Times New Roman" w:eastAsia="Times New Roman" w:hAnsi="Times New Roman" w:cs="Times New Roman"/>
          <w:kern w:val="0"/>
          <w:lang w:eastAsia="zh-CN"/>
          <w14:ligatures w14:val="none"/>
        </w:rPr>
      </w:pPr>
      <w:r w:rsidRPr="0003653A">
        <w:rPr>
          <w:rFonts w:ascii="Times New Roman" w:eastAsia="Times New Roman" w:hAnsi="Times New Roman" w:cs="Times New Roman"/>
          <w:kern w:val="0"/>
          <w:lang w:eastAsia="zh-CN"/>
          <w14:ligatures w14:val="none"/>
        </w:rPr>
        <w:t xml:space="preserve">a) 70% wniesionego zabezpieczenia zostanie zwrócone albo zwolnione do 30 dni od dnia protokolarnego przekazania całości robót przez Wykonawcę i przyjęcia ich przez Zamawiającego jako należycie wykonanych po usunięciu wad stwierdzonych  w protokole odbioru. </w:t>
      </w:r>
    </w:p>
    <w:p w:rsidR="0003653A" w:rsidRPr="0003653A" w:rsidRDefault="0003653A" w:rsidP="0003653A">
      <w:pPr>
        <w:suppressAutoHyphens/>
        <w:spacing w:after="0" w:line="240" w:lineRule="auto"/>
        <w:ind w:left="284"/>
        <w:rPr>
          <w:rFonts w:ascii="Times New Roman" w:eastAsia="Times New Roman" w:hAnsi="Times New Roman" w:cs="Times New Roman"/>
          <w:kern w:val="0"/>
          <w:lang w:eastAsia="zh-CN"/>
          <w14:ligatures w14:val="none"/>
        </w:rPr>
      </w:pPr>
      <w:r w:rsidRPr="0003653A">
        <w:rPr>
          <w:rFonts w:ascii="Times New Roman" w:eastAsia="Times New Roman" w:hAnsi="Times New Roman" w:cs="Times New Roman"/>
          <w:kern w:val="0"/>
          <w:lang w:eastAsia="zh-CN"/>
          <w14:ligatures w14:val="none"/>
        </w:rPr>
        <w:t>b) 30 % zabezpieczenia zostanie zwrócone  nie później niż w 15 dniu po upływie okresu rękojmi za wady przedmiotu umowy na pisemny wniosek Wykonawcy.</w:t>
      </w:r>
    </w:p>
    <w:p w:rsidR="0003653A" w:rsidRPr="00BB42CF" w:rsidRDefault="0003653A" w:rsidP="00827DC6">
      <w:pPr>
        <w:jc w:val="both"/>
        <w:rPr>
          <w:rFonts w:ascii="Times New Roman" w:hAnsi="Times New Roman" w:cs="Times New Roman"/>
        </w:rPr>
      </w:pPr>
    </w:p>
    <w:p w:rsidR="00827DC6" w:rsidRPr="00CE1E9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12</w:t>
      </w:r>
    </w:p>
    <w:p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KARY UMOWNE</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 Zamawiający będzie naliczał kary umowne:</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za niedotrzymanie terminu zakończenia i odbioru robót w wysokości 0,05% kwoty brutto wskazanej w § 8 ust. 1  za każdy dzień zwłoki,</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za zwłokę w usunięciu wad stwierdzonych przy odbiorze końcowym lub odbiorze w okresie gwarancji lub rękojmi z przyczyn zależnych od Wykonawcy, w wysokości 0,05% kwoty brutto wskazanej w § 8 ust. 1 niniejszej umowy, za każdy dzień zwłoki, liczony od upływu terminu wyznaczonego na usunięcie wad,</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c) w przypadku bezzasadnego odstąpienia od umowy strona odstępująca zapłaci karę umowną </w:t>
      </w:r>
      <w:r w:rsidR="005E34CC">
        <w:rPr>
          <w:rFonts w:ascii="Times New Roman" w:hAnsi="Times New Roman" w:cs="Times New Roman"/>
        </w:rPr>
        <w:br/>
      </w:r>
      <w:r w:rsidRPr="00CE1E9F">
        <w:rPr>
          <w:rFonts w:ascii="Times New Roman" w:hAnsi="Times New Roman" w:cs="Times New Roman"/>
        </w:rPr>
        <w:t>w wysokości 20% wartości wynagrodzenia umownego,</w:t>
      </w:r>
    </w:p>
    <w:p w:rsidR="00827DC6" w:rsidRPr="00CE1E9F" w:rsidRDefault="00827DC6" w:rsidP="00827DC6">
      <w:pPr>
        <w:tabs>
          <w:tab w:val="left" w:pos="142"/>
          <w:tab w:val="left" w:pos="284"/>
        </w:tabs>
        <w:spacing w:after="0"/>
        <w:jc w:val="both"/>
        <w:rPr>
          <w:rFonts w:ascii="Times New Roman" w:hAnsi="Times New Roman" w:cs="Times New Roman"/>
        </w:rPr>
      </w:pPr>
      <w:r w:rsidRPr="00CE1E9F">
        <w:rPr>
          <w:rFonts w:ascii="Times New Roman" w:hAnsi="Times New Roman" w:cs="Times New Roman"/>
        </w:rPr>
        <w:t xml:space="preserve">d) w przypadku nieprzedłożenia do zaakceptowania projektu umowy o podwykonawstwo, której przedmiotem są roboty budowlane, lub projektu jej zmiany, albo nieprzedłożenia poświadczonej za zgodność z oryginałem kopii umowy o podwykonawstwo lub jej zmiany, albo braku zmiany umowy </w:t>
      </w:r>
      <w:r w:rsidR="005E34CC">
        <w:rPr>
          <w:rFonts w:ascii="Times New Roman" w:hAnsi="Times New Roman" w:cs="Times New Roman"/>
        </w:rPr>
        <w:br/>
      </w:r>
      <w:r w:rsidRPr="00CE1E9F">
        <w:rPr>
          <w:rFonts w:ascii="Times New Roman" w:hAnsi="Times New Roman" w:cs="Times New Roman"/>
        </w:rPr>
        <w:t>o podwykonawstwo w zakresie terminu zapłaty - w wysokości 1% kwoty brutto wskazanej w § 8 ust. 1 niniejszej umowy, za każdy przypadek naruszenia,</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2. Odpowiedzialność Wykonawcy z tytułu kar umownych naliczonych na podstawie niniejszej umowy, o których mowa w ust. 1 lit. a), b), d) e), ograniczona jest do 10% wartości wynagrodzenia umownego wykonawcy.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3.W przypadku niewykonania lub nienależytego wykonania przez Wykonawcę z jego winy zobowiązania będącego przedmiotem umowy jest on zobowiązany do pokrycia wynikłej szkody </w:t>
      </w:r>
      <w:r w:rsidR="005E34CC">
        <w:rPr>
          <w:rFonts w:ascii="Times New Roman" w:hAnsi="Times New Roman" w:cs="Times New Roman"/>
        </w:rPr>
        <w:br/>
      </w:r>
      <w:r w:rsidRPr="00CE1E9F">
        <w:rPr>
          <w:rFonts w:ascii="Times New Roman" w:hAnsi="Times New Roman" w:cs="Times New Roman"/>
        </w:rPr>
        <w:t>w pełnej wysokości, bez względu na wartość zastrzeżonych kar umownych.</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4. Naliczone Wykonawcy kary umowne, o których mowa w ust. 1 lit. a), b), d),  płatne będą przez Wykonawcę w terminie 14 dni od daty ich naliczenia przez Zamawiającego i mogą być potrącane </w:t>
      </w:r>
      <w:r w:rsidR="005E34CC">
        <w:rPr>
          <w:rFonts w:ascii="Times New Roman" w:hAnsi="Times New Roman" w:cs="Times New Roman"/>
        </w:rPr>
        <w:br/>
      </w:r>
      <w:r w:rsidRPr="00CE1E9F">
        <w:rPr>
          <w:rFonts w:ascii="Times New Roman" w:hAnsi="Times New Roman" w:cs="Times New Roman"/>
        </w:rPr>
        <w:t>z przysługującego Wykonawcy wynagrodzenia, z kolei naliczone kary umowne, na podstawie ust. 1 lit. c), płatne będą przez Wykonawcę w terminie 14 dni od daty ich naliczenia przez Zamawiającego i mogą być potrącane z przysługującego Wykonawcy wynagrodzenia.</w:t>
      </w:r>
    </w:p>
    <w:p w:rsidR="00827DC6" w:rsidRPr="00CE1E9F" w:rsidRDefault="00827DC6" w:rsidP="00827DC6">
      <w:pPr>
        <w:jc w:val="both"/>
        <w:rPr>
          <w:rFonts w:ascii="Times New Roman" w:hAnsi="Times New Roman" w:cs="Times New Roman"/>
        </w:rPr>
      </w:pPr>
      <w:r w:rsidRPr="00CE1E9F">
        <w:rPr>
          <w:rFonts w:ascii="Times New Roman" w:hAnsi="Times New Roman" w:cs="Times New Roman"/>
        </w:rPr>
        <w:t xml:space="preserve">5.Strony uzgadniają, że w przypadku realizowania umowy niezgodnie z Warunkami Technicznymi Wykonania i Odbioru Robót, Zamawiający dopuszcza możliwość rozwiązania niniejszej umowy </w:t>
      </w:r>
      <w:r w:rsidR="005E34CC">
        <w:rPr>
          <w:rFonts w:ascii="Times New Roman" w:hAnsi="Times New Roman" w:cs="Times New Roman"/>
        </w:rPr>
        <w:br/>
      </w:r>
      <w:r w:rsidRPr="00CE1E9F">
        <w:rPr>
          <w:rFonts w:ascii="Times New Roman" w:hAnsi="Times New Roman" w:cs="Times New Roman"/>
        </w:rPr>
        <w:t>w trybie natychmiastowym z winy Wykonawcy.</w:t>
      </w:r>
    </w:p>
    <w:p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lastRenderedPageBreak/>
        <w:t>§ 13</w:t>
      </w:r>
    </w:p>
    <w:p w:rsidR="00827DC6" w:rsidRPr="00CE1E9F" w:rsidRDefault="00827DC6" w:rsidP="00827DC6">
      <w:pPr>
        <w:jc w:val="center"/>
        <w:rPr>
          <w:rFonts w:ascii="Times New Roman" w:hAnsi="Times New Roman" w:cs="Times New Roman"/>
        </w:rPr>
      </w:pPr>
      <w:r w:rsidRPr="00CE1E9F">
        <w:rPr>
          <w:rFonts w:ascii="Times New Roman" w:hAnsi="Times New Roman" w:cs="Times New Roman"/>
          <w:b/>
          <w:bCs/>
        </w:rPr>
        <w:t>RĘKOJMIA I GWARANCJA ZA WADY</w:t>
      </w:r>
    </w:p>
    <w:p w:rsidR="00AA367C" w:rsidRPr="00972B51" w:rsidRDefault="00827DC6" w:rsidP="0062475F">
      <w:pPr>
        <w:spacing w:after="0"/>
        <w:jc w:val="both"/>
        <w:rPr>
          <w:rFonts w:ascii="Times New Roman" w:hAnsi="Times New Roman" w:cs="Times New Roman"/>
        </w:rPr>
      </w:pPr>
      <w:r w:rsidRPr="00CE1E9F">
        <w:rPr>
          <w:rFonts w:ascii="Times New Roman" w:hAnsi="Times New Roman" w:cs="Times New Roman"/>
        </w:rPr>
        <w:t xml:space="preserve">1. Na wykonany przedmiot umowy Wykonawca udziela gwarancji obejmującej całość prac wykonanych w ramach przedmiotu zamówienia, w tym także za części </w:t>
      </w:r>
      <w:r w:rsidRPr="00972B51">
        <w:rPr>
          <w:rFonts w:ascii="Times New Roman" w:hAnsi="Times New Roman" w:cs="Times New Roman"/>
        </w:rPr>
        <w:t>realizowane przez podwykonawców. Termin gwarancji liczony od dnia odbioru przedmiotu umowy wynosi:</w:t>
      </w:r>
      <w:r w:rsidR="005E34CC" w:rsidRPr="00972B51">
        <w:rPr>
          <w:rFonts w:ascii="Times New Roman" w:hAnsi="Times New Roman" w:cs="Times New Roman"/>
        </w:rPr>
        <w:t xml:space="preserve"> </w:t>
      </w:r>
      <w:r w:rsidR="00AA367C" w:rsidRPr="00972B51">
        <w:rPr>
          <w:rFonts w:ascii="Times New Roman" w:hAnsi="Times New Roman" w:cs="Times New Roman"/>
        </w:rPr>
        <w:t>miesięcy (min.</w:t>
      </w:r>
      <w:r w:rsidR="0062475F" w:rsidRPr="00972B51">
        <w:rPr>
          <w:rFonts w:ascii="Times New Roman" w:hAnsi="Times New Roman" w:cs="Times New Roman"/>
        </w:rPr>
        <w:t>60</w:t>
      </w:r>
      <w:r w:rsidR="00AA367C" w:rsidRPr="00972B51">
        <w:rPr>
          <w:rFonts w:ascii="Times New Roman" w:hAnsi="Times New Roman" w:cs="Times New Roman"/>
        </w:rPr>
        <w:t xml:space="preserve"> miesięcy) </w:t>
      </w:r>
      <w:r w:rsidR="0062475F" w:rsidRPr="00972B51">
        <w:rPr>
          <w:rFonts w:ascii="Times New Roman" w:hAnsi="Times New Roman" w:cs="Times New Roman"/>
        </w:rPr>
        <w:t>li</w:t>
      </w:r>
      <w:r w:rsidR="00AA367C" w:rsidRPr="00972B51">
        <w:rPr>
          <w:rFonts w:ascii="Times New Roman" w:hAnsi="Times New Roman" w:cs="Times New Roman"/>
        </w:rPr>
        <w:t>cz</w:t>
      </w:r>
      <w:r w:rsidR="0062475F" w:rsidRPr="00972B51">
        <w:rPr>
          <w:rFonts w:ascii="Times New Roman" w:hAnsi="Times New Roman" w:cs="Times New Roman"/>
        </w:rPr>
        <w:t>ąc</w:t>
      </w:r>
      <w:r w:rsidR="00AA367C" w:rsidRPr="00972B51">
        <w:rPr>
          <w:rFonts w:ascii="Times New Roman" w:hAnsi="Times New Roman" w:cs="Times New Roman"/>
        </w:rPr>
        <w:t xml:space="preserve"> od dnia odbioru końcowego zamówienia.</w:t>
      </w:r>
    </w:p>
    <w:p w:rsidR="00AB3D89" w:rsidRDefault="00E15E56" w:rsidP="00940E72">
      <w:pPr>
        <w:tabs>
          <w:tab w:val="left" w:pos="1020"/>
        </w:tabs>
        <w:suppressAutoHyphens/>
        <w:autoSpaceDE w:val="0"/>
        <w:spacing w:after="0" w:line="240" w:lineRule="auto"/>
        <w:jc w:val="both"/>
        <w:rPr>
          <w:rFonts w:ascii="Times New Roman" w:eastAsia="Times New Roman" w:hAnsi="Times New Roman" w:cs="Times New Roman"/>
          <w:kern w:val="0"/>
          <w:lang w:eastAsia="zh-CN"/>
          <w14:ligatures w14:val="none"/>
        </w:rPr>
      </w:pPr>
      <w:r w:rsidRPr="00CE1E9F">
        <w:rPr>
          <w:rFonts w:ascii="Times New Roman" w:eastAsia="Times New Roman" w:hAnsi="Times New Roman" w:cs="Times New Roman"/>
          <w:kern w:val="0"/>
          <w:lang w:eastAsia="zh-CN"/>
          <w14:ligatures w14:val="none"/>
        </w:rPr>
        <w:t>2</w:t>
      </w:r>
      <w:r w:rsidR="00940E72" w:rsidRPr="00CE1E9F">
        <w:rPr>
          <w:rFonts w:ascii="Times New Roman" w:eastAsia="Times New Roman" w:hAnsi="Times New Roman" w:cs="Times New Roman"/>
          <w:kern w:val="0"/>
          <w:lang w:eastAsia="zh-CN"/>
          <w14:ligatures w14:val="none"/>
        </w:rPr>
        <w:t xml:space="preserve">. </w:t>
      </w:r>
      <w:r w:rsidR="00AA367C" w:rsidRPr="00CE1E9F">
        <w:rPr>
          <w:rFonts w:ascii="Times New Roman" w:eastAsia="Times New Roman" w:hAnsi="Times New Roman" w:cs="Times New Roman"/>
          <w:kern w:val="0"/>
          <w:lang w:eastAsia="zh-CN"/>
          <w14:ligatures w14:val="none"/>
        </w:rPr>
        <w:t xml:space="preserve">Strony ustalają, że okres rękojmi z tytułu wykonania przedmiotu niniejszej umowy odpowiada okresowi obowiązywania gwarancji jakości. Odpowiedzialność z tytułu rękojmi za wady fizyczne przedmiotowej umowy Wykonawca ponosi na zasadach określonych w Kodeksie Cywilnym </w:t>
      </w:r>
      <w:r w:rsidR="005E34CC">
        <w:rPr>
          <w:rFonts w:ascii="Times New Roman" w:eastAsia="Times New Roman" w:hAnsi="Times New Roman" w:cs="Times New Roman"/>
          <w:kern w:val="0"/>
          <w:lang w:eastAsia="zh-CN"/>
          <w14:ligatures w14:val="none"/>
        </w:rPr>
        <w:br/>
      </w:r>
      <w:r w:rsidR="00AA367C" w:rsidRPr="00CE1E9F">
        <w:rPr>
          <w:rFonts w:ascii="Times New Roman" w:eastAsia="Times New Roman" w:hAnsi="Times New Roman" w:cs="Times New Roman"/>
          <w:kern w:val="0"/>
          <w:lang w:eastAsia="zh-CN"/>
          <w14:ligatures w14:val="none"/>
        </w:rPr>
        <w:t>z zastrzeżeniem jak w niniejszym paragrafie.</w:t>
      </w:r>
    </w:p>
    <w:p w:rsidR="00AA367C" w:rsidRPr="00CE1E9F" w:rsidRDefault="00E15E56" w:rsidP="00940E72">
      <w:pPr>
        <w:tabs>
          <w:tab w:val="left" w:pos="1020"/>
        </w:tabs>
        <w:suppressAutoHyphens/>
        <w:autoSpaceDE w:val="0"/>
        <w:spacing w:after="0" w:line="240" w:lineRule="auto"/>
        <w:jc w:val="both"/>
        <w:rPr>
          <w:rFonts w:ascii="Times New Roman" w:eastAsia="Times New Roman" w:hAnsi="Times New Roman" w:cs="Times New Roman"/>
          <w:kern w:val="0"/>
          <w:lang w:eastAsia="zh-CN"/>
          <w14:ligatures w14:val="none"/>
        </w:rPr>
      </w:pPr>
      <w:r w:rsidRPr="00CE1E9F">
        <w:rPr>
          <w:rFonts w:ascii="Times New Roman" w:eastAsia="Times New Roman" w:hAnsi="Times New Roman" w:cs="Times New Roman"/>
          <w:kern w:val="0"/>
          <w:lang w:eastAsia="zh-CN"/>
          <w14:ligatures w14:val="none"/>
        </w:rPr>
        <w:t>3</w:t>
      </w:r>
      <w:r w:rsidR="00940E72" w:rsidRPr="00CE1E9F">
        <w:rPr>
          <w:rFonts w:ascii="Times New Roman" w:eastAsia="Times New Roman" w:hAnsi="Times New Roman" w:cs="Times New Roman"/>
          <w:kern w:val="0"/>
          <w:lang w:eastAsia="zh-CN"/>
          <w14:ligatures w14:val="none"/>
        </w:rPr>
        <w:t xml:space="preserve">. </w:t>
      </w:r>
      <w:r w:rsidR="00AA367C" w:rsidRPr="00CE1E9F">
        <w:rPr>
          <w:rFonts w:ascii="Times New Roman" w:eastAsia="Times New Roman" w:hAnsi="Times New Roman" w:cs="Times New Roman"/>
          <w:kern w:val="0"/>
          <w:lang w:eastAsia="zh-CN"/>
          <w14:ligatures w14:val="none"/>
        </w:rPr>
        <w:t xml:space="preserve">Wykonawca zobowiązuje się do usunięcia zgłoszonych przez Zamawiającego wad tkwiących </w:t>
      </w:r>
      <w:r w:rsidR="005E34CC">
        <w:rPr>
          <w:rFonts w:ascii="Times New Roman" w:eastAsia="Times New Roman" w:hAnsi="Times New Roman" w:cs="Times New Roman"/>
          <w:kern w:val="0"/>
          <w:lang w:eastAsia="zh-CN"/>
          <w14:ligatures w14:val="none"/>
        </w:rPr>
        <w:br/>
      </w:r>
      <w:r w:rsidR="00AA367C" w:rsidRPr="00CE1E9F">
        <w:rPr>
          <w:rFonts w:ascii="Times New Roman" w:eastAsia="Times New Roman" w:hAnsi="Times New Roman" w:cs="Times New Roman"/>
          <w:kern w:val="0"/>
          <w:lang w:eastAsia="zh-CN"/>
          <w14:ligatures w14:val="none"/>
        </w:rPr>
        <w:t>w całym zakresie przedmiotu umowy, które wystąpią w okresie gwarancji i rękojmi. Zamawiający dokonuje zgłoszenia wady co najmniej drogą elektroniczną (e-mail). Za datę zgłoszenia należy rozumieć datę wysłania zgłoszenia wady drogą elektroniczną (e-mail) lub doręczenia zgłoszenia drogą pisemną.</w:t>
      </w:r>
    </w:p>
    <w:p w:rsidR="00AB3D89" w:rsidRDefault="00AA367C" w:rsidP="00E15E56">
      <w:pPr>
        <w:tabs>
          <w:tab w:val="left" w:pos="680"/>
        </w:tabs>
        <w:suppressAutoHyphens/>
        <w:autoSpaceDE w:val="0"/>
        <w:spacing w:after="0" w:line="240" w:lineRule="auto"/>
        <w:jc w:val="both"/>
        <w:rPr>
          <w:rFonts w:ascii="Times New Roman" w:eastAsia="Times New Roman" w:hAnsi="Times New Roman" w:cs="Times New Roman"/>
          <w:kern w:val="0"/>
          <w:lang w:eastAsia="zh-CN"/>
          <w14:ligatures w14:val="none"/>
        </w:rPr>
      </w:pPr>
      <w:r w:rsidRPr="00CE1E9F">
        <w:rPr>
          <w:rFonts w:ascii="Times New Roman" w:eastAsia="Times New Roman" w:hAnsi="Times New Roman" w:cs="Times New Roman"/>
          <w:kern w:val="0"/>
          <w:lang w:eastAsia="zh-CN"/>
          <w14:ligatures w14:val="none"/>
        </w:rPr>
        <w:t>Podjęcie działań przez Wykonawcę zmierzających do usunięcia wad i usterek nastąpi do 24   godzin od daty zgłoszenia  przez Zamawiającego. Natomiast ostateczne usunięcie wad i usterek  nastąpi do 7 dni od daty zgłoszenia. W uzasadnionych przypadkach podyktowanych względami eksploatacyjnymi, technologicznymi i technicznymi, Zamawiający może w/w termin przedłużyć. Dostępność serwisowa określona w niniejszym ustępie obejmuje także dni ustawowo wolne od pracy.</w:t>
      </w:r>
    </w:p>
    <w:p w:rsidR="00AA367C" w:rsidRPr="00CE1E9F" w:rsidRDefault="00E15E56" w:rsidP="00E15E56">
      <w:pPr>
        <w:tabs>
          <w:tab w:val="left" w:pos="680"/>
        </w:tabs>
        <w:suppressAutoHyphens/>
        <w:autoSpaceDE w:val="0"/>
        <w:spacing w:after="0" w:line="240" w:lineRule="auto"/>
        <w:jc w:val="both"/>
        <w:rPr>
          <w:rFonts w:ascii="Times New Roman" w:eastAsia="Times New Roman" w:hAnsi="Times New Roman" w:cs="Times New Roman"/>
          <w:kern w:val="0"/>
          <w14:ligatures w14:val="none"/>
        </w:rPr>
      </w:pPr>
      <w:r w:rsidRPr="00CE1E9F">
        <w:rPr>
          <w:rFonts w:ascii="Times New Roman" w:eastAsia="Times New Roman" w:hAnsi="Times New Roman" w:cs="Times New Roman"/>
          <w:kern w:val="0"/>
          <w14:ligatures w14:val="none"/>
        </w:rPr>
        <w:t>4</w:t>
      </w:r>
      <w:r w:rsidR="00940E72" w:rsidRPr="00CE1E9F">
        <w:rPr>
          <w:rFonts w:ascii="Times New Roman" w:eastAsia="Times New Roman" w:hAnsi="Times New Roman" w:cs="Times New Roman"/>
          <w:kern w:val="0"/>
          <w:lang w:eastAsia="zh-CN"/>
          <w14:ligatures w14:val="none"/>
        </w:rPr>
        <w:t xml:space="preserve">. </w:t>
      </w:r>
      <w:r w:rsidR="00AA367C" w:rsidRPr="00CE1E9F">
        <w:rPr>
          <w:rFonts w:ascii="Times New Roman" w:eastAsia="Times New Roman" w:hAnsi="Times New Roman" w:cs="Times New Roman"/>
          <w:kern w:val="0"/>
          <w:lang w:eastAsia="zh-CN"/>
          <w14:ligatures w14:val="none"/>
        </w:rPr>
        <w:t>W przypadku, gdy Wykonawca nie dokona likwidacji zgłoszonej wady lub usterki w określonym terminie, Zmawiający, bez dodatkowego uprzedzenia, ma prawo dokonać tej likwidacji we własnym zakresie i obciążyć kosztami Wykonawcę lub zlecić usunięcie wad lub usterek podmiotowi trzeciemu na koszt i ryzyko Wykonawcy bez konieczności uzyskiwania upoważnienia sądowego, z  zachowaniem prawa  do  kary umownej określonej  w § 12  niniejszej umowy oraz bez utraty gwarancji w zakresie usuniętych wad lub usterek. Gwarancja Wykonawcy w zakresie usuniętych wad lub usterek przez Zamawiającego lub podmiot trzeci biegnie na nowo od daty usunięcia wad lub usterek</w:t>
      </w:r>
    </w:p>
    <w:p w:rsidR="00E15E56" w:rsidRPr="00CE1E9F" w:rsidRDefault="00E15E56" w:rsidP="00827DC6">
      <w:pPr>
        <w:spacing w:after="0"/>
        <w:jc w:val="center"/>
        <w:rPr>
          <w:rFonts w:ascii="Times New Roman" w:hAnsi="Times New Roman" w:cs="Times New Roman"/>
          <w:b/>
          <w:bCs/>
        </w:rPr>
      </w:pPr>
    </w:p>
    <w:p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 14</w:t>
      </w:r>
    </w:p>
    <w:p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ZMIANA UMOWY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Zamawiający zgodnie z art. 455 ust. 1 ustawy Prawo zamówień publicznych przewiduje dopuszczalne zmiany umowy bez przeprowadzenia nowego postępowania o udzielenie zamówienia.</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 Zmiana umowy może nastąpić w przypadkach:</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określonych w art. 455 ustawy Prawo zamówień publicznych,</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przewidzianych w niniejszej umowie</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2. Zmiany mogą być inicjowane przez Zamawiającego lub przez Wykonawcę.</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3. Zamawiający dopuszcza zmianę umowy na podstawie art. 455 ust. 1 pkt 1 ustawy w zakresie:</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Zmniejszenia/zwiększenia zakresu rzeczowego,</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Zmniejszenia/zwiększenia Wartości umowy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z zastrzeżeniem, że zmiana ta jest możliwa maksymalnie do 30 % wartości umowy.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4. Zmiany wynagrodzenia umownego w przypadku gdy: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a) zostanie ograniczony zakres rzeczowy przedmiotu umowy – to zakresy nie wykonane nie podlegają zapłacie i wynagrodzenie wskazane w § 8 ust. 1 niniejszej umowy zostanie stosownie pomniejszone </w:t>
      </w:r>
      <w:r w:rsidR="005E34CC">
        <w:rPr>
          <w:rFonts w:ascii="Times New Roman" w:hAnsi="Times New Roman" w:cs="Times New Roman"/>
        </w:rPr>
        <w:br/>
      </w:r>
      <w:r w:rsidRPr="00CE1E9F">
        <w:rPr>
          <w:rFonts w:ascii="Times New Roman" w:hAnsi="Times New Roman" w:cs="Times New Roman"/>
        </w:rPr>
        <w:t>o wartość niewykonanej części przedmiotu umowy,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wystąpi sytuacja powodującej wprowadzenie w trakcie realizacji zamówienia robót lub materiałów zamiennych w stosunku do opisanych w Programie Funkcjonalno-użytkowym z uwagi na: postęp technologiczny, obniżenie kosztów eksploatacji, wzrost wydajności urządzenia, poprawę funkcjonalności lub braku dostępności na rynku - zamienne zakresy robót lub materiały zostaną ustalone przed ich realizacją w zatwierdzonym przez Zamawiającego protokole konieczności, a ich wartość zostanie określona w oparciu o sporządzony przez Wykonawcę kosztorys zamienny.</w:t>
      </w:r>
    </w:p>
    <w:p w:rsidR="00827DC6" w:rsidRPr="00BB42CF" w:rsidRDefault="00827DC6" w:rsidP="00827DC6">
      <w:pPr>
        <w:spacing w:after="0"/>
        <w:jc w:val="both"/>
        <w:rPr>
          <w:rFonts w:ascii="Times New Roman" w:hAnsi="Times New Roman" w:cs="Times New Roman"/>
        </w:rPr>
      </w:pPr>
      <w:r w:rsidRPr="00CE1E9F">
        <w:rPr>
          <w:rFonts w:ascii="Times New Roman" w:hAnsi="Times New Roman" w:cs="Times New Roman"/>
        </w:rPr>
        <w:lastRenderedPageBreak/>
        <w:t xml:space="preserve">c) wystąpi konieczność realizacji dodatkowych robót budowlanych nieobjętych zamówieniem podstawowym, o ile stały się niezbędne do wykonania podstawowego przedmiotu zamówienia i zostaną spełnione łącznie warunki opisane w art. 455 ust. 1 pkt. 3) oraz w sytuacji określonej art. 455 ust. 2 ustawy </w:t>
      </w:r>
      <w:proofErr w:type="spellStart"/>
      <w:r w:rsidRPr="00CE1E9F">
        <w:rPr>
          <w:rFonts w:ascii="Times New Roman" w:hAnsi="Times New Roman" w:cs="Times New Roman"/>
        </w:rPr>
        <w:t>Pzp</w:t>
      </w:r>
      <w:proofErr w:type="spellEnd"/>
      <w:r w:rsidRPr="00CE1E9F">
        <w:rPr>
          <w:rFonts w:ascii="Times New Roman" w:hAnsi="Times New Roman" w:cs="Times New Roman"/>
        </w:rPr>
        <w:t xml:space="preserve"> – to wykonawca będzie zobowiązany </w:t>
      </w:r>
      <w:r w:rsidRPr="00BB42CF">
        <w:rPr>
          <w:rFonts w:ascii="Times New Roman" w:hAnsi="Times New Roman" w:cs="Times New Roman"/>
        </w:rPr>
        <w:t>do ich wykonania. Fakty powyższe muszą być zgłoszone pisemnie wraz z uzasadnieniem przez Wykonawcę i zatwierdzone przez Zamawiającego.</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5. Zamawiający przewiduje zmiany umowy dotyczące wynagrodzenia należnego Wykonawcy </w:t>
      </w:r>
      <w:r w:rsidR="005E34CC">
        <w:rPr>
          <w:rFonts w:ascii="Times New Roman" w:hAnsi="Times New Roman" w:cs="Times New Roman"/>
        </w:rPr>
        <w:br/>
      </w:r>
      <w:r w:rsidRPr="00BB42CF">
        <w:rPr>
          <w:rFonts w:ascii="Times New Roman" w:hAnsi="Times New Roman" w:cs="Times New Roman"/>
        </w:rPr>
        <w:t>w następujących warunkach:</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w przypadku zmiany stawki podatku od towarów i usług oraz podatku akcyzowego;</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b) w przypadku zmiany wysokości minimalnego wynagrodzenia za pracę albo wysokości minimalnej stawki godzinowej, ustalonych na podstawie przepisów ustawy z dnia 10października 2002 r. </w:t>
      </w:r>
      <w:r w:rsidR="005E34CC">
        <w:rPr>
          <w:rFonts w:ascii="Times New Roman" w:hAnsi="Times New Roman" w:cs="Times New Roman"/>
        </w:rPr>
        <w:br/>
      </w:r>
      <w:r w:rsidRPr="00BB42CF">
        <w:rPr>
          <w:rFonts w:ascii="Times New Roman" w:hAnsi="Times New Roman" w:cs="Times New Roman"/>
        </w:rPr>
        <w:t>o minimalnym wynagrodzeniu za pracę;</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w przypadku zmiany zasad podlegania ubezpieczeniom społecznym lub ubezpieczeniu zdrowotnemu lub wysokości stawki składki na ubezpieczenia społeczne lub zdrowotne;</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6. W sytuacji wystąpienia okoliczności wskazanych w ust. 5 Wykonawca składa pisemny wniosek </w:t>
      </w:r>
      <w:r w:rsidR="005E34CC">
        <w:rPr>
          <w:rFonts w:ascii="Times New Roman" w:hAnsi="Times New Roman" w:cs="Times New Roman"/>
        </w:rPr>
        <w:br/>
      </w:r>
      <w:r w:rsidRPr="00BB42CF">
        <w:rPr>
          <w:rFonts w:ascii="Times New Roman" w:hAnsi="Times New Roman" w:cs="Times New Roman"/>
        </w:rPr>
        <w:t>o zmianę umowy w zakresie płatności wynikających z faktur wystawionych po wejściu w życie przepisów zmieniających:</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a) zmiany stawki podatku od towarów i usług – wysokość wynagrodzenia netto pozostaje bez zmian, zmianie podlegać będzie wysokość wynagrodzenia brutto,</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b) zmiany wysokości minimalnego wynagrodzenia za pracę albo wysokości minimalnej stawki godzinowej – wykonawca będzie zobowiązany wykazać wpływ zmiany minimalnego wynagrodzenia za prace lub wysokości minimalnej stawki godzinowej na podwyższenie kosztów wykonania zamówienia w stosunku do kalkulacji ceny ofertowej. Wniosek powinien obejmować jedynie te dodatkowe koszty realizacji zamówienia, które wykonawca obowiązkowo ponosi w związku </w:t>
      </w:r>
      <w:r w:rsidR="005E34CC">
        <w:rPr>
          <w:rFonts w:ascii="Times New Roman" w:hAnsi="Times New Roman" w:cs="Times New Roman"/>
        </w:rPr>
        <w:br/>
      </w:r>
      <w:r w:rsidRPr="00BB42CF">
        <w:rPr>
          <w:rFonts w:ascii="Times New Roman" w:hAnsi="Times New Roman" w:cs="Times New Roman"/>
        </w:rPr>
        <w:t>z podwyższeniem minimalnego wynagrodzenia za pracę albo wysokości minimalnej stawki godzinowej. Nie będą akceptowane koszty wynikające z podwyższenia wynagrodzeń pracownikom Wykonawcy, które nie są konieczne w celu ich dostosowania do wysokości minimalnego wynagrodzenia za pracę albo wysokości minimalnej stawki godzinowej,</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c) zmiany zasad podlegania ubezpieczeniom społecznym lub ubezpieczeniu zdrowotnemu lub wysokości stawki składki na ubezpieczenia społeczne lub zdrowotne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d) zmiany zasad gromadzenia i wysokości wpłat do pracowniczych planów kapitałowych – Wykonawca będzie zobowiązany wykazać wpływ zmiany zasad na podwyższenie kosztów wykonania zamówienia w stosunku do kalkulacji ceny ofertowej. Wniosek powinien obejmować jedynie te dodatkowe koszty realizacji zamówienia, które Wykonawca obowiązkowo ponosi w związku ze zmianą zasad gromadzenia i wysokości wpłat do pracowniczych planów kapitałowych. Wniosek powinien zawierać wyczerpujące uzasadnienie faktyczne i prawne oraz dokładne wyliczenie kwoty wynagrodzenia Wykonawcy po zmianie umowy. Wynagrodzenie zostanie podwyższone w drodze aneksu do umowy o kwotę wzrostu kosztów, wynikających ze zmiany gromadzenia i wysokości wpłat do pracowniczych planów kapitałowych.</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7. Każda ze Stron uprawniona jest do żądania zmiany wysokości wynagrodzenia Wykonawcy, gdy wskaźnik cen produkcji budowlano-montażowej robót budowlanych specjalistycznych ogłaszany </w:t>
      </w:r>
      <w:r w:rsidR="005E34CC">
        <w:rPr>
          <w:rFonts w:ascii="Times New Roman" w:hAnsi="Times New Roman" w:cs="Times New Roman"/>
        </w:rPr>
        <w:br/>
      </w:r>
      <w:r w:rsidRPr="00BB42CF">
        <w:rPr>
          <w:rFonts w:ascii="Times New Roman" w:hAnsi="Times New Roman" w:cs="Times New Roman"/>
        </w:rPr>
        <w:t>w komunikacie Prezesa Głównego Urzędu Statystycznego za ostatni miesiąc poprzedzający wniosek</w:t>
      </w:r>
      <w:r w:rsidR="005E34CC">
        <w:rPr>
          <w:rFonts w:ascii="Times New Roman" w:hAnsi="Times New Roman" w:cs="Times New Roman"/>
        </w:rPr>
        <w:br/>
      </w:r>
      <w:r w:rsidRPr="00BB42CF">
        <w:rPr>
          <w:rFonts w:ascii="Times New Roman" w:hAnsi="Times New Roman" w:cs="Times New Roman"/>
        </w:rPr>
        <w:lastRenderedPageBreak/>
        <w:t xml:space="preserve"> o waloryzację wzrośnie/spadnie o co najmniej 5% w stosunku do wysokości tego wskaźnika w miesiącu zawarcia Umowy, a jeżeli zawarcie Umowy nastąpiło po 180 dniach od upływu terminu składania ofert, w stosunku do wysokości wskaźnika w miesiącu składania ofert.</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8. Waloryzacja wynagrodzenia dopuszczalna jest tylko raz, nie wcześniej niż po upływie 6 miesięcy od dnia zawarcia Umowy. Waloryzacja nie dotyczy wynagrodzenia za roboty, dostawy i usługi wykonane przed datą złożenia wniosku, chyba, że opóźnienie wynika z przyczyn leżących po stronie Zamawiającego.</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9. Strona zainteresowana waloryzacją składa drugiej Stronie wniosek o dokonanie waloryzacji wynagrodzenia wraz z uzasadnieniem wskazującym wysokość wskaźnika oraz przedmiot i wartość robót podlegających waloryzacji (niewykonanych do dnia złożenia wniosku).</w:t>
      </w:r>
    </w:p>
    <w:p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10. W przypadku </w:t>
      </w:r>
      <w:r w:rsidRPr="00CE1E9F">
        <w:rPr>
          <w:rFonts w:ascii="Times New Roman" w:hAnsi="Times New Roman" w:cs="Times New Roman"/>
        </w:rPr>
        <w:t>wzrostu/spadku wskaźnika GUS w sposób określony w ust. 7, waloryzacja będzie polegała na wzroście/obniżeniu wynagrodzenia za prace wykonane po dniu złożenia wniosku o 1%, jednak nie więcej niż 0,5 % wynagrodzenia łącznego Wykonawcy wskazanego w § 8 ust. 1</w:t>
      </w:r>
      <w:r w:rsidR="004A4A19">
        <w:rPr>
          <w:rFonts w:ascii="Times New Roman" w:hAnsi="Times New Roman" w:cs="Times New Roman"/>
        </w:rPr>
        <w:t>.</w:t>
      </w:r>
      <w:r w:rsidRPr="00CE1E9F">
        <w:rPr>
          <w:rFonts w:ascii="Times New Roman" w:hAnsi="Times New Roman" w:cs="Times New Roman"/>
        </w:rPr>
        <w:t xml:space="preserve"> Umowy.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11. Wykonawca, którego wynagrodzenie zostało zmienione zgodnie z ust. 7-10 zobowiązany jest do zmiany wynagrodzenia przysługującego podwykonawcy, z którym zawarł umowę, w zakresie odpowiadającym zmianom cen materiałów lub kosztów dotyczących zobowiązania podwykonawcy, jeżeli łącznie spełnione są następujące warunki:</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przedmiotem umowy podwykonawczej są roboty budowlane lub usługi,</w:t>
      </w:r>
    </w:p>
    <w:p w:rsidR="00827DC6" w:rsidRDefault="00827DC6" w:rsidP="00827DC6">
      <w:pPr>
        <w:spacing w:after="0"/>
        <w:jc w:val="both"/>
        <w:rPr>
          <w:rFonts w:ascii="Times New Roman" w:hAnsi="Times New Roman" w:cs="Times New Roman"/>
        </w:rPr>
      </w:pPr>
      <w:r w:rsidRPr="00CE1E9F">
        <w:rPr>
          <w:rFonts w:ascii="Times New Roman" w:hAnsi="Times New Roman" w:cs="Times New Roman"/>
        </w:rPr>
        <w:t>b) okres obowiązywania umowy podwykonawczej przekracza 12 miesięcy.</w:t>
      </w:r>
    </w:p>
    <w:p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12. Zamawiający dopuszcza możliwość wprowadzania zmiany umowy w stosunku do treści oferty, na podstawie której dokonano wyboru Wykonawcy, w przypadku zmiany terminu realizacji przedmiotu umowy tylko</w:t>
      </w:r>
      <w:r w:rsidR="006160C9" w:rsidRPr="00972B51">
        <w:rPr>
          <w:rFonts w:ascii="Times New Roman" w:hAnsi="Times New Roman" w:cs="Times New Roman"/>
        </w:rPr>
        <w:t xml:space="preserve"> i wyłącznie</w:t>
      </w:r>
      <w:r w:rsidRPr="00972B51">
        <w:rPr>
          <w:rFonts w:ascii="Times New Roman" w:hAnsi="Times New Roman" w:cs="Times New Roman"/>
        </w:rPr>
        <w:t xml:space="preserve"> w przypadku gdy uzyska zgodę od jednostki udzielającej dofinansowanie zadanie w następujących sytuacjach:</w:t>
      </w:r>
    </w:p>
    <w:p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a) Wystąpienia niekorzystnych warunków atmosferycznych (opady deszczu, śniegu, temperatury +30</w:t>
      </w:r>
      <w:r w:rsidRPr="00972B51">
        <w:rPr>
          <w:rFonts w:ascii="Times New Roman" w:hAnsi="Times New Roman" w:cs="Times New Roman"/>
          <w:vertAlign w:val="superscript"/>
        </w:rPr>
        <w:t>O</w:t>
      </w:r>
      <w:r w:rsidRPr="00972B51">
        <w:rPr>
          <w:rFonts w:ascii="Times New Roman" w:hAnsi="Times New Roman" w:cs="Times New Roman"/>
        </w:rPr>
        <w:t>C, temperatury -</w:t>
      </w:r>
      <w:r w:rsidR="00703DC5" w:rsidRPr="00972B51">
        <w:rPr>
          <w:rFonts w:ascii="Times New Roman" w:hAnsi="Times New Roman" w:cs="Times New Roman"/>
        </w:rPr>
        <w:t>10</w:t>
      </w:r>
      <w:r w:rsidRPr="00972B51">
        <w:rPr>
          <w:rFonts w:ascii="Times New Roman" w:hAnsi="Times New Roman" w:cs="Times New Roman"/>
          <w:vertAlign w:val="superscript"/>
        </w:rPr>
        <w:t>O</w:t>
      </w:r>
      <w:r w:rsidRPr="00972B51">
        <w:rPr>
          <w:rFonts w:ascii="Times New Roman" w:hAnsi="Times New Roman" w:cs="Times New Roman"/>
        </w:rPr>
        <w:t>C) powodujących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w:t>
      </w:r>
    </w:p>
    <w:p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b) Wystąpienia okoliczności siły wyższej, jako zdarzenia niezależnego od żadnej ze stron. 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Każda ze stron winna dołożyć wszelkich starań dla zminimalizowania opóźnienia w wypełnieniu swoich zobowiązań wynikającego zaistnieniem siły wyższej.</w:t>
      </w:r>
    </w:p>
    <w:p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c) Konieczność uwzględnienia dodatkowych zaleceń właściwych służb i inspekcji, jeżeli spowodują one wydłużenie czasu realizacji i nie wynikają z przyczyn, za które Wykonawca ponosi odpowiedzialność,</w:t>
      </w:r>
    </w:p>
    <w:p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d) Odmiennych od przyjętych w dokumentacji projektowej warunków geologicznych lub terenowych,</w:t>
      </w:r>
    </w:p>
    <w:p w:rsidR="00EC2CA0" w:rsidRPr="00972B51" w:rsidRDefault="00EC2CA0" w:rsidP="00EC2CA0">
      <w:pPr>
        <w:spacing w:after="0"/>
        <w:jc w:val="both"/>
        <w:rPr>
          <w:rFonts w:ascii="Times New Roman" w:hAnsi="Times New Roman" w:cs="Times New Roman"/>
        </w:rPr>
      </w:pPr>
      <w:r w:rsidRPr="00972B51">
        <w:rPr>
          <w:rFonts w:ascii="Times New Roman" w:hAnsi="Times New Roman" w:cs="Times New Roman"/>
        </w:rPr>
        <w:t>e) Wystąpienie koniczności wykonania zamówienia dodatkowego lub robót dodatkowych,</w:t>
      </w:r>
    </w:p>
    <w:p w:rsidR="00827DC6" w:rsidRPr="00972B51" w:rsidRDefault="00EC2CA0" w:rsidP="0062475F">
      <w:pPr>
        <w:spacing w:after="0"/>
        <w:jc w:val="both"/>
        <w:rPr>
          <w:rFonts w:ascii="Times New Roman" w:hAnsi="Times New Roman" w:cs="Times New Roman"/>
        </w:rPr>
      </w:pPr>
      <w:r w:rsidRPr="00972B51">
        <w:rPr>
          <w:rFonts w:ascii="Times New Roman" w:hAnsi="Times New Roman" w:cs="Times New Roman"/>
        </w:rPr>
        <w:t xml:space="preserve">f) w przypadku postoju w wykonaniu świadczenia, wynikającego bezpośrednio z okoliczności związanych z utrzymywaniem się lub ponownym ogłoszeniem podczas realizacji umowy stanu epidemii lub stanu zagrożenia epidemiologicznego na terytorium RP, o ile okoliczności te mają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1</w:t>
      </w:r>
      <w:r w:rsidR="00C86B29">
        <w:rPr>
          <w:rFonts w:ascii="Times New Roman" w:hAnsi="Times New Roman" w:cs="Times New Roman"/>
        </w:rPr>
        <w:t>3</w:t>
      </w:r>
      <w:r w:rsidRPr="00BB42CF">
        <w:rPr>
          <w:rFonts w:ascii="Times New Roman" w:hAnsi="Times New Roman" w:cs="Times New Roman"/>
        </w:rPr>
        <w:t>. Zamawiający dopuszcza możliwość wprowadzenia, usunięcia lub zmiany Podwykonawców.</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lastRenderedPageBreak/>
        <w:t>1</w:t>
      </w:r>
      <w:r w:rsidR="00C86B29">
        <w:rPr>
          <w:rFonts w:ascii="Times New Roman" w:hAnsi="Times New Roman" w:cs="Times New Roman"/>
        </w:rPr>
        <w:t>4</w:t>
      </w:r>
      <w:r w:rsidRPr="00BB42CF">
        <w:rPr>
          <w:rFonts w:ascii="Times New Roman" w:hAnsi="Times New Roman" w:cs="Times New Roman"/>
        </w:rPr>
        <w:t xml:space="preserve">. Jeżeli w ramach wykazania spełniania warunku wiedzy i doświadczenia Wykonawca korzysta </w:t>
      </w:r>
      <w:r w:rsidR="005E34CC">
        <w:rPr>
          <w:rFonts w:ascii="Times New Roman" w:hAnsi="Times New Roman" w:cs="Times New Roman"/>
        </w:rPr>
        <w:br/>
      </w:r>
      <w:r w:rsidRPr="00BB42CF">
        <w:rPr>
          <w:rFonts w:ascii="Times New Roman" w:hAnsi="Times New Roman" w:cs="Times New Roman"/>
        </w:rPr>
        <w:t xml:space="preserve">z zasobów podmiotu trzeciego, który bierze udział w realizacji części zamówienia jako podwykonawca – Wykonawca jest zobowiązany wykazać Zamawiającemu, iż proponowany inny podwykonawca lub Wykonawca samodzielnie spełnia je w stopniu nie mniejszym niż wymagany w trakcie postępowania </w:t>
      </w:r>
      <w:r w:rsidR="005E34CC">
        <w:rPr>
          <w:rFonts w:ascii="Times New Roman" w:hAnsi="Times New Roman" w:cs="Times New Roman"/>
        </w:rPr>
        <w:br/>
      </w:r>
      <w:r w:rsidRPr="00BB42CF">
        <w:rPr>
          <w:rFonts w:ascii="Times New Roman" w:hAnsi="Times New Roman" w:cs="Times New Roman"/>
        </w:rPr>
        <w:t>o udzielenie zamówienia.</w:t>
      </w:r>
    </w:p>
    <w:p w:rsidR="00827DC6" w:rsidRPr="00BB42CF" w:rsidRDefault="00827DC6" w:rsidP="00827DC6">
      <w:pPr>
        <w:jc w:val="both"/>
        <w:rPr>
          <w:rFonts w:ascii="Times New Roman" w:hAnsi="Times New Roman" w:cs="Times New Roman"/>
        </w:rPr>
      </w:pPr>
      <w:r w:rsidRPr="00BB42CF">
        <w:rPr>
          <w:rFonts w:ascii="Times New Roman" w:hAnsi="Times New Roman" w:cs="Times New Roman"/>
        </w:rPr>
        <w:t>1</w:t>
      </w:r>
      <w:r w:rsidR="00C86B29">
        <w:rPr>
          <w:rFonts w:ascii="Times New Roman" w:hAnsi="Times New Roman" w:cs="Times New Roman"/>
        </w:rPr>
        <w:t>5</w:t>
      </w:r>
      <w:r w:rsidRPr="00BB42CF">
        <w:rPr>
          <w:rFonts w:ascii="Times New Roman" w:hAnsi="Times New Roman" w:cs="Times New Roman"/>
        </w:rPr>
        <w:t>. Dokonanie zmian umowy wymaga podpisania każdorazowo pisemnego aneksu do umowy, pod rygorem nieważności.</w:t>
      </w:r>
    </w:p>
    <w:p w:rsidR="00827DC6" w:rsidRPr="00BB42CF" w:rsidRDefault="00827DC6" w:rsidP="00827DC6">
      <w:pPr>
        <w:spacing w:after="0"/>
        <w:jc w:val="center"/>
        <w:rPr>
          <w:rFonts w:ascii="Times New Roman" w:hAnsi="Times New Roman" w:cs="Times New Roman"/>
          <w:b/>
          <w:bCs/>
        </w:rPr>
      </w:pPr>
    </w:p>
    <w:p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1</w:t>
      </w:r>
      <w:r w:rsidR="00914B17">
        <w:rPr>
          <w:rFonts w:ascii="Times New Roman" w:hAnsi="Times New Roman" w:cs="Times New Roman"/>
          <w:b/>
          <w:bCs/>
        </w:rPr>
        <w:t>5</w:t>
      </w:r>
    </w:p>
    <w:p w:rsidR="00827DC6" w:rsidRPr="00BB42CF" w:rsidRDefault="00827DC6" w:rsidP="00827DC6">
      <w:pPr>
        <w:jc w:val="center"/>
        <w:rPr>
          <w:rFonts w:ascii="Times New Roman" w:hAnsi="Times New Roman" w:cs="Times New Roman"/>
          <w:b/>
          <w:bCs/>
        </w:rPr>
      </w:pPr>
      <w:r w:rsidRPr="00BB42CF">
        <w:rPr>
          <w:rFonts w:ascii="Times New Roman" w:hAnsi="Times New Roman" w:cs="Times New Roman"/>
          <w:b/>
          <w:bCs/>
        </w:rPr>
        <w:t>ODSTĄPIENIE OD UMOWY</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1. Zamawiającemu przysługuje prawo do odstąpienia od Umowy w terminie 30 dni od dnia powzięcia wiadomości o zaistnieniu istotnej zmiany okoliczności powodującej, że wykonanie umowy nie leży </w:t>
      </w:r>
      <w:r w:rsidR="005E34CC">
        <w:rPr>
          <w:rFonts w:ascii="Times New Roman" w:hAnsi="Times New Roman" w:cs="Times New Roman"/>
        </w:rPr>
        <w:br/>
      </w:r>
      <w:r w:rsidRPr="00BB42CF">
        <w:rPr>
          <w:rFonts w:ascii="Times New Roman" w:hAnsi="Times New Roman" w:cs="Times New Roman"/>
        </w:rPr>
        <w:t>w interesie publicznym, czego nie można było przewidzieć w chwili zawarcia umowy, lub dalsze wykonywanie umowy może zagrozić podstawowemu interesowi bezpieczeństwa państwa lub bezpieczeństwu publicznemu;</w:t>
      </w:r>
    </w:p>
    <w:p w:rsidR="00827DC6" w:rsidRPr="00BB42CF" w:rsidRDefault="00827DC6" w:rsidP="00827DC6">
      <w:pPr>
        <w:spacing w:after="0"/>
        <w:jc w:val="both"/>
        <w:rPr>
          <w:rFonts w:ascii="Times New Roman" w:hAnsi="Times New Roman" w:cs="Times New Roman"/>
        </w:rPr>
      </w:pPr>
      <w:r w:rsidRPr="00BB42CF">
        <w:rPr>
          <w:rFonts w:ascii="Times New Roman" w:hAnsi="Times New Roman" w:cs="Times New Roman"/>
        </w:rPr>
        <w:t xml:space="preserve">2. Jeżeli zachodzi co najmniej jedna z okoliczności wymienionych w art. 456 ust. 1 pkt. 2 ustawy </w:t>
      </w:r>
      <w:proofErr w:type="spellStart"/>
      <w:r w:rsidRPr="00BB42CF">
        <w:rPr>
          <w:rFonts w:ascii="Times New Roman" w:hAnsi="Times New Roman" w:cs="Times New Roman"/>
        </w:rPr>
        <w:t>Pzp</w:t>
      </w:r>
      <w:proofErr w:type="spellEnd"/>
      <w:r w:rsidRPr="00BB42CF">
        <w:rPr>
          <w:rFonts w:ascii="Times New Roman" w:hAnsi="Times New Roman" w:cs="Times New Roman"/>
        </w:rPr>
        <w:t>.</w:t>
      </w:r>
    </w:p>
    <w:p w:rsidR="00827DC6" w:rsidRPr="00CE1E9F" w:rsidRDefault="00827DC6" w:rsidP="00827DC6">
      <w:pPr>
        <w:spacing w:after="0"/>
        <w:jc w:val="both"/>
        <w:rPr>
          <w:rFonts w:ascii="Times New Roman" w:hAnsi="Times New Roman" w:cs="Times New Roman"/>
        </w:rPr>
      </w:pPr>
      <w:r w:rsidRPr="00BB42CF">
        <w:rPr>
          <w:rFonts w:ascii="Times New Roman" w:hAnsi="Times New Roman" w:cs="Times New Roman"/>
        </w:rPr>
        <w:t>3.W przypadkach, o których mowa w ust. 1 i 2 Wykonawca może żądać jedynie wynagrodzenia należnego mu z tytułu wykonania części umowy.</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4. Wykonawca realizuje roboty przewidziane niniejszą umową w sposób niezgodny z dokumentacją techniczną inwestycji, wskazaniami Zamawiającego lub niniejszą umową lub postanowieniami Harmonogramu rzeczowo-finansowego.</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5. Wykonawca staje się niewypłacalny, przechodzi w stan likwidacji, ma ustanowionego administratora lub układa się ze swoimi wierzycielami lub prowadzi przedsiębiorstwo z likwidatorem, kuratorem lub zarządcą w celu zabezpieczenia należności kredytodawców, lub jeżeli prowadzone jest jakiekolwiek działanie lub ma miejsce jakiekolwiek wydarzenie, które ma podobny skutek do któregokolwiek z wyżej wymienionych czynów lub wydarzeń.</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6. W przypadku odstąpienia od umowy Wykonawcę oraz Zamawiającego obciążają następujące obowiązki szczegółowe:</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a) Wykonawca zabezpieczy przerwane roboty w zakresie obustronnie uzgodnionym na koszt strony, </w:t>
      </w:r>
      <w:r w:rsidR="005E34CC">
        <w:rPr>
          <w:rFonts w:ascii="Times New Roman" w:hAnsi="Times New Roman" w:cs="Times New Roman"/>
        </w:rPr>
        <w:br/>
      </w:r>
      <w:r w:rsidRPr="00CE1E9F">
        <w:rPr>
          <w:rFonts w:ascii="Times New Roman" w:hAnsi="Times New Roman" w:cs="Times New Roman"/>
        </w:rPr>
        <w:t>z której to winy nastąpiło odstąpienie od umowy lub przerwanie robót,</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Wykonawca zgłosi do dokonania przez Zamawiającego odbioru robót przerwanych oraz robót zabezpieczających, jeżeli odstąpienie od umowy, nastąpiło z przyczyn, za które Wykonawca nie odpowiada,</w:t>
      </w:r>
    </w:p>
    <w:p w:rsidR="00D65AB4" w:rsidRPr="00CE1E9F" w:rsidRDefault="00827DC6" w:rsidP="00827DC6">
      <w:pPr>
        <w:spacing w:after="0"/>
        <w:jc w:val="both"/>
        <w:rPr>
          <w:rFonts w:ascii="Times New Roman" w:hAnsi="Times New Roman" w:cs="Times New Roman"/>
        </w:rPr>
      </w:pPr>
      <w:r w:rsidRPr="00CE1E9F">
        <w:rPr>
          <w:rFonts w:ascii="Times New Roman" w:hAnsi="Times New Roman" w:cs="Times New Roman"/>
        </w:rPr>
        <w:t xml:space="preserve">d) W terminie do 7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e) Wykonawca niezwłocznie, nie później jednak niż w terminie do 10 dni, usunie z terenu budowy urządzenia zaplecza przez niego dostarczone.</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7. Zamawiający w razie odstąpienia od umowy z przyczyn, za które Wykonawca nie odpowiada, obowiązany jest do:</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a) dokonania odbioru robót przerwanych, w terminie do 7 dni od daty przerwania oraz do zapłaty wynagrodzenia za roboty, które zostały wykonane do dnia odstąpienia, stosownie do zapisu ust. 6 lit. d) niniejszego paragrafu,</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lastRenderedPageBreak/>
        <w:t>b) odkupienia materiałów, konstrukcji lub urządzeń zakupionych przez Wykonawcę do wykonania przedmiotu umowy, określonych w ust. 6 lit. b), w terminie, o którym mowa w ust. 6 lit. d) niniejszego paragrafu wg cen, za które zostały nabyte,</w:t>
      </w:r>
    </w:p>
    <w:p w:rsidR="00827DC6" w:rsidRPr="00CE1E9F" w:rsidRDefault="00827DC6" w:rsidP="00827DC6">
      <w:pPr>
        <w:spacing w:after="0"/>
        <w:jc w:val="both"/>
        <w:rPr>
          <w:rFonts w:ascii="Times New Roman" w:hAnsi="Times New Roman" w:cs="Times New Roman"/>
        </w:rPr>
      </w:pPr>
      <w:r w:rsidRPr="00CE1E9F">
        <w:rPr>
          <w:rFonts w:ascii="Times New Roman" w:hAnsi="Times New Roman" w:cs="Times New Roman"/>
        </w:rPr>
        <w:t>c) przejęcia od Wykonawcy terenu budowy pod swój dozór w terminie do 7 dni od daty dokonania odbioru robót.</w:t>
      </w:r>
    </w:p>
    <w:p w:rsidR="00827DC6" w:rsidRPr="00CE1E9F" w:rsidRDefault="00827DC6" w:rsidP="00827DC6">
      <w:pPr>
        <w:spacing w:after="0"/>
        <w:jc w:val="center"/>
        <w:rPr>
          <w:rFonts w:ascii="Times New Roman" w:hAnsi="Times New Roman" w:cs="Times New Roman"/>
          <w:b/>
          <w:bCs/>
        </w:rPr>
      </w:pPr>
      <w:r w:rsidRPr="00CE1E9F">
        <w:rPr>
          <w:rFonts w:ascii="Times New Roman" w:hAnsi="Times New Roman" w:cs="Times New Roman"/>
          <w:b/>
          <w:bCs/>
        </w:rPr>
        <w:t>§1</w:t>
      </w:r>
      <w:r w:rsidR="00914B17" w:rsidRPr="00CE1E9F">
        <w:rPr>
          <w:rFonts w:ascii="Times New Roman" w:hAnsi="Times New Roman" w:cs="Times New Roman"/>
          <w:b/>
          <w:bCs/>
        </w:rPr>
        <w:t>6</w:t>
      </w:r>
    </w:p>
    <w:p w:rsidR="00827DC6" w:rsidRPr="00CE1E9F" w:rsidRDefault="00827DC6" w:rsidP="00827DC6">
      <w:pPr>
        <w:jc w:val="center"/>
        <w:rPr>
          <w:rFonts w:ascii="Times New Roman" w:hAnsi="Times New Roman" w:cs="Times New Roman"/>
          <w:b/>
          <w:bCs/>
        </w:rPr>
      </w:pPr>
      <w:r w:rsidRPr="00CE1E9F">
        <w:rPr>
          <w:rFonts w:ascii="Times New Roman" w:hAnsi="Times New Roman" w:cs="Times New Roman"/>
          <w:b/>
          <w:bCs/>
        </w:rPr>
        <w:t>KLAUZULA SALWATORYJNA</w:t>
      </w:r>
    </w:p>
    <w:p w:rsidR="00827DC6" w:rsidRPr="00CE1E9F" w:rsidRDefault="00827DC6" w:rsidP="00C86B29">
      <w:pPr>
        <w:spacing w:after="0" w:line="276" w:lineRule="auto"/>
        <w:jc w:val="both"/>
        <w:rPr>
          <w:rFonts w:ascii="Times New Roman" w:hAnsi="Times New Roman" w:cs="Times New Roman"/>
        </w:rPr>
      </w:pPr>
      <w:r w:rsidRPr="00CE1E9F">
        <w:rPr>
          <w:rFonts w:ascii="Times New Roman" w:hAnsi="Times New Roman" w:cs="Times New Roman"/>
        </w:rPr>
        <w:t>1. 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rsidR="00827DC6" w:rsidRPr="00BB42CF" w:rsidRDefault="00827DC6" w:rsidP="00827DC6">
      <w:pPr>
        <w:jc w:val="both"/>
        <w:rPr>
          <w:rFonts w:ascii="Times New Roman" w:hAnsi="Times New Roman" w:cs="Times New Roman"/>
        </w:rPr>
      </w:pPr>
      <w:r w:rsidRPr="00CE1E9F">
        <w:rPr>
          <w:rFonts w:ascii="Times New Roman" w:hAnsi="Times New Roman" w:cs="Times New Roman"/>
        </w:rPr>
        <w:t xml:space="preserve">2. Postanowienia niniejszej Umowy nieważne lub nieskuteczne, zgodnie z ust. 1 zostaną zastąpione, na </w:t>
      </w:r>
      <w:r w:rsidRPr="00BB42CF">
        <w:rPr>
          <w:rFonts w:ascii="Times New Roman" w:hAnsi="Times New Roman" w:cs="Times New Roman"/>
        </w:rPr>
        <w:t>mocy niniejszej umowy, postanowieniami ważnymi w świetle prawa i w pełni skutecznymi, które wywołują skutki prawne zapewniające możliwie zbliżone do pierwotnych korzyści gospodarcze dla każdej ze Stron.</w:t>
      </w:r>
    </w:p>
    <w:p w:rsidR="00827DC6" w:rsidRPr="00BB42CF" w:rsidRDefault="00827DC6" w:rsidP="00827DC6">
      <w:pPr>
        <w:spacing w:after="0"/>
        <w:jc w:val="center"/>
        <w:rPr>
          <w:rFonts w:ascii="Times New Roman" w:hAnsi="Times New Roman" w:cs="Times New Roman"/>
          <w:b/>
          <w:bCs/>
        </w:rPr>
      </w:pPr>
      <w:r w:rsidRPr="00BB42CF">
        <w:rPr>
          <w:rFonts w:ascii="Times New Roman" w:hAnsi="Times New Roman" w:cs="Times New Roman"/>
          <w:b/>
          <w:bCs/>
        </w:rPr>
        <w:t>§ 1</w:t>
      </w:r>
      <w:r w:rsidR="00914B17">
        <w:rPr>
          <w:rFonts w:ascii="Times New Roman" w:hAnsi="Times New Roman" w:cs="Times New Roman"/>
          <w:b/>
          <w:bCs/>
        </w:rPr>
        <w:t>7</w:t>
      </w:r>
    </w:p>
    <w:p w:rsidR="00827DC6" w:rsidRPr="00972B51" w:rsidRDefault="00827DC6" w:rsidP="00C86B29">
      <w:pPr>
        <w:spacing w:line="276" w:lineRule="auto"/>
        <w:jc w:val="center"/>
        <w:rPr>
          <w:rFonts w:ascii="Times New Roman" w:hAnsi="Times New Roman" w:cs="Times New Roman"/>
          <w:b/>
          <w:bCs/>
        </w:rPr>
      </w:pPr>
      <w:r w:rsidRPr="00AB3D89">
        <w:rPr>
          <w:rFonts w:ascii="Times New Roman" w:hAnsi="Times New Roman" w:cs="Times New Roman"/>
          <w:b/>
          <w:bCs/>
        </w:rPr>
        <w:t xml:space="preserve">POSTANOWIENIA </w:t>
      </w:r>
      <w:r w:rsidRPr="00972B51">
        <w:rPr>
          <w:rFonts w:ascii="Times New Roman" w:hAnsi="Times New Roman" w:cs="Times New Roman"/>
          <w:b/>
          <w:bCs/>
        </w:rPr>
        <w:t>KOŃCOWE</w:t>
      </w:r>
    </w:p>
    <w:p w:rsidR="006D6A29" w:rsidRPr="00972B51" w:rsidRDefault="006D6A29" w:rsidP="006D6A29">
      <w:pPr>
        <w:tabs>
          <w:tab w:val="left" w:pos="360"/>
        </w:tabs>
        <w:suppressAutoHyphens/>
        <w:autoSpaceDE w:val="0"/>
        <w:spacing w:after="0" w:line="240" w:lineRule="auto"/>
        <w:jc w:val="both"/>
        <w:rPr>
          <w:rFonts w:ascii="Times New Roman" w:eastAsia="Times New Roman" w:hAnsi="Times New Roman" w:cs="Times New Roman"/>
          <w:kern w:val="0"/>
          <w:lang w:eastAsia="pl-PL"/>
          <w14:ligatures w14:val="none"/>
        </w:rPr>
      </w:pPr>
      <w:r w:rsidRPr="00972B51">
        <w:rPr>
          <w:rFonts w:ascii="Times New Roman" w:hAnsi="Times New Roman" w:cs="Times New Roman"/>
          <w:b/>
          <w:bCs/>
        </w:rPr>
        <w:t xml:space="preserve">1. </w:t>
      </w:r>
      <w:r w:rsidRPr="00972B51">
        <w:rPr>
          <w:rFonts w:ascii="Times New Roman" w:eastAsia="Times New Roman" w:hAnsi="Times New Roman" w:cs="Times New Roman"/>
          <w:kern w:val="0"/>
          <w:lang w:eastAsia="pl-PL"/>
          <w14:ligatures w14:val="none"/>
        </w:rPr>
        <w:t>Niespełnienie lub nienależyte spełnienia świadczenia będącego przedmiotem umowy przez Wykonawcę, powodujące utratę przez Zamawiającego  środków publicznych zagwarantowanych Zamawiającemu umową</w:t>
      </w:r>
      <w:r w:rsidR="005747E1" w:rsidRPr="00972B51">
        <w:rPr>
          <w:rFonts w:ascii="Times New Roman" w:eastAsia="Times New Roman" w:hAnsi="Times New Roman" w:cs="Times New Roman"/>
          <w:kern w:val="0"/>
          <w:lang w:eastAsia="pl-PL"/>
          <w14:ligatures w14:val="none"/>
        </w:rPr>
        <w:t xml:space="preserve"> </w:t>
      </w:r>
      <w:r w:rsidRPr="00972B51">
        <w:rPr>
          <w:rFonts w:ascii="Times New Roman" w:eastAsia="Times New Roman" w:hAnsi="Times New Roman" w:cs="Times New Roman"/>
          <w:kern w:val="0"/>
          <w:lang w:eastAsia="pl-PL"/>
          <w14:ligatures w14:val="none"/>
        </w:rPr>
        <w:t xml:space="preserve"> </w:t>
      </w:r>
      <w:r w:rsidR="00C77251" w:rsidRPr="00972B51">
        <w:rPr>
          <w:rFonts w:ascii="Times New Roman" w:eastAsia="Times New Roman" w:hAnsi="Times New Roman" w:cs="Times New Roman"/>
          <w:kern w:val="0"/>
          <w:lang w:eastAsia="pl-PL"/>
          <w14:ligatures w14:val="none"/>
        </w:rPr>
        <w:t xml:space="preserve">o dofinansowanie </w:t>
      </w:r>
      <w:r w:rsidRPr="00972B51">
        <w:rPr>
          <w:rFonts w:ascii="Times New Roman" w:eastAsia="Times New Roman" w:hAnsi="Times New Roman" w:cs="Times New Roman"/>
          <w:kern w:val="0"/>
          <w:lang w:eastAsia="pl-PL"/>
          <w14:ligatures w14:val="none"/>
        </w:rPr>
        <w:t xml:space="preserve">z </w:t>
      </w:r>
      <w:r w:rsidR="00C77251" w:rsidRPr="00972B51">
        <w:rPr>
          <w:rFonts w:ascii="Times New Roman" w:eastAsia="Times New Roman" w:hAnsi="Times New Roman" w:cs="Times New Roman"/>
          <w:kern w:val="0"/>
          <w:lang w:eastAsia="pl-PL"/>
          <w14:ligatures w14:val="none"/>
        </w:rPr>
        <w:t>Ministerstwem Zdrowia</w:t>
      </w:r>
      <w:r w:rsidR="0062475F" w:rsidRPr="00972B51">
        <w:rPr>
          <w:rFonts w:ascii="Times New Roman" w:eastAsia="Times New Roman" w:hAnsi="Times New Roman" w:cs="Times New Roman"/>
          <w:kern w:val="0"/>
          <w:lang w:eastAsia="pl-PL"/>
          <w14:ligatures w14:val="none"/>
        </w:rPr>
        <w:t xml:space="preserve"> -Konkurs KPOD.07.08.-IP.10-001/24</w:t>
      </w:r>
      <w:r w:rsidR="00C77251" w:rsidRPr="00972B51">
        <w:rPr>
          <w:rFonts w:ascii="Times New Roman" w:eastAsia="Times New Roman" w:hAnsi="Times New Roman" w:cs="Times New Roman"/>
          <w:kern w:val="0"/>
          <w:lang w:eastAsia="pl-PL"/>
          <w14:ligatures w14:val="none"/>
        </w:rPr>
        <w:t xml:space="preserve"> </w:t>
      </w:r>
      <w:r w:rsidRPr="00972B51">
        <w:rPr>
          <w:rFonts w:ascii="Times New Roman" w:eastAsia="Times New Roman" w:hAnsi="Times New Roman" w:cs="Times New Roman"/>
          <w:kern w:val="0"/>
          <w:lang w:eastAsia="pl-PL"/>
          <w14:ligatures w14:val="none"/>
        </w:rPr>
        <w:t>będącym dysponentem dotacji, spowoduje zapłatę przez Wykonawcę na rzecz Zamawiającego  równowartości utraconej kwoty dotacji.</w:t>
      </w:r>
    </w:p>
    <w:p w:rsidR="00C86B29" w:rsidRPr="00972B51" w:rsidRDefault="0062475F" w:rsidP="00C86B29">
      <w:pPr>
        <w:spacing w:after="0" w:line="240" w:lineRule="auto"/>
        <w:jc w:val="both"/>
        <w:rPr>
          <w:rFonts w:ascii="Times New Roman" w:eastAsia="Arial" w:hAnsi="Times New Roman" w:cs="Times New Roman"/>
          <w:kern w:val="0"/>
          <w:lang w:eastAsia="zh-CN"/>
          <w14:ligatures w14:val="none"/>
        </w:rPr>
      </w:pPr>
      <w:r w:rsidRPr="00972B51">
        <w:rPr>
          <w:rFonts w:ascii="Times New Roman" w:hAnsi="Times New Roman" w:cs="Times New Roman"/>
        </w:rPr>
        <w:t>2</w:t>
      </w:r>
      <w:r w:rsidR="00827DC6" w:rsidRPr="00972B51">
        <w:rPr>
          <w:rFonts w:ascii="Times New Roman" w:hAnsi="Times New Roman" w:cs="Times New Roman"/>
        </w:rPr>
        <w:t xml:space="preserve">. </w:t>
      </w:r>
      <w:r w:rsidR="00C86B29" w:rsidRPr="00972B51">
        <w:rPr>
          <w:rFonts w:ascii="Times New Roman" w:eastAsia="Arial" w:hAnsi="Times New Roman" w:cs="Times New Roman"/>
          <w:kern w:val="0"/>
          <w:lang w:eastAsia="zh-CN"/>
          <w14:ligatures w14:val="none"/>
        </w:rPr>
        <w:t>Ewentualne  spory  wynikłe   na    tle   realizacji   niniejszej   umowy  będą  rozstrzygane przez Sąd właściwy dla siedziby Zamawiającego.</w:t>
      </w:r>
    </w:p>
    <w:p w:rsidR="00C86B29" w:rsidRPr="00C86B29" w:rsidRDefault="0062475F" w:rsidP="00C86B29">
      <w:pPr>
        <w:tabs>
          <w:tab w:val="left" w:pos="573"/>
        </w:tabs>
        <w:suppressAutoHyphens/>
        <w:snapToGrid w:val="0"/>
        <w:spacing w:after="0" w:line="240" w:lineRule="auto"/>
        <w:jc w:val="both"/>
        <w:rPr>
          <w:rFonts w:ascii="Times New Roman" w:eastAsia="Arial" w:hAnsi="Times New Roman" w:cs="Times New Roman"/>
          <w:color w:val="000000"/>
          <w:kern w:val="0"/>
          <w:lang w:eastAsia="zh-CN"/>
          <w14:ligatures w14:val="none"/>
        </w:rPr>
      </w:pPr>
      <w:r>
        <w:rPr>
          <w:rFonts w:ascii="Times New Roman" w:eastAsia="Arial" w:hAnsi="Times New Roman" w:cs="Times New Roman"/>
          <w:kern w:val="0"/>
          <w:lang w:eastAsia="zh-CN"/>
          <w14:ligatures w14:val="none"/>
        </w:rPr>
        <w:t>3</w:t>
      </w:r>
      <w:r w:rsidR="00C86B29" w:rsidRPr="003A497F">
        <w:rPr>
          <w:rFonts w:ascii="Times New Roman" w:eastAsia="Arial" w:hAnsi="Times New Roman" w:cs="Times New Roman"/>
          <w:kern w:val="0"/>
          <w:lang w:eastAsia="zh-CN"/>
          <w14:ligatures w14:val="none"/>
        </w:rPr>
        <w:t xml:space="preserve">.W sprawach  nieuregulowanych   niniejszą  umową  stosuje  się  przepisy  Kodeksu Cywilnego, Ustawy Prawo Zamówień Publicznych oraz </w:t>
      </w:r>
      <w:r w:rsidR="00C86B29" w:rsidRPr="00C86B29">
        <w:rPr>
          <w:rFonts w:ascii="Times New Roman" w:eastAsia="Arial" w:hAnsi="Times New Roman" w:cs="Times New Roman"/>
          <w:color w:val="000000"/>
          <w:kern w:val="0"/>
          <w:lang w:eastAsia="zh-CN"/>
          <w14:ligatures w14:val="none"/>
        </w:rPr>
        <w:t xml:space="preserve">wszystkie inne przepisy pozostające w związku </w:t>
      </w:r>
      <w:r w:rsidR="005E34CC">
        <w:rPr>
          <w:rFonts w:ascii="Times New Roman" w:eastAsia="Arial" w:hAnsi="Times New Roman" w:cs="Times New Roman"/>
          <w:color w:val="000000"/>
          <w:kern w:val="0"/>
          <w:lang w:eastAsia="zh-CN"/>
          <w14:ligatures w14:val="none"/>
        </w:rPr>
        <w:br/>
      </w:r>
      <w:r w:rsidR="00C86B29" w:rsidRPr="00C86B29">
        <w:rPr>
          <w:rFonts w:ascii="Times New Roman" w:eastAsia="Arial" w:hAnsi="Times New Roman" w:cs="Times New Roman"/>
          <w:color w:val="000000"/>
          <w:kern w:val="0"/>
          <w:lang w:eastAsia="zh-CN"/>
          <w14:ligatures w14:val="none"/>
        </w:rPr>
        <w:t>z przedmiotem umowy.</w:t>
      </w:r>
    </w:p>
    <w:p w:rsidR="00C86B29" w:rsidRPr="00C86B29" w:rsidRDefault="0062475F" w:rsidP="00C86B29">
      <w:pPr>
        <w:tabs>
          <w:tab w:val="left" w:pos="573"/>
        </w:tabs>
        <w:suppressAutoHyphens/>
        <w:snapToGrid w:val="0"/>
        <w:spacing w:after="0" w:line="240" w:lineRule="auto"/>
        <w:jc w:val="both"/>
        <w:rPr>
          <w:rFonts w:ascii="Times New Roman" w:eastAsia="Arial" w:hAnsi="Times New Roman" w:cs="Times New Roman"/>
          <w:color w:val="000000"/>
          <w:kern w:val="0"/>
          <w:lang w:eastAsia="zh-CN"/>
          <w14:ligatures w14:val="none"/>
        </w:rPr>
      </w:pPr>
      <w:r>
        <w:rPr>
          <w:rFonts w:ascii="Times New Roman" w:eastAsia="Arial" w:hAnsi="Times New Roman" w:cs="Times New Roman"/>
          <w:color w:val="000000"/>
          <w:kern w:val="0"/>
          <w:lang w:eastAsia="zh-CN"/>
          <w14:ligatures w14:val="none"/>
        </w:rPr>
        <w:t>4</w:t>
      </w:r>
      <w:r w:rsidR="00C86B29" w:rsidRPr="00C86B29">
        <w:rPr>
          <w:rFonts w:ascii="Times New Roman" w:eastAsia="Arial" w:hAnsi="Times New Roman" w:cs="Times New Roman"/>
          <w:color w:val="000000"/>
          <w:kern w:val="0"/>
          <w:lang w:eastAsia="zh-CN"/>
          <w14:ligatures w14:val="none"/>
        </w:rPr>
        <w:t>.Wszelkie ustalenia dotyczące zmian niniejszej umowy wprowadzone z inicjatywy obu stron wymagają formy pisemnej  pod  rygorem  nieważności,  z   zastrzeżeniem przepisów Ustawy Prawo Zamówień Publicznych, w szczególności art. 455.</w:t>
      </w:r>
    </w:p>
    <w:p w:rsidR="00C86B29" w:rsidRDefault="0062475F" w:rsidP="00C86B29">
      <w:pPr>
        <w:tabs>
          <w:tab w:val="left" w:pos="573"/>
        </w:tabs>
        <w:suppressAutoHyphens/>
        <w:snapToGrid w:val="0"/>
        <w:spacing w:after="0" w:line="240" w:lineRule="auto"/>
        <w:jc w:val="both"/>
        <w:rPr>
          <w:rFonts w:ascii="Times New Roman" w:eastAsia="Arial" w:hAnsi="Times New Roman" w:cs="Times New Roman"/>
          <w:color w:val="000000"/>
          <w:kern w:val="0"/>
          <w:lang w:eastAsia="zh-CN"/>
          <w14:ligatures w14:val="none"/>
        </w:rPr>
      </w:pPr>
      <w:r>
        <w:rPr>
          <w:rFonts w:ascii="Times New Roman" w:eastAsia="Arial" w:hAnsi="Times New Roman" w:cs="Times New Roman"/>
          <w:color w:val="000000"/>
          <w:kern w:val="0"/>
          <w:lang w:eastAsia="zh-CN"/>
          <w14:ligatures w14:val="none"/>
        </w:rPr>
        <w:t>5</w:t>
      </w:r>
      <w:r w:rsidR="00C86B29" w:rsidRPr="00C86B29">
        <w:rPr>
          <w:rFonts w:ascii="Times New Roman" w:eastAsia="Arial" w:hAnsi="Times New Roman" w:cs="Times New Roman"/>
          <w:color w:val="000000"/>
          <w:kern w:val="0"/>
          <w:lang w:eastAsia="zh-CN"/>
          <w14:ligatures w14:val="none"/>
        </w:rPr>
        <w:t>.Umowę sporządzono w 2 jednobrzmiących egzemplarzach, 1 egz. dla Wykonawcy i 1 egz. dla Zamawiającego.</w:t>
      </w:r>
    </w:p>
    <w:p w:rsidR="006D6A29" w:rsidRDefault="006D6A29" w:rsidP="00827DC6">
      <w:pPr>
        <w:jc w:val="both"/>
        <w:rPr>
          <w:rFonts w:ascii="Times New Roman" w:hAnsi="Times New Roman" w:cs="Times New Roman"/>
        </w:rPr>
      </w:pPr>
    </w:p>
    <w:p w:rsidR="006D6A29" w:rsidRDefault="006D6A29" w:rsidP="00827DC6">
      <w:pPr>
        <w:jc w:val="both"/>
        <w:rPr>
          <w:rFonts w:ascii="Times New Roman" w:hAnsi="Times New Roman" w:cs="Times New Roman"/>
        </w:rPr>
      </w:pPr>
    </w:p>
    <w:p w:rsidR="005747E1" w:rsidRPr="0062475F" w:rsidRDefault="00827DC6" w:rsidP="0062475F">
      <w:pPr>
        <w:spacing w:after="0"/>
        <w:ind w:firstLine="708"/>
        <w:jc w:val="both"/>
        <w:rPr>
          <w:rFonts w:ascii="Times New Roman" w:hAnsi="Times New Roman" w:cs="Times New Roman"/>
          <w:b/>
          <w:bCs/>
        </w:rPr>
      </w:pPr>
      <w:r w:rsidRPr="00BB42CF">
        <w:rPr>
          <w:rFonts w:ascii="Times New Roman" w:hAnsi="Times New Roman" w:cs="Times New Roman"/>
          <w:b/>
          <w:bCs/>
        </w:rPr>
        <w:t xml:space="preserve">ZAMAWIAJĄCY : </w:t>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r>
      <w:r w:rsidRPr="00BB42CF">
        <w:rPr>
          <w:rFonts w:ascii="Times New Roman" w:hAnsi="Times New Roman" w:cs="Times New Roman"/>
          <w:b/>
          <w:bCs/>
        </w:rPr>
        <w:tab/>
        <w:t>WYKONAWCA</w:t>
      </w:r>
      <w:r w:rsidRPr="00BB42CF">
        <w:rPr>
          <w:rFonts w:ascii="Times New Roman" w:hAnsi="Times New Roman" w:cs="Times New Roman"/>
        </w:rPr>
        <w:t xml:space="preserve"> </w:t>
      </w:r>
    </w:p>
    <w:p w:rsidR="005747E1" w:rsidRPr="005747E1" w:rsidRDefault="005747E1" w:rsidP="005747E1">
      <w:pPr>
        <w:rPr>
          <w:rFonts w:ascii="Times New Roman" w:hAnsi="Times New Roman" w:cs="Times New Roman"/>
        </w:rPr>
      </w:pPr>
    </w:p>
    <w:p w:rsidR="005747E1" w:rsidRPr="005747E1" w:rsidRDefault="005747E1" w:rsidP="005747E1">
      <w:pPr>
        <w:rPr>
          <w:rFonts w:ascii="Times New Roman" w:hAnsi="Times New Roman" w:cs="Times New Roman"/>
        </w:rPr>
      </w:pPr>
    </w:p>
    <w:p w:rsidR="005747E1" w:rsidRDefault="005747E1" w:rsidP="005747E1">
      <w:pPr>
        <w:rPr>
          <w:rFonts w:ascii="Times New Roman" w:hAnsi="Times New Roman" w:cs="Times New Roman"/>
        </w:rPr>
      </w:pPr>
    </w:p>
    <w:p w:rsidR="005E34CC" w:rsidRPr="005747E1" w:rsidRDefault="005E34CC" w:rsidP="005747E1">
      <w:pPr>
        <w:rPr>
          <w:rFonts w:ascii="Times New Roman" w:hAnsi="Times New Roman" w:cs="Times New Roman"/>
        </w:rPr>
      </w:pPr>
    </w:p>
    <w:p w:rsidR="005747E1" w:rsidRDefault="005747E1" w:rsidP="005747E1">
      <w:pPr>
        <w:rPr>
          <w:rFonts w:ascii="Times New Roman" w:hAnsi="Times New Roman" w:cs="Times New Roman"/>
        </w:rPr>
      </w:pPr>
    </w:p>
    <w:p w:rsidR="00972B51" w:rsidRDefault="00972B51" w:rsidP="005747E1">
      <w:pPr>
        <w:rPr>
          <w:rFonts w:ascii="Times New Roman" w:hAnsi="Times New Roman" w:cs="Times New Roman"/>
        </w:rPr>
      </w:pPr>
    </w:p>
    <w:p w:rsidR="00972B51" w:rsidRDefault="00972B51" w:rsidP="005747E1">
      <w:pPr>
        <w:rPr>
          <w:rFonts w:ascii="Times New Roman" w:hAnsi="Times New Roman" w:cs="Times New Roman"/>
        </w:rPr>
      </w:pPr>
    </w:p>
    <w:p w:rsidR="00972B51" w:rsidRPr="005747E1" w:rsidRDefault="00972B51" w:rsidP="005747E1">
      <w:pPr>
        <w:rPr>
          <w:rFonts w:ascii="Times New Roman" w:hAnsi="Times New Roman" w:cs="Times New Roman"/>
        </w:rPr>
      </w:pPr>
      <w:bookmarkStart w:id="1" w:name="_GoBack"/>
      <w:bookmarkEnd w:id="1"/>
    </w:p>
    <w:p w:rsidR="00627400" w:rsidRDefault="00627400" w:rsidP="005E34CC">
      <w:pPr>
        <w:tabs>
          <w:tab w:val="left" w:pos="1665"/>
        </w:tabs>
        <w:rPr>
          <w:rFonts w:ascii="Times New Roman" w:hAnsi="Times New Roman" w:cs="Times New Roman"/>
        </w:rPr>
      </w:pPr>
      <w:r w:rsidRPr="00BB42CF">
        <w:rPr>
          <w:rFonts w:ascii="Times New Roman" w:hAnsi="Times New Roman" w:cs="Times New Roman"/>
        </w:rPr>
        <w:lastRenderedPageBreak/>
        <w:t xml:space="preserve">Załącznik Nr </w:t>
      </w:r>
      <w:r w:rsidR="0062475F">
        <w:rPr>
          <w:rFonts w:ascii="Times New Roman" w:hAnsi="Times New Roman" w:cs="Times New Roman"/>
        </w:rPr>
        <w:t>1</w:t>
      </w:r>
      <w:r w:rsidRPr="00BB42CF">
        <w:rPr>
          <w:rFonts w:ascii="Times New Roman" w:hAnsi="Times New Roman" w:cs="Times New Roman"/>
        </w:rPr>
        <w:t xml:space="preserve"> do umowy Nr </w:t>
      </w:r>
      <w:r>
        <w:rPr>
          <w:rFonts w:ascii="Times New Roman" w:hAnsi="Times New Roman" w:cs="Times New Roman"/>
        </w:rPr>
        <w:t>SZSPOO.SZP.3810/23/2025</w:t>
      </w:r>
      <w:r w:rsidRPr="00BB42CF">
        <w:rPr>
          <w:rFonts w:ascii="Times New Roman" w:hAnsi="Times New Roman" w:cs="Times New Roman"/>
        </w:rPr>
        <w:t xml:space="preserve"> z dnia …………………..</w:t>
      </w:r>
    </w:p>
    <w:p w:rsidR="00627400" w:rsidRDefault="00627400" w:rsidP="00627400">
      <w:pPr>
        <w:spacing w:after="0" w:line="240" w:lineRule="auto"/>
        <w:jc w:val="both"/>
        <w:rPr>
          <w:rFonts w:ascii="Times New Roman" w:eastAsia="Times New Roman" w:hAnsi="Times New Roman" w:cs="Times New Roman"/>
          <w:bCs/>
          <w:kern w:val="0"/>
          <w:szCs w:val="20"/>
          <w:lang w:eastAsia="pl-PL"/>
          <w14:ligatures w14:val="none"/>
        </w:rPr>
      </w:pPr>
    </w:p>
    <w:p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r w:rsidRPr="00627400">
        <w:rPr>
          <w:rFonts w:ascii="Times New Roman" w:eastAsia="Times New Roman" w:hAnsi="Times New Roman" w:cs="Times New Roman"/>
          <w:bCs/>
          <w:kern w:val="0"/>
          <w:szCs w:val="20"/>
          <w:lang w:eastAsia="pl-PL"/>
          <w14:ligatures w14:val="none"/>
        </w:rPr>
        <w:br/>
        <w:t>………………………………………………………</w:t>
      </w:r>
    </w:p>
    <w:p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r w:rsidRPr="00627400">
        <w:rPr>
          <w:rFonts w:ascii="Times New Roman" w:eastAsia="Times New Roman" w:hAnsi="Times New Roman" w:cs="Times New Roman"/>
          <w:bCs/>
          <w:kern w:val="0"/>
          <w:szCs w:val="20"/>
          <w:lang w:eastAsia="pl-PL"/>
          <w14:ligatures w14:val="none"/>
        </w:rPr>
        <w:t xml:space="preserve"> Nazwa Podwykonawcy/ Dalszego Podwykonawcy</w:t>
      </w:r>
    </w:p>
    <w:p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p>
    <w:p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p>
    <w:p w:rsidR="005747E1" w:rsidRPr="00627400" w:rsidRDefault="005747E1" w:rsidP="00627400">
      <w:pPr>
        <w:spacing w:after="0" w:line="240" w:lineRule="auto"/>
        <w:jc w:val="both"/>
        <w:rPr>
          <w:rFonts w:ascii="Times New Roman" w:eastAsia="Times New Roman" w:hAnsi="Times New Roman" w:cs="Times New Roman"/>
          <w:b/>
          <w:kern w:val="0"/>
          <w:szCs w:val="20"/>
          <w:lang w:eastAsia="pl-PL"/>
          <w14:ligatures w14:val="none"/>
        </w:rPr>
      </w:pPr>
      <w:r w:rsidRPr="00627400">
        <w:rPr>
          <w:rFonts w:ascii="Times New Roman" w:eastAsia="Times New Roman" w:hAnsi="Times New Roman" w:cs="Times New Roman"/>
          <w:b/>
          <w:bCs/>
          <w:kern w:val="0"/>
          <w:szCs w:val="20"/>
          <w:lang w:eastAsia="pl-PL"/>
          <w14:ligatures w14:val="none"/>
        </w:rPr>
        <w:t xml:space="preserve">Dotyczy: </w:t>
      </w:r>
      <w:r w:rsidRPr="00627400">
        <w:rPr>
          <w:rFonts w:ascii="Times New Roman" w:eastAsia="Times New Roman" w:hAnsi="Times New Roman" w:cs="Times New Roman"/>
          <w:b/>
          <w:kern w:val="0"/>
          <w:szCs w:val="20"/>
          <w:lang w:eastAsia="pl-PL"/>
          <w14:ligatures w14:val="none"/>
        </w:rPr>
        <w:t>…………………………………………………………..</w:t>
      </w:r>
    </w:p>
    <w:p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p>
    <w:p w:rsidR="005747E1" w:rsidRPr="00627400" w:rsidRDefault="005747E1" w:rsidP="00627400">
      <w:pPr>
        <w:spacing w:after="0" w:line="240" w:lineRule="auto"/>
        <w:jc w:val="both"/>
        <w:rPr>
          <w:rFonts w:ascii="Times New Roman" w:eastAsia="Times New Roman" w:hAnsi="Times New Roman" w:cs="Times New Roman"/>
          <w:bCs/>
          <w:kern w:val="0"/>
          <w:szCs w:val="20"/>
          <w:lang w:eastAsia="pl-PL"/>
          <w14:ligatures w14:val="none"/>
        </w:rPr>
      </w:pPr>
    </w:p>
    <w:p w:rsidR="005747E1" w:rsidRPr="00627400" w:rsidRDefault="005747E1" w:rsidP="00627400">
      <w:pPr>
        <w:spacing w:after="0" w:line="240" w:lineRule="auto"/>
        <w:jc w:val="both"/>
        <w:rPr>
          <w:rFonts w:ascii="Times New Roman" w:eastAsia="Times New Roman" w:hAnsi="Times New Roman" w:cs="Times New Roman"/>
          <w:b/>
          <w:bCs/>
          <w:kern w:val="0"/>
          <w:szCs w:val="20"/>
          <w:lang w:eastAsia="pl-PL"/>
          <w14:ligatures w14:val="none"/>
        </w:rPr>
      </w:pPr>
      <w:r w:rsidRPr="00627400">
        <w:rPr>
          <w:rFonts w:ascii="Times New Roman" w:eastAsia="Times New Roman" w:hAnsi="Times New Roman" w:cs="Times New Roman"/>
          <w:b/>
          <w:bCs/>
          <w:kern w:val="0"/>
          <w:szCs w:val="20"/>
          <w:lang w:eastAsia="pl-PL"/>
          <w14:ligatures w14:val="none"/>
        </w:rPr>
        <w:t>OŚWIADCZENIE KOŃCOWE PODWYKONAWCY/ DALSZEGO PODWYKONAWCY</w:t>
      </w:r>
    </w:p>
    <w:p w:rsidR="005747E1" w:rsidRPr="00627400" w:rsidRDefault="005747E1" w:rsidP="00627400">
      <w:pPr>
        <w:spacing w:after="0" w:line="240" w:lineRule="auto"/>
        <w:jc w:val="both"/>
        <w:rPr>
          <w:rFonts w:ascii="Times New Roman" w:eastAsia="Times New Roman" w:hAnsi="Times New Roman" w:cs="Times New Roman"/>
          <w:b/>
          <w:bCs/>
          <w:kern w:val="0"/>
          <w:szCs w:val="20"/>
          <w:lang w:eastAsia="pl-PL"/>
          <w14:ligatures w14:val="none"/>
        </w:rPr>
      </w:pPr>
      <w:r w:rsidRPr="00627400">
        <w:rPr>
          <w:rFonts w:ascii="Times New Roman" w:eastAsia="Times New Roman" w:hAnsi="Times New Roman" w:cs="Times New Roman"/>
          <w:b/>
          <w:bCs/>
          <w:kern w:val="0"/>
          <w:szCs w:val="20"/>
          <w:lang w:eastAsia="pl-PL"/>
          <w14:ligatures w14:val="none"/>
        </w:rPr>
        <w:t xml:space="preserve">                                                                         </w:t>
      </w:r>
    </w:p>
    <w:p w:rsidR="005747E1" w:rsidRPr="00627400" w:rsidRDefault="005747E1" w:rsidP="00627400">
      <w:pPr>
        <w:spacing w:after="0" w:line="240" w:lineRule="auto"/>
        <w:jc w:val="both"/>
        <w:rPr>
          <w:rFonts w:ascii="Times New Roman" w:eastAsia="Times New Roman" w:hAnsi="Times New Roman" w:cs="Times New Roman"/>
          <w:b/>
          <w:bCs/>
          <w:kern w:val="0"/>
          <w:szCs w:val="20"/>
          <w:lang w:eastAsia="pl-PL"/>
          <w14:ligatures w14:val="none"/>
        </w:rPr>
      </w:pPr>
    </w:p>
    <w:p w:rsidR="005747E1" w:rsidRPr="00627400" w:rsidRDefault="005747E1" w:rsidP="00627400">
      <w:pPr>
        <w:spacing w:after="0" w:line="240" w:lineRule="auto"/>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Ja, niżej podpisany, będąc należycie umocowany do reprezentowania Podwykonawcy/Dalszego Podwykonawcy:</w:t>
      </w:r>
    </w:p>
    <w:p w:rsidR="005747E1" w:rsidRPr="00627400" w:rsidRDefault="005747E1" w:rsidP="005E34CC">
      <w:pPr>
        <w:spacing w:after="0" w:line="240" w:lineRule="auto"/>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Nazwa firmy: …………………………………………………………………………………………………………</w:t>
      </w:r>
    </w:p>
    <w:p w:rsidR="005747E1" w:rsidRPr="00627400" w:rsidRDefault="005747E1" w:rsidP="00627400">
      <w:pPr>
        <w:spacing w:after="0" w:line="240" w:lineRule="auto"/>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niniejszym oświadczam, że:</w:t>
      </w:r>
    </w:p>
    <w:p w:rsidR="005747E1" w:rsidRPr="00627400" w:rsidRDefault="005747E1" w:rsidP="00627400">
      <w:pPr>
        <w:spacing w:after="0" w:line="240" w:lineRule="auto"/>
        <w:jc w:val="both"/>
        <w:rPr>
          <w:rFonts w:ascii="Times New Roman" w:eastAsia="Times New Roman" w:hAnsi="Times New Roman" w:cs="Times New Roman"/>
          <w:kern w:val="0"/>
          <w:szCs w:val="20"/>
          <w:lang w:eastAsia="pl-PL"/>
          <w14:ligatures w14:val="none"/>
        </w:rPr>
      </w:pPr>
    </w:p>
    <w:p w:rsidR="005747E1" w:rsidRPr="00627400" w:rsidRDefault="005747E1" w:rsidP="00627400">
      <w:pPr>
        <w:widowControl w:val="0"/>
        <w:numPr>
          <w:ilvl w:val="4"/>
          <w:numId w:val="12"/>
        </w:numPr>
        <w:suppressAutoHyphens/>
        <w:spacing w:after="0" w:line="240" w:lineRule="auto"/>
        <w:ind w:left="284"/>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do daty złożenia niniejszego Oświadczenia Podwykonawca/ Dalszy Podwykonawca  otrzymał od Wykonawcy tj. firmy …………………… (dalej: Wykonawca) zapłatę całości wynagrodzenia w kwocie ..……………………netto tj. ………………………brutto za roboty/dostawy/usługi wykonane w ramach umowy zawartej przez Wykonawcę z Podwykonawcą/ Dalszym Podwykonawcą.</w:t>
      </w:r>
    </w:p>
    <w:p w:rsidR="005747E1" w:rsidRPr="00627400" w:rsidRDefault="005747E1" w:rsidP="00627400">
      <w:pPr>
        <w:widowControl w:val="0"/>
        <w:numPr>
          <w:ilvl w:val="4"/>
          <w:numId w:val="12"/>
        </w:numPr>
        <w:suppressAutoHyphens/>
        <w:spacing w:after="0" w:line="240" w:lineRule="auto"/>
        <w:ind w:left="284"/>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W/w zapłata wynagrodzenia została zrealizowana zgodnie z postanowieniami Umowy o podwykonawstwo Nr ......................... z dnia ................................ i wyczerpuje wszystkie roszczenia Podwykonawcy/Dalszego Podwykonawcy wobec Wykonawcy z tytułu tych płatności</w:t>
      </w:r>
    </w:p>
    <w:p w:rsidR="005747E1" w:rsidRPr="00627400" w:rsidRDefault="005747E1" w:rsidP="00627400">
      <w:pPr>
        <w:widowControl w:val="0"/>
        <w:numPr>
          <w:ilvl w:val="4"/>
          <w:numId w:val="12"/>
        </w:numPr>
        <w:suppressAutoHyphens/>
        <w:spacing w:after="0" w:line="240" w:lineRule="auto"/>
        <w:ind w:left="284"/>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W związku z dokonaniem zapłaty całości wynagrodzenia przez Wykonawcę na rzecz Podwykonawcy/ Dalszego Podwykonawcy z tytułu Umowy Nr .............................</w:t>
      </w:r>
      <w:r w:rsidRPr="00627400">
        <w:rPr>
          <w:rFonts w:ascii="Times New Roman" w:eastAsia="Times New Roman" w:hAnsi="Times New Roman" w:cs="Times New Roman"/>
          <w:b/>
          <w:kern w:val="0"/>
          <w:szCs w:val="20"/>
          <w:lang w:eastAsia="pl-PL"/>
          <w14:ligatures w14:val="none"/>
        </w:rPr>
        <w:t xml:space="preserve"> Szpitalem Specjalistycznym w Brzozowie Podkarpackim Ośrodkiem Onkologicznym im. ks. B. Markiewicza</w:t>
      </w:r>
      <w:r w:rsidRPr="00627400">
        <w:rPr>
          <w:rFonts w:ascii="Times New Roman" w:eastAsia="Times New Roman" w:hAnsi="Times New Roman" w:cs="Times New Roman"/>
          <w:kern w:val="0"/>
          <w:szCs w:val="20"/>
          <w:lang w:eastAsia="pl-PL"/>
          <w14:ligatures w14:val="none"/>
        </w:rPr>
        <w:t xml:space="preserve">, Zamawiający tj. w Brzozowie, nie posiada żadnych zobowiązań wobec Podwykonawcy/ Dalszego podwykonawcy, a wszelkie zobowiązania Zamawiającego względem Podwykonawcy/Dalszego Podwykonawcy wygasły. Między Podwykonawcą/ Dalszym Podwykonawcą a Wykonawcą nie istnieje żaden spór, który skutkuje lub może skutkować powstaniem roszczeń Podwykonawcy/ Dalszego Podwykonawcy wobec Wykonawcy o zapłatę wynagrodzenia za wykonane usługi  </w:t>
      </w:r>
    </w:p>
    <w:p w:rsidR="005747E1" w:rsidRPr="00627400" w:rsidRDefault="005747E1" w:rsidP="00627400">
      <w:pPr>
        <w:spacing w:after="0" w:line="240" w:lineRule="auto"/>
        <w:jc w:val="both"/>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 xml:space="preserve">Integralną częścią Oświadczenia jest dokument potwierdzający status prawny Podwykonawcy/Dalszego Podwykonawcy (aktualny odpis KRS Podwykonawcy/ Zaświadczenie z ewidencji działalności gospodarczej Podwykonawcy/ Dalszego Podwykonawcy). </w:t>
      </w:r>
    </w:p>
    <w:p w:rsidR="005747E1" w:rsidRPr="00627400" w:rsidRDefault="005747E1" w:rsidP="00627400">
      <w:pPr>
        <w:spacing w:after="0" w:line="240" w:lineRule="auto"/>
        <w:jc w:val="both"/>
        <w:rPr>
          <w:rFonts w:ascii="Times New Roman" w:eastAsia="Times New Roman" w:hAnsi="Times New Roman" w:cs="Times New Roman"/>
          <w:kern w:val="0"/>
          <w:szCs w:val="20"/>
          <w:lang w:eastAsia="pl-PL"/>
          <w14:ligatures w14:val="none"/>
        </w:rPr>
      </w:pPr>
    </w:p>
    <w:p w:rsidR="005747E1" w:rsidRPr="00627400" w:rsidRDefault="005747E1" w:rsidP="00627400">
      <w:pPr>
        <w:spacing w:after="0" w:line="240" w:lineRule="auto"/>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 xml:space="preserve">                                                                                                        </w:t>
      </w:r>
    </w:p>
    <w:p w:rsidR="005747E1" w:rsidRPr="00627400" w:rsidRDefault="005747E1" w:rsidP="00627400">
      <w:pPr>
        <w:spacing w:after="0" w:line="240" w:lineRule="auto"/>
        <w:jc w:val="center"/>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 xml:space="preserve">                                                           ……………………………………………………………</w:t>
      </w:r>
    </w:p>
    <w:p w:rsidR="005747E1" w:rsidRPr="00627400" w:rsidRDefault="005747E1" w:rsidP="00627400">
      <w:pPr>
        <w:spacing w:after="0" w:line="240" w:lineRule="auto"/>
        <w:jc w:val="center"/>
        <w:rPr>
          <w:rFonts w:ascii="Times New Roman" w:eastAsia="Times New Roman" w:hAnsi="Times New Roman" w:cs="Times New Roman"/>
          <w:kern w:val="0"/>
          <w:szCs w:val="20"/>
          <w:lang w:eastAsia="pl-PL"/>
          <w14:ligatures w14:val="none"/>
        </w:rPr>
      </w:pPr>
      <w:r w:rsidRPr="00627400">
        <w:rPr>
          <w:rFonts w:ascii="Times New Roman" w:eastAsia="Times New Roman" w:hAnsi="Times New Roman" w:cs="Times New Roman"/>
          <w:kern w:val="0"/>
          <w:szCs w:val="20"/>
          <w:lang w:eastAsia="pl-PL"/>
          <w14:ligatures w14:val="none"/>
        </w:rPr>
        <w:t xml:space="preserve">                                               Data,  pieczęć i podpis </w:t>
      </w:r>
    </w:p>
    <w:p w:rsidR="005747E1" w:rsidRPr="00627400" w:rsidRDefault="005747E1" w:rsidP="00627400">
      <w:pPr>
        <w:tabs>
          <w:tab w:val="left" w:pos="1665"/>
        </w:tabs>
        <w:spacing w:line="240" w:lineRule="auto"/>
        <w:rPr>
          <w:rFonts w:ascii="Times New Roman" w:hAnsi="Times New Roman" w:cs="Times New Roman"/>
        </w:rPr>
      </w:pPr>
    </w:p>
    <w:p w:rsidR="005747E1" w:rsidRDefault="005747E1" w:rsidP="005747E1">
      <w:pPr>
        <w:tabs>
          <w:tab w:val="left" w:pos="1665"/>
        </w:tabs>
        <w:rPr>
          <w:rFonts w:ascii="Times New Roman" w:hAnsi="Times New Roman" w:cs="Times New Roman"/>
        </w:rPr>
      </w:pPr>
    </w:p>
    <w:p w:rsidR="005747E1" w:rsidRPr="005747E1" w:rsidRDefault="005747E1" w:rsidP="005747E1">
      <w:pPr>
        <w:tabs>
          <w:tab w:val="left" w:pos="1665"/>
        </w:tabs>
        <w:rPr>
          <w:rFonts w:ascii="Times New Roman" w:hAnsi="Times New Roman" w:cs="Times New Roman"/>
        </w:rPr>
      </w:pPr>
    </w:p>
    <w:sectPr w:rsidR="005747E1" w:rsidRPr="005747E1" w:rsidSect="00A64FA3">
      <w:headerReference w:type="default" r:id="rId10"/>
      <w:footerReference w:type="default" r:id="rId11"/>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2AB" w:rsidRDefault="003A72AB" w:rsidP="00827DC6">
      <w:pPr>
        <w:spacing w:after="0" w:line="240" w:lineRule="auto"/>
      </w:pPr>
      <w:r>
        <w:separator/>
      </w:r>
    </w:p>
  </w:endnote>
  <w:endnote w:type="continuationSeparator" w:id="0">
    <w:p w:rsidR="003A72AB" w:rsidRDefault="003A72AB" w:rsidP="0082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80025"/>
      <w:docPartObj>
        <w:docPartGallery w:val="Page Numbers (Bottom of Page)"/>
        <w:docPartUnique/>
      </w:docPartObj>
    </w:sdtPr>
    <w:sdtEndPr/>
    <w:sdtContent>
      <w:sdt>
        <w:sdtPr>
          <w:id w:val="-1769616900"/>
          <w:docPartObj>
            <w:docPartGallery w:val="Page Numbers (Top of Page)"/>
            <w:docPartUnique/>
          </w:docPartObj>
        </w:sdtPr>
        <w:sdtEndPr/>
        <w:sdtContent>
          <w:p w:rsidR="00110C77" w:rsidRDefault="00F5125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22</w:t>
            </w:r>
            <w:r>
              <w:rPr>
                <w:b/>
                <w:bCs/>
                <w:sz w:val="24"/>
                <w:szCs w:val="24"/>
              </w:rPr>
              <w:fldChar w:fldCharType="end"/>
            </w:r>
          </w:p>
        </w:sdtContent>
      </w:sdt>
    </w:sdtContent>
  </w:sdt>
  <w:p w:rsidR="00110C77" w:rsidRDefault="004A19A6">
    <w:pPr>
      <w:pStyle w:val="Stopka"/>
    </w:pPr>
    <w:r w:rsidRPr="00AA41F0">
      <w:rPr>
        <w:noProof/>
      </w:rPr>
      <w:drawing>
        <wp:inline distT="0" distB="0" distL="0" distR="0" wp14:anchorId="5A6A5A89" wp14:editId="3D202C43">
          <wp:extent cx="5759450" cy="56058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605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2AB" w:rsidRDefault="003A72AB" w:rsidP="00827DC6">
      <w:pPr>
        <w:spacing w:after="0" w:line="240" w:lineRule="auto"/>
      </w:pPr>
      <w:r>
        <w:separator/>
      </w:r>
    </w:p>
  </w:footnote>
  <w:footnote w:type="continuationSeparator" w:id="0">
    <w:p w:rsidR="003A72AB" w:rsidRDefault="003A72AB" w:rsidP="0082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E56" w:rsidRDefault="003A72AB" w:rsidP="001D752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Symbol" w:eastAsia="Arial" w:hAnsi="Symbol" w:cs="Symbol"/>
        <w:spacing w:val="6"/>
        <w:sz w:val="22"/>
        <w:szCs w:val="22"/>
      </w:rPr>
    </w:lvl>
  </w:abstractNum>
  <w:abstractNum w:abstractNumId="1" w15:restartNumberingAfterBreak="0">
    <w:nsid w:val="00000008"/>
    <w:multiLevelType w:val="singleLevel"/>
    <w:tmpl w:val="00000008"/>
    <w:name w:val="WW8Num8"/>
    <w:lvl w:ilvl="0">
      <w:start w:val="5"/>
      <w:numFmt w:val="decimal"/>
      <w:lvlText w:val="%1."/>
      <w:lvlJc w:val="left"/>
      <w:pPr>
        <w:tabs>
          <w:tab w:val="num" w:pos="340"/>
        </w:tabs>
        <w:ind w:left="340" w:hanging="340"/>
      </w:pPr>
      <w:rPr>
        <w:rFonts w:ascii="Symbol" w:hAnsi="Symbol" w:cs="Symbol"/>
      </w:rPr>
    </w:lvl>
  </w:abstractNum>
  <w:abstractNum w:abstractNumId="2" w15:restartNumberingAfterBreak="0">
    <w:nsid w:val="0000000A"/>
    <w:multiLevelType w:val="multilevel"/>
    <w:tmpl w:val="0000000A"/>
    <w:name w:val="WW8Num10"/>
    <w:lvl w:ilvl="0">
      <w:start w:val="1"/>
      <w:numFmt w:val="decimal"/>
      <w:lvlText w:val="%1."/>
      <w:lvlJc w:val="left"/>
      <w:pPr>
        <w:tabs>
          <w:tab w:val="num" w:pos="340"/>
        </w:tabs>
        <w:ind w:left="340" w:hanging="34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C"/>
    <w:multiLevelType w:val="multilevel"/>
    <w:tmpl w:val="EFB6A64C"/>
    <w:name w:val="WW8Num12"/>
    <w:lvl w:ilvl="0">
      <w:start w:val="1"/>
      <w:numFmt w:val="lowerLetter"/>
      <w:lvlText w:val="%1)"/>
      <w:lvlJc w:val="left"/>
      <w:pPr>
        <w:tabs>
          <w:tab w:val="num" w:pos="720"/>
        </w:tabs>
        <w:ind w:left="720" w:hanging="360"/>
      </w:pPr>
      <w:rPr>
        <w:rFonts w:asciiTheme="minorHAnsi" w:eastAsia="Times New Roman" w:hAnsiTheme="minorHAnsi" w:cstheme="minorHAnsi" w:hint="default"/>
        <w:b w:val="0"/>
        <w:i w:val="0"/>
        <w:sz w:val="22"/>
        <w:szCs w:val="22"/>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bullet"/>
      <w:lvlText w:val=""/>
      <w:lvlJc w:val="left"/>
      <w:pPr>
        <w:tabs>
          <w:tab w:val="num" w:pos="1800"/>
        </w:tabs>
        <w:ind w:left="1800" w:hanging="360"/>
      </w:pPr>
      <w:rPr>
        <w:rFonts w:ascii="Wingdings" w:hAnsi="Wingdings" w:cs="Courier New"/>
      </w:rPr>
    </w:lvl>
    <w:lvl w:ilvl="4">
      <w:start w:val="1"/>
      <w:numFmt w:val="bullet"/>
      <w:lvlText w:val=""/>
      <w:lvlJc w:val="left"/>
      <w:pPr>
        <w:tabs>
          <w:tab w:val="num" w:pos="2160"/>
        </w:tabs>
        <w:ind w:left="2160" w:hanging="360"/>
      </w:pPr>
      <w:rPr>
        <w:rFonts w:ascii="Wingdings" w:hAnsi="Wingdings" w:cs="Courier New"/>
      </w:rPr>
    </w:lvl>
    <w:lvl w:ilvl="5">
      <w:start w:val="1"/>
      <w:numFmt w:val="bullet"/>
      <w:lvlText w:val=""/>
      <w:lvlJc w:val="left"/>
      <w:pPr>
        <w:tabs>
          <w:tab w:val="num" w:pos="2520"/>
        </w:tabs>
        <w:ind w:left="2520" w:hanging="360"/>
      </w:pPr>
      <w:rPr>
        <w:rFonts w:ascii="Wingdings" w:hAnsi="Wingdings" w:cs="Courier New"/>
      </w:rPr>
    </w:lvl>
    <w:lvl w:ilvl="6">
      <w:start w:val="1"/>
      <w:numFmt w:val="bullet"/>
      <w:lvlText w:val=""/>
      <w:lvlJc w:val="left"/>
      <w:pPr>
        <w:tabs>
          <w:tab w:val="num" w:pos="2880"/>
        </w:tabs>
        <w:ind w:left="2880" w:hanging="360"/>
      </w:pPr>
      <w:rPr>
        <w:rFonts w:ascii="Wingdings" w:hAnsi="Wingdings" w:cs="Courier New"/>
      </w:rPr>
    </w:lvl>
    <w:lvl w:ilvl="7">
      <w:start w:val="1"/>
      <w:numFmt w:val="bullet"/>
      <w:lvlText w:val=""/>
      <w:lvlJc w:val="left"/>
      <w:pPr>
        <w:tabs>
          <w:tab w:val="num" w:pos="3240"/>
        </w:tabs>
        <w:ind w:left="3240" w:hanging="360"/>
      </w:pPr>
      <w:rPr>
        <w:rFonts w:ascii="Wingdings" w:hAnsi="Wingdings" w:cs="Courier New"/>
      </w:rPr>
    </w:lvl>
    <w:lvl w:ilvl="8">
      <w:start w:val="1"/>
      <w:numFmt w:val="bullet"/>
      <w:lvlText w:val=""/>
      <w:lvlJc w:val="left"/>
      <w:pPr>
        <w:tabs>
          <w:tab w:val="num" w:pos="3600"/>
        </w:tabs>
        <w:ind w:left="3600" w:hanging="360"/>
      </w:pPr>
      <w:rPr>
        <w:rFonts w:ascii="Wingdings" w:hAnsi="Wingdings" w:cs="Courier New"/>
      </w:rPr>
    </w:lvl>
  </w:abstractNum>
  <w:abstractNum w:abstractNumId="4" w15:restartNumberingAfterBreak="0">
    <w:nsid w:val="00000010"/>
    <w:multiLevelType w:val="singleLevel"/>
    <w:tmpl w:val="5E6481F0"/>
    <w:name w:val="WW8Num18"/>
    <w:lvl w:ilvl="0">
      <w:start w:val="2"/>
      <w:numFmt w:val="decimal"/>
      <w:lvlText w:val="%1."/>
      <w:lvlJc w:val="left"/>
      <w:pPr>
        <w:tabs>
          <w:tab w:val="num" w:pos="357"/>
        </w:tabs>
        <w:ind w:left="357" w:hanging="357"/>
      </w:pPr>
      <w:rPr>
        <w:rFonts w:ascii="Symbol" w:hAnsi="Symbol" w:cs="Symbol"/>
        <w:sz w:val="22"/>
        <w:szCs w:val="22"/>
      </w:rPr>
    </w:lvl>
  </w:abstractNum>
  <w:abstractNum w:abstractNumId="5" w15:restartNumberingAfterBreak="0">
    <w:nsid w:val="00000020"/>
    <w:multiLevelType w:val="multilevel"/>
    <w:tmpl w:val="00000020"/>
    <w:name w:val="WW8Num34"/>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8"/>
    <w:multiLevelType w:val="multilevel"/>
    <w:tmpl w:val="000000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C47B05"/>
    <w:multiLevelType w:val="hybridMultilevel"/>
    <w:tmpl w:val="D63C4C30"/>
    <w:lvl w:ilvl="0" w:tplc="078839C6">
      <w:start w:val="1"/>
      <w:numFmt w:val="decimal"/>
      <w:lvlText w:val="%1."/>
      <w:lvlJc w:val="left"/>
      <w:pPr>
        <w:ind w:left="720" w:hanging="360"/>
      </w:pPr>
      <w:rPr>
        <w:rFonts w:eastAsiaTheme="maj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2E20AB"/>
    <w:multiLevelType w:val="hybridMultilevel"/>
    <w:tmpl w:val="0CB4DB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6934CF"/>
    <w:multiLevelType w:val="hybridMultilevel"/>
    <w:tmpl w:val="6F2EAE0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5E1600"/>
    <w:multiLevelType w:val="hybridMultilevel"/>
    <w:tmpl w:val="20E8B7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D112F4"/>
    <w:multiLevelType w:val="hybridMultilevel"/>
    <w:tmpl w:val="6C9E4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4919EE"/>
    <w:multiLevelType w:val="hybridMultilevel"/>
    <w:tmpl w:val="E842D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775696"/>
    <w:multiLevelType w:val="multilevel"/>
    <w:tmpl w:val="516C078C"/>
    <w:name w:val="WW8Num102"/>
    <w:lvl w:ilvl="0">
      <w:start w:val="1"/>
      <w:numFmt w:val="decimal"/>
      <w:lvlText w:val="%1."/>
      <w:lvlJc w:val="left"/>
      <w:pPr>
        <w:tabs>
          <w:tab w:val="num" w:pos="502"/>
        </w:tabs>
        <w:ind w:left="502" w:hanging="360"/>
      </w:pPr>
      <w:rPr>
        <w:rFonts w:hint="default"/>
        <w:b w:val="0"/>
        <w:color w:val="auto"/>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12"/>
  </w:num>
  <w:num w:numId="2">
    <w:abstractNumId w:val="1"/>
  </w:num>
  <w:num w:numId="3">
    <w:abstractNumId w:val="2"/>
  </w:num>
  <w:num w:numId="4">
    <w:abstractNumId w:val="4"/>
  </w:num>
  <w:num w:numId="5">
    <w:abstractNumId w:val="5"/>
  </w:num>
  <w:num w:numId="6">
    <w:abstractNumId w:val="0"/>
    <w:lvlOverride w:ilvl="0">
      <w:startOverride w:val="1"/>
    </w:lvlOverride>
  </w:num>
  <w:num w:numId="7">
    <w:abstractNumId w:val="0"/>
  </w:num>
  <w:num w:numId="8">
    <w:abstractNumId w:val="6"/>
  </w:num>
  <w:num w:numId="9">
    <w:abstractNumId w:val="9"/>
  </w:num>
  <w:num w:numId="10">
    <w:abstractNumId w:val="10"/>
  </w:num>
  <w:num w:numId="11">
    <w:abstractNumId w:val="8"/>
  </w:num>
  <w:num w:numId="12">
    <w:abstractNumId w:val="13"/>
  </w:num>
  <w:num w:numId="13">
    <w:abstractNumId w:val="7"/>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C6"/>
    <w:rsid w:val="000142FD"/>
    <w:rsid w:val="000269E4"/>
    <w:rsid w:val="000271E9"/>
    <w:rsid w:val="0003653A"/>
    <w:rsid w:val="000435E6"/>
    <w:rsid w:val="00086456"/>
    <w:rsid w:val="000D6D63"/>
    <w:rsid w:val="000F57FE"/>
    <w:rsid w:val="000F7A05"/>
    <w:rsid w:val="001C7444"/>
    <w:rsid w:val="00237908"/>
    <w:rsid w:val="002737CD"/>
    <w:rsid w:val="003901CE"/>
    <w:rsid w:val="003A497F"/>
    <w:rsid w:val="003A72AB"/>
    <w:rsid w:val="003C3290"/>
    <w:rsid w:val="003E5BB0"/>
    <w:rsid w:val="004209E4"/>
    <w:rsid w:val="0047128A"/>
    <w:rsid w:val="00486C4E"/>
    <w:rsid w:val="004942E7"/>
    <w:rsid w:val="004A19A6"/>
    <w:rsid w:val="004A4A19"/>
    <w:rsid w:val="004B0670"/>
    <w:rsid w:val="004C1517"/>
    <w:rsid w:val="00544468"/>
    <w:rsid w:val="005747E1"/>
    <w:rsid w:val="005B201A"/>
    <w:rsid w:val="005C7A49"/>
    <w:rsid w:val="005E34CC"/>
    <w:rsid w:val="006160C9"/>
    <w:rsid w:val="0062475F"/>
    <w:rsid w:val="00627400"/>
    <w:rsid w:val="006362CD"/>
    <w:rsid w:val="00662994"/>
    <w:rsid w:val="006D6A29"/>
    <w:rsid w:val="00703DC5"/>
    <w:rsid w:val="00792DEC"/>
    <w:rsid w:val="007A2F08"/>
    <w:rsid w:val="00826202"/>
    <w:rsid w:val="00827DC6"/>
    <w:rsid w:val="00851067"/>
    <w:rsid w:val="00852220"/>
    <w:rsid w:val="00854DAD"/>
    <w:rsid w:val="00914B17"/>
    <w:rsid w:val="009262F4"/>
    <w:rsid w:val="00937B9A"/>
    <w:rsid w:val="00940E72"/>
    <w:rsid w:val="00972B51"/>
    <w:rsid w:val="009A2E02"/>
    <w:rsid w:val="009B46EF"/>
    <w:rsid w:val="00A30A2D"/>
    <w:rsid w:val="00A4424D"/>
    <w:rsid w:val="00A64FA3"/>
    <w:rsid w:val="00AA367C"/>
    <w:rsid w:val="00AB3548"/>
    <w:rsid w:val="00AB3D89"/>
    <w:rsid w:val="00AB4896"/>
    <w:rsid w:val="00AD5A4C"/>
    <w:rsid w:val="00AF4046"/>
    <w:rsid w:val="00BB42CF"/>
    <w:rsid w:val="00C03F67"/>
    <w:rsid w:val="00C546A7"/>
    <w:rsid w:val="00C650A9"/>
    <w:rsid w:val="00C77251"/>
    <w:rsid w:val="00C847E1"/>
    <w:rsid w:val="00C86B29"/>
    <w:rsid w:val="00CE1E9F"/>
    <w:rsid w:val="00CF14B9"/>
    <w:rsid w:val="00CF513C"/>
    <w:rsid w:val="00CF6C68"/>
    <w:rsid w:val="00D2440D"/>
    <w:rsid w:val="00D41785"/>
    <w:rsid w:val="00D45912"/>
    <w:rsid w:val="00D65AB4"/>
    <w:rsid w:val="00D81D37"/>
    <w:rsid w:val="00DD54CF"/>
    <w:rsid w:val="00DE40A7"/>
    <w:rsid w:val="00E15E56"/>
    <w:rsid w:val="00E731E8"/>
    <w:rsid w:val="00EC2CA0"/>
    <w:rsid w:val="00EC677F"/>
    <w:rsid w:val="00EE056A"/>
    <w:rsid w:val="00F15697"/>
    <w:rsid w:val="00F27F66"/>
    <w:rsid w:val="00F51255"/>
    <w:rsid w:val="00F800E7"/>
    <w:rsid w:val="00F91A93"/>
    <w:rsid w:val="00FA51FA"/>
    <w:rsid w:val="00FD64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8E02"/>
  <w15:chartTrackingRefBased/>
  <w15:docId w15:val="{2926ABBF-FC69-4C2A-A700-A9AAA244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7DC6"/>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7D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DC6"/>
    <w:rPr>
      <w:kern w:val="2"/>
      <w14:ligatures w14:val="standardContextual"/>
    </w:rPr>
  </w:style>
  <w:style w:type="paragraph" w:styleId="Stopka">
    <w:name w:val="footer"/>
    <w:basedOn w:val="Normalny"/>
    <w:link w:val="StopkaZnak"/>
    <w:uiPriority w:val="99"/>
    <w:unhideWhenUsed/>
    <w:rsid w:val="00827D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DC6"/>
    <w:rPr>
      <w:kern w:val="2"/>
      <w14:ligatures w14:val="standardContextual"/>
    </w:rPr>
  </w:style>
  <w:style w:type="paragraph" w:styleId="Akapitzlist">
    <w:name w:val="List Paragraph"/>
    <w:basedOn w:val="Normalny"/>
    <w:uiPriority w:val="34"/>
    <w:qFormat/>
    <w:rsid w:val="00827DC6"/>
    <w:pPr>
      <w:ind w:left="720"/>
      <w:contextualSpacing/>
    </w:pPr>
  </w:style>
  <w:style w:type="paragraph" w:styleId="Tytu">
    <w:name w:val="Title"/>
    <w:basedOn w:val="Normalny"/>
    <w:next w:val="Normalny"/>
    <w:link w:val="TytuZnak"/>
    <w:uiPriority w:val="10"/>
    <w:qFormat/>
    <w:rsid w:val="00DD54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D54CF"/>
    <w:rPr>
      <w:rFonts w:asciiTheme="majorHAnsi" w:eastAsiaTheme="majorEastAsia" w:hAnsiTheme="majorHAnsi" w:cstheme="majorBidi"/>
      <w:spacing w:val="-10"/>
      <w:kern w:val="28"/>
      <w:sz w:val="56"/>
      <w:szCs w:val="56"/>
      <w14:ligatures w14:val="standardContextual"/>
    </w:rPr>
  </w:style>
  <w:style w:type="character" w:styleId="Hipercze">
    <w:name w:val="Hyperlink"/>
    <w:unhideWhenUsed/>
    <w:rsid w:val="000142FD"/>
    <w:rPr>
      <w:color w:val="000080"/>
      <w:u w:val="single"/>
    </w:rPr>
  </w:style>
  <w:style w:type="character" w:styleId="Uwydatnienie">
    <w:name w:val="Emphasis"/>
    <w:basedOn w:val="Domylnaczcionkaakapitu"/>
    <w:qFormat/>
    <w:rsid w:val="000142FD"/>
    <w:rPr>
      <w:i/>
      <w:iCs/>
    </w:rPr>
  </w:style>
  <w:style w:type="paragraph" w:styleId="Tekstpodstawowy">
    <w:name w:val="Body Text"/>
    <w:basedOn w:val="Normalny"/>
    <w:link w:val="TekstpodstawowyZnak"/>
    <w:uiPriority w:val="99"/>
    <w:semiHidden/>
    <w:unhideWhenUsed/>
    <w:rsid w:val="004C1517"/>
    <w:pPr>
      <w:spacing w:after="120"/>
    </w:pPr>
  </w:style>
  <w:style w:type="character" w:customStyle="1" w:styleId="TekstpodstawowyZnak">
    <w:name w:val="Tekst podstawowy Znak"/>
    <w:basedOn w:val="Domylnaczcionkaakapitu"/>
    <w:link w:val="Tekstpodstawowy"/>
    <w:uiPriority w:val="99"/>
    <w:semiHidden/>
    <w:rsid w:val="004C1517"/>
    <w:rPr>
      <w:kern w:val="2"/>
      <w14:ligatures w14:val="standardContextual"/>
    </w:rPr>
  </w:style>
  <w:style w:type="paragraph" w:styleId="Tekstdymka">
    <w:name w:val="Balloon Text"/>
    <w:basedOn w:val="Normalny"/>
    <w:link w:val="TekstdymkaZnak"/>
    <w:uiPriority w:val="99"/>
    <w:semiHidden/>
    <w:unhideWhenUsed/>
    <w:rsid w:val="003A49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97F"/>
    <w:rPr>
      <w:rFonts w:ascii="Segoe UI" w:hAnsi="Segoe UI" w:cs="Segoe UI"/>
      <w:kern w:val="2"/>
      <w:sz w:val="18"/>
      <w:szCs w:val="18"/>
      <w14:ligatures w14:val="standardContextual"/>
    </w:rPr>
  </w:style>
  <w:style w:type="character" w:styleId="Nierozpoznanawzmianka">
    <w:name w:val="Unresolved Mention"/>
    <w:basedOn w:val="Domylnaczcionkaakapitu"/>
    <w:uiPriority w:val="99"/>
    <w:semiHidden/>
    <w:unhideWhenUsed/>
    <w:rsid w:val="00C65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jagielski@szpital-brzoz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szpital-brzozow.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BCDC-CF99-4064-831E-279B199E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6966</Words>
  <Characters>41799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 Zamówień Pub.</dc:creator>
  <cp:keywords/>
  <dc:description/>
  <cp:lastModifiedBy>Kierownik Zamówień Pub.</cp:lastModifiedBy>
  <cp:revision>46</cp:revision>
  <cp:lastPrinted>2025-03-06T08:36:00Z</cp:lastPrinted>
  <dcterms:created xsi:type="dcterms:W3CDTF">2024-09-11T09:43:00Z</dcterms:created>
  <dcterms:modified xsi:type="dcterms:W3CDTF">2025-03-06T12:20:00Z</dcterms:modified>
</cp:coreProperties>
</file>