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1E" w:rsidRDefault="0094621E" w:rsidP="0094621E"/>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94621E" w:rsidTr="0094621E">
        <w:tc>
          <w:tcPr>
            <w:tcW w:w="4531" w:type="dxa"/>
          </w:tcPr>
          <w:p w:rsidR="0094621E" w:rsidRDefault="0094621E" w:rsidP="0094621E">
            <w:pPr>
              <w:jc w:val="both"/>
            </w:pPr>
          </w:p>
        </w:tc>
        <w:tc>
          <w:tcPr>
            <w:tcW w:w="4532" w:type="dxa"/>
          </w:tcPr>
          <w:p w:rsidR="0094621E" w:rsidRDefault="0094621E" w:rsidP="0094621E">
            <w:pPr>
              <w:jc w:val="right"/>
            </w:pPr>
          </w:p>
        </w:tc>
      </w:tr>
    </w:tbl>
    <w:p w:rsidR="0094621E" w:rsidRDefault="0094621E" w:rsidP="0094621E"/>
    <w:p w:rsidR="0094621E" w:rsidRPr="005833EF" w:rsidRDefault="0094621E" w:rsidP="0094621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simplePos x="0" y="0"/>
            <wp:positionH relativeFrom="column">
              <wp:posOffset>4142740</wp:posOffset>
            </wp:positionH>
            <wp:positionV relativeFrom="paragraph">
              <wp:posOffset>29698</wp:posOffset>
            </wp:positionV>
            <wp:extent cx="704850" cy="685800"/>
            <wp:effectExtent l="19050" t="0" r="0" b="0"/>
            <wp:wrapNone/>
            <wp:docPr id="4"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5833EF">
        <w:rPr>
          <w:rFonts w:ascii="Candara" w:hAnsi="Candara" w:cs="Tahoma"/>
          <w:b/>
          <w:color w:val="002060"/>
          <w:sz w:val="28"/>
          <w:szCs w:val="28"/>
        </w:rPr>
        <w:t>Szpital Specjalistyczny w Brzozowie</w:t>
      </w:r>
    </w:p>
    <w:p w:rsidR="0094621E" w:rsidRPr="005833EF"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4621E"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4621E" w:rsidRPr="0094621E" w:rsidRDefault="0094621E" w:rsidP="0094621E">
      <w:pPr>
        <w:ind w:left="142"/>
        <w:rPr>
          <w:rFonts w:ascii="Candara" w:hAnsi="Candara" w:cs="Tahoma"/>
          <w:color w:val="002060"/>
          <w:sz w:val="28"/>
          <w:szCs w:val="28"/>
        </w:rPr>
      </w:pPr>
      <w:r w:rsidRPr="0094621E">
        <w:rPr>
          <w:rFonts w:ascii="Candara" w:hAnsi="Candara" w:cs="Tahoma"/>
          <w:color w:val="002060"/>
          <w:sz w:val="28"/>
          <w:szCs w:val="28"/>
        </w:rPr>
        <w:t>_______________________________________________________________</w:t>
      </w:r>
    </w:p>
    <w:p w:rsidR="00F45B71" w:rsidRDefault="00F45B71" w:rsidP="00C22D8F">
      <w:pPr>
        <w:pStyle w:val="Tytu"/>
        <w:spacing w:after="60" w:line="276" w:lineRule="auto"/>
        <w:jc w:val="left"/>
        <w:rPr>
          <w:rFonts w:asciiTheme="minorHAnsi" w:hAnsiTheme="minorHAnsi" w:cs="Arial"/>
          <w:iCs/>
          <w:sz w:val="22"/>
          <w:szCs w:val="22"/>
          <w:u w:val="single"/>
        </w:rPr>
      </w:pPr>
    </w:p>
    <w:p w:rsidR="001B3B40" w:rsidRPr="00396712" w:rsidRDefault="001B3B40" w:rsidP="00C22D8F">
      <w:pPr>
        <w:pStyle w:val="Tytu"/>
        <w:spacing w:after="60" w:line="276" w:lineRule="auto"/>
        <w:jc w:val="left"/>
        <w:rPr>
          <w:rFonts w:asciiTheme="minorHAnsi" w:hAnsiTheme="minorHAnsi" w:cs="Arial"/>
          <w:iCs/>
          <w:sz w:val="22"/>
          <w:szCs w:val="22"/>
          <w:u w:val="single"/>
        </w:rPr>
      </w:pPr>
      <w:bookmarkStart w:id="0" w:name="_GoBack"/>
      <w:bookmarkEnd w:id="0"/>
    </w:p>
    <w:p w:rsidR="000102C3" w:rsidRPr="00396712" w:rsidRDefault="000102C3" w:rsidP="009462A0">
      <w:pPr>
        <w:pStyle w:val="Tytu"/>
        <w:spacing w:after="60" w:line="276" w:lineRule="auto"/>
        <w:rPr>
          <w:rFonts w:asciiTheme="minorHAnsi" w:hAnsiTheme="minorHAnsi" w:cs="Arial"/>
          <w:iCs/>
          <w:sz w:val="22"/>
          <w:szCs w:val="22"/>
          <w:u w:val="single"/>
        </w:rPr>
      </w:pPr>
      <w:r w:rsidRPr="00396712">
        <w:rPr>
          <w:rFonts w:asciiTheme="minorHAnsi" w:hAnsiTheme="minorHAnsi" w:cs="Arial"/>
          <w:iCs/>
          <w:sz w:val="22"/>
          <w:szCs w:val="22"/>
          <w:u w:val="single"/>
        </w:rPr>
        <w:t xml:space="preserve">S p e c y f i k a c j a </w:t>
      </w:r>
      <w:r w:rsidRPr="00396712">
        <w:rPr>
          <w:rFonts w:asciiTheme="minorHAnsi" w:hAnsiTheme="minorHAnsi" w:cs="Arial"/>
          <w:iCs/>
          <w:sz w:val="22"/>
          <w:szCs w:val="22"/>
          <w:u w:val="single"/>
        </w:rPr>
        <w:br/>
        <w:t>W a r u n k ó w Z a m ó w i e n i a</w:t>
      </w:r>
      <w:r w:rsidRPr="00396712">
        <w:rPr>
          <w:rFonts w:asciiTheme="minorHAnsi" w:hAnsiTheme="minorHAnsi" w:cs="Arial"/>
          <w:iCs/>
          <w:sz w:val="22"/>
          <w:szCs w:val="22"/>
          <w:u w:val="single"/>
        </w:rPr>
        <w:br/>
        <w:t>(SWZ)</w:t>
      </w:r>
    </w:p>
    <w:p w:rsidR="00581FEF" w:rsidRPr="00396712" w:rsidRDefault="003F1EC4" w:rsidP="00581FEF">
      <w:pPr>
        <w:pStyle w:val="Tytu"/>
        <w:spacing w:after="60" w:line="276" w:lineRule="auto"/>
        <w:rPr>
          <w:rFonts w:asciiTheme="minorHAnsi" w:hAnsiTheme="minorHAnsi" w:cs="Arial"/>
          <w:iCs/>
          <w:sz w:val="22"/>
          <w:szCs w:val="22"/>
          <w:u w:val="single"/>
        </w:rPr>
      </w:pPr>
      <w:r w:rsidRPr="00396712">
        <w:rPr>
          <w:rFonts w:asciiTheme="minorHAnsi" w:hAnsiTheme="minorHAnsi" w:cs="Arial"/>
          <w:iCs/>
          <w:sz w:val="22"/>
          <w:szCs w:val="22"/>
          <w:u w:val="single"/>
        </w:rPr>
        <w:t xml:space="preserve">Dostawa </w:t>
      </w:r>
      <w:r w:rsidR="006A332A" w:rsidRPr="00396712">
        <w:rPr>
          <w:rFonts w:asciiTheme="minorHAnsi" w:hAnsiTheme="minorHAnsi" w:cs="Arial"/>
          <w:iCs/>
          <w:sz w:val="22"/>
          <w:szCs w:val="22"/>
          <w:u w:val="single"/>
        </w:rPr>
        <w:t>urządzeń</w:t>
      </w:r>
      <w:r w:rsidR="00F45B71" w:rsidRPr="00396712">
        <w:rPr>
          <w:rFonts w:asciiTheme="minorHAnsi" w:hAnsiTheme="minorHAnsi" w:cs="Arial"/>
          <w:iCs/>
          <w:sz w:val="22"/>
          <w:szCs w:val="22"/>
          <w:u w:val="single"/>
        </w:rPr>
        <w:t xml:space="preserve"> na wyposażenie Pralni Szpitalnej</w:t>
      </w:r>
      <w:r w:rsidR="00740723" w:rsidRPr="00396712">
        <w:rPr>
          <w:rFonts w:asciiTheme="minorHAnsi" w:hAnsiTheme="minorHAnsi" w:cs="Arial"/>
          <w:iCs/>
          <w:sz w:val="22"/>
          <w:szCs w:val="22"/>
          <w:u w:val="single"/>
        </w:rPr>
        <w:t>.</w:t>
      </w:r>
    </w:p>
    <w:p w:rsidR="00581FEF" w:rsidRPr="00396712" w:rsidRDefault="00581FEF" w:rsidP="0094621E">
      <w:pPr>
        <w:pStyle w:val="Tytu"/>
        <w:spacing w:after="60" w:line="276" w:lineRule="auto"/>
        <w:jc w:val="left"/>
        <w:rPr>
          <w:rFonts w:asciiTheme="minorHAnsi" w:hAnsiTheme="minorHAnsi" w:cs="Arial"/>
          <w:iCs/>
          <w:color w:val="FF0000"/>
          <w:sz w:val="22"/>
          <w:szCs w:val="22"/>
          <w:u w:val="single"/>
        </w:rPr>
      </w:pPr>
    </w:p>
    <w:p w:rsidR="000102C3" w:rsidRPr="00396712" w:rsidRDefault="005F239C" w:rsidP="00EB4C4E">
      <w:pPr>
        <w:pStyle w:val="Nagwek4"/>
        <w:numPr>
          <w:ilvl w:val="0"/>
          <w:numId w:val="4"/>
        </w:numPr>
        <w:shd w:val="clear" w:color="auto" w:fill="BFBFBF"/>
        <w:spacing w:after="120" w:line="276" w:lineRule="auto"/>
        <w:ind w:left="426" w:hanging="426"/>
        <w:rPr>
          <w:rFonts w:asciiTheme="minorHAnsi" w:hAnsiTheme="minorHAnsi" w:cs="Arial"/>
          <w:sz w:val="22"/>
          <w:szCs w:val="22"/>
        </w:rPr>
      </w:pPr>
      <w:r w:rsidRPr="00396712">
        <w:rPr>
          <w:rFonts w:asciiTheme="minorHAnsi" w:hAnsiTheme="minorHAnsi" w:cs="Arial"/>
          <w:sz w:val="22"/>
          <w:szCs w:val="22"/>
        </w:rPr>
        <w:t>Nazwa oraz adres Z</w:t>
      </w:r>
      <w:r w:rsidR="000102C3" w:rsidRPr="00396712">
        <w:rPr>
          <w:rFonts w:asciiTheme="minorHAnsi" w:hAnsiTheme="minorHAnsi" w:cs="Arial"/>
          <w:sz w:val="22"/>
          <w:szCs w:val="22"/>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396712"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396712" w:rsidRDefault="00140C68" w:rsidP="009462A0">
            <w:pPr>
              <w:pStyle w:val="Tekstpodstawowy3"/>
              <w:tabs>
                <w:tab w:val="left" w:pos="2410"/>
              </w:tabs>
              <w:spacing w:after="0" w:line="276" w:lineRule="auto"/>
              <w:jc w:val="center"/>
              <w:rPr>
                <w:rFonts w:asciiTheme="minorHAnsi" w:hAnsiTheme="minorHAnsi" w:cs="Arial"/>
                <w:b/>
                <w:bCs/>
                <w:sz w:val="22"/>
                <w:szCs w:val="22"/>
              </w:rPr>
            </w:pPr>
            <w:r w:rsidRPr="00396712">
              <w:rPr>
                <w:rFonts w:asciiTheme="minorHAnsi" w:hAnsiTheme="minorHAnsi" w:cs="Arial"/>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Szpital Specjalistyczny w Brzozowie</w:t>
            </w:r>
          </w:p>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Podkarpacki Ośrodek Onkologiczny</w:t>
            </w:r>
          </w:p>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tel./fax: 13 4309552, 13 4309552</w:t>
            </w:r>
          </w:p>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e-mail:onkologia@szpital-brzozow.pl</w:t>
            </w:r>
          </w:p>
          <w:p w:rsidR="00F30161"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strona internetowa: www.szpital-brzozow.pl</w:t>
            </w:r>
          </w:p>
          <w:p w:rsidR="00140C68" w:rsidRPr="00396712" w:rsidRDefault="00F30161" w:rsidP="00F30161">
            <w:pPr>
              <w:spacing w:line="276" w:lineRule="auto"/>
              <w:rPr>
                <w:rFonts w:asciiTheme="minorHAnsi" w:hAnsiTheme="minorHAnsi" w:cs="Arial"/>
                <w:b/>
                <w:bCs/>
                <w:sz w:val="22"/>
                <w:szCs w:val="22"/>
                <w:lang w:val="de-DE"/>
              </w:rPr>
            </w:pPr>
            <w:r w:rsidRPr="00396712">
              <w:rPr>
                <w:rFonts w:asciiTheme="minorHAnsi" w:hAnsiTheme="minorHAnsi" w:cs="Arial"/>
                <w:b/>
                <w:bCs/>
                <w:sz w:val="22"/>
                <w:szCs w:val="22"/>
                <w:lang w:val="de-DE"/>
              </w:rPr>
              <w:t>NIP: 6861441430</w:t>
            </w:r>
          </w:p>
        </w:tc>
      </w:tr>
      <w:tr w:rsidR="00AE2D8D" w:rsidRPr="00396712"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396712" w:rsidRDefault="00AE2D8D" w:rsidP="00B70FF0">
            <w:pPr>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Zmiany i wyjaśnienia treści SWZ oraz inne dokumenty zamówienia bezpośrednio związane z</w:t>
            </w:r>
            <w:r w:rsidR="00B70FF0" w:rsidRPr="00396712">
              <w:rPr>
                <w:rFonts w:asciiTheme="minorHAnsi" w:hAnsiTheme="minorHAnsi" w:cs="Arial"/>
                <w:b/>
                <w:bCs/>
                <w:iCs/>
                <w:sz w:val="22"/>
                <w:szCs w:val="22"/>
              </w:rPr>
              <w:t> </w:t>
            </w:r>
            <w:r w:rsidR="00B5418C" w:rsidRPr="00396712">
              <w:rPr>
                <w:rFonts w:asciiTheme="minorHAnsi" w:hAnsiTheme="minorHAnsi" w:cs="Arial"/>
                <w:b/>
                <w:bCs/>
                <w:iCs/>
                <w:sz w:val="22"/>
                <w:szCs w:val="22"/>
              </w:rPr>
              <w:t>postę</w:t>
            </w:r>
            <w:r w:rsidRPr="00396712">
              <w:rPr>
                <w:rFonts w:asciiTheme="minorHAnsi" w:hAnsiTheme="minorHAnsi" w:cs="Arial"/>
                <w:b/>
                <w:bCs/>
                <w:iCs/>
                <w:sz w:val="22"/>
                <w:szCs w:val="22"/>
              </w:rPr>
              <w:t xml:space="preserve">powaniem o udzielenie zamówienia będą udostępniane na stronie internetowej </w:t>
            </w:r>
            <w:hyperlink r:id="rId10" w:history="1">
              <w:r w:rsidR="00441EBA" w:rsidRPr="00396712">
                <w:rPr>
                  <w:rStyle w:val="Hipercze"/>
                  <w:rFonts w:asciiTheme="minorHAnsi" w:eastAsia="Trebuchet MS" w:hAnsiTheme="minorHAnsi" w:cs="Trebuchet MS"/>
                  <w:b/>
                  <w:sz w:val="22"/>
                  <w:szCs w:val="22"/>
                  <w:lang w:bidi="pl-PL"/>
                </w:rPr>
                <w:t>https://ezamowienia.gov.pl</w:t>
              </w:r>
            </w:hyperlink>
          </w:p>
          <w:p w:rsidR="00702C6B" w:rsidRPr="00396712" w:rsidRDefault="00702C6B" w:rsidP="00B70FF0">
            <w:pPr>
              <w:spacing w:line="276" w:lineRule="auto"/>
              <w:jc w:val="both"/>
              <w:rPr>
                <w:rFonts w:asciiTheme="minorHAnsi" w:hAnsiTheme="minorHAnsi" w:cs="Arial"/>
                <w:b/>
                <w:bCs/>
                <w:iCs/>
                <w:sz w:val="22"/>
                <w:szCs w:val="22"/>
              </w:rPr>
            </w:pPr>
          </w:p>
        </w:tc>
      </w:tr>
    </w:tbl>
    <w:p w:rsidR="000102C3" w:rsidRPr="00396712" w:rsidRDefault="000102C3" w:rsidP="00EB4C4E">
      <w:pPr>
        <w:pStyle w:val="Nagwek4"/>
        <w:numPr>
          <w:ilvl w:val="0"/>
          <w:numId w:val="4"/>
        </w:numPr>
        <w:shd w:val="clear" w:color="auto" w:fill="BFBFBF"/>
        <w:spacing w:before="120" w:after="0" w:line="276" w:lineRule="auto"/>
        <w:ind w:left="426" w:hanging="426"/>
        <w:rPr>
          <w:rFonts w:asciiTheme="minorHAnsi" w:hAnsiTheme="minorHAnsi" w:cs="Arial"/>
          <w:sz w:val="22"/>
          <w:szCs w:val="22"/>
        </w:rPr>
      </w:pPr>
      <w:r w:rsidRPr="00396712">
        <w:rPr>
          <w:rFonts w:asciiTheme="minorHAnsi" w:hAnsiTheme="minorHAnsi" w:cs="Arial"/>
          <w:sz w:val="22"/>
          <w:szCs w:val="22"/>
        </w:rPr>
        <w:t>Tryb udzielenia zamówienia.</w:t>
      </w:r>
    </w:p>
    <w:p w:rsidR="00396712" w:rsidRDefault="00396712" w:rsidP="00396712">
      <w:pPr>
        <w:autoSpaceDE w:val="0"/>
        <w:autoSpaceDN w:val="0"/>
        <w:adjustRightInd w:val="0"/>
        <w:spacing w:line="276" w:lineRule="auto"/>
        <w:ind w:left="426"/>
        <w:jc w:val="both"/>
        <w:rPr>
          <w:rFonts w:asciiTheme="minorHAnsi" w:hAnsiTheme="minorHAnsi" w:cs="Arial"/>
          <w:bCs/>
          <w:sz w:val="22"/>
          <w:szCs w:val="22"/>
        </w:rPr>
      </w:pPr>
    </w:p>
    <w:p w:rsidR="008354F8" w:rsidRPr="00396712" w:rsidRDefault="008354F8" w:rsidP="00EB4C4E">
      <w:pPr>
        <w:numPr>
          <w:ilvl w:val="0"/>
          <w:numId w:val="5"/>
        </w:numPr>
        <w:autoSpaceDE w:val="0"/>
        <w:autoSpaceDN w:val="0"/>
        <w:adjustRightInd w:val="0"/>
        <w:spacing w:line="276" w:lineRule="auto"/>
        <w:ind w:left="426" w:hanging="426"/>
        <w:jc w:val="both"/>
        <w:rPr>
          <w:rFonts w:asciiTheme="minorHAnsi" w:hAnsiTheme="minorHAnsi" w:cs="Arial"/>
          <w:bCs/>
          <w:sz w:val="22"/>
          <w:szCs w:val="22"/>
        </w:rPr>
      </w:pPr>
      <w:r w:rsidRPr="00396712">
        <w:rPr>
          <w:rFonts w:asciiTheme="minorHAnsi" w:hAnsiTheme="minorHAnsi" w:cs="Arial"/>
          <w:bCs/>
          <w:sz w:val="22"/>
          <w:szCs w:val="22"/>
        </w:rPr>
        <w:t>Postępowanie o udzielenie zamówienia publicznego prowadzone jest w trybie podstawowym na podstawie art. 275 pkt 1 ustawy z dnia 11 września 2019 r. - Prawo zamówień publicznych (Dz. U. z</w:t>
      </w:r>
      <w:r w:rsidR="00B70FF0" w:rsidRPr="00396712">
        <w:rPr>
          <w:rFonts w:asciiTheme="minorHAnsi" w:hAnsiTheme="minorHAnsi" w:cs="Arial"/>
          <w:bCs/>
          <w:sz w:val="22"/>
          <w:szCs w:val="22"/>
        </w:rPr>
        <w:t> </w:t>
      </w:r>
      <w:r w:rsidRPr="00396712">
        <w:rPr>
          <w:rFonts w:asciiTheme="minorHAnsi" w:hAnsiTheme="minorHAnsi" w:cs="Arial"/>
          <w:bCs/>
          <w:sz w:val="22"/>
          <w:szCs w:val="22"/>
        </w:rPr>
        <w:t>20</w:t>
      </w:r>
      <w:r w:rsidR="00AD1E81" w:rsidRPr="00396712">
        <w:rPr>
          <w:rFonts w:asciiTheme="minorHAnsi" w:hAnsiTheme="minorHAnsi" w:cs="Arial"/>
          <w:bCs/>
          <w:sz w:val="22"/>
          <w:szCs w:val="22"/>
        </w:rPr>
        <w:t>23</w:t>
      </w:r>
      <w:r w:rsidRPr="00396712">
        <w:rPr>
          <w:rFonts w:asciiTheme="minorHAnsi" w:hAnsiTheme="minorHAnsi" w:cs="Arial"/>
          <w:bCs/>
          <w:sz w:val="22"/>
          <w:szCs w:val="22"/>
        </w:rPr>
        <w:t xml:space="preserve"> r., poz. </w:t>
      </w:r>
      <w:r w:rsidR="00AD1E81" w:rsidRPr="00396712">
        <w:rPr>
          <w:rFonts w:asciiTheme="minorHAnsi" w:hAnsiTheme="minorHAnsi" w:cs="Arial"/>
          <w:bCs/>
          <w:sz w:val="22"/>
          <w:szCs w:val="22"/>
        </w:rPr>
        <w:t>1605</w:t>
      </w:r>
      <w:r w:rsidRPr="00396712">
        <w:rPr>
          <w:rFonts w:asciiTheme="minorHAnsi" w:hAnsiTheme="minorHAnsi" w:cs="Arial"/>
          <w:bCs/>
          <w:sz w:val="22"/>
          <w:szCs w:val="22"/>
        </w:rPr>
        <w:t xml:space="preserve"> ze zm.) [zwanej dalej także „ustawa </w:t>
      </w:r>
      <w:proofErr w:type="spellStart"/>
      <w:r w:rsidRPr="00396712">
        <w:rPr>
          <w:rFonts w:asciiTheme="minorHAnsi" w:hAnsiTheme="minorHAnsi" w:cs="Arial"/>
          <w:bCs/>
          <w:sz w:val="22"/>
          <w:szCs w:val="22"/>
        </w:rPr>
        <w:t>Pzp</w:t>
      </w:r>
      <w:proofErr w:type="spellEnd"/>
      <w:r w:rsidRPr="00396712">
        <w:rPr>
          <w:rFonts w:asciiTheme="minorHAnsi" w:hAnsiTheme="minorHAnsi" w:cs="Arial"/>
          <w:bCs/>
          <w:sz w:val="22"/>
          <w:szCs w:val="22"/>
        </w:rPr>
        <w:t>”].</w:t>
      </w:r>
    </w:p>
    <w:p w:rsidR="0079016F" w:rsidRPr="00396712" w:rsidRDefault="008354F8" w:rsidP="00EB4C4E">
      <w:pPr>
        <w:numPr>
          <w:ilvl w:val="0"/>
          <w:numId w:val="5"/>
        </w:numPr>
        <w:autoSpaceDE w:val="0"/>
        <w:autoSpaceDN w:val="0"/>
        <w:adjustRightInd w:val="0"/>
        <w:spacing w:line="276" w:lineRule="auto"/>
        <w:ind w:left="426" w:hanging="426"/>
        <w:jc w:val="both"/>
        <w:rPr>
          <w:rFonts w:asciiTheme="minorHAnsi" w:hAnsiTheme="minorHAnsi" w:cs="Arial"/>
          <w:bCs/>
          <w:iCs/>
          <w:sz w:val="22"/>
          <w:szCs w:val="22"/>
        </w:rPr>
      </w:pPr>
      <w:r w:rsidRPr="00396712">
        <w:rPr>
          <w:rFonts w:asciiTheme="minorHAnsi" w:hAnsiTheme="minorHAnsi" w:cs="Arial"/>
          <w:bCs/>
          <w:sz w:val="22"/>
          <w:szCs w:val="22"/>
        </w:rPr>
        <w:t>Zamawiający nie przewiduje wyboru najkorzystniejszej oferty z możliwością prowadzenia negocjacji.</w:t>
      </w:r>
    </w:p>
    <w:p w:rsidR="00DE6D25"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Arial"/>
          <w:bCs/>
          <w:iCs/>
          <w:sz w:val="22"/>
          <w:szCs w:val="22"/>
        </w:rPr>
      </w:pPr>
      <w:r w:rsidRPr="00396712">
        <w:rPr>
          <w:rFonts w:asciiTheme="minorHAnsi" w:hAnsiTheme="minorHAnsi" w:cs="Arial"/>
          <w:bCs/>
          <w:iCs/>
          <w:sz w:val="22"/>
          <w:szCs w:val="22"/>
        </w:rPr>
        <w:t>W postępowaniu ma zastosowania art. 274 ustawy Prawo zamówień publicznych.</w:t>
      </w:r>
    </w:p>
    <w:p w:rsidR="001B3B40" w:rsidRDefault="001B3B40" w:rsidP="001B3B40">
      <w:pPr>
        <w:tabs>
          <w:tab w:val="left" w:pos="426"/>
        </w:tabs>
        <w:autoSpaceDE w:val="0"/>
        <w:autoSpaceDN w:val="0"/>
        <w:adjustRightInd w:val="0"/>
        <w:spacing w:line="276" w:lineRule="auto"/>
        <w:jc w:val="both"/>
        <w:rPr>
          <w:rFonts w:asciiTheme="minorHAnsi" w:hAnsiTheme="minorHAnsi" w:cs="Arial"/>
          <w:bCs/>
          <w:iCs/>
          <w:sz w:val="22"/>
          <w:szCs w:val="22"/>
        </w:rPr>
      </w:pPr>
    </w:p>
    <w:p w:rsidR="001B3B40" w:rsidRPr="00396712" w:rsidRDefault="001B3B40" w:rsidP="001B3B40">
      <w:pPr>
        <w:tabs>
          <w:tab w:val="left" w:pos="426"/>
        </w:tabs>
        <w:autoSpaceDE w:val="0"/>
        <w:autoSpaceDN w:val="0"/>
        <w:adjustRightInd w:val="0"/>
        <w:spacing w:line="276" w:lineRule="auto"/>
        <w:jc w:val="both"/>
        <w:rPr>
          <w:rFonts w:asciiTheme="minorHAnsi" w:hAnsiTheme="minorHAnsi" w:cs="Arial"/>
          <w:bCs/>
          <w:iCs/>
          <w:sz w:val="22"/>
          <w:szCs w:val="22"/>
        </w:rPr>
      </w:pPr>
    </w:p>
    <w:p w:rsidR="00C22D8F" w:rsidRPr="00396712" w:rsidRDefault="00C22D8F" w:rsidP="0094621E">
      <w:pPr>
        <w:autoSpaceDE w:val="0"/>
        <w:spacing w:line="276" w:lineRule="auto"/>
        <w:jc w:val="both"/>
        <w:rPr>
          <w:rFonts w:asciiTheme="minorHAnsi" w:hAnsiTheme="minorHAnsi" w:cs="Arial"/>
          <w:sz w:val="22"/>
          <w:szCs w:val="22"/>
        </w:rPr>
      </w:pPr>
    </w:p>
    <w:p w:rsidR="0094621E" w:rsidRPr="00516417" w:rsidRDefault="0094621E" w:rsidP="0094621E">
      <w:pPr>
        <w:pBdr>
          <w:top w:val="single" w:sz="4" w:space="1" w:color="auto"/>
        </w:pBdr>
        <w:ind w:left="6096" w:hanging="6096"/>
        <w:jc w:val="both"/>
        <w:rPr>
          <w:rFonts w:asciiTheme="minorHAnsi" w:hAnsiTheme="minorHAnsi" w:cs="Tahoma"/>
          <w:b/>
          <w:color w:val="002060"/>
          <w:sz w:val="18"/>
          <w:szCs w:val="18"/>
        </w:rPr>
      </w:pPr>
      <w:r w:rsidRPr="00516417">
        <w:rPr>
          <w:rFonts w:asciiTheme="minorHAnsi" w:hAnsiTheme="minorHAnsi" w:cs="Tahoma"/>
          <w:b/>
          <w:color w:val="002060"/>
          <w:sz w:val="18"/>
          <w:szCs w:val="18"/>
        </w:rPr>
        <w:t>Szpital Specjalistyczny w Brzozowie</w:t>
      </w:r>
      <w:r w:rsidRPr="00516417">
        <w:rPr>
          <w:rFonts w:asciiTheme="minorHAnsi" w:hAnsiTheme="minorHAnsi" w:cs="Tahoma"/>
          <w:b/>
          <w:color w:val="002060"/>
          <w:sz w:val="18"/>
          <w:szCs w:val="18"/>
        </w:rPr>
        <w:tab/>
        <w:t>e-mail: onkologia@szpital-brzozow.pl</w:t>
      </w:r>
    </w:p>
    <w:p w:rsidR="0094621E" w:rsidRPr="00516417" w:rsidRDefault="0094621E" w:rsidP="0094621E">
      <w:pPr>
        <w:tabs>
          <w:tab w:val="left" w:pos="4820"/>
        </w:tabs>
        <w:ind w:right="1"/>
        <w:rPr>
          <w:rFonts w:asciiTheme="minorHAnsi" w:hAnsiTheme="minorHAnsi" w:cs="Tahoma"/>
          <w:b/>
          <w:color w:val="002060"/>
          <w:sz w:val="18"/>
          <w:szCs w:val="18"/>
        </w:rPr>
      </w:pPr>
      <w:r w:rsidRPr="00516417">
        <w:rPr>
          <w:rFonts w:asciiTheme="minorHAnsi" w:hAnsiTheme="minorHAnsi" w:cs="Tahoma"/>
          <w:b/>
          <w:color w:val="002060"/>
          <w:sz w:val="18"/>
          <w:szCs w:val="18"/>
        </w:rPr>
        <w:t>Podkarpacki Ośrodek Onkologiczny</w:t>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hyperlink r:id="rId11" w:history="1">
        <w:r w:rsidRPr="00516417">
          <w:rPr>
            <w:rStyle w:val="Hipercze"/>
            <w:rFonts w:asciiTheme="minorHAnsi" w:hAnsiTheme="minorHAnsi" w:cs="Tahoma"/>
            <w:b/>
            <w:color w:val="002060"/>
            <w:sz w:val="18"/>
            <w:szCs w:val="18"/>
            <w:u w:val="none"/>
          </w:rPr>
          <w:t>www.szpital-brzozow.pl</w:t>
        </w:r>
      </w:hyperlink>
    </w:p>
    <w:p w:rsidR="0094621E" w:rsidRPr="00516417" w:rsidRDefault="0094621E" w:rsidP="0094621E">
      <w:pPr>
        <w:ind w:right="1"/>
        <w:jc w:val="both"/>
        <w:rPr>
          <w:rFonts w:asciiTheme="minorHAnsi" w:hAnsiTheme="minorHAnsi" w:cs="Tahoma"/>
          <w:b/>
          <w:color w:val="002060"/>
          <w:sz w:val="18"/>
          <w:szCs w:val="18"/>
        </w:rPr>
      </w:pPr>
      <w:r w:rsidRPr="00516417">
        <w:rPr>
          <w:rFonts w:asciiTheme="minorHAnsi" w:hAnsiTheme="minorHAnsi" w:cs="Tahoma"/>
          <w:b/>
          <w:color w:val="002060"/>
          <w:sz w:val="18"/>
          <w:szCs w:val="18"/>
        </w:rPr>
        <w:t xml:space="preserve">im. Ks. Bronisława Markiewicza </w:t>
      </w:r>
    </w:p>
    <w:p w:rsidR="0094621E" w:rsidRPr="00516417" w:rsidRDefault="0094621E" w:rsidP="0094621E">
      <w:pPr>
        <w:jc w:val="both"/>
        <w:rPr>
          <w:rFonts w:asciiTheme="minorHAnsi" w:hAnsiTheme="minorHAnsi" w:cs="Tahoma"/>
          <w:b/>
          <w:color w:val="002060"/>
          <w:sz w:val="18"/>
          <w:szCs w:val="18"/>
        </w:rPr>
      </w:pPr>
      <w:r w:rsidRPr="00516417">
        <w:rPr>
          <w:rFonts w:asciiTheme="minorHAnsi" w:hAnsiTheme="minorHAnsi" w:cs="Tahoma"/>
          <w:b/>
          <w:color w:val="002060"/>
          <w:sz w:val="18"/>
          <w:szCs w:val="18"/>
        </w:rPr>
        <w:t>36-200 Brzozów, ul. Ks. Józefa Bielawskiego 18</w:t>
      </w:r>
    </w:p>
    <w:p w:rsidR="0094621E" w:rsidRPr="00516417" w:rsidRDefault="0094621E" w:rsidP="0094621E">
      <w:pPr>
        <w:jc w:val="both"/>
        <w:rPr>
          <w:rFonts w:asciiTheme="minorHAnsi" w:hAnsiTheme="minorHAnsi" w:cs="Tahoma"/>
          <w:b/>
          <w:color w:val="002060"/>
          <w:sz w:val="18"/>
          <w:szCs w:val="18"/>
        </w:rPr>
      </w:pPr>
      <w:r w:rsidRPr="00516417">
        <w:rPr>
          <w:rFonts w:asciiTheme="minorHAnsi" w:hAnsiTheme="minorHAnsi" w:cs="Tahoma"/>
          <w:b/>
          <w:color w:val="002060"/>
          <w:sz w:val="18"/>
          <w:szCs w:val="18"/>
        </w:rPr>
        <w:t>Sekretariat tel. 13 43 09 552, tel./fax 13 43 41 420</w:t>
      </w:r>
    </w:p>
    <w:p w:rsidR="0094621E" w:rsidRPr="00516417" w:rsidRDefault="0094621E" w:rsidP="00B059D8">
      <w:pPr>
        <w:autoSpaceDE w:val="0"/>
        <w:spacing w:line="276" w:lineRule="auto"/>
        <w:ind w:left="1146"/>
        <w:jc w:val="both"/>
        <w:rPr>
          <w:rFonts w:asciiTheme="minorHAnsi" w:hAnsiTheme="minorHAnsi" w:cs="Arial"/>
          <w:sz w:val="18"/>
          <w:szCs w:val="18"/>
        </w:rPr>
      </w:pPr>
    </w:p>
    <w:p w:rsidR="0094621E" w:rsidRDefault="0094621E" w:rsidP="00B059D8">
      <w:pPr>
        <w:autoSpaceDE w:val="0"/>
        <w:spacing w:line="276" w:lineRule="auto"/>
        <w:ind w:left="1146"/>
        <w:jc w:val="both"/>
        <w:rPr>
          <w:rFonts w:asciiTheme="minorHAnsi" w:hAnsiTheme="minorHAnsi" w:cs="Arial"/>
          <w:sz w:val="22"/>
          <w:szCs w:val="22"/>
        </w:rPr>
      </w:pPr>
    </w:p>
    <w:p w:rsidR="00516417" w:rsidRDefault="00516417" w:rsidP="00B059D8">
      <w:pPr>
        <w:autoSpaceDE w:val="0"/>
        <w:spacing w:line="276" w:lineRule="auto"/>
        <w:ind w:left="1146"/>
        <w:jc w:val="both"/>
        <w:rPr>
          <w:rFonts w:asciiTheme="minorHAnsi" w:hAnsiTheme="minorHAnsi" w:cs="Arial"/>
          <w:sz w:val="22"/>
          <w:szCs w:val="22"/>
        </w:rPr>
      </w:pPr>
    </w:p>
    <w:p w:rsidR="00516417" w:rsidRPr="00396712" w:rsidRDefault="00516417" w:rsidP="00B059D8">
      <w:pPr>
        <w:autoSpaceDE w:val="0"/>
        <w:spacing w:line="276" w:lineRule="auto"/>
        <w:ind w:left="1146"/>
        <w:jc w:val="both"/>
        <w:rPr>
          <w:rFonts w:asciiTheme="minorHAnsi" w:hAnsiTheme="minorHAnsi" w:cs="Arial"/>
          <w:sz w:val="22"/>
          <w:szCs w:val="22"/>
        </w:rPr>
      </w:pPr>
    </w:p>
    <w:p w:rsidR="00B059D8" w:rsidRPr="00396712" w:rsidRDefault="008A1E26" w:rsidP="00EB4C4E">
      <w:pPr>
        <w:numPr>
          <w:ilvl w:val="0"/>
          <w:numId w:val="4"/>
        </w:numPr>
        <w:shd w:val="clear" w:color="auto" w:fill="BFBFBF"/>
        <w:tabs>
          <w:tab w:val="left" w:pos="0"/>
          <w:tab w:val="left" w:pos="426"/>
        </w:tabs>
        <w:spacing w:line="276" w:lineRule="auto"/>
        <w:ind w:hanging="1146"/>
        <w:rPr>
          <w:rFonts w:asciiTheme="minorHAnsi" w:hAnsiTheme="minorHAnsi" w:cs="Arial"/>
          <w:b/>
          <w:sz w:val="22"/>
          <w:szCs w:val="22"/>
        </w:rPr>
      </w:pPr>
      <w:r w:rsidRPr="00396712">
        <w:rPr>
          <w:rFonts w:asciiTheme="minorHAnsi" w:hAnsiTheme="minorHAnsi" w:cs="Arial"/>
          <w:b/>
          <w:sz w:val="22"/>
          <w:szCs w:val="22"/>
        </w:rPr>
        <w:t>Warunki udziału w postę</w:t>
      </w:r>
      <w:r w:rsidR="00B059D8" w:rsidRPr="00396712">
        <w:rPr>
          <w:rFonts w:asciiTheme="minorHAnsi" w:hAnsiTheme="minorHAnsi" w:cs="Arial"/>
          <w:b/>
          <w:sz w:val="22"/>
          <w:szCs w:val="22"/>
        </w:rPr>
        <w:t>powaniu.</w:t>
      </w:r>
    </w:p>
    <w:p w:rsidR="004B0FE2" w:rsidRPr="00396712" w:rsidRDefault="004B0FE2" w:rsidP="00B059D8">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O zamówienie mogą się ubiegać wykonawcy, którzy :</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EB4C4E">
      <w:pPr>
        <w:numPr>
          <w:ilvl w:val="0"/>
          <w:numId w:val="23"/>
        </w:numPr>
        <w:autoSpaceDE w:val="0"/>
        <w:autoSpaceDN w:val="0"/>
        <w:adjustRightInd w:val="0"/>
        <w:spacing w:line="276" w:lineRule="auto"/>
        <w:ind w:left="426" w:hanging="426"/>
        <w:jc w:val="both"/>
        <w:rPr>
          <w:rFonts w:asciiTheme="minorHAnsi" w:hAnsiTheme="minorHAnsi" w:cs="Arial"/>
          <w:b/>
          <w:bCs/>
          <w:i/>
          <w:iCs/>
          <w:sz w:val="22"/>
          <w:szCs w:val="22"/>
          <w:u w:val="single"/>
        </w:rPr>
      </w:pPr>
      <w:r w:rsidRPr="00396712">
        <w:rPr>
          <w:rFonts w:asciiTheme="minorHAnsi" w:hAnsiTheme="minorHAnsi" w:cs="Arial"/>
          <w:b/>
          <w:bCs/>
          <w:i/>
          <w:iCs/>
          <w:sz w:val="22"/>
          <w:szCs w:val="22"/>
          <w:u w:val="single"/>
        </w:rPr>
        <w:t>nie podlegają wykluczeniu;</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p>
    <w:p w:rsidR="00702C6B" w:rsidRPr="00396712" w:rsidRDefault="00702C6B" w:rsidP="00EB4C4E">
      <w:pPr>
        <w:numPr>
          <w:ilvl w:val="0"/>
          <w:numId w:val="23"/>
        </w:numPr>
        <w:autoSpaceDE w:val="0"/>
        <w:autoSpaceDN w:val="0"/>
        <w:adjustRightInd w:val="0"/>
        <w:spacing w:line="276" w:lineRule="auto"/>
        <w:ind w:left="426" w:hanging="426"/>
        <w:jc w:val="both"/>
        <w:rPr>
          <w:rFonts w:asciiTheme="minorHAnsi" w:hAnsiTheme="minorHAnsi" w:cs="Arial"/>
          <w:b/>
          <w:bCs/>
          <w:i/>
          <w:iCs/>
          <w:sz w:val="22"/>
          <w:szCs w:val="22"/>
          <w:u w:val="single"/>
        </w:rPr>
      </w:pPr>
      <w:r w:rsidRPr="00396712">
        <w:rPr>
          <w:rFonts w:asciiTheme="minorHAnsi" w:hAnsiTheme="minorHAnsi" w:cs="Arial"/>
          <w:b/>
          <w:bCs/>
          <w:i/>
          <w:iCs/>
          <w:sz w:val="22"/>
          <w:szCs w:val="22"/>
          <w:u w:val="single"/>
        </w:rPr>
        <w:t>s</w:t>
      </w:r>
      <w:r w:rsidR="0094621E" w:rsidRPr="00396712">
        <w:rPr>
          <w:rFonts w:asciiTheme="minorHAnsi" w:hAnsiTheme="minorHAnsi" w:cs="Arial"/>
          <w:b/>
          <w:bCs/>
          <w:i/>
          <w:iCs/>
          <w:sz w:val="22"/>
          <w:szCs w:val="22"/>
          <w:u w:val="single"/>
        </w:rPr>
        <w:t>pełniają warunki udziału w postępowaniu, dotyczące:</w:t>
      </w:r>
    </w:p>
    <w:p w:rsidR="0094621E" w:rsidRPr="00396712" w:rsidRDefault="0094621E" w:rsidP="0094621E">
      <w:pPr>
        <w:autoSpaceDE w:val="0"/>
        <w:autoSpaceDN w:val="0"/>
        <w:adjustRightInd w:val="0"/>
        <w:spacing w:line="276" w:lineRule="auto"/>
        <w:ind w:left="426"/>
        <w:jc w:val="both"/>
        <w:rPr>
          <w:rFonts w:asciiTheme="minorHAnsi" w:hAnsiTheme="minorHAnsi" w:cs="Arial"/>
          <w:b/>
          <w:bCs/>
          <w:i/>
          <w:iCs/>
          <w:sz w:val="22"/>
          <w:szCs w:val="22"/>
          <w:u w:val="single"/>
        </w:rPr>
      </w:pP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 xml:space="preserve">- </w:t>
      </w:r>
      <w:r w:rsidRPr="00396712">
        <w:rPr>
          <w:rFonts w:asciiTheme="minorHAnsi" w:hAnsiTheme="minorHAnsi" w:cs="Arial"/>
          <w:b/>
          <w:bCs/>
          <w:iCs/>
          <w:sz w:val="22"/>
          <w:szCs w:val="22"/>
        </w:rPr>
        <w:t>zdolności do występowania w obrocie gospodarczym.</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nie stawia w tym zakresie żadnych wymagań, których spełnienie Wykonawca zobowiązany jest wykazać.</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-uprawnień do prowadzenia określonej działalności gospodarczej lub zawodowej;</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bookmarkStart w:id="1" w:name="_Hlk64963232"/>
      <w:r w:rsidRPr="00396712">
        <w:rPr>
          <w:rFonts w:asciiTheme="minorHAnsi" w:hAnsiTheme="minorHAnsi" w:cs="Arial"/>
          <w:bCs/>
          <w:iCs/>
          <w:sz w:val="22"/>
          <w:szCs w:val="22"/>
        </w:rPr>
        <w:t>Zamawiający nie stawia w tym zakresie żadnych wymagań, których spełnienie Wykonawca zobowiązany jest wykazać.</w:t>
      </w:r>
    </w:p>
    <w:bookmarkEnd w:id="1"/>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 sytuacji ekonomicznej lub  finansowej;</w:t>
      </w:r>
    </w:p>
    <w:p w:rsidR="009E6161"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nie stawia w tym zakresie żadnych wymagań, których spełnienie Wykonawca zobowiązany jest wykazać.</w:t>
      </w:r>
    </w:p>
    <w:p w:rsidR="003F1EC4" w:rsidRPr="00396712" w:rsidRDefault="003F1EC4"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 zdolności technicznej lub zawodowej;</w:t>
      </w:r>
    </w:p>
    <w:p w:rsidR="006B07BA" w:rsidRPr="00396712" w:rsidRDefault="006B07BA" w:rsidP="006B07BA">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nie stawia w tym zakresie żadnych wymagań, których spełnienie Wykonawca zobowiązany jest wykazać.</w:t>
      </w:r>
    </w:p>
    <w:p w:rsidR="006B07BA" w:rsidRPr="00396712" w:rsidRDefault="006B07BA" w:rsidP="006B07BA">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396712">
        <w:rPr>
          <w:rFonts w:asciiTheme="minorHAnsi" w:hAnsiTheme="minorHAnsi" w:cs="Arial"/>
          <w:bCs/>
          <w:iCs/>
          <w:sz w:val="22"/>
          <w:szCs w:val="22"/>
        </w:rPr>
        <w:t> </w:t>
      </w:r>
      <w:r w:rsidRPr="00396712">
        <w:rPr>
          <w:rFonts w:asciiTheme="minorHAnsi" w:hAnsiTheme="minorHAnsi" w:cs="Arial"/>
          <w:bCs/>
          <w:iCs/>
          <w:sz w:val="22"/>
          <w:szCs w:val="22"/>
        </w:rPr>
        <w:t>VII specyfikacji.</w:t>
      </w:r>
    </w:p>
    <w:p w:rsidR="00702C6B" w:rsidRPr="00396712" w:rsidRDefault="00702C6B" w:rsidP="00B059D8">
      <w:pPr>
        <w:autoSpaceDE w:val="0"/>
        <w:autoSpaceDN w:val="0"/>
        <w:adjustRightInd w:val="0"/>
        <w:spacing w:line="276" w:lineRule="auto"/>
        <w:jc w:val="both"/>
        <w:rPr>
          <w:rFonts w:asciiTheme="minorHAnsi" w:hAnsiTheme="minorHAnsi" w:cs="Arial"/>
          <w:bCs/>
          <w:iCs/>
          <w:sz w:val="22"/>
          <w:szCs w:val="22"/>
        </w:rPr>
      </w:pPr>
    </w:p>
    <w:p w:rsidR="00CE5B34" w:rsidRPr="00396712" w:rsidRDefault="00CE5B34" w:rsidP="00EB4C4E">
      <w:pPr>
        <w:numPr>
          <w:ilvl w:val="0"/>
          <w:numId w:val="4"/>
        </w:numPr>
        <w:shd w:val="clear" w:color="auto" w:fill="BFBFBF"/>
        <w:spacing w:line="276" w:lineRule="auto"/>
        <w:ind w:left="426" w:hanging="426"/>
        <w:rPr>
          <w:rFonts w:asciiTheme="minorHAnsi" w:hAnsiTheme="minorHAnsi" w:cs="Arial"/>
          <w:b/>
          <w:sz w:val="22"/>
          <w:szCs w:val="22"/>
          <w:u w:val="single"/>
        </w:rPr>
      </w:pPr>
      <w:r w:rsidRPr="00396712">
        <w:rPr>
          <w:rFonts w:asciiTheme="minorHAnsi" w:hAnsiTheme="minorHAnsi" w:cs="Arial"/>
          <w:b/>
          <w:sz w:val="22"/>
          <w:szCs w:val="22"/>
        </w:rPr>
        <w:t>Opis przedmiotu zamówienia.</w:t>
      </w:r>
    </w:p>
    <w:p w:rsidR="00591EB3" w:rsidRPr="00396712" w:rsidRDefault="00591EB3" w:rsidP="00E317EA">
      <w:pPr>
        <w:shd w:val="clear" w:color="auto" w:fill="F2F2F2"/>
        <w:tabs>
          <w:tab w:val="left" w:pos="6060"/>
        </w:tabs>
        <w:spacing w:line="276" w:lineRule="auto"/>
        <w:jc w:val="center"/>
        <w:rPr>
          <w:rFonts w:asciiTheme="minorHAnsi" w:hAnsiTheme="minorHAnsi" w:cs="Arial"/>
          <w:b/>
          <w:sz w:val="22"/>
          <w:szCs w:val="22"/>
        </w:rPr>
      </w:pPr>
    </w:p>
    <w:p w:rsidR="00740723" w:rsidRPr="00396712" w:rsidRDefault="00740723" w:rsidP="004E2AAD">
      <w:pPr>
        <w:pStyle w:val="Tytu"/>
        <w:spacing w:after="60" w:line="276" w:lineRule="auto"/>
        <w:jc w:val="both"/>
        <w:rPr>
          <w:rFonts w:asciiTheme="minorHAnsi" w:hAnsiTheme="minorHAnsi"/>
          <w:b w:val="0"/>
          <w:sz w:val="22"/>
          <w:szCs w:val="22"/>
        </w:rPr>
      </w:pPr>
      <w:bookmarkStart w:id="2" w:name="_Hlk60466352"/>
    </w:p>
    <w:p w:rsidR="006B07BA" w:rsidRPr="00396712" w:rsidRDefault="00A045D8" w:rsidP="004E2AAD">
      <w:pPr>
        <w:pStyle w:val="Tytu"/>
        <w:spacing w:after="60" w:line="276" w:lineRule="auto"/>
        <w:jc w:val="both"/>
        <w:rPr>
          <w:rFonts w:asciiTheme="minorHAnsi" w:hAnsiTheme="minorHAnsi"/>
          <w:b w:val="0"/>
          <w:sz w:val="22"/>
          <w:szCs w:val="22"/>
        </w:rPr>
      </w:pPr>
      <w:r w:rsidRPr="00396712">
        <w:rPr>
          <w:rFonts w:asciiTheme="minorHAnsi" w:hAnsiTheme="minorHAnsi"/>
          <w:b w:val="0"/>
          <w:sz w:val="22"/>
          <w:szCs w:val="22"/>
        </w:rPr>
        <w:t>Przedmiotem zamówienia jest</w:t>
      </w:r>
      <w:r w:rsidR="00F45B71" w:rsidRPr="00396712">
        <w:rPr>
          <w:rFonts w:asciiTheme="minorHAnsi" w:hAnsiTheme="minorHAnsi"/>
          <w:b w:val="0"/>
          <w:sz w:val="22"/>
          <w:szCs w:val="22"/>
        </w:rPr>
        <w:t xml:space="preserve"> d</w:t>
      </w:r>
      <w:r w:rsidR="00740723" w:rsidRPr="00396712">
        <w:rPr>
          <w:rFonts w:asciiTheme="minorHAnsi" w:hAnsiTheme="minorHAnsi"/>
          <w:b w:val="0"/>
          <w:sz w:val="22"/>
          <w:szCs w:val="22"/>
        </w:rPr>
        <w:t>os</w:t>
      </w:r>
      <w:r w:rsidR="00F45B71" w:rsidRPr="00396712">
        <w:rPr>
          <w:rFonts w:asciiTheme="minorHAnsi" w:hAnsiTheme="minorHAnsi"/>
          <w:b w:val="0"/>
          <w:sz w:val="22"/>
          <w:szCs w:val="22"/>
        </w:rPr>
        <w:t xml:space="preserve">tawa </w:t>
      </w:r>
      <w:r w:rsidR="006A332A" w:rsidRPr="00396712">
        <w:rPr>
          <w:rFonts w:asciiTheme="minorHAnsi" w:hAnsiTheme="minorHAnsi"/>
          <w:b w:val="0"/>
          <w:sz w:val="22"/>
          <w:szCs w:val="22"/>
        </w:rPr>
        <w:t>urządzeń</w:t>
      </w:r>
      <w:r w:rsidR="00F45B71" w:rsidRPr="00396712">
        <w:rPr>
          <w:rFonts w:asciiTheme="minorHAnsi" w:hAnsiTheme="minorHAnsi"/>
          <w:b w:val="0"/>
          <w:sz w:val="22"/>
          <w:szCs w:val="22"/>
        </w:rPr>
        <w:t xml:space="preserve"> na wyposażenie Pralni Szpitalnej w zakresie 2 części</w:t>
      </w:r>
      <w:r w:rsidR="00740723" w:rsidRPr="00396712">
        <w:rPr>
          <w:rFonts w:asciiTheme="minorHAnsi" w:hAnsiTheme="minorHAnsi"/>
          <w:b w:val="0"/>
          <w:sz w:val="22"/>
          <w:szCs w:val="22"/>
        </w:rPr>
        <w:t>, a w tym</w:t>
      </w:r>
      <w:r w:rsidR="00F45B71" w:rsidRPr="00396712">
        <w:rPr>
          <w:rFonts w:asciiTheme="minorHAnsi" w:hAnsiTheme="minorHAnsi"/>
          <w:b w:val="0"/>
          <w:sz w:val="22"/>
          <w:szCs w:val="22"/>
        </w:rPr>
        <w:t>:</w:t>
      </w:r>
    </w:p>
    <w:p w:rsidR="00740723" w:rsidRPr="00396712" w:rsidRDefault="00740723" w:rsidP="004E2AAD">
      <w:pPr>
        <w:pStyle w:val="Tytu"/>
        <w:spacing w:after="60" w:line="276" w:lineRule="auto"/>
        <w:jc w:val="both"/>
        <w:rPr>
          <w:rFonts w:asciiTheme="minorHAnsi" w:hAnsiTheme="minorHAnsi" w:cs="Arial"/>
          <w:b w:val="0"/>
          <w:iCs/>
          <w:sz w:val="22"/>
          <w:szCs w:val="22"/>
        </w:rPr>
      </w:pPr>
    </w:p>
    <w:p w:rsidR="00D4637A" w:rsidRPr="00396712" w:rsidRDefault="00F45B71" w:rsidP="004E2AAD">
      <w:pPr>
        <w:pStyle w:val="Tytu"/>
        <w:spacing w:after="60" w:line="276" w:lineRule="auto"/>
        <w:jc w:val="both"/>
        <w:rPr>
          <w:rFonts w:asciiTheme="minorHAnsi" w:hAnsiTheme="minorHAnsi" w:cs="Arial"/>
          <w:b w:val="0"/>
          <w:iCs/>
          <w:sz w:val="22"/>
          <w:szCs w:val="22"/>
        </w:rPr>
      </w:pPr>
      <w:r w:rsidRPr="00396712">
        <w:rPr>
          <w:rFonts w:asciiTheme="minorHAnsi" w:hAnsiTheme="minorHAnsi" w:cs="Arial"/>
          <w:b w:val="0"/>
          <w:iCs/>
          <w:sz w:val="22"/>
          <w:szCs w:val="22"/>
        </w:rPr>
        <w:t xml:space="preserve">CZĘŚĆ 1: </w:t>
      </w:r>
      <w:bookmarkStart w:id="3" w:name="_Hlk193710837"/>
      <w:r w:rsidRPr="00396712">
        <w:rPr>
          <w:rFonts w:asciiTheme="minorHAnsi" w:hAnsiTheme="minorHAnsi" w:cs="Arial"/>
          <w:b w:val="0"/>
          <w:iCs/>
          <w:sz w:val="22"/>
          <w:szCs w:val="22"/>
        </w:rPr>
        <w:t>Magiel nieckowy przelotowy z podgrzewem parowym.</w:t>
      </w:r>
      <w:bookmarkEnd w:id="3"/>
      <w:r w:rsidR="00D4637A">
        <w:rPr>
          <w:rFonts w:asciiTheme="minorHAnsi" w:hAnsiTheme="minorHAnsi" w:cs="Arial"/>
          <w:b w:val="0"/>
          <w:iCs/>
          <w:sz w:val="22"/>
          <w:szCs w:val="22"/>
        </w:rPr>
        <w:t xml:space="preserve">- </w:t>
      </w:r>
      <w:proofErr w:type="spellStart"/>
      <w:r w:rsidR="00D4637A">
        <w:rPr>
          <w:rFonts w:asciiTheme="minorHAnsi" w:hAnsiTheme="minorHAnsi" w:cs="Arial"/>
          <w:b w:val="0"/>
          <w:iCs/>
          <w:sz w:val="22"/>
          <w:szCs w:val="22"/>
        </w:rPr>
        <w:t>szt</w:t>
      </w:r>
      <w:proofErr w:type="spellEnd"/>
      <w:r w:rsidR="00D4637A">
        <w:rPr>
          <w:rFonts w:asciiTheme="minorHAnsi" w:hAnsiTheme="minorHAnsi" w:cs="Arial"/>
          <w:b w:val="0"/>
          <w:iCs/>
          <w:sz w:val="22"/>
          <w:szCs w:val="22"/>
        </w:rPr>
        <w:t xml:space="preserve"> 1.</w:t>
      </w:r>
    </w:p>
    <w:p w:rsidR="00740723" w:rsidRPr="00396712" w:rsidRDefault="00740723" w:rsidP="004E2AAD">
      <w:pPr>
        <w:pStyle w:val="Tytu"/>
        <w:spacing w:after="60" w:line="276" w:lineRule="auto"/>
        <w:jc w:val="both"/>
        <w:rPr>
          <w:rFonts w:asciiTheme="minorHAnsi" w:hAnsiTheme="minorHAnsi" w:cs="Arial"/>
          <w:b w:val="0"/>
          <w:iCs/>
          <w:sz w:val="22"/>
          <w:szCs w:val="22"/>
        </w:rPr>
      </w:pPr>
    </w:p>
    <w:p w:rsidR="00F45B71" w:rsidRPr="00396712" w:rsidRDefault="00F45B71" w:rsidP="004E2AAD">
      <w:pPr>
        <w:pStyle w:val="Tytu"/>
        <w:spacing w:after="60" w:line="276" w:lineRule="auto"/>
        <w:jc w:val="both"/>
        <w:rPr>
          <w:rFonts w:asciiTheme="minorHAnsi" w:hAnsiTheme="minorHAnsi" w:cs="Arial"/>
          <w:b w:val="0"/>
          <w:iCs/>
          <w:sz w:val="22"/>
          <w:szCs w:val="22"/>
        </w:rPr>
      </w:pPr>
      <w:r w:rsidRPr="00396712">
        <w:rPr>
          <w:rFonts w:asciiTheme="minorHAnsi" w:hAnsiTheme="minorHAnsi" w:cs="Arial"/>
          <w:b w:val="0"/>
          <w:iCs/>
          <w:sz w:val="22"/>
          <w:szCs w:val="22"/>
        </w:rPr>
        <w:t xml:space="preserve">CZĘŚĆ 2: </w:t>
      </w:r>
      <w:bookmarkStart w:id="4" w:name="_Hlk193711664"/>
      <w:r w:rsidRPr="00396712">
        <w:rPr>
          <w:rFonts w:asciiTheme="minorHAnsi" w:hAnsiTheme="minorHAnsi" w:cs="Arial"/>
          <w:b w:val="0"/>
          <w:iCs/>
          <w:sz w:val="22"/>
          <w:szCs w:val="22"/>
        </w:rPr>
        <w:t>Suszarka bębnowa z podgrzewem parowym</w:t>
      </w:r>
      <w:bookmarkEnd w:id="4"/>
      <w:r w:rsidR="00E521F3">
        <w:rPr>
          <w:rFonts w:asciiTheme="minorHAnsi" w:hAnsiTheme="minorHAnsi" w:cs="Arial"/>
          <w:b w:val="0"/>
          <w:iCs/>
          <w:sz w:val="22"/>
          <w:szCs w:val="22"/>
        </w:rPr>
        <w:t xml:space="preserve"> – </w:t>
      </w:r>
      <w:proofErr w:type="spellStart"/>
      <w:r w:rsidR="00E521F3">
        <w:rPr>
          <w:rFonts w:asciiTheme="minorHAnsi" w:hAnsiTheme="minorHAnsi" w:cs="Arial"/>
          <w:b w:val="0"/>
          <w:iCs/>
          <w:sz w:val="22"/>
          <w:szCs w:val="22"/>
        </w:rPr>
        <w:t>szt</w:t>
      </w:r>
      <w:proofErr w:type="spellEnd"/>
      <w:r w:rsidR="00E521F3">
        <w:rPr>
          <w:rFonts w:asciiTheme="minorHAnsi" w:hAnsiTheme="minorHAnsi" w:cs="Arial"/>
          <w:b w:val="0"/>
          <w:iCs/>
          <w:sz w:val="22"/>
          <w:szCs w:val="22"/>
        </w:rPr>
        <w:t xml:space="preserve"> 1.</w:t>
      </w:r>
    </w:p>
    <w:p w:rsidR="003B7476" w:rsidRPr="00396712" w:rsidRDefault="003B7476" w:rsidP="004E2AAD">
      <w:pPr>
        <w:pStyle w:val="Tytu"/>
        <w:spacing w:after="60" w:line="276" w:lineRule="auto"/>
        <w:jc w:val="both"/>
        <w:rPr>
          <w:rFonts w:asciiTheme="minorHAnsi" w:hAnsiTheme="minorHAnsi" w:cs="Arial"/>
          <w:b w:val="0"/>
          <w:iCs/>
          <w:sz w:val="22"/>
          <w:szCs w:val="22"/>
        </w:rPr>
      </w:pPr>
    </w:p>
    <w:p w:rsidR="003B7476" w:rsidRDefault="003B7476" w:rsidP="004E2AAD">
      <w:pPr>
        <w:pStyle w:val="Tytu"/>
        <w:spacing w:after="60" w:line="276" w:lineRule="auto"/>
        <w:jc w:val="both"/>
        <w:rPr>
          <w:rFonts w:asciiTheme="minorHAnsi" w:hAnsiTheme="minorHAnsi" w:cs="Arial"/>
          <w:b w:val="0"/>
          <w:iCs/>
          <w:sz w:val="22"/>
          <w:szCs w:val="22"/>
        </w:rPr>
      </w:pPr>
    </w:p>
    <w:p w:rsidR="00516417" w:rsidRPr="00396712" w:rsidRDefault="00516417" w:rsidP="004E2AAD">
      <w:pPr>
        <w:pStyle w:val="Tytu"/>
        <w:spacing w:after="60" w:line="276" w:lineRule="auto"/>
        <w:jc w:val="both"/>
        <w:rPr>
          <w:rFonts w:asciiTheme="minorHAnsi" w:hAnsiTheme="minorHAnsi" w:cs="Arial"/>
          <w:b w:val="0"/>
          <w:iCs/>
          <w:sz w:val="22"/>
          <w:szCs w:val="22"/>
        </w:rPr>
      </w:pPr>
    </w:p>
    <w:p w:rsidR="003B7476" w:rsidRPr="00396712" w:rsidRDefault="003B7476" w:rsidP="004E2AAD">
      <w:pPr>
        <w:pStyle w:val="Tytu"/>
        <w:spacing w:after="60" w:line="276" w:lineRule="auto"/>
        <w:jc w:val="both"/>
        <w:rPr>
          <w:rFonts w:asciiTheme="minorHAnsi" w:hAnsiTheme="minorHAnsi" w:cs="Arial"/>
          <w:b w:val="0"/>
          <w:iCs/>
          <w:sz w:val="22"/>
          <w:szCs w:val="22"/>
        </w:rPr>
      </w:pPr>
    </w:p>
    <w:bookmarkEnd w:id="2"/>
    <w:p w:rsidR="00AD1E81" w:rsidRPr="00396712" w:rsidRDefault="00AD1E81" w:rsidP="00F45B71">
      <w:pPr>
        <w:spacing w:line="276" w:lineRule="auto"/>
        <w:jc w:val="center"/>
        <w:rPr>
          <w:rFonts w:asciiTheme="minorHAnsi" w:hAnsiTheme="minorHAnsi" w:cs="Arial"/>
          <w:b/>
          <w:sz w:val="22"/>
          <w:szCs w:val="22"/>
        </w:rPr>
      </w:pPr>
      <w:r w:rsidRPr="00396712">
        <w:rPr>
          <w:rFonts w:asciiTheme="minorHAnsi" w:hAnsiTheme="minorHAnsi" w:cs="Arial"/>
          <w:b/>
          <w:sz w:val="22"/>
          <w:szCs w:val="22"/>
        </w:rPr>
        <w:t>Szczegółowy opis przedmiotu zamówienia</w:t>
      </w:r>
    </w:p>
    <w:p w:rsidR="002E1E72" w:rsidRPr="00396712" w:rsidRDefault="002E1E72" w:rsidP="003B7476">
      <w:pPr>
        <w:spacing w:line="276" w:lineRule="auto"/>
        <w:rPr>
          <w:rFonts w:asciiTheme="minorHAnsi" w:hAnsiTheme="minorHAnsi" w:cs="Arial"/>
          <w:b/>
          <w:sz w:val="22"/>
          <w:szCs w:val="22"/>
        </w:rPr>
      </w:pPr>
    </w:p>
    <w:p w:rsidR="003B7476" w:rsidRPr="00396712" w:rsidRDefault="003B7476" w:rsidP="003B7476">
      <w:pPr>
        <w:spacing w:line="276" w:lineRule="auto"/>
        <w:rPr>
          <w:rFonts w:asciiTheme="minorHAnsi" w:hAnsiTheme="minorHAnsi" w:cs="Arial"/>
          <w:b/>
          <w:sz w:val="22"/>
          <w:szCs w:val="22"/>
        </w:rPr>
      </w:pPr>
      <w:r w:rsidRPr="00396712">
        <w:rPr>
          <w:rFonts w:asciiTheme="minorHAnsi" w:hAnsiTheme="minorHAnsi" w:cs="Arial"/>
          <w:b/>
          <w:sz w:val="22"/>
          <w:szCs w:val="22"/>
        </w:rPr>
        <w:t xml:space="preserve">CZĘŚĆ 1: </w:t>
      </w:r>
      <w:r w:rsidRPr="00396712">
        <w:rPr>
          <w:rFonts w:asciiTheme="minorHAnsi" w:hAnsiTheme="minorHAnsi" w:cs="Arial"/>
          <w:b/>
          <w:iCs/>
          <w:sz w:val="22"/>
          <w:szCs w:val="22"/>
        </w:rPr>
        <w:t>Magiel nieckowy przelotowy z podgrzewem parowym.</w:t>
      </w:r>
    </w:p>
    <w:tbl>
      <w:tblPr>
        <w:tblStyle w:val="Tabela-Siatka"/>
        <w:tblW w:w="0" w:type="auto"/>
        <w:tblLook w:val="04A0" w:firstRow="1" w:lastRow="0" w:firstColumn="1" w:lastColumn="0" w:noHBand="0" w:noVBand="1"/>
      </w:tblPr>
      <w:tblGrid>
        <w:gridCol w:w="810"/>
        <w:gridCol w:w="6420"/>
        <w:gridCol w:w="1830"/>
      </w:tblGrid>
      <w:tr w:rsidR="003B7476" w:rsidRPr="00396712" w:rsidTr="003B7476">
        <w:tc>
          <w:tcPr>
            <w:tcW w:w="810" w:type="dxa"/>
          </w:tcPr>
          <w:p w:rsidR="003B7476" w:rsidRPr="00396712" w:rsidRDefault="003B7476" w:rsidP="00F45B71">
            <w:pPr>
              <w:spacing w:line="276" w:lineRule="auto"/>
              <w:jc w:val="both"/>
              <w:rPr>
                <w:rFonts w:asciiTheme="minorHAnsi" w:hAnsiTheme="minorHAnsi"/>
                <w:b/>
                <w:bCs/>
                <w:sz w:val="22"/>
                <w:szCs w:val="22"/>
              </w:rPr>
            </w:pPr>
            <w:r w:rsidRPr="00396712">
              <w:rPr>
                <w:rFonts w:asciiTheme="minorHAnsi" w:hAnsiTheme="minorHAnsi"/>
                <w:b/>
                <w:bCs/>
                <w:sz w:val="22"/>
                <w:szCs w:val="22"/>
              </w:rPr>
              <w:t>Lp.</w:t>
            </w:r>
          </w:p>
        </w:tc>
        <w:tc>
          <w:tcPr>
            <w:tcW w:w="6420" w:type="dxa"/>
          </w:tcPr>
          <w:p w:rsidR="003B7476" w:rsidRPr="00396712" w:rsidRDefault="003B7476" w:rsidP="00F45B71">
            <w:pPr>
              <w:spacing w:line="276" w:lineRule="auto"/>
              <w:jc w:val="both"/>
              <w:rPr>
                <w:rFonts w:asciiTheme="minorHAnsi" w:hAnsiTheme="minorHAnsi"/>
                <w:b/>
                <w:bCs/>
                <w:sz w:val="22"/>
                <w:szCs w:val="22"/>
              </w:rPr>
            </w:pPr>
            <w:r w:rsidRPr="00396712">
              <w:rPr>
                <w:rFonts w:asciiTheme="minorHAnsi" w:hAnsiTheme="minorHAnsi"/>
                <w:b/>
                <w:bCs/>
                <w:sz w:val="22"/>
                <w:szCs w:val="22"/>
              </w:rPr>
              <w:t xml:space="preserve">                                                  Parametry </w:t>
            </w:r>
          </w:p>
        </w:tc>
        <w:tc>
          <w:tcPr>
            <w:tcW w:w="1830" w:type="dxa"/>
          </w:tcPr>
          <w:p w:rsidR="003B7476" w:rsidRPr="00396712" w:rsidRDefault="003B7476" w:rsidP="00F45B71">
            <w:pPr>
              <w:spacing w:line="276" w:lineRule="auto"/>
              <w:jc w:val="both"/>
              <w:rPr>
                <w:rFonts w:asciiTheme="minorHAnsi" w:hAnsiTheme="minorHAnsi"/>
                <w:b/>
                <w:bCs/>
                <w:sz w:val="22"/>
                <w:szCs w:val="22"/>
              </w:rPr>
            </w:pPr>
            <w:r w:rsidRPr="00396712">
              <w:rPr>
                <w:rFonts w:asciiTheme="minorHAnsi" w:hAnsiTheme="minorHAnsi"/>
                <w:b/>
                <w:bCs/>
                <w:sz w:val="22"/>
                <w:szCs w:val="22"/>
              </w:rPr>
              <w:t>Wartość wymagana</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w:t>
            </w:r>
          </w:p>
        </w:tc>
        <w:tc>
          <w:tcPr>
            <w:tcW w:w="642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Średnica wału</w:t>
            </w:r>
          </w:p>
        </w:tc>
        <w:tc>
          <w:tcPr>
            <w:tcW w:w="183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Min 800 mm</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2.</w:t>
            </w:r>
          </w:p>
        </w:tc>
        <w:tc>
          <w:tcPr>
            <w:tcW w:w="642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Długość robocza wału</w:t>
            </w:r>
          </w:p>
        </w:tc>
        <w:tc>
          <w:tcPr>
            <w:tcW w:w="183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Min. 3000 m</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3.</w:t>
            </w:r>
          </w:p>
        </w:tc>
        <w:tc>
          <w:tcPr>
            <w:tcW w:w="642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Podgrzew parowy</w:t>
            </w:r>
          </w:p>
        </w:tc>
        <w:tc>
          <w:tcPr>
            <w:tcW w:w="183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4.</w:t>
            </w:r>
          </w:p>
        </w:tc>
        <w:tc>
          <w:tcPr>
            <w:tcW w:w="642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Wersja przelotowa</w:t>
            </w:r>
          </w:p>
        </w:tc>
        <w:tc>
          <w:tcPr>
            <w:tcW w:w="183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5.</w:t>
            </w:r>
          </w:p>
        </w:tc>
        <w:tc>
          <w:tcPr>
            <w:tcW w:w="642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Wał podnoszony i opuszczany pneumatycznie</w:t>
            </w:r>
          </w:p>
        </w:tc>
        <w:tc>
          <w:tcPr>
            <w:tcW w:w="183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3B7476" w:rsidP="00F45B71">
            <w:pPr>
              <w:spacing w:line="276" w:lineRule="auto"/>
              <w:jc w:val="both"/>
              <w:rPr>
                <w:rFonts w:asciiTheme="minorHAnsi" w:hAnsiTheme="minorHAnsi"/>
                <w:bCs/>
                <w:sz w:val="22"/>
                <w:szCs w:val="22"/>
              </w:rPr>
            </w:pPr>
          </w:p>
          <w:p w:rsidR="002E1E72"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6.</w:t>
            </w:r>
          </w:p>
        </w:tc>
        <w:tc>
          <w:tcPr>
            <w:tcW w:w="6420" w:type="dxa"/>
          </w:tcPr>
          <w:p w:rsidR="003B7476" w:rsidRPr="00396712" w:rsidRDefault="002E1E72" w:rsidP="002E1E72">
            <w:pPr>
              <w:jc w:val="both"/>
              <w:rPr>
                <w:rFonts w:asciiTheme="minorHAnsi" w:hAnsiTheme="minorHAnsi"/>
                <w:bCs/>
                <w:sz w:val="22"/>
                <w:szCs w:val="22"/>
              </w:rPr>
            </w:pPr>
            <w:r w:rsidRPr="00396712">
              <w:rPr>
                <w:rFonts w:asciiTheme="minorHAnsi" w:hAnsiTheme="minorHAnsi"/>
                <w:bCs/>
                <w:sz w:val="22"/>
                <w:szCs w:val="22"/>
              </w:rPr>
              <w:t>Niecka nieruchoma w celu oszczędności zużycia energii oraz lepszej ergonomii prac związanych z czyszczeniem i</w:t>
            </w:r>
            <w:r w:rsidR="00265867" w:rsidRPr="00396712">
              <w:rPr>
                <w:rFonts w:asciiTheme="minorHAnsi" w:hAnsiTheme="minorHAnsi"/>
                <w:bCs/>
                <w:sz w:val="22"/>
                <w:szCs w:val="22"/>
              </w:rPr>
              <w:t> </w:t>
            </w:r>
            <w:r w:rsidRPr="00396712">
              <w:rPr>
                <w:rFonts w:asciiTheme="minorHAnsi" w:hAnsiTheme="minorHAnsi"/>
                <w:bCs/>
                <w:sz w:val="22"/>
                <w:szCs w:val="22"/>
              </w:rPr>
              <w:t xml:space="preserve">konserwacją niecki. </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7.</w:t>
            </w:r>
          </w:p>
        </w:tc>
        <w:tc>
          <w:tcPr>
            <w:tcW w:w="6420" w:type="dxa"/>
          </w:tcPr>
          <w:p w:rsidR="003B7476"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Brak układów hydraulicznych w celu wyeliminowania wysokich kosztów serwisowania oraz ryzyka kosztownych napraw</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8.</w:t>
            </w:r>
          </w:p>
        </w:tc>
        <w:tc>
          <w:tcPr>
            <w:tcW w:w="6420" w:type="dxa"/>
          </w:tcPr>
          <w:p w:rsidR="003B7476"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 xml:space="preserve">Sztywna niecka w pełni zachowująca swój kształt umożliwiając realny kąt opasania 180 stopni - w celu zwiększenia powierzchni prasowania. </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9.</w:t>
            </w:r>
          </w:p>
        </w:tc>
        <w:tc>
          <w:tcPr>
            <w:tcW w:w="6420" w:type="dxa"/>
          </w:tcPr>
          <w:p w:rsidR="003B7476"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 xml:space="preserve">Wał pokryty podwójną warstwą sprężyn, wełną mineralną oraz płótnem </w:t>
            </w:r>
            <w:proofErr w:type="spellStart"/>
            <w:r w:rsidRPr="00396712">
              <w:rPr>
                <w:rFonts w:asciiTheme="minorHAnsi" w:hAnsiTheme="minorHAnsi"/>
                <w:bCs/>
                <w:sz w:val="22"/>
                <w:szCs w:val="22"/>
              </w:rPr>
              <w:t>Nomex</w:t>
            </w:r>
            <w:proofErr w:type="spellEnd"/>
            <w:r w:rsidRPr="00396712">
              <w:rPr>
                <w:rFonts w:asciiTheme="minorHAnsi" w:hAnsiTheme="minorHAnsi"/>
                <w:bCs/>
                <w:sz w:val="22"/>
                <w:szCs w:val="22"/>
              </w:rPr>
              <w:t xml:space="preserve"> odpornym na wysokie temperatury w</w:t>
            </w:r>
            <w:r w:rsidR="00265867" w:rsidRPr="00396712">
              <w:rPr>
                <w:rFonts w:asciiTheme="minorHAnsi" w:hAnsiTheme="minorHAnsi"/>
                <w:bCs/>
                <w:sz w:val="22"/>
                <w:szCs w:val="22"/>
              </w:rPr>
              <w:t> </w:t>
            </w:r>
            <w:r w:rsidRPr="00396712">
              <w:rPr>
                <w:rFonts w:asciiTheme="minorHAnsi" w:hAnsiTheme="minorHAnsi"/>
                <w:bCs/>
                <w:sz w:val="22"/>
                <w:szCs w:val="22"/>
              </w:rPr>
              <w:t xml:space="preserve">celu jak najlepszej jakości prasowania. </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10.</w:t>
            </w:r>
          </w:p>
        </w:tc>
        <w:tc>
          <w:tcPr>
            <w:tcW w:w="6420" w:type="dxa"/>
          </w:tcPr>
          <w:p w:rsidR="003B7476"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 xml:space="preserve">Wał perforowany na całej długości – gwarantuje szybsze odprowadzanie wilgoci. </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11.</w:t>
            </w:r>
          </w:p>
        </w:tc>
        <w:tc>
          <w:tcPr>
            <w:tcW w:w="6420" w:type="dxa"/>
          </w:tcPr>
          <w:p w:rsidR="003B7476"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 xml:space="preserve">Specjalna konstrukcja wentylacji magla w celu zapewnienia równomiernego odbioru wilgotnego powietrza na całej długości wału. Zawór motylowy zwrotny do regulacji kierunku przepływu powietrza i zablokowania przed powrotem wilgotnego powietrza do wnętrza magla. </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12.</w:t>
            </w:r>
          </w:p>
        </w:tc>
        <w:tc>
          <w:tcPr>
            <w:tcW w:w="6420" w:type="dxa"/>
          </w:tcPr>
          <w:p w:rsidR="003B7476"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Stabilna, dwuwarstwowa, w pełni izolowana metalowa pokrywa - gwarantująca energooszczędną izolację termiczną</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13.</w:t>
            </w:r>
          </w:p>
        </w:tc>
        <w:tc>
          <w:tcPr>
            <w:tcW w:w="6420" w:type="dxa"/>
          </w:tcPr>
          <w:p w:rsidR="003B7476"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 xml:space="preserve">Antypoślizgowy pasowy stół podawczy o długości min. 500 mm, który ułatwia wprowadzanie, dzięki temu kolejne sztuki mogą być wprowadzane do magla szybciej. </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3B7476" w:rsidRPr="00396712" w:rsidTr="002E1E72">
        <w:tc>
          <w:tcPr>
            <w:tcW w:w="810" w:type="dxa"/>
          </w:tcPr>
          <w:p w:rsidR="003B7476"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14.</w:t>
            </w:r>
          </w:p>
        </w:tc>
        <w:tc>
          <w:tcPr>
            <w:tcW w:w="6420" w:type="dxa"/>
          </w:tcPr>
          <w:p w:rsidR="003B7476" w:rsidRPr="00396712" w:rsidRDefault="00265867" w:rsidP="00265867">
            <w:pPr>
              <w:jc w:val="both"/>
              <w:rPr>
                <w:rFonts w:asciiTheme="minorHAnsi" w:hAnsiTheme="minorHAnsi"/>
                <w:bCs/>
                <w:sz w:val="22"/>
                <w:szCs w:val="22"/>
              </w:rPr>
            </w:pPr>
            <w:r w:rsidRPr="00396712">
              <w:rPr>
                <w:rFonts w:asciiTheme="minorHAnsi" w:hAnsiTheme="minorHAnsi"/>
                <w:bCs/>
                <w:sz w:val="22"/>
                <w:szCs w:val="22"/>
              </w:rPr>
              <w:t>Długość s</w:t>
            </w:r>
            <w:r w:rsidR="002E1E72" w:rsidRPr="00396712">
              <w:rPr>
                <w:rFonts w:asciiTheme="minorHAnsi" w:hAnsiTheme="minorHAnsi"/>
                <w:bCs/>
                <w:sz w:val="22"/>
                <w:szCs w:val="22"/>
              </w:rPr>
              <w:t>t</w:t>
            </w:r>
            <w:r w:rsidRPr="00396712">
              <w:rPr>
                <w:rFonts w:asciiTheme="minorHAnsi" w:hAnsiTheme="minorHAnsi"/>
                <w:bCs/>
                <w:sz w:val="22"/>
                <w:szCs w:val="22"/>
              </w:rPr>
              <w:t>ołu</w:t>
            </w:r>
            <w:r w:rsidR="002E1E72" w:rsidRPr="00396712">
              <w:rPr>
                <w:rFonts w:asciiTheme="minorHAnsi" w:hAnsiTheme="minorHAnsi"/>
                <w:bCs/>
                <w:sz w:val="22"/>
                <w:szCs w:val="22"/>
              </w:rPr>
              <w:t xml:space="preserve"> odbiorc</w:t>
            </w:r>
            <w:r w:rsidRPr="00396712">
              <w:rPr>
                <w:rFonts w:asciiTheme="minorHAnsi" w:hAnsiTheme="minorHAnsi"/>
                <w:bCs/>
                <w:sz w:val="22"/>
                <w:szCs w:val="22"/>
              </w:rPr>
              <w:t xml:space="preserve">zego </w:t>
            </w:r>
          </w:p>
        </w:tc>
        <w:tc>
          <w:tcPr>
            <w:tcW w:w="1830" w:type="dxa"/>
          </w:tcPr>
          <w:p w:rsidR="003B7476"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M</w:t>
            </w:r>
            <w:r w:rsidR="002E1E72" w:rsidRPr="00396712">
              <w:rPr>
                <w:rFonts w:asciiTheme="minorHAnsi" w:hAnsiTheme="minorHAnsi"/>
                <w:bCs/>
                <w:sz w:val="22"/>
                <w:szCs w:val="22"/>
              </w:rPr>
              <w:t>in.700 mm</w:t>
            </w:r>
          </w:p>
        </w:tc>
      </w:tr>
      <w:tr w:rsidR="002E1E72" w:rsidRPr="00396712" w:rsidTr="002E1E72">
        <w:tc>
          <w:tcPr>
            <w:tcW w:w="810" w:type="dxa"/>
          </w:tcPr>
          <w:p w:rsidR="002E1E72"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15.</w:t>
            </w:r>
          </w:p>
        </w:tc>
        <w:tc>
          <w:tcPr>
            <w:tcW w:w="6420" w:type="dxa"/>
          </w:tcPr>
          <w:p w:rsidR="002E1E72" w:rsidRPr="00396712" w:rsidRDefault="002E1E72" w:rsidP="00265867">
            <w:pPr>
              <w:jc w:val="both"/>
              <w:rPr>
                <w:rFonts w:asciiTheme="minorHAnsi" w:hAnsiTheme="minorHAnsi"/>
                <w:bCs/>
                <w:sz w:val="22"/>
                <w:szCs w:val="22"/>
              </w:rPr>
            </w:pPr>
            <w:r w:rsidRPr="00396712">
              <w:rPr>
                <w:rFonts w:asciiTheme="minorHAnsi" w:hAnsiTheme="minorHAnsi"/>
                <w:bCs/>
                <w:sz w:val="22"/>
                <w:szCs w:val="22"/>
              </w:rPr>
              <w:t>Ciężar magla gwarantujący solidną przemysłową konstrukcje i dług</w:t>
            </w:r>
            <w:r w:rsidR="00574E90" w:rsidRPr="00396712">
              <w:rPr>
                <w:rFonts w:asciiTheme="minorHAnsi" w:hAnsiTheme="minorHAnsi"/>
                <w:bCs/>
                <w:sz w:val="22"/>
                <w:szCs w:val="22"/>
              </w:rPr>
              <w:t>ą</w:t>
            </w:r>
            <w:r w:rsidRPr="00396712">
              <w:rPr>
                <w:rFonts w:asciiTheme="minorHAnsi" w:hAnsiTheme="minorHAnsi"/>
                <w:bCs/>
                <w:sz w:val="22"/>
                <w:szCs w:val="22"/>
              </w:rPr>
              <w:t xml:space="preserve"> żywotność</w:t>
            </w:r>
          </w:p>
        </w:tc>
        <w:tc>
          <w:tcPr>
            <w:tcW w:w="1830" w:type="dxa"/>
          </w:tcPr>
          <w:p w:rsidR="002E1E72"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Min.2400 kg</w:t>
            </w:r>
          </w:p>
        </w:tc>
      </w:tr>
      <w:tr w:rsidR="002E1E72" w:rsidRPr="00396712" w:rsidTr="002E1E72">
        <w:tc>
          <w:tcPr>
            <w:tcW w:w="810" w:type="dxa"/>
          </w:tcPr>
          <w:p w:rsidR="002E1E72" w:rsidRPr="00396712" w:rsidRDefault="002E1E72" w:rsidP="00F45B71">
            <w:pPr>
              <w:spacing w:line="276" w:lineRule="auto"/>
              <w:jc w:val="both"/>
              <w:rPr>
                <w:rFonts w:asciiTheme="minorHAnsi" w:hAnsiTheme="minorHAnsi"/>
                <w:bCs/>
                <w:sz w:val="22"/>
                <w:szCs w:val="22"/>
              </w:rPr>
            </w:pPr>
            <w:r w:rsidRPr="00396712">
              <w:rPr>
                <w:rFonts w:asciiTheme="minorHAnsi" w:hAnsiTheme="minorHAnsi"/>
                <w:bCs/>
                <w:sz w:val="22"/>
                <w:szCs w:val="22"/>
              </w:rPr>
              <w:t>16.</w:t>
            </w:r>
          </w:p>
        </w:tc>
        <w:tc>
          <w:tcPr>
            <w:tcW w:w="6420" w:type="dxa"/>
          </w:tcPr>
          <w:p w:rsidR="002E1E72" w:rsidRPr="00396712" w:rsidRDefault="00265867" w:rsidP="00265867">
            <w:pPr>
              <w:jc w:val="both"/>
              <w:rPr>
                <w:rFonts w:asciiTheme="minorHAnsi" w:hAnsiTheme="minorHAnsi"/>
                <w:bCs/>
                <w:sz w:val="22"/>
                <w:szCs w:val="22"/>
              </w:rPr>
            </w:pPr>
            <w:r w:rsidRPr="00396712">
              <w:rPr>
                <w:rFonts w:asciiTheme="minorHAnsi" w:hAnsiTheme="minorHAnsi"/>
                <w:bCs/>
                <w:sz w:val="22"/>
                <w:szCs w:val="22"/>
              </w:rPr>
              <w:t>Szerokość magla</w:t>
            </w:r>
          </w:p>
        </w:tc>
        <w:tc>
          <w:tcPr>
            <w:tcW w:w="1830" w:type="dxa"/>
          </w:tcPr>
          <w:p w:rsidR="002E1E72"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Max 3900 mm</w:t>
            </w:r>
          </w:p>
        </w:tc>
      </w:tr>
      <w:tr w:rsidR="00265867" w:rsidRPr="00396712" w:rsidTr="002E1E72">
        <w:tc>
          <w:tcPr>
            <w:tcW w:w="810" w:type="dxa"/>
          </w:tcPr>
          <w:p w:rsidR="00265867"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17.</w:t>
            </w:r>
          </w:p>
        </w:tc>
        <w:tc>
          <w:tcPr>
            <w:tcW w:w="6420" w:type="dxa"/>
          </w:tcPr>
          <w:p w:rsidR="00265867" w:rsidRPr="00396712" w:rsidRDefault="00265867" w:rsidP="00265867">
            <w:pPr>
              <w:jc w:val="both"/>
              <w:rPr>
                <w:rFonts w:asciiTheme="minorHAnsi" w:hAnsiTheme="minorHAnsi"/>
                <w:bCs/>
                <w:sz w:val="22"/>
                <w:szCs w:val="22"/>
              </w:rPr>
            </w:pPr>
            <w:r w:rsidRPr="00396712">
              <w:rPr>
                <w:rFonts w:asciiTheme="minorHAnsi" w:hAnsiTheme="minorHAnsi"/>
                <w:bCs/>
                <w:sz w:val="22"/>
                <w:szCs w:val="22"/>
              </w:rPr>
              <w:t>Głębokość magla</w:t>
            </w:r>
          </w:p>
        </w:tc>
        <w:tc>
          <w:tcPr>
            <w:tcW w:w="1830" w:type="dxa"/>
          </w:tcPr>
          <w:p w:rsidR="00265867"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Max. 2400 mm</w:t>
            </w:r>
          </w:p>
        </w:tc>
      </w:tr>
      <w:tr w:rsidR="00265867" w:rsidRPr="00396712" w:rsidTr="002E1E72">
        <w:tc>
          <w:tcPr>
            <w:tcW w:w="810" w:type="dxa"/>
          </w:tcPr>
          <w:p w:rsidR="00265867"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18.</w:t>
            </w:r>
          </w:p>
        </w:tc>
        <w:tc>
          <w:tcPr>
            <w:tcW w:w="6420" w:type="dxa"/>
          </w:tcPr>
          <w:p w:rsidR="00265867" w:rsidRPr="00396712" w:rsidRDefault="00265867" w:rsidP="00265867">
            <w:pPr>
              <w:jc w:val="both"/>
              <w:rPr>
                <w:rFonts w:asciiTheme="minorHAnsi" w:hAnsiTheme="minorHAnsi"/>
                <w:bCs/>
                <w:sz w:val="22"/>
                <w:szCs w:val="22"/>
              </w:rPr>
            </w:pPr>
            <w:r w:rsidRPr="00396712">
              <w:rPr>
                <w:rFonts w:asciiTheme="minorHAnsi" w:hAnsiTheme="minorHAnsi"/>
                <w:bCs/>
                <w:sz w:val="22"/>
                <w:szCs w:val="22"/>
              </w:rPr>
              <w:t>Gwarancja</w:t>
            </w:r>
          </w:p>
        </w:tc>
        <w:tc>
          <w:tcPr>
            <w:tcW w:w="1830" w:type="dxa"/>
          </w:tcPr>
          <w:p w:rsidR="00265867" w:rsidRPr="00396712" w:rsidRDefault="00265867" w:rsidP="00F45B71">
            <w:pPr>
              <w:spacing w:line="276" w:lineRule="auto"/>
              <w:jc w:val="both"/>
              <w:rPr>
                <w:rFonts w:asciiTheme="minorHAnsi" w:hAnsiTheme="minorHAnsi"/>
                <w:bCs/>
                <w:sz w:val="22"/>
                <w:szCs w:val="22"/>
              </w:rPr>
            </w:pPr>
            <w:r w:rsidRPr="00396712">
              <w:rPr>
                <w:rFonts w:asciiTheme="minorHAnsi" w:hAnsiTheme="minorHAnsi"/>
                <w:bCs/>
                <w:sz w:val="22"/>
                <w:szCs w:val="22"/>
              </w:rPr>
              <w:t>Min.24 miesiące</w:t>
            </w:r>
          </w:p>
        </w:tc>
      </w:tr>
    </w:tbl>
    <w:p w:rsidR="006B07BA" w:rsidRPr="00396712" w:rsidRDefault="006B07BA" w:rsidP="00F45B71">
      <w:pPr>
        <w:spacing w:line="276" w:lineRule="auto"/>
        <w:jc w:val="both"/>
        <w:rPr>
          <w:rFonts w:asciiTheme="minorHAnsi" w:hAnsiTheme="minorHAnsi"/>
          <w:b/>
          <w:bCs/>
          <w:sz w:val="22"/>
          <w:szCs w:val="22"/>
        </w:rPr>
      </w:pPr>
    </w:p>
    <w:p w:rsidR="00265867" w:rsidRPr="00396712" w:rsidRDefault="00265867" w:rsidP="00F45B71">
      <w:pPr>
        <w:spacing w:line="276" w:lineRule="auto"/>
        <w:jc w:val="both"/>
        <w:rPr>
          <w:rFonts w:asciiTheme="minorHAnsi" w:hAnsiTheme="minorHAnsi"/>
          <w:b/>
          <w:bCs/>
          <w:sz w:val="22"/>
          <w:szCs w:val="22"/>
        </w:rPr>
      </w:pPr>
    </w:p>
    <w:p w:rsidR="00265867" w:rsidRPr="00396712" w:rsidRDefault="00265867" w:rsidP="00F45B71">
      <w:pPr>
        <w:spacing w:line="276" w:lineRule="auto"/>
        <w:jc w:val="both"/>
        <w:rPr>
          <w:rFonts w:asciiTheme="minorHAnsi" w:hAnsiTheme="minorHAnsi"/>
          <w:b/>
          <w:bCs/>
          <w:iCs/>
          <w:sz w:val="22"/>
          <w:szCs w:val="22"/>
        </w:rPr>
      </w:pPr>
      <w:r w:rsidRPr="00396712">
        <w:rPr>
          <w:rFonts w:asciiTheme="minorHAnsi" w:hAnsiTheme="minorHAnsi"/>
          <w:b/>
          <w:bCs/>
          <w:sz w:val="22"/>
          <w:szCs w:val="22"/>
        </w:rPr>
        <w:t xml:space="preserve">CZĘŚĆ 2: </w:t>
      </w:r>
      <w:bookmarkStart w:id="5" w:name="_Hlk193793479"/>
      <w:r w:rsidRPr="00396712">
        <w:rPr>
          <w:rFonts w:asciiTheme="minorHAnsi" w:hAnsiTheme="minorHAnsi"/>
          <w:b/>
          <w:bCs/>
          <w:iCs/>
          <w:sz w:val="22"/>
          <w:szCs w:val="22"/>
        </w:rPr>
        <w:t>Suszarka bębnowa z podgrzewem parowym.</w:t>
      </w:r>
    </w:p>
    <w:p w:rsidR="00265867" w:rsidRPr="00396712" w:rsidRDefault="00265867" w:rsidP="00F45B71">
      <w:pPr>
        <w:spacing w:line="276" w:lineRule="auto"/>
        <w:jc w:val="both"/>
        <w:rPr>
          <w:rFonts w:asciiTheme="minorHAnsi" w:hAnsiTheme="minorHAnsi"/>
          <w:b/>
          <w:bCs/>
          <w:sz w:val="22"/>
          <w:szCs w:val="22"/>
        </w:rPr>
      </w:pPr>
    </w:p>
    <w:tbl>
      <w:tblPr>
        <w:tblStyle w:val="Tabela-Siatka"/>
        <w:tblW w:w="0" w:type="auto"/>
        <w:tblLook w:val="04A0" w:firstRow="1" w:lastRow="0" w:firstColumn="1" w:lastColumn="0" w:noHBand="0" w:noVBand="1"/>
      </w:tblPr>
      <w:tblGrid>
        <w:gridCol w:w="846"/>
        <w:gridCol w:w="6237"/>
        <w:gridCol w:w="1977"/>
      </w:tblGrid>
      <w:tr w:rsidR="00265867" w:rsidRPr="00396712" w:rsidTr="00FC3130">
        <w:tc>
          <w:tcPr>
            <w:tcW w:w="846" w:type="dxa"/>
          </w:tcPr>
          <w:p w:rsidR="00265867" w:rsidRPr="00396712" w:rsidRDefault="00265867" w:rsidP="00F45B71">
            <w:pPr>
              <w:spacing w:line="276" w:lineRule="auto"/>
              <w:jc w:val="both"/>
              <w:rPr>
                <w:rFonts w:asciiTheme="minorHAnsi" w:hAnsiTheme="minorHAnsi"/>
                <w:b/>
                <w:bCs/>
                <w:sz w:val="22"/>
                <w:szCs w:val="22"/>
              </w:rPr>
            </w:pPr>
            <w:r w:rsidRPr="00396712">
              <w:rPr>
                <w:rFonts w:asciiTheme="minorHAnsi" w:hAnsiTheme="minorHAnsi"/>
                <w:b/>
                <w:bCs/>
                <w:sz w:val="22"/>
                <w:szCs w:val="22"/>
              </w:rPr>
              <w:t>Lp.</w:t>
            </w:r>
          </w:p>
        </w:tc>
        <w:tc>
          <w:tcPr>
            <w:tcW w:w="6237" w:type="dxa"/>
          </w:tcPr>
          <w:p w:rsidR="00265867" w:rsidRPr="00396712" w:rsidRDefault="00265867" w:rsidP="00F45B71">
            <w:pPr>
              <w:spacing w:line="276" w:lineRule="auto"/>
              <w:jc w:val="both"/>
              <w:rPr>
                <w:rFonts w:asciiTheme="minorHAnsi" w:hAnsiTheme="minorHAnsi"/>
                <w:b/>
                <w:bCs/>
                <w:sz w:val="22"/>
                <w:szCs w:val="22"/>
              </w:rPr>
            </w:pPr>
            <w:r w:rsidRPr="00396712">
              <w:rPr>
                <w:rFonts w:asciiTheme="minorHAnsi" w:hAnsiTheme="minorHAnsi"/>
                <w:b/>
                <w:bCs/>
                <w:sz w:val="22"/>
                <w:szCs w:val="22"/>
              </w:rPr>
              <w:t>Parametry</w:t>
            </w:r>
          </w:p>
        </w:tc>
        <w:tc>
          <w:tcPr>
            <w:tcW w:w="1977" w:type="dxa"/>
          </w:tcPr>
          <w:p w:rsidR="00265867" w:rsidRPr="00396712" w:rsidRDefault="00265867" w:rsidP="00F45B71">
            <w:pPr>
              <w:spacing w:line="276" w:lineRule="auto"/>
              <w:jc w:val="both"/>
              <w:rPr>
                <w:rFonts w:asciiTheme="minorHAnsi" w:hAnsiTheme="minorHAnsi"/>
                <w:b/>
                <w:bCs/>
                <w:sz w:val="22"/>
                <w:szCs w:val="22"/>
              </w:rPr>
            </w:pPr>
            <w:r w:rsidRPr="00396712">
              <w:rPr>
                <w:rFonts w:asciiTheme="minorHAnsi" w:hAnsiTheme="minorHAnsi"/>
                <w:b/>
                <w:bCs/>
                <w:sz w:val="22"/>
                <w:szCs w:val="22"/>
              </w:rPr>
              <w:t>Wartość wymagana</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1.</w:t>
            </w:r>
          </w:p>
        </w:tc>
        <w:tc>
          <w:tcPr>
            <w:tcW w:w="623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Ładowność bębna</w:t>
            </w:r>
          </w:p>
        </w:tc>
        <w:tc>
          <w:tcPr>
            <w:tcW w:w="197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Min. 66 kg</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2.</w:t>
            </w:r>
          </w:p>
        </w:tc>
        <w:tc>
          <w:tcPr>
            <w:tcW w:w="623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Objętość bębna</w:t>
            </w:r>
          </w:p>
        </w:tc>
        <w:tc>
          <w:tcPr>
            <w:tcW w:w="197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Min. 1300 litrów</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3.</w:t>
            </w:r>
          </w:p>
        </w:tc>
        <w:tc>
          <w:tcPr>
            <w:tcW w:w="623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Średnica bębna</w:t>
            </w:r>
          </w:p>
        </w:tc>
        <w:tc>
          <w:tcPr>
            <w:tcW w:w="197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Min.1300 mm</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lastRenderedPageBreak/>
              <w:t>4.</w:t>
            </w:r>
          </w:p>
        </w:tc>
        <w:tc>
          <w:tcPr>
            <w:tcW w:w="623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Podgrzewacz parowy</w:t>
            </w:r>
          </w:p>
        </w:tc>
        <w:tc>
          <w:tcPr>
            <w:tcW w:w="197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5.</w:t>
            </w:r>
          </w:p>
        </w:tc>
        <w:tc>
          <w:tcPr>
            <w:tcW w:w="6237" w:type="dxa"/>
          </w:tcPr>
          <w:p w:rsidR="00265867" w:rsidRPr="00396712" w:rsidRDefault="00E81A59" w:rsidP="00FC3130">
            <w:pPr>
              <w:jc w:val="both"/>
              <w:rPr>
                <w:rFonts w:asciiTheme="minorHAnsi" w:hAnsiTheme="minorHAnsi"/>
                <w:bCs/>
                <w:sz w:val="22"/>
                <w:szCs w:val="22"/>
              </w:rPr>
            </w:pPr>
            <w:r w:rsidRPr="00396712">
              <w:rPr>
                <w:rFonts w:asciiTheme="minorHAnsi" w:hAnsiTheme="minorHAnsi"/>
                <w:bCs/>
                <w:sz w:val="22"/>
                <w:szCs w:val="22"/>
              </w:rPr>
              <w:t xml:space="preserve">Wbudowany system odzysku min. 50% gorącego powietrza potwierdzony stosownym szczegółowym opisem i danymi technicznymi w karcie technicznej producenta, że podczas suszenia para wodna jest odprowadzana na zewnątrz, natomiast gorące powietrze jest ponownie wprowadzane do bębna biorąc aktywny udział w procesie suszenia. </w:t>
            </w:r>
          </w:p>
        </w:tc>
        <w:tc>
          <w:tcPr>
            <w:tcW w:w="197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TA</w:t>
            </w:r>
            <w:r w:rsidR="00FC3130" w:rsidRPr="00396712">
              <w:rPr>
                <w:rFonts w:asciiTheme="minorHAnsi" w:hAnsiTheme="minorHAnsi"/>
                <w:bCs/>
                <w:sz w:val="22"/>
                <w:szCs w:val="22"/>
              </w:rPr>
              <w:t>K</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5.</w:t>
            </w:r>
          </w:p>
        </w:tc>
        <w:tc>
          <w:tcPr>
            <w:tcW w:w="6237" w:type="dxa"/>
          </w:tcPr>
          <w:p w:rsidR="00265867" w:rsidRPr="00396712" w:rsidRDefault="00E81A59" w:rsidP="00FC3130">
            <w:pPr>
              <w:jc w:val="both"/>
              <w:rPr>
                <w:rFonts w:asciiTheme="minorHAnsi" w:hAnsiTheme="minorHAnsi"/>
                <w:bCs/>
                <w:sz w:val="22"/>
                <w:szCs w:val="22"/>
              </w:rPr>
            </w:pPr>
            <w:r w:rsidRPr="00396712">
              <w:rPr>
                <w:rFonts w:asciiTheme="minorHAnsi" w:hAnsiTheme="minorHAnsi"/>
                <w:bCs/>
                <w:sz w:val="22"/>
                <w:szCs w:val="22"/>
              </w:rPr>
              <w:t>B</w:t>
            </w:r>
            <w:r w:rsidR="00740723" w:rsidRPr="00396712">
              <w:rPr>
                <w:rFonts w:asciiTheme="minorHAnsi" w:hAnsiTheme="minorHAnsi"/>
                <w:bCs/>
                <w:sz w:val="22"/>
                <w:szCs w:val="22"/>
              </w:rPr>
              <w:t>ę</w:t>
            </w:r>
            <w:r w:rsidRPr="00396712">
              <w:rPr>
                <w:rFonts w:asciiTheme="minorHAnsi" w:hAnsiTheme="minorHAnsi"/>
                <w:bCs/>
                <w:sz w:val="22"/>
                <w:szCs w:val="22"/>
              </w:rPr>
              <w:t>ben ze stali nierdzewnej</w:t>
            </w:r>
          </w:p>
        </w:tc>
        <w:tc>
          <w:tcPr>
            <w:tcW w:w="1977"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6.</w:t>
            </w:r>
          </w:p>
        </w:tc>
        <w:tc>
          <w:tcPr>
            <w:tcW w:w="6237" w:type="dxa"/>
          </w:tcPr>
          <w:p w:rsidR="00265867" w:rsidRPr="00396712" w:rsidRDefault="00E81A59" w:rsidP="00FC3130">
            <w:pPr>
              <w:jc w:val="both"/>
              <w:rPr>
                <w:rFonts w:asciiTheme="minorHAnsi" w:hAnsiTheme="minorHAnsi"/>
                <w:bCs/>
                <w:sz w:val="22"/>
                <w:szCs w:val="22"/>
              </w:rPr>
            </w:pPr>
            <w:r w:rsidRPr="00396712">
              <w:rPr>
                <w:rFonts w:asciiTheme="minorHAnsi" w:hAnsiTheme="minorHAnsi"/>
                <w:bCs/>
                <w:sz w:val="22"/>
                <w:szCs w:val="22"/>
              </w:rPr>
              <w:t>Bęben z funkcją rewersu</w:t>
            </w:r>
          </w:p>
        </w:tc>
        <w:tc>
          <w:tcPr>
            <w:tcW w:w="1977"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7.</w:t>
            </w:r>
          </w:p>
        </w:tc>
        <w:tc>
          <w:tcPr>
            <w:tcW w:w="6237" w:type="dxa"/>
          </w:tcPr>
          <w:p w:rsidR="00265867" w:rsidRPr="00396712" w:rsidRDefault="00E81A59" w:rsidP="00FC3130">
            <w:pPr>
              <w:jc w:val="both"/>
              <w:rPr>
                <w:rFonts w:asciiTheme="minorHAnsi" w:hAnsiTheme="minorHAnsi"/>
                <w:bCs/>
                <w:sz w:val="22"/>
                <w:szCs w:val="22"/>
              </w:rPr>
            </w:pPr>
            <w:r w:rsidRPr="00396712">
              <w:rPr>
                <w:rFonts w:asciiTheme="minorHAnsi" w:hAnsiTheme="minorHAnsi"/>
                <w:bCs/>
                <w:sz w:val="22"/>
                <w:szCs w:val="22"/>
              </w:rPr>
              <w:t xml:space="preserve">Bęben podtrzymywany z przodu na przemysłowych rolkach wykonanych ze specjalnego tworzywa niepodatnego na ścieranie i uszkodzenia mechaniczne. </w:t>
            </w:r>
          </w:p>
        </w:tc>
        <w:tc>
          <w:tcPr>
            <w:tcW w:w="1977"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8.</w:t>
            </w:r>
          </w:p>
        </w:tc>
        <w:tc>
          <w:tcPr>
            <w:tcW w:w="6237" w:type="dxa"/>
          </w:tcPr>
          <w:p w:rsidR="00265867" w:rsidRPr="00396712" w:rsidRDefault="00E81A59" w:rsidP="00FC3130">
            <w:pPr>
              <w:jc w:val="both"/>
              <w:rPr>
                <w:rFonts w:asciiTheme="minorHAnsi" w:hAnsiTheme="minorHAnsi"/>
                <w:bCs/>
                <w:sz w:val="22"/>
                <w:szCs w:val="22"/>
              </w:rPr>
            </w:pPr>
            <w:r w:rsidRPr="00396712">
              <w:rPr>
                <w:rFonts w:asciiTheme="minorHAnsi" w:hAnsiTheme="minorHAnsi"/>
                <w:bCs/>
                <w:sz w:val="22"/>
                <w:szCs w:val="22"/>
              </w:rPr>
              <w:t xml:space="preserve">Napęd bębna z zastosowaniem motoreduktora i falownika – bez przekładni pasowych - w celu płynnej pracy bez efektów szarpania oraz w celu wyeliminowania potrzeby regulacji napędu. </w:t>
            </w:r>
          </w:p>
        </w:tc>
        <w:tc>
          <w:tcPr>
            <w:tcW w:w="1977"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TAK</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9.</w:t>
            </w:r>
          </w:p>
        </w:tc>
        <w:tc>
          <w:tcPr>
            <w:tcW w:w="6237" w:type="dxa"/>
          </w:tcPr>
          <w:p w:rsidR="00265867" w:rsidRPr="00396712" w:rsidRDefault="00E81A59" w:rsidP="00FC3130">
            <w:pPr>
              <w:jc w:val="both"/>
              <w:rPr>
                <w:rFonts w:asciiTheme="minorHAnsi" w:hAnsiTheme="minorHAnsi"/>
                <w:bCs/>
                <w:sz w:val="22"/>
                <w:szCs w:val="22"/>
              </w:rPr>
            </w:pPr>
            <w:r w:rsidRPr="00396712">
              <w:rPr>
                <w:rFonts w:asciiTheme="minorHAnsi" w:hAnsiTheme="minorHAnsi"/>
                <w:bCs/>
                <w:sz w:val="22"/>
                <w:szCs w:val="22"/>
              </w:rPr>
              <w:t>Moc silnika wentylatora wyciągowego opatów</w:t>
            </w:r>
          </w:p>
        </w:tc>
        <w:tc>
          <w:tcPr>
            <w:tcW w:w="1977"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Min. 4 kW</w:t>
            </w:r>
          </w:p>
        </w:tc>
      </w:tr>
      <w:tr w:rsidR="00265867" w:rsidRPr="00396712" w:rsidTr="00FC3130">
        <w:tc>
          <w:tcPr>
            <w:tcW w:w="846" w:type="dxa"/>
          </w:tcPr>
          <w:p w:rsidR="00265867" w:rsidRPr="00396712" w:rsidRDefault="00E81A59" w:rsidP="00F45B71">
            <w:pPr>
              <w:spacing w:line="276" w:lineRule="auto"/>
              <w:jc w:val="both"/>
              <w:rPr>
                <w:rFonts w:asciiTheme="minorHAnsi" w:hAnsiTheme="minorHAnsi"/>
                <w:bCs/>
                <w:sz w:val="22"/>
                <w:szCs w:val="22"/>
              </w:rPr>
            </w:pPr>
            <w:r w:rsidRPr="00396712">
              <w:rPr>
                <w:rFonts w:asciiTheme="minorHAnsi" w:hAnsiTheme="minorHAnsi"/>
                <w:bCs/>
                <w:sz w:val="22"/>
                <w:szCs w:val="22"/>
              </w:rPr>
              <w:t>10.</w:t>
            </w:r>
          </w:p>
        </w:tc>
        <w:tc>
          <w:tcPr>
            <w:tcW w:w="6237" w:type="dxa"/>
          </w:tcPr>
          <w:p w:rsidR="00265867" w:rsidRPr="00396712" w:rsidRDefault="00E81A59" w:rsidP="00FC3130">
            <w:pPr>
              <w:jc w:val="both"/>
              <w:rPr>
                <w:rFonts w:asciiTheme="minorHAnsi" w:hAnsiTheme="minorHAnsi"/>
                <w:bCs/>
                <w:sz w:val="22"/>
                <w:szCs w:val="22"/>
              </w:rPr>
            </w:pPr>
            <w:r w:rsidRPr="00396712">
              <w:rPr>
                <w:rFonts w:asciiTheme="minorHAnsi" w:hAnsiTheme="minorHAnsi"/>
                <w:bCs/>
                <w:sz w:val="22"/>
                <w:szCs w:val="22"/>
              </w:rPr>
              <w:t xml:space="preserve">Moc </w:t>
            </w:r>
            <w:r w:rsidR="00FC3130" w:rsidRPr="00396712">
              <w:rPr>
                <w:rFonts w:asciiTheme="minorHAnsi" w:hAnsiTheme="minorHAnsi"/>
                <w:bCs/>
                <w:sz w:val="22"/>
                <w:szCs w:val="22"/>
              </w:rPr>
              <w:t xml:space="preserve">silnika </w:t>
            </w:r>
            <w:r w:rsidRPr="00396712">
              <w:rPr>
                <w:rFonts w:asciiTheme="minorHAnsi" w:hAnsiTheme="minorHAnsi"/>
                <w:bCs/>
                <w:sz w:val="22"/>
                <w:szCs w:val="22"/>
              </w:rPr>
              <w:t>nap</w:t>
            </w:r>
            <w:r w:rsidR="00FC3130" w:rsidRPr="00396712">
              <w:rPr>
                <w:rFonts w:asciiTheme="minorHAnsi" w:hAnsiTheme="minorHAnsi"/>
                <w:bCs/>
                <w:sz w:val="22"/>
                <w:szCs w:val="22"/>
              </w:rPr>
              <w:t>ę</w:t>
            </w:r>
            <w:r w:rsidRPr="00396712">
              <w:rPr>
                <w:rFonts w:asciiTheme="minorHAnsi" w:hAnsiTheme="minorHAnsi"/>
                <w:bCs/>
                <w:sz w:val="22"/>
                <w:szCs w:val="22"/>
              </w:rPr>
              <w:t>du bębna</w:t>
            </w:r>
          </w:p>
        </w:tc>
        <w:tc>
          <w:tcPr>
            <w:tcW w:w="1977"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Min. 1 kW</w:t>
            </w:r>
          </w:p>
        </w:tc>
      </w:tr>
      <w:tr w:rsidR="00265867" w:rsidRPr="00396712" w:rsidTr="00FC3130">
        <w:tc>
          <w:tcPr>
            <w:tcW w:w="846"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11.</w:t>
            </w:r>
          </w:p>
        </w:tc>
        <w:tc>
          <w:tcPr>
            <w:tcW w:w="6237" w:type="dxa"/>
          </w:tcPr>
          <w:p w:rsidR="00265867"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Wydajność przepływu powietrza</w:t>
            </w:r>
          </w:p>
        </w:tc>
        <w:tc>
          <w:tcPr>
            <w:tcW w:w="1977"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Min.5500 m³/h</w:t>
            </w:r>
          </w:p>
        </w:tc>
      </w:tr>
      <w:tr w:rsidR="00265867" w:rsidRPr="00396712" w:rsidTr="00FC3130">
        <w:tc>
          <w:tcPr>
            <w:tcW w:w="846"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12.</w:t>
            </w:r>
          </w:p>
        </w:tc>
        <w:tc>
          <w:tcPr>
            <w:tcW w:w="6237" w:type="dxa"/>
          </w:tcPr>
          <w:p w:rsidR="00265867"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System pomiaru wilgotności wsadu</w:t>
            </w:r>
          </w:p>
        </w:tc>
        <w:tc>
          <w:tcPr>
            <w:tcW w:w="1977" w:type="dxa"/>
          </w:tcPr>
          <w:p w:rsidR="00265867" w:rsidRPr="00396712" w:rsidRDefault="00265867" w:rsidP="00F45B71">
            <w:pPr>
              <w:spacing w:line="276" w:lineRule="auto"/>
              <w:jc w:val="both"/>
              <w:rPr>
                <w:rFonts w:asciiTheme="minorHAnsi" w:hAnsiTheme="minorHAnsi"/>
                <w:bCs/>
                <w:sz w:val="22"/>
                <w:szCs w:val="22"/>
              </w:rPr>
            </w:pPr>
          </w:p>
        </w:tc>
      </w:tr>
      <w:tr w:rsidR="00265867" w:rsidRPr="00396712" w:rsidTr="00FC3130">
        <w:tc>
          <w:tcPr>
            <w:tcW w:w="846"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13.</w:t>
            </w:r>
          </w:p>
        </w:tc>
        <w:tc>
          <w:tcPr>
            <w:tcW w:w="6237" w:type="dxa"/>
          </w:tcPr>
          <w:p w:rsidR="00265867"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Sterowanie mikroprocesorowe</w:t>
            </w:r>
          </w:p>
        </w:tc>
        <w:tc>
          <w:tcPr>
            <w:tcW w:w="1977" w:type="dxa"/>
          </w:tcPr>
          <w:p w:rsidR="00265867" w:rsidRPr="00396712" w:rsidRDefault="00265867" w:rsidP="00F45B71">
            <w:pPr>
              <w:spacing w:line="276" w:lineRule="auto"/>
              <w:jc w:val="both"/>
              <w:rPr>
                <w:rFonts w:asciiTheme="minorHAnsi" w:hAnsiTheme="minorHAnsi"/>
                <w:bCs/>
                <w:sz w:val="22"/>
                <w:szCs w:val="22"/>
              </w:rPr>
            </w:pPr>
          </w:p>
        </w:tc>
      </w:tr>
      <w:tr w:rsidR="00265867" w:rsidRPr="00396712" w:rsidTr="00FC3130">
        <w:tc>
          <w:tcPr>
            <w:tcW w:w="846"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14.</w:t>
            </w:r>
          </w:p>
        </w:tc>
        <w:tc>
          <w:tcPr>
            <w:tcW w:w="6237" w:type="dxa"/>
          </w:tcPr>
          <w:p w:rsidR="00265867"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Ciężar netto suszarki, gwarantujący solidn</w:t>
            </w:r>
            <w:r w:rsidR="00574E90" w:rsidRPr="00396712">
              <w:rPr>
                <w:rFonts w:asciiTheme="minorHAnsi" w:hAnsiTheme="minorHAnsi"/>
                <w:bCs/>
                <w:sz w:val="22"/>
                <w:szCs w:val="22"/>
              </w:rPr>
              <w:t>ą</w:t>
            </w:r>
            <w:r w:rsidRPr="00396712">
              <w:rPr>
                <w:rFonts w:asciiTheme="minorHAnsi" w:hAnsiTheme="minorHAnsi"/>
                <w:bCs/>
                <w:sz w:val="22"/>
                <w:szCs w:val="22"/>
              </w:rPr>
              <w:t xml:space="preserve"> przemysłową konstrukcje i długą żywotność</w:t>
            </w:r>
          </w:p>
        </w:tc>
        <w:tc>
          <w:tcPr>
            <w:tcW w:w="1977" w:type="dxa"/>
          </w:tcPr>
          <w:p w:rsidR="00265867"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Min.950 kg</w:t>
            </w:r>
          </w:p>
        </w:tc>
      </w:tr>
      <w:tr w:rsidR="00FC3130" w:rsidRPr="00396712" w:rsidTr="00FC3130">
        <w:tc>
          <w:tcPr>
            <w:tcW w:w="846" w:type="dxa"/>
          </w:tcPr>
          <w:p w:rsidR="00FC3130"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15.</w:t>
            </w:r>
          </w:p>
        </w:tc>
        <w:tc>
          <w:tcPr>
            <w:tcW w:w="6237" w:type="dxa"/>
          </w:tcPr>
          <w:p w:rsidR="00FC3130"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Wymiary suszarki:</w:t>
            </w:r>
          </w:p>
          <w:p w:rsidR="00FC3130"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 szerokość</w:t>
            </w:r>
          </w:p>
          <w:p w:rsidR="00FC3130"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-głębokość</w:t>
            </w:r>
          </w:p>
          <w:p w:rsidR="00FC3130"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-wysokość</w:t>
            </w:r>
          </w:p>
        </w:tc>
        <w:tc>
          <w:tcPr>
            <w:tcW w:w="1977" w:type="dxa"/>
          </w:tcPr>
          <w:p w:rsidR="00FC3130" w:rsidRPr="00396712" w:rsidRDefault="00FC3130" w:rsidP="00F45B71">
            <w:pPr>
              <w:spacing w:line="276" w:lineRule="auto"/>
              <w:jc w:val="both"/>
              <w:rPr>
                <w:rFonts w:asciiTheme="minorHAnsi" w:hAnsiTheme="minorHAnsi"/>
                <w:bCs/>
                <w:sz w:val="22"/>
                <w:szCs w:val="22"/>
              </w:rPr>
            </w:pPr>
          </w:p>
          <w:p w:rsidR="00FC3130"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Max.1450 mm</w:t>
            </w:r>
          </w:p>
          <w:p w:rsidR="00FC3130"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Max.1950 mm</w:t>
            </w:r>
          </w:p>
          <w:p w:rsidR="00FC3130"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Max.2300 mm</w:t>
            </w:r>
          </w:p>
        </w:tc>
      </w:tr>
      <w:tr w:rsidR="00FC3130" w:rsidRPr="00396712" w:rsidTr="00FC3130">
        <w:tc>
          <w:tcPr>
            <w:tcW w:w="846" w:type="dxa"/>
          </w:tcPr>
          <w:p w:rsidR="00FC3130"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16.</w:t>
            </w:r>
          </w:p>
        </w:tc>
        <w:tc>
          <w:tcPr>
            <w:tcW w:w="6237" w:type="dxa"/>
          </w:tcPr>
          <w:p w:rsidR="00FC3130" w:rsidRPr="00396712" w:rsidRDefault="00FC3130" w:rsidP="00FC3130">
            <w:pPr>
              <w:jc w:val="both"/>
              <w:rPr>
                <w:rFonts w:asciiTheme="minorHAnsi" w:hAnsiTheme="minorHAnsi"/>
                <w:bCs/>
                <w:sz w:val="22"/>
                <w:szCs w:val="22"/>
              </w:rPr>
            </w:pPr>
            <w:r w:rsidRPr="00396712">
              <w:rPr>
                <w:rFonts w:asciiTheme="minorHAnsi" w:hAnsiTheme="minorHAnsi"/>
                <w:bCs/>
                <w:sz w:val="22"/>
                <w:szCs w:val="22"/>
              </w:rPr>
              <w:t>Gwarancja</w:t>
            </w:r>
          </w:p>
        </w:tc>
        <w:tc>
          <w:tcPr>
            <w:tcW w:w="1977" w:type="dxa"/>
          </w:tcPr>
          <w:p w:rsidR="00FC3130" w:rsidRPr="00396712" w:rsidRDefault="00FC3130" w:rsidP="00F45B71">
            <w:pPr>
              <w:spacing w:line="276" w:lineRule="auto"/>
              <w:jc w:val="both"/>
              <w:rPr>
                <w:rFonts w:asciiTheme="minorHAnsi" w:hAnsiTheme="minorHAnsi"/>
                <w:bCs/>
                <w:sz w:val="22"/>
                <w:szCs w:val="22"/>
              </w:rPr>
            </w:pPr>
            <w:r w:rsidRPr="00396712">
              <w:rPr>
                <w:rFonts w:asciiTheme="minorHAnsi" w:hAnsiTheme="minorHAnsi"/>
                <w:bCs/>
                <w:sz w:val="22"/>
                <w:szCs w:val="22"/>
              </w:rPr>
              <w:t>Min. 24 miesiące</w:t>
            </w:r>
          </w:p>
        </w:tc>
      </w:tr>
    </w:tbl>
    <w:p w:rsidR="00265867" w:rsidRPr="00396712" w:rsidRDefault="00265867" w:rsidP="00F45B71">
      <w:pPr>
        <w:spacing w:line="276" w:lineRule="auto"/>
        <w:jc w:val="both"/>
        <w:rPr>
          <w:rFonts w:asciiTheme="minorHAnsi" w:hAnsiTheme="minorHAnsi"/>
          <w:b/>
          <w:bCs/>
          <w:sz w:val="22"/>
          <w:szCs w:val="22"/>
        </w:rPr>
      </w:pPr>
    </w:p>
    <w:bookmarkEnd w:id="5"/>
    <w:p w:rsidR="00ED6A74" w:rsidRPr="00396712" w:rsidRDefault="00ED6A74" w:rsidP="00702C6B">
      <w:pPr>
        <w:spacing w:line="276" w:lineRule="auto"/>
        <w:jc w:val="both"/>
        <w:rPr>
          <w:rFonts w:asciiTheme="minorHAnsi" w:hAnsiTheme="minorHAnsi"/>
          <w:bCs/>
          <w:sz w:val="22"/>
          <w:szCs w:val="22"/>
        </w:rPr>
      </w:pPr>
      <w:r w:rsidRPr="00396712">
        <w:rPr>
          <w:rFonts w:asciiTheme="minorHAnsi" w:hAnsi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396712" w:rsidRDefault="00ED6A74" w:rsidP="00702C6B">
      <w:pPr>
        <w:pStyle w:val="Akapitzlist"/>
        <w:autoSpaceDE w:val="0"/>
        <w:adjustRightInd w:val="0"/>
        <w:spacing w:after="0"/>
        <w:ind w:left="0"/>
        <w:jc w:val="both"/>
        <w:rPr>
          <w:rFonts w:asciiTheme="minorHAnsi" w:hAnsiTheme="minorHAnsi"/>
          <w:bCs/>
        </w:rPr>
      </w:pPr>
      <w:r w:rsidRPr="00396712">
        <w:rPr>
          <w:rFonts w:asciiTheme="minorHAnsi" w:hAnsiTheme="minorHAnsi"/>
          <w:bCs/>
        </w:rPr>
        <w:t>Oznacza to, że parametry techniczne tak wskazanych produktów, określają wymagane przez Zamawiającego minimalne oczekiwania co do jakości produktów, które mają być użyte do wykonania przedmiotu umowy. Ponadto</w:t>
      </w:r>
      <w:r w:rsidR="00350AC1" w:rsidRPr="00396712">
        <w:rPr>
          <w:rFonts w:asciiTheme="minorHAnsi" w:hAnsiTheme="minorHAnsi"/>
          <w:bCs/>
        </w:rPr>
        <w:t>,</w:t>
      </w:r>
      <w:r w:rsidRPr="00396712">
        <w:rPr>
          <w:rFonts w:asciiTheme="minorHAnsi" w:hAnsiTheme="minorHAnsi"/>
          <w:bCs/>
        </w:rPr>
        <w:t xml:space="preserve"> w każdym przypadku stwierdzenie</w:t>
      </w:r>
      <w:r w:rsidR="00350AC1" w:rsidRPr="00396712">
        <w:rPr>
          <w:rFonts w:asciiTheme="minorHAnsi" w:hAnsiTheme="minorHAnsi"/>
          <w:bCs/>
        </w:rPr>
        <w:t>,</w:t>
      </w:r>
      <w:r w:rsidRPr="00396712">
        <w:rPr>
          <w:rFonts w:asciiTheme="minorHAnsi" w:hAnsiTheme="minorHAnsi"/>
          <w:bCs/>
        </w:rPr>
        <w:t xml:space="preserve"> że opis czy też cecha opisanego produktu</w:t>
      </w:r>
      <w:r w:rsidR="00350AC1" w:rsidRPr="00396712">
        <w:rPr>
          <w:rFonts w:asciiTheme="minorHAnsi" w:hAnsiTheme="minorHAnsi"/>
          <w:bCs/>
        </w:rPr>
        <w:t>,</w:t>
      </w:r>
      <w:r w:rsidRPr="00396712">
        <w:rPr>
          <w:rFonts w:asciiTheme="minorHAnsi" w:hAnsiTheme="minorHAnsi"/>
          <w:bCs/>
        </w:rPr>
        <w:t xml:space="preserve"> któr</w:t>
      </w:r>
      <w:r w:rsidR="00350AC1" w:rsidRPr="00396712">
        <w:rPr>
          <w:rFonts w:asciiTheme="minorHAnsi" w:hAnsiTheme="minorHAnsi"/>
          <w:bCs/>
        </w:rPr>
        <w:t>a</w:t>
      </w:r>
      <w:r w:rsidRPr="00396712">
        <w:rPr>
          <w:rFonts w:asciiTheme="minorHAnsi" w:hAnsi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396712">
        <w:rPr>
          <w:rFonts w:asciiTheme="minorHAnsi" w:hAnsiTheme="minorHAnsi"/>
          <w:bCs/>
        </w:rPr>
        <w:t>/lub</w:t>
      </w:r>
      <w:r w:rsidRPr="00396712">
        <w:rPr>
          <w:rFonts w:asciiTheme="minorHAnsi" w:hAnsiTheme="minorHAnsi"/>
          <w:bCs/>
        </w:rPr>
        <w:t xml:space="preserve"> w załącznikach do SWZ</w:t>
      </w:r>
      <w:r w:rsidR="00350AC1" w:rsidRPr="00396712">
        <w:rPr>
          <w:rFonts w:asciiTheme="minorHAnsi" w:hAnsiTheme="minorHAnsi"/>
          <w:bCs/>
        </w:rPr>
        <w:t>.</w:t>
      </w:r>
    </w:p>
    <w:p w:rsidR="00FC3130" w:rsidRPr="00396712" w:rsidRDefault="00FC3130" w:rsidP="00702C6B">
      <w:pPr>
        <w:pStyle w:val="Akapitzlist"/>
        <w:autoSpaceDE w:val="0"/>
        <w:adjustRightInd w:val="0"/>
        <w:spacing w:after="0"/>
        <w:ind w:left="0"/>
        <w:jc w:val="both"/>
        <w:rPr>
          <w:rFonts w:asciiTheme="minorHAnsi" w:hAnsiTheme="minorHAnsi" w:cs="Arial"/>
        </w:rPr>
      </w:pPr>
    </w:p>
    <w:p w:rsidR="00AD1E81" w:rsidRPr="00396712" w:rsidRDefault="00C840C0" w:rsidP="00702C6B">
      <w:pPr>
        <w:pStyle w:val="Akapitzlist"/>
        <w:autoSpaceDE w:val="0"/>
        <w:adjustRightInd w:val="0"/>
        <w:spacing w:after="0"/>
        <w:ind w:left="0"/>
        <w:jc w:val="both"/>
        <w:rPr>
          <w:rFonts w:asciiTheme="minorHAnsi" w:hAnsiTheme="minorHAnsi" w:cs="Arial"/>
        </w:rPr>
      </w:pPr>
      <w:r w:rsidRPr="00396712">
        <w:rPr>
          <w:rFonts w:asciiTheme="minorHAnsi" w:hAnsiTheme="minorHAnsi" w:cs="Arial"/>
        </w:rPr>
        <w:t xml:space="preserve">Zamawiający </w:t>
      </w:r>
      <w:r w:rsidR="00FC3130" w:rsidRPr="00396712">
        <w:rPr>
          <w:rFonts w:asciiTheme="minorHAnsi" w:hAnsiTheme="minorHAnsi" w:cs="Arial"/>
        </w:rPr>
        <w:t>dopuszcza</w:t>
      </w:r>
      <w:r w:rsidR="00497D4A" w:rsidRPr="00396712">
        <w:rPr>
          <w:rFonts w:asciiTheme="minorHAnsi" w:hAnsiTheme="minorHAnsi" w:cs="Arial"/>
        </w:rPr>
        <w:t xml:space="preserve"> </w:t>
      </w:r>
      <w:r w:rsidR="00C24995" w:rsidRPr="00396712">
        <w:rPr>
          <w:rFonts w:asciiTheme="minorHAnsi" w:hAnsiTheme="minorHAnsi" w:cs="Arial"/>
        </w:rPr>
        <w:t xml:space="preserve"> składani</w:t>
      </w:r>
      <w:r w:rsidR="00FC3130" w:rsidRPr="00396712">
        <w:rPr>
          <w:rFonts w:asciiTheme="minorHAnsi" w:hAnsiTheme="minorHAnsi" w:cs="Arial"/>
        </w:rPr>
        <w:t>e</w:t>
      </w:r>
      <w:r w:rsidR="00C24995" w:rsidRPr="00396712">
        <w:rPr>
          <w:rFonts w:asciiTheme="minorHAnsi" w:hAnsiTheme="minorHAnsi" w:cs="Arial"/>
        </w:rPr>
        <w:t xml:space="preserve"> ofert częściowych</w:t>
      </w:r>
      <w:r w:rsidR="00FC3130" w:rsidRPr="00396712">
        <w:rPr>
          <w:rFonts w:asciiTheme="minorHAnsi" w:hAnsiTheme="minorHAnsi" w:cs="Arial"/>
        </w:rPr>
        <w:t xml:space="preserve"> w zakresie nie mniejszym niż jedna część.</w:t>
      </w:r>
    </w:p>
    <w:p w:rsidR="00FC3130" w:rsidRPr="00396712" w:rsidRDefault="00FC3130" w:rsidP="00702C6B">
      <w:pPr>
        <w:pStyle w:val="Akapitzlist"/>
        <w:autoSpaceDE w:val="0"/>
        <w:adjustRightInd w:val="0"/>
        <w:spacing w:after="0"/>
        <w:ind w:left="0"/>
        <w:jc w:val="both"/>
        <w:rPr>
          <w:rFonts w:asciiTheme="minorHAnsi" w:hAnsiTheme="minorHAnsi" w:cs="Arial"/>
        </w:rPr>
      </w:pPr>
    </w:p>
    <w:p w:rsidR="00BF7506" w:rsidRPr="00396712" w:rsidRDefault="00B70FF0" w:rsidP="00702C6B">
      <w:pPr>
        <w:pStyle w:val="Akapitzlist"/>
        <w:autoSpaceDE w:val="0"/>
        <w:adjustRightInd w:val="0"/>
        <w:spacing w:after="0"/>
        <w:ind w:left="0"/>
        <w:jc w:val="both"/>
        <w:rPr>
          <w:rFonts w:asciiTheme="minorHAnsi" w:hAnsiTheme="minorHAnsi"/>
        </w:rPr>
      </w:pPr>
      <w:r w:rsidRPr="00396712">
        <w:rPr>
          <w:rFonts w:asciiTheme="minorHAnsi" w:hAnsiTheme="minorHAnsi" w:cs="Arial"/>
        </w:rPr>
        <w:t>O</w:t>
      </w:r>
      <w:r w:rsidR="00CE5B34" w:rsidRPr="00396712">
        <w:rPr>
          <w:rFonts w:asciiTheme="minorHAnsi" w:hAnsiTheme="minorHAnsi" w:cs="Arial"/>
        </w:rPr>
        <w:t>zna</w:t>
      </w:r>
      <w:r w:rsidR="009C5B47" w:rsidRPr="00396712">
        <w:rPr>
          <w:rFonts w:asciiTheme="minorHAnsi" w:hAnsiTheme="minorHAnsi" w:cs="Arial"/>
        </w:rPr>
        <w:t>czenie przedmiotu zamówienia wg</w:t>
      </w:r>
      <w:r w:rsidR="00BF7506" w:rsidRPr="00396712">
        <w:rPr>
          <w:rFonts w:asciiTheme="minorHAnsi" w:hAnsiTheme="minorHAnsi" w:cs="Arial"/>
        </w:rPr>
        <w:t xml:space="preserve"> </w:t>
      </w:r>
      <w:r w:rsidR="00350AC1" w:rsidRPr="00396712">
        <w:rPr>
          <w:rFonts w:asciiTheme="minorHAnsi" w:hAnsiTheme="minorHAnsi" w:cs="Arial"/>
        </w:rPr>
        <w:t>wspólnego słownika zamówień</w:t>
      </w:r>
      <w:r w:rsidR="00CE5B34" w:rsidRPr="00396712">
        <w:rPr>
          <w:rFonts w:asciiTheme="minorHAnsi" w:hAnsiTheme="minorHAnsi" w:cs="Arial"/>
        </w:rPr>
        <w:t xml:space="preserve"> CPV</w:t>
      </w:r>
      <w:r w:rsidR="00F30161" w:rsidRPr="00396712">
        <w:rPr>
          <w:rFonts w:asciiTheme="minorHAnsi" w:hAnsiTheme="minorHAnsi" w:cs="Arial"/>
        </w:rPr>
        <w:t>:</w:t>
      </w:r>
      <w:r w:rsidR="00BF7506" w:rsidRPr="00396712">
        <w:rPr>
          <w:rFonts w:asciiTheme="minorHAnsi" w:hAnsiTheme="minorHAnsi"/>
        </w:rPr>
        <w:t xml:space="preserve"> </w:t>
      </w:r>
    </w:p>
    <w:p w:rsidR="00FC3130" w:rsidRPr="00396712" w:rsidRDefault="00FC3130" w:rsidP="00702C6B">
      <w:pPr>
        <w:pStyle w:val="Akapitzlist"/>
        <w:autoSpaceDE w:val="0"/>
        <w:adjustRightInd w:val="0"/>
        <w:spacing w:after="0"/>
        <w:ind w:left="0"/>
        <w:jc w:val="both"/>
        <w:rPr>
          <w:rFonts w:asciiTheme="minorHAnsi" w:hAnsiTheme="minorHAnsi"/>
          <w:bCs/>
        </w:rPr>
      </w:pPr>
      <w:r w:rsidRPr="00396712">
        <w:rPr>
          <w:rFonts w:asciiTheme="minorHAnsi" w:hAnsiTheme="minorHAnsi"/>
          <w:bCs/>
        </w:rPr>
        <w:t>Część 1: 42717000-5</w:t>
      </w:r>
    </w:p>
    <w:p w:rsidR="00107451" w:rsidRPr="00396712" w:rsidRDefault="00FC3130" w:rsidP="00FC3130">
      <w:pPr>
        <w:pStyle w:val="Akapitzlist"/>
        <w:autoSpaceDE w:val="0"/>
        <w:adjustRightInd w:val="0"/>
        <w:spacing w:after="0"/>
        <w:ind w:left="0"/>
        <w:jc w:val="both"/>
        <w:rPr>
          <w:rFonts w:asciiTheme="minorHAnsi" w:hAnsiTheme="minorHAnsi"/>
          <w:bCs/>
        </w:rPr>
      </w:pPr>
      <w:r w:rsidRPr="00396712">
        <w:rPr>
          <w:rFonts w:asciiTheme="minorHAnsi" w:hAnsiTheme="minorHAnsi"/>
          <w:bCs/>
        </w:rPr>
        <w:t>Część 2: 42716200-0</w:t>
      </w:r>
    </w:p>
    <w:p w:rsidR="00D71273" w:rsidRPr="00396712" w:rsidRDefault="00D71273" w:rsidP="00FC3130">
      <w:pPr>
        <w:pStyle w:val="Akapitzlist"/>
        <w:autoSpaceDE w:val="0"/>
        <w:adjustRightInd w:val="0"/>
        <w:spacing w:after="0"/>
        <w:ind w:left="0"/>
        <w:jc w:val="both"/>
        <w:rPr>
          <w:rFonts w:asciiTheme="minorHAnsi" w:hAnsiTheme="minorHAnsi" w:cs="Helvetica"/>
        </w:rPr>
      </w:pPr>
    </w:p>
    <w:p w:rsidR="00CE5B34" w:rsidRPr="00396712"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Arial"/>
          <w:sz w:val="22"/>
          <w:szCs w:val="22"/>
        </w:rPr>
      </w:pPr>
      <w:r w:rsidRPr="00396712">
        <w:rPr>
          <w:rFonts w:asciiTheme="minorHAnsi" w:hAnsiTheme="minorHAnsi" w:cs="Arial"/>
          <w:sz w:val="22"/>
          <w:szCs w:val="22"/>
        </w:rPr>
        <w:t xml:space="preserve">Termin </w:t>
      </w:r>
      <w:r w:rsidR="00C74FFF" w:rsidRPr="00396712">
        <w:rPr>
          <w:rFonts w:asciiTheme="minorHAnsi" w:hAnsiTheme="minorHAnsi" w:cs="Arial"/>
          <w:sz w:val="22"/>
          <w:szCs w:val="22"/>
        </w:rPr>
        <w:t xml:space="preserve">i miejsce </w:t>
      </w:r>
      <w:r w:rsidR="00604514" w:rsidRPr="00396712">
        <w:rPr>
          <w:rFonts w:asciiTheme="minorHAnsi" w:hAnsiTheme="minorHAnsi" w:cs="Arial"/>
          <w:sz w:val="22"/>
          <w:szCs w:val="22"/>
        </w:rPr>
        <w:t>wykonania przedmiotu zamówienia.</w:t>
      </w:r>
    </w:p>
    <w:p w:rsidR="0025060A" w:rsidRPr="00396712" w:rsidRDefault="00604514" w:rsidP="0025060A">
      <w:pPr>
        <w:numPr>
          <w:ilvl w:val="0"/>
          <w:numId w:val="16"/>
        </w:numPr>
        <w:autoSpaceDE w:val="0"/>
        <w:spacing w:line="276" w:lineRule="auto"/>
        <w:ind w:left="426" w:hanging="426"/>
        <w:jc w:val="both"/>
        <w:rPr>
          <w:rFonts w:asciiTheme="minorHAnsi" w:hAnsiTheme="minorHAnsi" w:cs="Arial"/>
          <w:sz w:val="22"/>
          <w:szCs w:val="22"/>
        </w:rPr>
      </w:pPr>
      <w:r w:rsidRPr="00396712">
        <w:rPr>
          <w:rFonts w:asciiTheme="minorHAnsi" w:hAnsiTheme="minorHAnsi" w:cs="Arial"/>
          <w:sz w:val="22"/>
          <w:szCs w:val="22"/>
        </w:rPr>
        <w:t xml:space="preserve">Wymagany termin </w:t>
      </w:r>
      <w:r w:rsidR="00702C6B" w:rsidRPr="00396712">
        <w:rPr>
          <w:rFonts w:asciiTheme="minorHAnsi" w:hAnsiTheme="minorHAnsi" w:cs="Arial"/>
          <w:sz w:val="22"/>
          <w:szCs w:val="22"/>
        </w:rPr>
        <w:t xml:space="preserve">realizacji </w:t>
      </w:r>
      <w:r w:rsidR="00260D7D" w:rsidRPr="00396712">
        <w:rPr>
          <w:rFonts w:asciiTheme="minorHAnsi" w:hAnsiTheme="minorHAnsi" w:cs="Arial"/>
          <w:sz w:val="22"/>
          <w:szCs w:val="22"/>
        </w:rPr>
        <w:t>przedmiotu zamówienia</w:t>
      </w:r>
      <w:r w:rsidR="00D71273" w:rsidRPr="00396712">
        <w:rPr>
          <w:rFonts w:asciiTheme="minorHAnsi" w:hAnsiTheme="minorHAnsi" w:cs="Arial"/>
          <w:sz w:val="22"/>
          <w:szCs w:val="22"/>
        </w:rPr>
        <w:t xml:space="preserve"> (dostawa i instalacja) </w:t>
      </w:r>
      <w:r w:rsidR="00260D7D" w:rsidRPr="00396712">
        <w:rPr>
          <w:rFonts w:asciiTheme="minorHAnsi" w:hAnsiTheme="minorHAnsi" w:cs="Arial"/>
          <w:sz w:val="22"/>
          <w:szCs w:val="22"/>
        </w:rPr>
        <w:t xml:space="preserve">: </w:t>
      </w:r>
      <w:r w:rsidR="00960396" w:rsidRPr="00396712">
        <w:rPr>
          <w:rFonts w:asciiTheme="minorHAnsi" w:hAnsiTheme="minorHAnsi" w:cs="Arial"/>
          <w:sz w:val="22"/>
          <w:szCs w:val="22"/>
        </w:rPr>
        <w:t xml:space="preserve">max. </w:t>
      </w:r>
      <w:r w:rsidR="00865388" w:rsidRPr="00396712">
        <w:rPr>
          <w:rFonts w:asciiTheme="minorHAnsi" w:hAnsiTheme="minorHAnsi" w:cs="Arial"/>
          <w:sz w:val="22"/>
          <w:szCs w:val="22"/>
        </w:rPr>
        <w:t>d</w:t>
      </w:r>
      <w:r w:rsidR="00960396" w:rsidRPr="00396712">
        <w:rPr>
          <w:rFonts w:asciiTheme="minorHAnsi" w:hAnsiTheme="minorHAnsi" w:cs="Arial"/>
          <w:sz w:val="22"/>
          <w:szCs w:val="22"/>
        </w:rPr>
        <w:t>o 4 miesi</w:t>
      </w:r>
      <w:r w:rsidR="00865388" w:rsidRPr="00396712">
        <w:rPr>
          <w:rFonts w:asciiTheme="minorHAnsi" w:hAnsiTheme="minorHAnsi" w:cs="Arial"/>
          <w:sz w:val="22"/>
          <w:szCs w:val="22"/>
        </w:rPr>
        <w:t>ęcy</w:t>
      </w:r>
      <w:r w:rsidR="00D71273" w:rsidRPr="00396712">
        <w:rPr>
          <w:rFonts w:asciiTheme="minorHAnsi" w:hAnsiTheme="minorHAnsi" w:cs="Arial"/>
          <w:sz w:val="22"/>
          <w:szCs w:val="22"/>
        </w:rPr>
        <w:t xml:space="preserve"> </w:t>
      </w:r>
      <w:r w:rsidR="0099706B" w:rsidRPr="00396712">
        <w:rPr>
          <w:rFonts w:asciiTheme="minorHAnsi" w:hAnsiTheme="minorHAnsi" w:cs="Arial"/>
          <w:sz w:val="22"/>
          <w:szCs w:val="22"/>
        </w:rPr>
        <w:t>od daty podpisania umowy.</w:t>
      </w:r>
    </w:p>
    <w:p w:rsidR="00D62C14" w:rsidRPr="00396712" w:rsidRDefault="00D62C14" w:rsidP="00D62C14">
      <w:pPr>
        <w:autoSpaceDE w:val="0"/>
        <w:spacing w:line="276" w:lineRule="auto"/>
        <w:ind w:left="426"/>
        <w:jc w:val="both"/>
        <w:rPr>
          <w:rFonts w:asciiTheme="minorHAnsi" w:hAnsiTheme="minorHAnsi" w:cs="Arial"/>
          <w:sz w:val="22"/>
          <w:szCs w:val="22"/>
        </w:rPr>
      </w:pPr>
    </w:p>
    <w:p w:rsidR="000C6E69" w:rsidRPr="00396712" w:rsidRDefault="000C6E69" w:rsidP="000C6E69">
      <w:pPr>
        <w:shd w:val="clear" w:color="auto" w:fill="BFBFBF"/>
        <w:spacing w:line="276" w:lineRule="auto"/>
        <w:ind w:left="426" w:hanging="426"/>
        <w:rPr>
          <w:rFonts w:asciiTheme="minorHAnsi" w:hAnsiTheme="minorHAnsi" w:cs="Arial"/>
          <w:b/>
          <w:sz w:val="22"/>
          <w:szCs w:val="22"/>
        </w:rPr>
      </w:pPr>
      <w:r w:rsidRPr="00396712">
        <w:rPr>
          <w:rFonts w:asciiTheme="minorHAnsi" w:hAnsiTheme="minorHAnsi" w:cs="Arial"/>
          <w:b/>
          <w:sz w:val="22"/>
          <w:szCs w:val="22"/>
        </w:rPr>
        <w:t>VI.</w:t>
      </w:r>
      <w:r w:rsidRPr="00396712">
        <w:rPr>
          <w:rFonts w:asciiTheme="minorHAnsi" w:hAnsiTheme="minorHAnsi" w:cs="Arial"/>
          <w:b/>
          <w:sz w:val="22"/>
          <w:szCs w:val="22"/>
        </w:rPr>
        <w:tab/>
      </w:r>
      <w:r w:rsidRPr="00396712">
        <w:rPr>
          <w:rFonts w:asciiTheme="minorHAnsi" w:hAnsiTheme="minorHAnsi" w:cs="Arial"/>
          <w:b/>
          <w:bCs/>
          <w:sz w:val="22"/>
          <w:szCs w:val="22"/>
        </w:rPr>
        <w:t>Podmiotowe i przedmiotowe  środki dowodowe</w:t>
      </w:r>
      <w:r w:rsidRPr="00396712">
        <w:rPr>
          <w:rFonts w:asciiTheme="minorHAnsi" w:hAnsiTheme="minorHAnsi" w:cs="Arial"/>
          <w:b/>
          <w:sz w:val="22"/>
          <w:szCs w:val="22"/>
        </w:rPr>
        <w:t xml:space="preserve"> oraz inne dokumenty wymagane przez zamawiającego.</w:t>
      </w:r>
    </w:p>
    <w:p w:rsidR="00516417" w:rsidRDefault="00516417" w:rsidP="000C6E69">
      <w:pPr>
        <w:spacing w:after="240" w:line="276" w:lineRule="auto"/>
        <w:ind w:left="284" w:hanging="284"/>
        <w:jc w:val="both"/>
        <w:rPr>
          <w:rFonts w:asciiTheme="minorHAnsi" w:hAnsiTheme="minorHAnsi" w:cs="Arial"/>
          <w:sz w:val="22"/>
          <w:szCs w:val="22"/>
        </w:rPr>
      </w:pPr>
    </w:p>
    <w:p w:rsidR="000C6E69" w:rsidRPr="00396712" w:rsidRDefault="00516417" w:rsidP="000C6E69">
      <w:pPr>
        <w:spacing w:after="240" w:line="276" w:lineRule="auto"/>
        <w:ind w:left="284" w:hanging="284"/>
        <w:jc w:val="both"/>
        <w:rPr>
          <w:rFonts w:asciiTheme="minorHAnsi" w:hAnsiTheme="minorHAnsi" w:cs="Arial"/>
          <w:b/>
          <w:sz w:val="22"/>
          <w:szCs w:val="22"/>
          <w:u w:val="single"/>
        </w:rPr>
      </w:pPr>
      <w:r>
        <w:rPr>
          <w:rFonts w:asciiTheme="minorHAnsi" w:hAnsiTheme="minorHAnsi" w:cs="Arial"/>
          <w:sz w:val="22"/>
          <w:szCs w:val="22"/>
        </w:rPr>
        <w:t>1</w:t>
      </w:r>
      <w:r w:rsidR="000C6E69" w:rsidRPr="00396712">
        <w:rPr>
          <w:rFonts w:asciiTheme="minorHAnsi" w:hAnsiTheme="minorHAnsi" w:cs="Arial"/>
          <w:sz w:val="22"/>
          <w:szCs w:val="22"/>
        </w:rPr>
        <w:t xml:space="preserve">. </w:t>
      </w:r>
      <w:r w:rsidR="000C6E69" w:rsidRPr="00396712">
        <w:rPr>
          <w:rFonts w:asciiTheme="minorHAnsi" w:hAnsiTheme="minorHAnsi" w:cs="Arial"/>
          <w:sz w:val="22"/>
          <w:szCs w:val="22"/>
          <w:u w:val="single"/>
        </w:rPr>
        <w:t xml:space="preserve">Dokumenty, które  Wykonawca zobowiązany jest dostarczyć </w:t>
      </w:r>
      <w:r w:rsidR="000C6E69" w:rsidRPr="00396712">
        <w:rPr>
          <w:rFonts w:asciiTheme="minorHAnsi" w:hAnsiTheme="minorHAnsi" w:cs="Arial"/>
          <w:b/>
          <w:sz w:val="22"/>
          <w:szCs w:val="22"/>
          <w:u w:val="single"/>
        </w:rPr>
        <w:t>wraz z ofertą przetargową:</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1.1. Oświadczenie o niepodleganiu wykluczeniu z postępowania- wzór</w:t>
      </w:r>
      <w:r w:rsidR="005C37D2" w:rsidRPr="00396712">
        <w:rPr>
          <w:rFonts w:asciiTheme="minorHAnsi" w:hAnsiTheme="minorHAnsi" w:cs="Arial"/>
          <w:sz w:val="22"/>
          <w:szCs w:val="22"/>
        </w:rPr>
        <w:t xml:space="preserve"> zawarty jest w</w:t>
      </w:r>
      <w:r w:rsidR="00740723" w:rsidRPr="00396712">
        <w:rPr>
          <w:rFonts w:asciiTheme="minorHAnsi" w:hAnsiTheme="minorHAnsi" w:cs="Arial"/>
          <w:sz w:val="22"/>
          <w:szCs w:val="22"/>
        </w:rPr>
        <w:t> </w:t>
      </w:r>
      <w:r w:rsidR="005C37D2" w:rsidRPr="00396712">
        <w:rPr>
          <w:rFonts w:asciiTheme="minorHAnsi" w:hAnsiTheme="minorHAnsi" w:cs="Arial"/>
          <w:sz w:val="22"/>
          <w:szCs w:val="22"/>
        </w:rPr>
        <w:t>załączniku  nr 2</w:t>
      </w:r>
      <w:r w:rsidRPr="00396712">
        <w:rPr>
          <w:rFonts w:asciiTheme="minorHAnsi" w:hAnsiTheme="minorHAnsi" w:cs="Arial"/>
          <w:sz w:val="22"/>
          <w:szCs w:val="22"/>
        </w:rPr>
        <w:t xml:space="preserve"> do SWZ.</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1.2. Oświadczenie dotyczące wielkości przedsiębiorstwa- wzór zawarty jest w</w:t>
      </w:r>
      <w:r w:rsidR="00736322" w:rsidRPr="00396712">
        <w:rPr>
          <w:rFonts w:asciiTheme="minorHAnsi" w:hAnsiTheme="minorHAnsi" w:cs="Arial"/>
          <w:sz w:val="22"/>
          <w:szCs w:val="22"/>
        </w:rPr>
        <w:t> </w:t>
      </w:r>
      <w:r w:rsidRPr="00396712">
        <w:rPr>
          <w:rFonts w:asciiTheme="minorHAnsi" w:hAnsiTheme="minorHAnsi" w:cs="Arial"/>
          <w:sz w:val="22"/>
          <w:szCs w:val="22"/>
        </w:rPr>
        <w:t xml:space="preserve">załączniku  nr </w:t>
      </w:r>
      <w:r w:rsidR="005C37D2" w:rsidRPr="00396712">
        <w:rPr>
          <w:rFonts w:asciiTheme="minorHAnsi" w:hAnsiTheme="minorHAnsi" w:cs="Arial"/>
          <w:sz w:val="22"/>
          <w:szCs w:val="22"/>
        </w:rPr>
        <w:t>2</w:t>
      </w:r>
      <w:r w:rsidRPr="00396712">
        <w:rPr>
          <w:rFonts w:asciiTheme="minorHAnsi" w:hAnsiTheme="minorHAnsi" w:cs="Arial"/>
          <w:sz w:val="22"/>
          <w:szCs w:val="22"/>
        </w:rPr>
        <w:t xml:space="preserve"> do SWZ.</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1.3. W przypadku realizacji zamówienia przy udziale podwykonawców należy złożyć oświadczenie wskazujące podwykonawcę i część zamówienia, która będzie przez niego realizowana - wzór</w:t>
      </w:r>
      <w:r w:rsidR="005C37D2" w:rsidRPr="00396712">
        <w:rPr>
          <w:rFonts w:asciiTheme="minorHAnsi" w:hAnsiTheme="minorHAnsi" w:cs="Arial"/>
          <w:sz w:val="22"/>
          <w:szCs w:val="22"/>
        </w:rPr>
        <w:t xml:space="preserve"> zawarty jest w załączniku  nr 2</w:t>
      </w:r>
      <w:r w:rsidRPr="00396712">
        <w:rPr>
          <w:rFonts w:asciiTheme="minorHAnsi" w:hAnsiTheme="minorHAnsi" w:cs="Arial"/>
          <w:sz w:val="22"/>
          <w:szCs w:val="22"/>
        </w:rPr>
        <w:t xml:space="preserve"> do SWZ.</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1.4. Oświadczenie dotyczące RODO- wzór zawarty jest w załączniku  n</w:t>
      </w:r>
      <w:r w:rsidR="005C37D2" w:rsidRPr="00396712">
        <w:rPr>
          <w:rFonts w:asciiTheme="minorHAnsi" w:hAnsiTheme="minorHAnsi" w:cs="Arial"/>
          <w:sz w:val="22"/>
          <w:szCs w:val="22"/>
        </w:rPr>
        <w:t>r 2</w:t>
      </w:r>
      <w:r w:rsidRPr="00396712">
        <w:rPr>
          <w:rFonts w:asciiTheme="minorHAnsi" w:hAnsiTheme="minorHAnsi" w:cs="Arial"/>
          <w:sz w:val="22"/>
          <w:szCs w:val="22"/>
        </w:rPr>
        <w:t xml:space="preserve"> do SWZ.</w:t>
      </w:r>
    </w:p>
    <w:p w:rsidR="000C6E69" w:rsidRPr="00396712" w:rsidRDefault="00736322"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w:t>
      </w:r>
      <w:r w:rsidR="00737764" w:rsidRPr="00396712">
        <w:rPr>
          <w:rFonts w:asciiTheme="minorHAnsi" w:hAnsiTheme="minorHAnsi" w:cs="Arial"/>
          <w:sz w:val="22"/>
          <w:szCs w:val="22"/>
        </w:rPr>
        <w:t>5</w:t>
      </w:r>
      <w:r w:rsidR="000C6E69" w:rsidRPr="00396712">
        <w:rPr>
          <w:rFonts w:asciiTheme="minorHAnsi" w:hAnsiTheme="minorHAnsi" w:cs="Arial"/>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396712" w:rsidRDefault="00280585" w:rsidP="000C6E69">
      <w:pPr>
        <w:spacing w:after="240" w:line="276" w:lineRule="auto"/>
        <w:ind w:left="426" w:hanging="426"/>
        <w:jc w:val="both"/>
        <w:rPr>
          <w:rFonts w:asciiTheme="minorHAnsi" w:hAnsiTheme="minorHAnsi" w:cs="Arial"/>
          <w:sz w:val="22"/>
          <w:szCs w:val="22"/>
        </w:rPr>
      </w:pPr>
      <w:r w:rsidRPr="00396712">
        <w:rPr>
          <w:rFonts w:asciiTheme="minorHAnsi" w:hAnsiTheme="minorHAnsi" w:cs="Arial"/>
          <w:sz w:val="22"/>
          <w:szCs w:val="22"/>
        </w:rPr>
        <w:t xml:space="preserve">        </w:t>
      </w:r>
      <w:r w:rsidR="00736322" w:rsidRPr="00396712">
        <w:rPr>
          <w:rFonts w:asciiTheme="minorHAnsi" w:hAnsiTheme="minorHAnsi" w:cs="Arial"/>
          <w:sz w:val="22"/>
          <w:szCs w:val="22"/>
        </w:rPr>
        <w:t>1.</w:t>
      </w:r>
      <w:r w:rsidR="00CE4408" w:rsidRPr="00396712">
        <w:rPr>
          <w:rFonts w:asciiTheme="minorHAnsi" w:hAnsiTheme="minorHAnsi" w:cs="Arial"/>
          <w:sz w:val="22"/>
          <w:szCs w:val="22"/>
        </w:rPr>
        <w:t>6</w:t>
      </w:r>
      <w:r w:rsidR="000C6E69" w:rsidRPr="00396712">
        <w:rPr>
          <w:rFonts w:asciiTheme="minorHAnsi" w:hAnsiTheme="minorHAnsi" w:cs="Arial"/>
          <w:sz w:val="22"/>
          <w:szCs w:val="22"/>
        </w:rPr>
        <w:t>.W przypadku, gdy oferta podpisana jest przez pełnomocnika, pełnomocnictwo do podpisania oferty.</w:t>
      </w:r>
    </w:p>
    <w:p w:rsidR="000C6E69" w:rsidRPr="00396712" w:rsidRDefault="00D65217" w:rsidP="001E098A">
      <w:pPr>
        <w:spacing w:after="240" w:line="276" w:lineRule="auto"/>
        <w:ind w:left="284" w:hanging="284"/>
        <w:jc w:val="both"/>
        <w:rPr>
          <w:rFonts w:asciiTheme="minorHAnsi" w:hAnsiTheme="minorHAnsi" w:cs="Arial"/>
          <w:sz w:val="22"/>
          <w:szCs w:val="22"/>
        </w:rPr>
      </w:pPr>
      <w:r w:rsidRPr="00396712">
        <w:rPr>
          <w:rFonts w:asciiTheme="minorHAnsi" w:hAnsiTheme="minorHAnsi" w:cs="Arial"/>
          <w:sz w:val="22"/>
          <w:szCs w:val="22"/>
        </w:rPr>
        <w:t>2</w:t>
      </w:r>
      <w:r w:rsidR="00C64A3F" w:rsidRPr="00396712">
        <w:rPr>
          <w:rFonts w:asciiTheme="minorHAnsi" w:hAnsiTheme="minorHAnsi" w:cs="Arial"/>
          <w:sz w:val="22"/>
          <w:szCs w:val="22"/>
        </w:rPr>
        <w:t>.</w:t>
      </w:r>
      <w:r w:rsidR="000C6E69" w:rsidRPr="00396712">
        <w:rPr>
          <w:rFonts w:asciiTheme="minorHAnsi" w:hAnsiTheme="minorHAnsi" w:cs="Tahoma"/>
          <w:bCs/>
          <w:sz w:val="22"/>
          <w:szCs w:val="22"/>
          <w:u w:val="single"/>
        </w:rPr>
        <w:t>Poleganie na zasobach innych podmiotów</w:t>
      </w:r>
      <w:r w:rsidR="000C6E69" w:rsidRPr="00396712">
        <w:rPr>
          <w:rFonts w:asciiTheme="minorHAnsi" w:hAnsiTheme="minorHAnsi" w:cs="Tahoma"/>
          <w:sz w:val="22"/>
          <w:szCs w:val="22"/>
          <w:u w:val="single"/>
        </w:rPr>
        <w:t>:</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Wykonawca może w celu potwierdzenia spełniania warunków udziału w</w:t>
      </w:r>
      <w:r w:rsidR="00736322" w:rsidRPr="00396712">
        <w:rPr>
          <w:rFonts w:asciiTheme="minorHAnsi" w:hAnsiTheme="minorHAnsi" w:cs="Tahoma"/>
          <w:sz w:val="22"/>
          <w:szCs w:val="22"/>
        </w:rPr>
        <w:t> </w:t>
      </w:r>
      <w:r w:rsidRPr="00396712">
        <w:rPr>
          <w:rFonts w:asciiTheme="minorHAnsi" w:hAnsiTheme="minorHAnsi" w:cs="Tahoma"/>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396712">
        <w:rPr>
          <w:rFonts w:asciiTheme="minorHAnsi" w:hAnsiTheme="minorHAnsi" w:cs="Tahoma"/>
          <w:sz w:val="22"/>
          <w:szCs w:val="22"/>
        </w:rPr>
        <w:t> </w:t>
      </w:r>
      <w:r w:rsidRPr="00396712">
        <w:rPr>
          <w:rFonts w:asciiTheme="minorHAnsi" w:hAnsiTheme="minorHAnsi" w:cs="Tahoma"/>
          <w:sz w:val="22"/>
          <w:szCs w:val="22"/>
        </w:rPr>
        <w:t>nimi stosunków prawnych.</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Wykonawca, który polega na zdolnościach lub sytuacji podmiotów udostępniających zasoby, składa, wraz z wnioskiem o dopuszczenie do udziału w</w:t>
      </w:r>
      <w:r w:rsidR="00736322" w:rsidRPr="00396712">
        <w:rPr>
          <w:rFonts w:asciiTheme="minorHAnsi" w:hAnsiTheme="minorHAnsi" w:cs="Tahoma"/>
          <w:sz w:val="22"/>
          <w:szCs w:val="22"/>
        </w:rPr>
        <w:t> </w:t>
      </w:r>
      <w:r w:rsidRPr="00396712">
        <w:rPr>
          <w:rFonts w:asciiTheme="minorHAnsi" w:hAnsiTheme="minorHAnsi" w:cs="Tahoma"/>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396712">
        <w:rPr>
          <w:rFonts w:asciiTheme="minorHAnsi" w:hAnsiTheme="minorHAnsi" w:cs="Tahoma"/>
          <w:sz w:val="22"/>
          <w:szCs w:val="22"/>
        </w:rPr>
        <w:t> </w:t>
      </w:r>
      <w:r w:rsidRPr="00396712">
        <w:rPr>
          <w:rFonts w:asciiTheme="minorHAnsi" w:hAnsiTheme="minorHAnsi" w:cs="Tahoma"/>
          <w:sz w:val="22"/>
          <w:szCs w:val="22"/>
        </w:rPr>
        <w:t>szczególności:</w:t>
      </w:r>
    </w:p>
    <w:p w:rsidR="000C6E69" w:rsidRPr="00396712" w:rsidRDefault="000C6E69" w:rsidP="00EB4C4E">
      <w:pPr>
        <w:numPr>
          <w:ilvl w:val="0"/>
          <w:numId w:val="14"/>
        </w:numPr>
        <w:spacing w:line="276" w:lineRule="auto"/>
        <w:ind w:left="993" w:hanging="283"/>
        <w:jc w:val="both"/>
        <w:rPr>
          <w:rFonts w:asciiTheme="minorHAnsi" w:hAnsiTheme="minorHAnsi" w:cs="Tahoma"/>
          <w:sz w:val="22"/>
          <w:szCs w:val="22"/>
        </w:rPr>
      </w:pPr>
      <w:r w:rsidRPr="00396712">
        <w:rPr>
          <w:rFonts w:asciiTheme="minorHAnsi" w:hAnsiTheme="minorHAnsi" w:cs="Tahoma"/>
          <w:sz w:val="22"/>
          <w:szCs w:val="22"/>
        </w:rPr>
        <w:lastRenderedPageBreak/>
        <w:t>zakres dostępnych Wykonawcy zasobów podmiotu udostępniającego zasoby;</w:t>
      </w:r>
    </w:p>
    <w:p w:rsidR="000C6E69" w:rsidRPr="00396712" w:rsidRDefault="000C6E69" w:rsidP="00EB4C4E">
      <w:pPr>
        <w:numPr>
          <w:ilvl w:val="0"/>
          <w:numId w:val="14"/>
        </w:numPr>
        <w:spacing w:line="276" w:lineRule="auto"/>
        <w:ind w:left="993" w:hanging="283"/>
        <w:jc w:val="both"/>
        <w:rPr>
          <w:rFonts w:asciiTheme="minorHAnsi" w:hAnsiTheme="minorHAnsi" w:cs="Tahoma"/>
          <w:sz w:val="22"/>
          <w:szCs w:val="22"/>
        </w:rPr>
      </w:pPr>
      <w:r w:rsidRPr="00396712">
        <w:rPr>
          <w:rFonts w:asciiTheme="minorHAnsi" w:hAnsiTheme="minorHAnsi" w:cs="Tahoma"/>
          <w:sz w:val="22"/>
          <w:szCs w:val="22"/>
        </w:rPr>
        <w:t>sposób i okres udostępnienia Wykonawcy i wykorzystania przez niego zasobów podmiotu udostępniającego te zasoby przy wykonywaniu zamówienia;</w:t>
      </w:r>
    </w:p>
    <w:p w:rsidR="000C6E69" w:rsidRPr="00396712" w:rsidRDefault="000C6E69" w:rsidP="00EB4C4E">
      <w:pPr>
        <w:numPr>
          <w:ilvl w:val="0"/>
          <w:numId w:val="14"/>
        </w:numPr>
        <w:spacing w:line="276" w:lineRule="auto"/>
        <w:ind w:left="993" w:hanging="283"/>
        <w:jc w:val="both"/>
        <w:rPr>
          <w:rFonts w:asciiTheme="minorHAnsi" w:hAnsiTheme="minorHAnsi" w:cs="Tahoma"/>
          <w:sz w:val="22"/>
          <w:szCs w:val="22"/>
        </w:rPr>
      </w:pPr>
      <w:r w:rsidRPr="00396712">
        <w:rPr>
          <w:rFonts w:asciiTheme="minorHAnsi" w:hAnsiTheme="minorHAnsi" w:cs="Tahoma"/>
          <w:sz w:val="22"/>
          <w:szCs w:val="22"/>
        </w:rPr>
        <w:t>czy i w jakim zakresie podmiot udostępniający zasoby, na zdolnościach którego Wykonawca polega w odniesieniu do warunków udziału w</w:t>
      </w:r>
      <w:r w:rsidR="00736322" w:rsidRPr="00396712">
        <w:rPr>
          <w:rFonts w:asciiTheme="minorHAnsi" w:hAnsiTheme="minorHAnsi" w:cs="Tahoma"/>
          <w:sz w:val="22"/>
          <w:szCs w:val="22"/>
        </w:rPr>
        <w:t> </w:t>
      </w:r>
      <w:r w:rsidRPr="00396712">
        <w:rPr>
          <w:rFonts w:asciiTheme="minorHAnsi" w:hAnsiTheme="minorHAnsi" w:cs="Tahoma"/>
          <w:sz w:val="22"/>
          <w:szCs w:val="22"/>
        </w:rPr>
        <w:t xml:space="preserve">postępowaniu dotyczących wykształcenia, kwalifikacji zawodowych lub doświadczenia, zrealizuje roboty budowlane lub usługi, których wskazane zdolności dotyczą. </w:t>
      </w:r>
    </w:p>
    <w:p w:rsidR="000C6E69" w:rsidRPr="00396712" w:rsidRDefault="000C6E69" w:rsidP="00EB4C4E">
      <w:pPr>
        <w:numPr>
          <w:ilvl w:val="0"/>
          <w:numId w:val="13"/>
        </w:numPr>
        <w:autoSpaceDE w:val="0"/>
        <w:spacing w:line="276" w:lineRule="auto"/>
        <w:ind w:left="709" w:hanging="283"/>
        <w:jc w:val="both"/>
        <w:rPr>
          <w:rFonts w:asciiTheme="minorHAnsi" w:hAnsiTheme="minorHAnsi" w:cs="Arial"/>
          <w:sz w:val="22"/>
          <w:szCs w:val="22"/>
        </w:rPr>
      </w:pPr>
      <w:r w:rsidRPr="00396712">
        <w:rPr>
          <w:rFonts w:asciiTheme="minorHAnsi" w:hAnsiTheme="minorHAnsi" w:cs="Tahoma"/>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396712" w:rsidRDefault="00626249" w:rsidP="00626249">
      <w:pPr>
        <w:autoSpaceDE w:val="0"/>
        <w:spacing w:line="276" w:lineRule="auto"/>
        <w:ind w:left="709"/>
        <w:jc w:val="both"/>
        <w:rPr>
          <w:rFonts w:asciiTheme="minorHAnsi" w:hAnsiTheme="minorHAnsi" w:cs="Arial"/>
          <w:sz w:val="22"/>
          <w:szCs w:val="22"/>
        </w:rPr>
      </w:pPr>
    </w:p>
    <w:p w:rsidR="00B8148C" w:rsidRPr="00396712" w:rsidRDefault="004B0FE2" w:rsidP="00F94C17">
      <w:pPr>
        <w:shd w:val="clear" w:color="auto" w:fill="BFBFBF"/>
        <w:autoSpaceDE w:val="0"/>
        <w:autoSpaceDN w:val="0"/>
        <w:adjustRightInd w:val="0"/>
        <w:spacing w:line="276" w:lineRule="auto"/>
        <w:ind w:left="360" w:hanging="502"/>
        <w:rPr>
          <w:rFonts w:asciiTheme="minorHAnsi" w:hAnsiTheme="minorHAnsi" w:cs="Arial"/>
          <w:b/>
          <w:bCs/>
          <w:iCs/>
          <w:sz w:val="22"/>
          <w:szCs w:val="22"/>
          <w:lang w:bidi="pl-PL"/>
        </w:rPr>
      </w:pPr>
      <w:r w:rsidRPr="00396712">
        <w:rPr>
          <w:rFonts w:asciiTheme="minorHAnsi" w:hAnsiTheme="minorHAnsi" w:cs="Arial"/>
          <w:b/>
          <w:bCs/>
          <w:iCs/>
          <w:sz w:val="22"/>
          <w:szCs w:val="22"/>
          <w:lang w:bidi="pl-PL"/>
        </w:rPr>
        <w:t xml:space="preserve">VII. </w:t>
      </w:r>
      <w:r w:rsidR="00B8148C" w:rsidRPr="00396712">
        <w:rPr>
          <w:rFonts w:asciiTheme="minorHAnsi" w:hAnsiTheme="minorHAnsi" w:cs="Arial"/>
          <w:b/>
          <w:bCs/>
          <w:iCs/>
          <w:sz w:val="22"/>
          <w:szCs w:val="22"/>
          <w:lang w:bidi="pl-PL"/>
        </w:rPr>
        <w:t>Podstawy wykluczenia</w:t>
      </w:r>
      <w:r w:rsidR="00E948F2" w:rsidRPr="00396712">
        <w:rPr>
          <w:rFonts w:asciiTheme="minorHAnsi" w:hAnsiTheme="minorHAnsi" w:cs="Arial"/>
          <w:b/>
          <w:bCs/>
          <w:iCs/>
          <w:sz w:val="22"/>
          <w:szCs w:val="22"/>
          <w:lang w:bidi="pl-PL"/>
        </w:rPr>
        <w:t>.</w:t>
      </w:r>
    </w:p>
    <w:p w:rsidR="003051A1" w:rsidRPr="00396712" w:rsidRDefault="003051A1" w:rsidP="009462A0">
      <w:pPr>
        <w:autoSpaceDE w:val="0"/>
        <w:autoSpaceDN w:val="0"/>
        <w:adjustRightInd w:val="0"/>
        <w:spacing w:line="276" w:lineRule="auto"/>
        <w:ind w:left="1080"/>
        <w:rPr>
          <w:rFonts w:asciiTheme="minorHAnsi" w:hAnsiTheme="minorHAnsi" w:cs="Arial"/>
          <w:b/>
          <w:bCs/>
          <w:iCs/>
          <w:sz w:val="22"/>
          <w:szCs w:val="22"/>
          <w:lang w:bidi="pl-PL"/>
        </w:rPr>
      </w:pPr>
    </w:p>
    <w:p w:rsidR="00FF7C50" w:rsidRPr="00396712"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Z postępowania o udzielenie zamówienia wykluczony zostanie Wykonawca,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stosunku do którego zachodzi którakolwiek z okoliczności, o których mowa w art. 108 ust. 1 ustawy Prawo zamówień publicznych.</w:t>
      </w:r>
    </w:p>
    <w:p w:rsidR="00B8148C" w:rsidRPr="00396712" w:rsidRDefault="00FF7C50"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będący</w:t>
      </w:r>
      <w:r w:rsidR="00B8148C" w:rsidRPr="00396712">
        <w:rPr>
          <w:rFonts w:asciiTheme="minorHAnsi" w:hAnsiTheme="minorHAnsi" w:cs="Arial"/>
          <w:bCs/>
          <w:iCs/>
          <w:sz w:val="22"/>
          <w:szCs w:val="22"/>
          <w:lang w:bidi="pl-PL"/>
        </w:rPr>
        <w:t xml:space="preserve"> osobą fizyczną, którego prawomocnie skazano za przestępstwo:</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udziału w zorganizowanej grupie przestępczej albo związku mającym na celu popełnienie przestępstwa lub przestępstwa skarbowego, o którym mowa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art. 258 Kodeksu karnego,</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 handlu ludźmi, o którym mowa w art. 189a Kodeksu karnego,</w:t>
      </w:r>
    </w:p>
    <w:p w:rsidR="00992EFA"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 o którym mowa w art. 228-230a, art. 250a Kodeksu karnego lub w art. 46 lub art. 48 ustawy z</w:t>
      </w:r>
      <w:r w:rsidR="0077222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dnia 25 czerwca 2010 r. o sporcie,</w:t>
      </w:r>
      <w:r w:rsidR="00992EFA" w:rsidRPr="00396712">
        <w:rPr>
          <w:rFonts w:asciiTheme="minorHAnsi" w:hAnsiTheme="minorHAnsi" w:cs="Arial"/>
          <w:bCs/>
          <w:iCs/>
          <w:sz w:val="22"/>
          <w:szCs w:val="22"/>
          <w:lang w:bidi="pl-PL"/>
        </w:rPr>
        <w:t xml:space="preserve"> (Dz.U. z 2020 r. poz. 1133 oraz z 2021 r. poz. 2054) lub w</w:t>
      </w:r>
      <w:r w:rsidR="00FB4B13" w:rsidRPr="00396712">
        <w:rPr>
          <w:rFonts w:asciiTheme="minorHAnsi" w:hAnsiTheme="minorHAnsi" w:cs="Arial"/>
          <w:bCs/>
          <w:iCs/>
          <w:sz w:val="22"/>
          <w:szCs w:val="22"/>
          <w:lang w:bidi="pl-PL"/>
        </w:rPr>
        <w:t> </w:t>
      </w:r>
      <w:r w:rsidR="00992EFA" w:rsidRPr="00396712">
        <w:rPr>
          <w:rFonts w:asciiTheme="minorHAnsi" w:hAnsiTheme="minorHAnsi" w:cs="Arial"/>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 finansowania przestępstwa o charakterze terrorystycznym, o którym mowa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o charakterze terrorystycznym, o którym mowa w art. 115 § 20 Kodeksu karnego, lub mające na celu popełnienie tego przestępstwa,</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396712">
        <w:rPr>
          <w:rFonts w:asciiTheme="minorHAnsi" w:hAnsiTheme="minorHAnsi" w:cs="Arial"/>
          <w:bCs/>
          <w:iCs/>
          <w:sz w:val="22"/>
          <w:szCs w:val="22"/>
          <w:lang w:bidi="pl-PL"/>
        </w:rPr>
        <w:t xml:space="preserve"> 2012</w:t>
      </w:r>
      <w:r w:rsidRPr="00396712">
        <w:rPr>
          <w:rFonts w:asciiTheme="minorHAnsi" w:hAnsiTheme="minorHAnsi" w:cs="Arial"/>
          <w:bCs/>
          <w:iCs/>
          <w:sz w:val="22"/>
          <w:szCs w:val="22"/>
          <w:lang w:bidi="pl-PL"/>
        </w:rPr>
        <w:t xml:space="preserve"> poz. 769),</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o którym mowa w art. 9 ust. 1 i 3 lub art. 10 ustawy z dnia 15 czerwca 2012 r. o</w:t>
      </w:r>
      <w:r w:rsidR="00740723"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skutkach powierzania wykonywania pracy cudzoziemcom przebywającym wbrew przepisom na terytorium Rzeczypospolitej Polskiej  lub za odpowiedni czyn zabroniony określony w przepisach prawa obcego;</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jeżeli urzędującego członka jego organu zarządzającego lub nadzorczego, wspólnika spółki w</w:t>
      </w:r>
      <w:r w:rsidR="009431A4"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spółce jawnej lub partnerskiej albo komplementariusza w</w:t>
      </w:r>
      <w:r w:rsidR="00521A8C"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 xml:space="preserve">spółce komandytowej lub </w:t>
      </w:r>
      <w:r w:rsidRPr="00396712">
        <w:rPr>
          <w:rFonts w:asciiTheme="minorHAnsi" w:hAnsiTheme="minorHAnsi" w:cs="Arial"/>
          <w:bCs/>
          <w:iCs/>
          <w:sz w:val="22"/>
          <w:szCs w:val="22"/>
          <w:lang w:bidi="pl-PL"/>
        </w:rPr>
        <w:lastRenderedPageBreak/>
        <w:t>komandytowo-akcyjnej lub prokurenta prawomocnie skazano za prze</w:t>
      </w:r>
      <w:r w:rsidR="00E948F2" w:rsidRPr="00396712">
        <w:rPr>
          <w:rFonts w:asciiTheme="minorHAnsi" w:hAnsiTheme="minorHAnsi" w:cs="Arial"/>
          <w:bCs/>
          <w:iCs/>
          <w:sz w:val="22"/>
          <w:szCs w:val="22"/>
          <w:lang w:bidi="pl-PL"/>
        </w:rPr>
        <w:t>stępstwo, o którym mowa w pkt 1</w:t>
      </w:r>
      <w:r w:rsidRPr="00396712">
        <w:rPr>
          <w:rFonts w:asciiTheme="minorHAnsi" w:hAnsiTheme="minorHAnsi" w:cs="Arial"/>
          <w:bCs/>
          <w:iCs/>
          <w:sz w:val="22"/>
          <w:szCs w:val="22"/>
          <w:lang w:bidi="pl-PL"/>
        </w:rPr>
        <w:t>;</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wobec którego wydano prawomocny wyrok sądu lub ostateczną decyzją administracyjną o</w:t>
      </w:r>
      <w:r w:rsidR="009431A4"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zaleganiu z uiszczeniem podatków, opłat lub składek na ubezpieczenie społeczne lub zdrowotne, chyba</w:t>
      </w:r>
      <w:r w:rsidR="00E948F2" w:rsidRPr="00396712">
        <w:rPr>
          <w:rFonts w:asciiTheme="minorHAnsi" w:hAnsiTheme="minorHAnsi" w:cs="Arial"/>
          <w:bCs/>
          <w:iCs/>
          <w:sz w:val="22"/>
          <w:szCs w:val="22"/>
          <w:lang w:bidi="pl-PL"/>
        </w:rPr>
        <w:t>,</w:t>
      </w:r>
      <w:r w:rsidR="00F47D70" w:rsidRPr="00396712">
        <w:rPr>
          <w:rFonts w:asciiTheme="minorHAnsi" w:hAnsiTheme="minorHAnsi" w:cs="Arial"/>
          <w:bCs/>
          <w:iCs/>
          <w:sz w:val="22"/>
          <w:szCs w:val="22"/>
          <w:lang w:bidi="pl-PL"/>
        </w:rPr>
        <w:t xml:space="preserve"> </w:t>
      </w:r>
      <w:r w:rsidR="00E948F2" w:rsidRPr="00396712">
        <w:rPr>
          <w:rFonts w:asciiTheme="minorHAnsi" w:hAnsiTheme="minorHAnsi" w:cs="Arial"/>
          <w:bCs/>
          <w:iCs/>
          <w:sz w:val="22"/>
          <w:szCs w:val="22"/>
          <w:lang w:bidi="pl-PL"/>
        </w:rPr>
        <w:t>że W</w:t>
      </w:r>
      <w:r w:rsidRPr="00396712">
        <w:rPr>
          <w:rFonts w:asciiTheme="minorHAnsi" w:hAnsiTheme="minorHAnsi" w:cs="Arial"/>
          <w:bCs/>
          <w:iCs/>
          <w:sz w:val="22"/>
          <w:szCs w:val="22"/>
          <w:lang w:bidi="pl-PL"/>
        </w:rPr>
        <w:t>ykonawca odpowiednio przed upływem terminu do składania wniosków o dopuszczenie do udziału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sprawie spłaty tych należności;</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wobec którego orzeczono zakaz ubiegania sią o zamówienia publiczne;</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jeżeli Zamawiający może stwierdzić, na podstawie wiarygodnych przesłanek, </w:t>
      </w:r>
      <w:r w:rsidR="00E75D8D" w:rsidRPr="00396712">
        <w:rPr>
          <w:rFonts w:asciiTheme="minorHAnsi" w:hAnsiTheme="minorHAnsi" w:cs="Arial"/>
          <w:bCs/>
          <w:iCs/>
          <w:sz w:val="22"/>
          <w:szCs w:val="22"/>
          <w:lang w:bidi="pl-PL"/>
        </w:rPr>
        <w:t>ż</w:t>
      </w:r>
      <w:r w:rsidRPr="00396712">
        <w:rPr>
          <w:rFonts w:asciiTheme="minorHAnsi" w:hAnsiTheme="minorHAnsi" w:cs="Arial"/>
          <w:bCs/>
          <w:iCs/>
          <w:sz w:val="22"/>
          <w:szCs w:val="22"/>
          <w:lang w:bidi="pl-PL"/>
        </w:rPr>
        <w:t>e Wykonawca zawarł z innymi Wykonawcami porozumienie mające na celu zakłócenie konkurencji, w</w:t>
      </w:r>
      <w:r w:rsidR="009431A4"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szczególności jeżeli należąc do tej samej grupy kapitałowej w rozumieniu ustawy z dnia 16 lutego 2007 r. o ochronie konkurencji i konsumentów, złożyli odrębne oferty, oferty częściowe lub wnioski o</w:t>
      </w:r>
      <w:r w:rsidR="00740723"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 xml:space="preserve">dopuszczenie do udziału </w:t>
      </w:r>
      <w:r w:rsidR="000E3BDB" w:rsidRPr="00396712">
        <w:rPr>
          <w:rFonts w:asciiTheme="minorHAnsi" w:hAnsiTheme="minorHAnsi" w:cs="Arial"/>
          <w:bCs/>
          <w:iCs/>
          <w:sz w:val="22"/>
          <w:szCs w:val="22"/>
          <w:lang w:bidi="pl-PL"/>
        </w:rPr>
        <w:t>w postępowaniu, chyba że wykażą</w:t>
      </w:r>
      <w:r w:rsidRPr="00396712">
        <w:rPr>
          <w:rFonts w:asciiTheme="minorHAnsi" w:hAnsiTheme="minorHAnsi" w:cs="Arial"/>
          <w:bCs/>
          <w:iCs/>
          <w:sz w:val="22"/>
          <w:szCs w:val="22"/>
          <w:lang w:bidi="pl-PL"/>
        </w:rPr>
        <w:t>, że przygotowali te oferty lub wnioski niezależnie od siebie;</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jeżeli, w przypadkach, o których mowa w art. 85 ust. 1 </w:t>
      </w:r>
      <w:r w:rsidR="005E3A67" w:rsidRPr="00396712">
        <w:rPr>
          <w:rFonts w:asciiTheme="minorHAnsi" w:hAnsiTheme="minorHAnsi" w:cs="Arial"/>
          <w:bCs/>
          <w:iCs/>
          <w:sz w:val="22"/>
          <w:szCs w:val="22"/>
          <w:lang w:bidi="pl-PL"/>
        </w:rPr>
        <w:t xml:space="preserve">ustawy </w:t>
      </w:r>
      <w:proofErr w:type="spellStart"/>
      <w:r w:rsidR="005E3A67" w:rsidRPr="00396712">
        <w:rPr>
          <w:rFonts w:asciiTheme="minorHAnsi" w:hAnsiTheme="minorHAnsi" w:cs="Arial"/>
          <w:bCs/>
          <w:iCs/>
          <w:sz w:val="22"/>
          <w:szCs w:val="22"/>
          <w:lang w:bidi="pl-PL"/>
        </w:rPr>
        <w:t>P</w:t>
      </w:r>
      <w:r w:rsidRPr="00396712">
        <w:rPr>
          <w:rFonts w:asciiTheme="minorHAnsi" w:hAnsiTheme="minorHAnsi" w:cs="Arial"/>
          <w:bCs/>
          <w:iCs/>
          <w:sz w:val="22"/>
          <w:szCs w:val="22"/>
          <w:lang w:bidi="pl-PL"/>
        </w:rPr>
        <w:t>zp</w:t>
      </w:r>
      <w:proofErr w:type="spellEnd"/>
      <w:r w:rsidRPr="00396712">
        <w:rPr>
          <w:rFonts w:asciiTheme="minorHAnsi" w:hAnsiTheme="minorHAnsi" w:cs="Arial"/>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udziału w</w:t>
      </w:r>
      <w:r w:rsidR="00FF7C5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postępowaniu o udzielenie zamówienia.</w:t>
      </w:r>
    </w:p>
    <w:p w:rsidR="00FF7C50" w:rsidRPr="00396712" w:rsidRDefault="00FF7C50" w:rsidP="00EB4C4E">
      <w:pPr>
        <w:numPr>
          <w:ilvl w:val="0"/>
          <w:numId w:val="8"/>
        </w:numPr>
        <w:autoSpaceDE w:val="0"/>
        <w:autoSpaceDN w:val="0"/>
        <w:adjustRightInd w:val="0"/>
        <w:spacing w:line="276" w:lineRule="auto"/>
        <w:ind w:left="426" w:hanging="426"/>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Zamawiający przewiduje wykluczenie wykonawcy na podstawie art. 109 ust. 1 pkt. 4, 7 -10 ustawy Prawo zamówień publicznych:</w:t>
      </w:r>
    </w:p>
    <w:p w:rsidR="00FF7C50"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w stosunku do którego otwarto likwidację, ogłoszono upadłość, </w:t>
      </w:r>
      <w:r w:rsidR="00197E3D" w:rsidRPr="00396712">
        <w:rPr>
          <w:rFonts w:asciiTheme="minorHAnsi" w:hAnsiTheme="minorHAnsi" w:cs="Arial"/>
          <w:bCs/>
          <w:iCs/>
          <w:sz w:val="22"/>
          <w:szCs w:val="22"/>
          <w:lang w:bidi="pl-PL"/>
        </w:rPr>
        <w:t>którego aktywami zarządza likwi</w:t>
      </w:r>
      <w:r w:rsidRPr="00396712">
        <w:rPr>
          <w:rFonts w:asciiTheme="minorHAnsi" w:hAnsiTheme="minorHAnsi" w:cs="Arial"/>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w wyniku zamierzonego działania lub rażącego niedbalstwa wprowadził zamawiającego w</w:t>
      </w:r>
      <w:r w:rsidR="005C21F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błąd przy przedstawianiu informacji, że nie podlega wykluczen</w:t>
      </w:r>
      <w:r w:rsidR="005C21F0" w:rsidRPr="00396712">
        <w:rPr>
          <w:rFonts w:asciiTheme="minorHAnsi" w:hAnsiTheme="minorHAnsi" w:cs="Arial"/>
          <w:bCs/>
          <w:iCs/>
          <w:sz w:val="22"/>
          <w:szCs w:val="22"/>
          <w:lang w:bidi="pl-PL"/>
        </w:rPr>
        <w:t>iu, spełnia warunki udziału w po</w:t>
      </w:r>
      <w:r w:rsidRPr="00396712">
        <w:rPr>
          <w:rFonts w:asciiTheme="minorHAnsi" w:hAnsiTheme="minorHAnsi" w:cs="Arial"/>
          <w:bCs/>
          <w:iCs/>
          <w:sz w:val="22"/>
          <w:szCs w:val="22"/>
          <w:lang w:bidi="pl-PL"/>
        </w:rPr>
        <w:t>stępowaniu lub kryteria selekcji, co mogło mieć istotny wpływ na decyzje podejmowane przez zamawiającego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postępowaniu o udzielenie zamówienia, lub który zataił te informacje lub nie jest wstanie przedstawić wymaganych podmiotowych środków dowodowych;</w:t>
      </w:r>
    </w:p>
    <w:p w:rsidR="005C21F0"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bezprawnie wpływał lub próbował wpływać na czynnośc</w:t>
      </w:r>
      <w:r w:rsidR="00197E3D" w:rsidRPr="00396712">
        <w:rPr>
          <w:rFonts w:asciiTheme="minorHAnsi" w:hAnsiTheme="minorHAnsi" w:cs="Arial"/>
          <w:bCs/>
          <w:iCs/>
          <w:sz w:val="22"/>
          <w:szCs w:val="22"/>
          <w:lang w:bidi="pl-PL"/>
        </w:rPr>
        <w:t>i zamawiającego lub próbował po</w:t>
      </w:r>
      <w:r w:rsidRPr="00396712">
        <w:rPr>
          <w:rFonts w:asciiTheme="minorHAnsi" w:hAnsiTheme="minorHAnsi" w:cs="Arial"/>
          <w:bCs/>
          <w:iCs/>
          <w:sz w:val="22"/>
          <w:szCs w:val="22"/>
          <w:lang w:bidi="pl-PL"/>
        </w:rPr>
        <w:t>zyskać lub pozyskał informacje poufne, mogące dać mu przewagę w postępowaniu o udzielenie zamówienia;</w:t>
      </w:r>
    </w:p>
    <w:p w:rsidR="004D4782" w:rsidRPr="00396712" w:rsidRDefault="00691ABC" w:rsidP="004D4782">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udzielenie zamówienia</w:t>
      </w:r>
    </w:p>
    <w:p w:rsidR="004D4782" w:rsidRPr="00396712" w:rsidRDefault="004D4782" w:rsidP="004D4782">
      <w:pPr>
        <w:numPr>
          <w:ilvl w:val="0"/>
          <w:numId w:val="8"/>
        </w:numPr>
        <w:autoSpaceDE w:val="0"/>
        <w:autoSpaceDN w:val="0"/>
        <w:adjustRightInd w:val="0"/>
        <w:spacing w:line="276" w:lineRule="auto"/>
        <w:ind w:left="426" w:hanging="426"/>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Z postępowania o udzielenie zamówienia wyklucza się Wykonawcę z zastrzeżeniem art. 110 ust. 2 ustawy </w:t>
      </w:r>
      <w:proofErr w:type="spellStart"/>
      <w:r w:rsidRPr="00396712">
        <w:rPr>
          <w:rFonts w:asciiTheme="minorHAnsi" w:hAnsiTheme="minorHAnsi" w:cs="Arial"/>
          <w:bCs/>
          <w:iCs/>
          <w:sz w:val="22"/>
          <w:szCs w:val="22"/>
          <w:lang w:bidi="pl-PL"/>
        </w:rPr>
        <w:t>Pzp</w:t>
      </w:r>
      <w:proofErr w:type="spellEnd"/>
      <w:r w:rsidRPr="00396712">
        <w:rPr>
          <w:rFonts w:asciiTheme="minorHAnsi" w:hAnsiTheme="minorHAnsi" w:cs="Arial"/>
          <w:bCs/>
          <w:iCs/>
          <w:sz w:val="22"/>
          <w:szCs w:val="22"/>
          <w:lang w:bidi="pl-PL"/>
        </w:rPr>
        <w:t>.</w:t>
      </w:r>
    </w:p>
    <w:p w:rsidR="004D4782" w:rsidRPr="00396712" w:rsidRDefault="004D4782" w:rsidP="004D4782">
      <w:pPr>
        <w:numPr>
          <w:ilvl w:val="0"/>
          <w:numId w:val="8"/>
        </w:numPr>
        <w:autoSpaceDE w:val="0"/>
        <w:autoSpaceDN w:val="0"/>
        <w:adjustRightInd w:val="0"/>
        <w:spacing w:line="276" w:lineRule="auto"/>
        <w:ind w:left="426" w:hanging="426"/>
        <w:jc w:val="both"/>
        <w:rPr>
          <w:rFonts w:asciiTheme="minorHAnsi" w:hAnsiTheme="minorHAnsi" w:cs="Arial"/>
          <w:b/>
          <w:bCs/>
          <w:iCs/>
          <w:sz w:val="22"/>
          <w:szCs w:val="22"/>
          <w:lang w:bidi="pl-PL"/>
        </w:rPr>
      </w:pPr>
      <w:r w:rsidRPr="00396712">
        <w:rPr>
          <w:rFonts w:asciiTheme="minorHAnsi" w:hAnsiTheme="minorHAnsi" w:cs="Arial"/>
          <w:bCs/>
          <w:iCs/>
          <w:sz w:val="22"/>
          <w:szCs w:val="22"/>
          <w:lang w:bidi="pl-PL"/>
        </w:rPr>
        <w:lastRenderedPageBreak/>
        <w:t>Wykonawca może zostać wykluczony przez Zamawiającego na każdym etapie postępowania o udzielenie zamówienia</w:t>
      </w:r>
      <w:r w:rsidRPr="00396712">
        <w:rPr>
          <w:rFonts w:asciiTheme="minorHAnsi" w:hAnsiTheme="minorHAnsi" w:cs="Arial"/>
          <w:b/>
          <w:bCs/>
          <w:iCs/>
          <w:sz w:val="22"/>
          <w:szCs w:val="22"/>
          <w:lang w:bidi="pl-PL"/>
        </w:rPr>
        <w:t>.</w:t>
      </w:r>
    </w:p>
    <w:p w:rsidR="004D4782" w:rsidRPr="00396712" w:rsidRDefault="004D4782" w:rsidP="004D4782">
      <w:pPr>
        <w:numPr>
          <w:ilvl w:val="0"/>
          <w:numId w:val="8"/>
        </w:numPr>
        <w:autoSpaceDE w:val="0"/>
        <w:autoSpaceDN w:val="0"/>
        <w:adjustRightInd w:val="0"/>
        <w:spacing w:line="276" w:lineRule="auto"/>
        <w:ind w:left="426" w:hanging="426"/>
        <w:jc w:val="both"/>
        <w:rPr>
          <w:rFonts w:asciiTheme="minorHAnsi" w:hAnsiTheme="minorHAnsi" w:cs="Arial"/>
          <w:b/>
          <w:bCs/>
          <w:iCs/>
          <w:sz w:val="22"/>
          <w:szCs w:val="22"/>
          <w:lang w:bidi="pl-PL"/>
        </w:rPr>
      </w:pPr>
      <w:r w:rsidRPr="00396712">
        <w:rPr>
          <w:rFonts w:asciiTheme="minorHAnsi" w:hAnsiTheme="minorHAnsi" w:cs="Arial"/>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396712" w:rsidRDefault="004D4782" w:rsidP="004D4782">
      <w:pPr>
        <w:tabs>
          <w:tab w:val="left" w:pos="567"/>
        </w:tabs>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396712" w:rsidRDefault="004D4782" w:rsidP="004D4782">
      <w:pPr>
        <w:tabs>
          <w:tab w:val="left" w:pos="567"/>
        </w:tabs>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396712" w:rsidRDefault="004D4782" w:rsidP="004D4782">
      <w:pPr>
        <w:tabs>
          <w:tab w:val="left" w:pos="567"/>
        </w:tabs>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396712"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396712"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Arial"/>
          <w:b/>
          <w:bCs/>
          <w:iCs/>
          <w:sz w:val="22"/>
          <w:szCs w:val="22"/>
          <w:lang w:bidi="pl-PL"/>
        </w:rPr>
      </w:pPr>
      <w:r w:rsidRPr="00396712">
        <w:rPr>
          <w:rFonts w:asciiTheme="minorHAnsi" w:hAnsiTheme="minorHAnsi" w:cs="Arial"/>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396712" w:rsidRDefault="004D4782" w:rsidP="004D4782">
      <w:pPr>
        <w:autoSpaceDE w:val="0"/>
        <w:autoSpaceDN w:val="0"/>
        <w:adjustRightInd w:val="0"/>
        <w:spacing w:line="276" w:lineRule="auto"/>
        <w:ind w:left="426"/>
        <w:jc w:val="both"/>
        <w:rPr>
          <w:rFonts w:asciiTheme="minorHAnsi" w:hAnsiTheme="minorHAnsi" w:cs="Arial"/>
          <w:b/>
          <w:bCs/>
          <w:iCs/>
          <w:sz w:val="22"/>
          <w:szCs w:val="22"/>
          <w:lang w:bidi="pl-PL"/>
        </w:rPr>
      </w:pPr>
    </w:p>
    <w:p w:rsidR="00736322" w:rsidRPr="00396712" w:rsidRDefault="00736322" w:rsidP="00C82410">
      <w:pPr>
        <w:autoSpaceDE w:val="0"/>
        <w:autoSpaceDN w:val="0"/>
        <w:adjustRightInd w:val="0"/>
        <w:spacing w:line="276" w:lineRule="auto"/>
        <w:ind w:left="426"/>
        <w:jc w:val="both"/>
        <w:rPr>
          <w:rFonts w:asciiTheme="minorHAnsi" w:hAnsiTheme="minorHAnsi" w:cs="Arial"/>
          <w:b/>
          <w:bCs/>
          <w:iCs/>
          <w:sz w:val="22"/>
          <w:szCs w:val="22"/>
          <w:lang w:bidi="pl-PL"/>
        </w:rPr>
      </w:pPr>
    </w:p>
    <w:p w:rsidR="005E3A67" w:rsidRPr="00396712" w:rsidRDefault="00E948F2" w:rsidP="00FD4D62">
      <w:pPr>
        <w:pStyle w:val="Akapitzlist"/>
        <w:numPr>
          <w:ilvl w:val="0"/>
          <w:numId w:val="38"/>
        </w:numPr>
        <w:shd w:val="clear" w:color="auto" w:fill="BFBFBF"/>
        <w:autoSpaceDE w:val="0"/>
        <w:autoSpaceDN w:val="0"/>
        <w:adjustRightInd w:val="0"/>
        <w:ind w:left="567" w:hanging="567"/>
        <w:rPr>
          <w:rFonts w:asciiTheme="minorHAnsi" w:hAnsiTheme="minorHAnsi" w:cs="Arial"/>
          <w:b/>
          <w:bCs/>
          <w:iCs/>
          <w:lang w:bidi="pl-PL"/>
        </w:rPr>
      </w:pPr>
      <w:r w:rsidRPr="00396712">
        <w:rPr>
          <w:rFonts w:asciiTheme="minorHAnsi" w:hAnsiTheme="minorHAnsi" w:cs="Arial"/>
          <w:b/>
          <w:bCs/>
          <w:iCs/>
          <w:lang w:bidi="pl-PL"/>
        </w:rPr>
        <w:t>Konsorcjum.</w:t>
      </w:r>
    </w:p>
    <w:p w:rsidR="00883368" w:rsidRPr="00396712" w:rsidRDefault="00883368" w:rsidP="009462A0">
      <w:pPr>
        <w:numPr>
          <w:ilvl w:val="1"/>
          <w:numId w:val="2"/>
        </w:numPr>
        <w:suppressAutoHyphens/>
        <w:spacing w:line="276" w:lineRule="auto"/>
        <w:jc w:val="both"/>
        <w:rPr>
          <w:rFonts w:asciiTheme="minorHAnsi" w:hAnsiTheme="minorHAnsi" w:cs="Arial"/>
          <w:sz w:val="22"/>
          <w:szCs w:val="22"/>
        </w:rPr>
      </w:pPr>
      <w:r w:rsidRPr="00396712">
        <w:rPr>
          <w:rFonts w:asciiTheme="minorHAnsi" w:hAnsiTheme="minorHAnsi" w:cs="Arial"/>
          <w:sz w:val="22"/>
          <w:szCs w:val="22"/>
        </w:rPr>
        <w:t xml:space="preserve">W przypadku wnoszenia oferty wspólnej przez dwa lub więcej podmioty gospodarcze (konsorcja/spółki cywilne) oferta musi spełniać wymagania określone w art. </w:t>
      </w:r>
      <w:r w:rsidR="00884C55" w:rsidRPr="00396712">
        <w:rPr>
          <w:rFonts w:asciiTheme="minorHAnsi" w:hAnsiTheme="minorHAnsi" w:cs="Arial"/>
          <w:sz w:val="22"/>
          <w:szCs w:val="22"/>
        </w:rPr>
        <w:t>58</w:t>
      </w:r>
      <w:r w:rsidRPr="00396712">
        <w:rPr>
          <w:rFonts w:asciiTheme="minorHAnsi" w:hAnsiTheme="minorHAnsi" w:cs="Arial"/>
          <w:sz w:val="22"/>
          <w:szCs w:val="22"/>
        </w:rPr>
        <w:t xml:space="preserve"> ustawy Prawo zamówień publicznych, w tym:</w:t>
      </w:r>
    </w:p>
    <w:p w:rsidR="00883368" w:rsidRPr="00396712" w:rsidRDefault="00C9322A" w:rsidP="00C82410">
      <w:pPr>
        <w:numPr>
          <w:ilvl w:val="2"/>
          <w:numId w:val="2"/>
        </w:numPr>
        <w:tabs>
          <w:tab w:val="clear" w:pos="0"/>
        </w:tabs>
        <w:suppressAutoHyphens/>
        <w:spacing w:after="120" w:line="276" w:lineRule="auto"/>
        <w:ind w:left="709" w:hanging="283"/>
        <w:jc w:val="both"/>
        <w:rPr>
          <w:rFonts w:asciiTheme="minorHAnsi" w:hAnsiTheme="minorHAnsi" w:cs="Arial"/>
          <w:sz w:val="22"/>
          <w:szCs w:val="22"/>
        </w:rPr>
      </w:pPr>
      <w:r w:rsidRPr="00396712">
        <w:rPr>
          <w:rFonts w:asciiTheme="minorHAnsi" w:hAnsiTheme="minorHAnsi" w:cs="Arial"/>
          <w:sz w:val="22"/>
          <w:szCs w:val="22"/>
        </w:rPr>
        <w:lastRenderedPageBreak/>
        <w:t>w przypadku W</w:t>
      </w:r>
      <w:r w:rsidR="00883368" w:rsidRPr="00396712">
        <w:rPr>
          <w:rFonts w:asciiTheme="minorHAnsi" w:hAnsiTheme="minorHAnsi" w:cs="Arial"/>
          <w:sz w:val="22"/>
          <w:szCs w:val="22"/>
        </w:rPr>
        <w:t xml:space="preserve">ykonawców wspólnie ubiegających się o udzielenie zamówienia, zgodnie </w:t>
      </w:r>
      <w:r w:rsidR="00406856" w:rsidRPr="00396712">
        <w:rPr>
          <w:rFonts w:asciiTheme="minorHAnsi" w:hAnsiTheme="minorHAnsi" w:cs="Arial"/>
          <w:sz w:val="22"/>
          <w:szCs w:val="22"/>
        </w:rPr>
        <w:t xml:space="preserve">z art. </w:t>
      </w:r>
      <w:r w:rsidR="00884C55" w:rsidRPr="00396712">
        <w:rPr>
          <w:rFonts w:asciiTheme="minorHAnsi" w:hAnsiTheme="minorHAnsi" w:cs="Arial"/>
          <w:sz w:val="22"/>
          <w:szCs w:val="22"/>
        </w:rPr>
        <w:t>58</w:t>
      </w:r>
      <w:r w:rsidR="00406856" w:rsidRPr="00396712">
        <w:rPr>
          <w:rFonts w:asciiTheme="minorHAnsi" w:hAnsiTheme="minorHAnsi" w:cs="Arial"/>
          <w:sz w:val="22"/>
          <w:szCs w:val="22"/>
        </w:rPr>
        <w:t xml:space="preserve"> ust. 2 ustawy </w:t>
      </w:r>
      <w:proofErr w:type="spellStart"/>
      <w:r w:rsidR="00884C55" w:rsidRPr="00396712">
        <w:rPr>
          <w:rFonts w:asciiTheme="minorHAnsi" w:hAnsiTheme="minorHAnsi" w:cs="Arial"/>
          <w:sz w:val="22"/>
          <w:szCs w:val="22"/>
        </w:rPr>
        <w:t>Pzp</w:t>
      </w:r>
      <w:proofErr w:type="spellEnd"/>
      <w:r w:rsidR="004E2AAD" w:rsidRPr="00396712">
        <w:rPr>
          <w:rFonts w:asciiTheme="minorHAnsi" w:hAnsiTheme="minorHAnsi" w:cs="Arial"/>
          <w:sz w:val="22"/>
          <w:szCs w:val="22"/>
        </w:rPr>
        <w:t xml:space="preserve"> </w:t>
      </w:r>
      <w:r w:rsidR="00406856" w:rsidRPr="00396712">
        <w:rPr>
          <w:rFonts w:asciiTheme="minorHAnsi" w:hAnsiTheme="minorHAnsi" w:cs="Arial"/>
          <w:sz w:val="22"/>
          <w:szCs w:val="22"/>
        </w:rPr>
        <w:t>W</w:t>
      </w:r>
      <w:r w:rsidR="00883368" w:rsidRPr="00396712">
        <w:rPr>
          <w:rFonts w:asciiTheme="minorHAnsi" w:hAnsiTheme="minorHAnsi" w:cs="Arial"/>
          <w:sz w:val="22"/>
          <w:szCs w:val="22"/>
        </w:rPr>
        <w:t>ykonawcy ustanawiają pełnomocnika do reprezentowania ich w</w:t>
      </w:r>
      <w:r w:rsidR="005C21F0" w:rsidRPr="00396712">
        <w:rPr>
          <w:rFonts w:asciiTheme="minorHAnsi" w:hAnsiTheme="minorHAnsi" w:cs="Arial"/>
          <w:sz w:val="22"/>
          <w:szCs w:val="22"/>
        </w:rPr>
        <w:t> </w:t>
      </w:r>
      <w:r w:rsidR="00883368" w:rsidRPr="00396712">
        <w:rPr>
          <w:rFonts w:asciiTheme="minorHAnsi" w:hAnsiTheme="minorHAnsi" w:cs="Arial"/>
          <w:sz w:val="22"/>
          <w:szCs w:val="22"/>
        </w:rPr>
        <w:t>postępowaniu o udzielenie zamówienia lub pełnomocnictwo do reprezentowania w</w:t>
      </w:r>
      <w:r w:rsidR="005C21F0" w:rsidRPr="00396712">
        <w:rPr>
          <w:rFonts w:asciiTheme="minorHAnsi" w:hAnsiTheme="minorHAnsi" w:cs="Arial"/>
          <w:sz w:val="22"/>
          <w:szCs w:val="22"/>
        </w:rPr>
        <w:t> </w:t>
      </w:r>
      <w:r w:rsidR="00883368" w:rsidRPr="00396712">
        <w:rPr>
          <w:rFonts w:asciiTheme="minorHAnsi" w:hAnsiTheme="minorHAnsi" w:cs="Arial"/>
          <w:sz w:val="22"/>
          <w:szCs w:val="22"/>
        </w:rPr>
        <w:t>postępowaniu i zawarcia umowy. W</w:t>
      </w:r>
      <w:r w:rsidR="00736322" w:rsidRPr="00396712">
        <w:rPr>
          <w:rFonts w:asciiTheme="minorHAnsi" w:hAnsiTheme="minorHAnsi" w:cs="Arial"/>
          <w:sz w:val="22"/>
          <w:szCs w:val="22"/>
        </w:rPr>
        <w:t> </w:t>
      </w:r>
      <w:r w:rsidR="00883368" w:rsidRPr="00396712">
        <w:rPr>
          <w:rFonts w:asciiTheme="minorHAnsi" w:hAnsiTheme="minorHAnsi" w:cs="Arial"/>
          <w:sz w:val="22"/>
          <w:szCs w:val="22"/>
        </w:rPr>
        <w:t>związku z powyższym niezbędne jest przedłożenie w</w:t>
      </w:r>
      <w:r w:rsidR="005C21F0" w:rsidRPr="00396712">
        <w:rPr>
          <w:rFonts w:asciiTheme="minorHAnsi" w:hAnsiTheme="minorHAnsi" w:cs="Arial"/>
          <w:sz w:val="22"/>
          <w:szCs w:val="22"/>
        </w:rPr>
        <w:t> </w:t>
      </w:r>
      <w:r w:rsidR="00883368" w:rsidRPr="00396712">
        <w:rPr>
          <w:rFonts w:asciiTheme="minorHAnsi" w:hAnsiTheme="minorHAnsi" w:cs="Arial"/>
          <w:sz w:val="22"/>
          <w:szCs w:val="22"/>
        </w:rPr>
        <w:t>ofercie dokumentu zawierającego pełnomocnictwo w celu ustalenia podmiotu uprawnio</w:t>
      </w:r>
      <w:r w:rsidR="00406856" w:rsidRPr="00396712">
        <w:rPr>
          <w:rFonts w:asciiTheme="minorHAnsi" w:hAnsiTheme="minorHAnsi" w:cs="Arial"/>
          <w:sz w:val="22"/>
          <w:szCs w:val="22"/>
        </w:rPr>
        <w:t>nego do występowania w imieniu W</w:t>
      </w:r>
      <w:r w:rsidR="00883368" w:rsidRPr="00396712">
        <w:rPr>
          <w:rFonts w:asciiTheme="minorHAnsi" w:hAnsiTheme="minorHAnsi" w:cs="Arial"/>
          <w:sz w:val="22"/>
          <w:szCs w:val="22"/>
        </w:rPr>
        <w:t xml:space="preserve">ykonawców w sposób umożliwiający ich identyfikację. </w:t>
      </w:r>
    </w:p>
    <w:p w:rsidR="00883368" w:rsidRPr="00396712" w:rsidRDefault="00883368" w:rsidP="00C82410">
      <w:pPr>
        <w:numPr>
          <w:ilvl w:val="2"/>
          <w:numId w:val="2"/>
        </w:numPr>
        <w:tabs>
          <w:tab w:val="clear" w:pos="0"/>
        </w:tabs>
        <w:suppressAutoHyphens/>
        <w:spacing w:after="120" w:line="276" w:lineRule="auto"/>
        <w:ind w:left="709" w:hanging="283"/>
        <w:jc w:val="both"/>
        <w:rPr>
          <w:rFonts w:asciiTheme="minorHAnsi" w:hAnsiTheme="minorHAnsi" w:cs="Arial"/>
          <w:sz w:val="22"/>
          <w:szCs w:val="22"/>
        </w:rPr>
      </w:pPr>
      <w:r w:rsidRPr="00396712">
        <w:rPr>
          <w:rFonts w:asciiTheme="minorHAnsi" w:hAnsiTheme="minorHAnsi" w:cs="Arial"/>
          <w:sz w:val="22"/>
          <w:szCs w:val="22"/>
        </w:rPr>
        <w:t xml:space="preserve">W celu wykazania </w:t>
      </w:r>
      <w:r w:rsidR="001A75B2" w:rsidRPr="00396712">
        <w:rPr>
          <w:rFonts w:asciiTheme="minorHAnsi" w:hAnsiTheme="minorHAnsi" w:cs="Arial"/>
          <w:sz w:val="22"/>
          <w:szCs w:val="22"/>
        </w:rPr>
        <w:t>niepodlegani</w:t>
      </w:r>
      <w:r w:rsidR="00B06662" w:rsidRPr="00396712">
        <w:rPr>
          <w:rFonts w:asciiTheme="minorHAnsi" w:hAnsiTheme="minorHAnsi" w:cs="Arial"/>
          <w:sz w:val="22"/>
          <w:szCs w:val="22"/>
        </w:rPr>
        <w:t>a</w:t>
      </w:r>
      <w:r w:rsidR="001A75B2" w:rsidRPr="00396712">
        <w:rPr>
          <w:rFonts w:asciiTheme="minorHAnsi" w:hAnsiTheme="minorHAnsi" w:cs="Arial"/>
          <w:sz w:val="22"/>
          <w:szCs w:val="22"/>
        </w:rPr>
        <w:t xml:space="preserve"> wykluczeni</w:t>
      </w:r>
      <w:r w:rsidR="00B06662" w:rsidRPr="00396712">
        <w:rPr>
          <w:rFonts w:asciiTheme="minorHAnsi" w:hAnsiTheme="minorHAnsi" w:cs="Arial"/>
          <w:sz w:val="22"/>
          <w:szCs w:val="22"/>
        </w:rPr>
        <w:t>u</w:t>
      </w:r>
      <w:r w:rsidR="004E2AAD" w:rsidRPr="00396712">
        <w:rPr>
          <w:rFonts w:asciiTheme="minorHAnsi" w:hAnsiTheme="minorHAnsi" w:cs="Arial"/>
          <w:sz w:val="22"/>
          <w:szCs w:val="22"/>
        </w:rPr>
        <w:t xml:space="preserve"> </w:t>
      </w:r>
      <w:r w:rsidRPr="00396712">
        <w:rPr>
          <w:rFonts w:asciiTheme="minorHAnsi" w:hAnsiTheme="minorHAnsi" w:cs="Arial"/>
          <w:sz w:val="22"/>
          <w:szCs w:val="22"/>
        </w:rPr>
        <w:t>z postęp</w:t>
      </w:r>
      <w:r w:rsidR="00C7474B" w:rsidRPr="00396712">
        <w:rPr>
          <w:rFonts w:asciiTheme="minorHAnsi" w:hAnsiTheme="minorHAnsi" w:cs="Arial"/>
          <w:sz w:val="22"/>
          <w:szCs w:val="22"/>
        </w:rPr>
        <w:t xml:space="preserve">owania o udzielenie zamówienia </w:t>
      </w:r>
      <w:r w:rsidRPr="00396712">
        <w:rPr>
          <w:rFonts w:asciiTheme="minorHAnsi" w:hAnsiTheme="minorHAnsi" w:cs="Arial"/>
          <w:sz w:val="22"/>
          <w:szCs w:val="22"/>
        </w:rPr>
        <w:t xml:space="preserve"> wymagane jest załączenie do oferty oświadczenia i przedłożenia dokumentów dla każdego konsorcjanta oddzielnie.</w:t>
      </w:r>
    </w:p>
    <w:p w:rsidR="00CE5B34" w:rsidRPr="00396712" w:rsidRDefault="00FB1653" w:rsidP="00FD4D62">
      <w:pPr>
        <w:pStyle w:val="Nagwek4"/>
        <w:numPr>
          <w:ilvl w:val="0"/>
          <w:numId w:val="38"/>
        </w:numPr>
        <w:shd w:val="clear" w:color="auto" w:fill="BFBFBF"/>
        <w:spacing w:after="120" w:line="276" w:lineRule="auto"/>
        <w:ind w:left="567" w:hanging="567"/>
        <w:rPr>
          <w:rFonts w:asciiTheme="minorHAnsi" w:hAnsiTheme="minorHAnsi" w:cs="Arial"/>
          <w:sz w:val="22"/>
          <w:szCs w:val="22"/>
        </w:rPr>
      </w:pPr>
      <w:r w:rsidRPr="00396712">
        <w:rPr>
          <w:rFonts w:asciiTheme="minorHAnsi" w:hAnsiTheme="minorHAnsi" w:cs="Arial"/>
          <w:sz w:val="22"/>
          <w:szCs w:val="22"/>
        </w:rPr>
        <w:t>Podwykonawcy</w:t>
      </w:r>
      <w:r w:rsidR="00664C29" w:rsidRPr="00396712">
        <w:rPr>
          <w:rFonts w:asciiTheme="minorHAnsi" w:hAnsiTheme="minorHAnsi" w:cs="Arial"/>
          <w:sz w:val="22"/>
          <w:szCs w:val="22"/>
        </w:rPr>
        <w:t>.</w:t>
      </w:r>
    </w:p>
    <w:p w:rsidR="00E2484A" w:rsidRPr="00396712" w:rsidRDefault="00E2484A" w:rsidP="00A724FB">
      <w:pPr>
        <w:spacing w:line="276" w:lineRule="auto"/>
        <w:ind w:left="426" w:hanging="426"/>
        <w:jc w:val="both"/>
        <w:rPr>
          <w:rFonts w:asciiTheme="minorHAnsi" w:hAnsiTheme="minorHAnsi"/>
          <w:sz w:val="22"/>
          <w:szCs w:val="22"/>
        </w:rPr>
      </w:pPr>
      <w:r w:rsidRPr="00396712">
        <w:rPr>
          <w:rFonts w:asciiTheme="minorHAnsi" w:hAnsiTheme="minorHAnsi"/>
          <w:sz w:val="22"/>
          <w:szCs w:val="22"/>
        </w:rPr>
        <w:t>1.</w:t>
      </w:r>
      <w:r w:rsidRPr="00396712">
        <w:rPr>
          <w:rFonts w:asciiTheme="minorHAnsi" w:hAnsiTheme="minorHAnsi"/>
          <w:sz w:val="22"/>
          <w:szCs w:val="22"/>
        </w:rPr>
        <w:tab/>
        <w:t xml:space="preserve">Wykonawca, który zamierza </w:t>
      </w:r>
      <w:r w:rsidR="00AE22F5" w:rsidRPr="00396712">
        <w:rPr>
          <w:rFonts w:asciiTheme="minorHAnsi" w:hAnsiTheme="minorHAnsi"/>
          <w:sz w:val="22"/>
          <w:szCs w:val="22"/>
        </w:rPr>
        <w:t>powierzyć wykonanie części zamówienia</w:t>
      </w:r>
      <w:r w:rsidRPr="00396712">
        <w:rPr>
          <w:rFonts w:asciiTheme="minorHAnsi" w:hAnsiTheme="minorHAnsi"/>
          <w:sz w:val="22"/>
          <w:szCs w:val="22"/>
        </w:rPr>
        <w:t xml:space="preserve"> innej firmie (podwykonawcy) jest zobowiązany do:</w:t>
      </w:r>
    </w:p>
    <w:p w:rsidR="00E2484A" w:rsidRPr="00396712" w:rsidRDefault="00E2484A" w:rsidP="00A724FB">
      <w:pPr>
        <w:spacing w:line="276" w:lineRule="auto"/>
        <w:ind w:left="709" w:hanging="283"/>
        <w:jc w:val="both"/>
        <w:rPr>
          <w:rFonts w:asciiTheme="minorHAnsi" w:hAnsiTheme="minorHAnsi"/>
          <w:sz w:val="22"/>
          <w:szCs w:val="22"/>
        </w:rPr>
      </w:pPr>
      <w:r w:rsidRPr="00396712">
        <w:rPr>
          <w:rFonts w:asciiTheme="minorHAnsi" w:hAnsiTheme="minorHAnsi"/>
          <w:sz w:val="22"/>
          <w:szCs w:val="22"/>
        </w:rPr>
        <w:t>1)</w:t>
      </w:r>
      <w:r w:rsidRPr="00396712">
        <w:rPr>
          <w:rFonts w:asciiTheme="minorHAnsi" w:hAnsiTheme="minorHAnsi"/>
          <w:sz w:val="22"/>
          <w:szCs w:val="22"/>
        </w:rPr>
        <w:tab/>
        <w:t>określenia w złożonej</w:t>
      </w:r>
      <w:r w:rsidR="009D1E65" w:rsidRPr="00396712">
        <w:rPr>
          <w:rFonts w:asciiTheme="minorHAnsi" w:hAnsiTheme="minorHAnsi"/>
          <w:sz w:val="22"/>
          <w:szCs w:val="22"/>
        </w:rPr>
        <w:t xml:space="preserve"> ofercie (w </w:t>
      </w:r>
      <w:r w:rsidRPr="00396712">
        <w:rPr>
          <w:rFonts w:asciiTheme="minorHAnsi" w:hAnsiTheme="minorHAnsi"/>
          <w:sz w:val="22"/>
          <w:szCs w:val="22"/>
        </w:rPr>
        <w:t>załącznik</w:t>
      </w:r>
      <w:r w:rsidR="00E50BC9" w:rsidRPr="00396712">
        <w:rPr>
          <w:rFonts w:asciiTheme="minorHAnsi" w:hAnsiTheme="minorHAnsi"/>
          <w:sz w:val="22"/>
          <w:szCs w:val="22"/>
        </w:rPr>
        <w:t>u</w:t>
      </w:r>
      <w:r w:rsidR="004E2AAD" w:rsidRPr="00396712">
        <w:rPr>
          <w:rFonts w:asciiTheme="minorHAnsi" w:hAnsiTheme="minorHAnsi"/>
          <w:sz w:val="22"/>
          <w:szCs w:val="22"/>
        </w:rPr>
        <w:t xml:space="preserve"> </w:t>
      </w:r>
      <w:r w:rsidR="009D1E65" w:rsidRPr="00396712">
        <w:rPr>
          <w:rFonts w:asciiTheme="minorHAnsi" w:hAnsiTheme="minorHAnsi"/>
          <w:sz w:val="22"/>
          <w:szCs w:val="22"/>
        </w:rPr>
        <w:t>nr 3</w:t>
      </w:r>
      <w:r w:rsidR="004E2AAD" w:rsidRPr="00396712">
        <w:rPr>
          <w:rFonts w:asciiTheme="minorHAnsi" w:hAnsiTheme="minorHAnsi"/>
          <w:sz w:val="22"/>
          <w:szCs w:val="22"/>
        </w:rPr>
        <w:t xml:space="preserve"> </w:t>
      </w:r>
      <w:r w:rsidRPr="00396712">
        <w:rPr>
          <w:rFonts w:asciiTheme="minorHAnsi" w:hAnsiTheme="minorHAnsi"/>
          <w:sz w:val="22"/>
          <w:szCs w:val="22"/>
        </w:rPr>
        <w:t>do SWZ) informacji jaka część przedmiotu zamówienia będzie realizowana przez podwykonawców z podaniem jego danych jeżeli są znane.</w:t>
      </w:r>
    </w:p>
    <w:p w:rsidR="00E2484A" w:rsidRPr="00396712" w:rsidRDefault="00E50BC9" w:rsidP="008A73C7">
      <w:pPr>
        <w:spacing w:line="276" w:lineRule="auto"/>
        <w:ind w:left="709" w:hanging="283"/>
        <w:jc w:val="both"/>
        <w:rPr>
          <w:rFonts w:asciiTheme="minorHAnsi" w:hAnsiTheme="minorHAnsi"/>
          <w:sz w:val="22"/>
          <w:szCs w:val="22"/>
        </w:rPr>
      </w:pPr>
      <w:r w:rsidRPr="00396712">
        <w:rPr>
          <w:rFonts w:asciiTheme="minorHAnsi" w:hAnsiTheme="minorHAnsi"/>
          <w:sz w:val="22"/>
          <w:szCs w:val="22"/>
        </w:rPr>
        <w:t>2</w:t>
      </w:r>
      <w:r w:rsidR="00F8701B" w:rsidRPr="00396712">
        <w:rPr>
          <w:rFonts w:asciiTheme="minorHAnsi" w:hAnsiTheme="minorHAnsi"/>
          <w:sz w:val="22"/>
          <w:szCs w:val="22"/>
        </w:rPr>
        <w:t>)</w:t>
      </w:r>
      <w:r w:rsidR="00E2484A" w:rsidRPr="00396712">
        <w:rPr>
          <w:rFonts w:asciiTheme="minorHAnsi" w:hAnsiTheme="minorHAnsi"/>
          <w:sz w:val="22"/>
          <w:szCs w:val="22"/>
        </w:rPr>
        <w:tab/>
        <w:t>Za zgod</w:t>
      </w:r>
      <w:r w:rsidR="00664C29" w:rsidRPr="00396712">
        <w:rPr>
          <w:rFonts w:asciiTheme="minorHAnsi" w:hAnsiTheme="minorHAnsi"/>
          <w:sz w:val="22"/>
          <w:szCs w:val="22"/>
        </w:rPr>
        <w:t>ą</w:t>
      </w:r>
      <w:r w:rsidR="00E2484A" w:rsidRPr="00396712">
        <w:rPr>
          <w:rFonts w:asciiTheme="minorHAnsi" w:hAnsiTheme="minorHAnsi"/>
          <w:sz w:val="22"/>
          <w:szCs w:val="22"/>
        </w:rPr>
        <w:t xml:space="preserve"> Zamawiającego Wykonawca może w trakcie realizacji zamówienia zgłosić nowych podwykonawców do realizacji zamówienia.</w:t>
      </w:r>
    </w:p>
    <w:p w:rsidR="000C6E69" w:rsidRPr="00396712" w:rsidRDefault="000C6E69" w:rsidP="008A73C7">
      <w:pPr>
        <w:spacing w:line="276" w:lineRule="auto"/>
        <w:ind w:left="709" w:hanging="283"/>
        <w:jc w:val="both"/>
        <w:rPr>
          <w:rFonts w:asciiTheme="minorHAnsi" w:hAnsiTheme="minorHAnsi"/>
          <w:sz w:val="22"/>
          <w:szCs w:val="22"/>
        </w:rPr>
      </w:pPr>
    </w:p>
    <w:p w:rsidR="00C41E33" w:rsidRPr="00396712" w:rsidRDefault="00C01C57" w:rsidP="00186411">
      <w:pPr>
        <w:pStyle w:val="Teksttreci0"/>
        <w:shd w:val="clear" w:color="auto" w:fill="BFBFBF"/>
        <w:spacing w:after="131" w:line="276" w:lineRule="auto"/>
        <w:ind w:left="426" w:hanging="426"/>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X.</w:t>
      </w:r>
      <w:r w:rsidRPr="00396712">
        <w:rPr>
          <w:rFonts w:asciiTheme="minorHAnsi" w:eastAsia="Trebuchet MS" w:hAnsiTheme="minorHAnsi" w:cs="Trebuchet MS"/>
          <w:b/>
          <w:sz w:val="22"/>
          <w:szCs w:val="22"/>
          <w:lang w:bidi="pl-PL"/>
        </w:rPr>
        <w:tab/>
      </w:r>
      <w:r w:rsidR="00C41E33" w:rsidRPr="00396712">
        <w:rPr>
          <w:rFonts w:asciiTheme="minorHAnsi" w:eastAsia="Trebuchet MS" w:hAnsiTheme="minorHAnsi" w:cs="Trebuchet MS"/>
          <w:b/>
          <w:sz w:val="22"/>
          <w:szCs w:val="22"/>
          <w:lang w:bidi="pl-PL"/>
        </w:rPr>
        <w:t xml:space="preserve">Informacje o środkach komunikacji elektronicznej, przy użyciu których Zamawiający będzie komunikował się z </w:t>
      </w:r>
      <w:r w:rsidR="00664C29" w:rsidRPr="00396712">
        <w:rPr>
          <w:rFonts w:asciiTheme="minorHAnsi" w:eastAsia="Trebuchet MS" w:hAnsiTheme="minorHAnsi" w:cs="Trebuchet MS"/>
          <w:b/>
          <w:sz w:val="22"/>
          <w:szCs w:val="22"/>
          <w:lang w:bidi="pl-PL"/>
        </w:rPr>
        <w:t>W</w:t>
      </w:r>
      <w:r w:rsidR="00C41E33" w:rsidRPr="00396712">
        <w:rPr>
          <w:rFonts w:asciiTheme="minorHAnsi" w:eastAsia="Trebuchet MS" w:hAnsiTheme="minorHAnsi" w:cs="Trebuchet MS"/>
          <w:b/>
          <w:sz w:val="22"/>
          <w:szCs w:val="22"/>
          <w:lang w:bidi="pl-PL"/>
        </w:rPr>
        <w:t>ykonawcami, oraz informacje o</w:t>
      </w:r>
      <w:r w:rsidR="00B5144E" w:rsidRPr="00396712">
        <w:rPr>
          <w:rFonts w:asciiTheme="minorHAnsi" w:eastAsia="Trebuchet MS" w:hAnsiTheme="minorHAnsi" w:cs="Trebuchet MS"/>
          <w:b/>
          <w:sz w:val="22"/>
          <w:szCs w:val="22"/>
          <w:lang w:bidi="pl-PL"/>
        </w:rPr>
        <w:t> </w:t>
      </w:r>
      <w:r w:rsidR="00C41E33" w:rsidRPr="00396712">
        <w:rPr>
          <w:rFonts w:asciiTheme="minorHAnsi" w:eastAsia="Trebuchet MS" w:hAnsiTheme="minorHAnsi" w:cs="Trebuchet MS"/>
          <w:b/>
          <w:sz w:val="22"/>
          <w:szCs w:val="22"/>
          <w:lang w:bidi="pl-PL"/>
        </w:rPr>
        <w:t>wymaganiach technicznych i organiza</w:t>
      </w:r>
      <w:r w:rsidR="00F158E7" w:rsidRPr="00396712">
        <w:rPr>
          <w:rFonts w:asciiTheme="minorHAnsi" w:eastAsia="Trebuchet MS" w:hAnsiTheme="minorHAnsi" w:cs="Trebuchet MS"/>
          <w:b/>
          <w:sz w:val="22"/>
          <w:szCs w:val="22"/>
          <w:lang w:bidi="pl-PL"/>
        </w:rPr>
        <w:t xml:space="preserve">cyjnych sporządzania, wysyłania </w:t>
      </w:r>
      <w:r w:rsidR="00C41E33" w:rsidRPr="00396712">
        <w:rPr>
          <w:rFonts w:asciiTheme="minorHAnsi" w:eastAsia="Trebuchet MS" w:hAnsiTheme="minorHAnsi" w:cs="Trebuchet MS"/>
          <w:b/>
          <w:sz w:val="22"/>
          <w:szCs w:val="22"/>
          <w:lang w:bidi="pl-PL"/>
        </w:rPr>
        <w:t>i</w:t>
      </w:r>
      <w:r w:rsidR="00B5144E" w:rsidRPr="00396712">
        <w:rPr>
          <w:rFonts w:asciiTheme="minorHAnsi" w:eastAsia="Trebuchet MS" w:hAnsiTheme="minorHAnsi" w:cs="Trebuchet MS"/>
          <w:b/>
          <w:sz w:val="22"/>
          <w:szCs w:val="22"/>
          <w:lang w:bidi="pl-PL"/>
        </w:rPr>
        <w:t> </w:t>
      </w:r>
      <w:r w:rsidR="00C41E33" w:rsidRPr="00396712">
        <w:rPr>
          <w:rFonts w:asciiTheme="minorHAnsi" w:eastAsia="Trebuchet MS" w:hAnsiTheme="minorHAnsi" w:cs="Trebuchet MS"/>
          <w:b/>
          <w:sz w:val="22"/>
          <w:szCs w:val="22"/>
          <w:lang w:bidi="pl-PL"/>
        </w:rPr>
        <w:t>odbierania korespondencji elektronicznej</w:t>
      </w:r>
      <w:r w:rsidR="00B5144E" w:rsidRPr="00396712">
        <w:rPr>
          <w:rFonts w:asciiTheme="minorHAnsi" w:eastAsia="Trebuchet MS" w:hAnsiTheme="minorHAnsi" w:cs="Trebuchet MS"/>
          <w:b/>
          <w:sz w:val="22"/>
          <w:szCs w:val="22"/>
          <w:lang w:bidi="pl-PL"/>
        </w:rPr>
        <w:t>.</w:t>
      </w:r>
    </w:p>
    <w:p w:rsidR="00691ABC" w:rsidRPr="00396712" w:rsidRDefault="00691ABC" w:rsidP="005C21F0">
      <w:pPr>
        <w:widowControl w:val="0"/>
        <w:tabs>
          <w:tab w:val="left" w:pos="426"/>
        </w:tabs>
        <w:spacing w:after="60" w:line="276" w:lineRule="auto"/>
        <w:ind w:right="20"/>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Informacje ogólne</w:t>
      </w:r>
      <w:r w:rsidR="005C21F0" w:rsidRPr="00396712">
        <w:rPr>
          <w:rFonts w:asciiTheme="minorHAnsi" w:eastAsia="Trebuchet MS" w:hAnsiTheme="minorHAnsi" w:cs="Trebuchet MS"/>
          <w:sz w:val="22"/>
          <w:szCs w:val="22"/>
          <w:lang w:bidi="pl-PL"/>
        </w:rPr>
        <w:t>:</w:t>
      </w:r>
    </w:p>
    <w:p w:rsidR="00691ABC" w:rsidRPr="00396712" w:rsidRDefault="00691ABC" w:rsidP="00EB4C4E">
      <w:pPr>
        <w:widowControl w:val="0"/>
        <w:numPr>
          <w:ilvl w:val="0"/>
          <w:numId w:val="7"/>
        </w:numPr>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 postępowaniu o udzielenie zamówienia  komunikacja między Zamawiającym  a</w:t>
      </w:r>
      <w:r w:rsidR="00736322"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Wykonawcami odbywa się w sposób następujący:</w:t>
      </w:r>
    </w:p>
    <w:p w:rsidR="00381CDA" w:rsidRPr="00396712" w:rsidRDefault="00691ABC" w:rsidP="00381CDA">
      <w:pPr>
        <w:widowControl w:val="0"/>
        <w:spacing w:after="60" w:line="276" w:lineRule="auto"/>
        <w:ind w:left="567" w:right="20" w:hanging="141"/>
        <w:jc w:val="both"/>
        <w:rPr>
          <w:rFonts w:asciiTheme="minorHAnsi" w:eastAsia="Trebuchet MS" w:hAnsiTheme="minorHAnsi" w:cs="Trebuchet MS"/>
          <w:sz w:val="22"/>
          <w:szCs w:val="22"/>
          <w:u w:val="single"/>
          <w:lang w:bidi="pl-PL"/>
        </w:rPr>
      </w:pPr>
      <w:r w:rsidRPr="00396712">
        <w:rPr>
          <w:rFonts w:asciiTheme="minorHAnsi" w:eastAsia="Trebuchet MS" w:hAnsiTheme="minorHAnsi" w:cs="Trebuchet MS"/>
          <w:sz w:val="22"/>
          <w:szCs w:val="22"/>
          <w:lang w:bidi="pl-PL"/>
        </w:rPr>
        <w:t>-</w:t>
      </w:r>
      <w:r w:rsidR="00626249" w:rsidRPr="00396712">
        <w:rPr>
          <w:rFonts w:asciiTheme="minorHAnsi" w:eastAsia="Trebuchet MS" w:hAnsiTheme="minorHAnsi" w:cs="Trebuchet MS"/>
          <w:sz w:val="22"/>
          <w:szCs w:val="22"/>
          <w:lang w:bidi="pl-PL"/>
        </w:rPr>
        <w:t xml:space="preserve"> za pośrednictwem</w:t>
      </w:r>
      <w:r w:rsidR="00381CDA" w:rsidRPr="00396712">
        <w:rPr>
          <w:rFonts w:asciiTheme="minorHAnsi" w:eastAsia="Trebuchet MS" w:hAnsiTheme="minorHAnsi" w:cs="Trebuchet MS"/>
          <w:sz w:val="22"/>
          <w:szCs w:val="22"/>
          <w:lang w:bidi="pl-PL"/>
        </w:rPr>
        <w:t xml:space="preserve"> strony internetowej: </w:t>
      </w:r>
      <w:hyperlink r:id="rId12" w:history="1">
        <w:r w:rsidR="00381CDA" w:rsidRPr="00396712">
          <w:rPr>
            <w:rStyle w:val="Hipercze"/>
            <w:rFonts w:asciiTheme="minorHAnsi" w:eastAsia="Trebuchet MS" w:hAnsiTheme="minorHAnsi" w:cs="Trebuchet MS"/>
            <w:b/>
            <w:sz w:val="22"/>
            <w:szCs w:val="22"/>
            <w:lang w:bidi="pl-PL"/>
          </w:rPr>
          <w:t>https://ezamowienia.gov.pl</w:t>
        </w:r>
      </w:hyperlink>
      <w:r w:rsidR="00381CDA" w:rsidRPr="00396712">
        <w:rPr>
          <w:rFonts w:asciiTheme="minorHAnsi" w:eastAsia="Trebuchet MS" w:hAnsiTheme="minorHAnsi" w:cs="Trebuchet MS"/>
          <w:b/>
          <w:sz w:val="22"/>
          <w:szCs w:val="22"/>
          <w:lang w:bidi="pl-PL"/>
        </w:rPr>
        <w:t>,</w:t>
      </w:r>
      <w:r w:rsidR="00381CDA" w:rsidRPr="00396712">
        <w:rPr>
          <w:rFonts w:asciiTheme="minorHAnsi" w:eastAsia="Trebuchet MS" w:hAnsiTheme="minorHAnsi" w:cs="Trebuchet MS"/>
          <w:sz w:val="22"/>
          <w:szCs w:val="22"/>
          <w:lang w:bidi="pl-PL"/>
        </w:rPr>
        <w:t xml:space="preserve"> pełny link znajduje się w ogłoszeniu o zamówieniu - </w:t>
      </w:r>
      <w:r w:rsidR="00381CDA" w:rsidRPr="00396712">
        <w:rPr>
          <w:rFonts w:asciiTheme="minorHAnsi" w:eastAsia="Trebuchet MS" w:hAnsiTheme="minorHAnsi" w:cs="Trebuchet MS"/>
          <w:sz w:val="22"/>
          <w:szCs w:val="22"/>
          <w:u w:val="single"/>
          <w:lang w:bidi="pl-PL"/>
        </w:rPr>
        <w:t>dotyczy złożenia oferty wraz z</w:t>
      </w:r>
      <w:r w:rsidR="00736322" w:rsidRPr="00396712">
        <w:rPr>
          <w:rFonts w:asciiTheme="minorHAnsi" w:eastAsia="Trebuchet MS" w:hAnsiTheme="minorHAnsi" w:cs="Trebuchet MS"/>
          <w:sz w:val="22"/>
          <w:szCs w:val="22"/>
          <w:u w:val="single"/>
          <w:lang w:bidi="pl-PL"/>
        </w:rPr>
        <w:t> </w:t>
      </w:r>
      <w:r w:rsidR="00381CDA" w:rsidRPr="00396712">
        <w:rPr>
          <w:rFonts w:asciiTheme="minorHAnsi" w:eastAsia="Trebuchet MS" w:hAnsiTheme="minorHAnsi" w:cs="Trebuchet MS"/>
          <w:sz w:val="22"/>
          <w:szCs w:val="22"/>
          <w:u w:val="single"/>
          <w:lang w:bidi="pl-PL"/>
        </w:rPr>
        <w:t xml:space="preserve">dokumentami składanymi wraz z oferta przetargową, </w:t>
      </w:r>
    </w:p>
    <w:p w:rsidR="00691ABC" w:rsidRPr="00396712" w:rsidRDefault="00E50BC9" w:rsidP="00E50BC9">
      <w:pPr>
        <w:widowControl w:val="0"/>
        <w:spacing w:after="60" w:line="276" w:lineRule="auto"/>
        <w:ind w:left="567" w:right="20" w:hanging="141"/>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w:t>
      </w:r>
      <w:r w:rsidR="005C37D2" w:rsidRPr="00396712">
        <w:rPr>
          <w:rFonts w:asciiTheme="minorHAnsi" w:eastAsia="Trebuchet MS" w:hAnsiTheme="minorHAnsi" w:cs="Trebuchet MS"/>
          <w:sz w:val="22"/>
          <w:szCs w:val="22"/>
          <w:lang w:bidi="pl-PL"/>
        </w:rPr>
        <w:t>za poś</w:t>
      </w:r>
      <w:r w:rsidR="00626249" w:rsidRPr="00396712">
        <w:rPr>
          <w:rFonts w:asciiTheme="minorHAnsi" w:eastAsia="Trebuchet MS" w:hAnsiTheme="minorHAnsi" w:cs="Trebuchet MS"/>
          <w:sz w:val="22"/>
          <w:szCs w:val="22"/>
          <w:lang w:bidi="pl-PL"/>
        </w:rPr>
        <w:t>rednictwem</w:t>
      </w:r>
      <w:r w:rsidR="00691ABC" w:rsidRPr="00396712">
        <w:rPr>
          <w:rFonts w:asciiTheme="minorHAnsi" w:eastAsia="Trebuchet MS" w:hAnsiTheme="minorHAnsi" w:cs="Trebuchet MS"/>
          <w:sz w:val="22"/>
          <w:szCs w:val="22"/>
          <w:lang w:bidi="pl-PL"/>
        </w:rPr>
        <w:t xml:space="preserve"> poczty elektronicznej : email: </w:t>
      </w:r>
      <w:r w:rsidR="00740723" w:rsidRPr="00396712">
        <w:rPr>
          <w:rFonts w:asciiTheme="minorHAnsi" w:eastAsia="Trebuchet MS" w:hAnsiTheme="minorHAnsi" w:cs="Trebuchet MS"/>
          <w:sz w:val="22"/>
          <w:szCs w:val="22"/>
          <w:lang w:bidi="pl-PL"/>
        </w:rPr>
        <w:t>danuta.niewiadomska</w:t>
      </w:r>
      <w:r w:rsidR="00691ABC" w:rsidRPr="00396712">
        <w:rPr>
          <w:rFonts w:asciiTheme="minorHAnsi" w:eastAsia="Trebuchet MS" w:hAnsiTheme="minorHAnsi" w:cs="Trebuchet MS"/>
          <w:sz w:val="22"/>
          <w:szCs w:val="22"/>
          <w:lang w:bidi="pl-PL"/>
        </w:rPr>
        <w:t>@szpital-brzozow.pl  w pozostałych przypadkach (np. zadawanie pytań, składanie wyjaśnień, wzywanie do wyjaśnień dotyczących treści złożonej oferty, uzupełnienie dokumentów itp.)</w:t>
      </w:r>
    </w:p>
    <w:p w:rsidR="00691ABC" w:rsidRPr="00396712" w:rsidRDefault="00691ABC" w:rsidP="00691ABC">
      <w:pPr>
        <w:widowControl w:val="0"/>
        <w:spacing w:after="60" w:line="276" w:lineRule="auto"/>
        <w:ind w:left="567" w:right="20" w:hanging="141"/>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Uwaga: nazwa pliku zawierającego w/w dokumenty powinna zawierać nazwę (firmę) wykonawcy.</w:t>
      </w:r>
    </w:p>
    <w:p w:rsidR="00691ABC" w:rsidRPr="00396712"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dopuszcza złożenie ofert w postaci katalogów elektronicznych lub dołączenia katalogów elektronicznych do oferty.</w:t>
      </w:r>
    </w:p>
    <w:p w:rsidR="00B5144E" w:rsidRPr="00396712"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Wzór ofer</w:t>
      </w:r>
      <w:r w:rsidR="008A1E26" w:rsidRPr="00396712">
        <w:rPr>
          <w:rFonts w:asciiTheme="minorHAnsi" w:eastAsia="Trebuchet MS" w:hAnsiTheme="minorHAnsi" w:cs="Trebuchet MS"/>
          <w:sz w:val="22"/>
          <w:szCs w:val="22"/>
          <w:lang w:bidi="pl-PL"/>
        </w:rPr>
        <w:t>t</w:t>
      </w:r>
      <w:r w:rsidR="00BD595C" w:rsidRPr="00396712">
        <w:rPr>
          <w:rFonts w:asciiTheme="minorHAnsi" w:eastAsia="Trebuchet MS" w:hAnsiTheme="minorHAnsi" w:cs="Trebuchet MS"/>
          <w:sz w:val="22"/>
          <w:szCs w:val="22"/>
          <w:lang w:bidi="pl-PL"/>
        </w:rPr>
        <w:t>y stanowi załącznik nr 1</w:t>
      </w:r>
      <w:r w:rsidRPr="00396712">
        <w:rPr>
          <w:rFonts w:asciiTheme="minorHAnsi" w:eastAsia="Trebuchet MS" w:hAnsiTheme="minorHAnsi" w:cs="Trebuchet MS"/>
          <w:sz w:val="22"/>
          <w:szCs w:val="22"/>
          <w:lang w:bidi="pl-PL"/>
        </w:rPr>
        <w:t xml:space="preserve"> do n</w:t>
      </w:r>
      <w:r w:rsidR="005C21F0" w:rsidRPr="00396712">
        <w:rPr>
          <w:rFonts w:asciiTheme="minorHAnsi" w:eastAsia="Trebuchet MS" w:hAnsiTheme="minorHAnsi" w:cs="Trebuchet MS"/>
          <w:sz w:val="22"/>
          <w:szCs w:val="22"/>
          <w:lang w:bidi="pl-PL"/>
        </w:rPr>
        <w:t xml:space="preserve">iniejszej Specyfikacji </w:t>
      </w:r>
      <w:r w:rsidRPr="00396712">
        <w:rPr>
          <w:rFonts w:asciiTheme="minorHAnsi" w:eastAsia="Trebuchet MS" w:hAnsiTheme="minorHAnsi" w:cs="Trebuchet MS"/>
          <w:sz w:val="22"/>
          <w:szCs w:val="22"/>
          <w:lang w:bidi="pl-PL"/>
        </w:rPr>
        <w:t xml:space="preserve"> Warunków Zamówienia.</w:t>
      </w:r>
    </w:p>
    <w:p w:rsidR="00B5144E" w:rsidRPr="00396712"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Wszelkie informacje stanowiące tajemnicę przedsiębiorstwa w rozumieniu ustawy z</w:t>
      </w:r>
      <w:r w:rsidR="00736322"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396712"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Do</w:t>
      </w:r>
      <w:r w:rsidR="00381512" w:rsidRPr="00396712">
        <w:rPr>
          <w:rFonts w:asciiTheme="minorHAnsi" w:eastAsia="Trebuchet MS" w:hAnsiTheme="minorHAnsi" w:cs="Trebuchet MS"/>
          <w:sz w:val="22"/>
          <w:szCs w:val="22"/>
          <w:lang w:bidi="pl-PL"/>
        </w:rPr>
        <w:t xml:space="preserve"> oferty należy dołączyć dokumenty określone w części V </w:t>
      </w:r>
      <w:r w:rsidR="00BD595C" w:rsidRPr="00396712">
        <w:rPr>
          <w:rFonts w:asciiTheme="minorHAnsi" w:eastAsia="Trebuchet MS" w:hAnsiTheme="minorHAnsi" w:cs="Trebuchet MS"/>
          <w:sz w:val="22"/>
          <w:szCs w:val="22"/>
          <w:lang w:bidi="pl-PL"/>
        </w:rPr>
        <w:t xml:space="preserve">pkt. 1, które należy złożyć w  </w:t>
      </w:r>
      <w:r w:rsidR="00381512" w:rsidRPr="00396712">
        <w:rPr>
          <w:rFonts w:asciiTheme="minorHAnsi" w:eastAsia="Trebuchet MS" w:hAnsiTheme="minorHAnsi" w:cs="Trebuchet MS"/>
          <w:sz w:val="22"/>
          <w:szCs w:val="22"/>
          <w:lang w:bidi="pl-PL"/>
        </w:rPr>
        <w:t xml:space="preserve"> formie </w:t>
      </w:r>
      <w:r w:rsidRPr="00396712">
        <w:rPr>
          <w:rFonts w:asciiTheme="minorHAnsi" w:eastAsia="Trebuchet MS" w:hAnsiTheme="minorHAnsi" w:cs="Trebuchet MS"/>
          <w:sz w:val="22"/>
          <w:szCs w:val="22"/>
          <w:lang w:bidi="pl-PL"/>
        </w:rPr>
        <w:t xml:space="preserve"> </w:t>
      </w:r>
      <w:r w:rsidRPr="00396712">
        <w:rPr>
          <w:rFonts w:asciiTheme="minorHAnsi" w:eastAsia="Trebuchet MS" w:hAnsiTheme="minorHAnsi" w:cs="Trebuchet MS"/>
          <w:sz w:val="22"/>
          <w:szCs w:val="22"/>
          <w:lang w:bidi="pl-PL"/>
        </w:rPr>
        <w:lastRenderedPageBreak/>
        <w:t xml:space="preserve">elektronicznej </w:t>
      </w:r>
      <w:r w:rsidR="00381512" w:rsidRPr="00396712">
        <w:rPr>
          <w:rFonts w:asciiTheme="minorHAnsi" w:eastAsia="Trebuchet MS" w:hAnsiTheme="minorHAnsi" w:cs="Trebuchet MS"/>
          <w:sz w:val="22"/>
          <w:szCs w:val="22"/>
          <w:lang w:bidi="pl-PL"/>
        </w:rPr>
        <w:t>lub w postaci elektronicznej opatrzonej  podpisem za</w:t>
      </w:r>
      <w:r w:rsidR="005F6111" w:rsidRPr="00396712">
        <w:rPr>
          <w:rFonts w:asciiTheme="minorHAnsi" w:eastAsia="Trebuchet MS" w:hAnsiTheme="minorHAnsi" w:cs="Trebuchet MS"/>
          <w:sz w:val="22"/>
          <w:szCs w:val="22"/>
          <w:lang w:bidi="pl-PL"/>
        </w:rPr>
        <w:t>ufanym lub podpisem osob</w:t>
      </w:r>
      <w:r w:rsidR="00381512" w:rsidRPr="00396712">
        <w:rPr>
          <w:rFonts w:asciiTheme="minorHAnsi" w:eastAsia="Trebuchet MS" w:hAnsiTheme="minorHAnsi" w:cs="Trebuchet MS"/>
          <w:sz w:val="22"/>
          <w:szCs w:val="22"/>
          <w:lang w:bidi="pl-PL"/>
        </w:rPr>
        <w:t>istym</w:t>
      </w:r>
      <w:r w:rsidRPr="00396712">
        <w:rPr>
          <w:rFonts w:asciiTheme="minorHAnsi" w:eastAsia="Trebuchet MS" w:hAnsiTheme="minorHAnsi" w:cs="Trebuchet MS"/>
          <w:sz w:val="22"/>
          <w:szCs w:val="22"/>
          <w:lang w:bidi="pl-PL"/>
        </w:rPr>
        <w:t xml:space="preserve">, a następnie wraz z plikami stanowiącymi ofertę skompresować do jednego pliku archiwum (ZIP). </w:t>
      </w:r>
    </w:p>
    <w:p w:rsidR="0066267A" w:rsidRPr="00396712"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może przed upływem termin</w:t>
      </w:r>
      <w:r w:rsidR="0066267A" w:rsidRPr="00396712">
        <w:rPr>
          <w:rFonts w:asciiTheme="minorHAnsi" w:eastAsia="Trebuchet MS" w:hAnsiTheme="minorHAnsi" w:cs="Trebuchet MS"/>
          <w:sz w:val="22"/>
          <w:szCs w:val="22"/>
          <w:lang w:bidi="pl-PL"/>
        </w:rPr>
        <w:t>u do składania ofert wycofać ofertę.</w:t>
      </w:r>
    </w:p>
    <w:p w:rsidR="0075248B" w:rsidRPr="00396712"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po upływie terminu do składania ofert nie może skutecznie wycofać złożonej oferty.</w:t>
      </w:r>
      <w:r w:rsidR="00CE5B34" w:rsidRPr="00396712">
        <w:rPr>
          <w:rFonts w:asciiTheme="minorHAnsi" w:hAnsiTheme="minorHAnsi" w:cs="Arial"/>
          <w:sz w:val="22"/>
          <w:szCs w:val="22"/>
        </w:rPr>
        <w:tab/>
      </w:r>
    </w:p>
    <w:p w:rsidR="00CE5B34" w:rsidRPr="00396712" w:rsidRDefault="00CE507A" w:rsidP="00E317EA">
      <w:pPr>
        <w:pStyle w:val="Tekstpodstawowy"/>
        <w:shd w:val="clear" w:color="auto" w:fill="BFBFBF"/>
        <w:spacing w:before="120" w:after="120" w:line="276" w:lineRule="auto"/>
        <w:ind w:left="360" w:hanging="360"/>
        <w:jc w:val="left"/>
        <w:rPr>
          <w:rFonts w:asciiTheme="minorHAnsi" w:hAnsiTheme="minorHAnsi" w:cs="Arial"/>
          <w:b/>
          <w:bCs/>
          <w:smallCaps w:val="0"/>
          <w:sz w:val="22"/>
          <w:szCs w:val="22"/>
        </w:rPr>
      </w:pPr>
      <w:r w:rsidRPr="00396712">
        <w:rPr>
          <w:rFonts w:asciiTheme="minorHAnsi" w:hAnsiTheme="minorHAnsi" w:cs="Arial"/>
          <w:b/>
          <w:bCs/>
          <w:smallCaps w:val="0"/>
          <w:sz w:val="22"/>
          <w:szCs w:val="22"/>
        </w:rPr>
        <w:t>X</w:t>
      </w:r>
      <w:r w:rsidR="004B0FE2" w:rsidRPr="00396712">
        <w:rPr>
          <w:rFonts w:asciiTheme="minorHAnsi" w:hAnsiTheme="minorHAnsi" w:cs="Arial"/>
          <w:b/>
          <w:bCs/>
          <w:smallCaps w:val="0"/>
          <w:sz w:val="22"/>
          <w:szCs w:val="22"/>
        </w:rPr>
        <w:t>I</w:t>
      </w:r>
      <w:r w:rsidRPr="00396712">
        <w:rPr>
          <w:rFonts w:asciiTheme="minorHAnsi" w:hAnsiTheme="minorHAnsi" w:cs="Arial"/>
          <w:b/>
          <w:bCs/>
          <w:smallCaps w:val="0"/>
          <w:sz w:val="22"/>
          <w:szCs w:val="22"/>
        </w:rPr>
        <w:t>.</w:t>
      </w:r>
      <w:r w:rsidRPr="00396712">
        <w:rPr>
          <w:rFonts w:asciiTheme="minorHAnsi" w:hAnsiTheme="minorHAnsi" w:cs="Arial"/>
          <w:b/>
          <w:bCs/>
          <w:smallCaps w:val="0"/>
          <w:sz w:val="22"/>
          <w:szCs w:val="22"/>
        </w:rPr>
        <w:tab/>
      </w:r>
      <w:r w:rsidR="00CE5B34" w:rsidRPr="00396712">
        <w:rPr>
          <w:rFonts w:asciiTheme="minorHAnsi" w:hAnsiTheme="minorHAnsi" w:cs="Arial"/>
          <w:b/>
          <w:bCs/>
          <w:smallCaps w:val="0"/>
          <w:sz w:val="22"/>
          <w:szCs w:val="22"/>
        </w:rPr>
        <w:tab/>
      </w:r>
      <w:r w:rsidR="00664C29" w:rsidRPr="00396712">
        <w:rPr>
          <w:rFonts w:asciiTheme="minorHAnsi" w:hAnsiTheme="minorHAnsi" w:cs="Arial"/>
          <w:b/>
          <w:bCs/>
          <w:smallCaps w:val="0"/>
          <w:sz w:val="22"/>
          <w:szCs w:val="22"/>
        </w:rPr>
        <w:t xml:space="preserve">Osoby uprawnione do </w:t>
      </w:r>
      <w:r w:rsidR="00CE5B34" w:rsidRPr="00396712">
        <w:rPr>
          <w:rFonts w:asciiTheme="minorHAnsi" w:hAnsiTheme="minorHAnsi" w:cs="Arial"/>
          <w:b/>
          <w:bCs/>
          <w:smallCaps w:val="0"/>
          <w:sz w:val="22"/>
          <w:szCs w:val="22"/>
        </w:rPr>
        <w:t>porozumiewania się z Wykonawcami.</w:t>
      </w:r>
    </w:p>
    <w:p w:rsidR="008332AA" w:rsidRPr="00396712" w:rsidRDefault="00CE5B34" w:rsidP="00736322">
      <w:pPr>
        <w:pStyle w:val="Zwykytekst"/>
        <w:spacing w:line="276" w:lineRule="auto"/>
        <w:ind w:left="284" w:hanging="2"/>
        <w:jc w:val="both"/>
        <w:rPr>
          <w:rFonts w:asciiTheme="minorHAnsi" w:hAnsiTheme="minorHAnsi" w:cs="Arial"/>
          <w:sz w:val="22"/>
          <w:szCs w:val="22"/>
        </w:rPr>
      </w:pPr>
      <w:r w:rsidRPr="00396712">
        <w:rPr>
          <w:rFonts w:asciiTheme="minorHAnsi" w:hAnsiTheme="minorHAnsi" w:cs="Arial"/>
          <w:sz w:val="22"/>
          <w:szCs w:val="22"/>
        </w:rPr>
        <w:t>Osob</w:t>
      </w:r>
      <w:r w:rsidR="00664C29" w:rsidRPr="00396712">
        <w:rPr>
          <w:rFonts w:asciiTheme="minorHAnsi" w:hAnsiTheme="minorHAnsi" w:cs="Arial"/>
          <w:sz w:val="22"/>
          <w:szCs w:val="22"/>
        </w:rPr>
        <w:t>ą</w:t>
      </w:r>
      <w:r w:rsidRPr="00396712">
        <w:rPr>
          <w:rFonts w:asciiTheme="minorHAnsi" w:hAnsiTheme="minorHAnsi" w:cs="Arial"/>
          <w:sz w:val="22"/>
          <w:szCs w:val="22"/>
        </w:rPr>
        <w:t xml:space="preserve"> uprawnion</w:t>
      </w:r>
      <w:r w:rsidR="00664C29" w:rsidRPr="00396712">
        <w:rPr>
          <w:rFonts w:asciiTheme="minorHAnsi" w:hAnsiTheme="minorHAnsi" w:cs="Arial"/>
          <w:sz w:val="22"/>
          <w:szCs w:val="22"/>
        </w:rPr>
        <w:t>ą</w:t>
      </w:r>
      <w:r w:rsidRPr="00396712">
        <w:rPr>
          <w:rFonts w:asciiTheme="minorHAnsi" w:hAnsiTheme="minorHAnsi" w:cs="Arial"/>
          <w:sz w:val="22"/>
          <w:szCs w:val="22"/>
        </w:rPr>
        <w:t xml:space="preserve"> do </w:t>
      </w:r>
      <w:r w:rsidR="00664C29" w:rsidRPr="00396712">
        <w:rPr>
          <w:rFonts w:asciiTheme="minorHAnsi" w:hAnsiTheme="minorHAnsi" w:cs="Arial"/>
          <w:sz w:val="22"/>
          <w:szCs w:val="22"/>
        </w:rPr>
        <w:t>porozumiewania</w:t>
      </w:r>
      <w:r w:rsidRPr="00396712">
        <w:rPr>
          <w:rFonts w:asciiTheme="minorHAnsi" w:hAnsiTheme="minorHAnsi" w:cs="Arial"/>
          <w:sz w:val="22"/>
          <w:szCs w:val="22"/>
        </w:rPr>
        <w:t xml:space="preserve"> się z Wykonawcami</w:t>
      </w:r>
      <w:r w:rsidR="00280585" w:rsidRPr="00396712">
        <w:rPr>
          <w:rFonts w:asciiTheme="minorHAnsi" w:hAnsiTheme="minorHAnsi" w:cs="Arial"/>
          <w:sz w:val="22"/>
          <w:szCs w:val="22"/>
        </w:rPr>
        <w:t xml:space="preserve"> </w:t>
      </w:r>
      <w:r w:rsidR="00664C29" w:rsidRPr="00396712">
        <w:rPr>
          <w:rFonts w:asciiTheme="minorHAnsi" w:hAnsiTheme="minorHAnsi" w:cs="Arial"/>
          <w:sz w:val="22"/>
          <w:szCs w:val="22"/>
        </w:rPr>
        <w:t>w sprawach</w:t>
      </w:r>
      <w:r w:rsidR="00280585" w:rsidRPr="00396712">
        <w:rPr>
          <w:rFonts w:asciiTheme="minorHAnsi" w:hAnsiTheme="minorHAnsi" w:cs="Arial"/>
          <w:sz w:val="22"/>
          <w:szCs w:val="22"/>
        </w:rPr>
        <w:t xml:space="preserve"> </w:t>
      </w:r>
      <w:r w:rsidR="008332AA" w:rsidRPr="00396712">
        <w:rPr>
          <w:rFonts w:asciiTheme="minorHAnsi" w:hAnsiTheme="minorHAnsi" w:cs="Arial"/>
          <w:sz w:val="22"/>
          <w:szCs w:val="22"/>
        </w:rPr>
        <w:t>formalnoprawn</w:t>
      </w:r>
      <w:r w:rsidR="00664C29" w:rsidRPr="00396712">
        <w:rPr>
          <w:rFonts w:asciiTheme="minorHAnsi" w:hAnsiTheme="minorHAnsi" w:cs="Arial"/>
          <w:sz w:val="22"/>
          <w:szCs w:val="22"/>
        </w:rPr>
        <w:t>ych jest</w:t>
      </w:r>
      <w:r w:rsidR="008332AA" w:rsidRPr="00396712">
        <w:rPr>
          <w:rFonts w:asciiTheme="minorHAnsi" w:hAnsiTheme="minorHAnsi" w:cs="Arial"/>
          <w:sz w:val="22"/>
          <w:szCs w:val="22"/>
        </w:rPr>
        <w:t>:</w:t>
      </w:r>
    </w:p>
    <w:p w:rsidR="00D71273" w:rsidRPr="00396712" w:rsidRDefault="005D0B54" w:rsidP="00521A8C">
      <w:pPr>
        <w:spacing w:line="276" w:lineRule="auto"/>
        <w:ind w:left="567" w:hanging="285"/>
        <w:rPr>
          <w:rFonts w:asciiTheme="minorHAnsi" w:hAnsiTheme="minorHAnsi" w:cs="Tahoma"/>
          <w:sz w:val="22"/>
          <w:szCs w:val="22"/>
        </w:rPr>
      </w:pPr>
      <w:r w:rsidRPr="00396712">
        <w:rPr>
          <w:rFonts w:asciiTheme="minorHAnsi" w:hAnsiTheme="minorHAnsi" w:cs="Arial"/>
          <w:sz w:val="22"/>
          <w:szCs w:val="22"/>
        </w:rPr>
        <w:t xml:space="preserve">- </w:t>
      </w:r>
      <w:r w:rsidR="00B5144E" w:rsidRPr="00396712">
        <w:rPr>
          <w:rFonts w:asciiTheme="minorHAnsi" w:hAnsiTheme="minorHAnsi" w:cs="Tahoma"/>
          <w:sz w:val="22"/>
          <w:szCs w:val="22"/>
        </w:rPr>
        <w:t xml:space="preserve">mgr </w:t>
      </w:r>
      <w:r w:rsidR="00D71273" w:rsidRPr="00396712">
        <w:rPr>
          <w:rFonts w:asciiTheme="minorHAnsi" w:hAnsiTheme="minorHAnsi" w:cs="Tahoma"/>
          <w:sz w:val="22"/>
          <w:szCs w:val="22"/>
        </w:rPr>
        <w:t>Danuta Niewiadomska</w:t>
      </w:r>
      <w:r w:rsidR="00664C29" w:rsidRPr="00396712">
        <w:rPr>
          <w:rFonts w:asciiTheme="minorHAnsi" w:hAnsiTheme="minorHAnsi" w:cs="Tahoma"/>
          <w:sz w:val="22"/>
          <w:szCs w:val="22"/>
        </w:rPr>
        <w:t>,</w:t>
      </w:r>
      <w:r w:rsidR="00280585" w:rsidRPr="00396712">
        <w:rPr>
          <w:rFonts w:asciiTheme="minorHAnsi" w:hAnsiTheme="minorHAnsi" w:cs="Tahoma"/>
          <w:sz w:val="22"/>
          <w:szCs w:val="22"/>
        </w:rPr>
        <w:t xml:space="preserve"> </w:t>
      </w:r>
      <w:r w:rsidR="00664C29" w:rsidRPr="00396712">
        <w:rPr>
          <w:rFonts w:asciiTheme="minorHAnsi" w:hAnsiTheme="minorHAnsi" w:cs="Tahoma"/>
          <w:sz w:val="22"/>
          <w:szCs w:val="22"/>
        </w:rPr>
        <w:t>t</w:t>
      </w:r>
      <w:r w:rsidR="00B5144E" w:rsidRPr="00396712">
        <w:rPr>
          <w:rFonts w:asciiTheme="minorHAnsi" w:hAnsiTheme="minorHAnsi" w:cs="Tahoma"/>
          <w:sz w:val="22"/>
          <w:szCs w:val="22"/>
        </w:rPr>
        <w:t>el. 13 43 09</w:t>
      </w:r>
      <w:r w:rsidR="00D71273" w:rsidRPr="00396712">
        <w:rPr>
          <w:rFonts w:asciiTheme="minorHAnsi" w:hAnsiTheme="minorHAnsi" w:cs="Tahoma"/>
          <w:sz w:val="22"/>
          <w:szCs w:val="22"/>
        </w:rPr>
        <w:t> </w:t>
      </w:r>
      <w:r w:rsidR="00B5144E" w:rsidRPr="00396712">
        <w:rPr>
          <w:rFonts w:asciiTheme="minorHAnsi" w:hAnsiTheme="minorHAnsi" w:cs="Tahoma"/>
          <w:sz w:val="22"/>
          <w:szCs w:val="22"/>
        </w:rPr>
        <w:t>587</w:t>
      </w:r>
      <w:r w:rsidR="00664C29" w:rsidRPr="00396712">
        <w:rPr>
          <w:rFonts w:asciiTheme="minorHAnsi" w:hAnsiTheme="minorHAnsi" w:cs="Tahoma"/>
          <w:sz w:val="22"/>
          <w:szCs w:val="22"/>
        </w:rPr>
        <w:t>,</w:t>
      </w:r>
    </w:p>
    <w:p w:rsidR="00E20417" w:rsidRPr="00396712" w:rsidRDefault="00CE507A" w:rsidP="00521A8C">
      <w:pPr>
        <w:spacing w:line="276" w:lineRule="auto"/>
        <w:ind w:left="567" w:hanging="285"/>
        <w:rPr>
          <w:rFonts w:asciiTheme="minorHAnsi" w:hAnsiTheme="minorHAnsi" w:cs="Tahoma"/>
          <w:sz w:val="22"/>
          <w:szCs w:val="22"/>
        </w:rPr>
      </w:pPr>
      <w:r w:rsidRPr="00396712">
        <w:rPr>
          <w:rFonts w:asciiTheme="minorHAnsi" w:hAnsiTheme="minorHAnsi" w:cs="Tahoma"/>
          <w:sz w:val="22"/>
          <w:szCs w:val="22"/>
        </w:rPr>
        <w:t xml:space="preserve"> e</w:t>
      </w:r>
      <w:r w:rsidR="00664C29" w:rsidRPr="00396712">
        <w:rPr>
          <w:rFonts w:asciiTheme="minorHAnsi" w:hAnsiTheme="minorHAnsi" w:cs="Tahoma"/>
          <w:sz w:val="22"/>
          <w:szCs w:val="22"/>
        </w:rPr>
        <w:t>-</w:t>
      </w:r>
      <w:r w:rsidRPr="00396712">
        <w:rPr>
          <w:rFonts w:asciiTheme="minorHAnsi" w:hAnsiTheme="minorHAnsi" w:cs="Tahoma"/>
          <w:sz w:val="22"/>
          <w:szCs w:val="22"/>
        </w:rPr>
        <w:t>mail</w:t>
      </w:r>
      <w:r w:rsidR="00664C29" w:rsidRPr="00396712">
        <w:rPr>
          <w:rFonts w:asciiTheme="minorHAnsi" w:hAnsiTheme="minorHAnsi" w:cs="Tahoma"/>
          <w:sz w:val="22"/>
          <w:szCs w:val="22"/>
        </w:rPr>
        <w:t>:</w:t>
      </w:r>
      <w:r w:rsidR="00280585" w:rsidRPr="00396712">
        <w:rPr>
          <w:rFonts w:asciiTheme="minorHAnsi" w:hAnsiTheme="minorHAnsi" w:cs="Tahoma"/>
          <w:sz w:val="22"/>
          <w:szCs w:val="22"/>
        </w:rPr>
        <w:t xml:space="preserve"> </w:t>
      </w:r>
      <w:r w:rsidR="00D71273" w:rsidRPr="00396712">
        <w:rPr>
          <w:rFonts w:asciiTheme="minorHAnsi" w:hAnsiTheme="minorHAnsi" w:cs="Tahoma"/>
          <w:sz w:val="22"/>
          <w:szCs w:val="22"/>
        </w:rPr>
        <w:t>danuta.niewiadomska</w:t>
      </w:r>
      <w:r w:rsidR="00B5144E" w:rsidRPr="00396712">
        <w:rPr>
          <w:rFonts w:asciiTheme="minorHAnsi" w:hAnsiTheme="minorHAnsi" w:cs="Tahoma"/>
          <w:sz w:val="22"/>
          <w:szCs w:val="22"/>
        </w:rPr>
        <w:t>@szpital-brzozow.pl</w:t>
      </w:r>
    </w:p>
    <w:p w:rsidR="00CE5B34" w:rsidRPr="00396712" w:rsidRDefault="00696A41" w:rsidP="00E57885">
      <w:pPr>
        <w:pStyle w:val="Nagwek4"/>
        <w:shd w:val="clear" w:color="auto" w:fill="BFBFBF"/>
        <w:tabs>
          <w:tab w:val="num" w:pos="360"/>
        </w:tabs>
        <w:spacing w:before="120" w:line="276" w:lineRule="auto"/>
        <w:rPr>
          <w:rFonts w:asciiTheme="minorHAnsi" w:hAnsiTheme="minorHAnsi" w:cs="Arial"/>
          <w:sz w:val="22"/>
          <w:szCs w:val="22"/>
        </w:rPr>
      </w:pPr>
      <w:r w:rsidRPr="00396712">
        <w:rPr>
          <w:rFonts w:asciiTheme="minorHAnsi" w:hAnsiTheme="minorHAnsi" w:cs="Arial"/>
          <w:sz w:val="22"/>
          <w:szCs w:val="22"/>
        </w:rPr>
        <w:t>X</w:t>
      </w:r>
      <w:r w:rsidR="00C01C57" w:rsidRPr="00396712">
        <w:rPr>
          <w:rFonts w:asciiTheme="minorHAnsi" w:hAnsiTheme="minorHAnsi" w:cs="Arial"/>
          <w:sz w:val="22"/>
          <w:szCs w:val="22"/>
        </w:rPr>
        <w:t>I</w:t>
      </w:r>
      <w:r w:rsidR="004B0FE2" w:rsidRPr="00396712">
        <w:rPr>
          <w:rFonts w:asciiTheme="minorHAnsi" w:hAnsiTheme="minorHAnsi" w:cs="Arial"/>
          <w:sz w:val="22"/>
          <w:szCs w:val="22"/>
        </w:rPr>
        <w:t>I</w:t>
      </w:r>
      <w:r w:rsidR="00CE5B34" w:rsidRPr="00396712">
        <w:rPr>
          <w:rFonts w:asciiTheme="minorHAnsi" w:hAnsiTheme="minorHAnsi" w:cs="Arial"/>
          <w:sz w:val="22"/>
          <w:szCs w:val="22"/>
        </w:rPr>
        <w:t>.</w:t>
      </w:r>
      <w:r w:rsidR="00CE5B34" w:rsidRPr="00396712">
        <w:rPr>
          <w:rFonts w:asciiTheme="minorHAnsi" w:hAnsiTheme="minorHAnsi" w:cs="Arial"/>
          <w:sz w:val="22"/>
          <w:szCs w:val="22"/>
        </w:rPr>
        <w:tab/>
        <w:t>Termin związania z ofertą.</w:t>
      </w:r>
    </w:p>
    <w:p w:rsidR="00696A41" w:rsidRPr="00396712" w:rsidRDefault="00696A41" w:rsidP="00664C29">
      <w:pPr>
        <w:pStyle w:val="Nagwek4"/>
        <w:spacing w:before="120" w:line="276" w:lineRule="auto"/>
        <w:ind w:left="284" w:hanging="284"/>
        <w:jc w:val="both"/>
        <w:rPr>
          <w:rFonts w:asciiTheme="minorHAnsi" w:hAnsiTheme="minorHAnsi" w:cs="Arial"/>
          <w:bCs w:val="0"/>
          <w:sz w:val="22"/>
          <w:szCs w:val="22"/>
          <w:u w:val="single"/>
        </w:rPr>
      </w:pPr>
      <w:r w:rsidRPr="00396712">
        <w:rPr>
          <w:rFonts w:asciiTheme="minorHAnsi" w:hAnsiTheme="minorHAnsi" w:cs="Arial"/>
          <w:b w:val="0"/>
          <w:bCs w:val="0"/>
          <w:sz w:val="22"/>
          <w:szCs w:val="22"/>
        </w:rPr>
        <w:t>1.</w:t>
      </w:r>
      <w:r w:rsidRPr="00396712">
        <w:rPr>
          <w:rFonts w:asciiTheme="minorHAnsi" w:hAnsiTheme="minorHAnsi" w:cs="Arial"/>
          <w:b w:val="0"/>
          <w:bCs w:val="0"/>
          <w:sz w:val="22"/>
          <w:szCs w:val="22"/>
        </w:rPr>
        <w:tab/>
        <w:t>Wykonawca jest związany ofertą od dnia upływu terminu składania ofert</w:t>
      </w:r>
      <w:r w:rsidR="00653703" w:rsidRPr="00396712">
        <w:rPr>
          <w:rFonts w:asciiTheme="minorHAnsi" w:hAnsiTheme="minorHAnsi" w:cs="Arial"/>
          <w:b w:val="0"/>
          <w:bCs w:val="0"/>
          <w:sz w:val="22"/>
          <w:szCs w:val="22"/>
        </w:rPr>
        <w:t xml:space="preserve"> do dnia</w:t>
      </w:r>
      <w:r w:rsidR="00D71273" w:rsidRPr="00396712">
        <w:rPr>
          <w:rFonts w:asciiTheme="minorHAnsi" w:hAnsiTheme="minorHAnsi" w:cs="Arial"/>
          <w:b w:val="0"/>
          <w:bCs w:val="0"/>
          <w:sz w:val="22"/>
          <w:szCs w:val="22"/>
        </w:rPr>
        <w:t xml:space="preserve"> </w:t>
      </w:r>
      <w:r w:rsidR="00D71273" w:rsidRPr="00396712">
        <w:rPr>
          <w:rFonts w:asciiTheme="minorHAnsi" w:hAnsiTheme="minorHAnsi" w:cs="Arial"/>
          <w:b w:val="0"/>
          <w:bCs w:val="0"/>
          <w:color w:val="000000" w:themeColor="text1"/>
          <w:sz w:val="22"/>
          <w:szCs w:val="22"/>
          <w:u w:val="single"/>
        </w:rPr>
        <w:t>30.04</w:t>
      </w:r>
      <w:r w:rsidR="00BD595C" w:rsidRPr="00396712">
        <w:rPr>
          <w:rFonts w:asciiTheme="minorHAnsi" w:hAnsiTheme="minorHAnsi" w:cs="Arial"/>
          <w:b w:val="0"/>
          <w:bCs w:val="0"/>
          <w:color w:val="000000" w:themeColor="text1"/>
          <w:sz w:val="22"/>
          <w:szCs w:val="22"/>
          <w:u w:val="single"/>
        </w:rPr>
        <w:t>.202</w:t>
      </w:r>
      <w:r w:rsidR="003F3BC7" w:rsidRPr="00396712">
        <w:rPr>
          <w:rFonts w:asciiTheme="minorHAnsi" w:hAnsiTheme="minorHAnsi" w:cs="Arial"/>
          <w:b w:val="0"/>
          <w:bCs w:val="0"/>
          <w:color w:val="000000" w:themeColor="text1"/>
          <w:sz w:val="22"/>
          <w:szCs w:val="22"/>
          <w:u w:val="single"/>
        </w:rPr>
        <w:t>5</w:t>
      </w:r>
      <w:r w:rsidR="00280585" w:rsidRPr="00396712">
        <w:rPr>
          <w:rFonts w:asciiTheme="minorHAnsi" w:hAnsiTheme="minorHAnsi" w:cs="Arial"/>
          <w:b w:val="0"/>
          <w:bCs w:val="0"/>
          <w:color w:val="000000" w:themeColor="text1"/>
          <w:sz w:val="22"/>
          <w:szCs w:val="22"/>
          <w:u w:val="single"/>
        </w:rPr>
        <w:t xml:space="preserve"> </w:t>
      </w:r>
      <w:r w:rsidR="00BD595C" w:rsidRPr="00396712">
        <w:rPr>
          <w:rFonts w:asciiTheme="minorHAnsi" w:hAnsiTheme="minorHAnsi" w:cs="Arial"/>
          <w:b w:val="0"/>
          <w:bCs w:val="0"/>
          <w:color w:val="000000" w:themeColor="text1"/>
          <w:sz w:val="22"/>
          <w:szCs w:val="22"/>
          <w:u w:val="single"/>
        </w:rPr>
        <w:t>r.</w:t>
      </w:r>
    </w:p>
    <w:p w:rsidR="00696A41" w:rsidRPr="00396712" w:rsidRDefault="00696A41" w:rsidP="00664C29">
      <w:pPr>
        <w:pStyle w:val="Nagwek4"/>
        <w:spacing w:before="120" w:line="276" w:lineRule="auto"/>
        <w:ind w:left="284" w:hanging="284"/>
        <w:jc w:val="both"/>
        <w:rPr>
          <w:rFonts w:asciiTheme="minorHAnsi" w:hAnsiTheme="minorHAnsi" w:cs="Arial"/>
          <w:b w:val="0"/>
          <w:bCs w:val="0"/>
          <w:sz w:val="22"/>
          <w:szCs w:val="22"/>
        </w:rPr>
      </w:pPr>
      <w:r w:rsidRPr="00396712">
        <w:rPr>
          <w:rFonts w:asciiTheme="minorHAnsi" w:hAnsiTheme="minorHAnsi" w:cs="Arial"/>
          <w:b w:val="0"/>
          <w:bCs w:val="0"/>
          <w:sz w:val="22"/>
          <w:szCs w:val="22"/>
        </w:rPr>
        <w:t>2.</w:t>
      </w:r>
      <w:r w:rsidRPr="00396712">
        <w:rPr>
          <w:rFonts w:asciiTheme="minorHAnsi" w:hAnsiTheme="minorHAnsi" w:cs="Arial"/>
          <w:b w:val="0"/>
          <w:bCs w:val="0"/>
          <w:sz w:val="22"/>
          <w:szCs w:val="22"/>
        </w:rPr>
        <w:tab/>
        <w:t xml:space="preserve">W przypadku gdy wybór najkorzystniejszej oferty nie nastąpi przed </w:t>
      </w:r>
      <w:r w:rsidR="005C21F0" w:rsidRPr="00396712">
        <w:rPr>
          <w:rFonts w:asciiTheme="minorHAnsi" w:hAnsiTheme="minorHAnsi" w:cs="Arial"/>
          <w:b w:val="0"/>
          <w:bCs w:val="0"/>
          <w:sz w:val="22"/>
          <w:szCs w:val="22"/>
        </w:rPr>
        <w:t>upływem terminu związania ofertą</w:t>
      </w:r>
      <w:r w:rsidRPr="00396712">
        <w:rPr>
          <w:rFonts w:asciiTheme="minorHAnsi" w:hAnsiTheme="minorHAnsi" w:cs="Arial"/>
          <w:b w:val="0"/>
          <w:bCs w:val="0"/>
          <w:sz w:val="22"/>
          <w:szCs w:val="22"/>
        </w:rPr>
        <w:t xml:space="preserve"> określonego w SWZ, Zamawiający przed upływem terminu </w:t>
      </w:r>
      <w:r w:rsidR="00664C29" w:rsidRPr="00396712">
        <w:rPr>
          <w:rFonts w:asciiTheme="minorHAnsi" w:hAnsiTheme="minorHAnsi" w:cs="Arial"/>
          <w:b w:val="0"/>
          <w:bCs w:val="0"/>
          <w:sz w:val="22"/>
          <w:szCs w:val="22"/>
        </w:rPr>
        <w:t>związania</w:t>
      </w:r>
      <w:r w:rsidRPr="00396712">
        <w:rPr>
          <w:rFonts w:asciiTheme="minorHAnsi" w:hAnsiTheme="minorHAnsi" w:cs="Arial"/>
          <w:b w:val="0"/>
          <w:bCs w:val="0"/>
          <w:sz w:val="22"/>
          <w:szCs w:val="22"/>
        </w:rPr>
        <w:t xml:space="preserve"> ofert</w:t>
      </w:r>
      <w:r w:rsidR="00664C29" w:rsidRPr="00396712">
        <w:rPr>
          <w:rFonts w:asciiTheme="minorHAnsi" w:hAnsiTheme="minorHAnsi" w:cs="Arial"/>
          <w:b w:val="0"/>
          <w:bCs w:val="0"/>
          <w:sz w:val="22"/>
          <w:szCs w:val="22"/>
        </w:rPr>
        <w:t>ą</w:t>
      </w:r>
      <w:r w:rsidRPr="00396712">
        <w:rPr>
          <w:rFonts w:asciiTheme="minorHAnsi" w:hAnsiTheme="minorHAnsi" w:cs="Arial"/>
          <w:b w:val="0"/>
          <w:bCs w:val="0"/>
          <w:sz w:val="22"/>
          <w:szCs w:val="22"/>
        </w:rPr>
        <w:t xml:space="preserve"> zwraca się jednokrotnie do Wykonawców o wyrażenie zgody na przedłużenie tego terminu o wskazywany przez niego okres, nie dłuższy niż 30 dni.</w:t>
      </w:r>
    </w:p>
    <w:p w:rsidR="00C01C57" w:rsidRPr="00396712" w:rsidRDefault="00696A41" w:rsidP="00F158E7">
      <w:pPr>
        <w:pStyle w:val="Nagwek4"/>
        <w:spacing w:before="120" w:line="276" w:lineRule="auto"/>
        <w:ind w:left="284" w:hanging="284"/>
        <w:jc w:val="both"/>
        <w:rPr>
          <w:rFonts w:asciiTheme="minorHAnsi" w:hAnsiTheme="minorHAnsi" w:cs="Arial"/>
          <w:b w:val="0"/>
          <w:bCs w:val="0"/>
          <w:sz w:val="22"/>
          <w:szCs w:val="22"/>
        </w:rPr>
      </w:pPr>
      <w:r w:rsidRPr="00396712">
        <w:rPr>
          <w:rFonts w:asciiTheme="minorHAnsi" w:hAnsiTheme="minorHAnsi" w:cs="Arial"/>
          <w:b w:val="0"/>
          <w:bCs w:val="0"/>
          <w:sz w:val="22"/>
          <w:szCs w:val="22"/>
        </w:rPr>
        <w:t>3.</w:t>
      </w:r>
      <w:r w:rsidRPr="00396712">
        <w:rPr>
          <w:rFonts w:asciiTheme="minorHAnsi" w:hAnsiTheme="minorHAnsi" w:cs="Arial"/>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396712" w:rsidRDefault="003F1EC4" w:rsidP="003F1EC4">
      <w:pPr>
        <w:rPr>
          <w:rFonts w:asciiTheme="minorHAnsi" w:hAnsiTheme="minorHAnsi"/>
          <w:sz w:val="22"/>
          <w:szCs w:val="22"/>
        </w:rPr>
      </w:pPr>
    </w:p>
    <w:p w:rsidR="00F135ED" w:rsidRPr="00396712" w:rsidRDefault="00F52E72" w:rsidP="00E317EA">
      <w:pPr>
        <w:shd w:val="clear" w:color="auto" w:fill="BFBFBF"/>
        <w:tabs>
          <w:tab w:val="num" w:pos="360"/>
        </w:tabs>
        <w:spacing w:line="276" w:lineRule="auto"/>
        <w:ind w:left="360" w:hanging="360"/>
        <w:rPr>
          <w:rFonts w:asciiTheme="minorHAnsi" w:hAnsiTheme="minorHAnsi" w:cs="Arial"/>
          <w:b/>
          <w:sz w:val="22"/>
          <w:szCs w:val="22"/>
        </w:rPr>
      </w:pPr>
      <w:r w:rsidRPr="00396712">
        <w:rPr>
          <w:rFonts w:asciiTheme="minorHAnsi" w:hAnsiTheme="minorHAnsi" w:cs="Arial"/>
          <w:b/>
          <w:sz w:val="22"/>
          <w:szCs w:val="22"/>
        </w:rPr>
        <w:t>X</w:t>
      </w:r>
      <w:r w:rsidR="00C01C57" w:rsidRPr="00396712">
        <w:rPr>
          <w:rFonts w:asciiTheme="minorHAnsi" w:hAnsiTheme="minorHAnsi" w:cs="Arial"/>
          <w:b/>
          <w:sz w:val="22"/>
          <w:szCs w:val="22"/>
        </w:rPr>
        <w:t>II</w:t>
      </w:r>
      <w:r w:rsidR="004B0FE2" w:rsidRPr="00396712">
        <w:rPr>
          <w:rFonts w:asciiTheme="minorHAnsi" w:hAnsiTheme="minorHAnsi" w:cs="Arial"/>
          <w:b/>
          <w:sz w:val="22"/>
          <w:szCs w:val="22"/>
        </w:rPr>
        <w:t>I</w:t>
      </w:r>
      <w:r w:rsidRPr="00396712">
        <w:rPr>
          <w:rFonts w:asciiTheme="minorHAnsi" w:hAnsiTheme="minorHAnsi" w:cs="Arial"/>
          <w:b/>
          <w:sz w:val="22"/>
          <w:szCs w:val="22"/>
        </w:rPr>
        <w:t>.</w:t>
      </w:r>
      <w:r w:rsidRPr="00396712">
        <w:rPr>
          <w:rFonts w:asciiTheme="minorHAnsi" w:hAnsiTheme="minorHAnsi" w:cs="Arial"/>
          <w:b/>
          <w:sz w:val="22"/>
          <w:szCs w:val="22"/>
        </w:rPr>
        <w:tab/>
      </w:r>
      <w:r w:rsidR="00CE5B34" w:rsidRPr="00396712">
        <w:rPr>
          <w:rFonts w:asciiTheme="minorHAnsi" w:hAnsiTheme="minorHAnsi" w:cs="Arial"/>
          <w:b/>
          <w:sz w:val="22"/>
          <w:szCs w:val="22"/>
        </w:rPr>
        <w:t>Wymagania dotyczące wniesienia wadium</w:t>
      </w:r>
      <w:r w:rsidR="000A1435" w:rsidRPr="00396712">
        <w:rPr>
          <w:rFonts w:asciiTheme="minorHAnsi" w:hAnsiTheme="minorHAnsi" w:cs="Arial"/>
          <w:b/>
          <w:sz w:val="22"/>
          <w:szCs w:val="22"/>
        </w:rPr>
        <w:t>.</w:t>
      </w:r>
    </w:p>
    <w:p w:rsidR="00882779" w:rsidRPr="00396712" w:rsidRDefault="00882779" w:rsidP="009462A0">
      <w:pPr>
        <w:spacing w:line="276" w:lineRule="auto"/>
        <w:ind w:left="993" w:hanging="567"/>
        <w:jc w:val="both"/>
        <w:rPr>
          <w:rFonts w:asciiTheme="minorHAnsi" w:hAnsiTheme="minorHAnsi" w:cs="Arial"/>
          <w:sz w:val="22"/>
          <w:szCs w:val="22"/>
        </w:rPr>
      </w:pPr>
    </w:p>
    <w:p w:rsidR="00FA75AF" w:rsidRPr="00396712" w:rsidRDefault="00F135ED" w:rsidP="00F158E7">
      <w:pPr>
        <w:spacing w:line="276" w:lineRule="auto"/>
        <w:jc w:val="both"/>
        <w:rPr>
          <w:rFonts w:asciiTheme="minorHAnsi" w:hAnsiTheme="minorHAnsi" w:cs="Arial"/>
          <w:sz w:val="22"/>
          <w:szCs w:val="22"/>
        </w:rPr>
      </w:pPr>
      <w:r w:rsidRPr="00396712">
        <w:rPr>
          <w:rFonts w:asciiTheme="minorHAnsi" w:hAnsiTheme="minorHAnsi" w:cs="Arial"/>
          <w:sz w:val="22"/>
          <w:szCs w:val="22"/>
        </w:rPr>
        <w:t xml:space="preserve">Wadium </w:t>
      </w:r>
      <w:r w:rsidR="00604514" w:rsidRPr="00396712">
        <w:rPr>
          <w:rFonts w:asciiTheme="minorHAnsi" w:hAnsiTheme="minorHAnsi" w:cs="Arial"/>
          <w:sz w:val="22"/>
          <w:szCs w:val="22"/>
        </w:rPr>
        <w:t>nie jest wymagane.</w:t>
      </w:r>
    </w:p>
    <w:p w:rsidR="00736322" w:rsidRPr="00396712" w:rsidRDefault="00736322" w:rsidP="00F158E7">
      <w:pPr>
        <w:spacing w:line="276" w:lineRule="auto"/>
        <w:jc w:val="both"/>
        <w:rPr>
          <w:rFonts w:asciiTheme="minorHAnsi" w:hAnsiTheme="minorHAnsi" w:cs="Arial"/>
          <w:sz w:val="22"/>
          <w:szCs w:val="22"/>
        </w:rPr>
      </w:pPr>
    </w:p>
    <w:p w:rsidR="00CE5B34" w:rsidRPr="00396712" w:rsidRDefault="00CE5B34" w:rsidP="00EB4C4E">
      <w:pPr>
        <w:numPr>
          <w:ilvl w:val="0"/>
          <w:numId w:val="24"/>
        </w:numPr>
        <w:shd w:val="clear" w:color="auto" w:fill="BFBFBF"/>
        <w:spacing w:line="276" w:lineRule="auto"/>
        <w:ind w:hanging="1146"/>
        <w:rPr>
          <w:rFonts w:asciiTheme="minorHAnsi" w:hAnsiTheme="minorHAnsi" w:cs="Arial"/>
          <w:b/>
          <w:sz w:val="22"/>
          <w:szCs w:val="22"/>
        </w:rPr>
      </w:pPr>
      <w:r w:rsidRPr="00396712">
        <w:rPr>
          <w:rFonts w:asciiTheme="minorHAnsi" w:hAnsiTheme="minorHAnsi" w:cs="Arial"/>
          <w:b/>
          <w:sz w:val="22"/>
          <w:szCs w:val="22"/>
        </w:rPr>
        <w:t>Zabezpiecz</w:t>
      </w:r>
      <w:r w:rsidR="000A1435" w:rsidRPr="00396712">
        <w:rPr>
          <w:rFonts w:asciiTheme="minorHAnsi" w:hAnsiTheme="minorHAnsi" w:cs="Arial"/>
          <w:b/>
          <w:sz w:val="22"/>
          <w:szCs w:val="22"/>
        </w:rPr>
        <w:t>enie należytego wykonania umowy.</w:t>
      </w:r>
    </w:p>
    <w:p w:rsidR="001B7A68" w:rsidRPr="00396712" w:rsidRDefault="001B7A68" w:rsidP="009462A0">
      <w:pPr>
        <w:spacing w:line="276" w:lineRule="auto"/>
        <w:ind w:left="3524"/>
        <w:rPr>
          <w:rFonts w:asciiTheme="minorHAnsi" w:hAnsiTheme="minorHAnsi" w:cs="Arial"/>
          <w:b/>
          <w:sz w:val="22"/>
          <w:szCs w:val="22"/>
          <w:u w:val="single"/>
        </w:rPr>
      </w:pPr>
    </w:p>
    <w:p w:rsidR="00785C3B" w:rsidRPr="00396712" w:rsidRDefault="00604514" w:rsidP="00ED0E87">
      <w:pPr>
        <w:pStyle w:val="pkt"/>
        <w:spacing w:line="276" w:lineRule="auto"/>
        <w:ind w:left="0" w:firstLine="0"/>
        <w:rPr>
          <w:rFonts w:asciiTheme="minorHAnsi" w:hAnsiTheme="minorHAnsi" w:cs="Arial"/>
          <w:sz w:val="22"/>
          <w:szCs w:val="22"/>
        </w:rPr>
      </w:pPr>
      <w:r w:rsidRPr="00396712">
        <w:rPr>
          <w:rFonts w:asciiTheme="minorHAnsi" w:hAnsiTheme="minorHAnsi" w:cs="Arial"/>
          <w:sz w:val="22"/>
          <w:szCs w:val="22"/>
        </w:rPr>
        <w:t>Z</w:t>
      </w:r>
      <w:r w:rsidR="008C5C8D" w:rsidRPr="00396712">
        <w:rPr>
          <w:rFonts w:asciiTheme="minorHAnsi" w:hAnsiTheme="minorHAnsi" w:cs="Arial"/>
          <w:sz w:val="22"/>
          <w:szCs w:val="22"/>
        </w:rPr>
        <w:t>abezpieczenie nie jest wymagane.</w:t>
      </w:r>
    </w:p>
    <w:p w:rsidR="0075248B" w:rsidRPr="00396712" w:rsidRDefault="0075248B" w:rsidP="00ED0E87">
      <w:pPr>
        <w:pStyle w:val="pkt"/>
        <w:spacing w:line="276" w:lineRule="auto"/>
        <w:ind w:left="0" w:firstLine="0"/>
        <w:rPr>
          <w:rFonts w:asciiTheme="minorHAnsi" w:hAnsiTheme="minorHAnsi" w:cs="Arial"/>
          <w:sz w:val="22"/>
          <w:szCs w:val="22"/>
        </w:rPr>
      </w:pPr>
    </w:p>
    <w:p w:rsidR="00683B60" w:rsidRPr="00396712" w:rsidRDefault="00683B60" w:rsidP="00EC1A63">
      <w:pPr>
        <w:pStyle w:val="pkt"/>
        <w:numPr>
          <w:ilvl w:val="0"/>
          <w:numId w:val="24"/>
        </w:numPr>
        <w:shd w:val="clear" w:color="auto" w:fill="BFBFBF"/>
        <w:spacing w:line="276" w:lineRule="auto"/>
        <w:ind w:left="426" w:hanging="426"/>
        <w:jc w:val="left"/>
        <w:rPr>
          <w:rFonts w:asciiTheme="minorHAnsi" w:hAnsiTheme="minorHAnsi" w:cs="Arial"/>
          <w:b/>
          <w:sz w:val="22"/>
          <w:szCs w:val="22"/>
          <w:lang w:bidi="pl-PL"/>
        </w:rPr>
      </w:pPr>
      <w:r w:rsidRPr="00396712">
        <w:rPr>
          <w:rFonts w:asciiTheme="minorHAnsi" w:hAnsiTheme="minorHAnsi" w:cs="Arial"/>
          <w:b/>
          <w:sz w:val="22"/>
          <w:szCs w:val="22"/>
          <w:lang w:bidi="pl-PL"/>
        </w:rPr>
        <w:t>Opis sposobu przygotowania oferty</w:t>
      </w:r>
      <w:r w:rsidR="000A1435" w:rsidRPr="00396712">
        <w:rPr>
          <w:rFonts w:asciiTheme="minorHAnsi" w:hAnsiTheme="minorHAnsi" w:cs="Arial"/>
          <w:b/>
          <w:sz w:val="22"/>
          <w:szCs w:val="22"/>
          <w:lang w:bidi="pl-PL"/>
        </w:rPr>
        <w:t>.</w:t>
      </w:r>
    </w:p>
    <w:p w:rsidR="00C360E0" w:rsidRPr="00396712" w:rsidRDefault="00C360E0" w:rsidP="00C360E0">
      <w:pPr>
        <w:pStyle w:val="pkt"/>
        <w:spacing w:line="276" w:lineRule="auto"/>
        <w:ind w:left="426"/>
        <w:rPr>
          <w:rFonts w:asciiTheme="minorHAnsi" w:hAnsiTheme="minorHAnsi" w:cs="Arial"/>
          <w:sz w:val="22"/>
          <w:szCs w:val="22"/>
          <w:lang w:bidi="pl-PL"/>
        </w:rPr>
      </w:pP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t>1.</w:t>
      </w:r>
      <w:r w:rsidRPr="00396712">
        <w:rPr>
          <w:rFonts w:asciiTheme="minorHAnsi" w:hAnsiTheme="minorHAnsi" w:cs="Arial"/>
          <w:sz w:val="22"/>
          <w:szCs w:val="22"/>
          <w:lang w:bidi="pl-PL"/>
        </w:rPr>
        <w:tab/>
        <w:t>Wszelkie informacje stanowiące tajemnicę przedsiębiorstwa w rozumieniu ustawy z</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w:t>
      </w:r>
      <w:r w:rsidR="00740723" w:rsidRPr="00396712">
        <w:rPr>
          <w:rFonts w:asciiTheme="minorHAnsi" w:hAnsiTheme="minorHAnsi" w:cs="Arial"/>
          <w:sz w:val="22"/>
          <w:szCs w:val="22"/>
          <w:lang w:bidi="pl-PL"/>
        </w:rPr>
        <w:t> </w:t>
      </w:r>
      <w:r w:rsidRPr="00396712">
        <w:rPr>
          <w:rFonts w:asciiTheme="minorHAnsi" w:hAnsiTheme="minorHAnsi" w:cs="Arial"/>
          <w:sz w:val="22"/>
          <w:szCs w:val="22"/>
          <w:lang w:bidi="pl-PL"/>
        </w:rPr>
        <w:t>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 xml:space="preserve">postanowieniami art. 18 ust. 3 ustawy </w:t>
      </w:r>
      <w:proofErr w:type="spellStart"/>
      <w:r w:rsidRPr="00396712">
        <w:rPr>
          <w:rFonts w:asciiTheme="minorHAnsi" w:hAnsiTheme="minorHAnsi" w:cs="Arial"/>
          <w:sz w:val="22"/>
          <w:szCs w:val="22"/>
          <w:lang w:bidi="pl-PL"/>
        </w:rPr>
        <w:t>Pzp</w:t>
      </w:r>
      <w:proofErr w:type="spellEnd"/>
      <w:r w:rsidRPr="00396712">
        <w:rPr>
          <w:rFonts w:asciiTheme="minorHAnsi" w:hAnsiTheme="minorHAnsi" w:cs="Arial"/>
          <w:sz w:val="22"/>
          <w:szCs w:val="22"/>
          <w:lang w:bidi="pl-PL"/>
        </w:rPr>
        <w:t>.</w:t>
      </w: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lastRenderedPageBreak/>
        <w:t>2.</w:t>
      </w:r>
      <w:r w:rsidRPr="00396712">
        <w:rPr>
          <w:rFonts w:asciiTheme="minorHAnsi" w:hAnsiTheme="minorHAnsi" w:cs="Arial"/>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t>3.</w:t>
      </w:r>
      <w:r w:rsidRPr="00396712">
        <w:rPr>
          <w:rFonts w:asciiTheme="minorHAnsi" w:hAnsiTheme="minorHAnsi" w:cs="Arial"/>
          <w:sz w:val="22"/>
          <w:szCs w:val="22"/>
          <w:lang w:bidi="pl-PL"/>
        </w:rPr>
        <w:tab/>
        <w:t>Do przygotowania oferty zaleca się wykorzystanie Formularza Oferty, którego wzór stanowi Załącznik nr 1do SWZ. W przypadku, gdy Wykonawca nie korzysta z</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przygotowanego przez Zamawiającego wzoru, w treści oferty należy zamieścić wszystkie informacje wymagane w</w:t>
      </w:r>
      <w:r w:rsidR="00754475" w:rsidRPr="00396712">
        <w:rPr>
          <w:rFonts w:asciiTheme="minorHAnsi" w:hAnsiTheme="minorHAnsi" w:cs="Arial"/>
          <w:sz w:val="22"/>
          <w:szCs w:val="22"/>
          <w:lang w:bidi="pl-PL"/>
        </w:rPr>
        <w:t> </w:t>
      </w:r>
      <w:r w:rsidRPr="00396712">
        <w:rPr>
          <w:rFonts w:asciiTheme="minorHAnsi" w:hAnsiTheme="minorHAnsi" w:cs="Arial"/>
          <w:sz w:val="22"/>
          <w:szCs w:val="22"/>
          <w:lang w:bidi="pl-PL"/>
        </w:rPr>
        <w:t>Formularzu Ofertowym.</w:t>
      </w: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t>4.</w:t>
      </w:r>
      <w:r w:rsidRPr="00396712">
        <w:rPr>
          <w:rFonts w:asciiTheme="minorHAnsi" w:hAnsiTheme="minorHAnsi" w:cs="Arial"/>
          <w:sz w:val="22"/>
          <w:szCs w:val="22"/>
          <w:lang w:bidi="pl-PL"/>
        </w:rPr>
        <w:tab/>
        <w:t>Jeżeli Wykonawca nie złoży przedmiotowych środków dowodowych lub złożone przedmiotowe środki dowodowe będą niekompletne, Zamawiający wezwie do ich złożenia lub uzupełnienia w</w:t>
      </w:r>
      <w:r w:rsidR="00754475" w:rsidRPr="00396712">
        <w:rPr>
          <w:rFonts w:asciiTheme="minorHAnsi" w:hAnsiTheme="minorHAnsi" w:cs="Arial"/>
          <w:sz w:val="22"/>
          <w:szCs w:val="22"/>
          <w:lang w:bidi="pl-PL"/>
        </w:rPr>
        <w:t> </w:t>
      </w:r>
      <w:r w:rsidRPr="00396712">
        <w:rPr>
          <w:rFonts w:asciiTheme="minorHAnsi" w:hAnsiTheme="minorHAnsi" w:cs="Arial"/>
          <w:sz w:val="22"/>
          <w:szCs w:val="22"/>
          <w:lang w:bidi="pl-PL"/>
        </w:rPr>
        <w:t>wyznaczonym terminie.</w:t>
      </w:r>
    </w:p>
    <w:p w:rsidR="00683B60" w:rsidRPr="00396712" w:rsidRDefault="00C360E0" w:rsidP="00BD595C">
      <w:pPr>
        <w:pStyle w:val="pkt"/>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5.</w:t>
      </w:r>
      <w:r w:rsidRPr="00396712">
        <w:rPr>
          <w:rFonts w:asciiTheme="minorHAnsi" w:hAnsiTheme="minorHAnsi" w:cs="Arial"/>
          <w:sz w:val="22"/>
          <w:szCs w:val="22"/>
          <w:lang w:bidi="pl-PL"/>
        </w:rPr>
        <w:tab/>
        <w:t xml:space="preserve">Postanowień ust. 4 nie stosuje się do oferty oraz </w:t>
      </w:r>
      <w:r w:rsidR="00626249" w:rsidRPr="00396712">
        <w:rPr>
          <w:rFonts w:asciiTheme="minorHAnsi" w:hAnsiTheme="minorHAnsi" w:cs="Arial"/>
          <w:sz w:val="22"/>
          <w:szCs w:val="22"/>
          <w:lang w:bidi="pl-PL"/>
        </w:rPr>
        <w:t xml:space="preserve">jeżeli </w:t>
      </w:r>
      <w:r w:rsidR="00736322" w:rsidRPr="00396712">
        <w:rPr>
          <w:rFonts w:asciiTheme="minorHAnsi" w:hAnsiTheme="minorHAnsi" w:cs="Arial"/>
          <w:sz w:val="22"/>
          <w:szCs w:val="22"/>
          <w:lang w:bidi="pl-PL"/>
        </w:rPr>
        <w:t>przedmiotowy środek dowo</w:t>
      </w:r>
      <w:r w:rsidRPr="00396712">
        <w:rPr>
          <w:rFonts w:asciiTheme="minorHAnsi" w:hAnsiTheme="minorHAnsi" w:cs="Arial"/>
          <w:sz w:val="22"/>
          <w:szCs w:val="22"/>
          <w:lang w:bidi="pl-PL"/>
        </w:rPr>
        <w:t>dowy służy potwierdzaniu zgodności z cechami lub kryteriami określonymi w</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opisie kryteriów oceny ofert lub, pomimo złożenia przedmiotowego środka dowodowego, oferta podlega odrzuceniu albo zachodzą przesłanki unieważnienia postępowania.</w:t>
      </w:r>
    </w:p>
    <w:p w:rsidR="00736322" w:rsidRPr="00396712" w:rsidRDefault="00736322" w:rsidP="009462A0">
      <w:pPr>
        <w:pStyle w:val="pkt"/>
        <w:spacing w:line="276" w:lineRule="auto"/>
        <w:ind w:left="426" w:firstLine="0"/>
        <w:rPr>
          <w:rFonts w:asciiTheme="minorHAnsi" w:hAnsiTheme="minorHAnsi" w:cs="Arial"/>
          <w:sz w:val="22"/>
          <w:szCs w:val="22"/>
          <w:lang w:bidi="pl-PL"/>
        </w:rPr>
      </w:pPr>
    </w:p>
    <w:p w:rsidR="00683B60" w:rsidRPr="00396712" w:rsidRDefault="00683B60" w:rsidP="00EB4C4E">
      <w:pPr>
        <w:pStyle w:val="pkt"/>
        <w:numPr>
          <w:ilvl w:val="0"/>
          <w:numId w:val="24"/>
        </w:numPr>
        <w:shd w:val="clear" w:color="auto" w:fill="BFBFBF"/>
        <w:spacing w:line="276" w:lineRule="auto"/>
        <w:ind w:left="426" w:hanging="426"/>
        <w:jc w:val="left"/>
        <w:rPr>
          <w:rFonts w:asciiTheme="minorHAnsi" w:hAnsiTheme="minorHAnsi" w:cs="Arial"/>
          <w:b/>
          <w:sz w:val="22"/>
          <w:szCs w:val="22"/>
          <w:lang w:bidi="pl-PL"/>
        </w:rPr>
      </w:pPr>
      <w:r w:rsidRPr="00396712">
        <w:rPr>
          <w:rFonts w:asciiTheme="minorHAnsi" w:hAnsiTheme="minorHAnsi" w:cs="Arial"/>
          <w:b/>
          <w:sz w:val="22"/>
          <w:szCs w:val="22"/>
          <w:lang w:bidi="pl-PL"/>
        </w:rPr>
        <w:t xml:space="preserve">Sposób oraz termin składania </w:t>
      </w:r>
      <w:r w:rsidR="00B72DDA" w:rsidRPr="00396712">
        <w:rPr>
          <w:rFonts w:asciiTheme="minorHAnsi" w:hAnsiTheme="minorHAnsi" w:cs="Arial"/>
          <w:b/>
          <w:sz w:val="22"/>
          <w:szCs w:val="22"/>
          <w:lang w:bidi="pl-PL"/>
        </w:rPr>
        <w:t xml:space="preserve">i otwarcia </w:t>
      </w:r>
      <w:r w:rsidRPr="00396712">
        <w:rPr>
          <w:rFonts w:asciiTheme="minorHAnsi" w:hAnsiTheme="minorHAnsi" w:cs="Arial"/>
          <w:b/>
          <w:sz w:val="22"/>
          <w:szCs w:val="22"/>
          <w:lang w:bidi="pl-PL"/>
        </w:rPr>
        <w:t>ofert</w:t>
      </w:r>
      <w:r w:rsidR="007E50A7" w:rsidRPr="00396712">
        <w:rPr>
          <w:rFonts w:asciiTheme="minorHAnsi" w:hAnsiTheme="minorHAnsi" w:cs="Arial"/>
          <w:b/>
          <w:sz w:val="22"/>
          <w:szCs w:val="22"/>
          <w:lang w:bidi="pl-PL"/>
        </w:rPr>
        <w:t>.</w:t>
      </w:r>
    </w:p>
    <w:p w:rsidR="00A54E2F" w:rsidRPr="00396712" w:rsidRDefault="00A54E2F" w:rsidP="00085EAA">
      <w:pPr>
        <w:pStyle w:val="pkt"/>
        <w:spacing w:line="276" w:lineRule="auto"/>
        <w:ind w:left="426" w:firstLine="0"/>
        <w:rPr>
          <w:rFonts w:asciiTheme="minorHAnsi" w:hAnsiTheme="minorHAnsi" w:cs="Arial"/>
          <w:sz w:val="22"/>
          <w:szCs w:val="22"/>
          <w:lang w:bidi="pl-PL"/>
        </w:rPr>
      </w:pPr>
    </w:p>
    <w:p w:rsidR="00A54E2F" w:rsidRPr="00396712" w:rsidRDefault="00A54E2F" w:rsidP="00EB4C4E">
      <w:pPr>
        <w:pStyle w:val="pkt"/>
        <w:numPr>
          <w:ilvl w:val="0"/>
          <w:numId w:val="6"/>
        </w:numPr>
        <w:ind w:left="426" w:hanging="284"/>
        <w:rPr>
          <w:rFonts w:asciiTheme="minorHAnsi" w:hAnsiTheme="minorHAnsi" w:cs="Arial"/>
          <w:sz w:val="22"/>
          <w:szCs w:val="22"/>
          <w:lang w:bidi="pl-PL"/>
        </w:rPr>
      </w:pPr>
      <w:r w:rsidRPr="00396712">
        <w:rPr>
          <w:rFonts w:asciiTheme="minorHAnsi" w:hAnsiTheme="minorHAnsi" w:cs="Arial"/>
          <w:sz w:val="22"/>
          <w:szCs w:val="22"/>
          <w:lang w:bidi="pl-PL"/>
        </w:rPr>
        <w:t>Oferta powinna być sporządzona w języku polskim, z zachowaniem postaci elektronicznej w formacie danych pdf, .</w:t>
      </w:r>
      <w:proofErr w:type="spellStart"/>
      <w:r w:rsidRPr="00396712">
        <w:rPr>
          <w:rFonts w:asciiTheme="minorHAnsi" w:hAnsiTheme="minorHAnsi" w:cs="Arial"/>
          <w:sz w:val="22"/>
          <w:szCs w:val="22"/>
          <w:lang w:bidi="pl-PL"/>
        </w:rPr>
        <w:t>doc</w:t>
      </w:r>
      <w:proofErr w:type="spellEnd"/>
      <w:r w:rsidRPr="00396712">
        <w:rPr>
          <w:rFonts w:asciiTheme="minorHAnsi" w:hAnsiTheme="minorHAnsi" w:cs="Arial"/>
          <w:sz w:val="22"/>
          <w:szCs w:val="22"/>
          <w:lang w:bidi="pl-PL"/>
        </w:rPr>
        <w:t>, .</w:t>
      </w:r>
      <w:proofErr w:type="spellStart"/>
      <w:r w:rsidRPr="00396712">
        <w:rPr>
          <w:rFonts w:asciiTheme="minorHAnsi" w:hAnsiTheme="minorHAnsi" w:cs="Arial"/>
          <w:sz w:val="22"/>
          <w:szCs w:val="22"/>
          <w:lang w:bidi="pl-PL"/>
        </w:rPr>
        <w:t>docx</w:t>
      </w:r>
      <w:proofErr w:type="spellEnd"/>
      <w:r w:rsidRPr="00396712">
        <w:rPr>
          <w:rFonts w:asciiTheme="minorHAnsi" w:hAnsiTheme="minorHAnsi" w:cs="Arial"/>
          <w:sz w:val="22"/>
          <w:szCs w:val="22"/>
          <w:lang w:bidi="pl-PL"/>
        </w:rPr>
        <w:t>,.rtf,.</w:t>
      </w:r>
      <w:proofErr w:type="spellStart"/>
      <w:r w:rsidRPr="00396712">
        <w:rPr>
          <w:rFonts w:asciiTheme="minorHAnsi" w:hAnsiTheme="minorHAnsi" w:cs="Arial"/>
          <w:sz w:val="22"/>
          <w:szCs w:val="22"/>
          <w:lang w:bidi="pl-PL"/>
        </w:rPr>
        <w:t>xps</w:t>
      </w:r>
      <w:proofErr w:type="spellEnd"/>
      <w:r w:rsidRPr="00396712">
        <w:rPr>
          <w:rFonts w:asciiTheme="minorHAnsi" w:hAnsiTheme="minorHAnsi" w:cs="Arial"/>
          <w:sz w:val="22"/>
          <w:szCs w:val="22"/>
          <w:lang w:bidi="pl-PL"/>
        </w:rPr>
        <w:t>,.</w:t>
      </w:r>
      <w:proofErr w:type="spellStart"/>
      <w:r w:rsidRPr="00396712">
        <w:rPr>
          <w:rFonts w:asciiTheme="minorHAnsi" w:hAnsiTheme="minorHAnsi" w:cs="Arial"/>
          <w:sz w:val="22"/>
          <w:szCs w:val="22"/>
          <w:lang w:bidi="pl-PL"/>
        </w:rPr>
        <w:t>odt</w:t>
      </w:r>
      <w:proofErr w:type="spellEnd"/>
      <w:r w:rsidRPr="00396712">
        <w:rPr>
          <w:rFonts w:asciiTheme="minorHAnsi" w:hAnsiTheme="minorHAnsi" w:cs="Arial"/>
          <w:sz w:val="22"/>
          <w:szCs w:val="22"/>
          <w:lang w:bidi="pl-PL"/>
        </w:rPr>
        <w:t>.</w:t>
      </w:r>
      <w:r w:rsidR="001E098A" w:rsidRPr="00396712">
        <w:rPr>
          <w:rFonts w:asciiTheme="minorHAnsi" w:hAnsiTheme="minorHAnsi" w:cs="Arial"/>
          <w:sz w:val="22"/>
          <w:szCs w:val="22"/>
          <w:lang w:bidi="pl-PL"/>
        </w:rPr>
        <w:t xml:space="preserve"> lub w formie</w:t>
      </w:r>
      <w:r w:rsidR="00F06C21" w:rsidRPr="00396712">
        <w:rPr>
          <w:rFonts w:asciiTheme="minorHAnsi" w:hAnsiTheme="minorHAnsi" w:cs="Arial"/>
          <w:sz w:val="22"/>
          <w:szCs w:val="22"/>
          <w:lang w:bidi="pl-PL"/>
        </w:rPr>
        <w:t xml:space="preserve"> elektronicznej opatrzona podpisem zaufanym lub podpisem osobistym.</w:t>
      </w:r>
    </w:p>
    <w:p w:rsidR="00A54E2F" w:rsidRPr="00396712" w:rsidRDefault="00A54E2F" w:rsidP="00EB4C4E">
      <w:pPr>
        <w:pStyle w:val="pkt"/>
        <w:numPr>
          <w:ilvl w:val="0"/>
          <w:numId w:val="6"/>
        </w:numPr>
        <w:ind w:left="426" w:hanging="284"/>
        <w:rPr>
          <w:rFonts w:asciiTheme="minorHAnsi" w:hAnsiTheme="minorHAnsi" w:cs="Arial"/>
          <w:sz w:val="22"/>
          <w:szCs w:val="22"/>
          <w:lang w:bidi="pl-PL"/>
        </w:rPr>
      </w:pPr>
      <w:r w:rsidRPr="00396712">
        <w:rPr>
          <w:rFonts w:asciiTheme="minorHAnsi" w:hAnsiTheme="minorHAnsi" w:cs="Arial"/>
          <w:sz w:val="22"/>
          <w:szCs w:val="22"/>
          <w:lang w:bidi="pl-PL"/>
        </w:rPr>
        <w:t>Wykonawca po upływie terminu do składania ofert ni</w:t>
      </w:r>
      <w:r w:rsidR="00C360E0" w:rsidRPr="00396712">
        <w:rPr>
          <w:rFonts w:asciiTheme="minorHAnsi" w:hAnsiTheme="minorHAnsi" w:cs="Arial"/>
          <w:sz w:val="22"/>
          <w:szCs w:val="22"/>
          <w:lang w:bidi="pl-PL"/>
        </w:rPr>
        <w:t xml:space="preserve">e może skutecznie </w:t>
      </w:r>
      <w:r w:rsidRPr="00396712">
        <w:rPr>
          <w:rFonts w:asciiTheme="minorHAnsi" w:hAnsiTheme="minorHAnsi" w:cs="Arial"/>
          <w:sz w:val="22"/>
          <w:szCs w:val="22"/>
          <w:lang w:bidi="pl-PL"/>
        </w:rPr>
        <w:t> wycofać złożonej oferty.</w:t>
      </w:r>
    </w:p>
    <w:p w:rsidR="00A54E2F" w:rsidRPr="00396712" w:rsidRDefault="00683B60"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odrzuci ofertę złożoną po terminie składania ofert.</w:t>
      </w:r>
    </w:p>
    <w:p w:rsidR="0061501C" w:rsidRPr="00396712" w:rsidRDefault="0061501C" w:rsidP="00EB4C4E">
      <w:pPr>
        <w:pStyle w:val="pkt"/>
        <w:numPr>
          <w:ilvl w:val="0"/>
          <w:numId w:val="6"/>
        </w:numPr>
        <w:spacing w:line="276" w:lineRule="auto"/>
        <w:ind w:left="426" w:hanging="284"/>
        <w:rPr>
          <w:rFonts w:asciiTheme="minorHAnsi" w:hAnsiTheme="minorHAnsi" w:cs="Arial"/>
          <w:b/>
          <w:sz w:val="22"/>
          <w:szCs w:val="22"/>
          <w:u w:val="single"/>
          <w:lang w:bidi="pl-PL"/>
        </w:rPr>
      </w:pPr>
      <w:r w:rsidRPr="00396712">
        <w:rPr>
          <w:rFonts w:asciiTheme="minorHAnsi" w:hAnsiTheme="minorHAnsi" w:cs="Arial"/>
          <w:sz w:val="22"/>
          <w:szCs w:val="22"/>
          <w:lang w:bidi="pl-PL"/>
        </w:rPr>
        <w:t>Termin składania ofert usta</w:t>
      </w:r>
      <w:r w:rsidR="00ED0E87" w:rsidRPr="00396712">
        <w:rPr>
          <w:rFonts w:asciiTheme="minorHAnsi" w:hAnsiTheme="minorHAnsi" w:cs="Arial"/>
          <w:sz w:val="22"/>
          <w:szCs w:val="22"/>
          <w:lang w:bidi="pl-PL"/>
        </w:rPr>
        <w:t>la si</w:t>
      </w:r>
      <w:r w:rsidR="00BD595C" w:rsidRPr="00396712">
        <w:rPr>
          <w:rFonts w:asciiTheme="minorHAnsi" w:hAnsiTheme="minorHAnsi" w:cs="Arial"/>
          <w:sz w:val="22"/>
          <w:szCs w:val="22"/>
          <w:lang w:bidi="pl-PL"/>
        </w:rPr>
        <w:t xml:space="preserve">ę na dzień: </w:t>
      </w:r>
      <w:r w:rsidR="00D71273" w:rsidRPr="00396712">
        <w:rPr>
          <w:rFonts w:asciiTheme="minorHAnsi" w:hAnsiTheme="minorHAnsi" w:cs="Arial"/>
          <w:b/>
          <w:sz w:val="22"/>
          <w:szCs w:val="22"/>
          <w:u w:val="single"/>
          <w:lang w:bidi="pl-PL"/>
        </w:rPr>
        <w:t>02.04</w:t>
      </w:r>
      <w:r w:rsidR="00BD595C" w:rsidRPr="00396712">
        <w:rPr>
          <w:rFonts w:asciiTheme="minorHAnsi" w:hAnsiTheme="minorHAnsi" w:cs="Arial"/>
          <w:b/>
          <w:sz w:val="22"/>
          <w:szCs w:val="22"/>
          <w:u w:val="single"/>
          <w:lang w:bidi="pl-PL"/>
        </w:rPr>
        <w:t>.202</w:t>
      </w:r>
      <w:r w:rsidR="00590272" w:rsidRPr="00396712">
        <w:rPr>
          <w:rFonts w:asciiTheme="minorHAnsi" w:hAnsiTheme="minorHAnsi" w:cs="Arial"/>
          <w:b/>
          <w:sz w:val="22"/>
          <w:szCs w:val="22"/>
          <w:u w:val="single"/>
          <w:lang w:bidi="pl-PL"/>
        </w:rPr>
        <w:t>5</w:t>
      </w:r>
      <w:r w:rsidR="00280585" w:rsidRPr="00396712">
        <w:rPr>
          <w:rFonts w:asciiTheme="minorHAnsi" w:hAnsiTheme="minorHAnsi" w:cs="Arial"/>
          <w:b/>
          <w:sz w:val="22"/>
          <w:szCs w:val="22"/>
          <w:u w:val="single"/>
          <w:lang w:bidi="pl-PL"/>
        </w:rPr>
        <w:t xml:space="preserve"> </w:t>
      </w:r>
      <w:r w:rsidR="000625CC" w:rsidRPr="00396712">
        <w:rPr>
          <w:rFonts w:asciiTheme="minorHAnsi" w:hAnsiTheme="minorHAnsi" w:cs="Arial"/>
          <w:b/>
          <w:sz w:val="22"/>
          <w:szCs w:val="22"/>
          <w:u w:val="single"/>
          <w:lang w:bidi="pl-PL"/>
        </w:rPr>
        <w:t xml:space="preserve">r. </w:t>
      </w:r>
      <w:r w:rsidR="008C5C8D" w:rsidRPr="00396712">
        <w:rPr>
          <w:rFonts w:asciiTheme="minorHAnsi" w:hAnsiTheme="minorHAnsi" w:cs="Arial"/>
          <w:b/>
          <w:sz w:val="22"/>
          <w:szCs w:val="22"/>
          <w:u w:val="single"/>
          <w:lang w:bidi="pl-PL"/>
        </w:rPr>
        <w:t>godz.</w:t>
      </w:r>
      <w:r w:rsidR="00280585" w:rsidRPr="00396712">
        <w:rPr>
          <w:rFonts w:asciiTheme="minorHAnsi" w:hAnsiTheme="minorHAnsi" w:cs="Arial"/>
          <w:b/>
          <w:sz w:val="22"/>
          <w:szCs w:val="22"/>
          <w:u w:val="single"/>
          <w:lang w:bidi="pl-PL"/>
        </w:rPr>
        <w:t xml:space="preserve"> </w:t>
      </w:r>
      <w:r w:rsidR="008C5C8D" w:rsidRPr="00396712">
        <w:rPr>
          <w:rFonts w:asciiTheme="minorHAnsi" w:hAnsiTheme="minorHAnsi" w:cs="Arial"/>
          <w:b/>
          <w:sz w:val="22"/>
          <w:szCs w:val="22"/>
          <w:u w:val="single"/>
          <w:lang w:bidi="pl-PL"/>
        </w:rPr>
        <w:t>10:00.</w:t>
      </w:r>
    </w:p>
    <w:p w:rsidR="00150791" w:rsidRPr="00396712" w:rsidRDefault="009519DD" w:rsidP="00EB4C4E">
      <w:pPr>
        <w:pStyle w:val="pkt"/>
        <w:numPr>
          <w:ilvl w:val="0"/>
          <w:numId w:val="6"/>
        </w:numPr>
        <w:spacing w:line="276" w:lineRule="auto"/>
        <w:ind w:left="426" w:hanging="284"/>
        <w:rPr>
          <w:rFonts w:asciiTheme="minorHAnsi" w:hAnsiTheme="minorHAnsi" w:cs="Arial"/>
          <w:b/>
          <w:sz w:val="22"/>
          <w:szCs w:val="22"/>
          <w:u w:val="single"/>
          <w:lang w:bidi="pl-PL"/>
        </w:rPr>
      </w:pPr>
      <w:r w:rsidRPr="00396712">
        <w:rPr>
          <w:rFonts w:asciiTheme="minorHAnsi" w:hAnsiTheme="minorHAnsi" w:cs="Arial"/>
          <w:sz w:val="22"/>
          <w:szCs w:val="22"/>
          <w:lang w:bidi="pl-PL"/>
        </w:rPr>
        <w:t>Otw</w:t>
      </w:r>
      <w:r w:rsidR="00C360E0" w:rsidRPr="00396712">
        <w:rPr>
          <w:rFonts w:asciiTheme="minorHAnsi" w:hAnsiTheme="minorHAnsi" w:cs="Arial"/>
          <w:sz w:val="22"/>
          <w:szCs w:val="22"/>
          <w:lang w:bidi="pl-PL"/>
        </w:rPr>
        <w:t>arcie ofert nastąpi w dni</w:t>
      </w:r>
      <w:r w:rsidR="004D4782" w:rsidRPr="00396712">
        <w:rPr>
          <w:rFonts w:asciiTheme="minorHAnsi" w:hAnsiTheme="minorHAnsi" w:cs="Arial"/>
          <w:sz w:val="22"/>
          <w:szCs w:val="22"/>
          <w:lang w:bidi="pl-PL"/>
        </w:rPr>
        <w:t>u:</w:t>
      </w:r>
      <w:r w:rsidR="00280585" w:rsidRPr="00396712">
        <w:rPr>
          <w:rFonts w:asciiTheme="minorHAnsi" w:hAnsiTheme="minorHAnsi" w:cs="Arial"/>
          <w:sz w:val="22"/>
          <w:szCs w:val="22"/>
          <w:lang w:bidi="pl-PL"/>
        </w:rPr>
        <w:t xml:space="preserve"> </w:t>
      </w:r>
      <w:r w:rsidR="00D71273" w:rsidRPr="00396712">
        <w:rPr>
          <w:rFonts w:asciiTheme="minorHAnsi" w:hAnsiTheme="minorHAnsi" w:cs="Arial"/>
          <w:b/>
          <w:sz w:val="22"/>
          <w:szCs w:val="22"/>
          <w:u w:val="single"/>
          <w:lang w:bidi="pl-PL"/>
        </w:rPr>
        <w:t>02.04</w:t>
      </w:r>
      <w:r w:rsidR="00BD595C" w:rsidRPr="00396712">
        <w:rPr>
          <w:rFonts w:asciiTheme="minorHAnsi" w:hAnsiTheme="minorHAnsi" w:cs="Arial"/>
          <w:b/>
          <w:sz w:val="22"/>
          <w:szCs w:val="22"/>
          <w:u w:val="single"/>
          <w:lang w:bidi="pl-PL"/>
        </w:rPr>
        <w:t>.202</w:t>
      </w:r>
      <w:r w:rsidR="00590272" w:rsidRPr="00396712">
        <w:rPr>
          <w:rFonts w:asciiTheme="minorHAnsi" w:hAnsiTheme="minorHAnsi" w:cs="Arial"/>
          <w:b/>
          <w:sz w:val="22"/>
          <w:szCs w:val="22"/>
          <w:u w:val="single"/>
          <w:lang w:bidi="pl-PL"/>
        </w:rPr>
        <w:t>5</w:t>
      </w:r>
      <w:r w:rsidR="000625CC" w:rsidRPr="00396712">
        <w:rPr>
          <w:rFonts w:asciiTheme="minorHAnsi" w:hAnsiTheme="minorHAnsi" w:cs="Arial"/>
          <w:b/>
          <w:sz w:val="22"/>
          <w:szCs w:val="22"/>
          <w:u w:val="single"/>
          <w:lang w:bidi="pl-PL"/>
        </w:rPr>
        <w:t>r.</w:t>
      </w:r>
      <w:r w:rsidR="00150791" w:rsidRPr="00396712">
        <w:rPr>
          <w:rFonts w:asciiTheme="minorHAnsi" w:hAnsiTheme="minorHAnsi" w:cs="Arial"/>
          <w:b/>
          <w:sz w:val="22"/>
          <w:szCs w:val="22"/>
          <w:u w:val="single"/>
          <w:lang w:bidi="pl-PL"/>
        </w:rPr>
        <w:t xml:space="preserve"> o godzinie 10:</w:t>
      </w:r>
      <w:r w:rsidR="00280585" w:rsidRPr="00396712">
        <w:rPr>
          <w:rFonts w:asciiTheme="minorHAnsi" w:hAnsiTheme="minorHAnsi" w:cs="Arial"/>
          <w:b/>
          <w:sz w:val="22"/>
          <w:szCs w:val="22"/>
          <w:u w:val="single"/>
          <w:lang w:bidi="pl-PL"/>
        </w:rPr>
        <w:t>05</w:t>
      </w:r>
      <w:r w:rsidR="00150791" w:rsidRPr="00396712">
        <w:rPr>
          <w:rFonts w:asciiTheme="minorHAnsi" w:hAnsiTheme="minorHAnsi" w:cs="Arial"/>
          <w:b/>
          <w:sz w:val="22"/>
          <w:szCs w:val="22"/>
          <w:u w:val="single"/>
          <w:lang w:bidi="pl-PL"/>
        </w:rPr>
        <w:t>.</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Otwarcie ofert jest niejawne.</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najpóźniej przed otwarciem ofert, udostępnia na stronie internetowej prowadzonego postępowania informację o kwocie, jaką zamierza przeznaczyć na sfinansowanie zamówienia.</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niezwłocznie po otwarciu ofert, udostępnia na stronie internetowej prowadzonego postępowania informacje o:</w:t>
      </w:r>
    </w:p>
    <w:p w:rsidR="00150791" w:rsidRPr="00396712" w:rsidRDefault="00150791" w:rsidP="00FD4D62">
      <w:pPr>
        <w:pStyle w:val="pkt"/>
        <w:numPr>
          <w:ilvl w:val="0"/>
          <w:numId w:val="31"/>
        </w:numPr>
        <w:spacing w:line="276" w:lineRule="auto"/>
        <w:rPr>
          <w:rFonts w:asciiTheme="minorHAnsi" w:hAnsiTheme="minorHAnsi" w:cs="Arial"/>
          <w:sz w:val="22"/>
          <w:szCs w:val="22"/>
          <w:lang w:bidi="pl-PL"/>
        </w:rPr>
      </w:pPr>
      <w:r w:rsidRPr="00396712">
        <w:rPr>
          <w:rFonts w:asciiTheme="minorHAnsi" w:hAnsiTheme="minorHAnsi" w:cs="Arial"/>
          <w:sz w:val="22"/>
          <w:szCs w:val="22"/>
          <w:lang w:bidi="pl-PL"/>
        </w:rPr>
        <w:t>nazwach albo imionach i nazwiskach oraz siedzibach lub miejscach prowadzonej działalności gospodarczej albo miejscach zamieszkania wykonawców, których oferty zostały otwarte;</w:t>
      </w:r>
    </w:p>
    <w:p w:rsidR="00150791" w:rsidRPr="00396712" w:rsidRDefault="00150791" w:rsidP="00FD4D62">
      <w:pPr>
        <w:pStyle w:val="pkt"/>
        <w:numPr>
          <w:ilvl w:val="0"/>
          <w:numId w:val="31"/>
        </w:numPr>
        <w:spacing w:line="276" w:lineRule="auto"/>
        <w:rPr>
          <w:rFonts w:asciiTheme="minorHAnsi" w:hAnsiTheme="minorHAnsi" w:cs="Arial"/>
          <w:sz w:val="22"/>
          <w:szCs w:val="22"/>
          <w:lang w:bidi="pl-PL"/>
        </w:rPr>
      </w:pPr>
      <w:r w:rsidRPr="00396712">
        <w:rPr>
          <w:rFonts w:asciiTheme="minorHAnsi" w:hAnsiTheme="minorHAnsi" w:cs="Arial"/>
          <w:sz w:val="22"/>
          <w:szCs w:val="22"/>
          <w:lang w:bidi="pl-PL"/>
        </w:rPr>
        <w:t>cenach lub kosztach zawartych w ofertach.</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poinformuje o zmianie terminu otwarcia ofert na stronie internetowej prowadzonego postępowania.</w:t>
      </w:r>
    </w:p>
    <w:p w:rsidR="00683B60" w:rsidRPr="00396712" w:rsidRDefault="00683B60" w:rsidP="009462A0">
      <w:pPr>
        <w:pStyle w:val="pkt"/>
        <w:spacing w:line="276" w:lineRule="auto"/>
        <w:ind w:left="426" w:firstLine="0"/>
        <w:rPr>
          <w:rFonts w:asciiTheme="minorHAnsi" w:hAnsiTheme="minorHAnsi" w:cs="Arial"/>
          <w:b/>
          <w:sz w:val="22"/>
          <w:szCs w:val="22"/>
        </w:rPr>
      </w:pPr>
    </w:p>
    <w:p w:rsidR="00CE5B34" w:rsidRPr="00396712" w:rsidRDefault="00844B67" w:rsidP="00E317EA">
      <w:pPr>
        <w:pStyle w:val="Nagwek4"/>
        <w:shd w:val="clear" w:color="auto" w:fill="BFBFBF"/>
        <w:spacing w:before="120" w:line="276" w:lineRule="auto"/>
        <w:ind w:left="425" w:hanging="425"/>
        <w:rPr>
          <w:rFonts w:asciiTheme="minorHAnsi" w:hAnsiTheme="minorHAnsi" w:cs="Arial"/>
          <w:sz w:val="22"/>
          <w:szCs w:val="22"/>
          <w:u w:val="single"/>
        </w:rPr>
      </w:pPr>
      <w:r w:rsidRPr="00396712">
        <w:rPr>
          <w:rFonts w:asciiTheme="minorHAnsi" w:hAnsiTheme="minorHAnsi" w:cs="Arial"/>
          <w:sz w:val="22"/>
          <w:szCs w:val="22"/>
        </w:rPr>
        <w:lastRenderedPageBreak/>
        <w:t>X</w:t>
      </w:r>
      <w:r w:rsidR="00F158E7" w:rsidRPr="00396712">
        <w:rPr>
          <w:rFonts w:asciiTheme="minorHAnsi" w:hAnsiTheme="minorHAnsi" w:cs="Arial"/>
          <w:sz w:val="22"/>
          <w:szCs w:val="22"/>
        </w:rPr>
        <w:t>V</w:t>
      </w:r>
      <w:r w:rsidR="004B0FE2" w:rsidRPr="00396712">
        <w:rPr>
          <w:rFonts w:asciiTheme="minorHAnsi" w:hAnsiTheme="minorHAnsi" w:cs="Arial"/>
          <w:sz w:val="22"/>
          <w:szCs w:val="22"/>
        </w:rPr>
        <w:t>I</w:t>
      </w:r>
      <w:r w:rsidR="00C01C57" w:rsidRPr="00396712">
        <w:rPr>
          <w:rFonts w:asciiTheme="minorHAnsi" w:hAnsiTheme="minorHAnsi" w:cs="Arial"/>
          <w:sz w:val="22"/>
          <w:szCs w:val="22"/>
        </w:rPr>
        <w:t>I</w:t>
      </w:r>
      <w:r w:rsidRPr="00396712">
        <w:rPr>
          <w:rFonts w:asciiTheme="minorHAnsi" w:hAnsiTheme="minorHAnsi" w:cs="Arial"/>
          <w:sz w:val="22"/>
          <w:szCs w:val="22"/>
        </w:rPr>
        <w:t>.</w:t>
      </w:r>
      <w:r w:rsidRPr="00396712">
        <w:rPr>
          <w:rFonts w:asciiTheme="minorHAnsi" w:hAnsiTheme="minorHAnsi" w:cs="Arial"/>
          <w:sz w:val="22"/>
          <w:szCs w:val="22"/>
        </w:rPr>
        <w:tab/>
      </w:r>
      <w:r w:rsidR="00CE5B34" w:rsidRPr="00396712">
        <w:rPr>
          <w:rFonts w:asciiTheme="minorHAnsi" w:hAnsiTheme="minorHAnsi" w:cs="Arial"/>
          <w:sz w:val="22"/>
          <w:szCs w:val="22"/>
        </w:rPr>
        <w:t>Sposób obliczenia ceny</w:t>
      </w:r>
      <w:r w:rsidR="00B72BCC" w:rsidRPr="00396712">
        <w:rPr>
          <w:rFonts w:asciiTheme="minorHAnsi" w:hAnsiTheme="minorHAnsi" w:cs="Arial"/>
          <w:sz w:val="22"/>
          <w:szCs w:val="22"/>
        </w:rPr>
        <w:t>.</w:t>
      </w:r>
    </w:p>
    <w:p w:rsidR="00C30D14" w:rsidRPr="00396712" w:rsidRDefault="00C30D14" w:rsidP="00EB4C4E">
      <w:pPr>
        <w:pStyle w:val="Tekstpodstawowy"/>
        <w:numPr>
          <w:ilvl w:val="0"/>
          <w:numId w:val="17"/>
        </w:numPr>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396712">
        <w:rPr>
          <w:rFonts w:asciiTheme="minorHAnsi" w:hAnsiTheme="minorHAnsi" w:cs="Arial"/>
          <w:smallCaps w:val="0"/>
          <w:sz w:val="22"/>
          <w:szCs w:val="22"/>
        </w:rPr>
        <w:t> </w:t>
      </w:r>
      <w:proofErr w:type="spellStart"/>
      <w:r w:rsidRPr="00396712">
        <w:rPr>
          <w:rFonts w:asciiTheme="minorHAnsi" w:hAnsiTheme="minorHAnsi" w:cs="Arial"/>
          <w:smallCaps w:val="0"/>
          <w:sz w:val="22"/>
          <w:szCs w:val="22"/>
        </w:rPr>
        <w:t>późn</w:t>
      </w:r>
      <w:proofErr w:type="spellEnd"/>
      <w:r w:rsidRPr="00396712">
        <w:rPr>
          <w:rFonts w:asciiTheme="minorHAnsi" w:hAnsiTheme="minorHAnsi" w:cs="Arial"/>
          <w:smallCaps w:val="0"/>
          <w:sz w:val="22"/>
          <w:szCs w:val="22"/>
        </w:rPr>
        <w:t xml:space="preserve">. zm.). </w:t>
      </w:r>
    </w:p>
    <w:p w:rsidR="00C30D14" w:rsidRPr="00396712" w:rsidRDefault="00C30D14" w:rsidP="00EB4C4E">
      <w:pPr>
        <w:pStyle w:val="Tekstpodstawowy"/>
        <w:numPr>
          <w:ilvl w:val="0"/>
          <w:numId w:val="17"/>
        </w:numPr>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 xml:space="preserve">Cenę należy podać z dokładnością do dwóch miejsc po przecinku. </w:t>
      </w:r>
    </w:p>
    <w:p w:rsidR="00C30D14" w:rsidRPr="00396712" w:rsidRDefault="00C30D14" w:rsidP="00EB4C4E">
      <w:pPr>
        <w:pStyle w:val="Tekstpodstawowy"/>
        <w:numPr>
          <w:ilvl w:val="0"/>
          <w:numId w:val="17"/>
        </w:numPr>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Sposób obliczania ceny, jaki wykonawcy powinni przyjąć w ofertach:</w:t>
      </w:r>
    </w:p>
    <w:p w:rsidR="00C30D14" w:rsidRPr="00396712" w:rsidRDefault="00C30D14" w:rsidP="00C30D14">
      <w:pPr>
        <w:pStyle w:val="Tekstpodstawowy"/>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Cena jednostkowa netto x ilość = wartość netto + podatek VAT = wartość brutto</w:t>
      </w:r>
    </w:p>
    <w:p w:rsidR="00C30D14" w:rsidRPr="00396712" w:rsidRDefault="00C30D14" w:rsidP="00EB4C4E">
      <w:pPr>
        <w:pStyle w:val="Tekstpodstawowy"/>
        <w:numPr>
          <w:ilvl w:val="0"/>
          <w:numId w:val="17"/>
        </w:numPr>
        <w:tabs>
          <w:tab w:val="left" w:pos="284"/>
        </w:tabs>
        <w:spacing w:after="60" w:line="276" w:lineRule="auto"/>
        <w:ind w:left="284" w:hanging="284"/>
        <w:jc w:val="both"/>
        <w:rPr>
          <w:rFonts w:asciiTheme="minorHAnsi" w:hAnsiTheme="minorHAnsi" w:cs="Arial"/>
          <w:smallCaps w:val="0"/>
          <w:sz w:val="22"/>
          <w:szCs w:val="22"/>
        </w:rPr>
      </w:pPr>
      <w:r w:rsidRPr="00396712">
        <w:rPr>
          <w:rFonts w:asciiTheme="minorHAnsi" w:hAnsiTheme="minorHAnsi" w:cs="Arial"/>
          <w:smallCaps w:val="0"/>
          <w:sz w:val="22"/>
          <w:szCs w:val="22"/>
        </w:rPr>
        <w:t>Przez cenę  zamówienia zamawiający rozumie łączną cenę za całość przedmiotu zamówienia</w:t>
      </w:r>
      <w:r w:rsidR="00590272" w:rsidRPr="00396712">
        <w:rPr>
          <w:rFonts w:asciiTheme="minorHAnsi" w:hAnsiTheme="minorHAnsi" w:cs="Arial"/>
          <w:smallCaps w:val="0"/>
          <w:sz w:val="22"/>
          <w:szCs w:val="22"/>
        </w:rPr>
        <w:t xml:space="preserve"> </w:t>
      </w:r>
      <w:r w:rsidRPr="00396712">
        <w:rPr>
          <w:rFonts w:asciiTheme="minorHAnsi" w:hAnsiTheme="minorHAnsi" w:cs="Arial"/>
          <w:smallCaps w:val="0"/>
          <w:sz w:val="22"/>
          <w:szCs w:val="22"/>
        </w:rPr>
        <w:t>stanowiący całkowite wynagrodzenie wykonawcy.</w:t>
      </w:r>
    </w:p>
    <w:p w:rsidR="005E3A67" w:rsidRPr="00396712" w:rsidRDefault="005E3A67" w:rsidP="00EB4C4E">
      <w:pPr>
        <w:pStyle w:val="Tekstpodstawowy"/>
        <w:numPr>
          <w:ilvl w:val="0"/>
          <w:numId w:val="17"/>
        </w:numPr>
        <w:tabs>
          <w:tab w:val="left" w:pos="284"/>
        </w:tabs>
        <w:spacing w:after="60" w:line="276" w:lineRule="auto"/>
        <w:ind w:left="360" w:hanging="360"/>
        <w:jc w:val="both"/>
        <w:rPr>
          <w:rFonts w:asciiTheme="minorHAnsi" w:hAnsiTheme="minorHAnsi" w:cs="Arial"/>
          <w:smallCaps w:val="0"/>
          <w:sz w:val="22"/>
          <w:szCs w:val="22"/>
        </w:rPr>
      </w:pPr>
      <w:r w:rsidRPr="00396712">
        <w:rPr>
          <w:rFonts w:asciiTheme="minorHAnsi" w:hAnsiTheme="minorHAnsi" w:cs="Arial"/>
          <w:smallCaps w:val="0"/>
          <w:sz w:val="22"/>
          <w:szCs w:val="22"/>
        </w:rPr>
        <w:t>Rozliczenia między Zamawiającym a Wykonawcą będą prowadzone w złotych polskich (PLN).</w:t>
      </w:r>
    </w:p>
    <w:p w:rsidR="0098787D" w:rsidRPr="00396712" w:rsidRDefault="0098787D" w:rsidP="00EB4C4E">
      <w:pPr>
        <w:pStyle w:val="Tekstpodstawowy"/>
        <w:numPr>
          <w:ilvl w:val="0"/>
          <w:numId w:val="17"/>
        </w:numPr>
        <w:tabs>
          <w:tab w:val="left" w:pos="284"/>
        </w:tabs>
        <w:spacing w:after="60" w:line="276" w:lineRule="auto"/>
        <w:ind w:left="360" w:hanging="360"/>
        <w:jc w:val="both"/>
        <w:rPr>
          <w:rFonts w:asciiTheme="minorHAnsi" w:eastAsia="Arial Unicode MS" w:hAnsiTheme="minorHAnsi" w:cs="Arial"/>
          <w:b/>
          <w:smallCaps w:val="0"/>
          <w:sz w:val="22"/>
          <w:szCs w:val="22"/>
        </w:rPr>
      </w:pPr>
      <w:r w:rsidRPr="00396712">
        <w:rPr>
          <w:rFonts w:asciiTheme="minorHAnsi" w:eastAsia="Calibri" w:hAnsiTheme="minorHAnsi" w:cs="Arial"/>
          <w:smallCaps w:val="0"/>
          <w:sz w:val="22"/>
          <w:szCs w:val="22"/>
        </w:rPr>
        <w:t xml:space="preserve">Jeżeli w zaoferowanej cenie są towary których nabycie prowadzi do powstania </w:t>
      </w:r>
      <w:r w:rsidR="00605579" w:rsidRPr="00396712">
        <w:rPr>
          <w:rFonts w:asciiTheme="minorHAnsi" w:eastAsia="Calibri" w:hAnsiTheme="minorHAnsi" w:cs="Arial"/>
          <w:smallCaps w:val="0"/>
          <w:sz w:val="22"/>
          <w:szCs w:val="22"/>
        </w:rPr>
        <w:br/>
      </w:r>
      <w:r w:rsidRPr="00396712">
        <w:rPr>
          <w:rFonts w:asciiTheme="minorHAnsi" w:eastAsia="Calibri" w:hAnsiTheme="minorHAnsi" w:cs="Arial"/>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96712">
        <w:rPr>
          <w:rFonts w:asciiTheme="minorHAnsi" w:eastAsia="Calibri" w:hAnsiTheme="minorHAnsi" w:cs="Arial"/>
          <w:smallCaps w:val="0"/>
          <w:sz w:val="22"/>
          <w:szCs w:val="22"/>
        </w:rPr>
        <w:t xml:space="preserve"> - </w:t>
      </w:r>
      <w:r w:rsidRPr="00396712">
        <w:rPr>
          <w:rFonts w:asciiTheme="minorHAnsi" w:eastAsia="Arial Unicode MS" w:hAnsiTheme="minorHAnsi" w:cs="Arial"/>
          <w:b/>
          <w:smallCaps w:val="0"/>
          <w:sz w:val="22"/>
          <w:szCs w:val="22"/>
        </w:rPr>
        <w:t>Niezłożenie przez Wykonawcę informacji będzie oznaczało, że taki obowiązek nie powstaje</w:t>
      </w:r>
      <w:r w:rsidR="00C30D14" w:rsidRPr="00396712">
        <w:rPr>
          <w:rFonts w:asciiTheme="minorHAnsi" w:eastAsia="Arial Unicode MS" w:hAnsiTheme="minorHAnsi" w:cs="Arial"/>
          <w:b/>
          <w:smallCaps w:val="0"/>
          <w:sz w:val="22"/>
          <w:szCs w:val="22"/>
        </w:rPr>
        <w:t>.</w:t>
      </w:r>
    </w:p>
    <w:p w:rsidR="001239A0" w:rsidRPr="00396712" w:rsidRDefault="001239A0" w:rsidP="00EB4C4E">
      <w:pPr>
        <w:pStyle w:val="Tekstpodstawowy"/>
        <w:numPr>
          <w:ilvl w:val="0"/>
          <w:numId w:val="17"/>
        </w:numPr>
        <w:tabs>
          <w:tab w:val="left" w:pos="284"/>
        </w:tabs>
        <w:spacing w:after="60" w:line="276" w:lineRule="auto"/>
        <w:ind w:left="360" w:hanging="360"/>
        <w:jc w:val="both"/>
        <w:rPr>
          <w:rFonts w:asciiTheme="minorHAnsi" w:hAnsiTheme="minorHAnsi" w:cs="Arial"/>
          <w:smallCaps w:val="0"/>
          <w:sz w:val="22"/>
          <w:szCs w:val="22"/>
        </w:rPr>
      </w:pPr>
      <w:r w:rsidRPr="00396712">
        <w:rPr>
          <w:rFonts w:asciiTheme="minorHAnsi" w:eastAsia="Calibri" w:hAnsiTheme="minorHAnsi" w:cs="Arial"/>
          <w:smallCaps w:val="0"/>
          <w:sz w:val="22"/>
          <w:szCs w:val="22"/>
        </w:rPr>
        <w:t>W okolicznościach</w:t>
      </w:r>
      <w:r w:rsidR="00B72BCC" w:rsidRPr="00396712">
        <w:rPr>
          <w:rFonts w:asciiTheme="minorHAnsi" w:eastAsia="Calibri" w:hAnsiTheme="minorHAnsi" w:cs="Arial"/>
          <w:smallCaps w:val="0"/>
          <w:sz w:val="22"/>
          <w:szCs w:val="22"/>
        </w:rPr>
        <w:t>,</w:t>
      </w:r>
      <w:r w:rsidRPr="00396712">
        <w:rPr>
          <w:rFonts w:asciiTheme="minorHAnsi" w:eastAsia="Calibri" w:hAnsiTheme="minorHAnsi" w:cs="Arial"/>
          <w:smallCaps w:val="0"/>
          <w:sz w:val="22"/>
          <w:szCs w:val="22"/>
        </w:rPr>
        <w:t xml:space="preserve"> o których mowa w </w:t>
      </w:r>
      <w:r w:rsidR="00B270EB" w:rsidRPr="00396712">
        <w:rPr>
          <w:rFonts w:asciiTheme="minorHAnsi" w:eastAsia="Calibri" w:hAnsiTheme="minorHAnsi" w:cs="Arial"/>
          <w:smallCaps w:val="0"/>
          <w:sz w:val="22"/>
          <w:szCs w:val="22"/>
        </w:rPr>
        <w:t xml:space="preserve">ust. </w:t>
      </w:r>
      <w:r w:rsidR="00C30D14" w:rsidRPr="00396712">
        <w:rPr>
          <w:rFonts w:asciiTheme="minorHAnsi" w:eastAsia="Calibri" w:hAnsiTheme="minorHAnsi" w:cs="Arial"/>
          <w:smallCaps w:val="0"/>
          <w:sz w:val="22"/>
          <w:szCs w:val="22"/>
        </w:rPr>
        <w:t>6</w:t>
      </w:r>
      <w:r w:rsidRPr="00396712">
        <w:rPr>
          <w:rFonts w:asciiTheme="minorHAnsi" w:eastAsia="Calibri" w:hAnsiTheme="minorHAnsi" w:cs="Arial"/>
          <w:smallCaps w:val="0"/>
          <w:sz w:val="22"/>
          <w:szCs w:val="22"/>
        </w:rPr>
        <w:t xml:space="preserve"> zamawiający w celu oceny takiej oferty dolicza do przedstawionej w niej ceny podatek VAT, który miałby obowiązek rozliczyć zgodnie z tymi przepisami.</w:t>
      </w:r>
    </w:p>
    <w:p w:rsidR="00B72BCC" w:rsidRPr="00396712" w:rsidRDefault="00B72BCC" w:rsidP="00B72BCC">
      <w:pPr>
        <w:pStyle w:val="Tekstpodstawowy"/>
        <w:spacing w:after="60" w:line="276" w:lineRule="auto"/>
        <w:jc w:val="left"/>
        <w:rPr>
          <w:rFonts w:asciiTheme="minorHAnsi" w:hAnsiTheme="minorHAnsi" w:cs="Arial"/>
          <w:b/>
          <w:sz w:val="22"/>
          <w:szCs w:val="22"/>
          <w:lang w:bidi="pl-PL"/>
        </w:rPr>
      </w:pPr>
      <w:bookmarkStart w:id="6" w:name="_Hlk60383589"/>
    </w:p>
    <w:p w:rsidR="001239A0" w:rsidRPr="00396712" w:rsidRDefault="001239A0" w:rsidP="00E317EA">
      <w:pPr>
        <w:pStyle w:val="Tekstpodstawowy"/>
        <w:shd w:val="clear" w:color="auto" w:fill="BFBFBF"/>
        <w:spacing w:after="60" w:line="276" w:lineRule="auto"/>
        <w:ind w:left="426" w:hanging="426"/>
        <w:jc w:val="left"/>
        <w:rPr>
          <w:rFonts w:asciiTheme="minorHAnsi" w:hAnsiTheme="minorHAnsi" w:cs="Arial"/>
          <w:b/>
          <w:smallCaps w:val="0"/>
          <w:sz w:val="22"/>
          <w:szCs w:val="22"/>
          <w:lang w:bidi="pl-PL"/>
        </w:rPr>
      </w:pPr>
      <w:r w:rsidRPr="00396712">
        <w:rPr>
          <w:rFonts w:asciiTheme="minorHAnsi" w:hAnsiTheme="minorHAnsi" w:cs="Arial"/>
          <w:b/>
          <w:smallCaps w:val="0"/>
          <w:sz w:val="22"/>
          <w:szCs w:val="22"/>
          <w:lang w:bidi="pl-PL"/>
        </w:rPr>
        <w:t>X</w:t>
      </w:r>
      <w:r w:rsidR="00F158E7" w:rsidRPr="00396712">
        <w:rPr>
          <w:rFonts w:asciiTheme="minorHAnsi" w:hAnsiTheme="minorHAnsi" w:cs="Arial"/>
          <w:b/>
          <w:smallCaps w:val="0"/>
          <w:sz w:val="22"/>
          <w:szCs w:val="22"/>
          <w:lang w:bidi="pl-PL"/>
        </w:rPr>
        <w:t>VIII</w:t>
      </w:r>
      <w:r w:rsidRPr="00396712">
        <w:rPr>
          <w:rFonts w:asciiTheme="minorHAnsi" w:hAnsiTheme="minorHAnsi" w:cs="Arial"/>
          <w:b/>
          <w:smallCaps w:val="0"/>
          <w:sz w:val="22"/>
          <w:szCs w:val="22"/>
          <w:lang w:bidi="pl-PL"/>
        </w:rPr>
        <w:t>.</w:t>
      </w:r>
      <w:r w:rsidRPr="00396712">
        <w:rPr>
          <w:rFonts w:asciiTheme="minorHAnsi" w:hAnsiTheme="minorHAnsi" w:cs="Arial"/>
          <w:b/>
          <w:smallCaps w:val="0"/>
          <w:sz w:val="22"/>
          <w:szCs w:val="22"/>
          <w:lang w:bidi="pl-PL"/>
        </w:rPr>
        <w:tab/>
      </w:r>
      <w:r w:rsidR="00B72BCC" w:rsidRPr="00396712">
        <w:rPr>
          <w:rFonts w:asciiTheme="minorHAnsi" w:hAnsiTheme="minorHAnsi" w:cs="Arial"/>
          <w:b/>
          <w:smallCaps w:val="0"/>
          <w:sz w:val="22"/>
          <w:szCs w:val="22"/>
          <w:lang w:bidi="pl-PL"/>
        </w:rPr>
        <w:t>Opis kryteriów oceny ofert</w:t>
      </w:r>
      <w:r w:rsidRPr="00396712">
        <w:rPr>
          <w:rFonts w:asciiTheme="minorHAnsi" w:hAnsiTheme="minorHAnsi" w:cs="Arial"/>
          <w:b/>
          <w:smallCaps w:val="0"/>
          <w:sz w:val="22"/>
          <w:szCs w:val="22"/>
          <w:lang w:bidi="pl-PL"/>
        </w:rPr>
        <w:t xml:space="preserve"> wraz z podaniem wag tych kryteriów i sposobu</w:t>
      </w:r>
      <w:r w:rsidR="00280585" w:rsidRPr="00396712">
        <w:rPr>
          <w:rFonts w:asciiTheme="minorHAnsi" w:hAnsiTheme="minorHAnsi" w:cs="Arial"/>
          <w:b/>
          <w:smallCaps w:val="0"/>
          <w:sz w:val="22"/>
          <w:szCs w:val="22"/>
          <w:lang w:bidi="pl-PL"/>
        </w:rPr>
        <w:t xml:space="preserve"> </w:t>
      </w:r>
      <w:r w:rsidRPr="00396712">
        <w:rPr>
          <w:rFonts w:asciiTheme="minorHAnsi" w:hAnsiTheme="minorHAnsi" w:cs="Arial"/>
          <w:b/>
          <w:smallCaps w:val="0"/>
          <w:sz w:val="22"/>
          <w:szCs w:val="22"/>
          <w:lang w:bidi="pl-PL"/>
        </w:rPr>
        <w:t>oceny ofert</w:t>
      </w:r>
      <w:r w:rsidR="00B72BCC" w:rsidRPr="00396712">
        <w:rPr>
          <w:rFonts w:asciiTheme="minorHAnsi" w:hAnsiTheme="minorHAnsi" w:cs="Arial"/>
          <w:b/>
          <w:smallCaps w:val="0"/>
          <w:sz w:val="22"/>
          <w:szCs w:val="22"/>
          <w:lang w:bidi="pl-PL"/>
        </w:rPr>
        <w:t>.</w:t>
      </w:r>
    </w:p>
    <w:bookmarkEnd w:id="6"/>
    <w:p w:rsidR="001239A0" w:rsidRPr="00396712" w:rsidRDefault="001239A0" w:rsidP="009462A0">
      <w:pPr>
        <w:pStyle w:val="Tekstpodstawowy"/>
        <w:tabs>
          <w:tab w:val="left" w:pos="993"/>
        </w:tabs>
        <w:spacing w:after="60" w:line="276" w:lineRule="auto"/>
        <w:ind w:left="993"/>
        <w:rPr>
          <w:rFonts w:asciiTheme="minorHAnsi" w:hAnsiTheme="minorHAnsi" w:cs="Arial"/>
          <w:b/>
          <w:smallCaps w:val="0"/>
          <w:sz w:val="22"/>
          <w:szCs w:val="22"/>
        </w:rPr>
      </w:pPr>
    </w:p>
    <w:p w:rsidR="001239A0" w:rsidRPr="00396712" w:rsidRDefault="001239A0" w:rsidP="00EB4C4E">
      <w:pPr>
        <w:numPr>
          <w:ilvl w:val="0"/>
          <w:numId w:val="10"/>
        </w:numPr>
        <w:spacing w:line="276" w:lineRule="auto"/>
        <w:ind w:left="284" w:hanging="284"/>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Przy wyborze oferty Zamawiają</w:t>
      </w:r>
      <w:r w:rsidR="00B72BCC" w:rsidRPr="00396712">
        <w:rPr>
          <w:rFonts w:asciiTheme="minorHAnsi" w:eastAsia="Batang" w:hAnsiTheme="minorHAnsi" w:cs="Arial"/>
          <w:sz w:val="22"/>
          <w:szCs w:val="22"/>
          <w:lang w:bidi="pl-PL"/>
        </w:rPr>
        <w:t>cy będzie się kierował kryteriami</w:t>
      </w:r>
      <w:r w:rsidR="00280585" w:rsidRPr="00396712">
        <w:rPr>
          <w:rFonts w:asciiTheme="minorHAnsi" w:eastAsia="Batang" w:hAnsiTheme="minorHAnsi" w:cs="Arial"/>
          <w:sz w:val="22"/>
          <w:szCs w:val="22"/>
          <w:lang w:bidi="pl-PL"/>
        </w:rPr>
        <w:t xml:space="preserve"> </w:t>
      </w:r>
      <w:r w:rsidR="003161B8" w:rsidRPr="00396712">
        <w:rPr>
          <w:rFonts w:asciiTheme="minorHAnsi" w:eastAsia="Batang" w:hAnsiTheme="minorHAnsi" w:cs="Arial"/>
          <w:sz w:val="22"/>
          <w:szCs w:val="22"/>
          <w:lang w:bidi="pl-PL"/>
        </w:rPr>
        <w:t>określonymi poniżej</w:t>
      </w:r>
      <w:r w:rsidRPr="00396712">
        <w:rPr>
          <w:rFonts w:asciiTheme="minorHAnsi" w:eastAsia="Batang" w:hAnsiTheme="minorHAnsi" w:cs="Arial"/>
          <w:sz w:val="22"/>
          <w:szCs w:val="22"/>
          <w:lang w:bidi="pl-PL"/>
        </w:rPr>
        <w:t>.</w:t>
      </w:r>
    </w:p>
    <w:p w:rsidR="001239A0" w:rsidRPr="00396712" w:rsidRDefault="001239A0" w:rsidP="00EB4C4E">
      <w:pPr>
        <w:numPr>
          <w:ilvl w:val="0"/>
          <w:numId w:val="10"/>
        </w:numPr>
        <w:spacing w:line="276" w:lineRule="auto"/>
        <w:ind w:left="284" w:hanging="284"/>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Ocenie będą podlegać wyłącznie oferty nie podlegające odrzuceniu.</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 xml:space="preserve">Za najkorzystniejszą zostanie uznana oferta z </w:t>
      </w:r>
      <w:r w:rsidR="003161B8" w:rsidRPr="00396712">
        <w:rPr>
          <w:rFonts w:asciiTheme="minorHAnsi" w:eastAsia="Batang" w:hAnsiTheme="minorHAnsi" w:cs="Arial"/>
          <w:sz w:val="22"/>
          <w:szCs w:val="22"/>
          <w:lang w:bidi="pl-PL"/>
        </w:rPr>
        <w:t>najwyższą ilością punktów określonych w kryteri</w:t>
      </w:r>
      <w:r w:rsidR="00B72BCC" w:rsidRPr="00396712">
        <w:rPr>
          <w:rFonts w:asciiTheme="minorHAnsi" w:eastAsia="Batang" w:hAnsiTheme="minorHAnsi" w:cs="Arial"/>
          <w:sz w:val="22"/>
          <w:szCs w:val="22"/>
          <w:lang w:bidi="pl-PL"/>
        </w:rPr>
        <w:t>ach</w:t>
      </w:r>
      <w:r w:rsidRPr="00396712">
        <w:rPr>
          <w:rFonts w:asciiTheme="minorHAnsi" w:eastAsia="Batang" w:hAnsiTheme="minorHAnsi" w:cs="Arial"/>
          <w:sz w:val="22"/>
          <w:szCs w:val="22"/>
          <w:lang w:bidi="pl-PL"/>
        </w:rPr>
        <w:t>.</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 xml:space="preserve">W sytuacji, gdy Zamawiający nie będzie mógł dokonać wyboru najkorzystniejszej oferty ze względu na to, że zostały złożone oferty o takiej samej </w:t>
      </w:r>
      <w:r w:rsidR="003161B8" w:rsidRPr="00396712">
        <w:rPr>
          <w:rFonts w:asciiTheme="minorHAnsi" w:eastAsia="Batang" w:hAnsiTheme="minorHAnsi" w:cs="Arial"/>
          <w:sz w:val="22"/>
          <w:szCs w:val="22"/>
          <w:lang w:bidi="pl-PL"/>
        </w:rPr>
        <w:t>ilości przyznanych punktów</w:t>
      </w:r>
      <w:r w:rsidRPr="00396712">
        <w:rPr>
          <w:rFonts w:asciiTheme="minorHAnsi" w:eastAsia="Batang" w:hAnsiTheme="minorHAnsi" w:cs="Arial"/>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Zamawiający wybiera najkorzystniejszą ofertą w terminie związania ofertą określonym w SWZ.</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Jeżeli termin związania ofertą upłynie przed wyborem najkorzystniejszej oferty, Zamawiający wezwie Wykonawc</w:t>
      </w:r>
      <w:r w:rsidR="00B72BCC" w:rsidRPr="00396712">
        <w:rPr>
          <w:rFonts w:asciiTheme="minorHAnsi" w:eastAsia="Batang" w:hAnsiTheme="minorHAnsi" w:cs="Arial"/>
          <w:sz w:val="22"/>
          <w:szCs w:val="22"/>
          <w:lang w:bidi="pl-PL"/>
        </w:rPr>
        <w:t>ę</w:t>
      </w:r>
      <w:r w:rsidR="00477227" w:rsidRPr="00396712">
        <w:rPr>
          <w:rFonts w:asciiTheme="minorHAnsi" w:eastAsia="Batang" w:hAnsiTheme="minorHAnsi" w:cs="Arial"/>
          <w:sz w:val="22"/>
          <w:szCs w:val="22"/>
          <w:lang w:bidi="pl-PL"/>
        </w:rPr>
        <w:fldChar w:fldCharType="begin"/>
      </w:r>
      <w:r w:rsidR="00B72BCC" w:rsidRPr="00396712">
        <w:rPr>
          <w:rFonts w:asciiTheme="minorHAnsi" w:eastAsia="Batang" w:hAnsiTheme="minorHAnsi" w:cs="Arial"/>
          <w:sz w:val="22"/>
          <w:szCs w:val="22"/>
          <w:lang w:bidi="pl-PL"/>
        </w:rPr>
        <w:instrText xml:space="preserve"> LISTNUM </w:instrText>
      </w:r>
      <w:r w:rsidR="00477227" w:rsidRPr="00396712">
        <w:rPr>
          <w:rFonts w:asciiTheme="minorHAnsi" w:eastAsia="Batang" w:hAnsiTheme="minorHAnsi" w:cs="Arial"/>
          <w:sz w:val="22"/>
          <w:szCs w:val="22"/>
          <w:lang w:bidi="pl-PL"/>
        </w:rPr>
        <w:fldChar w:fldCharType="end"/>
      </w:r>
      <w:r w:rsidRPr="00396712">
        <w:rPr>
          <w:rFonts w:asciiTheme="minorHAnsi" w:eastAsia="Batang" w:hAnsiTheme="minorHAnsi" w:cs="Arial"/>
          <w:sz w:val="22"/>
          <w:szCs w:val="22"/>
          <w:lang w:bidi="pl-PL"/>
        </w:rPr>
        <w:t>, którego oferta otrzymała najwyższą ocen</w:t>
      </w:r>
      <w:r w:rsidR="00B72BCC" w:rsidRPr="00396712">
        <w:rPr>
          <w:rFonts w:asciiTheme="minorHAnsi" w:eastAsia="Batang" w:hAnsiTheme="minorHAnsi" w:cs="Arial"/>
          <w:sz w:val="22"/>
          <w:szCs w:val="22"/>
          <w:lang w:bidi="pl-PL"/>
        </w:rPr>
        <w:t>ę</w:t>
      </w:r>
      <w:r w:rsidRPr="00396712">
        <w:rPr>
          <w:rFonts w:asciiTheme="minorHAnsi" w:eastAsia="Batang" w:hAnsiTheme="minorHAnsi" w:cs="Arial"/>
          <w:sz w:val="22"/>
          <w:szCs w:val="22"/>
          <w:lang w:bidi="pl-PL"/>
        </w:rPr>
        <w:t>, do wyrażenia, w wyznaczonym przez Zamawiającego terminie, pisemnej zgody na wybór jego oferty.</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 xml:space="preserve"> W przypadku braku zgody, o której mowa w ust. </w:t>
      </w:r>
      <w:r w:rsidR="003161B8" w:rsidRPr="00396712">
        <w:rPr>
          <w:rFonts w:asciiTheme="minorHAnsi" w:eastAsia="Batang" w:hAnsiTheme="minorHAnsi" w:cs="Arial"/>
          <w:sz w:val="22"/>
          <w:szCs w:val="22"/>
          <w:lang w:bidi="pl-PL"/>
        </w:rPr>
        <w:t>7</w:t>
      </w:r>
      <w:r w:rsidRPr="00396712">
        <w:rPr>
          <w:rFonts w:asciiTheme="minorHAnsi" w:eastAsia="Batang" w:hAnsiTheme="minorHAnsi" w:cs="Arial"/>
          <w:sz w:val="22"/>
          <w:szCs w:val="22"/>
          <w:lang w:bidi="pl-PL"/>
        </w:rPr>
        <w:t>, oferta podlega odrzuceniu, a</w:t>
      </w:r>
      <w:r w:rsidR="00736322" w:rsidRPr="00396712">
        <w:rPr>
          <w:rFonts w:asciiTheme="minorHAnsi" w:eastAsia="Batang" w:hAnsiTheme="minorHAnsi" w:cs="Arial"/>
          <w:sz w:val="22"/>
          <w:szCs w:val="22"/>
          <w:lang w:bidi="pl-PL"/>
        </w:rPr>
        <w:t> </w:t>
      </w:r>
      <w:r w:rsidRPr="00396712">
        <w:rPr>
          <w:rFonts w:asciiTheme="minorHAnsi" w:eastAsia="Batang" w:hAnsiTheme="minorHAnsi" w:cs="Arial"/>
          <w:sz w:val="22"/>
          <w:szCs w:val="22"/>
          <w:lang w:bidi="pl-PL"/>
        </w:rPr>
        <w:t>Zamawiający zwraca sią o wyrażenie takiej zgody do kolejnego Wykonawcy, którego oferta została najwyżej oceniona, chyba</w:t>
      </w:r>
      <w:r w:rsidR="00B72BCC" w:rsidRPr="00396712">
        <w:rPr>
          <w:rFonts w:asciiTheme="minorHAnsi" w:eastAsia="Batang" w:hAnsiTheme="minorHAnsi" w:cs="Arial"/>
          <w:sz w:val="22"/>
          <w:szCs w:val="22"/>
          <w:lang w:bidi="pl-PL"/>
        </w:rPr>
        <w:t>,</w:t>
      </w:r>
      <w:r w:rsidR="00DF104E" w:rsidRPr="00396712">
        <w:rPr>
          <w:rFonts w:asciiTheme="minorHAnsi" w:eastAsia="Batang" w:hAnsiTheme="minorHAnsi" w:cs="Arial"/>
          <w:sz w:val="22"/>
          <w:szCs w:val="22"/>
          <w:lang w:bidi="pl-PL"/>
        </w:rPr>
        <w:t xml:space="preserve"> </w:t>
      </w:r>
      <w:r w:rsidR="00B72BCC" w:rsidRPr="00396712">
        <w:rPr>
          <w:rFonts w:asciiTheme="minorHAnsi" w:eastAsia="Batang" w:hAnsiTheme="minorHAnsi" w:cs="Arial"/>
          <w:sz w:val="22"/>
          <w:szCs w:val="22"/>
          <w:lang w:bidi="pl-PL"/>
        </w:rPr>
        <w:t>ż</w:t>
      </w:r>
      <w:r w:rsidRPr="00396712">
        <w:rPr>
          <w:rFonts w:asciiTheme="minorHAnsi" w:eastAsia="Batang" w:hAnsiTheme="minorHAnsi" w:cs="Arial"/>
          <w:sz w:val="22"/>
          <w:szCs w:val="22"/>
          <w:lang w:bidi="pl-PL"/>
        </w:rPr>
        <w:t>e zachodzą przesłanki do unieważnienia postępowania.</w:t>
      </w:r>
    </w:p>
    <w:p w:rsidR="00FA6076" w:rsidRPr="00396712" w:rsidRDefault="00B72BCC" w:rsidP="00EB4C4E">
      <w:pPr>
        <w:numPr>
          <w:ilvl w:val="0"/>
          <w:numId w:val="10"/>
        </w:numPr>
        <w:spacing w:line="276" w:lineRule="auto"/>
        <w:ind w:left="284" w:hanging="284"/>
        <w:jc w:val="both"/>
        <w:rPr>
          <w:rFonts w:asciiTheme="minorHAnsi" w:hAnsiTheme="minorHAnsi" w:cs="Arial"/>
          <w:smallCaps/>
          <w:sz w:val="22"/>
          <w:szCs w:val="22"/>
        </w:rPr>
      </w:pPr>
      <w:r w:rsidRPr="00396712">
        <w:rPr>
          <w:rFonts w:asciiTheme="minorHAnsi" w:hAnsiTheme="minorHAnsi"/>
          <w:sz w:val="22"/>
          <w:szCs w:val="22"/>
        </w:rPr>
        <w:t>Kryteria i ich opis:</w:t>
      </w:r>
    </w:p>
    <w:p w:rsidR="007A7BB6" w:rsidRDefault="007A7BB6" w:rsidP="007A7BB6">
      <w:pPr>
        <w:spacing w:line="276" w:lineRule="auto"/>
        <w:rPr>
          <w:rFonts w:asciiTheme="minorHAnsi" w:hAnsiTheme="minorHAnsi" w:cs="Arial"/>
          <w:smallCaps/>
          <w:sz w:val="22"/>
          <w:szCs w:val="22"/>
        </w:rPr>
      </w:pPr>
    </w:p>
    <w:p w:rsidR="00516417" w:rsidRDefault="00516417" w:rsidP="007A7BB6">
      <w:pPr>
        <w:spacing w:line="276" w:lineRule="auto"/>
        <w:rPr>
          <w:rFonts w:asciiTheme="minorHAnsi" w:hAnsiTheme="minorHAnsi" w:cs="Arial"/>
          <w:smallCaps/>
          <w:sz w:val="22"/>
          <w:szCs w:val="22"/>
        </w:rPr>
      </w:pPr>
    </w:p>
    <w:p w:rsidR="00516417" w:rsidRPr="00396712" w:rsidRDefault="00516417" w:rsidP="007A7BB6">
      <w:pPr>
        <w:spacing w:line="276" w:lineRule="auto"/>
        <w:rPr>
          <w:rFonts w:asciiTheme="minorHAnsi" w:hAnsiTheme="minorHAnsi" w:cs="Arial"/>
          <w:smallCaps/>
          <w:sz w:val="22"/>
          <w:szCs w:val="22"/>
        </w:rPr>
      </w:pPr>
    </w:p>
    <w:p w:rsidR="00C30D14" w:rsidRPr="00396712" w:rsidRDefault="00E33BEE" w:rsidP="007A7BB6">
      <w:pPr>
        <w:spacing w:line="276" w:lineRule="auto"/>
        <w:rPr>
          <w:rFonts w:asciiTheme="minorHAnsi" w:hAnsiTheme="minorHAnsi" w:cs="Arial"/>
          <w:sz w:val="22"/>
          <w:szCs w:val="22"/>
        </w:rPr>
      </w:pPr>
      <w:r w:rsidRPr="00396712">
        <w:rPr>
          <w:rFonts w:asciiTheme="minorHAnsi" w:hAnsiTheme="minorHAnsi" w:cs="Arial"/>
          <w:sz w:val="22"/>
          <w:szCs w:val="22"/>
        </w:rPr>
        <w:lastRenderedPageBreak/>
        <w:t xml:space="preserve">                             kryterium</w:t>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t>waga kryterium</w:t>
      </w:r>
    </w:p>
    <w:p w:rsidR="00C30D14" w:rsidRPr="00396712" w:rsidRDefault="00C30D14" w:rsidP="00C30D14">
      <w:pPr>
        <w:spacing w:line="276" w:lineRule="auto"/>
        <w:ind w:left="284"/>
        <w:jc w:val="both"/>
        <w:rPr>
          <w:rFonts w:asciiTheme="minorHAnsi" w:hAnsiTheme="minorHAnsi" w:cs="Arial"/>
          <w:sz w:val="22"/>
          <w:szCs w:val="22"/>
        </w:rPr>
      </w:pPr>
    </w:p>
    <w:p w:rsidR="009C0178" w:rsidRPr="00396712" w:rsidRDefault="00E33BEE" w:rsidP="009C0178">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 xml:space="preserve">                         a) cena             </w:t>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00516417">
        <w:rPr>
          <w:rFonts w:asciiTheme="minorHAnsi" w:hAnsiTheme="minorHAnsi" w:cs="Arial"/>
          <w:sz w:val="22"/>
          <w:szCs w:val="22"/>
        </w:rPr>
        <w:t xml:space="preserve">     </w:t>
      </w:r>
      <w:r w:rsidRPr="00396712">
        <w:rPr>
          <w:rFonts w:asciiTheme="minorHAnsi" w:hAnsiTheme="minorHAnsi" w:cs="Arial"/>
          <w:sz w:val="22"/>
          <w:szCs w:val="22"/>
        </w:rPr>
        <w:t xml:space="preserve">  </w:t>
      </w:r>
      <w:r w:rsidR="00921D5B" w:rsidRPr="00396712">
        <w:rPr>
          <w:rFonts w:asciiTheme="minorHAnsi" w:hAnsiTheme="minorHAnsi" w:cs="Arial"/>
          <w:sz w:val="22"/>
          <w:szCs w:val="22"/>
        </w:rPr>
        <w:t xml:space="preserve">     </w:t>
      </w:r>
      <w:r w:rsidR="00D71273" w:rsidRPr="00396712">
        <w:rPr>
          <w:rFonts w:asciiTheme="minorHAnsi" w:hAnsiTheme="minorHAnsi" w:cs="Arial"/>
          <w:sz w:val="22"/>
          <w:szCs w:val="22"/>
        </w:rPr>
        <w:t xml:space="preserve">  </w:t>
      </w:r>
      <w:r w:rsidR="00921D5B" w:rsidRPr="00396712">
        <w:rPr>
          <w:rFonts w:asciiTheme="minorHAnsi" w:hAnsiTheme="minorHAnsi" w:cs="Arial"/>
          <w:sz w:val="22"/>
          <w:szCs w:val="22"/>
        </w:rPr>
        <w:t xml:space="preserve">               </w:t>
      </w:r>
      <w:r w:rsidRPr="00396712">
        <w:rPr>
          <w:rFonts w:asciiTheme="minorHAnsi" w:hAnsiTheme="minorHAnsi" w:cs="Arial"/>
          <w:sz w:val="22"/>
          <w:szCs w:val="22"/>
        </w:rPr>
        <w:t>60 %</w:t>
      </w:r>
    </w:p>
    <w:p w:rsidR="00C30D14" w:rsidRPr="00396712" w:rsidRDefault="00921D5B"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 xml:space="preserve">                         </w:t>
      </w:r>
      <w:r w:rsidR="00342C60" w:rsidRPr="00396712">
        <w:rPr>
          <w:rFonts w:asciiTheme="minorHAnsi" w:hAnsiTheme="minorHAnsi" w:cs="Arial"/>
          <w:sz w:val="22"/>
          <w:szCs w:val="22"/>
        </w:rPr>
        <w:t xml:space="preserve">b) </w:t>
      </w:r>
      <w:r w:rsidRPr="00396712">
        <w:rPr>
          <w:rFonts w:asciiTheme="minorHAnsi" w:hAnsiTheme="minorHAnsi" w:cs="Arial"/>
          <w:sz w:val="22"/>
          <w:szCs w:val="22"/>
        </w:rPr>
        <w:t xml:space="preserve">termin </w:t>
      </w:r>
      <w:r w:rsidR="00D71273" w:rsidRPr="00396712">
        <w:rPr>
          <w:rFonts w:asciiTheme="minorHAnsi" w:hAnsiTheme="minorHAnsi" w:cs="Arial"/>
          <w:sz w:val="22"/>
          <w:szCs w:val="22"/>
        </w:rPr>
        <w:t>gwarancji</w:t>
      </w:r>
      <w:r w:rsidRPr="00396712">
        <w:rPr>
          <w:rFonts w:asciiTheme="minorHAnsi" w:hAnsiTheme="minorHAnsi" w:cs="Arial"/>
          <w:sz w:val="22"/>
          <w:szCs w:val="22"/>
        </w:rPr>
        <w:t xml:space="preserve">                                                               </w:t>
      </w:r>
      <w:r w:rsidR="00740723" w:rsidRPr="00396712">
        <w:rPr>
          <w:rFonts w:asciiTheme="minorHAnsi" w:hAnsiTheme="minorHAnsi" w:cs="Arial"/>
          <w:sz w:val="22"/>
          <w:szCs w:val="22"/>
        </w:rPr>
        <w:t>2</w:t>
      </w:r>
      <w:r w:rsidR="00E33BEE" w:rsidRPr="00396712">
        <w:rPr>
          <w:rFonts w:asciiTheme="minorHAnsi" w:hAnsiTheme="minorHAnsi" w:cs="Arial"/>
          <w:sz w:val="22"/>
          <w:szCs w:val="22"/>
        </w:rPr>
        <w:t>0 %</w:t>
      </w:r>
    </w:p>
    <w:p w:rsidR="00740723" w:rsidRPr="00396712" w:rsidRDefault="00740723"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 xml:space="preserve">                         c) termin dostawy                                                                  20 %</w:t>
      </w:r>
    </w:p>
    <w:p w:rsidR="00E04065" w:rsidRPr="00396712" w:rsidRDefault="00E04065" w:rsidP="00C30D14">
      <w:pPr>
        <w:spacing w:line="276" w:lineRule="auto"/>
        <w:ind w:left="284"/>
        <w:jc w:val="both"/>
        <w:rPr>
          <w:rFonts w:asciiTheme="minorHAnsi" w:hAnsiTheme="minorHAnsi" w:cs="Arial"/>
          <w:b/>
          <w:sz w:val="22"/>
          <w:szCs w:val="22"/>
        </w:rPr>
      </w:pPr>
    </w:p>
    <w:p w:rsidR="00C30D14" w:rsidRPr="00396712" w:rsidRDefault="00E33BEE" w:rsidP="00CE4408">
      <w:pPr>
        <w:spacing w:line="276" w:lineRule="auto"/>
        <w:jc w:val="both"/>
        <w:rPr>
          <w:rFonts w:asciiTheme="minorHAnsi" w:hAnsiTheme="minorHAnsi" w:cs="Arial"/>
          <w:b/>
          <w:sz w:val="22"/>
          <w:szCs w:val="22"/>
        </w:rPr>
      </w:pPr>
      <w:r w:rsidRPr="00396712">
        <w:rPr>
          <w:rFonts w:asciiTheme="minorHAnsi" w:hAnsiTheme="minorHAnsi" w:cs="Arial"/>
          <w:b/>
          <w:sz w:val="22"/>
          <w:szCs w:val="22"/>
        </w:rPr>
        <w:t xml:space="preserve">a) </w:t>
      </w:r>
      <w:r w:rsidR="00CE4408" w:rsidRPr="00396712">
        <w:rPr>
          <w:rFonts w:asciiTheme="minorHAnsi" w:hAnsiTheme="minorHAnsi" w:cs="Arial"/>
          <w:b/>
          <w:sz w:val="22"/>
          <w:szCs w:val="22"/>
        </w:rPr>
        <w:t>C</w:t>
      </w:r>
      <w:r w:rsidRPr="00396712">
        <w:rPr>
          <w:rFonts w:asciiTheme="minorHAnsi" w:hAnsiTheme="minorHAnsi" w:cs="Arial"/>
          <w:b/>
          <w:sz w:val="22"/>
          <w:szCs w:val="22"/>
        </w:rPr>
        <w:t xml:space="preserve">ena </w:t>
      </w:r>
    </w:p>
    <w:p w:rsidR="00CE4408" w:rsidRPr="00396712" w:rsidRDefault="00CE4408" w:rsidP="00CE4408">
      <w:pPr>
        <w:spacing w:line="276" w:lineRule="auto"/>
        <w:jc w:val="both"/>
        <w:rPr>
          <w:rFonts w:asciiTheme="minorHAnsi" w:hAnsiTheme="minorHAnsi" w:cs="Arial"/>
          <w:b/>
          <w:sz w:val="22"/>
          <w:szCs w:val="22"/>
        </w:rPr>
      </w:pPr>
    </w:p>
    <w:p w:rsidR="00763054" w:rsidRPr="00396712" w:rsidRDefault="00763054" w:rsidP="0076305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Maksymalna ilość możliwych do uzyskania punktów: 60 punktów</w:t>
      </w: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P</w:t>
      </w:r>
      <w:r w:rsidR="00E33BEE" w:rsidRPr="00396712">
        <w:rPr>
          <w:rFonts w:asciiTheme="minorHAnsi" w:hAnsiTheme="minorHAnsi" w:cs="Arial"/>
          <w:sz w:val="22"/>
          <w:szCs w:val="22"/>
        </w:rPr>
        <w:t>rzez cenę zamówienia zamawiający rozumie łączną cenę za całość przedmiotu zamówienia, stanowiącą całkowite wynagrodzenie wykonawcy.</w:t>
      </w:r>
    </w:p>
    <w:p w:rsidR="00763054" w:rsidRPr="00396712" w:rsidRDefault="00763054" w:rsidP="0076305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Liczbę punktów, jaką uzyskała badana oferta zamawiający obliczy w następujący sposób:</w:t>
      </w: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O</w:t>
      </w:r>
      <w:r w:rsidR="00E33BEE" w:rsidRPr="00396712">
        <w:rPr>
          <w:rFonts w:asciiTheme="minorHAnsi" w:hAnsiTheme="minorHAnsi" w:cs="Arial"/>
          <w:sz w:val="22"/>
          <w:szCs w:val="22"/>
        </w:rPr>
        <w:t>ferta z najniższą oferowaną ceną brutto „</w:t>
      </w:r>
      <w:proofErr w:type="spellStart"/>
      <w:r w:rsidR="00E33BEE" w:rsidRPr="00396712">
        <w:rPr>
          <w:rFonts w:asciiTheme="minorHAnsi" w:hAnsiTheme="minorHAnsi" w:cs="Arial"/>
          <w:sz w:val="22"/>
          <w:szCs w:val="22"/>
        </w:rPr>
        <w:t>cmin</w:t>
      </w:r>
      <w:proofErr w:type="spellEnd"/>
      <w:r w:rsidR="00E33BEE" w:rsidRPr="00396712">
        <w:rPr>
          <w:rFonts w:asciiTheme="minorHAnsi" w:hAnsiTheme="minorHAnsi" w:cs="Arial"/>
          <w:sz w:val="22"/>
          <w:szCs w:val="22"/>
        </w:rPr>
        <w:t>”  otrzymuje punktów 60.</w:t>
      </w: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K</w:t>
      </w:r>
      <w:r w:rsidR="00E33BEE" w:rsidRPr="00396712">
        <w:rPr>
          <w:rFonts w:asciiTheme="minorHAnsi" w:hAnsiTheme="minorHAnsi" w:cs="Arial"/>
          <w:sz w:val="22"/>
          <w:szCs w:val="22"/>
        </w:rPr>
        <w:t>ażda inna oferta „c” otrzymuje ilość punktów w kryterium cena wynikającą z wyliczenia wg wzoru</w:t>
      </w:r>
    </w:p>
    <w:p w:rsidR="004D4782" w:rsidRPr="00396712" w:rsidRDefault="004D4782" w:rsidP="00C30D14">
      <w:pPr>
        <w:spacing w:line="276" w:lineRule="auto"/>
        <w:ind w:left="284"/>
        <w:jc w:val="both"/>
        <w:rPr>
          <w:rFonts w:asciiTheme="minorHAnsi" w:hAnsiTheme="minorHAnsi" w:cs="Arial"/>
          <w:sz w:val="22"/>
          <w:szCs w:val="22"/>
        </w:rPr>
      </w:pPr>
    </w:p>
    <w:p w:rsidR="00C30D14" w:rsidRPr="00396712" w:rsidRDefault="006A14E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w:t>
      </w:r>
      <w:proofErr w:type="spellStart"/>
      <w:r w:rsidRPr="00396712">
        <w:rPr>
          <w:rFonts w:asciiTheme="minorHAnsi" w:hAnsiTheme="minorHAnsi" w:cs="Arial"/>
          <w:sz w:val="22"/>
          <w:szCs w:val="22"/>
        </w:rPr>
        <w:t>cmin</w:t>
      </w:r>
      <w:proofErr w:type="spellEnd"/>
      <w:r w:rsidRPr="00396712">
        <w:rPr>
          <w:rFonts w:asciiTheme="minorHAnsi" w:hAnsiTheme="minorHAnsi" w:cs="Arial"/>
          <w:sz w:val="22"/>
          <w:szCs w:val="22"/>
        </w:rPr>
        <w:t>/c)*60 = C</w:t>
      </w:r>
    </w:p>
    <w:p w:rsidR="00C30D14" w:rsidRPr="00396712" w:rsidRDefault="00C30D14" w:rsidP="00C30D14">
      <w:pPr>
        <w:spacing w:line="276" w:lineRule="auto"/>
        <w:ind w:left="284"/>
        <w:jc w:val="both"/>
        <w:rPr>
          <w:rFonts w:asciiTheme="minorHAnsi" w:hAnsiTheme="minorHAnsi" w:cs="Arial"/>
          <w:sz w:val="22"/>
          <w:szCs w:val="22"/>
        </w:rPr>
      </w:pPr>
    </w:p>
    <w:p w:rsidR="00C30D14" w:rsidRPr="00396712" w:rsidRDefault="00E33BEE" w:rsidP="00C30D14">
      <w:pPr>
        <w:spacing w:line="276" w:lineRule="auto"/>
        <w:ind w:left="284"/>
        <w:jc w:val="both"/>
        <w:rPr>
          <w:rFonts w:asciiTheme="minorHAnsi" w:hAnsiTheme="minorHAnsi" w:cs="Arial"/>
          <w:sz w:val="22"/>
          <w:szCs w:val="22"/>
        </w:rPr>
      </w:pPr>
      <w:proofErr w:type="spellStart"/>
      <w:r w:rsidRPr="00396712">
        <w:rPr>
          <w:rFonts w:asciiTheme="minorHAnsi" w:hAnsiTheme="minorHAnsi" w:cs="Arial"/>
          <w:sz w:val="22"/>
          <w:szCs w:val="22"/>
        </w:rPr>
        <w:t>cmin</w:t>
      </w:r>
      <w:proofErr w:type="spellEnd"/>
      <w:r w:rsidRPr="00396712">
        <w:rPr>
          <w:rFonts w:asciiTheme="minorHAnsi" w:hAnsiTheme="minorHAnsi" w:cs="Arial"/>
          <w:sz w:val="22"/>
          <w:szCs w:val="22"/>
        </w:rPr>
        <w:t xml:space="preserve"> – najniższa oferowana cena</w:t>
      </w:r>
    </w:p>
    <w:p w:rsidR="00C30D14" w:rsidRPr="00396712" w:rsidRDefault="00E33BEE"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c</w:t>
      </w:r>
      <w:r w:rsidRPr="00396712">
        <w:rPr>
          <w:rFonts w:asciiTheme="minorHAnsi" w:hAnsiTheme="minorHAnsi" w:cs="Arial"/>
          <w:sz w:val="22"/>
          <w:szCs w:val="22"/>
        </w:rPr>
        <w:tab/>
        <w:t>- cena badanej oferty</w:t>
      </w:r>
    </w:p>
    <w:p w:rsidR="00C30D14" w:rsidRPr="00396712" w:rsidRDefault="006A14E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C</w:t>
      </w:r>
      <w:r w:rsidR="00E33BEE" w:rsidRPr="00396712">
        <w:rPr>
          <w:rFonts w:asciiTheme="minorHAnsi" w:hAnsiTheme="minorHAnsi" w:cs="Arial"/>
          <w:sz w:val="22"/>
          <w:szCs w:val="22"/>
        </w:rPr>
        <w:tab/>
        <w:t>- liczba punktów uzyskanych przez ofertę z kryterium cena</w:t>
      </w:r>
    </w:p>
    <w:p w:rsidR="00C30D14" w:rsidRPr="00396712" w:rsidRDefault="00E33BEE"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(przy przeliczaniu liczbę punktów zamawiający zaokrągla w dół do dwóch liczb po przecinku np. liczba punktów 4,543 zostanie zaokrąglona do 4,54)</w:t>
      </w:r>
    </w:p>
    <w:p w:rsidR="00C30D14" w:rsidRPr="00396712" w:rsidRDefault="00C30D14" w:rsidP="00C30D14">
      <w:pPr>
        <w:spacing w:line="276" w:lineRule="auto"/>
        <w:ind w:left="284"/>
        <w:jc w:val="both"/>
        <w:rPr>
          <w:rFonts w:asciiTheme="minorHAnsi" w:hAnsiTheme="minorHAnsi" w:cs="Arial"/>
          <w:sz w:val="22"/>
          <w:szCs w:val="22"/>
        </w:rPr>
      </w:pP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S</w:t>
      </w:r>
      <w:r w:rsidR="00E33BEE" w:rsidRPr="00396712">
        <w:rPr>
          <w:rFonts w:asciiTheme="minorHAnsi" w:hAnsiTheme="minorHAnsi" w:cs="Arial"/>
          <w:sz w:val="22"/>
          <w:szCs w:val="22"/>
        </w:rPr>
        <w:t>posób obliczania ceny, jaki wykonawcy powinni przyjąć w ofertach:</w:t>
      </w:r>
    </w:p>
    <w:p w:rsidR="00C30D14" w:rsidRPr="00396712" w:rsidRDefault="00E33BEE"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cena jednostkowa netto x ilość = wartość netto + podatek vat = wartość brutto</w:t>
      </w:r>
    </w:p>
    <w:p w:rsidR="00C30D14" w:rsidRPr="00396712" w:rsidRDefault="00C30D14" w:rsidP="00C30D14">
      <w:pPr>
        <w:spacing w:line="276" w:lineRule="auto"/>
        <w:ind w:left="284"/>
        <w:jc w:val="both"/>
        <w:rPr>
          <w:rFonts w:asciiTheme="minorHAnsi" w:hAnsiTheme="minorHAnsi" w:cs="Arial"/>
          <w:sz w:val="22"/>
          <w:szCs w:val="22"/>
        </w:rPr>
      </w:pPr>
    </w:p>
    <w:p w:rsidR="00AD1E81" w:rsidRPr="00396712" w:rsidRDefault="00D33A75" w:rsidP="00AD1E81">
      <w:pPr>
        <w:jc w:val="both"/>
        <w:rPr>
          <w:rFonts w:asciiTheme="minorHAnsi" w:hAnsiTheme="minorHAnsi" w:cs="Arial"/>
          <w:b/>
          <w:sz w:val="22"/>
          <w:szCs w:val="22"/>
        </w:rPr>
      </w:pPr>
      <w:r w:rsidRPr="00396712">
        <w:rPr>
          <w:rFonts w:asciiTheme="minorHAnsi" w:hAnsiTheme="minorHAnsi" w:cs="Arial"/>
          <w:b/>
          <w:sz w:val="22"/>
          <w:szCs w:val="22"/>
        </w:rPr>
        <w:t>b</w:t>
      </w:r>
      <w:r w:rsidR="00AD1E81" w:rsidRPr="00396712">
        <w:rPr>
          <w:rFonts w:asciiTheme="minorHAnsi" w:hAnsiTheme="minorHAnsi" w:cs="Arial"/>
          <w:b/>
          <w:sz w:val="22"/>
          <w:szCs w:val="22"/>
        </w:rPr>
        <w:t xml:space="preserve">) </w:t>
      </w:r>
      <w:r w:rsidR="00921D5B" w:rsidRPr="00396712">
        <w:rPr>
          <w:rFonts w:asciiTheme="minorHAnsi" w:hAnsiTheme="minorHAnsi" w:cs="Arial"/>
          <w:b/>
          <w:sz w:val="22"/>
          <w:szCs w:val="22"/>
        </w:rPr>
        <w:t xml:space="preserve">Termin </w:t>
      </w:r>
      <w:r w:rsidR="00D71273" w:rsidRPr="00396712">
        <w:rPr>
          <w:rFonts w:asciiTheme="minorHAnsi" w:hAnsiTheme="minorHAnsi" w:cs="Arial"/>
          <w:b/>
          <w:sz w:val="22"/>
          <w:szCs w:val="22"/>
        </w:rPr>
        <w:t>gwarancji</w:t>
      </w:r>
      <w:r w:rsidR="00AD1E81" w:rsidRPr="00396712">
        <w:rPr>
          <w:rFonts w:asciiTheme="minorHAnsi" w:hAnsiTheme="minorHAnsi" w:cs="Arial"/>
          <w:b/>
          <w:sz w:val="22"/>
          <w:szCs w:val="22"/>
        </w:rPr>
        <w:t>.</w:t>
      </w:r>
    </w:p>
    <w:p w:rsidR="00AD1E81" w:rsidRPr="00396712" w:rsidRDefault="00AD1E81" w:rsidP="00AD1E81">
      <w:pPr>
        <w:spacing w:line="276" w:lineRule="auto"/>
        <w:jc w:val="both"/>
        <w:rPr>
          <w:rFonts w:asciiTheme="minorHAnsi" w:hAnsiTheme="minorHAnsi" w:cs="Arial"/>
          <w:b/>
          <w:sz w:val="22"/>
          <w:szCs w:val="22"/>
        </w:rPr>
      </w:pPr>
    </w:p>
    <w:p w:rsidR="00AD1E81" w:rsidRPr="00396712" w:rsidRDefault="00AD1E81" w:rsidP="00AD1E81">
      <w:pPr>
        <w:spacing w:line="276" w:lineRule="auto"/>
        <w:jc w:val="both"/>
        <w:rPr>
          <w:rFonts w:asciiTheme="minorHAnsi" w:hAnsiTheme="minorHAnsi" w:cs="Arial"/>
          <w:color w:val="FF0000"/>
          <w:sz w:val="22"/>
          <w:szCs w:val="22"/>
        </w:rPr>
      </w:pPr>
      <w:r w:rsidRPr="00396712">
        <w:rPr>
          <w:rFonts w:asciiTheme="minorHAnsi" w:hAnsiTheme="minorHAnsi" w:cs="Arial"/>
          <w:sz w:val="22"/>
          <w:szCs w:val="22"/>
        </w:rPr>
        <w:t xml:space="preserve">Maksymalna ilość możliwych do uzyskania punktów w tym  kryterium  – </w:t>
      </w:r>
      <w:r w:rsidR="00740723" w:rsidRPr="00396712">
        <w:rPr>
          <w:rFonts w:asciiTheme="minorHAnsi" w:hAnsiTheme="minorHAnsi" w:cs="Arial"/>
          <w:sz w:val="22"/>
          <w:szCs w:val="22"/>
        </w:rPr>
        <w:t>2</w:t>
      </w:r>
      <w:r w:rsidRPr="00396712">
        <w:rPr>
          <w:rFonts w:asciiTheme="minorHAnsi" w:hAnsiTheme="minorHAnsi" w:cs="Arial"/>
          <w:sz w:val="22"/>
          <w:szCs w:val="22"/>
        </w:rPr>
        <w:t>0 punktów.</w:t>
      </w:r>
    </w:p>
    <w:p w:rsidR="00AD1E81" w:rsidRPr="00396712" w:rsidRDefault="00AD1E81" w:rsidP="00AD1E81">
      <w:pPr>
        <w:spacing w:line="276" w:lineRule="auto"/>
        <w:jc w:val="both"/>
        <w:rPr>
          <w:rFonts w:asciiTheme="minorHAnsi" w:hAnsiTheme="minorHAnsi" w:cs="Arial"/>
          <w:sz w:val="22"/>
          <w:szCs w:val="22"/>
        </w:rPr>
      </w:pPr>
    </w:p>
    <w:p w:rsidR="00D71273" w:rsidRPr="00396712" w:rsidRDefault="00921D5B" w:rsidP="00D71273">
      <w:pPr>
        <w:spacing w:line="276" w:lineRule="auto"/>
        <w:jc w:val="both"/>
        <w:rPr>
          <w:rFonts w:asciiTheme="minorHAnsi" w:hAnsiTheme="minorHAnsi" w:cs="Arial"/>
          <w:sz w:val="22"/>
          <w:szCs w:val="22"/>
        </w:rPr>
      </w:pPr>
      <w:r w:rsidRPr="00396712">
        <w:rPr>
          <w:rFonts w:asciiTheme="minorHAnsi" w:hAnsiTheme="minorHAnsi" w:cs="Arial"/>
          <w:sz w:val="22"/>
          <w:szCs w:val="22"/>
        </w:rPr>
        <w:t xml:space="preserve">W przypadku gdy wykonawca zaoferuje termin </w:t>
      </w:r>
      <w:r w:rsidR="00D71273" w:rsidRPr="00396712">
        <w:rPr>
          <w:rFonts w:asciiTheme="minorHAnsi" w:hAnsiTheme="minorHAnsi" w:cs="Arial"/>
          <w:sz w:val="22"/>
          <w:szCs w:val="22"/>
        </w:rPr>
        <w:t xml:space="preserve">gwarancji wynoszący 24 miesiące otrzyma </w:t>
      </w:r>
      <w:r w:rsidRPr="00396712">
        <w:rPr>
          <w:rFonts w:asciiTheme="minorHAnsi" w:hAnsiTheme="minorHAnsi" w:cs="Arial"/>
          <w:sz w:val="22"/>
          <w:szCs w:val="22"/>
        </w:rPr>
        <w:t>0 pkt. w</w:t>
      </w:r>
      <w:r w:rsidR="00516417">
        <w:rPr>
          <w:rFonts w:asciiTheme="minorHAnsi" w:hAnsiTheme="minorHAnsi" w:cs="Arial"/>
          <w:sz w:val="22"/>
          <w:szCs w:val="22"/>
        </w:rPr>
        <w:t> </w:t>
      </w:r>
      <w:r w:rsidRPr="00396712">
        <w:rPr>
          <w:rFonts w:asciiTheme="minorHAnsi" w:hAnsiTheme="minorHAnsi" w:cs="Arial"/>
          <w:sz w:val="22"/>
          <w:szCs w:val="22"/>
        </w:rPr>
        <w:t xml:space="preserve">kryterium termin </w:t>
      </w:r>
      <w:r w:rsidR="00D71273" w:rsidRPr="00396712">
        <w:rPr>
          <w:rFonts w:asciiTheme="minorHAnsi" w:hAnsiTheme="minorHAnsi" w:cs="Arial"/>
          <w:sz w:val="22"/>
          <w:szCs w:val="22"/>
        </w:rPr>
        <w:t>gwarancji</w:t>
      </w:r>
      <w:r w:rsidRPr="00396712">
        <w:rPr>
          <w:rFonts w:asciiTheme="minorHAnsi" w:hAnsiTheme="minorHAnsi" w:cs="Arial"/>
          <w:sz w:val="22"/>
          <w:szCs w:val="22"/>
        </w:rPr>
        <w:t>.</w:t>
      </w:r>
    </w:p>
    <w:p w:rsidR="00D71273" w:rsidRPr="00396712" w:rsidRDefault="00D71273" w:rsidP="00D71273">
      <w:pPr>
        <w:spacing w:line="276" w:lineRule="auto"/>
        <w:jc w:val="both"/>
        <w:rPr>
          <w:rFonts w:asciiTheme="minorHAnsi" w:hAnsiTheme="minorHAnsi" w:cs="Arial"/>
          <w:sz w:val="22"/>
          <w:szCs w:val="22"/>
        </w:rPr>
      </w:pPr>
      <w:r w:rsidRPr="00396712">
        <w:rPr>
          <w:rFonts w:asciiTheme="minorHAnsi" w:hAnsiTheme="minorHAnsi" w:cs="Arial"/>
          <w:sz w:val="22"/>
          <w:szCs w:val="22"/>
        </w:rPr>
        <w:t xml:space="preserve">W przypadku gdy wykonawca zaoferuje termin gwarancji wynoszący 36 miesięcy otrzyma </w:t>
      </w:r>
      <w:r w:rsidR="00740723" w:rsidRPr="00396712">
        <w:rPr>
          <w:rFonts w:asciiTheme="minorHAnsi" w:hAnsiTheme="minorHAnsi" w:cs="Arial"/>
          <w:sz w:val="22"/>
          <w:szCs w:val="22"/>
        </w:rPr>
        <w:t>2</w:t>
      </w:r>
      <w:r w:rsidRPr="00396712">
        <w:rPr>
          <w:rFonts w:asciiTheme="minorHAnsi" w:hAnsiTheme="minorHAnsi" w:cs="Arial"/>
          <w:sz w:val="22"/>
          <w:szCs w:val="22"/>
        </w:rPr>
        <w:t>0 pkt. w</w:t>
      </w:r>
      <w:r w:rsidR="00516417">
        <w:rPr>
          <w:rFonts w:asciiTheme="minorHAnsi" w:hAnsiTheme="minorHAnsi" w:cs="Arial"/>
          <w:sz w:val="22"/>
          <w:szCs w:val="22"/>
        </w:rPr>
        <w:t> </w:t>
      </w:r>
      <w:r w:rsidRPr="00396712">
        <w:rPr>
          <w:rFonts w:asciiTheme="minorHAnsi" w:hAnsiTheme="minorHAnsi" w:cs="Arial"/>
          <w:sz w:val="22"/>
          <w:szCs w:val="22"/>
        </w:rPr>
        <w:t>kryterium termin gwarancji.</w:t>
      </w:r>
    </w:p>
    <w:p w:rsidR="00740723" w:rsidRPr="00396712" w:rsidRDefault="00740723" w:rsidP="00D71273">
      <w:pPr>
        <w:spacing w:line="276" w:lineRule="auto"/>
        <w:jc w:val="both"/>
        <w:rPr>
          <w:rFonts w:asciiTheme="minorHAnsi" w:hAnsiTheme="minorHAnsi" w:cs="Arial"/>
          <w:sz w:val="22"/>
          <w:szCs w:val="22"/>
        </w:rPr>
      </w:pPr>
    </w:p>
    <w:p w:rsidR="00740723" w:rsidRPr="00396712" w:rsidRDefault="00740723" w:rsidP="00516417">
      <w:pPr>
        <w:pStyle w:val="Akapitzlist"/>
        <w:numPr>
          <w:ilvl w:val="0"/>
          <w:numId w:val="31"/>
        </w:numPr>
        <w:ind w:left="284" w:hanging="284"/>
        <w:jc w:val="both"/>
        <w:rPr>
          <w:rFonts w:asciiTheme="minorHAnsi" w:hAnsiTheme="minorHAnsi" w:cstheme="minorHAnsi"/>
          <w:b/>
        </w:rPr>
      </w:pPr>
      <w:r w:rsidRPr="00396712">
        <w:rPr>
          <w:rFonts w:asciiTheme="minorHAnsi" w:hAnsiTheme="minorHAnsi" w:cstheme="minorHAnsi"/>
          <w:b/>
        </w:rPr>
        <w:t>Termin dostawy</w:t>
      </w:r>
    </w:p>
    <w:p w:rsidR="00740723" w:rsidRPr="00396712" w:rsidRDefault="00740723" w:rsidP="00740723">
      <w:pPr>
        <w:spacing w:line="276" w:lineRule="auto"/>
        <w:jc w:val="both"/>
        <w:rPr>
          <w:rFonts w:asciiTheme="minorHAnsi" w:hAnsiTheme="minorHAnsi" w:cs="Arial"/>
          <w:sz w:val="22"/>
          <w:szCs w:val="22"/>
        </w:rPr>
      </w:pPr>
      <w:r w:rsidRPr="00396712">
        <w:rPr>
          <w:rFonts w:asciiTheme="minorHAnsi" w:hAnsiTheme="minorHAnsi" w:cs="Arial"/>
          <w:sz w:val="22"/>
          <w:szCs w:val="22"/>
        </w:rPr>
        <w:t>Maksymalna ilość możliwych do uzyskania punktów w tym  kryterium  – 20 punktów.</w:t>
      </w:r>
    </w:p>
    <w:p w:rsidR="00740723" w:rsidRPr="00396712" w:rsidRDefault="00740723" w:rsidP="00740723">
      <w:pPr>
        <w:spacing w:line="276" w:lineRule="auto"/>
        <w:jc w:val="both"/>
        <w:rPr>
          <w:rFonts w:asciiTheme="minorHAnsi" w:hAnsiTheme="minorHAnsi" w:cs="Arial"/>
          <w:sz w:val="22"/>
          <w:szCs w:val="22"/>
        </w:rPr>
      </w:pPr>
    </w:p>
    <w:p w:rsidR="00740723" w:rsidRPr="00396712" w:rsidRDefault="00740723" w:rsidP="00740723">
      <w:pPr>
        <w:spacing w:line="276" w:lineRule="auto"/>
        <w:jc w:val="both"/>
        <w:rPr>
          <w:rFonts w:asciiTheme="minorHAnsi" w:hAnsiTheme="minorHAnsi" w:cs="Arial"/>
          <w:sz w:val="22"/>
          <w:szCs w:val="22"/>
        </w:rPr>
      </w:pPr>
      <w:r w:rsidRPr="00396712">
        <w:rPr>
          <w:rFonts w:asciiTheme="minorHAnsi" w:hAnsiTheme="minorHAnsi" w:cs="Arial"/>
          <w:sz w:val="22"/>
          <w:szCs w:val="22"/>
        </w:rPr>
        <w:t>W przypadku gdy wykonawca zaoferuje termin dostawy wynoszący 4 miesiące otrzyma 0 pkt. w</w:t>
      </w:r>
      <w:r w:rsidR="00516417">
        <w:rPr>
          <w:rFonts w:asciiTheme="minorHAnsi" w:hAnsiTheme="minorHAnsi" w:cs="Arial"/>
          <w:sz w:val="22"/>
          <w:szCs w:val="22"/>
        </w:rPr>
        <w:t> </w:t>
      </w:r>
      <w:r w:rsidRPr="00396712">
        <w:rPr>
          <w:rFonts w:asciiTheme="minorHAnsi" w:hAnsiTheme="minorHAnsi" w:cs="Arial"/>
          <w:sz w:val="22"/>
          <w:szCs w:val="22"/>
        </w:rPr>
        <w:t>kryterium termin dostawy.</w:t>
      </w:r>
    </w:p>
    <w:p w:rsidR="00B22F72" w:rsidRPr="00396712" w:rsidRDefault="00740723" w:rsidP="00740723">
      <w:pPr>
        <w:spacing w:line="276" w:lineRule="auto"/>
        <w:jc w:val="both"/>
        <w:rPr>
          <w:rFonts w:asciiTheme="minorHAnsi" w:hAnsiTheme="minorHAnsi" w:cs="Arial"/>
          <w:sz w:val="22"/>
          <w:szCs w:val="22"/>
        </w:rPr>
      </w:pPr>
      <w:r w:rsidRPr="00396712">
        <w:rPr>
          <w:rFonts w:asciiTheme="minorHAnsi" w:hAnsiTheme="minorHAnsi" w:cs="Arial"/>
          <w:sz w:val="22"/>
          <w:szCs w:val="22"/>
        </w:rPr>
        <w:t>W przypadku gdy wykonawca zaoferuje termin gwarancji wynoszący 3 miesiące otrzyma 20 pkt. w</w:t>
      </w:r>
      <w:r w:rsidR="00516417">
        <w:rPr>
          <w:rFonts w:asciiTheme="minorHAnsi" w:hAnsiTheme="minorHAnsi" w:cs="Arial"/>
          <w:sz w:val="22"/>
          <w:szCs w:val="22"/>
        </w:rPr>
        <w:t> </w:t>
      </w:r>
      <w:r w:rsidRPr="00396712">
        <w:rPr>
          <w:rFonts w:asciiTheme="minorHAnsi" w:hAnsiTheme="minorHAnsi" w:cs="Arial"/>
          <w:sz w:val="22"/>
          <w:szCs w:val="22"/>
        </w:rPr>
        <w:t>kryterium termin dostawy.</w:t>
      </w:r>
    </w:p>
    <w:p w:rsidR="00740723" w:rsidRPr="00396712" w:rsidRDefault="00740723" w:rsidP="00740723">
      <w:pPr>
        <w:spacing w:line="276" w:lineRule="auto"/>
        <w:jc w:val="both"/>
        <w:rPr>
          <w:rFonts w:asciiTheme="minorHAnsi" w:hAnsiTheme="minorHAnsi" w:cs="Arial"/>
          <w:sz w:val="22"/>
          <w:szCs w:val="22"/>
        </w:rPr>
      </w:pPr>
    </w:p>
    <w:p w:rsidR="001B2011" w:rsidRPr="00396712" w:rsidRDefault="001B2011" w:rsidP="001B2011">
      <w:pPr>
        <w:spacing w:line="276" w:lineRule="auto"/>
        <w:jc w:val="both"/>
        <w:rPr>
          <w:rFonts w:asciiTheme="minorHAnsi" w:hAnsiTheme="minorHAnsi" w:cs="Arial"/>
          <w:sz w:val="22"/>
          <w:szCs w:val="22"/>
        </w:rPr>
      </w:pPr>
      <w:r w:rsidRPr="00396712">
        <w:rPr>
          <w:rFonts w:asciiTheme="minorHAnsi" w:hAnsiTheme="minorHAnsi" w:cs="Arial"/>
          <w:sz w:val="22"/>
          <w:szCs w:val="22"/>
        </w:rPr>
        <w:lastRenderedPageBreak/>
        <w:t>W postępowaniu zwycięży oferta, która w wyniku oceny otrzyma najwyższą sumę  punktów uzyskanych w poszczególnych kryteriach i spełni wszystkie wymogi zawarte w</w:t>
      </w:r>
      <w:r w:rsidR="00736322" w:rsidRPr="00396712">
        <w:rPr>
          <w:rFonts w:asciiTheme="minorHAnsi" w:hAnsiTheme="minorHAnsi" w:cs="Arial"/>
          <w:sz w:val="22"/>
          <w:szCs w:val="22"/>
        </w:rPr>
        <w:t> </w:t>
      </w:r>
      <w:r w:rsidRPr="00396712">
        <w:rPr>
          <w:rFonts w:asciiTheme="minorHAnsi" w:hAnsiTheme="minorHAnsi" w:cs="Arial"/>
          <w:sz w:val="22"/>
          <w:szCs w:val="22"/>
        </w:rPr>
        <w:t>ustawie prawo zamówień publicznych i specyfikacji istotnych warunków zamówienia.</w:t>
      </w:r>
    </w:p>
    <w:p w:rsidR="005843BF" w:rsidRPr="00396712" w:rsidRDefault="005843BF" w:rsidP="001B2011">
      <w:pPr>
        <w:spacing w:line="276" w:lineRule="auto"/>
        <w:jc w:val="both"/>
        <w:rPr>
          <w:rFonts w:asciiTheme="minorHAnsi" w:hAnsiTheme="minorHAnsi" w:cs="Arial"/>
          <w:sz w:val="22"/>
          <w:szCs w:val="22"/>
        </w:rPr>
      </w:pPr>
    </w:p>
    <w:p w:rsidR="001E2809" w:rsidRPr="00396712" w:rsidRDefault="001B6080" w:rsidP="0086080E">
      <w:pPr>
        <w:widowControl w:val="0"/>
        <w:shd w:val="clear" w:color="auto" w:fill="BFBFBF"/>
        <w:spacing w:after="60" w:line="276" w:lineRule="auto"/>
        <w:jc w:val="both"/>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X</w:t>
      </w:r>
      <w:r w:rsidR="00F158E7" w:rsidRPr="00396712">
        <w:rPr>
          <w:rFonts w:asciiTheme="minorHAnsi" w:eastAsia="Trebuchet MS" w:hAnsiTheme="minorHAnsi" w:cs="Trebuchet MS"/>
          <w:b/>
          <w:sz w:val="22"/>
          <w:szCs w:val="22"/>
          <w:lang w:bidi="pl-PL"/>
        </w:rPr>
        <w:t>I</w:t>
      </w:r>
      <w:r w:rsidRPr="00396712">
        <w:rPr>
          <w:rFonts w:asciiTheme="minorHAnsi" w:eastAsia="Trebuchet MS" w:hAnsiTheme="minorHAnsi" w:cs="Trebuchet MS"/>
          <w:b/>
          <w:sz w:val="22"/>
          <w:szCs w:val="22"/>
          <w:lang w:bidi="pl-PL"/>
        </w:rPr>
        <w:t>X.</w:t>
      </w:r>
      <w:r w:rsidRPr="00396712">
        <w:rPr>
          <w:rFonts w:asciiTheme="minorHAnsi" w:eastAsia="Trebuchet MS" w:hAnsiTheme="minorHAnsi" w:cs="Trebuchet MS"/>
          <w:b/>
          <w:sz w:val="22"/>
          <w:szCs w:val="22"/>
          <w:lang w:bidi="pl-PL"/>
        </w:rPr>
        <w:tab/>
      </w:r>
      <w:r w:rsidR="001E2809" w:rsidRPr="00396712">
        <w:rPr>
          <w:rFonts w:asciiTheme="minorHAnsi" w:eastAsia="Trebuchet MS" w:hAnsiTheme="minorHAnsi" w:cs="Trebuchet MS"/>
          <w:b/>
          <w:sz w:val="22"/>
          <w:szCs w:val="22"/>
          <w:lang w:bidi="pl-PL"/>
        </w:rPr>
        <w:t>Informacje o formalnościach, jakie muszą zostać dopełnione po wyborze oferty w celu zawarcia umowy w sprawie zamówienia publicznego</w:t>
      </w:r>
      <w:r w:rsidR="00B72BCC" w:rsidRPr="00396712">
        <w:rPr>
          <w:rFonts w:asciiTheme="minorHAnsi" w:eastAsia="Trebuchet MS" w:hAnsiTheme="minorHAnsi" w:cs="Trebuchet MS"/>
          <w:b/>
          <w:sz w:val="22"/>
          <w:szCs w:val="22"/>
          <w:lang w:bidi="pl-PL"/>
        </w:rPr>
        <w:t>.</w:t>
      </w:r>
    </w:p>
    <w:p w:rsidR="001E2809" w:rsidRPr="00396712" w:rsidRDefault="001E2809" w:rsidP="00EB4C4E">
      <w:pPr>
        <w:widowControl w:val="0"/>
        <w:numPr>
          <w:ilvl w:val="0"/>
          <w:numId w:val="11"/>
        </w:numPr>
        <w:spacing w:after="60"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Zamawiający </w:t>
      </w:r>
      <w:r w:rsidR="00B72BCC" w:rsidRPr="00396712">
        <w:rPr>
          <w:rFonts w:asciiTheme="minorHAnsi" w:eastAsia="Trebuchet MS" w:hAnsiTheme="minorHAnsi" w:cs="Trebuchet MS"/>
          <w:sz w:val="22"/>
          <w:szCs w:val="22"/>
          <w:lang w:bidi="pl-PL"/>
        </w:rPr>
        <w:t>zawiera</w:t>
      </w:r>
      <w:r w:rsidRPr="00396712">
        <w:rPr>
          <w:rFonts w:asciiTheme="minorHAnsi" w:eastAsia="Trebuchet MS" w:hAnsiTheme="minorHAnsi" w:cs="Trebuchet MS"/>
          <w:sz w:val="22"/>
          <w:szCs w:val="22"/>
          <w:lang w:bidi="pl-PL"/>
        </w:rPr>
        <w:t xml:space="preserve"> umow</w:t>
      </w:r>
      <w:r w:rsidR="00B72BCC" w:rsidRPr="00396712">
        <w:rPr>
          <w:rFonts w:asciiTheme="minorHAnsi" w:eastAsia="Trebuchet MS" w:hAnsiTheme="minorHAnsi" w:cs="Trebuchet MS"/>
          <w:sz w:val="22"/>
          <w:szCs w:val="22"/>
          <w:lang w:bidi="pl-PL"/>
        </w:rPr>
        <w:t>ę</w:t>
      </w:r>
      <w:r w:rsidRPr="00396712">
        <w:rPr>
          <w:rFonts w:asciiTheme="minorHAnsi" w:eastAsia="Trebuchet MS" w:hAnsiTheme="minorHAnsi" w:cs="Trebuchet MS"/>
          <w:sz w:val="22"/>
          <w:szCs w:val="22"/>
          <w:lang w:bidi="pl-PL"/>
        </w:rPr>
        <w:t xml:space="preserve"> w sprawie zamówienia publicznego, z uwzględnie</w:t>
      </w:r>
      <w:r w:rsidRPr="00396712">
        <w:rPr>
          <w:rFonts w:asciiTheme="minorHAnsi" w:eastAsia="Trebuchet MS" w:hAnsiTheme="minorHAnsi" w:cs="Trebuchet MS"/>
          <w:sz w:val="22"/>
          <w:szCs w:val="22"/>
          <w:lang w:bidi="pl-PL"/>
        </w:rPr>
        <w:softHyphen/>
        <w:t xml:space="preserve">niem art. 577 ustawy </w:t>
      </w:r>
      <w:proofErr w:type="spellStart"/>
      <w:r w:rsidRPr="00396712">
        <w:rPr>
          <w:rFonts w:asciiTheme="minorHAnsi" w:eastAsia="Trebuchet MS" w:hAnsiTheme="minorHAnsi" w:cs="Trebuchet MS"/>
          <w:sz w:val="22"/>
          <w:szCs w:val="22"/>
          <w:lang w:bidi="pl-PL"/>
        </w:rPr>
        <w:t>Pzp</w:t>
      </w:r>
      <w:proofErr w:type="spellEnd"/>
      <w:r w:rsidRPr="00396712">
        <w:rPr>
          <w:rFonts w:asciiTheme="minorHAnsi" w:eastAsia="Trebuchet MS" w:hAnsiTheme="minorHAnsi" w:cs="Trebuchet MS"/>
          <w:sz w:val="22"/>
          <w:szCs w:val="22"/>
          <w:lang w:bidi="pl-PL"/>
        </w:rPr>
        <w:t>, w terminie nie krótszym niż 5 dni od dnia przesłania zawiado</w:t>
      </w:r>
      <w:r w:rsidRPr="00396712">
        <w:rPr>
          <w:rFonts w:asciiTheme="minorHAnsi" w:eastAsia="Trebuchet MS" w:hAnsiTheme="minorHAnsi" w:cs="Trebuchet MS"/>
          <w:sz w:val="22"/>
          <w:szCs w:val="22"/>
          <w:lang w:bidi="pl-PL"/>
        </w:rPr>
        <w:softHyphen/>
        <w:t>mienia o wyborze najkorzystniejszej oferty, jeżeli zawiadomienie to zostało prze</w:t>
      </w:r>
      <w:r w:rsidRPr="00396712">
        <w:rPr>
          <w:rFonts w:asciiTheme="minorHAnsi" w:eastAsia="Trebuchet MS" w:hAnsiTheme="minorHAnsi" w:cs="Trebuchet MS"/>
          <w:sz w:val="22"/>
          <w:szCs w:val="22"/>
          <w:lang w:bidi="pl-PL"/>
        </w:rPr>
        <w:softHyphen/>
        <w:t>słane przy użyciu środków komunikacji elektronicznej, albo 10 dni, jeżeli zostało przesłane w inny sposób.</w:t>
      </w:r>
    </w:p>
    <w:p w:rsidR="001E2809" w:rsidRPr="00396712" w:rsidRDefault="001E2809" w:rsidP="00EB4C4E">
      <w:pPr>
        <w:widowControl w:val="0"/>
        <w:numPr>
          <w:ilvl w:val="0"/>
          <w:numId w:val="11"/>
        </w:numPr>
        <w:spacing w:after="60"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może zawrzeć umow</w:t>
      </w:r>
      <w:r w:rsidR="00B72BCC" w:rsidRPr="00396712">
        <w:rPr>
          <w:rFonts w:asciiTheme="minorHAnsi" w:eastAsia="Trebuchet MS" w:hAnsiTheme="minorHAnsi" w:cs="Trebuchet MS"/>
          <w:sz w:val="22"/>
          <w:szCs w:val="22"/>
          <w:lang w:bidi="pl-PL"/>
        </w:rPr>
        <w:t>ę</w:t>
      </w:r>
      <w:r w:rsidRPr="00396712">
        <w:rPr>
          <w:rFonts w:asciiTheme="minorHAnsi" w:eastAsia="Trebuchet MS" w:hAnsiTheme="minorHAnsi" w:cs="Trebuchet MS"/>
          <w:sz w:val="22"/>
          <w:szCs w:val="22"/>
          <w:lang w:bidi="pl-PL"/>
        </w:rPr>
        <w:t xml:space="preserve"> w sprawie zamówienia publicznego przed upływem terminu, o</w:t>
      </w:r>
      <w:r w:rsidR="00FA6076"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którym mowa w ust. 1, jeżeli w postępowaniu o udzielenie zamówienia złożono tylko jedną ofertą.</w:t>
      </w:r>
    </w:p>
    <w:p w:rsidR="001E2809" w:rsidRPr="00396712" w:rsidRDefault="001E2809" w:rsidP="00EB4C4E">
      <w:pPr>
        <w:widowControl w:val="0"/>
        <w:numPr>
          <w:ilvl w:val="0"/>
          <w:numId w:val="11"/>
        </w:numPr>
        <w:spacing w:after="60"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Wykonawca, którego oferta została wybrana jako najkorzystniejsza, zostanie po</w:t>
      </w:r>
      <w:r w:rsidRPr="00396712">
        <w:rPr>
          <w:rFonts w:asciiTheme="minorHAnsi" w:eastAsia="Trebuchet MS" w:hAnsiTheme="minorHAnsi" w:cs="Trebuchet MS"/>
          <w:sz w:val="22"/>
          <w:szCs w:val="22"/>
          <w:lang w:bidi="pl-PL"/>
        </w:rPr>
        <w:softHyphen/>
        <w:t>informowany przez Zamawiającego o miejscu i terminie podpisania umowy.</w:t>
      </w:r>
    </w:p>
    <w:p w:rsidR="001E2809" w:rsidRPr="00396712" w:rsidRDefault="001E2809" w:rsidP="00EB4C4E">
      <w:pPr>
        <w:widowControl w:val="0"/>
        <w:numPr>
          <w:ilvl w:val="0"/>
          <w:numId w:val="11"/>
        </w:numPr>
        <w:spacing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396712" w:rsidRDefault="001E2809" w:rsidP="00740723">
      <w:pPr>
        <w:widowControl w:val="0"/>
        <w:numPr>
          <w:ilvl w:val="0"/>
          <w:numId w:val="11"/>
        </w:numPr>
        <w:ind w:left="425" w:right="40" w:hanging="425"/>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Przed podpisaniem umowy Wykonawcy wspólnie ubiegający się o udzielenie za</w:t>
      </w:r>
      <w:r w:rsidRPr="00396712">
        <w:rPr>
          <w:rFonts w:asciiTheme="minorHAnsi" w:eastAsia="Trebuchet MS" w:hAnsiTheme="minorHAnsi" w:cs="Trebuchet MS"/>
          <w:sz w:val="22"/>
          <w:szCs w:val="22"/>
          <w:lang w:bidi="pl-PL"/>
        </w:rPr>
        <w:softHyphen/>
        <w:t>mówienia (w</w:t>
      </w:r>
      <w:r w:rsidR="00FA6076"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przypadku wyboru ich oferty jako najkorzystniejszej) przedstawią Zamawiającemu umowę regulującą współpracę tych Wykonawców.</w:t>
      </w:r>
    </w:p>
    <w:p w:rsidR="001E2809" w:rsidRPr="00396712" w:rsidRDefault="001E2809" w:rsidP="00740723">
      <w:pPr>
        <w:widowControl w:val="0"/>
        <w:numPr>
          <w:ilvl w:val="0"/>
          <w:numId w:val="11"/>
        </w:numPr>
        <w:ind w:left="425" w:right="40" w:hanging="425"/>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396712">
        <w:rPr>
          <w:rFonts w:asciiTheme="minorHAnsi" w:eastAsia="Trebuchet MS" w:hAnsiTheme="minorHAnsi" w:cs="Trebuchet MS"/>
          <w:sz w:val="22"/>
          <w:szCs w:val="22"/>
          <w:lang w:bidi="pl-PL"/>
        </w:rPr>
        <w:t xml:space="preserve">pozostałych </w:t>
      </w:r>
      <w:r w:rsidRPr="00396712">
        <w:rPr>
          <w:rFonts w:asciiTheme="minorHAnsi" w:eastAsia="Trebuchet MS" w:hAnsiTheme="minorHAnsi" w:cs="Trebuchet MS"/>
          <w:sz w:val="22"/>
          <w:szCs w:val="22"/>
          <w:lang w:bidi="pl-PL"/>
        </w:rPr>
        <w:t>w postępo</w:t>
      </w:r>
      <w:r w:rsidRPr="00396712">
        <w:rPr>
          <w:rFonts w:asciiTheme="minorHAnsi" w:eastAsia="Trebuchet MS" w:hAnsiTheme="minorHAnsi" w:cs="Trebuchet MS"/>
          <w:sz w:val="22"/>
          <w:szCs w:val="22"/>
          <w:lang w:bidi="pl-PL"/>
        </w:rPr>
        <w:softHyphen/>
        <w:t>waniu Wykonawców albo unieważnić postępowanie.</w:t>
      </w:r>
    </w:p>
    <w:p w:rsidR="009A19BD" w:rsidRPr="00396712" w:rsidRDefault="009A19BD" w:rsidP="00740723">
      <w:pPr>
        <w:widowControl w:val="0"/>
        <w:numPr>
          <w:ilvl w:val="0"/>
          <w:numId w:val="11"/>
        </w:numPr>
        <w:ind w:left="425" w:right="40" w:hanging="425"/>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którego oferta zostanie uznana za najkorzystniejszą zostanie niezwłocznie powiadomiony przez zamawiającego o miejscu i terminie zawarcia umowy.</w:t>
      </w:r>
    </w:p>
    <w:p w:rsidR="00572CE9" w:rsidRPr="00396712" w:rsidRDefault="00572CE9" w:rsidP="009462A0">
      <w:pPr>
        <w:widowControl w:val="0"/>
        <w:spacing w:line="276" w:lineRule="auto"/>
        <w:ind w:left="426" w:right="40"/>
        <w:jc w:val="both"/>
        <w:rPr>
          <w:rFonts w:asciiTheme="minorHAnsi" w:eastAsia="Trebuchet MS" w:hAnsiTheme="minorHAnsi" w:cs="Trebuchet MS"/>
          <w:sz w:val="22"/>
          <w:szCs w:val="22"/>
          <w:lang w:bidi="pl-PL"/>
        </w:rPr>
      </w:pPr>
    </w:p>
    <w:p w:rsidR="00F32A32" w:rsidRPr="00396712" w:rsidRDefault="00F32A32" w:rsidP="00FD4D62">
      <w:pPr>
        <w:pStyle w:val="Tekstpodstawowy"/>
        <w:numPr>
          <w:ilvl w:val="0"/>
          <w:numId w:val="33"/>
        </w:numPr>
        <w:shd w:val="clear" w:color="auto" w:fill="BFBFBF"/>
        <w:spacing w:line="276" w:lineRule="auto"/>
        <w:ind w:left="709" w:hanging="709"/>
        <w:jc w:val="left"/>
        <w:rPr>
          <w:rFonts w:asciiTheme="minorHAnsi" w:hAnsiTheme="minorHAnsi" w:cs="Arial"/>
          <w:b/>
          <w:smallCaps w:val="0"/>
          <w:sz w:val="22"/>
          <w:szCs w:val="22"/>
        </w:rPr>
      </w:pPr>
      <w:r w:rsidRPr="00396712">
        <w:rPr>
          <w:rFonts w:asciiTheme="minorHAnsi" w:hAnsiTheme="minorHAnsi" w:cs="Arial"/>
          <w:b/>
          <w:smallCaps w:val="0"/>
          <w:sz w:val="22"/>
          <w:szCs w:val="22"/>
        </w:rPr>
        <w:t>Projektowane postanowienia umowy w sprawie zamówienia publicznego, które zostaną wprowadzone do treści tej umowy</w:t>
      </w:r>
      <w:r w:rsidR="00B369DB" w:rsidRPr="00396712">
        <w:rPr>
          <w:rFonts w:asciiTheme="minorHAnsi" w:hAnsiTheme="minorHAnsi" w:cs="Arial"/>
          <w:b/>
          <w:smallCaps w:val="0"/>
          <w:sz w:val="22"/>
          <w:szCs w:val="22"/>
        </w:rPr>
        <w:t>.</w:t>
      </w:r>
    </w:p>
    <w:p w:rsidR="00553673" w:rsidRPr="00396712" w:rsidRDefault="00553673" w:rsidP="009462A0">
      <w:pPr>
        <w:pStyle w:val="Tekstpodstawowy"/>
        <w:spacing w:line="276" w:lineRule="auto"/>
        <w:ind w:left="993" w:hanging="360"/>
        <w:rPr>
          <w:rFonts w:asciiTheme="minorHAnsi" w:hAnsiTheme="minorHAnsi" w:cs="Arial"/>
          <w:b/>
          <w:smallCaps w:val="0"/>
          <w:sz w:val="22"/>
          <w:szCs w:val="22"/>
        </w:rPr>
      </w:pPr>
    </w:p>
    <w:p w:rsidR="009A6281" w:rsidRPr="00396712" w:rsidRDefault="009A6281" w:rsidP="008C5C8D">
      <w:pPr>
        <w:widowControl w:val="0"/>
        <w:spacing w:line="276" w:lineRule="auto"/>
        <w:ind w:right="40"/>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Wzór umowy dostawy stanowi</w:t>
      </w:r>
      <w:r w:rsidR="00EC1A63" w:rsidRPr="00396712">
        <w:rPr>
          <w:rFonts w:asciiTheme="minorHAnsi" w:eastAsia="Trebuchet MS" w:hAnsiTheme="minorHAnsi" w:cs="Trebuchet MS"/>
          <w:sz w:val="22"/>
          <w:szCs w:val="22"/>
          <w:lang w:bidi="pl-PL"/>
        </w:rPr>
        <w:t xml:space="preserve"> załącznik nr 3</w:t>
      </w:r>
      <w:r w:rsidR="008F6A86" w:rsidRPr="00396712">
        <w:rPr>
          <w:rFonts w:asciiTheme="minorHAnsi" w:eastAsia="Trebuchet MS" w:hAnsiTheme="minorHAnsi" w:cs="Trebuchet MS"/>
          <w:sz w:val="22"/>
          <w:szCs w:val="22"/>
          <w:lang w:bidi="pl-PL"/>
        </w:rPr>
        <w:t xml:space="preserve">  do SWZ</w:t>
      </w:r>
      <w:r w:rsidRPr="00396712">
        <w:rPr>
          <w:rFonts w:asciiTheme="minorHAnsi" w:eastAsia="Trebuchet MS" w:hAnsiTheme="minorHAnsi" w:cs="Trebuchet MS"/>
          <w:sz w:val="22"/>
          <w:szCs w:val="22"/>
          <w:lang w:bidi="pl-PL"/>
        </w:rPr>
        <w:t>.</w:t>
      </w:r>
    </w:p>
    <w:p w:rsidR="005F3E61" w:rsidRPr="00396712" w:rsidRDefault="005F3E61" w:rsidP="009A6281">
      <w:pPr>
        <w:spacing w:line="276" w:lineRule="auto"/>
        <w:ind w:left="66" w:right="-2"/>
        <w:jc w:val="both"/>
        <w:rPr>
          <w:rFonts w:asciiTheme="minorHAnsi" w:hAnsiTheme="minorHAnsi" w:cs="Arial"/>
          <w:sz w:val="22"/>
          <w:szCs w:val="22"/>
        </w:rPr>
      </w:pPr>
    </w:p>
    <w:p w:rsidR="00572CE9" w:rsidRPr="00396712" w:rsidRDefault="00572CE9" w:rsidP="00FD4D62">
      <w:pPr>
        <w:widowControl w:val="0"/>
        <w:numPr>
          <w:ilvl w:val="0"/>
          <w:numId w:val="33"/>
        </w:numPr>
        <w:shd w:val="clear" w:color="auto" w:fill="BFBFBF"/>
        <w:spacing w:after="72" w:line="276" w:lineRule="auto"/>
        <w:ind w:left="709" w:hanging="709"/>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Pouczenie o środkach ochrony prawnej przysługujących Wykonawcy</w:t>
      </w:r>
      <w:r w:rsidR="00B369DB" w:rsidRPr="00396712">
        <w:rPr>
          <w:rFonts w:asciiTheme="minorHAnsi" w:eastAsia="Trebuchet MS" w:hAnsiTheme="minorHAnsi" w:cs="Trebuchet MS"/>
          <w:b/>
          <w:sz w:val="22"/>
          <w:szCs w:val="22"/>
          <w:lang w:bidi="pl-PL"/>
        </w:rPr>
        <w:t>.</w:t>
      </w:r>
    </w:p>
    <w:p w:rsidR="0092306D" w:rsidRPr="00396712" w:rsidRDefault="0092306D" w:rsidP="0092306D">
      <w:pPr>
        <w:widowControl w:val="0"/>
        <w:spacing w:after="159" w:line="276" w:lineRule="auto"/>
        <w:ind w:left="284" w:right="40"/>
        <w:jc w:val="both"/>
        <w:rPr>
          <w:rFonts w:asciiTheme="minorHAnsi" w:eastAsia="Trebuchet MS" w:hAnsiTheme="minorHAnsi" w:cs="Trebuchet MS"/>
          <w:sz w:val="22"/>
          <w:szCs w:val="22"/>
          <w:lang w:bidi="pl-PL"/>
        </w:rPr>
      </w:pPr>
    </w:p>
    <w:p w:rsidR="00572CE9" w:rsidRPr="00396712" w:rsidRDefault="00572CE9" w:rsidP="00EB4C4E">
      <w:pPr>
        <w:widowControl w:val="0"/>
        <w:numPr>
          <w:ilvl w:val="0"/>
          <w:numId w:val="12"/>
        </w:numPr>
        <w:spacing w:after="159"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Środki ochrony prawnej przysługują Wykonawcy, jeżeli ma lub miał interes w</w:t>
      </w:r>
      <w:r w:rsidR="00736322"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 xml:space="preserve">uzyskaniu zamówienia oraz poniósł lub może ponieść szkodę w wyniku naruszenia przez Zamawiającego przepisów ustawy </w:t>
      </w:r>
      <w:proofErr w:type="spellStart"/>
      <w:r w:rsidRPr="00396712">
        <w:rPr>
          <w:rFonts w:asciiTheme="minorHAnsi" w:eastAsia="Trebuchet MS" w:hAnsiTheme="minorHAnsi" w:cs="Trebuchet MS"/>
          <w:sz w:val="22"/>
          <w:szCs w:val="22"/>
          <w:lang w:bidi="pl-PL"/>
        </w:rPr>
        <w:t>Pzp</w:t>
      </w:r>
      <w:proofErr w:type="spellEnd"/>
      <w:r w:rsidRPr="00396712">
        <w:rPr>
          <w:rFonts w:asciiTheme="minorHAnsi" w:eastAsia="Trebuchet MS" w:hAnsiTheme="minorHAnsi" w:cs="Trebuchet MS"/>
          <w:sz w:val="22"/>
          <w:szCs w:val="22"/>
          <w:lang w:bidi="pl-PL"/>
        </w:rPr>
        <w:t>.</w:t>
      </w:r>
    </w:p>
    <w:p w:rsidR="00572CE9" w:rsidRPr="00396712" w:rsidRDefault="00572CE9" w:rsidP="00EB4C4E">
      <w:pPr>
        <w:widowControl w:val="0"/>
        <w:numPr>
          <w:ilvl w:val="0"/>
          <w:numId w:val="12"/>
        </w:numPr>
        <w:spacing w:after="62" w:line="276" w:lineRule="auto"/>
        <w:ind w:left="284"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Odwołanie przysługuje na:</w:t>
      </w:r>
    </w:p>
    <w:p w:rsidR="00572CE9" w:rsidRPr="00396712" w:rsidRDefault="00572CE9" w:rsidP="00EB4C4E">
      <w:pPr>
        <w:widowControl w:val="0"/>
        <w:numPr>
          <w:ilvl w:val="1"/>
          <w:numId w:val="12"/>
        </w:numPr>
        <w:spacing w:after="120" w:line="276" w:lineRule="auto"/>
        <w:ind w:left="567" w:right="40" w:hanging="38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niezgodną z przepisami ustawy czynność Zamawiającego, podjętą w postępowa</w:t>
      </w:r>
      <w:r w:rsidRPr="00396712">
        <w:rPr>
          <w:rFonts w:asciiTheme="minorHAnsi" w:eastAsia="Trebuchet MS" w:hAnsiTheme="minorHAnsi" w:cs="Trebuchet MS"/>
          <w:sz w:val="22"/>
          <w:szCs w:val="22"/>
          <w:lang w:bidi="pl-PL"/>
        </w:rPr>
        <w:softHyphen/>
        <w:t>niu o udzielenie zamówienia, w tym na projektowane postanowienie umowy;</w:t>
      </w:r>
    </w:p>
    <w:p w:rsidR="00572CE9" w:rsidRPr="00396712" w:rsidRDefault="00572CE9" w:rsidP="00EB4C4E">
      <w:pPr>
        <w:widowControl w:val="0"/>
        <w:numPr>
          <w:ilvl w:val="1"/>
          <w:numId w:val="12"/>
        </w:numPr>
        <w:spacing w:after="120" w:line="276" w:lineRule="auto"/>
        <w:ind w:left="567" w:right="40" w:hanging="38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zaniechanie czynności w postępowaniu o udzielenie zamówienia, do której Zamawiający był obowiązany na podstawie ustawy.</w:t>
      </w:r>
    </w:p>
    <w:p w:rsidR="00572CE9" w:rsidRPr="00396712" w:rsidRDefault="00572CE9" w:rsidP="00EB4C4E">
      <w:pPr>
        <w:widowControl w:val="0"/>
        <w:numPr>
          <w:ilvl w:val="0"/>
          <w:numId w:val="12"/>
        </w:numPr>
        <w:spacing w:after="120"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Odwołanie wnosi si</w:t>
      </w:r>
      <w:r w:rsidR="0005487F" w:rsidRPr="00396712">
        <w:rPr>
          <w:rFonts w:asciiTheme="minorHAnsi" w:eastAsia="Trebuchet MS" w:hAnsiTheme="minorHAnsi" w:cs="Trebuchet MS"/>
          <w:sz w:val="22"/>
          <w:szCs w:val="22"/>
          <w:lang w:bidi="pl-PL"/>
        </w:rPr>
        <w:t>ę</w:t>
      </w:r>
      <w:r w:rsidRPr="00396712">
        <w:rPr>
          <w:rFonts w:asciiTheme="minorHAnsi" w:eastAsia="Trebuchet MS" w:hAnsiTheme="minorHAnsi" w:cs="Trebuchet MS"/>
          <w:sz w:val="22"/>
          <w:szCs w:val="22"/>
          <w:lang w:bidi="pl-PL"/>
        </w:rPr>
        <w:t xml:space="preserve"> do Prezesa Krajowej Izby Odwoławczej w formie pisemnej albo w formie </w:t>
      </w:r>
      <w:r w:rsidRPr="00396712">
        <w:rPr>
          <w:rFonts w:asciiTheme="minorHAnsi" w:eastAsia="Trebuchet MS" w:hAnsiTheme="minorHAnsi" w:cs="Trebuchet MS"/>
          <w:sz w:val="22"/>
          <w:szCs w:val="22"/>
          <w:lang w:bidi="pl-PL"/>
        </w:rPr>
        <w:lastRenderedPageBreak/>
        <w:t>elektronicznej albo w postaci elektronicznej opatrzone podpisem zaufanym.</w:t>
      </w:r>
    </w:p>
    <w:p w:rsidR="00572CE9" w:rsidRPr="00396712" w:rsidRDefault="00572CE9" w:rsidP="00EB4C4E">
      <w:pPr>
        <w:pStyle w:val="Bezodstpw"/>
        <w:numPr>
          <w:ilvl w:val="0"/>
          <w:numId w:val="12"/>
        </w:numPr>
        <w:spacing w:line="276" w:lineRule="auto"/>
        <w:ind w:left="284" w:hanging="284"/>
        <w:jc w:val="both"/>
        <w:rPr>
          <w:rFonts w:asciiTheme="minorHAnsi" w:hAnsiTheme="minorHAnsi"/>
          <w:sz w:val="22"/>
          <w:szCs w:val="22"/>
          <w:lang w:bidi="pl-PL"/>
        </w:rPr>
      </w:pPr>
      <w:r w:rsidRPr="00396712">
        <w:rPr>
          <w:rFonts w:asciiTheme="minorHAnsi" w:hAnsiTheme="minorHAnsi"/>
          <w:sz w:val="22"/>
          <w:szCs w:val="22"/>
          <w:lang w:bidi="pl-PL"/>
        </w:rPr>
        <w:t>Na orzeczenie Krajowej Izby Odwoławczej oraz postanowienie Prezesa Krajowej Izby Odwoławczej, o</w:t>
      </w:r>
      <w:r w:rsidR="00B5418C" w:rsidRPr="00396712">
        <w:rPr>
          <w:rFonts w:asciiTheme="minorHAnsi" w:hAnsiTheme="minorHAnsi"/>
          <w:sz w:val="22"/>
          <w:szCs w:val="22"/>
          <w:lang w:bidi="pl-PL"/>
        </w:rPr>
        <w:t> </w:t>
      </w:r>
      <w:r w:rsidRPr="00396712">
        <w:rPr>
          <w:rFonts w:asciiTheme="minorHAnsi" w:hAnsiTheme="minorHAnsi"/>
          <w:sz w:val="22"/>
          <w:szCs w:val="22"/>
          <w:lang w:bidi="pl-PL"/>
        </w:rPr>
        <w:t xml:space="preserve">którym mowa w art. 519 ust. 1 ustawy </w:t>
      </w:r>
      <w:proofErr w:type="spellStart"/>
      <w:r w:rsidRPr="00396712">
        <w:rPr>
          <w:rFonts w:asciiTheme="minorHAnsi" w:hAnsiTheme="minorHAnsi"/>
          <w:sz w:val="22"/>
          <w:szCs w:val="22"/>
          <w:lang w:bidi="pl-PL"/>
        </w:rPr>
        <w:t>Pzp</w:t>
      </w:r>
      <w:proofErr w:type="spellEnd"/>
      <w:r w:rsidRPr="00396712">
        <w:rPr>
          <w:rFonts w:asciiTheme="minorHAnsi" w:hAnsiTheme="minorHAnsi"/>
          <w:sz w:val="22"/>
          <w:szCs w:val="22"/>
          <w:lang w:bidi="pl-PL"/>
        </w:rPr>
        <w:t>, stronom oraz uczestni</w:t>
      </w:r>
      <w:r w:rsidRPr="00396712">
        <w:rPr>
          <w:rFonts w:asciiTheme="minorHAnsi" w:hAnsiTheme="minorHAnsi"/>
          <w:sz w:val="22"/>
          <w:szCs w:val="22"/>
          <w:lang w:bidi="pl-PL"/>
        </w:rPr>
        <w:softHyphen/>
        <w:t xml:space="preserve">kom postępowania odwoławczego przysługuje skarga do </w:t>
      </w:r>
      <w:r w:rsidR="0005487F" w:rsidRPr="00396712">
        <w:rPr>
          <w:rFonts w:asciiTheme="minorHAnsi" w:hAnsiTheme="minorHAnsi"/>
          <w:sz w:val="22"/>
          <w:szCs w:val="22"/>
        </w:rPr>
        <w:t>sądu. Skargę wnosi się do Sądu</w:t>
      </w:r>
      <w:r w:rsidRPr="00396712">
        <w:rPr>
          <w:rFonts w:asciiTheme="minorHAnsi" w:hAnsiTheme="minorHAnsi"/>
          <w:sz w:val="22"/>
          <w:szCs w:val="22"/>
        </w:rPr>
        <w:t xml:space="preserve"> Okręgowego</w:t>
      </w:r>
      <w:r w:rsidRPr="00396712">
        <w:rPr>
          <w:rFonts w:asciiTheme="minorHAnsi" w:hAnsiTheme="minorHAnsi"/>
          <w:sz w:val="22"/>
          <w:szCs w:val="22"/>
          <w:lang w:bidi="pl-PL"/>
        </w:rPr>
        <w:t xml:space="preserve"> w Warszawie za pośredn</w:t>
      </w:r>
      <w:r w:rsidR="00521A8C" w:rsidRPr="00396712">
        <w:rPr>
          <w:rFonts w:asciiTheme="minorHAnsi" w:hAnsiTheme="minorHAnsi"/>
          <w:sz w:val="22"/>
          <w:szCs w:val="22"/>
          <w:lang w:bidi="pl-PL"/>
        </w:rPr>
        <w:t>ictwem Prezesa Krajowej Izby Od</w:t>
      </w:r>
      <w:r w:rsidRPr="00396712">
        <w:rPr>
          <w:rFonts w:asciiTheme="minorHAnsi" w:hAnsiTheme="minorHAnsi"/>
          <w:sz w:val="22"/>
          <w:szCs w:val="22"/>
          <w:lang w:bidi="pl-PL"/>
        </w:rPr>
        <w:t>woławczej.</w:t>
      </w:r>
    </w:p>
    <w:p w:rsidR="003F1EC4" w:rsidRPr="00396712" w:rsidRDefault="00572CE9" w:rsidP="00C360E0">
      <w:pPr>
        <w:widowControl w:val="0"/>
        <w:numPr>
          <w:ilvl w:val="0"/>
          <w:numId w:val="12"/>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Szczegółowe informacje dotyczące środków ochrony prawnej określone są w Dziale IX „Środki ochrony prawnej” ustawy </w:t>
      </w:r>
      <w:proofErr w:type="spellStart"/>
      <w:r w:rsidRPr="00396712">
        <w:rPr>
          <w:rFonts w:asciiTheme="minorHAnsi" w:eastAsia="Trebuchet MS" w:hAnsiTheme="minorHAnsi" w:cs="Trebuchet MS"/>
          <w:sz w:val="22"/>
          <w:szCs w:val="22"/>
          <w:lang w:bidi="pl-PL"/>
        </w:rPr>
        <w:t>Pzp</w:t>
      </w:r>
      <w:proofErr w:type="spellEnd"/>
      <w:r w:rsidRPr="00396712">
        <w:rPr>
          <w:rFonts w:asciiTheme="minorHAnsi" w:eastAsia="Trebuchet MS" w:hAnsiTheme="minorHAnsi" w:cs="Trebuchet MS"/>
          <w:sz w:val="22"/>
          <w:szCs w:val="22"/>
          <w:lang w:bidi="pl-PL"/>
        </w:rPr>
        <w:t>.</w:t>
      </w:r>
    </w:p>
    <w:p w:rsidR="00B629AA" w:rsidRPr="00396712" w:rsidRDefault="00B629AA" w:rsidP="00C360E0">
      <w:pPr>
        <w:widowControl w:val="0"/>
        <w:spacing w:line="276" w:lineRule="auto"/>
        <w:ind w:right="40"/>
        <w:jc w:val="both"/>
        <w:rPr>
          <w:rFonts w:asciiTheme="minorHAnsi" w:eastAsia="Trebuchet MS" w:hAnsiTheme="minorHAnsi" w:cs="Trebuchet MS"/>
          <w:sz w:val="22"/>
          <w:szCs w:val="22"/>
          <w:lang w:bidi="pl-PL"/>
        </w:rPr>
      </w:pPr>
    </w:p>
    <w:p w:rsidR="003051A1" w:rsidRPr="00396712" w:rsidRDefault="00FD620D" w:rsidP="00E317EA">
      <w:pPr>
        <w:widowControl w:val="0"/>
        <w:shd w:val="clear" w:color="auto" w:fill="BFBFBF"/>
        <w:spacing w:line="276" w:lineRule="auto"/>
        <w:ind w:left="426" w:right="40" w:hanging="426"/>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XX</w:t>
      </w:r>
      <w:r w:rsidR="00F158E7" w:rsidRPr="00396712">
        <w:rPr>
          <w:rFonts w:asciiTheme="minorHAnsi" w:eastAsia="Trebuchet MS" w:hAnsiTheme="minorHAnsi" w:cs="Trebuchet MS"/>
          <w:b/>
          <w:sz w:val="22"/>
          <w:szCs w:val="22"/>
          <w:lang w:bidi="pl-PL"/>
        </w:rPr>
        <w:t>I</w:t>
      </w:r>
      <w:r w:rsidR="00F94C17" w:rsidRPr="00396712">
        <w:rPr>
          <w:rFonts w:asciiTheme="minorHAnsi" w:eastAsia="Trebuchet MS" w:hAnsiTheme="minorHAnsi" w:cs="Trebuchet MS"/>
          <w:b/>
          <w:sz w:val="22"/>
          <w:szCs w:val="22"/>
          <w:lang w:bidi="pl-PL"/>
        </w:rPr>
        <w:t>I</w:t>
      </w:r>
      <w:r w:rsidRPr="00396712">
        <w:rPr>
          <w:rFonts w:asciiTheme="minorHAnsi" w:eastAsia="Trebuchet MS" w:hAnsiTheme="minorHAnsi" w:cs="Trebuchet MS"/>
          <w:b/>
          <w:sz w:val="22"/>
          <w:szCs w:val="22"/>
          <w:lang w:bidi="pl-PL"/>
        </w:rPr>
        <w:t>.</w:t>
      </w:r>
      <w:r w:rsidRPr="00396712">
        <w:rPr>
          <w:rFonts w:asciiTheme="minorHAnsi" w:eastAsia="Trebuchet MS" w:hAnsiTheme="minorHAnsi" w:cs="Trebuchet MS"/>
          <w:b/>
          <w:sz w:val="22"/>
          <w:szCs w:val="22"/>
          <w:lang w:bidi="pl-PL"/>
        </w:rPr>
        <w:tab/>
      </w:r>
      <w:r w:rsidR="003051A1" w:rsidRPr="00396712">
        <w:rPr>
          <w:rFonts w:asciiTheme="minorHAnsi" w:eastAsia="Trebuchet MS" w:hAnsiTheme="minorHAnsi" w:cs="Trebuchet MS"/>
          <w:b/>
          <w:sz w:val="22"/>
          <w:szCs w:val="22"/>
          <w:lang w:bidi="pl-PL"/>
        </w:rPr>
        <w:t>Informacje dodatkowe dotyczące składania ofert</w:t>
      </w:r>
      <w:r w:rsidR="00C360E0" w:rsidRPr="00396712">
        <w:rPr>
          <w:rFonts w:asciiTheme="minorHAnsi" w:eastAsia="Trebuchet MS" w:hAnsiTheme="minorHAnsi" w:cs="Trebuchet MS"/>
          <w:b/>
          <w:sz w:val="22"/>
          <w:szCs w:val="22"/>
          <w:lang w:bidi="pl-PL"/>
        </w:rPr>
        <w:t>.</w:t>
      </w:r>
    </w:p>
    <w:p w:rsidR="008A73C7" w:rsidRPr="00396712" w:rsidRDefault="008A73C7" w:rsidP="008A73C7">
      <w:pPr>
        <w:widowControl w:val="0"/>
        <w:spacing w:line="276" w:lineRule="auto"/>
        <w:ind w:left="284" w:right="40"/>
        <w:jc w:val="both"/>
        <w:rPr>
          <w:rFonts w:asciiTheme="minorHAnsi" w:eastAsia="Trebuchet MS" w:hAnsiTheme="minorHAnsi" w:cs="Trebuchet MS"/>
          <w:sz w:val="22"/>
          <w:szCs w:val="22"/>
          <w:lang w:bidi="pl-PL"/>
        </w:rPr>
      </w:pPr>
    </w:p>
    <w:p w:rsidR="003051A1" w:rsidRPr="00396712" w:rsidRDefault="003051A1"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Niniejsza </w:t>
      </w:r>
      <w:r w:rsidR="00FD620D" w:rsidRPr="00396712">
        <w:rPr>
          <w:rFonts w:asciiTheme="minorHAnsi" w:eastAsia="Trebuchet MS" w:hAnsiTheme="minorHAnsi" w:cs="Trebuchet MS"/>
          <w:sz w:val="22"/>
          <w:szCs w:val="22"/>
          <w:lang w:bidi="pl-PL"/>
        </w:rPr>
        <w:t>SWZ</w:t>
      </w:r>
      <w:r w:rsidRPr="00396712">
        <w:rPr>
          <w:rFonts w:asciiTheme="minorHAnsi" w:eastAsia="Trebuchet MS" w:hAnsiTheme="minorHAnsi" w:cs="Trebuchet MS"/>
          <w:sz w:val="22"/>
          <w:szCs w:val="22"/>
          <w:lang w:bidi="pl-PL"/>
        </w:rPr>
        <w:t xml:space="preserve"> oraz wszystkie dokumenty do niej dołączone mogą być użyte jedynie w</w:t>
      </w:r>
      <w:r w:rsidR="00F47D70"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sporządzenia oferty.</w:t>
      </w:r>
    </w:p>
    <w:p w:rsidR="003051A1" w:rsidRPr="00396712" w:rsidRDefault="003051A1"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Wykonawca przedstawia ofertę zgodnie z wymaganiami określonymi w niniejszej  </w:t>
      </w:r>
      <w:r w:rsidR="00FD620D" w:rsidRPr="00396712">
        <w:rPr>
          <w:rFonts w:asciiTheme="minorHAnsi" w:eastAsia="Trebuchet MS" w:hAnsiTheme="minorHAnsi" w:cs="Trebuchet MS"/>
          <w:sz w:val="22"/>
          <w:szCs w:val="22"/>
          <w:lang w:bidi="pl-PL"/>
        </w:rPr>
        <w:t>SWZ</w:t>
      </w:r>
      <w:r w:rsidRPr="00396712">
        <w:rPr>
          <w:rFonts w:asciiTheme="minorHAnsi" w:eastAsia="Trebuchet MS" w:hAnsiTheme="minorHAnsi" w:cs="Trebuchet MS"/>
          <w:sz w:val="22"/>
          <w:szCs w:val="22"/>
          <w:lang w:bidi="pl-PL"/>
        </w:rPr>
        <w:t xml:space="preserve">.  </w:t>
      </w:r>
    </w:p>
    <w:p w:rsidR="003051A1" w:rsidRPr="00396712" w:rsidRDefault="003051A1"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ponosi wszystkie koszty związane z przygotowaniem i złożeniem oferty</w:t>
      </w:r>
      <w:r w:rsidR="00FD620D" w:rsidRPr="00396712">
        <w:rPr>
          <w:rFonts w:asciiTheme="minorHAnsi" w:eastAsia="Trebuchet MS" w:hAnsiTheme="minorHAnsi" w:cs="Trebuchet MS"/>
          <w:sz w:val="22"/>
          <w:szCs w:val="22"/>
          <w:lang w:bidi="pl-PL"/>
        </w:rPr>
        <w:t xml:space="preserve"> Zamawiający nie przewiduje zwrotu kosztów udziału w postępowaniu</w:t>
      </w:r>
      <w:r w:rsidRPr="00396712">
        <w:rPr>
          <w:rFonts w:asciiTheme="minorHAnsi" w:eastAsia="Trebuchet MS" w:hAnsiTheme="minorHAnsi" w:cs="Trebuchet MS"/>
          <w:sz w:val="22"/>
          <w:szCs w:val="22"/>
          <w:lang w:bidi="pl-PL"/>
        </w:rPr>
        <w:t>.</w:t>
      </w:r>
    </w:p>
    <w:p w:rsidR="00FD620D" w:rsidRPr="00396712" w:rsidRDefault="00FD620D"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nie przewiduje składania ofert wariantowych.</w:t>
      </w:r>
    </w:p>
    <w:p w:rsidR="00C74FFF" w:rsidRPr="00396712" w:rsidRDefault="00FD620D"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nie przewiduje aukcji elektronicznej</w:t>
      </w:r>
    </w:p>
    <w:p w:rsidR="00C74FFF" w:rsidRPr="00396712" w:rsidRDefault="00C74FFF"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hAnsiTheme="minorHAnsi" w:cs="Arial"/>
          <w:bCs/>
          <w:sz w:val="22"/>
          <w:szCs w:val="22"/>
        </w:rPr>
        <w:t xml:space="preserve">Zamawiający </w:t>
      </w:r>
      <w:r w:rsidR="00777F43" w:rsidRPr="00396712">
        <w:rPr>
          <w:rFonts w:asciiTheme="minorHAnsi" w:hAnsiTheme="minorHAnsi" w:cs="Arial"/>
          <w:bCs/>
          <w:sz w:val="22"/>
          <w:szCs w:val="22"/>
        </w:rPr>
        <w:t xml:space="preserve">nie </w:t>
      </w:r>
      <w:r w:rsidRPr="00396712">
        <w:rPr>
          <w:rFonts w:asciiTheme="minorHAnsi" w:hAnsiTheme="minorHAnsi" w:cs="Arial"/>
          <w:bCs/>
          <w:sz w:val="22"/>
          <w:szCs w:val="22"/>
        </w:rPr>
        <w:t>przewiduje udzielenie zamówień powtarzających.</w:t>
      </w:r>
    </w:p>
    <w:p w:rsidR="00A216B3" w:rsidRPr="00396712" w:rsidRDefault="00A216B3" w:rsidP="00A216B3">
      <w:pPr>
        <w:widowControl w:val="0"/>
        <w:spacing w:line="276" w:lineRule="auto"/>
        <w:ind w:right="40"/>
        <w:jc w:val="both"/>
        <w:rPr>
          <w:rFonts w:asciiTheme="minorHAnsi" w:hAnsiTheme="minorHAnsi" w:cs="Arial"/>
          <w:bCs/>
          <w:sz w:val="22"/>
          <w:szCs w:val="22"/>
        </w:rPr>
      </w:pPr>
    </w:p>
    <w:p w:rsidR="009D6B0C" w:rsidRPr="00396712" w:rsidRDefault="009D6B0C" w:rsidP="00FD4D62">
      <w:pPr>
        <w:pStyle w:val="Tekstpodstawowy"/>
        <w:numPr>
          <w:ilvl w:val="0"/>
          <w:numId w:val="33"/>
        </w:numPr>
        <w:shd w:val="clear" w:color="auto" w:fill="BFBFBF"/>
        <w:spacing w:line="276" w:lineRule="auto"/>
        <w:ind w:left="709" w:hanging="709"/>
        <w:jc w:val="left"/>
        <w:rPr>
          <w:rFonts w:asciiTheme="minorHAnsi" w:hAnsiTheme="minorHAnsi" w:cs="Arial"/>
          <w:b/>
          <w:smallCaps w:val="0"/>
          <w:sz w:val="22"/>
          <w:szCs w:val="22"/>
        </w:rPr>
      </w:pPr>
      <w:r w:rsidRPr="00396712">
        <w:rPr>
          <w:rFonts w:asciiTheme="minorHAnsi" w:hAnsiTheme="minorHAnsi" w:cs="Arial"/>
          <w:b/>
          <w:smallCaps w:val="0"/>
          <w:sz w:val="22"/>
          <w:szCs w:val="22"/>
        </w:rPr>
        <w:t>Klauzula informacyjna dotycząca RODO</w:t>
      </w:r>
      <w:r w:rsidR="00C360E0" w:rsidRPr="00396712">
        <w:rPr>
          <w:rFonts w:asciiTheme="minorHAnsi" w:hAnsiTheme="minorHAnsi" w:cs="Arial"/>
          <w:b/>
          <w:smallCaps w:val="0"/>
          <w:sz w:val="22"/>
          <w:szCs w:val="22"/>
        </w:rPr>
        <w:t>.</w:t>
      </w:r>
    </w:p>
    <w:p w:rsidR="009A6281" w:rsidRPr="00396712" w:rsidRDefault="009A6281" w:rsidP="009A6281">
      <w:pPr>
        <w:spacing w:line="276" w:lineRule="auto"/>
        <w:jc w:val="both"/>
        <w:rPr>
          <w:rFonts w:asciiTheme="minorHAnsi" w:hAnsiTheme="minorHAnsi"/>
          <w:sz w:val="22"/>
          <w:szCs w:val="22"/>
        </w:rPr>
      </w:pPr>
      <w:r w:rsidRPr="00396712">
        <w:rPr>
          <w:rFonts w:asciiTheme="minorHAnsi" w:hAnsi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Z Inspektorem Ochrony Danych można się skontaktować poprzez e-mail </w:t>
      </w:r>
      <w:hyperlink r:id="rId13" w:history="1">
        <w:r w:rsidRPr="00396712">
          <w:rPr>
            <w:rStyle w:val="Hipercze"/>
            <w:rFonts w:asciiTheme="minorHAnsi" w:hAnsiTheme="minorHAnsi"/>
            <w:sz w:val="22"/>
            <w:szCs w:val="22"/>
          </w:rPr>
          <w:t>robert.tomza@szpital-</w:t>
        </w:r>
      </w:hyperlink>
      <w:r w:rsidRPr="00396712">
        <w:rPr>
          <w:rFonts w:asciiTheme="minorHAnsi" w:hAnsiTheme="minorHAnsi"/>
          <w:sz w:val="22"/>
          <w:szCs w:val="22"/>
        </w:rPr>
        <w:t xml:space="preserve"> brzozow.pl, lub pisemnie na adres Administratora.</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Dane osobowe Wykonawcy przetwarzane będą na podstawie art. 6 ust. 1 lit. C</w:t>
      </w:r>
      <w:r w:rsidRPr="00396712">
        <w:rPr>
          <w:rFonts w:asciiTheme="minorHAnsi" w:hAnsiTheme="minorHAnsi"/>
          <w:i/>
          <w:sz w:val="22"/>
          <w:szCs w:val="22"/>
        </w:rPr>
        <w:t> </w:t>
      </w:r>
      <w:r w:rsidRPr="00396712">
        <w:rPr>
          <w:rFonts w:asciiTheme="minorHAnsi" w:hAnsiTheme="minorHAnsi"/>
          <w:sz w:val="22"/>
          <w:szCs w:val="22"/>
        </w:rPr>
        <w:t>RODO w celu związanym z postępowaniem o udzielenie niniejszego zamówienia publicznego,</w:t>
      </w:r>
      <w:r w:rsidR="00CE4408" w:rsidRPr="00396712">
        <w:rPr>
          <w:rFonts w:asciiTheme="minorHAnsi" w:hAnsiTheme="minorHAnsi"/>
          <w:sz w:val="22"/>
          <w:szCs w:val="22"/>
        </w:rPr>
        <w:t xml:space="preserve"> </w:t>
      </w:r>
      <w:r w:rsidRPr="00396712">
        <w:rPr>
          <w:rFonts w:asciiTheme="minorHAnsi" w:hAnsiTheme="minorHAnsi"/>
          <w:sz w:val="22"/>
          <w:szCs w:val="22"/>
        </w:rPr>
        <w:t>prowadzonym w</w:t>
      </w:r>
      <w:r w:rsidR="00516417">
        <w:rPr>
          <w:rFonts w:asciiTheme="minorHAnsi" w:hAnsiTheme="minorHAnsi"/>
          <w:sz w:val="22"/>
          <w:szCs w:val="22"/>
        </w:rPr>
        <w:t> </w:t>
      </w:r>
      <w:r w:rsidRPr="00396712">
        <w:rPr>
          <w:rFonts w:asciiTheme="minorHAnsi" w:hAnsiTheme="minorHAnsi"/>
          <w:sz w:val="22"/>
          <w:szCs w:val="22"/>
        </w:rPr>
        <w:t>trybie przetargu nieograniczonego;</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Odbiorcami danych osobowych Wykonawcy będą osoby lub podmioty, którym udostępniona zostanie dokumentacja postępowania w oparciu o art. 8 oraz art. 96 ust. 3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Dane osobowe Wykonawcy będą przechowywane, zgodnie z art. 97 ust. 1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przez okres 4 lat od dnia zakończenia postępowania o udzielenie zamówienia, a jeżeli czas trwania umowy przekracza 4</w:t>
      </w:r>
      <w:r w:rsidR="008F6A86" w:rsidRPr="00396712">
        <w:rPr>
          <w:rFonts w:asciiTheme="minorHAnsi" w:hAnsiTheme="minorHAnsi"/>
          <w:sz w:val="22"/>
          <w:szCs w:val="22"/>
        </w:rPr>
        <w:t> </w:t>
      </w:r>
      <w:r w:rsidRPr="00396712">
        <w:rPr>
          <w:rFonts w:asciiTheme="minorHAnsi" w:hAnsiTheme="minorHAnsi"/>
          <w:sz w:val="22"/>
          <w:szCs w:val="22"/>
        </w:rPr>
        <w:t>lata, okres przechowywania obejmuje cały czas trwania umowy;</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Obowiązek podania przez Wykonawcę danych osobowych bezpośrednio go dotyczących jest wymogiem ustawowym określonym w przepisach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związanym z udziałem w</w:t>
      </w:r>
      <w:r w:rsidR="00516417">
        <w:rPr>
          <w:rFonts w:asciiTheme="minorHAnsi" w:hAnsiTheme="minorHAnsi"/>
          <w:sz w:val="22"/>
          <w:szCs w:val="22"/>
        </w:rPr>
        <w:t> </w:t>
      </w:r>
      <w:r w:rsidRPr="00396712">
        <w:rPr>
          <w:rFonts w:asciiTheme="minorHAnsi" w:hAnsiTheme="minorHAnsi"/>
          <w:sz w:val="22"/>
          <w:szCs w:val="22"/>
        </w:rPr>
        <w:t>postępowaniu o udzielenie zamówienia publicznego; konsekwencje niepodania określonych danych wynikają z</w:t>
      </w:r>
      <w:r w:rsidR="008F6A86" w:rsidRPr="00396712">
        <w:rPr>
          <w:rFonts w:asciiTheme="minorHAnsi" w:hAnsiTheme="minorHAnsi"/>
          <w:sz w:val="22"/>
          <w:szCs w:val="22"/>
        </w:rPr>
        <w:t> </w:t>
      </w:r>
      <w:r w:rsidRPr="00396712">
        <w:rPr>
          <w:rFonts w:asciiTheme="minorHAnsi" w:hAnsiTheme="minorHAnsi"/>
          <w:sz w:val="22"/>
          <w:szCs w:val="22"/>
        </w:rPr>
        <w:t xml:space="preserve">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w:t>
      </w:r>
    </w:p>
    <w:p w:rsidR="009A6281"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W odniesieniu do danych osobowych Wykonawcy decyzje nie będą podejmowane w sposób zautomatyzowany, stosowanie do art. 22 RODO;</w:t>
      </w:r>
    </w:p>
    <w:p w:rsidR="00516417" w:rsidRPr="00396712" w:rsidRDefault="00516417" w:rsidP="00516417">
      <w:pPr>
        <w:spacing w:line="276" w:lineRule="auto"/>
        <w:jc w:val="both"/>
        <w:rPr>
          <w:rFonts w:asciiTheme="minorHAnsi" w:hAnsiTheme="minorHAnsi"/>
          <w:sz w:val="22"/>
          <w:szCs w:val="22"/>
        </w:rPr>
      </w:pP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lastRenderedPageBreak/>
        <w:t xml:space="preserve">   Wykonawca posiada:</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t>na podstawie art. 15 RODO prawo dostępu do swoich danych osobowych;</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oraz nie narusza integralności protokołu oraz jego załączników;</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t>prawo do wniesienia skargi do Prezesa Urzędu Ochrony Danych Osobowych, gdy Wykonawca uzna, że przetwarzanie jego danych osobowych narusza przepisy RODO;</w:t>
      </w:r>
    </w:p>
    <w:p w:rsidR="009A6281" w:rsidRPr="00396712" w:rsidRDefault="009A6281" w:rsidP="00EB4C4E">
      <w:pPr>
        <w:numPr>
          <w:ilvl w:val="0"/>
          <w:numId w:val="18"/>
        </w:numPr>
        <w:spacing w:line="276" w:lineRule="auto"/>
        <w:jc w:val="both"/>
        <w:rPr>
          <w:rFonts w:asciiTheme="minorHAnsi" w:hAnsiTheme="minorHAnsi"/>
          <w:sz w:val="22"/>
          <w:szCs w:val="22"/>
        </w:rPr>
      </w:pPr>
      <w:r w:rsidRPr="00396712">
        <w:rPr>
          <w:rFonts w:asciiTheme="minorHAnsi" w:hAnsiTheme="minorHAnsi"/>
          <w:sz w:val="22"/>
          <w:szCs w:val="22"/>
        </w:rPr>
        <w:t xml:space="preserve">  Wykonawcy nie przysługuje:</w:t>
      </w:r>
    </w:p>
    <w:p w:rsidR="009A6281" w:rsidRPr="00396712" w:rsidRDefault="009A6281" w:rsidP="00EB4C4E">
      <w:pPr>
        <w:numPr>
          <w:ilvl w:val="0"/>
          <w:numId w:val="21"/>
        </w:numPr>
        <w:spacing w:line="276" w:lineRule="auto"/>
        <w:jc w:val="both"/>
        <w:rPr>
          <w:rFonts w:asciiTheme="minorHAnsi" w:hAnsiTheme="minorHAnsi"/>
          <w:sz w:val="22"/>
          <w:szCs w:val="22"/>
        </w:rPr>
      </w:pPr>
      <w:r w:rsidRPr="00396712">
        <w:rPr>
          <w:rFonts w:asciiTheme="minorHAnsi" w:hAnsiTheme="minorHAnsi"/>
          <w:sz w:val="22"/>
          <w:szCs w:val="22"/>
        </w:rPr>
        <w:t>w związku z art. 17 ust. 3 lit. b, d lub e RODO prawo do usunięcia danych osobowych;</w:t>
      </w:r>
    </w:p>
    <w:p w:rsidR="009A6281" w:rsidRPr="00396712" w:rsidRDefault="009A6281" w:rsidP="00EB4C4E">
      <w:pPr>
        <w:numPr>
          <w:ilvl w:val="0"/>
          <w:numId w:val="21"/>
        </w:numPr>
        <w:spacing w:line="276" w:lineRule="auto"/>
        <w:jc w:val="both"/>
        <w:rPr>
          <w:rFonts w:asciiTheme="minorHAnsi" w:hAnsiTheme="minorHAnsi"/>
          <w:sz w:val="22"/>
          <w:szCs w:val="22"/>
        </w:rPr>
      </w:pPr>
      <w:r w:rsidRPr="00396712">
        <w:rPr>
          <w:rFonts w:asciiTheme="minorHAnsi" w:hAnsiTheme="minorHAnsi"/>
          <w:sz w:val="22"/>
          <w:szCs w:val="22"/>
        </w:rPr>
        <w:t>prawo do przenoszenia danych osobowych, o którym mowa w art. 20 RODO;</w:t>
      </w:r>
    </w:p>
    <w:p w:rsidR="009A6281" w:rsidRPr="00396712" w:rsidRDefault="009A6281" w:rsidP="00EB4C4E">
      <w:pPr>
        <w:numPr>
          <w:ilvl w:val="0"/>
          <w:numId w:val="21"/>
        </w:numPr>
        <w:spacing w:line="276" w:lineRule="auto"/>
        <w:jc w:val="both"/>
        <w:rPr>
          <w:rFonts w:asciiTheme="minorHAnsi" w:hAnsiTheme="minorHAnsi"/>
          <w:sz w:val="22"/>
          <w:szCs w:val="22"/>
        </w:rPr>
      </w:pPr>
      <w:r w:rsidRPr="00396712">
        <w:rPr>
          <w:rFonts w:asciiTheme="minorHAnsi" w:hAnsiTheme="minorHAnsi"/>
          <w:sz w:val="22"/>
          <w:szCs w:val="22"/>
        </w:rPr>
        <w:t xml:space="preserve">na podstawie art. 21 RODO prawo sprzeciwu, wobec przetwarzania danych osobowych, gdyż podstawą prawną przetwarzania Pani/Pana danych osobowych jest art. 6 ust. 1 lit. c RODO.  </w:t>
      </w:r>
    </w:p>
    <w:p w:rsidR="00EC1A63" w:rsidRPr="00396712" w:rsidRDefault="00EC1A63" w:rsidP="009A6281">
      <w:pPr>
        <w:spacing w:line="276" w:lineRule="auto"/>
        <w:ind w:left="426" w:firstLine="1"/>
        <w:jc w:val="both"/>
        <w:rPr>
          <w:rFonts w:asciiTheme="minorHAnsi" w:hAnsiTheme="minorHAnsi"/>
          <w:b/>
          <w:sz w:val="22"/>
          <w:szCs w:val="22"/>
        </w:rPr>
      </w:pPr>
    </w:p>
    <w:p w:rsidR="009A6281" w:rsidRPr="00396712" w:rsidRDefault="009A6281" w:rsidP="009A6281">
      <w:pPr>
        <w:spacing w:line="276" w:lineRule="auto"/>
        <w:ind w:left="426" w:firstLine="1"/>
        <w:jc w:val="both"/>
        <w:rPr>
          <w:rFonts w:asciiTheme="minorHAnsi" w:hAnsiTheme="minorHAnsi"/>
          <w:sz w:val="22"/>
          <w:szCs w:val="22"/>
        </w:rPr>
      </w:pPr>
      <w:r w:rsidRPr="00396712">
        <w:rPr>
          <w:rFonts w:asciiTheme="minorHAnsi" w:hAnsiTheme="minorHAnsi"/>
          <w:b/>
          <w:sz w:val="22"/>
          <w:szCs w:val="22"/>
        </w:rPr>
        <w:t>UWAGA!</w:t>
      </w:r>
    </w:p>
    <w:p w:rsidR="009A6281" w:rsidRPr="00396712" w:rsidRDefault="009A6281" w:rsidP="00EB4C4E">
      <w:pPr>
        <w:numPr>
          <w:ilvl w:val="0"/>
          <w:numId w:val="20"/>
        </w:numPr>
        <w:spacing w:line="276" w:lineRule="auto"/>
        <w:jc w:val="both"/>
        <w:rPr>
          <w:rFonts w:asciiTheme="minorHAnsi" w:hAnsiTheme="minorHAnsi"/>
          <w:sz w:val="22"/>
          <w:szCs w:val="22"/>
        </w:rPr>
      </w:pPr>
      <w:r w:rsidRPr="00396712">
        <w:rPr>
          <w:rFonts w:asciiTheme="minorHAnsi" w:hAnsiTheme="minorHAnsi"/>
          <w:bCs/>
          <w:sz w:val="22"/>
          <w:szCs w:val="22"/>
        </w:rPr>
        <w:t>Do obowiązków Wykonawcy należą m.in. obowiązki wynikające z RODO, w szczególności obowiązek informacyjny przewidziany w art. 13 RODO względem osób fizycznych</w:t>
      </w:r>
      <w:r w:rsidRPr="00396712">
        <w:rPr>
          <w:rFonts w:asciiTheme="minorHAnsi" w:hAnsiTheme="minorHAnsi"/>
          <w:sz w:val="22"/>
          <w:szCs w:val="22"/>
        </w:rPr>
        <w:t xml:space="preserve">, których dane osobowe dotyczą i od których dane te Wykonawca bezpośrednio pozyskał. </w:t>
      </w:r>
    </w:p>
    <w:p w:rsidR="00836851" w:rsidRPr="00396712" w:rsidRDefault="009A6281" w:rsidP="00836851">
      <w:pPr>
        <w:numPr>
          <w:ilvl w:val="0"/>
          <w:numId w:val="20"/>
        </w:numPr>
        <w:tabs>
          <w:tab w:val="clear" w:pos="540"/>
          <w:tab w:val="num" w:pos="0"/>
        </w:tabs>
        <w:spacing w:line="276" w:lineRule="auto"/>
        <w:jc w:val="both"/>
        <w:rPr>
          <w:rFonts w:asciiTheme="minorHAnsi" w:hAnsiTheme="minorHAnsi"/>
          <w:sz w:val="22"/>
          <w:szCs w:val="22"/>
        </w:rPr>
      </w:pPr>
      <w:r w:rsidRPr="00396712">
        <w:rPr>
          <w:rFonts w:asciiTheme="minorHAnsi" w:hAnsiTheme="minorHAnsi"/>
          <w:sz w:val="22"/>
          <w:szCs w:val="22"/>
        </w:rPr>
        <w:t>Jednakże obowiązek informacyjny wynikający z art. 13 RODO nie będzie miał zastosowania, gdy i</w:t>
      </w:r>
      <w:r w:rsidR="008F6A86" w:rsidRPr="00396712">
        <w:rPr>
          <w:rFonts w:asciiTheme="minorHAnsi" w:hAnsiTheme="minorHAnsi"/>
          <w:sz w:val="22"/>
          <w:szCs w:val="22"/>
        </w:rPr>
        <w:t> </w:t>
      </w:r>
      <w:r w:rsidRPr="00396712">
        <w:rPr>
          <w:rFonts w:asciiTheme="minorHAnsi" w:hAnsiTheme="minorHAnsi"/>
          <w:sz w:val="22"/>
          <w:szCs w:val="22"/>
        </w:rPr>
        <w:t>w</w:t>
      </w:r>
      <w:r w:rsidR="008F6A86" w:rsidRPr="00396712">
        <w:rPr>
          <w:rFonts w:asciiTheme="minorHAnsi" w:hAnsiTheme="minorHAnsi"/>
          <w:sz w:val="22"/>
          <w:szCs w:val="22"/>
        </w:rPr>
        <w:t> </w:t>
      </w:r>
      <w:r w:rsidRPr="00396712">
        <w:rPr>
          <w:rFonts w:asciiTheme="minorHAnsi" w:hAnsiTheme="minorHAnsi"/>
          <w:sz w:val="22"/>
          <w:szCs w:val="22"/>
        </w:rPr>
        <w:t xml:space="preserve">zakresie, w jakim osoba fizyczna, której dane dotyczą, dysponuje już tymi informacjami (vide: art. 13 ust. 4 RODO). </w:t>
      </w:r>
    </w:p>
    <w:p w:rsidR="009A6281" w:rsidRPr="00396712" w:rsidRDefault="009A6281" w:rsidP="00EB4C4E">
      <w:pPr>
        <w:numPr>
          <w:ilvl w:val="0"/>
          <w:numId w:val="20"/>
        </w:numPr>
        <w:tabs>
          <w:tab w:val="clear" w:pos="540"/>
          <w:tab w:val="num" w:pos="0"/>
        </w:tabs>
        <w:spacing w:line="276" w:lineRule="auto"/>
        <w:jc w:val="both"/>
        <w:rPr>
          <w:rFonts w:asciiTheme="minorHAnsi" w:hAnsiTheme="minorHAnsi"/>
          <w:sz w:val="22"/>
          <w:szCs w:val="22"/>
        </w:rPr>
      </w:pPr>
      <w:r w:rsidRPr="00396712">
        <w:rPr>
          <w:rFonts w:asciiTheme="minorHAnsi" w:hAnsiTheme="minorHAnsi"/>
          <w:bCs/>
          <w:sz w:val="22"/>
          <w:szCs w:val="22"/>
        </w:rPr>
        <w:t>Ponadto, Wykonawca będzie musiał wypełnić obowiązek informacyjny wynikający z art. 14 RODO względem osób fizycznych</w:t>
      </w:r>
      <w:r w:rsidRPr="00396712">
        <w:rPr>
          <w:rFonts w:asciiTheme="minorHAnsi" w:hAnsiTheme="minorHAnsi"/>
          <w:sz w:val="22"/>
          <w:szCs w:val="22"/>
        </w:rPr>
        <w:t xml:space="preserve">, których dane przekazuje Zamawiającemu i których dane pośrednio pozyskał, chyba że ma zastosowanie co najmniej jedno z </w:t>
      </w:r>
      <w:proofErr w:type="spellStart"/>
      <w:r w:rsidRPr="00396712">
        <w:rPr>
          <w:rFonts w:asciiTheme="minorHAnsi" w:hAnsiTheme="minorHAnsi"/>
          <w:sz w:val="22"/>
          <w:szCs w:val="22"/>
        </w:rPr>
        <w:t>wyłączeń</w:t>
      </w:r>
      <w:proofErr w:type="spellEnd"/>
      <w:r w:rsidRPr="00396712">
        <w:rPr>
          <w:rFonts w:asciiTheme="minorHAnsi" w:hAnsiTheme="minorHAnsi"/>
          <w:sz w:val="22"/>
          <w:szCs w:val="22"/>
        </w:rPr>
        <w:t>, o których mowa w art. 14 ust. 5</w:t>
      </w:r>
      <w:r w:rsidR="008F6A86" w:rsidRPr="00396712">
        <w:rPr>
          <w:rFonts w:asciiTheme="minorHAnsi" w:hAnsiTheme="minorHAnsi"/>
          <w:sz w:val="22"/>
          <w:szCs w:val="22"/>
        </w:rPr>
        <w:t> </w:t>
      </w:r>
      <w:r w:rsidRPr="00396712">
        <w:rPr>
          <w:rFonts w:asciiTheme="minorHAnsi" w:hAnsiTheme="minorHAnsi"/>
          <w:sz w:val="22"/>
          <w:szCs w:val="22"/>
        </w:rPr>
        <w:t xml:space="preserve">RODO. </w:t>
      </w:r>
    </w:p>
    <w:p w:rsidR="009A6281" w:rsidRPr="00396712" w:rsidRDefault="009A6281" w:rsidP="00EB4C4E">
      <w:pPr>
        <w:numPr>
          <w:ilvl w:val="0"/>
          <w:numId w:val="20"/>
        </w:numPr>
        <w:tabs>
          <w:tab w:val="clear" w:pos="540"/>
          <w:tab w:val="num" w:pos="0"/>
        </w:tabs>
        <w:spacing w:line="276" w:lineRule="auto"/>
        <w:jc w:val="both"/>
        <w:rPr>
          <w:rFonts w:asciiTheme="minorHAnsi" w:hAnsiTheme="minorHAnsi"/>
          <w:sz w:val="22"/>
          <w:szCs w:val="22"/>
          <w:u w:val="single"/>
        </w:rPr>
      </w:pPr>
      <w:r w:rsidRPr="00396712">
        <w:rPr>
          <w:rFonts w:asciiTheme="minorHAnsi" w:hAnsiTheme="minorHAnsi"/>
          <w:sz w:val="22"/>
          <w:szCs w:val="22"/>
          <w:u w:val="single"/>
        </w:rPr>
        <w:t>W związku z powyżs</w:t>
      </w:r>
      <w:r w:rsidR="006E16B8" w:rsidRPr="00396712">
        <w:rPr>
          <w:rFonts w:asciiTheme="minorHAnsi" w:hAnsiTheme="minorHAnsi"/>
          <w:sz w:val="22"/>
          <w:szCs w:val="22"/>
          <w:u w:val="single"/>
        </w:rPr>
        <w:t xml:space="preserve">zym Wykonawca </w:t>
      </w:r>
      <w:r w:rsidRPr="00396712">
        <w:rPr>
          <w:rFonts w:asciiTheme="minorHAnsi" w:hAnsiTheme="minorHAnsi"/>
          <w:sz w:val="22"/>
          <w:szCs w:val="22"/>
          <w:u w:val="single"/>
        </w:rPr>
        <w:t>składa (o ile dotyczy) stosowne oświadczenie</w:t>
      </w:r>
      <w:r w:rsidR="006E16B8" w:rsidRPr="00396712">
        <w:rPr>
          <w:rFonts w:asciiTheme="minorHAnsi" w:hAnsiTheme="minorHAnsi"/>
          <w:sz w:val="22"/>
          <w:szCs w:val="22"/>
          <w:u w:val="single"/>
        </w:rPr>
        <w:t>- wzór</w:t>
      </w:r>
      <w:r w:rsidR="007358B4" w:rsidRPr="00396712">
        <w:rPr>
          <w:rFonts w:asciiTheme="minorHAnsi" w:hAnsiTheme="minorHAnsi"/>
          <w:sz w:val="22"/>
          <w:szCs w:val="22"/>
          <w:u w:val="single"/>
        </w:rPr>
        <w:t xml:space="preserve"> zawarty jest w załączniku  nr 2</w:t>
      </w:r>
      <w:r w:rsidR="006E16B8" w:rsidRPr="00396712">
        <w:rPr>
          <w:rFonts w:asciiTheme="minorHAnsi" w:hAnsiTheme="minorHAnsi"/>
          <w:sz w:val="22"/>
          <w:szCs w:val="22"/>
          <w:u w:val="single"/>
        </w:rPr>
        <w:t xml:space="preserve"> do SWZ.</w:t>
      </w: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921D5B" w:rsidRPr="00396712" w:rsidRDefault="00921D5B"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47D70" w:rsidRPr="00396712" w:rsidRDefault="00F47D70"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F9345C">
      <w:pPr>
        <w:tabs>
          <w:tab w:val="left" w:pos="9072"/>
        </w:tabs>
        <w:jc w:val="right"/>
        <w:rPr>
          <w:rFonts w:asciiTheme="minorHAnsi" w:hAnsiTheme="minorHAnsi" w:cstheme="minorHAnsi"/>
          <w:b/>
          <w:sz w:val="22"/>
          <w:szCs w:val="22"/>
        </w:rPr>
      </w:pPr>
      <w:r w:rsidRPr="00396712">
        <w:rPr>
          <w:rFonts w:asciiTheme="minorHAnsi" w:hAnsiTheme="minorHAnsi" w:cstheme="minorHAnsi"/>
          <w:b/>
          <w:sz w:val="22"/>
          <w:szCs w:val="22"/>
        </w:rPr>
        <w:t>Załącznik nr 1</w:t>
      </w:r>
    </w:p>
    <w:p w:rsidR="00F9345C" w:rsidRPr="00396712" w:rsidRDefault="00F9345C" w:rsidP="00F9345C">
      <w:pPr>
        <w:tabs>
          <w:tab w:val="left" w:pos="9072"/>
        </w:tabs>
        <w:jc w:val="both"/>
        <w:rPr>
          <w:rFonts w:asciiTheme="minorHAnsi" w:hAnsiTheme="minorHAnsi" w:cstheme="minorHAnsi"/>
          <w:b/>
          <w:sz w:val="22"/>
          <w:szCs w:val="22"/>
        </w:rPr>
      </w:pPr>
      <w:r w:rsidRPr="00396712">
        <w:rPr>
          <w:rFonts w:asciiTheme="minorHAnsi" w:hAnsiTheme="minorHAnsi" w:cstheme="minorHAnsi"/>
          <w:b/>
          <w:sz w:val="22"/>
          <w:szCs w:val="22"/>
        </w:rPr>
        <w:t>Wykonawca:</w:t>
      </w:r>
    </w:p>
    <w:p w:rsidR="00F9345C" w:rsidRPr="00396712" w:rsidRDefault="00F9345C" w:rsidP="00F9345C">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F9345C" w:rsidRPr="00396712" w:rsidRDefault="00F9345C" w:rsidP="00F9345C">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F9345C" w:rsidRPr="00396712" w:rsidRDefault="00F9345C" w:rsidP="00F9345C">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F9345C" w:rsidRPr="00396712" w:rsidRDefault="00F9345C" w:rsidP="00F9345C">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w:t>
      </w:r>
      <w:r w:rsidRPr="00396712">
        <w:rPr>
          <w:rFonts w:asciiTheme="minorHAnsi" w:hAnsiTheme="minorHAnsi" w:cstheme="minorHAnsi"/>
          <w:i/>
          <w:sz w:val="22"/>
          <w:szCs w:val="22"/>
        </w:rPr>
        <w:t>pełna nazwa/firma, adres)</w:t>
      </w:r>
    </w:p>
    <w:p w:rsidR="00F9345C" w:rsidRPr="00396712" w:rsidRDefault="00F9345C" w:rsidP="00F9345C">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NIP</w:t>
      </w:r>
      <w:r w:rsidRPr="00396712">
        <w:rPr>
          <w:rFonts w:asciiTheme="minorHAnsi" w:hAnsiTheme="minorHAnsi" w:cstheme="minorHAnsi"/>
          <w:i/>
          <w:sz w:val="22"/>
          <w:szCs w:val="22"/>
        </w:rPr>
        <w:t xml:space="preserve"> ……………………….</w:t>
      </w:r>
    </w:p>
    <w:p w:rsidR="00F9345C" w:rsidRPr="00396712" w:rsidRDefault="00F9345C" w:rsidP="00F9345C">
      <w:pPr>
        <w:tabs>
          <w:tab w:val="left" w:pos="9072"/>
        </w:tabs>
        <w:jc w:val="both"/>
        <w:rPr>
          <w:rFonts w:asciiTheme="minorHAnsi" w:hAnsiTheme="minorHAnsi" w:cstheme="minorHAnsi"/>
          <w:i/>
          <w:sz w:val="22"/>
          <w:szCs w:val="22"/>
        </w:rPr>
      </w:pPr>
      <w:r w:rsidRPr="00396712">
        <w:rPr>
          <w:rFonts w:asciiTheme="minorHAnsi" w:hAnsiTheme="minorHAnsi" w:cstheme="minorHAnsi"/>
          <w:i/>
          <w:sz w:val="22"/>
          <w:szCs w:val="22"/>
        </w:rPr>
        <w:t>KRS ………………………</w:t>
      </w:r>
    </w:p>
    <w:p w:rsidR="00960396" w:rsidRPr="00396712" w:rsidRDefault="00960396" w:rsidP="00F9345C">
      <w:pPr>
        <w:tabs>
          <w:tab w:val="left" w:pos="9072"/>
        </w:tabs>
        <w:jc w:val="both"/>
        <w:rPr>
          <w:rFonts w:asciiTheme="minorHAnsi" w:hAnsiTheme="minorHAnsi" w:cstheme="minorHAnsi"/>
          <w:i/>
          <w:sz w:val="22"/>
          <w:szCs w:val="22"/>
        </w:rPr>
      </w:pPr>
    </w:p>
    <w:p w:rsidR="00F9345C" w:rsidRPr="00396712" w:rsidRDefault="00F9345C" w:rsidP="00F9345C">
      <w:pPr>
        <w:tabs>
          <w:tab w:val="left" w:pos="9072"/>
        </w:tabs>
        <w:jc w:val="both"/>
        <w:rPr>
          <w:rFonts w:asciiTheme="minorHAnsi" w:hAnsiTheme="minorHAnsi" w:cstheme="minorHAnsi"/>
          <w:i/>
          <w:sz w:val="22"/>
          <w:szCs w:val="22"/>
        </w:rPr>
      </w:pPr>
    </w:p>
    <w:p w:rsidR="00F9345C" w:rsidRPr="00396712" w:rsidRDefault="00F9345C" w:rsidP="00F9345C">
      <w:pPr>
        <w:tabs>
          <w:tab w:val="left" w:pos="9072"/>
        </w:tabs>
        <w:spacing w:line="480" w:lineRule="auto"/>
        <w:jc w:val="center"/>
        <w:rPr>
          <w:rFonts w:asciiTheme="minorHAnsi" w:hAnsiTheme="minorHAnsi" w:cstheme="minorHAnsi"/>
          <w:b/>
          <w:bCs/>
          <w:color w:val="FF0000"/>
          <w:sz w:val="22"/>
          <w:szCs w:val="22"/>
        </w:rPr>
      </w:pPr>
      <w:r w:rsidRPr="00396712">
        <w:rPr>
          <w:rFonts w:asciiTheme="minorHAnsi" w:hAnsiTheme="minorHAnsi" w:cstheme="minorHAnsi"/>
          <w:b/>
          <w:bCs/>
          <w:color w:val="000000"/>
          <w:sz w:val="22"/>
          <w:szCs w:val="22"/>
        </w:rPr>
        <w:t>O F E R T A</w:t>
      </w:r>
      <w:r w:rsidRPr="00396712">
        <w:rPr>
          <w:rFonts w:asciiTheme="minorHAnsi" w:hAnsiTheme="minorHAnsi" w:cstheme="minorHAnsi"/>
          <w:b/>
          <w:bCs/>
          <w:color w:val="FF0000"/>
          <w:sz w:val="22"/>
          <w:szCs w:val="22"/>
        </w:rPr>
        <w:t xml:space="preserve"> </w:t>
      </w:r>
      <w:r w:rsidR="00960396" w:rsidRPr="00396712">
        <w:rPr>
          <w:rFonts w:asciiTheme="minorHAnsi" w:hAnsiTheme="minorHAnsi" w:cstheme="minorHAnsi"/>
          <w:b/>
          <w:bCs/>
          <w:color w:val="000000" w:themeColor="text1"/>
          <w:sz w:val="22"/>
          <w:szCs w:val="22"/>
        </w:rPr>
        <w:t>– Część 1</w:t>
      </w:r>
    </w:p>
    <w:p w:rsidR="00960396" w:rsidRPr="00396712" w:rsidRDefault="00F9345C" w:rsidP="00F9345C">
      <w:pPr>
        <w:pStyle w:val="Tytu"/>
        <w:spacing w:after="60" w:line="276" w:lineRule="auto"/>
        <w:jc w:val="both"/>
        <w:rPr>
          <w:rFonts w:asciiTheme="minorHAnsi" w:hAnsiTheme="minorHAnsi" w:cstheme="minorHAnsi"/>
          <w:b w:val="0"/>
          <w:color w:val="000000"/>
          <w:sz w:val="22"/>
          <w:szCs w:val="22"/>
        </w:rPr>
      </w:pPr>
      <w:r w:rsidRPr="00396712">
        <w:rPr>
          <w:rFonts w:asciiTheme="minorHAnsi" w:hAnsiTheme="minorHAnsi" w:cstheme="minorHAnsi"/>
          <w:b w:val="0"/>
          <w:color w:val="000000"/>
          <w:sz w:val="22"/>
          <w:szCs w:val="22"/>
        </w:rPr>
        <w:t xml:space="preserve">   </w:t>
      </w:r>
    </w:p>
    <w:p w:rsidR="00F9345C" w:rsidRPr="00396712" w:rsidRDefault="00F9345C" w:rsidP="00F9345C">
      <w:pPr>
        <w:pStyle w:val="Tytu"/>
        <w:spacing w:after="60" w:line="276" w:lineRule="auto"/>
        <w:jc w:val="both"/>
        <w:rPr>
          <w:rFonts w:asciiTheme="minorHAnsi" w:hAnsiTheme="minorHAnsi" w:cstheme="minorHAnsi"/>
          <w:b w:val="0"/>
          <w:bCs w:val="0"/>
          <w:color w:val="000000"/>
          <w:sz w:val="22"/>
          <w:szCs w:val="22"/>
        </w:rPr>
      </w:pPr>
      <w:r w:rsidRPr="00396712">
        <w:rPr>
          <w:rFonts w:asciiTheme="minorHAnsi" w:hAnsiTheme="minorHAnsi" w:cstheme="minorHAnsi"/>
          <w:b w:val="0"/>
          <w:color w:val="000000"/>
          <w:sz w:val="22"/>
          <w:szCs w:val="22"/>
        </w:rPr>
        <w:t xml:space="preserve">  W odpowiedzi na ogłoszenie o zamówieniu dotyczące </w:t>
      </w:r>
      <w:r w:rsidR="00960396" w:rsidRPr="00396712">
        <w:rPr>
          <w:rFonts w:asciiTheme="minorHAnsi" w:hAnsiTheme="minorHAnsi" w:cstheme="minorHAnsi"/>
          <w:b w:val="0"/>
          <w:color w:val="000000"/>
          <w:sz w:val="22"/>
          <w:szCs w:val="22"/>
        </w:rPr>
        <w:t>dostawy magla nieckowego przelotowego z</w:t>
      </w:r>
      <w:r w:rsidR="00F47D70" w:rsidRPr="00396712">
        <w:rPr>
          <w:rFonts w:asciiTheme="minorHAnsi" w:hAnsiTheme="minorHAnsi" w:cstheme="minorHAnsi"/>
          <w:b w:val="0"/>
          <w:color w:val="000000"/>
          <w:sz w:val="22"/>
          <w:szCs w:val="22"/>
        </w:rPr>
        <w:t> </w:t>
      </w:r>
      <w:r w:rsidR="00960396" w:rsidRPr="00396712">
        <w:rPr>
          <w:rFonts w:asciiTheme="minorHAnsi" w:hAnsiTheme="minorHAnsi" w:cstheme="minorHAnsi"/>
          <w:b w:val="0"/>
          <w:color w:val="000000"/>
          <w:sz w:val="22"/>
          <w:szCs w:val="22"/>
        </w:rPr>
        <w:t>podgrzewaczem parowym</w:t>
      </w:r>
      <w:r w:rsidRPr="00396712">
        <w:rPr>
          <w:rFonts w:asciiTheme="minorHAnsi" w:hAnsiTheme="minorHAnsi" w:cstheme="minorHAnsi"/>
          <w:b w:val="0"/>
          <w:color w:val="000000"/>
          <w:sz w:val="22"/>
          <w:szCs w:val="22"/>
        </w:rPr>
        <w:t xml:space="preserve">, </w:t>
      </w:r>
      <w:r w:rsidRPr="00396712">
        <w:rPr>
          <w:rFonts w:asciiTheme="minorHAnsi" w:hAnsiTheme="minorHAnsi" w:cstheme="minorHAnsi"/>
          <w:b w:val="0"/>
          <w:bCs w:val="0"/>
          <w:color w:val="000000"/>
          <w:sz w:val="22"/>
          <w:szCs w:val="22"/>
        </w:rPr>
        <w:t>przedstawiamy następując</w:t>
      </w:r>
      <w:r w:rsidR="00960396" w:rsidRPr="00396712">
        <w:rPr>
          <w:rFonts w:asciiTheme="minorHAnsi" w:hAnsiTheme="minorHAnsi" w:cstheme="minorHAnsi"/>
          <w:b w:val="0"/>
          <w:bCs w:val="0"/>
          <w:color w:val="000000"/>
          <w:sz w:val="22"/>
          <w:szCs w:val="22"/>
        </w:rPr>
        <w:t>ą</w:t>
      </w:r>
      <w:r w:rsidRPr="00396712">
        <w:rPr>
          <w:rFonts w:asciiTheme="minorHAnsi" w:hAnsiTheme="minorHAnsi" w:cstheme="minorHAnsi"/>
          <w:b w:val="0"/>
          <w:bCs w:val="0"/>
          <w:color w:val="000000"/>
          <w:sz w:val="22"/>
          <w:szCs w:val="22"/>
        </w:rPr>
        <w:t xml:space="preserve"> ofer</w:t>
      </w:r>
      <w:r w:rsidR="00960396" w:rsidRPr="00396712">
        <w:rPr>
          <w:rFonts w:asciiTheme="minorHAnsi" w:hAnsiTheme="minorHAnsi" w:cstheme="minorHAnsi"/>
          <w:b w:val="0"/>
          <w:bCs w:val="0"/>
          <w:color w:val="000000"/>
          <w:sz w:val="22"/>
          <w:szCs w:val="22"/>
        </w:rPr>
        <w:t>tę:</w:t>
      </w:r>
    </w:p>
    <w:p w:rsidR="00960396" w:rsidRPr="00396712" w:rsidRDefault="00960396" w:rsidP="00F9345C">
      <w:pPr>
        <w:pStyle w:val="Tytu"/>
        <w:spacing w:after="60" w:line="276" w:lineRule="auto"/>
        <w:jc w:val="both"/>
        <w:rPr>
          <w:rFonts w:asciiTheme="minorHAnsi" w:hAnsiTheme="minorHAnsi" w:cstheme="minorHAnsi"/>
          <w:b w:val="0"/>
          <w:iCs/>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961"/>
        <w:gridCol w:w="925"/>
        <w:gridCol w:w="1305"/>
        <w:gridCol w:w="977"/>
        <w:gridCol w:w="1329"/>
      </w:tblGrid>
      <w:tr w:rsidR="00960396" w:rsidRPr="00396712" w:rsidTr="00516417">
        <w:tc>
          <w:tcPr>
            <w:tcW w:w="570" w:type="dxa"/>
          </w:tcPr>
          <w:p w:rsidR="00960396" w:rsidRPr="00396712" w:rsidRDefault="00960396" w:rsidP="00F9345C">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Lp.</w:t>
            </w:r>
          </w:p>
        </w:tc>
        <w:tc>
          <w:tcPr>
            <w:tcW w:w="3961" w:type="dxa"/>
          </w:tcPr>
          <w:p w:rsidR="00960396" w:rsidRPr="00396712" w:rsidRDefault="00960396" w:rsidP="00F9345C">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Przedmiot zamówienia</w:t>
            </w:r>
          </w:p>
        </w:tc>
        <w:tc>
          <w:tcPr>
            <w:tcW w:w="925" w:type="dxa"/>
          </w:tcPr>
          <w:p w:rsidR="00960396" w:rsidRPr="00396712" w:rsidRDefault="00960396" w:rsidP="00F9345C">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Ilość</w:t>
            </w:r>
          </w:p>
          <w:p w:rsidR="00960396" w:rsidRPr="00396712" w:rsidRDefault="00960396" w:rsidP="00F9345C">
            <w:pPr>
              <w:rPr>
                <w:rFonts w:asciiTheme="minorHAnsi" w:hAnsiTheme="minorHAnsi" w:cstheme="minorHAnsi"/>
                <w:sz w:val="22"/>
                <w:szCs w:val="22"/>
              </w:rPr>
            </w:pPr>
          </w:p>
          <w:p w:rsidR="00960396" w:rsidRPr="00396712" w:rsidRDefault="00960396" w:rsidP="00F9345C">
            <w:pPr>
              <w:tabs>
                <w:tab w:val="left" w:pos="1005"/>
              </w:tabs>
              <w:rPr>
                <w:rFonts w:asciiTheme="minorHAnsi" w:hAnsiTheme="minorHAnsi" w:cstheme="minorHAnsi"/>
                <w:sz w:val="22"/>
                <w:szCs w:val="22"/>
              </w:rPr>
            </w:pPr>
            <w:r w:rsidRPr="00396712">
              <w:rPr>
                <w:rFonts w:asciiTheme="minorHAnsi" w:hAnsiTheme="minorHAnsi" w:cstheme="minorHAnsi"/>
                <w:sz w:val="22"/>
                <w:szCs w:val="22"/>
              </w:rPr>
              <w:tab/>
            </w:r>
          </w:p>
        </w:tc>
        <w:tc>
          <w:tcPr>
            <w:tcW w:w="1305" w:type="dxa"/>
          </w:tcPr>
          <w:p w:rsidR="00960396" w:rsidRPr="00396712" w:rsidRDefault="00960396" w:rsidP="00F9345C">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Cena netto</w:t>
            </w:r>
          </w:p>
        </w:tc>
        <w:tc>
          <w:tcPr>
            <w:tcW w:w="977" w:type="dxa"/>
          </w:tcPr>
          <w:p w:rsidR="00960396" w:rsidRPr="00396712" w:rsidRDefault="00960396" w:rsidP="00F9345C">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Stawka VAT</w:t>
            </w:r>
          </w:p>
        </w:tc>
        <w:tc>
          <w:tcPr>
            <w:tcW w:w="1329" w:type="dxa"/>
          </w:tcPr>
          <w:p w:rsidR="00960396" w:rsidRPr="00396712" w:rsidRDefault="00516417" w:rsidP="00F9345C">
            <w:pPr>
              <w:tabs>
                <w:tab w:val="left" w:pos="9072"/>
              </w:tabs>
              <w:spacing w:line="48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Cena </w:t>
            </w:r>
            <w:r w:rsidR="00960396" w:rsidRPr="00396712">
              <w:rPr>
                <w:rFonts w:asciiTheme="minorHAnsi" w:hAnsiTheme="minorHAnsi" w:cstheme="minorHAnsi"/>
                <w:b/>
                <w:bCs/>
                <w:sz w:val="22"/>
                <w:szCs w:val="22"/>
              </w:rPr>
              <w:t>brutto</w:t>
            </w:r>
          </w:p>
        </w:tc>
      </w:tr>
      <w:tr w:rsidR="00960396" w:rsidRPr="00396712" w:rsidTr="00516417">
        <w:trPr>
          <w:trHeight w:val="1117"/>
        </w:trPr>
        <w:tc>
          <w:tcPr>
            <w:tcW w:w="570"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1</w:t>
            </w:r>
          </w:p>
        </w:tc>
        <w:tc>
          <w:tcPr>
            <w:tcW w:w="3961" w:type="dxa"/>
          </w:tcPr>
          <w:p w:rsidR="00960396" w:rsidRPr="00396712"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Magiel nieckowy przelotowy z  podgrzewaczem parowym</w:t>
            </w:r>
          </w:p>
          <w:p w:rsidR="00960396" w:rsidRPr="00396712" w:rsidRDefault="00960396" w:rsidP="00F9345C">
            <w:pPr>
              <w:tabs>
                <w:tab w:val="left" w:pos="9072"/>
              </w:tabs>
              <w:jc w:val="both"/>
              <w:rPr>
                <w:rFonts w:asciiTheme="minorHAnsi" w:hAnsiTheme="minorHAnsi" w:cstheme="minorHAnsi"/>
                <w:bCs/>
                <w:sz w:val="22"/>
                <w:szCs w:val="22"/>
              </w:rPr>
            </w:pPr>
          </w:p>
          <w:p w:rsidR="00960396" w:rsidRPr="00396712"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Producent</w:t>
            </w:r>
          </w:p>
          <w:p w:rsidR="00960396" w:rsidRPr="00396712"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960396" w:rsidRPr="00396712"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Typ/model </w:t>
            </w:r>
          </w:p>
          <w:p w:rsidR="00960396"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516417" w:rsidRPr="00396712" w:rsidRDefault="00516417" w:rsidP="00F9345C">
            <w:pPr>
              <w:tabs>
                <w:tab w:val="left" w:pos="9072"/>
              </w:tabs>
              <w:jc w:val="both"/>
              <w:rPr>
                <w:rFonts w:asciiTheme="minorHAnsi" w:hAnsiTheme="minorHAnsi" w:cstheme="minorHAnsi"/>
                <w:bCs/>
                <w:sz w:val="22"/>
                <w:szCs w:val="22"/>
              </w:rPr>
            </w:pPr>
          </w:p>
        </w:tc>
        <w:tc>
          <w:tcPr>
            <w:tcW w:w="925"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 xml:space="preserve">   </w:t>
            </w:r>
            <w:proofErr w:type="spellStart"/>
            <w:r w:rsidRPr="00396712">
              <w:rPr>
                <w:rFonts w:asciiTheme="minorHAnsi" w:hAnsiTheme="minorHAnsi" w:cstheme="minorHAnsi"/>
                <w:bCs/>
                <w:sz w:val="22"/>
                <w:szCs w:val="22"/>
              </w:rPr>
              <w:t>Szt</w:t>
            </w:r>
            <w:proofErr w:type="spellEnd"/>
            <w:r w:rsidRPr="00396712">
              <w:rPr>
                <w:rFonts w:asciiTheme="minorHAnsi" w:hAnsiTheme="minorHAnsi" w:cstheme="minorHAnsi"/>
                <w:bCs/>
                <w:sz w:val="22"/>
                <w:szCs w:val="22"/>
              </w:rPr>
              <w:t xml:space="preserve"> 1</w:t>
            </w:r>
          </w:p>
        </w:tc>
        <w:tc>
          <w:tcPr>
            <w:tcW w:w="1305"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p>
        </w:tc>
        <w:tc>
          <w:tcPr>
            <w:tcW w:w="977"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p>
        </w:tc>
        <w:tc>
          <w:tcPr>
            <w:tcW w:w="1329"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p>
        </w:tc>
      </w:tr>
    </w:tbl>
    <w:p w:rsidR="00960396" w:rsidRPr="00396712" w:rsidRDefault="00960396" w:rsidP="00960396">
      <w:pPr>
        <w:tabs>
          <w:tab w:val="left" w:pos="9072"/>
        </w:tabs>
        <w:spacing w:line="480" w:lineRule="auto"/>
        <w:jc w:val="both"/>
        <w:rPr>
          <w:rFonts w:asciiTheme="minorHAnsi" w:hAnsiTheme="minorHAnsi" w:cstheme="minorHAnsi"/>
          <w:b/>
          <w:bCs/>
          <w:sz w:val="22"/>
          <w:szCs w:val="22"/>
        </w:rPr>
      </w:pPr>
    </w:p>
    <w:p w:rsidR="00960396" w:rsidRPr="00396712" w:rsidRDefault="00960396" w:rsidP="00E43FB2">
      <w:pPr>
        <w:tabs>
          <w:tab w:val="left" w:pos="9072"/>
        </w:tabs>
        <w:jc w:val="both"/>
        <w:rPr>
          <w:rFonts w:asciiTheme="minorHAnsi" w:hAnsiTheme="minorHAnsi" w:cstheme="minorHAnsi"/>
          <w:b/>
          <w:bCs/>
          <w:sz w:val="22"/>
          <w:szCs w:val="22"/>
        </w:rPr>
      </w:pPr>
      <w:r w:rsidRPr="00396712">
        <w:rPr>
          <w:rFonts w:asciiTheme="minorHAnsi" w:hAnsiTheme="minorHAnsi" w:cstheme="minorHAnsi"/>
          <w:b/>
          <w:bCs/>
          <w:sz w:val="22"/>
          <w:szCs w:val="22"/>
        </w:rPr>
        <w:t>UWAGA!</w:t>
      </w:r>
    </w:p>
    <w:p w:rsidR="00516417" w:rsidRDefault="00516417" w:rsidP="00E43FB2">
      <w:pPr>
        <w:tabs>
          <w:tab w:val="left" w:pos="9072"/>
        </w:tabs>
        <w:jc w:val="both"/>
        <w:rPr>
          <w:rFonts w:asciiTheme="minorHAnsi" w:hAnsiTheme="minorHAnsi" w:cstheme="minorHAnsi"/>
          <w:bCs/>
          <w:sz w:val="22"/>
          <w:szCs w:val="22"/>
        </w:rPr>
      </w:pPr>
    </w:p>
    <w:p w:rsidR="00960396" w:rsidRPr="00396712" w:rsidRDefault="00960396"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Jeżeli na przedmiot zamówienia składają się elementy o różnej stawce podatku VAT należy w tabeli powyżej wyszczególnić je odrębnie.</w:t>
      </w:r>
    </w:p>
    <w:p w:rsidR="00E43FB2" w:rsidRPr="00396712" w:rsidRDefault="00E43FB2" w:rsidP="00E43FB2">
      <w:pPr>
        <w:tabs>
          <w:tab w:val="left" w:pos="9072"/>
        </w:tabs>
        <w:jc w:val="both"/>
        <w:rPr>
          <w:rFonts w:asciiTheme="minorHAnsi" w:hAnsiTheme="minorHAnsi" w:cstheme="minorHAnsi"/>
          <w:bCs/>
          <w:sz w:val="22"/>
          <w:szCs w:val="22"/>
        </w:rPr>
      </w:pPr>
    </w:p>
    <w:p w:rsidR="00960396" w:rsidRPr="00396712" w:rsidRDefault="00960396"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Termin dostawy : …………… </w:t>
      </w:r>
      <w:r w:rsidR="00516417">
        <w:rPr>
          <w:rFonts w:asciiTheme="minorHAnsi" w:hAnsiTheme="minorHAnsi" w:cstheme="minorHAnsi"/>
          <w:bCs/>
          <w:sz w:val="22"/>
          <w:szCs w:val="22"/>
        </w:rPr>
        <w:t>miesięcy</w:t>
      </w:r>
      <w:r w:rsidRPr="00396712">
        <w:rPr>
          <w:rFonts w:asciiTheme="minorHAnsi" w:hAnsiTheme="minorHAnsi" w:cstheme="minorHAnsi"/>
          <w:bCs/>
          <w:sz w:val="22"/>
          <w:szCs w:val="22"/>
        </w:rPr>
        <w:t>.</w:t>
      </w:r>
    </w:p>
    <w:p w:rsidR="00E43FB2" w:rsidRPr="00396712" w:rsidRDefault="00960396"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 xml:space="preserve">          </w:t>
      </w: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 xml:space="preserve">                </w:t>
      </w:r>
      <w:r w:rsidR="00960396" w:rsidRPr="00396712">
        <w:rPr>
          <w:rFonts w:asciiTheme="minorHAnsi" w:hAnsiTheme="minorHAnsi" w:cstheme="minorHAnsi"/>
          <w:b/>
          <w:bCs/>
          <w:sz w:val="22"/>
          <w:szCs w:val="22"/>
        </w:rPr>
        <w:t xml:space="preserve">    PARAMETRY TECHNICZNE WYMAGANE  I OFEROWA</w:t>
      </w:r>
      <w:r w:rsidRPr="00396712">
        <w:rPr>
          <w:rFonts w:asciiTheme="minorHAnsi" w:hAnsiTheme="minorHAnsi" w:cstheme="minorHAnsi"/>
          <w:b/>
          <w:bCs/>
          <w:sz w:val="22"/>
          <w:szCs w:val="22"/>
        </w:rPr>
        <w:t>NE</w:t>
      </w:r>
    </w:p>
    <w:p w:rsidR="00960396" w:rsidRPr="00396712" w:rsidRDefault="00E43FB2" w:rsidP="00960396">
      <w:pPr>
        <w:spacing w:line="276" w:lineRule="auto"/>
        <w:rPr>
          <w:rFonts w:asciiTheme="minorHAnsi" w:hAnsiTheme="minorHAnsi" w:cs="Arial"/>
          <w:b/>
          <w:iCs/>
          <w:sz w:val="22"/>
          <w:szCs w:val="22"/>
        </w:rPr>
      </w:pPr>
      <w:r w:rsidRPr="00396712">
        <w:rPr>
          <w:rFonts w:asciiTheme="minorHAnsi" w:hAnsiTheme="minorHAnsi" w:cs="Arial"/>
          <w:b/>
          <w:iCs/>
          <w:sz w:val="22"/>
          <w:szCs w:val="22"/>
        </w:rPr>
        <w:t xml:space="preserve">                            </w:t>
      </w:r>
      <w:r w:rsidR="00960396" w:rsidRPr="00396712">
        <w:rPr>
          <w:rFonts w:asciiTheme="minorHAnsi" w:hAnsiTheme="minorHAnsi" w:cs="Arial"/>
          <w:b/>
          <w:iCs/>
          <w:sz w:val="22"/>
          <w:szCs w:val="22"/>
        </w:rPr>
        <w:t>Magiel nieckowy przelotowy z podgrzewem parowym.</w:t>
      </w:r>
    </w:p>
    <w:p w:rsidR="00960396" w:rsidRPr="00396712" w:rsidRDefault="00960396" w:rsidP="00960396">
      <w:pPr>
        <w:spacing w:line="276" w:lineRule="auto"/>
        <w:rPr>
          <w:rFonts w:asciiTheme="minorHAnsi" w:hAnsiTheme="minorHAnsi" w:cs="Arial"/>
          <w:b/>
          <w:sz w:val="22"/>
          <w:szCs w:val="22"/>
        </w:rPr>
      </w:pPr>
    </w:p>
    <w:tbl>
      <w:tblPr>
        <w:tblStyle w:val="Tabela-Siatka"/>
        <w:tblW w:w="0" w:type="auto"/>
        <w:tblLook w:val="04A0" w:firstRow="1" w:lastRow="0" w:firstColumn="1" w:lastColumn="0" w:noHBand="0" w:noVBand="1"/>
      </w:tblPr>
      <w:tblGrid>
        <w:gridCol w:w="810"/>
        <w:gridCol w:w="5281"/>
        <w:gridCol w:w="1404"/>
        <w:gridCol w:w="1436"/>
      </w:tblGrid>
      <w:tr w:rsidR="00960396" w:rsidRPr="00396712" w:rsidTr="00960396">
        <w:tc>
          <w:tcPr>
            <w:tcW w:w="810" w:type="dxa"/>
          </w:tcPr>
          <w:p w:rsidR="00960396" w:rsidRPr="00396712" w:rsidRDefault="00960396"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Lp.</w:t>
            </w:r>
          </w:p>
        </w:tc>
        <w:tc>
          <w:tcPr>
            <w:tcW w:w="5281" w:type="dxa"/>
          </w:tcPr>
          <w:p w:rsidR="00960396" w:rsidRPr="00396712" w:rsidRDefault="00960396"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 xml:space="preserve">                                                  Parametry </w:t>
            </w:r>
          </w:p>
        </w:tc>
        <w:tc>
          <w:tcPr>
            <w:tcW w:w="1404" w:type="dxa"/>
          </w:tcPr>
          <w:p w:rsidR="00960396" w:rsidRPr="00396712" w:rsidRDefault="00960396"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Wartość wymagana</w:t>
            </w:r>
          </w:p>
        </w:tc>
        <w:tc>
          <w:tcPr>
            <w:tcW w:w="1404" w:type="dxa"/>
          </w:tcPr>
          <w:p w:rsidR="00960396" w:rsidRPr="00396712" w:rsidRDefault="00960396"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Wpisać TAK/NIE</w:t>
            </w:r>
          </w:p>
          <w:p w:rsidR="00960396" w:rsidRPr="00396712" w:rsidRDefault="00E43FB2"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l</w:t>
            </w:r>
            <w:r w:rsidR="00960396" w:rsidRPr="00396712">
              <w:rPr>
                <w:rFonts w:asciiTheme="minorHAnsi" w:hAnsiTheme="minorHAnsi"/>
                <w:b/>
                <w:bCs/>
                <w:sz w:val="22"/>
                <w:szCs w:val="22"/>
              </w:rPr>
              <w:t>ub poziom oferowanego parametru</w:t>
            </w: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w:t>
            </w:r>
          </w:p>
        </w:tc>
        <w:tc>
          <w:tcPr>
            <w:tcW w:w="5281"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Średnica wału</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Min 800 mm</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2.</w:t>
            </w:r>
          </w:p>
        </w:tc>
        <w:tc>
          <w:tcPr>
            <w:tcW w:w="5281"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Długość robocza wału</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Min. 3000 m</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3.</w:t>
            </w:r>
          </w:p>
        </w:tc>
        <w:tc>
          <w:tcPr>
            <w:tcW w:w="5281"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Podgrzew parowy</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4.</w:t>
            </w:r>
          </w:p>
        </w:tc>
        <w:tc>
          <w:tcPr>
            <w:tcW w:w="5281"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Wersja przelotowa</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5.</w:t>
            </w:r>
          </w:p>
        </w:tc>
        <w:tc>
          <w:tcPr>
            <w:tcW w:w="5281"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Wał podnoszony i opuszczany pneumatycznie</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p>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6.</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 xml:space="preserve">Niecka nieruchoma w celu oszczędności zużycia energii oraz lepszej ergonomii prac związanych z czyszczeniem i konserwacją niecki. </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7.</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Brak układów hydraulicznych w celu wyeliminowania wysokich kosztów serwisowania oraz ryzyka kosztownych napraw</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8.</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 xml:space="preserve">Sztywna niecka w pełni zachowująca swój kształt umożliwiając realny kąt opasania 180 stopni - w celu zwiększenia powierzchni prasowania. </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9.</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 xml:space="preserve">Wał pokryty podwójną warstwą sprężyn, wełną mineralną oraz płótnem </w:t>
            </w:r>
            <w:proofErr w:type="spellStart"/>
            <w:r w:rsidRPr="00396712">
              <w:rPr>
                <w:rFonts w:asciiTheme="minorHAnsi" w:hAnsiTheme="minorHAnsi"/>
                <w:bCs/>
                <w:sz w:val="22"/>
                <w:szCs w:val="22"/>
              </w:rPr>
              <w:t>Nomex</w:t>
            </w:r>
            <w:proofErr w:type="spellEnd"/>
            <w:r w:rsidRPr="00396712">
              <w:rPr>
                <w:rFonts w:asciiTheme="minorHAnsi" w:hAnsiTheme="minorHAnsi"/>
                <w:bCs/>
                <w:sz w:val="22"/>
                <w:szCs w:val="22"/>
              </w:rPr>
              <w:t xml:space="preserve"> odpornym na wysokie temperatury w celu jak najlepszej jakości prasowania. </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10.</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 xml:space="preserve">Wał perforowany na całej długości – gwarantuje szybsze odprowadzanie wilgoci. </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11.</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 xml:space="preserve">Specjalna konstrukcja wentylacji magla w celu zapewnienia równomiernego odbioru wilgotnego powietrza na całej długości wału. Zawór motylowy zwrotny do regulacji kierunku przepływu powietrza i zablokowania przed powrotem wilgotnego powietrza do wnętrza magla. </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12.</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Stabilna, dwuwarstwowa, w pełni izolowana metalowa pokrywa - gwarantująca energooszczędną izolację termiczną</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13.</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 xml:space="preserve">Antypoślizgowy pasowy stół podawczy o długości min. 500 mm, który ułatwia wprowadzanie, dzięki temu kolejne sztuki mogą być wprowadzane do magla szybciej. </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14.</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 xml:space="preserve">Długość stołu odbiorczego </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Min.700 mm</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15.</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Ciężar magla gwarantujący solidną przemysłową konstrukcje i dług</w:t>
            </w:r>
            <w:r w:rsidR="004178C1" w:rsidRPr="00396712">
              <w:rPr>
                <w:rFonts w:asciiTheme="minorHAnsi" w:hAnsiTheme="minorHAnsi"/>
                <w:bCs/>
                <w:sz w:val="22"/>
                <w:szCs w:val="22"/>
              </w:rPr>
              <w:t>ą</w:t>
            </w:r>
            <w:r w:rsidRPr="00396712">
              <w:rPr>
                <w:rFonts w:asciiTheme="minorHAnsi" w:hAnsiTheme="minorHAnsi"/>
                <w:bCs/>
                <w:sz w:val="22"/>
                <w:szCs w:val="22"/>
              </w:rPr>
              <w:t xml:space="preserve"> żywotność</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Min.2400 kg</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16.</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Szerokość magla</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Max 3900 mm</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17.</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Głębokość magla</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Max. 2400 mm</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r w:rsidR="00960396" w:rsidRPr="00396712" w:rsidTr="00960396">
        <w:tc>
          <w:tcPr>
            <w:tcW w:w="810"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lastRenderedPageBreak/>
              <w:t>18.</w:t>
            </w:r>
          </w:p>
        </w:tc>
        <w:tc>
          <w:tcPr>
            <w:tcW w:w="5281" w:type="dxa"/>
          </w:tcPr>
          <w:p w:rsidR="00960396" w:rsidRPr="00396712" w:rsidRDefault="00960396" w:rsidP="00F47D70">
            <w:pPr>
              <w:jc w:val="both"/>
              <w:rPr>
                <w:rFonts w:asciiTheme="minorHAnsi" w:hAnsiTheme="minorHAnsi"/>
                <w:bCs/>
                <w:sz w:val="22"/>
                <w:szCs w:val="22"/>
              </w:rPr>
            </w:pPr>
            <w:r w:rsidRPr="00396712">
              <w:rPr>
                <w:rFonts w:asciiTheme="minorHAnsi" w:hAnsiTheme="minorHAnsi"/>
                <w:bCs/>
                <w:sz w:val="22"/>
                <w:szCs w:val="22"/>
              </w:rPr>
              <w:t>Gwarancja</w:t>
            </w:r>
          </w:p>
        </w:tc>
        <w:tc>
          <w:tcPr>
            <w:tcW w:w="1404" w:type="dxa"/>
          </w:tcPr>
          <w:p w:rsidR="00960396" w:rsidRPr="00396712" w:rsidRDefault="00960396" w:rsidP="00F47D70">
            <w:pPr>
              <w:spacing w:line="276" w:lineRule="auto"/>
              <w:jc w:val="both"/>
              <w:rPr>
                <w:rFonts w:asciiTheme="minorHAnsi" w:hAnsiTheme="minorHAnsi"/>
                <w:bCs/>
                <w:sz w:val="22"/>
                <w:szCs w:val="22"/>
              </w:rPr>
            </w:pPr>
            <w:r w:rsidRPr="00396712">
              <w:rPr>
                <w:rFonts w:asciiTheme="minorHAnsi" w:hAnsiTheme="minorHAnsi"/>
                <w:bCs/>
                <w:sz w:val="22"/>
                <w:szCs w:val="22"/>
              </w:rPr>
              <w:t>Min.24 miesiące</w:t>
            </w:r>
          </w:p>
        </w:tc>
        <w:tc>
          <w:tcPr>
            <w:tcW w:w="1404" w:type="dxa"/>
          </w:tcPr>
          <w:p w:rsidR="00960396" w:rsidRPr="00396712" w:rsidRDefault="00960396" w:rsidP="00F47D70">
            <w:pPr>
              <w:spacing w:line="276" w:lineRule="auto"/>
              <w:jc w:val="both"/>
              <w:rPr>
                <w:rFonts w:asciiTheme="minorHAnsi" w:hAnsiTheme="minorHAnsi"/>
                <w:bCs/>
                <w:sz w:val="22"/>
                <w:szCs w:val="22"/>
              </w:rPr>
            </w:pPr>
          </w:p>
        </w:tc>
      </w:tr>
    </w:tbl>
    <w:p w:rsidR="00960396" w:rsidRPr="00396712" w:rsidRDefault="00960396" w:rsidP="00960396">
      <w:pPr>
        <w:spacing w:line="276" w:lineRule="auto"/>
        <w:jc w:val="both"/>
        <w:rPr>
          <w:rFonts w:asciiTheme="minorHAnsi" w:hAnsiTheme="minorHAnsi"/>
          <w:b/>
          <w:bCs/>
          <w:sz w:val="22"/>
          <w:szCs w:val="22"/>
        </w:rPr>
      </w:pPr>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F9345C" w:rsidRPr="00396712" w:rsidTr="00F9345C">
        <w:trPr>
          <w:trHeight w:val="66"/>
        </w:trPr>
        <w:tc>
          <w:tcPr>
            <w:tcW w:w="20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758"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b/>
                <w:bCs/>
                <w:sz w:val="22"/>
                <w:szCs w:val="22"/>
              </w:rPr>
            </w:pPr>
          </w:p>
        </w:tc>
        <w:tc>
          <w:tcPr>
            <w:tcW w:w="195"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b/>
                <w:bCs/>
                <w:sz w:val="22"/>
                <w:szCs w:val="22"/>
              </w:rPr>
            </w:pPr>
          </w:p>
        </w:tc>
        <w:tc>
          <w:tcPr>
            <w:tcW w:w="225" w:type="pct"/>
            <w:tcBorders>
              <w:top w:val="nil"/>
              <w:left w:val="nil"/>
              <w:bottom w:val="nil"/>
              <w:right w:val="nil"/>
            </w:tcBorders>
            <w:shd w:val="clear" w:color="auto" w:fill="auto"/>
            <w:noWrap/>
            <w:vAlign w:val="bottom"/>
            <w:hideMark/>
          </w:tcPr>
          <w:p w:rsidR="00F9345C" w:rsidRPr="00396712" w:rsidRDefault="00F9345C" w:rsidP="00F9345C">
            <w:pPr>
              <w:jc w:val="cente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44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1153"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549"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r>
      <w:tr w:rsidR="00F9345C" w:rsidRPr="00396712" w:rsidTr="00F9345C">
        <w:trPr>
          <w:trHeight w:val="255"/>
        </w:trPr>
        <w:tc>
          <w:tcPr>
            <w:tcW w:w="20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758"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c>
          <w:tcPr>
            <w:tcW w:w="195"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c>
          <w:tcPr>
            <w:tcW w:w="225" w:type="pct"/>
            <w:tcBorders>
              <w:top w:val="nil"/>
              <w:left w:val="nil"/>
              <w:bottom w:val="nil"/>
              <w:right w:val="nil"/>
            </w:tcBorders>
            <w:shd w:val="clear" w:color="auto" w:fill="auto"/>
            <w:noWrap/>
            <w:vAlign w:val="bottom"/>
            <w:hideMark/>
          </w:tcPr>
          <w:p w:rsidR="00F9345C" w:rsidRPr="00396712" w:rsidRDefault="00F9345C" w:rsidP="00F9345C">
            <w:pPr>
              <w:jc w:val="cente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44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1153"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549"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r>
    </w:tbl>
    <w:p w:rsidR="00F9345C" w:rsidRPr="00396712" w:rsidRDefault="00F9345C" w:rsidP="00F9345C">
      <w:pPr>
        <w:rPr>
          <w:rFonts w:asciiTheme="minorHAnsi" w:hAnsiTheme="minorHAnsi" w:cstheme="minorHAnsi"/>
          <w:b/>
          <w:bCs/>
          <w:sz w:val="22"/>
          <w:szCs w:val="22"/>
        </w:rPr>
      </w:pPr>
      <w:r w:rsidRPr="00396712">
        <w:rPr>
          <w:rFonts w:asciiTheme="minorHAnsi" w:hAnsiTheme="minorHAnsi" w:cstheme="minorHAnsi"/>
          <w:b/>
          <w:bCs/>
          <w:sz w:val="22"/>
          <w:szCs w:val="22"/>
        </w:rPr>
        <w:t>Osoba/y upoważniona/e do kontaktu:</w:t>
      </w:r>
    </w:p>
    <w:p w:rsidR="00F9345C" w:rsidRPr="00396712" w:rsidRDefault="00F9345C" w:rsidP="00F9345C">
      <w:pPr>
        <w:rPr>
          <w:rFonts w:asciiTheme="minorHAnsi" w:hAnsiTheme="minorHAnsi" w:cstheme="minorHAnsi"/>
          <w:bCs/>
          <w:sz w:val="22"/>
          <w:szCs w:val="22"/>
        </w:rPr>
      </w:pPr>
      <w:r w:rsidRPr="00396712">
        <w:rPr>
          <w:rFonts w:asciiTheme="minorHAnsi" w:hAnsiTheme="minorHAnsi" w:cstheme="minorHAnsi"/>
          <w:bCs/>
          <w:sz w:val="22"/>
          <w:szCs w:val="22"/>
        </w:rPr>
        <w:t>……………………………………</w:t>
      </w:r>
    </w:p>
    <w:p w:rsidR="00F9345C" w:rsidRPr="00396712" w:rsidRDefault="00F9345C" w:rsidP="00F9345C">
      <w:pPr>
        <w:rPr>
          <w:rFonts w:asciiTheme="minorHAnsi" w:hAnsiTheme="minorHAnsi" w:cstheme="minorHAnsi"/>
          <w:bCs/>
          <w:sz w:val="22"/>
          <w:szCs w:val="22"/>
        </w:rPr>
      </w:pPr>
      <w:r w:rsidRPr="00396712">
        <w:rPr>
          <w:rFonts w:asciiTheme="minorHAnsi" w:hAnsiTheme="minorHAnsi" w:cstheme="minorHAnsi"/>
          <w:bCs/>
          <w:sz w:val="22"/>
          <w:szCs w:val="22"/>
        </w:rPr>
        <w:t>Nr tel. …………………………….</w:t>
      </w:r>
    </w:p>
    <w:p w:rsidR="00F9345C" w:rsidRPr="00396712" w:rsidRDefault="00F9345C" w:rsidP="00F9345C">
      <w:pPr>
        <w:rPr>
          <w:rFonts w:asciiTheme="minorHAnsi" w:hAnsiTheme="minorHAnsi" w:cstheme="minorHAnsi"/>
          <w:bCs/>
          <w:sz w:val="22"/>
          <w:szCs w:val="22"/>
        </w:rPr>
      </w:pPr>
      <w:r w:rsidRPr="00396712">
        <w:rPr>
          <w:rFonts w:asciiTheme="minorHAnsi" w:hAnsiTheme="minorHAnsi" w:cstheme="minorHAnsi"/>
          <w:bCs/>
          <w:sz w:val="22"/>
          <w:szCs w:val="22"/>
        </w:rPr>
        <w:t xml:space="preserve">mail ………………..…………….                                                                                                                           </w:t>
      </w:r>
    </w:p>
    <w:p w:rsidR="00F9345C" w:rsidRPr="00396712" w:rsidRDefault="00F9345C" w:rsidP="00F9345C">
      <w:pPr>
        <w:rPr>
          <w:rFonts w:asciiTheme="minorHAnsi" w:hAnsiTheme="minorHAnsi" w:cstheme="minorHAnsi"/>
          <w:bCs/>
          <w:sz w:val="22"/>
          <w:szCs w:val="22"/>
        </w:rPr>
      </w:pPr>
    </w:p>
    <w:p w:rsidR="00F9345C" w:rsidRPr="00396712" w:rsidRDefault="00F9345C" w:rsidP="00F9345C">
      <w:pPr>
        <w:rPr>
          <w:rFonts w:asciiTheme="minorHAnsi" w:hAnsiTheme="minorHAnsi" w:cstheme="minorHAnsi"/>
          <w:bCs/>
          <w:sz w:val="22"/>
          <w:szCs w:val="22"/>
        </w:rPr>
      </w:pPr>
    </w:p>
    <w:p w:rsidR="00F9345C" w:rsidRPr="00396712" w:rsidRDefault="00F9345C" w:rsidP="00E43FB2">
      <w:pPr>
        <w:jc w:val="right"/>
        <w:rPr>
          <w:rFonts w:asciiTheme="minorHAnsi" w:hAnsiTheme="minorHAnsi" w:cstheme="minorHAnsi"/>
          <w:bCs/>
          <w:sz w:val="22"/>
          <w:szCs w:val="22"/>
        </w:rPr>
      </w:pPr>
      <w:r w:rsidRPr="00396712">
        <w:rPr>
          <w:rFonts w:asciiTheme="minorHAnsi" w:hAnsiTheme="minorHAnsi" w:cstheme="minorHAnsi"/>
          <w:bCs/>
          <w:sz w:val="22"/>
          <w:szCs w:val="22"/>
        </w:rPr>
        <w:t xml:space="preserve">                                                                                                                                         ………………………………                                                                                                    </w:t>
      </w:r>
    </w:p>
    <w:p w:rsidR="00F9345C" w:rsidRPr="00396712" w:rsidRDefault="00E43FB2" w:rsidP="00E43FB2">
      <w:pPr>
        <w:jc w:val="center"/>
        <w:rPr>
          <w:rFonts w:asciiTheme="minorHAnsi" w:hAnsiTheme="minorHAnsi" w:cstheme="minorHAnsi"/>
          <w:bCs/>
          <w:i/>
          <w:sz w:val="22"/>
          <w:szCs w:val="22"/>
        </w:rPr>
      </w:pPr>
      <w:r w:rsidRPr="00396712">
        <w:rPr>
          <w:rFonts w:asciiTheme="minorHAnsi" w:hAnsiTheme="minorHAnsi" w:cstheme="minorHAnsi"/>
          <w:bCs/>
          <w:i/>
          <w:sz w:val="22"/>
          <w:szCs w:val="22"/>
        </w:rPr>
        <w:t xml:space="preserve">                                                                                                      </w:t>
      </w:r>
      <w:r w:rsidR="00516417">
        <w:rPr>
          <w:rFonts w:asciiTheme="minorHAnsi" w:hAnsiTheme="minorHAnsi" w:cstheme="minorHAnsi"/>
          <w:bCs/>
          <w:i/>
          <w:sz w:val="22"/>
          <w:szCs w:val="22"/>
        </w:rPr>
        <w:t xml:space="preserve">                                        </w:t>
      </w:r>
      <w:r w:rsidRPr="00396712">
        <w:rPr>
          <w:rFonts w:asciiTheme="minorHAnsi" w:hAnsiTheme="minorHAnsi" w:cstheme="minorHAnsi"/>
          <w:bCs/>
          <w:i/>
          <w:sz w:val="22"/>
          <w:szCs w:val="22"/>
        </w:rPr>
        <w:t xml:space="preserve">   </w:t>
      </w:r>
      <w:r w:rsidR="00F9345C" w:rsidRPr="00396712">
        <w:rPr>
          <w:rFonts w:asciiTheme="minorHAnsi" w:hAnsiTheme="minorHAnsi" w:cstheme="minorHAnsi"/>
          <w:bCs/>
          <w:i/>
          <w:sz w:val="22"/>
          <w:szCs w:val="22"/>
        </w:rPr>
        <w:t>(podpis)</w:t>
      </w: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C93C02" w:rsidRPr="00396712" w:rsidRDefault="00C93C02" w:rsidP="00921D5B">
      <w:pPr>
        <w:pStyle w:val="Tekstpodstawowy"/>
        <w:spacing w:after="60" w:line="276" w:lineRule="auto"/>
        <w:jc w:val="left"/>
        <w:rPr>
          <w:rFonts w:asciiTheme="minorHAnsi" w:hAnsiTheme="minorHAnsi" w:cs="Arial"/>
          <w:b/>
          <w:bCs/>
          <w:smallCaps w:val="0"/>
          <w:sz w:val="22"/>
          <w:szCs w:val="22"/>
        </w:rPr>
      </w:pPr>
    </w:p>
    <w:p w:rsidR="00C93C02" w:rsidRPr="00396712" w:rsidRDefault="00C93C02" w:rsidP="00921D5B">
      <w:pPr>
        <w:pStyle w:val="Tekstpodstawowy"/>
        <w:spacing w:after="60" w:line="276" w:lineRule="auto"/>
        <w:jc w:val="left"/>
        <w:rPr>
          <w:rFonts w:asciiTheme="minorHAnsi" w:hAnsiTheme="minorHAnsi" w:cs="Arial"/>
          <w:b/>
          <w:bCs/>
          <w:smallCaps w:val="0"/>
          <w:sz w:val="22"/>
          <w:szCs w:val="22"/>
        </w:rPr>
      </w:pPr>
    </w:p>
    <w:p w:rsidR="00C93C02" w:rsidRPr="00396712" w:rsidRDefault="00C93C02" w:rsidP="00921D5B">
      <w:pPr>
        <w:pStyle w:val="Tekstpodstawowy"/>
        <w:spacing w:after="60" w:line="276" w:lineRule="auto"/>
        <w:jc w:val="left"/>
        <w:rPr>
          <w:rFonts w:asciiTheme="minorHAnsi" w:hAnsiTheme="minorHAnsi" w:cs="Arial"/>
          <w:b/>
          <w:bCs/>
          <w:smallCaps w:val="0"/>
          <w:sz w:val="22"/>
          <w:szCs w:val="22"/>
        </w:rPr>
      </w:pPr>
    </w:p>
    <w:p w:rsidR="00BB4D3B" w:rsidRPr="00396712" w:rsidRDefault="00BB4D3B"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Default="00E43FB2" w:rsidP="005927A7">
      <w:pPr>
        <w:pStyle w:val="Tekstpodstawowy"/>
        <w:spacing w:after="60" w:line="276" w:lineRule="auto"/>
        <w:jc w:val="left"/>
        <w:rPr>
          <w:rFonts w:asciiTheme="minorHAnsi" w:hAnsiTheme="minorHAnsi" w:cs="Arial"/>
          <w:b/>
          <w:bCs/>
          <w:smallCaps w:val="0"/>
          <w:sz w:val="22"/>
          <w:szCs w:val="22"/>
        </w:rPr>
      </w:pPr>
    </w:p>
    <w:p w:rsidR="00516417" w:rsidRDefault="00516417" w:rsidP="005927A7">
      <w:pPr>
        <w:pStyle w:val="Tekstpodstawowy"/>
        <w:spacing w:after="60" w:line="276" w:lineRule="auto"/>
        <w:jc w:val="left"/>
        <w:rPr>
          <w:rFonts w:asciiTheme="minorHAnsi" w:hAnsiTheme="minorHAnsi" w:cs="Arial"/>
          <w:b/>
          <w:bCs/>
          <w:smallCaps w:val="0"/>
          <w:sz w:val="22"/>
          <w:szCs w:val="22"/>
        </w:rPr>
      </w:pPr>
    </w:p>
    <w:p w:rsidR="00516417" w:rsidRDefault="00516417" w:rsidP="005927A7">
      <w:pPr>
        <w:pStyle w:val="Tekstpodstawowy"/>
        <w:spacing w:after="60" w:line="276" w:lineRule="auto"/>
        <w:jc w:val="left"/>
        <w:rPr>
          <w:rFonts w:asciiTheme="minorHAnsi" w:hAnsiTheme="minorHAnsi" w:cs="Arial"/>
          <w:b/>
          <w:bCs/>
          <w:smallCaps w:val="0"/>
          <w:sz w:val="22"/>
          <w:szCs w:val="22"/>
        </w:rPr>
      </w:pPr>
    </w:p>
    <w:p w:rsidR="00516417" w:rsidRDefault="00516417" w:rsidP="005927A7">
      <w:pPr>
        <w:pStyle w:val="Tekstpodstawowy"/>
        <w:spacing w:after="60" w:line="276" w:lineRule="auto"/>
        <w:jc w:val="left"/>
        <w:rPr>
          <w:rFonts w:asciiTheme="minorHAnsi" w:hAnsiTheme="minorHAnsi" w:cs="Arial"/>
          <w:b/>
          <w:bCs/>
          <w:smallCaps w:val="0"/>
          <w:sz w:val="22"/>
          <w:szCs w:val="22"/>
        </w:rPr>
      </w:pPr>
    </w:p>
    <w:p w:rsidR="00516417" w:rsidRDefault="00516417" w:rsidP="005927A7">
      <w:pPr>
        <w:pStyle w:val="Tekstpodstawowy"/>
        <w:spacing w:after="60" w:line="276" w:lineRule="auto"/>
        <w:jc w:val="left"/>
        <w:rPr>
          <w:rFonts w:asciiTheme="minorHAnsi" w:hAnsiTheme="minorHAnsi" w:cs="Arial"/>
          <w:b/>
          <w:bCs/>
          <w:smallCaps w:val="0"/>
          <w:sz w:val="22"/>
          <w:szCs w:val="22"/>
        </w:rPr>
      </w:pPr>
    </w:p>
    <w:p w:rsidR="00516417" w:rsidRDefault="00516417" w:rsidP="005927A7">
      <w:pPr>
        <w:pStyle w:val="Tekstpodstawowy"/>
        <w:spacing w:after="60" w:line="276" w:lineRule="auto"/>
        <w:jc w:val="left"/>
        <w:rPr>
          <w:rFonts w:asciiTheme="minorHAnsi" w:hAnsiTheme="minorHAnsi" w:cs="Arial"/>
          <w:b/>
          <w:bCs/>
          <w:smallCaps w:val="0"/>
          <w:sz w:val="22"/>
          <w:szCs w:val="22"/>
        </w:rPr>
      </w:pPr>
    </w:p>
    <w:p w:rsidR="00516417" w:rsidRDefault="00516417" w:rsidP="005927A7">
      <w:pPr>
        <w:pStyle w:val="Tekstpodstawowy"/>
        <w:spacing w:after="60" w:line="276" w:lineRule="auto"/>
        <w:jc w:val="left"/>
        <w:rPr>
          <w:rFonts w:asciiTheme="minorHAnsi" w:hAnsiTheme="minorHAnsi" w:cs="Arial"/>
          <w:b/>
          <w:bCs/>
          <w:smallCaps w:val="0"/>
          <w:sz w:val="22"/>
          <w:szCs w:val="22"/>
        </w:rPr>
      </w:pPr>
    </w:p>
    <w:p w:rsidR="00516417" w:rsidRPr="00396712" w:rsidRDefault="00516417"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E43FB2">
      <w:pPr>
        <w:tabs>
          <w:tab w:val="left" w:pos="9072"/>
        </w:tabs>
        <w:jc w:val="right"/>
        <w:rPr>
          <w:rFonts w:asciiTheme="minorHAnsi" w:hAnsiTheme="minorHAnsi" w:cstheme="minorHAnsi"/>
          <w:b/>
          <w:sz w:val="22"/>
          <w:szCs w:val="22"/>
        </w:rPr>
      </w:pPr>
      <w:r w:rsidRPr="00396712">
        <w:rPr>
          <w:rFonts w:asciiTheme="minorHAnsi" w:hAnsiTheme="minorHAnsi" w:cstheme="minorHAnsi"/>
          <w:b/>
          <w:sz w:val="22"/>
          <w:szCs w:val="22"/>
        </w:rPr>
        <w:lastRenderedPageBreak/>
        <w:t>Załącznik nr 1</w:t>
      </w:r>
    </w:p>
    <w:p w:rsidR="00E43FB2" w:rsidRPr="00396712" w:rsidRDefault="00E43FB2" w:rsidP="00E43FB2">
      <w:pPr>
        <w:tabs>
          <w:tab w:val="left" w:pos="9072"/>
        </w:tabs>
        <w:jc w:val="both"/>
        <w:rPr>
          <w:rFonts w:asciiTheme="minorHAnsi" w:hAnsiTheme="minorHAnsi" w:cstheme="minorHAnsi"/>
          <w:b/>
          <w:sz w:val="22"/>
          <w:szCs w:val="22"/>
        </w:rPr>
      </w:pPr>
      <w:r w:rsidRPr="00396712">
        <w:rPr>
          <w:rFonts w:asciiTheme="minorHAnsi" w:hAnsiTheme="minorHAnsi" w:cstheme="minorHAnsi"/>
          <w:b/>
          <w:sz w:val="22"/>
          <w:szCs w:val="22"/>
        </w:rPr>
        <w:t>Wykonawca:</w:t>
      </w:r>
    </w:p>
    <w:p w:rsidR="00E43FB2" w:rsidRPr="00396712" w:rsidRDefault="00E43FB2" w:rsidP="00E43FB2">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E43FB2" w:rsidRPr="00396712" w:rsidRDefault="00E43FB2" w:rsidP="00E43FB2">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E43FB2" w:rsidRPr="00396712" w:rsidRDefault="00E43FB2" w:rsidP="00E43FB2">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E43FB2" w:rsidRPr="00396712" w:rsidRDefault="00E43FB2" w:rsidP="00E43FB2">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w:t>
      </w:r>
      <w:r w:rsidRPr="00396712">
        <w:rPr>
          <w:rFonts w:asciiTheme="minorHAnsi" w:hAnsiTheme="minorHAnsi" w:cstheme="minorHAnsi"/>
          <w:i/>
          <w:sz w:val="22"/>
          <w:szCs w:val="22"/>
        </w:rPr>
        <w:t>pełna nazwa/firma, adres)</w:t>
      </w:r>
    </w:p>
    <w:p w:rsidR="00E43FB2" w:rsidRPr="00396712" w:rsidRDefault="00E43FB2" w:rsidP="00E43FB2">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NIP</w:t>
      </w:r>
      <w:r w:rsidRPr="00396712">
        <w:rPr>
          <w:rFonts w:asciiTheme="minorHAnsi" w:hAnsiTheme="minorHAnsi" w:cstheme="minorHAnsi"/>
          <w:i/>
          <w:sz w:val="22"/>
          <w:szCs w:val="22"/>
        </w:rPr>
        <w:t xml:space="preserve"> ……………………….</w:t>
      </w:r>
    </w:p>
    <w:p w:rsidR="00E43FB2" w:rsidRPr="00396712" w:rsidRDefault="00E43FB2" w:rsidP="00E43FB2">
      <w:pPr>
        <w:tabs>
          <w:tab w:val="left" w:pos="9072"/>
        </w:tabs>
        <w:jc w:val="both"/>
        <w:rPr>
          <w:rFonts w:asciiTheme="minorHAnsi" w:hAnsiTheme="minorHAnsi" w:cstheme="minorHAnsi"/>
          <w:i/>
          <w:sz w:val="22"/>
          <w:szCs w:val="22"/>
        </w:rPr>
      </w:pPr>
      <w:r w:rsidRPr="00396712">
        <w:rPr>
          <w:rFonts w:asciiTheme="minorHAnsi" w:hAnsiTheme="minorHAnsi" w:cstheme="minorHAnsi"/>
          <w:i/>
          <w:sz w:val="22"/>
          <w:szCs w:val="22"/>
        </w:rPr>
        <w:t>KRS ………………………</w:t>
      </w:r>
    </w:p>
    <w:p w:rsidR="00E43FB2" w:rsidRPr="00396712" w:rsidRDefault="00E43FB2" w:rsidP="00E43FB2">
      <w:pPr>
        <w:tabs>
          <w:tab w:val="left" w:pos="9072"/>
        </w:tabs>
        <w:jc w:val="both"/>
        <w:rPr>
          <w:rFonts w:asciiTheme="minorHAnsi" w:hAnsiTheme="minorHAnsi" w:cstheme="minorHAnsi"/>
          <w:i/>
          <w:sz w:val="22"/>
          <w:szCs w:val="22"/>
        </w:rPr>
      </w:pPr>
    </w:p>
    <w:p w:rsidR="00E43FB2" w:rsidRPr="00396712" w:rsidRDefault="00E43FB2" w:rsidP="00E43FB2">
      <w:pPr>
        <w:tabs>
          <w:tab w:val="left" w:pos="9072"/>
        </w:tabs>
        <w:jc w:val="both"/>
        <w:rPr>
          <w:rFonts w:asciiTheme="minorHAnsi" w:hAnsiTheme="minorHAnsi" w:cstheme="minorHAnsi"/>
          <w:i/>
          <w:sz w:val="22"/>
          <w:szCs w:val="22"/>
        </w:rPr>
      </w:pPr>
    </w:p>
    <w:p w:rsidR="00E43FB2" w:rsidRPr="00396712" w:rsidRDefault="00E43FB2" w:rsidP="00E43FB2">
      <w:pPr>
        <w:tabs>
          <w:tab w:val="left" w:pos="9072"/>
        </w:tabs>
        <w:spacing w:line="480" w:lineRule="auto"/>
        <w:jc w:val="center"/>
        <w:rPr>
          <w:rFonts w:asciiTheme="minorHAnsi" w:hAnsiTheme="minorHAnsi" w:cstheme="minorHAnsi"/>
          <w:b/>
          <w:bCs/>
          <w:color w:val="FF0000"/>
          <w:sz w:val="22"/>
          <w:szCs w:val="22"/>
        </w:rPr>
      </w:pPr>
      <w:r w:rsidRPr="00396712">
        <w:rPr>
          <w:rFonts w:asciiTheme="minorHAnsi" w:hAnsiTheme="minorHAnsi" w:cstheme="minorHAnsi"/>
          <w:b/>
          <w:bCs/>
          <w:color w:val="000000"/>
          <w:sz w:val="22"/>
          <w:szCs w:val="22"/>
        </w:rPr>
        <w:t>O F E R T A</w:t>
      </w:r>
      <w:r w:rsidRPr="00396712">
        <w:rPr>
          <w:rFonts w:asciiTheme="minorHAnsi" w:hAnsiTheme="minorHAnsi" w:cstheme="minorHAnsi"/>
          <w:b/>
          <w:bCs/>
          <w:color w:val="FF0000"/>
          <w:sz w:val="22"/>
          <w:szCs w:val="22"/>
        </w:rPr>
        <w:t xml:space="preserve"> </w:t>
      </w:r>
      <w:r w:rsidRPr="00396712">
        <w:rPr>
          <w:rFonts w:asciiTheme="minorHAnsi" w:hAnsiTheme="minorHAnsi" w:cstheme="minorHAnsi"/>
          <w:b/>
          <w:bCs/>
          <w:color w:val="000000" w:themeColor="text1"/>
          <w:sz w:val="22"/>
          <w:szCs w:val="22"/>
        </w:rPr>
        <w:t>– Część 2</w:t>
      </w:r>
    </w:p>
    <w:p w:rsidR="00E43FB2" w:rsidRPr="00396712" w:rsidRDefault="00E43FB2" w:rsidP="00E43FB2">
      <w:pPr>
        <w:pStyle w:val="Tytu"/>
        <w:spacing w:after="60" w:line="276" w:lineRule="auto"/>
        <w:jc w:val="both"/>
        <w:rPr>
          <w:rFonts w:asciiTheme="minorHAnsi" w:hAnsiTheme="minorHAnsi" w:cstheme="minorHAnsi"/>
          <w:b w:val="0"/>
          <w:color w:val="000000"/>
          <w:sz w:val="22"/>
          <w:szCs w:val="22"/>
        </w:rPr>
      </w:pPr>
      <w:r w:rsidRPr="00396712">
        <w:rPr>
          <w:rFonts w:asciiTheme="minorHAnsi" w:hAnsiTheme="minorHAnsi" w:cstheme="minorHAnsi"/>
          <w:b w:val="0"/>
          <w:color w:val="000000"/>
          <w:sz w:val="22"/>
          <w:szCs w:val="22"/>
        </w:rPr>
        <w:t xml:space="preserve">   </w:t>
      </w:r>
    </w:p>
    <w:p w:rsidR="00E43FB2" w:rsidRPr="00396712" w:rsidRDefault="00E43FB2" w:rsidP="00E43FB2">
      <w:pPr>
        <w:pStyle w:val="Tytu"/>
        <w:spacing w:after="60" w:line="276" w:lineRule="auto"/>
        <w:jc w:val="both"/>
        <w:rPr>
          <w:rFonts w:asciiTheme="minorHAnsi" w:hAnsiTheme="minorHAnsi" w:cstheme="minorHAnsi"/>
          <w:b w:val="0"/>
          <w:bCs w:val="0"/>
          <w:color w:val="000000"/>
          <w:sz w:val="22"/>
          <w:szCs w:val="22"/>
        </w:rPr>
      </w:pPr>
      <w:r w:rsidRPr="00396712">
        <w:rPr>
          <w:rFonts w:asciiTheme="minorHAnsi" w:hAnsiTheme="minorHAnsi" w:cstheme="minorHAnsi"/>
          <w:b w:val="0"/>
          <w:color w:val="000000"/>
          <w:sz w:val="22"/>
          <w:szCs w:val="22"/>
        </w:rPr>
        <w:t xml:space="preserve">  W odpowiedzi na ogłoszenie o zamówieniu dotyczące dostawy suszarki bębnowej z podgrzewaczem parowym, </w:t>
      </w:r>
      <w:r w:rsidRPr="00396712">
        <w:rPr>
          <w:rFonts w:asciiTheme="minorHAnsi" w:hAnsiTheme="minorHAnsi" w:cstheme="minorHAnsi"/>
          <w:b w:val="0"/>
          <w:bCs w:val="0"/>
          <w:color w:val="000000"/>
          <w:sz w:val="22"/>
          <w:szCs w:val="22"/>
        </w:rPr>
        <w:t>przedstawiamy następującą ofertę:</w:t>
      </w:r>
    </w:p>
    <w:p w:rsidR="00E43FB2" w:rsidRPr="00396712" w:rsidRDefault="00E43FB2" w:rsidP="00E43FB2">
      <w:pPr>
        <w:pStyle w:val="Tytu"/>
        <w:spacing w:after="60" w:line="276" w:lineRule="auto"/>
        <w:jc w:val="both"/>
        <w:rPr>
          <w:rFonts w:asciiTheme="minorHAnsi" w:hAnsiTheme="minorHAnsi" w:cstheme="minorHAnsi"/>
          <w:b w:val="0"/>
          <w:iCs/>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961"/>
        <w:gridCol w:w="925"/>
        <w:gridCol w:w="1305"/>
        <w:gridCol w:w="977"/>
        <w:gridCol w:w="1329"/>
      </w:tblGrid>
      <w:tr w:rsidR="00E43FB2" w:rsidRPr="00396712" w:rsidTr="00516417">
        <w:tc>
          <w:tcPr>
            <w:tcW w:w="570" w:type="dxa"/>
          </w:tcPr>
          <w:p w:rsidR="00E43FB2" w:rsidRPr="00396712" w:rsidRDefault="00E43FB2" w:rsidP="00F47D70">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Lp.</w:t>
            </w:r>
          </w:p>
        </w:tc>
        <w:tc>
          <w:tcPr>
            <w:tcW w:w="3961" w:type="dxa"/>
          </w:tcPr>
          <w:p w:rsidR="00E43FB2" w:rsidRPr="00396712" w:rsidRDefault="00E43FB2" w:rsidP="00F47D70">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Przedmiot zamówienia</w:t>
            </w:r>
          </w:p>
        </w:tc>
        <w:tc>
          <w:tcPr>
            <w:tcW w:w="925" w:type="dxa"/>
          </w:tcPr>
          <w:p w:rsidR="00E43FB2" w:rsidRPr="00396712" w:rsidRDefault="00E43FB2" w:rsidP="00F47D70">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Ilość</w:t>
            </w:r>
          </w:p>
          <w:p w:rsidR="00E43FB2" w:rsidRPr="00396712" w:rsidRDefault="00E43FB2" w:rsidP="00F47D70">
            <w:pPr>
              <w:rPr>
                <w:rFonts w:asciiTheme="minorHAnsi" w:hAnsiTheme="minorHAnsi" w:cstheme="minorHAnsi"/>
                <w:sz w:val="22"/>
                <w:szCs w:val="22"/>
              </w:rPr>
            </w:pPr>
          </w:p>
          <w:p w:rsidR="00E43FB2" w:rsidRPr="00396712" w:rsidRDefault="00E43FB2" w:rsidP="00F47D70">
            <w:pPr>
              <w:tabs>
                <w:tab w:val="left" w:pos="1005"/>
              </w:tabs>
              <w:rPr>
                <w:rFonts w:asciiTheme="minorHAnsi" w:hAnsiTheme="minorHAnsi" w:cstheme="minorHAnsi"/>
                <w:sz w:val="22"/>
                <w:szCs w:val="22"/>
              </w:rPr>
            </w:pPr>
            <w:r w:rsidRPr="00396712">
              <w:rPr>
                <w:rFonts w:asciiTheme="minorHAnsi" w:hAnsiTheme="minorHAnsi" w:cstheme="minorHAnsi"/>
                <w:sz w:val="22"/>
                <w:szCs w:val="22"/>
              </w:rPr>
              <w:tab/>
            </w:r>
          </w:p>
        </w:tc>
        <w:tc>
          <w:tcPr>
            <w:tcW w:w="1305" w:type="dxa"/>
          </w:tcPr>
          <w:p w:rsidR="00E43FB2" w:rsidRPr="00396712" w:rsidRDefault="00E43FB2" w:rsidP="00F47D70">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Cena netto</w:t>
            </w:r>
          </w:p>
        </w:tc>
        <w:tc>
          <w:tcPr>
            <w:tcW w:w="977" w:type="dxa"/>
          </w:tcPr>
          <w:p w:rsidR="00E43FB2" w:rsidRPr="00396712" w:rsidRDefault="00E43FB2" w:rsidP="00F47D70">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Stawka VAT</w:t>
            </w:r>
          </w:p>
        </w:tc>
        <w:tc>
          <w:tcPr>
            <w:tcW w:w="1329" w:type="dxa"/>
          </w:tcPr>
          <w:p w:rsidR="00E43FB2" w:rsidRPr="00396712" w:rsidRDefault="00516417" w:rsidP="00F47D70">
            <w:pPr>
              <w:tabs>
                <w:tab w:val="left" w:pos="9072"/>
              </w:tabs>
              <w:spacing w:line="480" w:lineRule="auto"/>
              <w:jc w:val="both"/>
              <w:rPr>
                <w:rFonts w:asciiTheme="minorHAnsi" w:hAnsiTheme="minorHAnsi" w:cstheme="minorHAnsi"/>
                <w:b/>
                <w:bCs/>
                <w:sz w:val="22"/>
                <w:szCs w:val="22"/>
              </w:rPr>
            </w:pPr>
            <w:r>
              <w:rPr>
                <w:rFonts w:asciiTheme="minorHAnsi" w:hAnsiTheme="minorHAnsi" w:cstheme="minorHAnsi"/>
                <w:b/>
                <w:bCs/>
                <w:sz w:val="22"/>
                <w:szCs w:val="22"/>
              </w:rPr>
              <w:t>Cena</w:t>
            </w:r>
            <w:r w:rsidR="00E43FB2" w:rsidRPr="00396712">
              <w:rPr>
                <w:rFonts w:asciiTheme="minorHAnsi" w:hAnsiTheme="minorHAnsi" w:cstheme="minorHAnsi"/>
                <w:b/>
                <w:bCs/>
                <w:sz w:val="22"/>
                <w:szCs w:val="22"/>
              </w:rPr>
              <w:t xml:space="preserve"> brutto</w:t>
            </w:r>
          </w:p>
        </w:tc>
      </w:tr>
      <w:tr w:rsidR="00E43FB2" w:rsidRPr="00396712" w:rsidTr="00516417">
        <w:trPr>
          <w:trHeight w:val="1117"/>
        </w:trPr>
        <w:tc>
          <w:tcPr>
            <w:tcW w:w="570"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1</w:t>
            </w:r>
          </w:p>
        </w:tc>
        <w:tc>
          <w:tcPr>
            <w:tcW w:w="3961" w:type="dxa"/>
          </w:tcPr>
          <w:p w:rsidR="00E43FB2" w:rsidRPr="0039671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Suszarka bębnowa z  podgrzewaczem parowym</w:t>
            </w:r>
          </w:p>
          <w:p w:rsidR="00E43FB2" w:rsidRPr="00396712" w:rsidRDefault="00E43FB2" w:rsidP="00F47D70">
            <w:pPr>
              <w:tabs>
                <w:tab w:val="left" w:pos="9072"/>
              </w:tabs>
              <w:jc w:val="both"/>
              <w:rPr>
                <w:rFonts w:asciiTheme="minorHAnsi" w:hAnsiTheme="minorHAnsi" w:cstheme="minorHAnsi"/>
                <w:bCs/>
                <w:sz w:val="22"/>
                <w:szCs w:val="22"/>
              </w:rPr>
            </w:pPr>
          </w:p>
          <w:p w:rsidR="00E43FB2" w:rsidRPr="0039671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Producent</w:t>
            </w:r>
          </w:p>
          <w:p w:rsidR="00E43FB2" w:rsidRPr="0039671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E43FB2" w:rsidRPr="0039671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Typ/model </w:t>
            </w:r>
          </w:p>
          <w:p w:rsidR="00E43FB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516417" w:rsidRPr="00396712" w:rsidRDefault="00516417" w:rsidP="00F47D70">
            <w:pPr>
              <w:tabs>
                <w:tab w:val="left" w:pos="9072"/>
              </w:tabs>
              <w:jc w:val="both"/>
              <w:rPr>
                <w:rFonts w:asciiTheme="minorHAnsi" w:hAnsiTheme="minorHAnsi" w:cstheme="minorHAnsi"/>
                <w:bCs/>
                <w:sz w:val="22"/>
                <w:szCs w:val="22"/>
              </w:rPr>
            </w:pPr>
          </w:p>
        </w:tc>
        <w:tc>
          <w:tcPr>
            <w:tcW w:w="925"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 xml:space="preserve">   </w:t>
            </w:r>
            <w:proofErr w:type="spellStart"/>
            <w:r w:rsidRPr="00396712">
              <w:rPr>
                <w:rFonts w:asciiTheme="minorHAnsi" w:hAnsiTheme="minorHAnsi" w:cstheme="minorHAnsi"/>
                <w:bCs/>
                <w:sz w:val="22"/>
                <w:szCs w:val="22"/>
              </w:rPr>
              <w:t>Szt</w:t>
            </w:r>
            <w:proofErr w:type="spellEnd"/>
            <w:r w:rsidRPr="00396712">
              <w:rPr>
                <w:rFonts w:asciiTheme="minorHAnsi" w:hAnsiTheme="minorHAnsi" w:cstheme="minorHAnsi"/>
                <w:bCs/>
                <w:sz w:val="22"/>
                <w:szCs w:val="22"/>
              </w:rPr>
              <w:t xml:space="preserve"> 1</w:t>
            </w:r>
          </w:p>
        </w:tc>
        <w:tc>
          <w:tcPr>
            <w:tcW w:w="1305"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p>
        </w:tc>
        <w:tc>
          <w:tcPr>
            <w:tcW w:w="977"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p>
        </w:tc>
        <w:tc>
          <w:tcPr>
            <w:tcW w:w="1329"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p>
        </w:tc>
      </w:tr>
    </w:tbl>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jc w:val="both"/>
        <w:rPr>
          <w:rFonts w:asciiTheme="minorHAnsi" w:hAnsiTheme="minorHAnsi" w:cstheme="minorHAnsi"/>
          <w:b/>
          <w:bCs/>
          <w:sz w:val="22"/>
          <w:szCs w:val="22"/>
        </w:rPr>
      </w:pPr>
      <w:r w:rsidRPr="00396712">
        <w:rPr>
          <w:rFonts w:asciiTheme="minorHAnsi" w:hAnsiTheme="minorHAnsi" w:cstheme="minorHAnsi"/>
          <w:b/>
          <w:bCs/>
          <w:sz w:val="22"/>
          <w:szCs w:val="22"/>
        </w:rPr>
        <w:t>UWAGA!</w:t>
      </w:r>
    </w:p>
    <w:p w:rsidR="00516417" w:rsidRDefault="00516417" w:rsidP="00E43FB2">
      <w:pPr>
        <w:tabs>
          <w:tab w:val="left" w:pos="9072"/>
        </w:tabs>
        <w:jc w:val="both"/>
        <w:rPr>
          <w:rFonts w:asciiTheme="minorHAnsi" w:hAnsiTheme="minorHAnsi" w:cstheme="minorHAnsi"/>
          <w:bCs/>
          <w:sz w:val="22"/>
          <w:szCs w:val="22"/>
        </w:rPr>
      </w:pPr>
    </w:p>
    <w:p w:rsidR="00E43FB2" w:rsidRPr="00396712" w:rsidRDefault="00E43FB2"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Jeżeli na przedmiot zamówienia składają się elementy o różnej stawce podatku VAT należy w tabeli powyżej wyszczególnić je odrębnie.</w:t>
      </w:r>
    </w:p>
    <w:p w:rsidR="00E43FB2" w:rsidRPr="00396712" w:rsidRDefault="00E43FB2" w:rsidP="00E43FB2">
      <w:pPr>
        <w:tabs>
          <w:tab w:val="left" w:pos="9072"/>
        </w:tabs>
        <w:jc w:val="both"/>
        <w:rPr>
          <w:rFonts w:asciiTheme="minorHAnsi" w:hAnsiTheme="minorHAnsi" w:cstheme="minorHAnsi"/>
          <w:bCs/>
          <w:sz w:val="22"/>
          <w:szCs w:val="22"/>
        </w:rPr>
      </w:pPr>
    </w:p>
    <w:p w:rsidR="00E43FB2" w:rsidRPr="00396712" w:rsidRDefault="00E43FB2"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Termin dostawy : …………… </w:t>
      </w:r>
      <w:r w:rsidR="00516417">
        <w:rPr>
          <w:rFonts w:asciiTheme="minorHAnsi" w:hAnsiTheme="minorHAnsi" w:cstheme="minorHAnsi"/>
          <w:bCs/>
          <w:sz w:val="22"/>
          <w:szCs w:val="22"/>
        </w:rPr>
        <w:t>miesięcy</w:t>
      </w:r>
      <w:r w:rsidRPr="00396712">
        <w:rPr>
          <w:rFonts w:asciiTheme="minorHAnsi" w:hAnsiTheme="minorHAnsi" w:cstheme="minorHAnsi"/>
          <w:bCs/>
          <w:sz w:val="22"/>
          <w:szCs w:val="22"/>
        </w:rPr>
        <w:t>.</w:t>
      </w: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 xml:space="preserve">          </w:t>
      </w: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Default="00E43FB2" w:rsidP="005927A7">
      <w:pPr>
        <w:pStyle w:val="Tekstpodstawowy"/>
        <w:spacing w:after="60" w:line="276" w:lineRule="auto"/>
        <w:jc w:val="left"/>
        <w:rPr>
          <w:rFonts w:asciiTheme="minorHAnsi" w:hAnsiTheme="minorHAnsi" w:cs="Arial"/>
          <w:b/>
          <w:bCs/>
          <w:smallCaps w:val="0"/>
          <w:sz w:val="22"/>
          <w:szCs w:val="22"/>
        </w:rPr>
      </w:pPr>
    </w:p>
    <w:p w:rsidR="00516417" w:rsidRPr="00396712" w:rsidRDefault="00516417"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 xml:space="preserve">                 </w:t>
      </w: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lastRenderedPageBreak/>
        <w:t xml:space="preserve">                  </w:t>
      </w:r>
      <w:r w:rsidR="00516417">
        <w:rPr>
          <w:rFonts w:asciiTheme="minorHAnsi" w:hAnsiTheme="minorHAnsi" w:cstheme="minorHAnsi"/>
          <w:b/>
          <w:bCs/>
          <w:sz w:val="22"/>
          <w:szCs w:val="22"/>
        </w:rPr>
        <w:t xml:space="preserve">                      </w:t>
      </w:r>
      <w:r w:rsidRPr="00396712">
        <w:rPr>
          <w:rFonts w:asciiTheme="minorHAnsi" w:hAnsiTheme="minorHAnsi" w:cstheme="minorHAnsi"/>
          <w:b/>
          <w:bCs/>
          <w:sz w:val="22"/>
          <w:szCs w:val="22"/>
        </w:rPr>
        <w:t xml:space="preserve">   PARAMETRY TECHNICZNE WYMAGANE  I OFEROWANE</w:t>
      </w:r>
    </w:p>
    <w:p w:rsidR="00E43FB2" w:rsidRPr="00396712" w:rsidRDefault="00E43FB2" w:rsidP="00F47D70">
      <w:pPr>
        <w:spacing w:line="276" w:lineRule="auto"/>
        <w:jc w:val="center"/>
        <w:rPr>
          <w:rFonts w:asciiTheme="minorHAnsi" w:hAnsiTheme="minorHAnsi"/>
          <w:b/>
          <w:bCs/>
          <w:iCs/>
          <w:sz w:val="22"/>
          <w:szCs w:val="22"/>
        </w:rPr>
      </w:pPr>
      <w:r w:rsidRPr="00396712">
        <w:rPr>
          <w:rFonts w:asciiTheme="minorHAnsi" w:hAnsiTheme="minorHAnsi"/>
          <w:b/>
          <w:bCs/>
          <w:iCs/>
          <w:sz w:val="22"/>
          <w:szCs w:val="22"/>
        </w:rPr>
        <w:t>Suszarka bębnowa z podgrzewem parowym.</w:t>
      </w:r>
    </w:p>
    <w:p w:rsidR="00E43FB2" w:rsidRPr="00396712" w:rsidRDefault="00E43FB2" w:rsidP="00E43FB2">
      <w:pPr>
        <w:spacing w:line="276" w:lineRule="auto"/>
        <w:jc w:val="both"/>
        <w:rPr>
          <w:rFonts w:asciiTheme="minorHAnsi" w:hAnsiTheme="minorHAnsi"/>
          <w:b/>
          <w:bCs/>
          <w:sz w:val="22"/>
          <w:szCs w:val="22"/>
        </w:rPr>
      </w:pPr>
    </w:p>
    <w:tbl>
      <w:tblPr>
        <w:tblStyle w:val="Tabela-Siatka"/>
        <w:tblW w:w="0" w:type="auto"/>
        <w:tblLook w:val="04A0" w:firstRow="1" w:lastRow="0" w:firstColumn="1" w:lastColumn="0" w:noHBand="0" w:noVBand="1"/>
      </w:tblPr>
      <w:tblGrid>
        <w:gridCol w:w="825"/>
        <w:gridCol w:w="4840"/>
        <w:gridCol w:w="1735"/>
        <w:gridCol w:w="1660"/>
      </w:tblGrid>
      <w:tr w:rsidR="00F47D70" w:rsidRPr="00396712" w:rsidTr="00F47D70">
        <w:tc>
          <w:tcPr>
            <w:tcW w:w="825" w:type="dxa"/>
          </w:tcPr>
          <w:p w:rsidR="00F47D70" w:rsidRPr="00396712" w:rsidRDefault="00F47D70"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Lp.</w:t>
            </w:r>
          </w:p>
        </w:tc>
        <w:tc>
          <w:tcPr>
            <w:tcW w:w="4840" w:type="dxa"/>
          </w:tcPr>
          <w:p w:rsidR="00F47D70" w:rsidRPr="00396712" w:rsidRDefault="00F47D70"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Parametry</w:t>
            </w:r>
          </w:p>
        </w:tc>
        <w:tc>
          <w:tcPr>
            <w:tcW w:w="1735" w:type="dxa"/>
          </w:tcPr>
          <w:p w:rsidR="00F47D70" w:rsidRPr="00396712" w:rsidRDefault="00F47D70"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Wartość wymagana</w:t>
            </w:r>
          </w:p>
        </w:tc>
        <w:tc>
          <w:tcPr>
            <w:tcW w:w="1660" w:type="dxa"/>
          </w:tcPr>
          <w:p w:rsidR="00F47D70" w:rsidRPr="00396712" w:rsidRDefault="00F47D70"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Wpisać TAK/NIE</w:t>
            </w:r>
          </w:p>
          <w:p w:rsidR="00F47D70" w:rsidRPr="00396712" w:rsidRDefault="00F47D70" w:rsidP="00F47D70">
            <w:pPr>
              <w:spacing w:line="276" w:lineRule="auto"/>
              <w:jc w:val="both"/>
              <w:rPr>
                <w:rFonts w:asciiTheme="minorHAnsi" w:hAnsiTheme="minorHAnsi"/>
                <w:b/>
                <w:bCs/>
                <w:sz w:val="22"/>
                <w:szCs w:val="22"/>
              </w:rPr>
            </w:pPr>
            <w:r w:rsidRPr="00396712">
              <w:rPr>
                <w:rFonts w:asciiTheme="minorHAnsi" w:hAnsiTheme="minorHAnsi"/>
                <w:b/>
                <w:bCs/>
                <w:sz w:val="22"/>
                <w:szCs w:val="22"/>
              </w:rPr>
              <w:t>lub poziom oferowanego parametru</w:t>
            </w: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w:t>
            </w:r>
          </w:p>
        </w:tc>
        <w:tc>
          <w:tcPr>
            <w:tcW w:w="4840"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Ładowność bębna</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 66 kg</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2.</w:t>
            </w:r>
          </w:p>
        </w:tc>
        <w:tc>
          <w:tcPr>
            <w:tcW w:w="4840"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Objętość bębna</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 1300 litrów</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3.</w:t>
            </w:r>
          </w:p>
        </w:tc>
        <w:tc>
          <w:tcPr>
            <w:tcW w:w="4840"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Średnica bębna</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Min.1300 mm</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4.</w:t>
            </w:r>
          </w:p>
        </w:tc>
        <w:tc>
          <w:tcPr>
            <w:tcW w:w="4840"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Podgrzewacz parowy</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5.</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 xml:space="preserve">Wbudowany system odzysku min. 50% gorącego powietrza potwierdzony stosownym szczegółowym opisem i danymi technicznymi w karcie technicznej producenta, że podczas suszenia para wodna jest odprowadzana na zewnątrz, natomiast gorące powietrze jest ponownie wprowadzane do bębna biorąc aktywny udział w procesie suszenia. </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5.</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Bęben ze stali nierdzewnej</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6.</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Bęben z funkcją rewersu</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7.</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 xml:space="preserve">Bęben podtrzymywany z przodu na przemysłowych rolkach wykonanych ze specjalnego tworzywa niepodatnego na ścieranie i uszkodzenia mechaniczne. </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8.</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 xml:space="preserve">Napęd bębna z zastosowaniem motoreduktora i falownika – bez przekładni pasowych - w celu płynnej pracy bez efektów szarpania oraz w celu wyeliminowania potrzeby regulacji napędu. </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TAK</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9.</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Moc silnika wentylatora wyciągowego opatów</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 4 kW</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10.</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Moc silnika napędu bębna</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 1 kW</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11.</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Wydajność przepływu powietrza</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Min.5500 m³/h</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12.</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System pomiaru wilgotności wsadu</w:t>
            </w:r>
          </w:p>
        </w:tc>
        <w:tc>
          <w:tcPr>
            <w:tcW w:w="1735" w:type="dxa"/>
          </w:tcPr>
          <w:p w:rsidR="00F47D70" w:rsidRPr="00396712" w:rsidRDefault="00F47D70" w:rsidP="00F47D70">
            <w:pPr>
              <w:spacing w:line="276" w:lineRule="auto"/>
              <w:jc w:val="both"/>
              <w:rPr>
                <w:rFonts w:asciiTheme="minorHAnsi" w:hAnsiTheme="minorHAnsi"/>
                <w:bCs/>
                <w:sz w:val="22"/>
                <w:szCs w:val="22"/>
              </w:rPr>
            </w:pP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13.</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Sterowanie mikroprocesorowe</w:t>
            </w:r>
          </w:p>
        </w:tc>
        <w:tc>
          <w:tcPr>
            <w:tcW w:w="1735" w:type="dxa"/>
          </w:tcPr>
          <w:p w:rsidR="00F47D70" w:rsidRPr="00396712" w:rsidRDefault="00F47D70" w:rsidP="00F47D70">
            <w:pPr>
              <w:spacing w:line="276" w:lineRule="auto"/>
              <w:jc w:val="both"/>
              <w:rPr>
                <w:rFonts w:asciiTheme="minorHAnsi" w:hAnsiTheme="minorHAnsi"/>
                <w:bCs/>
                <w:sz w:val="22"/>
                <w:szCs w:val="22"/>
              </w:rPr>
            </w:pP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14.</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Ciężar netto suszarki, gwarantujący solidn</w:t>
            </w:r>
            <w:r w:rsidR="004178C1" w:rsidRPr="00396712">
              <w:rPr>
                <w:rFonts w:asciiTheme="minorHAnsi" w:hAnsiTheme="minorHAnsi"/>
                <w:bCs/>
                <w:sz w:val="22"/>
                <w:szCs w:val="22"/>
              </w:rPr>
              <w:t>ą</w:t>
            </w:r>
            <w:r w:rsidRPr="00396712">
              <w:rPr>
                <w:rFonts w:asciiTheme="minorHAnsi" w:hAnsiTheme="minorHAnsi"/>
                <w:bCs/>
                <w:sz w:val="22"/>
                <w:szCs w:val="22"/>
              </w:rPr>
              <w:t xml:space="preserve"> przemysłową konstrukcje i długą żywotność</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Min.950 kg</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15.</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Wymiary suszarki:</w:t>
            </w:r>
          </w:p>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 szerokość</w:t>
            </w:r>
          </w:p>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-głębokość</w:t>
            </w:r>
          </w:p>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-wysokość</w:t>
            </w:r>
          </w:p>
        </w:tc>
        <w:tc>
          <w:tcPr>
            <w:tcW w:w="1735" w:type="dxa"/>
          </w:tcPr>
          <w:p w:rsidR="00F47D70" w:rsidRPr="00396712" w:rsidRDefault="00F47D70" w:rsidP="00F47D70">
            <w:pPr>
              <w:spacing w:line="276" w:lineRule="auto"/>
              <w:jc w:val="both"/>
              <w:rPr>
                <w:rFonts w:asciiTheme="minorHAnsi" w:hAnsiTheme="minorHAnsi"/>
                <w:bCs/>
                <w:sz w:val="22"/>
                <w:szCs w:val="22"/>
              </w:rPr>
            </w:pPr>
          </w:p>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Max.1450 mm</w:t>
            </w:r>
          </w:p>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Max.1950 mm</w:t>
            </w:r>
          </w:p>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Max.2300 mm</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r w:rsidR="00F47D70" w:rsidRPr="00396712" w:rsidTr="00F47D70">
        <w:tc>
          <w:tcPr>
            <w:tcW w:w="82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16.</w:t>
            </w:r>
          </w:p>
        </w:tc>
        <w:tc>
          <w:tcPr>
            <w:tcW w:w="4840" w:type="dxa"/>
          </w:tcPr>
          <w:p w:rsidR="00F47D70" w:rsidRPr="00396712" w:rsidRDefault="00F47D70" w:rsidP="00F47D70">
            <w:pPr>
              <w:jc w:val="both"/>
              <w:rPr>
                <w:rFonts w:asciiTheme="minorHAnsi" w:hAnsiTheme="minorHAnsi"/>
                <w:bCs/>
                <w:sz w:val="22"/>
                <w:szCs w:val="22"/>
              </w:rPr>
            </w:pPr>
            <w:r w:rsidRPr="00396712">
              <w:rPr>
                <w:rFonts w:asciiTheme="minorHAnsi" w:hAnsiTheme="minorHAnsi"/>
                <w:bCs/>
                <w:sz w:val="22"/>
                <w:szCs w:val="22"/>
              </w:rPr>
              <w:t>Gwarancja</w:t>
            </w:r>
          </w:p>
        </w:tc>
        <w:tc>
          <w:tcPr>
            <w:tcW w:w="1735" w:type="dxa"/>
          </w:tcPr>
          <w:p w:rsidR="00F47D70" w:rsidRPr="00396712" w:rsidRDefault="00F47D70" w:rsidP="00F47D70">
            <w:pPr>
              <w:spacing w:line="276" w:lineRule="auto"/>
              <w:jc w:val="both"/>
              <w:rPr>
                <w:rFonts w:asciiTheme="minorHAnsi" w:hAnsiTheme="minorHAnsi"/>
                <w:bCs/>
                <w:sz w:val="22"/>
                <w:szCs w:val="22"/>
              </w:rPr>
            </w:pPr>
            <w:r w:rsidRPr="00396712">
              <w:rPr>
                <w:rFonts w:asciiTheme="minorHAnsi" w:hAnsiTheme="minorHAnsi"/>
                <w:bCs/>
                <w:sz w:val="22"/>
                <w:szCs w:val="22"/>
              </w:rPr>
              <w:t>Min. 24 miesiące</w:t>
            </w:r>
          </w:p>
        </w:tc>
        <w:tc>
          <w:tcPr>
            <w:tcW w:w="1660" w:type="dxa"/>
          </w:tcPr>
          <w:p w:rsidR="00F47D70" w:rsidRPr="00396712" w:rsidRDefault="00F47D70" w:rsidP="00F47D70">
            <w:pPr>
              <w:spacing w:line="276" w:lineRule="auto"/>
              <w:jc w:val="both"/>
              <w:rPr>
                <w:rFonts w:asciiTheme="minorHAnsi" w:hAnsiTheme="minorHAnsi"/>
                <w:bCs/>
                <w:sz w:val="22"/>
                <w:szCs w:val="22"/>
              </w:rPr>
            </w:pPr>
          </w:p>
        </w:tc>
      </w:tr>
    </w:tbl>
    <w:p w:rsidR="00E43FB2" w:rsidRPr="00396712" w:rsidRDefault="00E43FB2" w:rsidP="00E43FB2">
      <w:pPr>
        <w:spacing w:line="276" w:lineRule="auto"/>
        <w:jc w:val="both"/>
        <w:rPr>
          <w:rFonts w:asciiTheme="minorHAnsi" w:hAnsiTheme="minorHAnsi"/>
          <w:b/>
          <w:bCs/>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sectPr w:rsidR="00E43FB2" w:rsidRPr="00396712" w:rsidSect="00137C27">
          <w:headerReference w:type="default" r:id="rId14"/>
          <w:footerReference w:type="even" r:id="rId15"/>
          <w:footerReference w:type="default" r:id="rId16"/>
          <w:pgSz w:w="11906" w:h="16838"/>
          <w:pgMar w:top="1134" w:right="1418" w:bottom="1418" w:left="1418" w:header="425" w:footer="11" w:gutter="0"/>
          <w:cols w:space="708"/>
          <w:docGrid w:linePitch="360"/>
        </w:sectPr>
      </w:pPr>
    </w:p>
    <w:p w:rsidR="004D1189" w:rsidRPr="00396712" w:rsidRDefault="003B756E" w:rsidP="008C5C8D">
      <w:pPr>
        <w:spacing w:line="480" w:lineRule="auto"/>
        <w:ind w:left="5246" w:firstLine="708"/>
        <w:jc w:val="right"/>
        <w:rPr>
          <w:rFonts w:asciiTheme="minorHAnsi" w:hAnsiTheme="minorHAnsi"/>
          <w:b/>
          <w:sz w:val="22"/>
          <w:szCs w:val="22"/>
        </w:rPr>
      </w:pPr>
      <w:r w:rsidRPr="00396712">
        <w:rPr>
          <w:rFonts w:asciiTheme="minorHAnsi" w:hAnsiTheme="minorHAnsi"/>
          <w:b/>
          <w:sz w:val="22"/>
          <w:szCs w:val="22"/>
        </w:rPr>
        <w:lastRenderedPageBreak/>
        <w:t>Załą</w:t>
      </w:r>
      <w:r w:rsidR="00906B79" w:rsidRPr="00396712">
        <w:rPr>
          <w:rFonts w:asciiTheme="minorHAnsi" w:hAnsiTheme="minorHAnsi"/>
          <w:b/>
          <w:sz w:val="22"/>
          <w:szCs w:val="22"/>
        </w:rPr>
        <w:t>cz</w:t>
      </w:r>
      <w:r w:rsidR="004F360E" w:rsidRPr="00396712">
        <w:rPr>
          <w:rFonts w:asciiTheme="minorHAnsi" w:hAnsiTheme="minorHAnsi"/>
          <w:b/>
          <w:sz w:val="22"/>
          <w:szCs w:val="22"/>
        </w:rPr>
        <w:t xml:space="preserve">nik nr </w:t>
      </w:r>
      <w:r w:rsidR="005C37D2" w:rsidRPr="00396712">
        <w:rPr>
          <w:rFonts w:asciiTheme="minorHAnsi" w:hAnsiTheme="minorHAnsi"/>
          <w:b/>
          <w:sz w:val="22"/>
          <w:szCs w:val="22"/>
        </w:rPr>
        <w:t>2</w:t>
      </w:r>
      <w:r w:rsidR="005F245F" w:rsidRPr="00396712">
        <w:rPr>
          <w:rFonts w:asciiTheme="minorHAnsi" w:hAnsiTheme="minorHAnsi"/>
          <w:b/>
          <w:sz w:val="22"/>
          <w:szCs w:val="22"/>
        </w:rPr>
        <w:t xml:space="preserve"> do SWZ</w:t>
      </w:r>
    </w:p>
    <w:p w:rsidR="004D1189" w:rsidRPr="00396712" w:rsidRDefault="004D1189" w:rsidP="004D1189">
      <w:pPr>
        <w:spacing w:line="276" w:lineRule="auto"/>
        <w:ind w:left="5954"/>
        <w:rPr>
          <w:rFonts w:asciiTheme="minorHAnsi" w:hAnsiTheme="minorHAnsi"/>
          <w:b/>
          <w:bCs/>
          <w:sz w:val="22"/>
          <w:szCs w:val="22"/>
        </w:rPr>
      </w:pPr>
    </w:p>
    <w:p w:rsidR="004D1189" w:rsidRPr="00396712" w:rsidRDefault="004D1189" w:rsidP="009B6F90">
      <w:pPr>
        <w:spacing w:line="480" w:lineRule="auto"/>
        <w:rPr>
          <w:rFonts w:asciiTheme="minorHAnsi" w:hAnsiTheme="minorHAnsi"/>
          <w:b/>
          <w:sz w:val="22"/>
          <w:szCs w:val="22"/>
        </w:rPr>
      </w:pPr>
      <w:r w:rsidRPr="00396712">
        <w:rPr>
          <w:rFonts w:asciiTheme="minorHAnsi" w:hAnsiTheme="minorHAnsi"/>
          <w:b/>
          <w:sz w:val="22"/>
          <w:szCs w:val="22"/>
        </w:rPr>
        <w:t>Wykonawca:</w:t>
      </w:r>
    </w:p>
    <w:p w:rsidR="004D1189" w:rsidRPr="00396712" w:rsidRDefault="0075248B" w:rsidP="009B6F90">
      <w:pPr>
        <w:ind w:right="5954"/>
        <w:rPr>
          <w:rFonts w:asciiTheme="minorHAnsi" w:hAnsiTheme="minorHAnsi"/>
          <w:sz w:val="22"/>
          <w:szCs w:val="22"/>
        </w:rPr>
      </w:pPr>
      <w:r w:rsidRPr="00396712">
        <w:rPr>
          <w:rFonts w:asciiTheme="minorHAnsi" w:hAnsiTheme="minorHAnsi"/>
          <w:sz w:val="22"/>
          <w:szCs w:val="22"/>
        </w:rPr>
        <w:t>………………</w:t>
      </w:r>
      <w:r w:rsidR="0070058C" w:rsidRPr="00396712">
        <w:rPr>
          <w:rFonts w:asciiTheme="minorHAnsi" w:hAnsiTheme="minorHAnsi"/>
          <w:sz w:val="22"/>
          <w:szCs w:val="22"/>
        </w:rPr>
        <w:t>……………………</w:t>
      </w:r>
    </w:p>
    <w:p w:rsidR="0070058C" w:rsidRPr="00396712" w:rsidRDefault="0070058C" w:rsidP="009B6F90">
      <w:pPr>
        <w:ind w:right="5954"/>
        <w:rPr>
          <w:rFonts w:asciiTheme="minorHAnsi" w:hAnsiTheme="minorHAnsi"/>
          <w:sz w:val="22"/>
          <w:szCs w:val="22"/>
        </w:rPr>
      </w:pPr>
      <w:r w:rsidRPr="00396712">
        <w:rPr>
          <w:rFonts w:asciiTheme="minorHAnsi" w:hAnsiTheme="minorHAnsi"/>
          <w:sz w:val="22"/>
          <w:szCs w:val="22"/>
        </w:rPr>
        <w:t>……………………………………</w:t>
      </w:r>
    </w:p>
    <w:p w:rsidR="0075248B" w:rsidRPr="00396712" w:rsidRDefault="0070058C" w:rsidP="009B6F90">
      <w:pPr>
        <w:ind w:right="5953"/>
        <w:rPr>
          <w:rFonts w:asciiTheme="minorHAnsi" w:hAnsiTheme="minorHAnsi"/>
          <w:i/>
          <w:sz w:val="22"/>
          <w:szCs w:val="22"/>
        </w:rPr>
      </w:pPr>
      <w:r w:rsidRPr="00396712">
        <w:rPr>
          <w:rFonts w:asciiTheme="minorHAnsi" w:hAnsiTheme="minorHAnsi"/>
          <w:i/>
          <w:sz w:val="22"/>
          <w:szCs w:val="22"/>
        </w:rPr>
        <w:t xml:space="preserve">      </w:t>
      </w:r>
      <w:r w:rsidR="004D1189" w:rsidRPr="00396712">
        <w:rPr>
          <w:rFonts w:asciiTheme="minorHAnsi" w:hAnsiTheme="minorHAnsi"/>
          <w:i/>
          <w:sz w:val="22"/>
          <w:szCs w:val="22"/>
        </w:rPr>
        <w:t>(pełna nazwa/firma, adres</w:t>
      </w:r>
      <w:r w:rsidRPr="00396712">
        <w:rPr>
          <w:rFonts w:asciiTheme="minorHAnsi" w:hAnsiTheme="minorHAnsi"/>
          <w:i/>
          <w:sz w:val="22"/>
          <w:szCs w:val="22"/>
        </w:rPr>
        <w:t>)</w:t>
      </w:r>
      <w:r w:rsidR="004D1189" w:rsidRPr="00396712">
        <w:rPr>
          <w:rFonts w:asciiTheme="minorHAnsi" w:hAnsiTheme="minorHAnsi"/>
          <w:i/>
          <w:sz w:val="22"/>
          <w:szCs w:val="22"/>
        </w:rPr>
        <w:t xml:space="preserve"> </w:t>
      </w:r>
    </w:p>
    <w:p w:rsidR="0070058C" w:rsidRPr="00396712" w:rsidRDefault="0070058C" w:rsidP="0070058C">
      <w:pPr>
        <w:ind w:right="5953"/>
        <w:rPr>
          <w:rFonts w:asciiTheme="minorHAnsi" w:hAnsiTheme="minorHAnsi"/>
          <w:sz w:val="22"/>
          <w:szCs w:val="22"/>
        </w:rPr>
      </w:pPr>
    </w:p>
    <w:p w:rsidR="00325403" w:rsidRPr="00396712" w:rsidRDefault="004D1189" w:rsidP="001D2E4E">
      <w:pPr>
        <w:pStyle w:val="Tekstpodstawowy2"/>
        <w:spacing w:before="240" w:line="276" w:lineRule="auto"/>
        <w:ind w:firstLine="708"/>
        <w:jc w:val="both"/>
        <w:rPr>
          <w:rFonts w:asciiTheme="minorHAnsi" w:hAnsiTheme="minorHAnsi"/>
          <w:sz w:val="22"/>
          <w:szCs w:val="22"/>
        </w:rPr>
      </w:pPr>
      <w:r w:rsidRPr="00396712">
        <w:rPr>
          <w:rFonts w:asciiTheme="minorHAnsi" w:hAnsiTheme="minorHAnsi"/>
          <w:sz w:val="22"/>
          <w:szCs w:val="22"/>
        </w:rPr>
        <w:t xml:space="preserve">Na potrzeby postępowania o udzielenie zamówienia </w:t>
      </w:r>
      <w:r w:rsidR="008C5C8D" w:rsidRPr="00396712">
        <w:rPr>
          <w:rFonts w:asciiTheme="minorHAnsi" w:hAnsiTheme="minorHAnsi"/>
          <w:sz w:val="22"/>
          <w:szCs w:val="22"/>
        </w:rPr>
        <w:t xml:space="preserve">publicznego </w:t>
      </w:r>
      <w:r w:rsidRPr="00396712">
        <w:rPr>
          <w:rFonts w:asciiTheme="minorHAnsi" w:hAnsiTheme="minorHAnsi"/>
          <w:sz w:val="22"/>
          <w:szCs w:val="22"/>
        </w:rPr>
        <w:t>oświadczam, co następuje:</w:t>
      </w:r>
    </w:p>
    <w:p w:rsidR="004D1189" w:rsidRPr="00396712" w:rsidRDefault="004D1189" w:rsidP="004D1189">
      <w:pPr>
        <w:shd w:val="clear" w:color="auto" w:fill="BFBFBF"/>
        <w:spacing w:line="360" w:lineRule="auto"/>
        <w:rPr>
          <w:rFonts w:asciiTheme="minorHAnsi" w:hAnsiTheme="minorHAnsi"/>
          <w:b/>
          <w:sz w:val="22"/>
          <w:szCs w:val="22"/>
        </w:rPr>
      </w:pPr>
    </w:p>
    <w:p w:rsidR="004D1189" w:rsidRPr="00396712" w:rsidRDefault="0000665F" w:rsidP="00F83F57">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 xml:space="preserve">OŚWIADCZENIA DOTYCZĄCEPRZESŁANEK WYKLUCZENIA Z POSTĘPOWANIA </w:t>
      </w:r>
    </w:p>
    <w:p w:rsidR="004D1189" w:rsidRPr="00396712" w:rsidRDefault="004D1189" w:rsidP="004D1189">
      <w:pPr>
        <w:shd w:val="clear" w:color="auto" w:fill="BFBFBF"/>
        <w:spacing w:line="360" w:lineRule="auto"/>
        <w:rPr>
          <w:rFonts w:asciiTheme="minorHAnsi" w:hAnsiTheme="minorHAnsi"/>
          <w:b/>
          <w:sz w:val="22"/>
          <w:szCs w:val="22"/>
        </w:rPr>
      </w:pPr>
    </w:p>
    <w:p w:rsidR="004D1189" w:rsidRPr="00396712" w:rsidRDefault="004D1189" w:rsidP="004D1189">
      <w:pPr>
        <w:pStyle w:val="Akapitzlist"/>
        <w:spacing w:after="0" w:line="360" w:lineRule="auto"/>
        <w:jc w:val="both"/>
        <w:rPr>
          <w:rFonts w:asciiTheme="minorHAnsi" w:hAnsiTheme="minorHAnsi" w:cs="Times New Roman"/>
        </w:rPr>
      </w:pPr>
    </w:p>
    <w:p w:rsidR="004D1189" w:rsidRPr="00396712" w:rsidRDefault="00E14184" w:rsidP="00EB4C4E">
      <w:pPr>
        <w:pStyle w:val="Akapitzlist"/>
        <w:numPr>
          <w:ilvl w:val="0"/>
          <w:numId w:val="22"/>
        </w:numPr>
        <w:spacing w:after="0" w:line="360" w:lineRule="auto"/>
        <w:contextualSpacing/>
        <w:jc w:val="both"/>
        <w:rPr>
          <w:rFonts w:asciiTheme="minorHAnsi" w:hAnsiTheme="minorHAnsi" w:cs="Times New Roman"/>
        </w:rPr>
      </w:pPr>
      <w:r w:rsidRPr="00396712">
        <w:rPr>
          <w:rFonts w:asciiTheme="minorHAnsi" w:hAnsiTheme="minorHAnsi" w:cs="Times New Roman"/>
        </w:rPr>
        <w:t xml:space="preserve">Oświadczam, że </w:t>
      </w:r>
      <w:r w:rsidR="004D1189" w:rsidRPr="00396712">
        <w:rPr>
          <w:rFonts w:asciiTheme="minorHAnsi" w:hAnsiTheme="minorHAnsi" w:cs="Times New Roman"/>
        </w:rPr>
        <w:t xml:space="preserve"> </w:t>
      </w:r>
      <w:r w:rsidR="0070058C" w:rsidRPr="00396712">
        <w:rPr>
          <w:rFonts w:asciiTheme="minorHAnsi" w:hAnsiTheme="minorHAnsi" w:cs="Times New Roman"/>
          <w:bCs/>
        </w:rPr>
        <w:t>nie podlegam</w:t>
      </w:r>
      <w:r w:rsidR="005C37D2" w:rsidRPr="00396712">
        <w:rPr>
          <w:rFonts w:asciiTheme="minorHAnsi" w:hAnsiTheme="minorHAnsi" w:cs="Times New Roman"/>
          <w:bCs/>
        </w:rPr>
        <w:t xml:space="preserve"> </w:t>
      </w:r>
      <w:r w:rsidR="004D1189" w:rsidRPr="00396712">
        <w:rPr>
          <w:rFonts w:asciiTheme="minorHAnsi" w:hAnsiTheme="minorHAnsi" w:cs="Times New Roman"/>
        </w:rPr>
        <w:t xml:space="preserve"> wykluczeniu z postępowania na podstawie art. 108 ust. 1 ustawy </w:t>
      </w:r>
      <w:proofErr w:type="spellStart"/>
      <w:r w:rsidR="004D1189" w:rsidRPr="00396712">
        <w:rPr>
          <w:rFonts w:asciiTheme="minorHAnsi" w:hAnsiTheme="minorHAnsi" w:cs="Times New Roman"/>
        </w:rPr>
        <w:t>Pzp</w:t>
      </w:r>
      <w:proofErr w:type="spellEnd"/>
      <w:r w:rsidR="004D1189" w:rsidRPr="00396712">
        <w:rPr>
          <w:rFonts w:asciiTheme="minorHAnsi" w:hAnsiTheme="minorHAnsi" w:cs="Times New Roman"/>
        </w:rPr>
        <w:t>.</w:t>
      </w:r>
    </w:p>
    <w:p w:rsidR="004D1189" w:rsidRPr="00396712" w:rsidRDefault="00E14184" w:rsidP="00EB4C4E">
      <w:pPr>
        <w:pStyle w:val="Akapitzlist"/>
        <w:numPr>
          <w:ilvl w:val="0"/>
          <w:numId w:val="22"/>
        </w:numPr>
        <w:spacing w:after="0" w:line="360" w:lineRule="auto"/>
        <w:contextualSpacing/>
        <w:jc w:val="both"/>
        <w:rPr>
          <w:rFonts w:asciiTheme="minorHAnsi" w:hAnsiTheme="minorHAnsi" w:cs="Times New Roman"/>
        </w:rPr>
      </w:pPr>
      <w:r w:rsidRPr="00396712">
        <w:rPr>
          <w:rFonts w:asciiTheme="minorHAnsi" w:hAnsiTheme="minorHAnsi" w:cs="Times New Roman"/>
        </w:rPr>
        <w:t xml:space="preserve">Oświadczam, że </w:t>
      </w:r>
      <w:r w:rsidR="004D1189" w:rsidRPr="00396712">
        <w:rPr>
          <w:rFonts w:asciiTheme="minorHAnsi" w:hAnsiTheme="minorHAnsi" w:cs="Times New Roman"/>
        </w:rPr>
        <w:t xml:space="preserve"> </w:t>
      </w:r>
      <w:r w:rsidR="0070058C" w:rsidRPr="00396712">
        <w:rPr>
          <w:rFonts w:asciiTheme="minorHAnsi" w:hAnsiTheme="minorHAnsi" w:cs="Times New Roman"/>
          <w:bCs/>
        </w:rPr>
        <w:t xml:space="preserve">nie podlegam </w:t>
      </w:r>
      <w:r w:rsidR="004D1189" w:rsidRPr="00396712">
        <w:rPr>
          <w:rFonts w:asciiTheme="minorHAnsi" w:hAnsiTheme="minorHAnsi" w:cs="Times New Roman"/>
        </w:rPr>
        <w:t xml:space="preserve"> wykluczeniu z postępowania na podstawie art. 109 ustawy </w:t>
      </w:r>
      <w:proofErr w:type="spellStart"/>
      <w:r w:rsidR="004D1189" w:rsidRPr="00396712">
        <w:rPr>
          <w:rFonts w:asciiTheme="minorHAnsi" w:hAnsiTheme="minorHAnsi" w:cs="Times New Roman"/>
        </w:rPr>
        <w:t>Pzp</w:t>
      </w:r>
      <w:proofErr w:type="spellEnd"/>
      <w:r w:rsidR="004D1189" w:rsidRPr="00396712">
        <w:rPr>
          <w:rFonts w:asciiTheme="minorHAnsi" w:hAnsiTheme="minorHAnsi" w:cs="Times New Roman"/>
        </w:rPr>
        <w:t xml:space="preserve"> w zakresie jaki Zamawiający wymagał .</w:t>
      </w:r>
    </w:p>
    <w:p w:rsidR="00E3566F" w:rsidRPr="00396712" w:rsidRDefault="004832EC" w:rsidP="009431A4">
      <w:pPr>
        <w:pStyle w:val="Akapitzlist"/>
        <w:numPr>
          <w:ilvl w:val="0"/>
          <w:numId w:val="22"/>
        </w:numPr>
        <w:spacing w:line="360" w:lineRule="auto"/>
        <w:jc w:val="both"/>
        <w:rPr>
          <w:rFonts w:asciiTheme="minorHAnsi" w:hAnsiTheme="minorHAnsi" w:cs="Times New Roman"/>
          <w:b/>
          <w:u w:val="single"/>
        </w:rPr>
      </w:pPr>
      <w:r w:rsidRPr="00396712">
        <w:rPr>
          <w:rFonts w:asciiTheme="minorHAnsi" w:hAnsiTheme="minorHAnsi" w:cs="Times New Roman"/>
        </w:rPr>
        <w:t>Oświadczam, że nie zachodzą w stosunku do mnie przesłanki wykluczenia z postępowania na podstawie art.  7 ust. 1 ustawy z dnia 13 kwietnia 2022 r. o szczególnych rozwiązaniach w</w:t>
      </w:r>
      <w:r w:rsidR="00E43FB2" w:rsidRPr="00396712">
        <w:rPr>
          <w:rFonts w:asciiTheme="minorHAnsi" w:hAnsiTheme="minorHAnsi" w:cs="Times New Roman"/>
        </w:rPr>
        <w:t> </w:t>
      </w:r>
      <w:r w:rsidRPr="00396712">
        <w:rPr>
          <w:rFonts w:asciiTheme="minorHAnsi" w:hAnsiTheme="minorHAnsi" w:cs="Times New Roman"/>
        </w:rPr>
        <w:t>zakresie przeciwdziałania wspieraniu agresji na Ukrainę oraz służących ochronie bezpieczeństwa narodowego(Dz. U. poz. 835).</w:t>
      </w:r>
    </w:p>
    <w:p w:rsidR="00E3566F" w:rsidRPr="00396712" w:rsidRDefault="00E3566F" w:rsidP="009431A4">
      <w:pPr>
        <w:spacing w:line="360" w:lineRule="auto"/>
        <w:jc w:val="both"/>
        <w:rPr>
          <w:rFonts w:asciiTheme="minorHAnsi" w:hAnsiTheme="minorHAnsi"/>
          <w:b/>
          <w:sz w:val="22"/>
          <w:szCs w:val="22"/>
          <w:u w:val="single"/>
        </w:rPr>
      </w:pPr>
    </w:p>
    <w:p w:rsidR="009B6F90" w:rsidRPr="00396712" w:rsidRDefault="004D1189" w:rsidP="009B6F90">
      <w:pPr>
        <w:spacing w:line="360" w:lineRule="auto"/>
        <w:jc w:val="both"/>
        <w:rPr>
          <w:rFonts w:asciiTheme="minorHAnsi" w:hAnsiTheme="minorHAnsi"/>
          <w:sz w:val="22"/>
          <w:szCs w:val="22"/>
        </w:rPr>
      </w:pPr>
      <w:r w:rsidRPr="00396712">
        <w:rPr>
          <w:rFonts w:asciiTheme="minorHAnsi" w:hAnsiTheme="minorHAnsi"/>
          <w:sz w:val="22"/>
          <w:szCs w:val="22"/>
        </w:rPr>
        <w:t xml:space="preserve">Oświadczam, </w:t>
      </w:r>
      <w:r w:rsidRPr="00396712">
        <w:rPr>
          <w:rFonts w:asciiTheme="minorHAnsi" w:hAnsiTheme="minorHAnsi"/>
          <w:b/>
          <w:sz w:val="22"/>
          <w:szCs w:val="22"/>
        </w:rPr>
        <w:t>że zachodzą/ nie zachodzą*</w:t>
      </w:r>
      <w:r w:rsidR="0070058C" w:rsidRPr="00396712">
        <w:rPr>
          <w:rFonts w:asciiTheme="minorHAnsi" w:hAnsiTheme="minorHAnsi"/>
          <w:sz w:val="22"/>
          <w:szCs w:val="22"/>
        </w:rPr>
        <w:t xml:space="preserve"> (nie</w:t>
      </w:r>
      <w:r w:rsidRPr="00396712">
        <w:rPr>
          <w:rFonts w:asciiTheme="minorHAnsi" w:hAnsiTheme="minorHAnsi"/>
          <w:sz w:val="22"/>
          <w:szCs w:val="22"/>
        </w:rPr>
        <w:t xml:space="preserve">potrzebne skreślić) w stosunku do mnie podstawy wykluczenia wymienione poniżej z postępowania na podstawie art. …………. ustawy </w:t>
      </w:r>
      <w:proofErr w:type="spellStart"/>
      <w:r w:rsidRPr="00396712">
        <w:rPr>
          <w:rFonts w:asciiTheme="minorHAnsi" w:hAnsiTheme="minorHAnsi"/>
          <w:sz w:val="22"/>
          <w:szCs w:val="22"/>
        </w:rPr>
        <w:t>Pzp</w:t>
      </w:r>
      <w:proofErr w:type="spellEnd"/>
      <w:r w:rsidRPr="00396712">
        <w:rPr>
          <w:rFonts w:asciiTheme="minorHAnsi" w:hAnsiTheme="minorHAnsi"/>
          <w:i/>
          <w:sz w:val="22"/>
          <w:szCs w:val="22"/>
        </w:rPr>
        <w:t>(podać mającą zastosowanie podstawę wykluczenia spośród wymienionych w</w:t>
      </w:r>
      <w:r w:rsidR="009B6F90" w:rsidRPr="00396712">
        <w:rPr>
          <w:rFonts w:asciiTheme="minorHAnsi" w:hAnsiTheme="minorHAnsi"/>
          <w:i/>
          <w:sz w:val="22"/>
          <w:szCs w:val="22"/>
        </w:rPr>
        <w:t> </w:t>
      </w:r>
      <w:r w:rsidRPr="00396712">
        <w:rPr>
          <w:rFonts w:asciiTheme="minorHAnsi" w:hAnsiTheme="minorHAnsi"/>
          <w:i/>
          <w:sz w:val="22"/>
          <w:szCs w:val="22"/>
        </w:rPr>
        <w:t xml:space="preserve">art. 108 </w:t>
      </w:r>
      <w:r w:rsidR="005C37D2" w:rsidRPr="00396712">
        <w:rPr>
          <w:rFonts w:asciiTheme="minorHAnsi" w:hAnsiTheme="minorHAnsi"/>
          <w:i/>
          <w:sz w:val="22"/>
          <w:szCs w:val="22"/>
        </w:rPr>
        <w:t xml:space="preserve">ust. 1 </w:t>
      </w:r>
      <w:r w:rsidRPr="00396712">
        <w:rPr>
          <w:rFonts w:asciiTheme="minorHAnsi" w:hAnsiTheme="minorHAnsi"/>
          <w:i/>
          <w:sz w:val="22"/>
          <w:szCs w:val="22"/>
        </w:rPr>
        <w:t xml:space="preserve"> ustawy </w:t>
      </w:r>
      <w:proofErr w:type="spellStart"/>
      <w:r w:rsidRPr="00396712">
        <w:rPr>
          <w:rFonts w:asciiTheme="minorHAnsi" w:hAnsiTheme="minorHAnsi"/>
          <w:i/>
          <w:sz w:val="22"/>
          <w:szCs w:val="22"/>
        </w:rPr>
        <w:t>Pzp</w:t>
      </w:r>
      <w:proofErr w:type="spellEnd"/>
      <w:r w:rsidRPr="00396712">
        <w:rPr>
          <w:rFonts w:asciiTheme="minorHAnsi" w:hAnsiTheme="minorHAnsi"/>
          <w:i/>
          <w:sz w:val="22"/>
          <w:szCs w:val="22"/>
        </w:rPr>
        <w:t xml:space="preserve"> lub art. 109 ustawy </w:t>
      </w:r>
      <w:proofErr w:type="spellStart"/>
      <w:r w:rsidRPr="00396712">
        <w:rPr>
          <w:rFonts w:asciiTheme="minorHAnsi" w:hAnsiTheme="minorHAnsi"/>
          <w:i/>
          <w:sz w:val="22"/>
          <w:szCs w:val="22"/>
        </w:rPr>
        <w:t>Pzp</w:t>
      </w:r>
      <w:proofErr w:type="spellEnd"/>
      <w:r w:rsidRPr="00396712">
        <w:rPr>
          <w:rFonts w:asciiTheme="minorHAnsi" w:hAnsiTheme="minorHAnsi"/>
          <w:i/>
          <w:sz w:val="22"/>
          <w:szCs w:val="22"/>
        </w:rPr>
        <w:t>).</w:t>
      </w:r>
      <w:r w:rsidRPr="00396712">
        <w:rPr>
          <w:rFonts w:asciiTheme="minorHAnsi" w:hAnsiTheme="minorHAnsi"/>
          <w:sz w:val="22"/>
          <w:szCs w:val="22"/>
        </w:rPr>
        <w:t xml:space="preserve"> Jednocześnie oświadczam, że w</w:t>
      </w:r>
      <w:r w:rsidR="009B6F90" w:rsidRPr="00396712">
        <w:rPr>
          <w:rFonts w:asciiTheme="minorHAnsi" w:hAnsiTheme="minorHAnsi"/>
          <w:sz w:val="22"/>
          <w:szCs w:val="22"/>
        </w:rPr>
        <w:t> </w:t>
      </w:r>
      <w:r w:rsidRPr="00396712">
        <w:rPr>
          <w:rFonts w:asciiTheme="minorHAnsi" w:hAnsiTheme="minorHAnsi"/>
          <w:sz w:val="22"/>
          <w:szCs w:val="22"/>
        </w:rPr>
        <w:t xml:space="preserve">związku z ww. okolicznością, na podstawie art. 110 ust. 2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podjąłem następujące środki naprawcze: </w:t>
      </w:r>
    </w:p>
    <w:p w:rsidR="00F25170" w:rsidRPr="00396712" w:rsidRDefault="004D1189" w:rsidP="007E21CC">
      <w:pPr>
        <w:spacing w:line="360" w:lineRule="auto"/>
        <w:jc w:val="both"/>
        <w:rPr>
          <w:rFonts w:asciiTheme="minorHAnsi" w:hAnsiTheme="minorHAnsi"/>
          <w:sz w:val="22"/>
          <w:szCs w:val="22"/>
        </w:rPr>
      </w:pPr>
      <w:r w:rsidRPr="00396712">
        <w:rPr>
          <w:rFonts w:asciiTheme="minorHAnsi" w:hAnsiTheme="minorHAnsi"/>
          <w:sz w:val="22"/>
          <w:szCs w:val="22"/>
        </w:rPr>
        <w:t>……………………………………………………………………………………</w:t>
      </w:r>
      <w:r w:rsidR="0070058C" w:rsidRPr="00396712">
        <w:rPr>
          <w:rFonts w:asciiTheme="minorHAnsi" w:hAnsiTheme="minorHAnsi"/>
          <w:sz w:val="22"/>
          <w:szCs w:val="22"/>
        </w:rPr>
        <w:t>..</w:t>
      </w:r>
      <w:r w:rsidRPr="00396712">
        <w:rPr>
          <w:rFonts w:asciiTheme="minorHAnsi" w:hAnsiTheme="minorHAnsi"/>
          <w:sz w:val="22"/>
          <w:szCs w:val="22"/>
        </w:rPr>
        <w:t>..……………………………………………</w:t>
      </w:r>
      <w:r w:rsidR="009431A4" w:rsidRPr="00396712">
        <w:rPr>
          <w:rFonts w:asciiTheme="minorHAnsi" w:hAnsiTheme="minorHAnsi"/>
          <w:sz w:val="22"/>
          <w:szCs w:val="22"/>
        </w:rPr>
        <w:t>………………………………………………………………………………………………………………………………</w:t>
      </w:r>
      <w:r w:rsidR="0070058C" w:rsidRPr="00396712">
        <w:rPr>
          <w:rFonts w:asciiTheme="minorHAnsi" w:hAnsiTheme="minorHAnsi"/>
          <w:sz w:val="22"/>
          <w:szCs w:val="22"/>
        </w:rPr>
        <w:t>……………………………………………………………</w:t>
      </w:r>
      <w:r w:rsidR="009431A4" w:rsidRPr="00396712">
        <w:rPr>
          <w:rFonts w:asciiTheme="minorHAnsi" w:hAnsiTheme="minorHAnsi"/>
          <w:sz w:val="22"/>
          <w:szCs w:val="22"/>
        </w:rPr>
        <w:t>……</w:t>
      </w:r>
    </w:p>
    <w:p w:rsidR="001D2E4E" w:rsidRPr="00396712" w:rsidRDefault="001D2E4E" w:rsidP="00F25170">
      <w:pPr>
        <w:spacing w:line="360" w:lineRule="auto"/>
        <w:jc w:val="both"/>
        <w:rPr>
          <w:rFonts w:asciiTheme="minorHAnsi" w:hAnsiTheme="minorHAnsi"/>
          <w:sz w:val="22"/>
          <w:szCs w:val="22"/>
        </w:rPr>
      </w:pPr>
    </w:p>
    <w:p w:rsidR="001D2E4E" w:rsidRPr="00396712" w:rsidRDefault="001D2E4E" w:rsidP="00F25170">
      <w:pPr>
        <w:spacing w:line="360" w:lineRule="auto"/>
        <w:jc w:val="both"/>
        <w:rPr>
          <w:rFonts w:asciiTheme="minorHAnsi" w:hAnsiTheme="minorHAnsi"/>
          <w:sz w:val="22"/>
          <w:szCs w:val="22"/>
        </w:rPr>
      </w:pPr>
    </w:p>
    <w:p w:rsidR="0070058C" w:rsidRPr="00396712" w:rsidRDefault="0070058C" w:rsidP="00F25170">
      <w:pPr>
        <w:spacing w:line="360" w:lineRule="auto"/>
        <w:jc w:val="both"/>
        <w:rPr>
          <w:rFonts w:asciiTheme="minorHAnsi" w:hAnsiTheme="minorHAnsi"/>
          <w:sz w:val="22"/>
          <w:szCs w:val="22"/>
        </w:rPr>
      </w:pPr>
    </w:p>
    <w:p w:rsidR="0070058C" w:rsidRPr="00396712" w:rsidRDefault="0070058C" w:rsidP="00F25170">
      <w:pPr>
        <w:spacing w:line="360" w:lineRule="auto"/>
        <w:jc w:val="both"/>
        <w:rPr>
          <w:rFonts w:asciiTheme="minorHAnsi" w:hAnsiTheme="minorHAnsi"/>
          <w:sz w:val="22"/>
          <w:szCs w:val="22"/>
        </w:rPr>
      </w:pPr>
    </w:p>
    <w:p w:rsidR="0070058C" w:rsidRPr="00396712" w:rsidRDefault="0070058C" w:rsidP="00F25170">
      <w:pPr>
        <w:spacing w:line="360" w:lineRule="auto"/>
        <w:jc w:val="both"/>
        <w:rPr>
          <w:rFonts w:asciiTheme="minorHAnsi" w:hAnsiTheme="minorHAnsi"/>
          <w:sz w:val="22"/>
          <w:szCs w:val="22"/>
        </w:rPr>
      </w:pP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w:t>
      </w:r>
      <w:r w:rsidR="009B6F90" w:rsidRPr="00396712">
        <w:rPr>
          <w:rFonts w:asciiTheme="minorHAnsi" w:hAnsiTheme="minorHAnsi"/>
          <w:b/>
          <w:sz w:val="22"/>
          <w:szCs w:val="22"/>
        </w:rPr>
        <w:t>ZĄCE WIELKOŚCI PRZEDSIĘBIORSTWA</w:t>
      </w: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Cs/>
          <w:sz w:val="22"/>
          <w:szCs w:val="22"/>
        </w:rPr>
      </w:pPr>
      <w:r w:rsidRPr="00396712">
        <w:rPr>
          <w:rFonts w:asciiTheme="minorHAnsi" w:hAnsiTheme="minorHAnsi"/>
          <w:bCs/>
          <w:sz w:val="22"/>
          <w:szCs w:val="22"/>
        </w:rPr>
        <w:t>Na potrzeby postępowania o udzielenie zamówienia publicznego oświadczam,  że:</w:t>
      </w:r>
    </w:p>
    <w:p w:rsidR="00F25170" w:rsidRPr="00396712" w:rsidRDefault="00F25170" w:rsidP="00EB4C4E">
      <w:pPr>
        <w:numPr>
          <w:ilvl w:val="0"/>
          <w:numId w:val="28"/>
        </w:numPr>
        <w:spacing w:line="360" w:lineRule="auto"/>
        <w:jc w:val="both"/>
        <w:rPr>
          <w:rFonts w:asciiTheme="minorHAnsi" w:hAnsiTheme="minorHAnsi"/>
          <w:bCs/>
          <w:sz w:val="22"/>
          <w:szCs w:val="22"/>
        </w:rPr>
      </w:pPr>
      <w:r w:rsidRPr="00396712">
        <w:rPr>
          <w:rFonts w:asciiTheme="minorHAnsi" w:hAnsiTheme="minorHAnsi"/>
          <w:bCs/>
          <w:sz w:val="22"/>
          <w:szCs w:val="22"/>
        </w:rPr>
        <w:t>jestem mikroprzedsiębiorstwem,*</w:t>
      </w:r>
    </w:p>
    <w:p w:rsidR="00F25170" w:rsidRPr="00396712" w:rsidRDefault="00F25170" w:rsidP="00EB4C4E">
      <w:pPr>
        <w:numPr>
          <w:ilvl w:val="0"/>
          <w:numId w:val="27"/>
        </w:numPr>
        <w:spacing w:line="360" w:lineRule="auto"/>
        <w:jc w:val="both"/>
        <w:rPr>
          <w:rFonts w:asciiTheme="minorHAnsi" w:hAnsiTheme="minorHAnsi"/>
          <w:bCs/>
          <w:sz w:val="22"/>
          <w:szCs w:val="22"/>
        </w:rPr>
      </w:pPr>
      <w:r w:rsidRPr="00396712">
        <w:rPr>
          <w:rFonts w:asciiTheme="minorHAnsi" w:hAnsiTheme="minorHAnsi"/>
          <w:bCs/>
          <w:sz w:val="22"/>
          <w:szCs w:val="22"/>
        </w:rPr>
        <w:t>jestem małym przedsiębiorstwem,*</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jestem średnim przedsiębiorstwem,*</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prowadzę jednoosobowa działalność gospodarczą,*</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jestem osobą fizyczną nieprowadząca działalności gospodarczej,*</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inny rodzaj,*</w:t>
      </w:r>
    </w:p>
    <w:p w:rsidR="00F25170" w:rsidRPr="00396712" w:rsidRDefault="00F25170" w:rsidP="00F25170">
      <w:pPr>
        <w:spacing w:line="360" w:lineRule="auto"/>
        <w:jc w:val="both"/>
        <w:rPr>
          <w:rFonts w:asciiTheme="minorHAnsi" w:hAnsiTheme="minorHAnsi"/>
          <w:b/>
          <w:bCs/>
          <w:sz w:val="22"/>
          <w:szCs w:val="22"/>
          <w:u w:val="single"/>
        </w:rPr>
      </w:pPr>
      <w:r w:rsidRPr="00396712">
        <w:rPr>
          <w:rFonts w:asciiTheme="minorHAnsi" w:hAnsiTheme="minorHAnsi"/>
          <w:b/>
          <w:bCs/>
          <w:sz w:val="22"/>
          <w:szCs w:val="22"/>
          <w:u w:val="single"/>
        </w:rPr>
        <w:t>* niepotrzebne skreślić</w:t>
      </w:r>
    </w:p>
    <w:p w:rsidR="00F25170" w:rsidRPr="00396712" w:rsidRDefault="00F25170" w:rsidP="00F25170">
      <w:pPr>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DOTYCZĄCE PODYKONAWSTWA</w:t>
      </w: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Cs/>
          <w:iCs/>
          <w:sz w:val="22"/>
          <w:szCs w:val="22"/>
        </w:rPr>
      </w:pPr>
    </w:p>
    <w:p w:rsidR="00F25170" w:rsidRPr="00396712" w:rsidRDefault="00F25170" w:rsidP="00F25170">
      <w:pPr>
        <w:spacing w:line="360" w:lineRule="auto"/>
        <w:jc w:val="both"/>
        <w:rPr>
          <w:rFonts w:asciiTheme="minorHAnsi" w:hAnsiTheme="minorHAnsi"/>
          <w:bCs/>
          <w:iCs/>
          <w:sz w:val="22"/>
          <w:szCs w:val="22"/>
        </w:rPr>
      </w:pPr>
      <w:r w:rsidRPr="00396712">
        <w:rPr>
          <w:rFonts w:asciiTheme="minorHAnsi" w:hAnsiTheme="minorHAnsi"/>
          <w:bCs/>
          <w:iCs/>
          <w:sz w:val="22"/>
          <w:szCs w:val="22"/>
        </w:rPr>
        <w:t>Oświadczamy, że zaoferowany przedmiot zamówienia wykonamy :</w:t>
      </w:r>
    </w:p>
    <w:p w:rsidR="00F25170" w:rsidRPr="00396712" w:rsidRDefault="00F25170" w:rsidP="00EB4C4E">
      <w:pPr>
        <w:numPr>
          <w:ilvl w:val="0"/>
          <w:numId w:val="25"/>
        </w:numPr>
        <w:spacing w:line="360" w:lineRule="auto"/>
        <w:jc w:val="both"/>
        <w:rPr>
          <w:rFonts w:asciiTheme="minorHAnsi" w:hAnsiTheme="minorHAnsi"/>
          <w:bCs/>
          <w:iCs/>
          <w:sz w:val="22"/>
          <w:szCs w:val="22"/>
        </w:rPr>
      </w:pPr>
      <w:r w:rsidRPr="00396712">
        <w:rPr>
          <w:rFonts w:asciiTheme="minorHAnsi" w:hAnsiTheme="minorHAnsi"/>
          <w:bCs/>
          <w:iCs/>
          <w:sz w:val="22"/>
          <w:szCs w:val="22"/>
        </w:rPr>
        <w:t>samodzielnie,*</w:t>
      </w:r>
    </w:p>
    <w:p w:rsidR="00F25170" w:rsidRPr="00396712" w:rsidRDefault="00F25170" w:rsidP="00EB4C4E">
      <w:pPr>
        <w:numPr>
          <w:ilvl w:val="0"/>
          <w:numId w:val="25"/>
        </w:numPr>
        <w:spacing w:line="360" w:lineRule="auto"/>
        <w:jc w:val="both"/>
        <w:rPr>
          <w:rFonts w:asciiTheme="minorHAnsi" w:hAnsiTheme="minorHAnsi"/>
          <w:bCs/>
          <w:iCs/>
          <w:sz w:val="22"/>
          <w:szCs w:val="22"/>
        </w:rPr>
      </w:pPr>
      <w:r w:rsidRPr="00396712">
        <w:rPr>
          <w:rFonts w:asciiTheme="minorHAnsi" w:hAnsiTheme="minorHAnsi"/>
          <w:bCs/>
          <w:iCs/>
          <w:sz w:val="22"/>
          <w:szCs w:val="22"/>
        </w:rPr>
        <w:t>przy udziale podwykonawców,*</w:t>
      </w:r>
    </w:p>
    <w:p w:rsidR="005C37D2" w:rsidRPr="00396712" w:rsidRDefault="005C37D2" w:rsidP="00F25170">
      <w:pPr>
        <w:spacing w:line="360" w:lineRule="auto"/>
        <w:jc w:val="both"/>
        <w:rPr>
          <w:rFonts w:asciiTheme="minorHAnsi" w:hAnsiTheme="minorHAnsi"/>
          <w:b/>
          <w:bCs/>
          <w:iCs/>
          <w:sz w:val="22"/>
          <w:szCs w:val="22"/>
          <w:u w:val="single"/>
        </w:rPr>
      </w:pPr>
    </w:p>
    <w:p w:rsidR="00F25170" w:rsidRPr="00396712" w:rsidRDefault="00F25170" w:rsidP="00F25170">
      <w:pPr>
        <w:spacing w:line="360" w:lineRule="auto"/>
        <w:jc w:val="both"/>
        <w:rPr>
          <w:rFonts w:asciiTheme="minorHAnsi" w:hAnsiTheme="minorHAnsi"/>
          <w:b/>
          <w:bCs/>
          <w:iCs/>
          <w:sz w:val="22"/>
          <w:szCs w:val="22"/>
          <w:u w:val="single"/>
        </w:rPr>
      </w:pPr>
      <w:r w:rsidRPr="00396712">
        <w:rPr>
          <w:rFonts w:asciiTheme="minorHAnsi" w:hAnsiTheme="minorHAnsi"/>
          <w:b/>
          <w:bCs/>
          <w:iCs/>
          <w:sz w:val="22"/>
          <w:szCs w:val="22"/>
          <w:u w:val="single"/>
        </w:rPr>
        <w:t>* niepotrzebne skreślić</w:t>
      </w:r>
    </w:p>
    <w:p w:rsidR="00FC7F72" w:rsidRPr="00396712" w:rsidRDefault="00FC7F72" w:rsidP="00F25170">
      <w:pPr>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
          <w:sz w:val="22"/>
          <w:szCs w:val="22"/>
        </w:rPr>
      </w:pPr>
      <w:r w:rsidRPr="00396712">
        <w:rPr>
          <w:rFonts w:asciiTheme="minorHAnsi" w:hAnsiTheme="minorHAnsi"/>
          <w:b/>
          <w:sz w:val="22"/>
          <w:szCs w:val="22"/>
        </w:rPr>
        <w:t xml:space="preserve">W przypadku, gdy Wykonawca zamierza powierzyć realizację części zamówienia podwykonawcy uzupełnia poniższą tabelę. </w:t>
      </w:r>
    </w:p>
    <w:p w:rsidR="00F25170" w:rsidRPr="00396712" w:rsidRDefault="00F25170" w:rsidP="00F25170">
      <w:pPr>
        <w:spacing w:line="360" w:lineRule="auto"/>
        <w:jc w:val="both"/>
        <w:rPr>
          <w:rFonts w:asciiTheme="minorHAnsi" w:hAnsiTheme="minorHAnsi"/>
          <w:b/>
          <w:sz w:val="22"/>
          <w:szCs w:val="22"/>
        </w:rPr>
      </w:pPr>
      <w:r w:rsidRPr="00396712">
        <w:rPr>
          <w:rFonts w:asciiTheme="minorHAnsi" w:hAnsiTheme="minorHAnsi"/>
          <w:b/>
          <w:sz w:val="22"/>
          <w:szCs w:val="22"/>
        </w:rPr>
        <w:t>Jeżeli  wykonawca zamierza wykonać zamówienie samodzielnie nie wypełnia tabelki lub oznacza zapisem w tabelce  - nie dotyczy</w:t>
      </w:r>
    </w:p>
    <w:p w:rsidR="00FC7F72" w:rsidRPr="00396712" w:rsidRDefault="00FC7F72" w:rsidP="00F25170">
      <w:pPr>
        <w:spacing w:line="360" w:lineRule="auto"/>
        <w:jc w:val="both"/>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396712" w:rsidTr="00E510E2">
        <w:tc>
          <w:tcPr>
            <w:tcW w:w="4606" w:type="dxa"/>
            <w:shd w:val="clear" w:color="auto" w:fill="auto"/>
          </w:tcPr>
          <w:p w:rsidR="00F25170" w:rsidRPr="00396712" w:rsidRDefault="00F25170" w:rsidP="00E510E2">
            <w:pPr>
              <w:spacing w:line="360" w:lineRule="auto"/>
              <w:jc w:val="both"/>
              <w:rPr>
                <w:rFonts w:asciiTheme="minorHAnsi" w:hAnsiTheme="minorHAnsi"/>
                <w:sz w:val="22"/>
                <w:szCs w:val="22"/>
              </w:rPr>
            </w:pPr>
            <w:r w:rsidRPr="00396712">
              <w:rPr>
                <w:rFonts w:asciiTheme="minorHAnsi" w:hAnsiTheme="minorHAnsi"/>
                <w:sz w:val="22"/>
                <w:szCs w:val="22"/>
              </w:rPr>
              <w:t>Nazwa i adres podwykonawcy</w:t>
            </w:r>
          </w:p>
        </w:tc>
        <w:tc>
          <w:tcPr>
            <w:tcW w:w="4606" w:type="dxa"/>
            <w:shd w:val="clear" w:color="auto" w:fill="auto"/>
          </w:tcPr>
          <w:p w:rsidR="00F25170" w:rsidRPr="00396712" w:rsidRDefault="00F25170" w:rsidP="00E510E2">
            <w:pPr>
              <w:spacing w:line="360" w:lineRule="auto"/>
              <w:jc w:val="both"/>
              <w:rPr>
                <w:rFonts w:asciiTheme="minorHAnsi" w:hAnsiTheme="minorHAnsi"/>
                <w:sz w:val="22"/>
                <w:szCs w:val="22"/>
              </w:rPr>
            </w:pPr>
            <w:r w:rsidRPr="00396712">
              <w:rPr>
                <w:rFonts w:asciiTheme="minorHAnsi" w:hAnsiTheme="minorHAnsi"/>
                <w:sz w:val="22"/>
                <w:szCs w:val="22"/>
              </w:rPr>
              <w:t xml:space="preserve">Część zamówienia, którą będzie wykonywał </w:t>
            </w:r>
          </w:p>
        </w:tc>
      </w:tr>
      <w:tr w:rsidR="00F25170" w:rsidRPr="00396712" w:rsidTr="00E510E2">
        <w:tc>
          <w:tcPr>
            <w:tcW w:w="4606" w:type="dxa"/>
            <w:shd w:val="clear" w:color="auto" w:fill="auto"/>
          </w:tcPr>
          <w:p w:rsidR="00F25170" w:rsidRPr="00396712" w:rsidRDefault="00F25170" w:rsidP="00E510E2">
            <w:pPr>
              <w:spacing w:line="360" w:lineRule="auto"/>
              <w:jc w:val="both"/>
              <w:rPr>
                <w:rFonts w:asciiTheme="minorHAnsi" w:hAnsiTheme="minorHAnsi"/>
                <w:i/>
                <w:sz w:val="22"/>
                <w:szCs w:val="22"/>
              </w:rPr>
            </w:pPr>
          </w:p>
        </w:tc>
        <w:tc>
          <w:tcPr>
            <w:tcW w:w="4606" w:type="dxa"/>
            <w:shd w:val="clear" w:color="auto" w:fill="auto"/>
          </w:tcPr>
          <w:p w:rsidR="00F25170" w:rsidRPr="00396712" w:rsidRDefault="00F25170" w:rsidP="00E510E2">
            <w:pPr>
              <w:spacing w:line="360" w:lineRule="auto"/>
              <w:jc w:val="both"/>
              <w:rPr>
                <w:rFonts w:asciiTheme="minorHAnsi" w:hAnsiTheme="minorHAnsi"/>
                <w:i/>
                <w:sz w:val="22"/>
                <w:szCs w:val="22"/>
              </w:rPr>
            </w:pPr>
          </w:p>
        </w:tc>
      </w:tr>
    </w:tbl>
    <w:p w:rsidR="00F25170" w:rsidRPr="00396712" w:rsidRDefault="00F25170" w:rsidP="00F25170">
      <w:pPr>
        <w:spacing w:line="360" w:lineRule="auto"/>
        <w:jc w:val="both"/>
        <w:rPr>
          <w:rFonts w:asciiTheme="minorHAnsi" w:hAnsiTheme="minorHAnsi"/>
          <w:i/>
          <w:sz w:val="22"/>
          <w:szCs w:val="22"/>
        </w:rPr>
      </w:pPr>
    </w:p>
    <w:p w:rsidR="001D2E4E" w:rsidRPr="00396712" w:rsidRDefault="001D2E4E" w:rsidP="00F25170">
      <w:pPr>
        <w:spacing w:line="360" w:lineRule="auto"/>
        <w:jc w:val="both"/>
        <w:rPr>
          <w:rFonts w:asciiTheme="minorHAnsi" w:hAnsiTheme="minorHAnsi"/>
          <w:i/>
          <w:sz w:val="22"/>
          <w:szCs w:val="22"/>
        </w:rPr>
      </w:pPr>
    </w:p>
    <w:p w:rsidR="001D2E4E" w:rsidRPr="00396712" w:rsidRDefault="001D2E4E" w:rsidP="00F25170">
      <w:pPr>
        <w:spacing w:line="360" w:lineRule="auto"/>
        <w:jc w:val="both"/>
        <w:rPr>
          <w:rFonts w:asciiTheme="minorHAnsi" w:hAnsiTheme="minorHAnsi"/>
          <w:i/>
          <w:sz w:val="22"/>
          <w:szCs w:val="22"/>
        </w:rPr>
      </w:pPr>
    </w:p>
    <w:p w:rsidR="001D2E4E" w:rsidRPr="00396712" w:rsidRDefault="001D2E4E" w:rsidP="00F25170">
      <w:pPr>
        <w:spacing w:line="360" w:lineRule="auto"/>
        <w:jc w:val="both"/>
        <w:rPr>
          <w:rFonts w:asciiTheme="minorHAnsi" w:hAnsiTheme="minorHAnsi"/>
          <w:i/>
          <w:sz w:val="22"/>
          <w:szCs w:val="22"/>
        </w:rPr>
      </w:pPr>
    </w:p>
    <w:p w:rsidR="00F25170" w:rsidRPr="00396712" w:rsidRDefault="00F25170" w:rsidP="00F25170">
      <w:pPr>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DOTYCZĄCE RODO</w:t>
      </w: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F1465">
      <w:pPr>
        <w:spacing w:line="360" w:lineRule="auto"/>
        <w:jc w:val="both"/>
        <w:rPr>
          <w:rFonts w:asciiTheme="minorHAnsi" w:hAnsiTheme="minorHAnsi"/>
          <w:sz w:val="22"/>
          <w:szCs w:val="22"/>
        </w:rPr>
      </w:pPr>
      <w:r w:rsidRPr="00396712">
        <w:rPr>
          <w:rFonts w:asciiTheme="minorHAnsi" w:hAnsiTheme="minorHAnsi"/>
          <w:bCs/>
          <w:sz w:val="22"/>
          <w:szCs w:val="22"/>
        </w:rPr>
        <w:t>Na potrzeby postępowania o udzielenie zamówienia publicznego oświadczam, że wypełniłem obowiązki informacyjne przewidziane w art. 13 lub art. 14 rozporządzenia Parlamentu Europejskiego i</w:t>
      </w:r>
      <w:r w:rsidR="00516417">
        <w:rPr>
          <w:rFonts w:asciiTheme="minorHAnsi" w:hAnsiTheme="minorHAnsi"/>
          <w:bCs/>
          <w:sz w:val="22"/>
          <w:szCs w:val="22"/>
        </w:rPr>
        <w:t> </w:t>
      </w:r>
      <w:r w:rsidRPr="00396712">
        <w:rPr>
          <w:rFonts w:asciiTheme="minorHAnsi" w:hAnsiTheme="minorHAnsi"/>
          <w:bCs/>
          <w:sz w:val="22"/>
          <w:szCs w:val="22"/>
        </w:rPr>
        <w:t>Rady (UE) 2016/679 z dnia 27 kwietnia 2016 r. w sprawie ochrony osób fizycznych w związku z</w:t>
      </w:r>
      <w:r w:rsidR="00516417">
        <w:rPr>
          <w:rFonts w:asciiTheme="minorHAnsi" w:hAnsiTheme="minorHAnsi"/>
          <w:bCs/>
          <w:sz w:val="22"/>
          <w:szCs w:val="22"/>
        </w:rPr>
        <w:t> </w:t>
      </w:r>
      <w:r w:rsidRPr="00396712">
        <w:rPr>
          <w:rFonts w:asciiTheme="minorHAnsi" w:hAnsiTheme="minorHAnsi"/>
          <w:bCs/>
          <w:sz w:val="22"/>
          <w:szCs w:val="22"/>
        </w:rPr>
        <w:t>przetwarzaniem danych osobowych  i w sprawie swobodnego przepływu takich danych oraz uchylenia dyrektywy 95/46/WE (ogólne rozporządzenie o ochronie danych) (Dz. Urz. UE L 119 z</w:t>
      </w:r>
      <w:r w:rsidR="00516417">
        <w:rPr>
          <w:rFonts w:asciiTheme="minorHAnsi" w:hAnsiTheme="minorHAnsi"/>
          <w:bCs/>
          <w:sz w:val="22"/>
          <w:szCs w:val="22"/>
        </w:rPr>
        <w:t> </w:t>
      </w:r>
      <w:r w:rsidRPr="00396712">
        <w:rPr>
          <w:rFonts w:asciiTheme="minorHAnsi" w:hAnsiTheme="minorHAnsi"/>
          <w:bCs/>
          <w:sz w:val="22"/>
          <w:szCs w:val="22"/>
        </w:rPr>
        <w:t xml:space="preserve">04.05.2016, str. 1), dalej RODO, wobec osób fizycznych, od których dane osobowe bezpośrednio lub pośrednio pozyskałem w celu ubiegania się o udzielenie zamówienia publicznego w niniejszym postępowaniu </w:t>
      </w:r>
      <w:r w:rsidRPr="00396712">
        <w:rPr>
          <w:rFonts w:asciiTheme="minorHAnsi" w:hAnsiTheme="minorHAnsi"/>
          <w:bCs/>
          <w:iCs/>
          <w:sz w:val="22"/>
          <w:szCs w:val="22"/>
        </w:rPr>
        <w:t>(wykonawca wykreśla powyższe oświadczenie w przypadku gdy go nie dotyczy).</w:t>
      </w:r>
    </w:p>
    <w:p w:rsidR="00516417" w:rsidRDefault="00516417" w:rsidP="00DB0889">
      <w:pPr>
        <w:spacing w:line="360" w:lineRule="auto"/>
        <w:jc w:val="right"/>
        <w:rPr>
          <w:rFonts w:asciiTheme="minorHAnsi" w:hAnsiTheme="minorHAnsi"/>
          <w:sz w:val="22"/>
          <w:szCs w:val="22"/>
        </w:rPr>
      </w:pPr>
    </w:p>
    <w:p w:rsidR="00516417" w:rsidRDefault="00516417" w:rsidP="00DB0889">
      <w:pPr>
        <w:spacing w:line="360" w:lineRule="auto"/>
        <w:jc w:val="right"/>
        <w:rPr>
          <w:rFonts w:asciiTheme="minorHAnsi" w:hAnsiTheme="minorHAnsi"/>
          <w:sz w:val="22"/>
          <w:szCs w:val="22"/>
        </w:rPr>
      </w:pPr>
    </w:p>
    <w:p w:rsidR="00AB67D3" w:rsidRPr="00396712" w:rsidRDefault="00AB67D3" w:rsidP="00516417">
      <w:pPr>
        <w:spacing w:line="360" w:lineRule="auto"/>
        <w:rPr>
          <w:rFonts w:asciiTheme="minorHAnsi" w:hAnsiTheme="minorHAnsi"/>
          <w:sz w:val="22"/>
          <w:szCs w:val="22"/>
        </w:rPr>
      </w:pPr>
      <w:r w:rsidRPr="00396712">
        <w:rPr>
          <w:rFonts w:asciiTheme="minorHAnsi" w:hAnsiTheme="minorHAnsi"/>
          <w:sz w:val="22"/>
          <w:szCs w:val="22"/>
        </w:rPr>
        <w:t xml:space="preserve">…………….……. </w:t>
      </w:r>
      <w:r w:rsidRPr="00396712">
        <w:rPr>
          <w:rFonts w:asciiTheme="minorHAnsi" w:hAnsiTheme="minorHAnsi"/>
          <w:i/>
          <w:sz w:val="22"/>
          <w:szCs w:val="22"/>
        </w:rPr>
        <w:t xml:space="preserve">(miejscowość), </w:t>
      </w:r>
      <w:r w:rsidRPr="00396712">
        <w:rPr>
          <w:rFonts w:asciiTheme="minorHAnsi" w:hAnsiTheme="minorHAnsi"/>
          <w:sz w:val="22"/>
          <w:szCs w:val="22"/>
        </w:rPr>
        <w:t xml:space="preserve">dnia …………………. r. </w:t>
      </w:r>
    </w:p>
    <w:p w:rsidR="00AB67D3" w:rsidRPr="00396712" w:rsidRDefault="00AB67D3" w:rsidP="00DB0889">
      <w:pPr>
        <w:spacing w:line="360" w:lineRule="auto"/>
        <w:jc w:val="right"/>
        <w:rPr>
          <w:rFonts w:asciiTheme="minorHAnsi" w:hAnsiTheme="minorHAnsi"/>
          <w:sz w:val="22"/>
          <w:szCs w:val="22"/>
        </w:rPr>
      </w:pP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t xml:space="preserve">                                 …………………………………………………………….</w:t>
      </w:r>
    </w:p>
    <w:p w:rsidR="00AB67D3" w:rsidRPr="00396712" w:rsidRDefault="00AB67D3" w:rsidP="00DB0889">
      <w:pPr>
        <w:spacing w:line="360" w:lineRule="auto"/>
        <w:jc w:val="right"/>
        <w:rPr>
          <w:rFonts w:asciiTheme="minorHAnsi" w:hAnsiTheme="minorHAnsi"/>
          <w:sz w:val="22"/>
          <w:szCs w:val="22"/>
        </w:rPr>
      </w:pPr>
      <w:r w:rsidRPr="00396712">
        <w:rPr>
          <w:rFonts w:asciiTheme="minorHAnsi" w:hAnsiTheme="minorHAnsi"/>
          <w:sz w:val="22"/>
          <w:szCs w:val="22"/>
        </w:rPr>
        <w:t xml:space="preserve">                                                                                                                                                                                 (podpis)</w:t>
      </w:r>
    </w:p>
    <w:p w:rsidR="009B6F90" w:rsidRPr="00396712" w:rsidRDefault="009B6F90" w:rsidP="00DB0889">
      <w:pPr>
        <w:spacing w:line="360" w:lineRule="auto"/>
        <w:jc w:val="right"/>
        <w:rPr>
          <w:rFonts w:asciiTheme="minorHAnsi" w:hAnsiTheme="minorHAnsi"/>
          <w:sz w:val="22"/>
          <w:szCs w:val="22"/>
        </w:rPr>
      </w:pPr>
    </w:p>
    <w:p w:rsidR="009B6F90" w:rsidRPr="00396712" w:rsidRDefault="009B6F90" w:rsidP="00DB0889">
      <w:pPr>
        <w:spacing w:line="360" w:lineRule="auto"/>
        <w:jc w:val="right"/>
        <w:rPr>
          <w:rFonts w:asciiTheme="minorHAnsi" w:hAnsiTheme="minorHAnsi"/>
          <w:sz w:val="22"/>
          <w:szCs w:val="22"/>
        </w:rPr>
      </w:pPr>
    </w:p>
    <w:p w:rsidR="009B6F90" w:rsidRPr="00396712" w:rsidRDefault="009B6F90" w:rsidP="00DB0889">
      <w:pPr>
        <w:spacing w:line="360" w:lineRule="auto"/>
        <w:jc w:val="right"/>
        <w:rPr>
          <w:rFonts w:asciiTheme="minorHAnsi" w:hAnsiTheme="minorHAnsi" w:cs="Arial"/>
          <w:sz w:val="22"/>
          <w:szCs w:val="22"/>
        </w:rPr>
      </w:pPr>
    </w:p>
    <w:p w:rsidR="009B6F90" w:rsidRPr="00396712" w:rsidRDefault="009B6F90" w:rsidP="00DB0889">
      <w:pPr>
        <w:spacing w:line="360" w:lineRule="auto"/>
        <w:jc w:val="right"/>
        <w:rPr>
          <w:rFonts w:asciiTheme="minorHAnsi" w:hAnsiTheme="minorHAnsi" w:cs="Arial"/>
          <w:sz w:val="22"/>
          <w:szCs w:val="22"/>
        </w:rPr>
      </w:pPr>
    </w:p>
    <w:p w:rsidR="009B6F90" w:rsidRPr="00396712" w:rsidRDefault="009B6F90"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03435E" w:rsidRPr="00396712" w:rsidRDefault="003B756E" w:rsidP="00516417">
      <w:pPr>
        <w:pStyle w:val="Tekstpodstawowy"/>
        <w:spacing w:after="60" w:line="276" w:lineRule="auto"/>
        <w:jc w:val="left"/>
        <w:rPr>
          <w:rFonts w:asciiTheme="minorHAnsi" w:hAnsiTheme="minorHAnsi" w:cs="Arial"/>
          <w:b/>
          <w:bCs/>
          <w:smallCaps w:val="0"/>
          <w:sz w:val="22"/>
          <w:szCs w:val="22"/>
        </w:rPr>
      </w:pPr>
      <w:r w:rsidRPr="00396712">
        <w:rPr>
          <w:rFonts w:asciiTheme="minorHAnsi" w:hAnsiTheme="minorHAnsi" w:cs="Arial"/>
          <w:b/>
          <w:bCs/>
          <w:smallCaps w:val="0"/>
          <w:sz w:val="22"/>
          <w:szCs w:val="22"/>
        </w:rPr>
        <w:t xml:space="preserve">         </w:t>
      </w:r>
    </w:p>
    <w:p w:rsidR="0003435E" w:rsidRPr="00396712" w:rsidRDefault="003B756E" w:rsidP="003B756E">
      <w:pPr>
        <w:pStyle w:val="Tekstpodstawowy"/>
        <w:spacing w:after="60" w:line="276" w:lineRule="auto"/>
        <w:jc w:val="right"/>
        <w:rPr>
          <w:rFonts w:asciiTheme="minorHAnsi" w:hAnsiTheme="minorHAnsi" w:cs="Arial"/>
          <w:b/>
          <w:bCs/>
          <w:smallCaps w:val="0"/>
          <w:sz w:val="22"/>
          <w:szCs w:val="22"/>
        </w:rPr>
      </w:pPr>
      <w:r w:rsidRPr="00396712">
        <w:rPr>
          <w:rFonts w:asciiTheme="minorHAnsi" w:hAnsiTheme="minorHAnsi" w:cs="Arial"/>
          <w:b/>
          <w:bCs/>
          <w:smallCaps w:val="0"/>
          <w:sz w:val="22"/>
          <w:szCs w:val="22"/>
        </w:rPr>
        <w:lastRenderedPageBreak/>
        <w:t xml:space="preserve">     </w:t>
      </w:r>
    </w:p>
    <w:p w:rsidR="00366612" w:rsidRPr="00396712" w:rsidRDefault="003B756E" w:rsidP="003B756E">
      <w:pPr>
        <w:pStyle w:val="Tekstpodstawowy"/>
        <w:spacing w:after="60" w:line="276" w:lineRule="auto"/>
        <w:jc w:val="right"/>
        <w:rPr>
          <w:rFonts w:asciiTheme="minorHAnsi" w:hAnsiTheme="minorHAnsi" w:cs="Arial"/>
          <w:b/>
          <w:bCs/>
          <w:smallCaps w:val="0"/>
          <w:sz w:val="22"/>
          <w:szCs w:val="22"/>
        </w:rPr>
      </w:pPr>
      <w:r w:rsidRPr="00396712">
        <w:rPr>
          <w:rFonts w:asciiTheme="minorHAnsi" w:hAnsiTheme="minorHAnsi" w:cs="Arial"/>
          <w:b/>
          <w:bCs/>
          <w:smallCaps w:val="0"/>
          <w:sz w:val="22"/>
          <w:szCs w:val="22"/>
        </w:rPr>
        <w:t xml:space="preserve">  Załącznik nr 3</w:t>
      </w:r>
    </w:p>
    <w:p w:rsidR="00366612" w:rsidRPr="00396712" w:rsidRDefault="00366612" w:rsidP="00C64BB1">
      <w:pPr>
        <w:jc w:val="both"/>
        <w:rPr>
          <w:rFonts w:asciiTheme="minorHAnsi" w:hAnsiTheme="minorHAnsi"/>
          <w:b/>
          <w:sz w:val="22"/>
          <w:szCs w:val="22"/>
        </w:rPr>
      </w:pPr>
    </w:p>
    <w:p w:rsidR="00366612" w:rsidRPr="00396712" w:rsidRDefault="00366612" w:rsidP="00C64BB1">
      <w:pPr>
        <w:ind w:left="284"/>
        <w:jc w:val="both"/>
        <w:rPr>
          <w:rFonts w:asciiTheme="minorHAnsi" w:hAnsiTheme="minorHAnsi"/>
          <w:sz w:val="22"/>
          <w:szCs w:val="22"/>
          <w:lang w:eastAsia="en-US"/>
        </w:rPr>
      </w:pPr>
      <w:r w:rsidRPr="00396712">
        <w:rPr>
          <w:rFonts w:asciiTheme="minorHAnsi" w:hAnsiTheme="minorHAnsi"/>
          <w:sz w:val="22"/>
          <w:szCs w:val="22"/>
          <w:lang w:eastAsia="en-US"/>
        </w:rPr>
        <w:t>Wzór umowy zawierający istotne dla zamawiającego postanowienia, które zostaną wprowadzone do treści zawieranej umowy.</w:t>
      </w:r>
    </w:p>
    <w:p w:rsidR="007C28FB" w:rsidRPr="00396712" w:rsidRDefault="007C28FB" w:rsidP="007C28FB">
      <w:pPr>
        <w:ind w:left="284"/>
        <w:jc w:val="both"/>
        <w:rPr>
          <w:rFonts w:asciiTheme="minorHAnsi" w:hAnsiTheme="minorHAnsi"/>
          <w:sz w:val="22"/>
          <w:szCs w:val="22"/>
          <w:lang w:eastAsia="en-US"/>
        </w:rPr>
      </w:pPr>
    </w:p>
    <w:p w:rsidR="0014115D" w:rsidRPr="00396712" w:rsidRDefault="0014115D" w:rsidP="007C28FB">
      <w:pPr>
        <w:ind w:left="284"/>
        <w:jc w:val="both"/>
        <w:rPr>
          <w:rFonts w:asciiTheme="minorHAnsi" w:hAnsiTheme="minorHAnsi"/>
          <w:sz w:val="22"/>
          <w:szCs w:val="22"/>
          <w:lang w:eastAsia="en-US"/>
        </w:rPr>
      </w:pPr>
    </w:p>
    <w:p w:rsidR="0014115D" w:rsidRPr="00396712" w:rsidRDefault="0014115D" w:rsidP="0014115D">
      <w:pPr>
        <w:ind w:left="284"/>
        <w:jc w:val="center"/>
        <w:rPr>
          <w:rFonts w:asciiTheme="minorHAnsi" w:hAnsiTheme="minorHAnsi"/>
          <w:b/>
          <w:sz w:val="22"/>
          <w:szCs w:val="22"/>
          <w:lang w:eastAsia="en-US"/>
        </w:rPr>
      </w:pPr>
      <w:r w:rsidRPr="00396712">
        <w:rPr>
          <w:rFonts w:asciiTheme="minorHAnsi" w:hAnsiTheme="minorHAnsi"/>
          <w:b/>
          <w:sz w:val="22"/>
          <w:szCs w:val="22"/>
          <w:lang w:eastAsia="en-US"/>
        </w:rPr>
        <w:t>UMOWA SPRZEDAŻY</w:t>
      </w:r>
    </w:p>
    <w:p w:rsidR="0014115D" w:rsidRPr="00396712" w:rsidRDefault="0014115D" w:rsidP="0014115D">
      <w:pPr>
        <w:ind w:left="284"/>
        <w:jc w:val="center"/>
        <w:rPr>
          <w:rFonts w:asciiTheme="minorHAnsi" w:hAnsiTheme="minorHAnsi"/>
          <w:b/>
          <w:bCs/>
          <w:sz w:val="22"/>
          <w:szCs w:val="22"/>
          <w:lang w:eastAsia="en-US"/>
        </w:rPr>
      </w:pPr>
    </w:p>
    <w:p w:rsidR="0014115D" w:rsidRPr="00396712" w:rsidRDefault="0014115D" w:rsidP="0014115D">
      <w:pPr>
        <w:ind w:left="284"/>
        <w:jc w:val="center"/>
        <w:rPr>
          <w:rFonts w:asciiTheme="minorHAnsi" w:hAnsiTheme="minorHAnsi"/>
          <w:b/>
          <w:sz w:val="22"/>
          <w:szCs w:val="22"/>
          <w:lang w:eastAsia="en-US"/>
        </w:rPr>
      </w:pPr>
      <w:r w:rsidRPr="00396712">
        <w:rPr>
          <w:rFonts w:asciiTheme="minorHAnsi" w:hAnsiTheme="minorHAnsi"/>
          <w:b/>
          <w:sz w:val="22"/>
          <w:szCs w:val="22"/>
          <w:lang w:eastAsia="en-US"/>
        </w:rPr>
        <w:t>NR SZP 3810/</w:t>
      </w:r>
      <w:r w:rsidR="00D71273" w:rsidRPr="00396712">
        <w:rPr>
          <w:rFonts w:asciiTheme="minorHAnsi" w:hAnsiTheme="minorHAnsi"/>
          <w:b/>
          <w:sz w:val="22"/>
          <w:szCs w:val="22"/>
          <w:lang w:eastAsia="en-US"/>
        </w:rPr>
        <w:t>31/2025</w:t>
      </w:r>
    </w:p>
    <w:p w:rsidR="0014115D" w:rsidRPr="00396712" w:rsidRDefault="0014115D" w:rsidP="0014115D">
      <w:pPr>
        <w:ind w:left="284"/>
        <w:jc w:val="center"/>
        <w:rPr>
          <w:rFonts w:asciiTheme="minorHAnsi" w:hAnsiTheme="minorHAnsi"/>
          <w:b/>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zawarta w Brzozowie, w dniu ………………………….. r. pomiędzy:</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Szpitalem Specjalistycznym w Brzozowie Podkarpackim Ośrodkiem Onkologicznym im. ks. B. Markiewicza, 36-200 Brzozów, ul. Ks. J. Bielawskiego 18, zarejestrowanym w</w:t>
      </w:r>
      <w:r w:rsidR="00D71273" w:rsidRPr="00396712">
        <w:rPr>
          <w:rFonts w:asciiTheme="minorHAnsi" w:hAnsiTheme="minorHAnsi"/>
          <w:sz w:val="22"/>
          <w:szCs w:val="22"/>
          <w:lang w:eastAsia="en-US"/>
        </w:rPr>
        <w:t> </w:t>
      </w:r>
      <w:r w:rsidRPr="00396712">
        <w:rPr>
          <w:rFonts w:asciiTheme="minorHAnsi" w:hAnsiTheme="minorHAnsi"/>
          <w:sz w:val="22"/>
          <w:szCs w:val="22"/>
          <w:lang w:eastAsia="en-US"/>
        </w:rPr>
        <w:t>Wydziale Gospodarczym Krajowego Rejestru Sądowego pod numerem KRS 0000007954, reprezentowanym przez:</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Lek. Tomasza Kondraciuka, MBA - Dyrektora</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 xml:space="preserve">zwanym w dalszej części umowy „Kupującym”, </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a:</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reprezentowaną przez:</w:t>
      </w:r>
    </w:p>
    <w:p w:rsidR="0014115D" w:rsidRPr="00396712" w:rsidRDefault="0014115D" w:rsidP="0014115D">
      <w:pPr>
        <w:jc w:val="both"/>
        <w:rPr>
          <w:rFonts w:asciiTheme="minorHAnsi" w:hAnsiTheme="minorHAnsi"/>
          <w:sz w:val="22"/>
          <w:szCs w:val="22"/>
          <w:lang w:eastAsia="en-US"/>
        </w:rPr>
      </w:pPr>
      <w:r w:rsidRPr="00396712">
        <w:rPr>
          <w:rFonts w:asciiTheme="minorHAnsi" w:hAnsiTheme="minorHAnsi"/>
          <w:sz w:val="22"/>
          <w:szCs w:val="22"/>
          <w:lang w:eastAsia="en-US"/>
        </w:rPr>
        <w:t xml:space="preserve">     zwaną w dalszej części umowy „Sprzedającym”.</w:t>
      </w:r>
    </w:p>
    <w:p w:rsidR="0014115D" w:rsidRPr="00396712" w:rsidRDefault="0014115D" w:rsidP="0003435E">
      <w:pPr>
        <w:jc w:val="both"/>
        <w:rPr>
          <w:rFonts w:asciiTheme="minorHAnsi" w:hAnsiTheme="minorHAnsi"/>
          <w:sz w:val="22"/>
          <w:szCs w:val="22"/>
          <w:lang w:eastAsia="en-US"/>
        </w:rPr>
      </w:pPr>
    </w:p>
    <w:p w:rsidR="0014115D" w:rsidRPr="00396712" w:rsidRDefault="0014115D" w:rsidP="0003435E">
      <w:pPr>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 xml:space="preserve">                                                                               § 1</w:t>
      </w:r>
    </w:p>
    <w:p w:rsidR="0014115D" w:rsidRPr="00396712" w:rsidRDefault="0014115D" w:rsidP="0014115D">
      <w:pPr>
        <w:ind w:left="284"/>
        <w:jc w:val="both"/>
        <w:rPr>
          <w:rFonts w:asciiTheme="minorHAnsi" w:hAnsiTheme="minorHAnsi"/>
          <w:sz w:val="22"/>
          <w:szCs w:val="22"/>
          <w:lang w:eastAsia="en-US"/>
        </w:rPr>
      </w:pPr>
    </w:p>
    <w:p w:rsidR="00173D2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Sprzedający sprzedaje a Kupujący kupuje</w:t>
      </w:r>
      <w:r w:rsidR="00D71273" w:rsidRPr="00396712">
        <w:rPr>
          <w:rFonts w:asciiTheme="minorHAnsi" w:hAnsiTheme="minorHAnsi"/>
          <w:sz w:val="22"/>
          <w:szCs w:val="22"/>
          <w:lang w:eastAsia="en-US"/>
        </w:rPr>
        <w:t>………………..</w:t>
      </w:r>
    </w:p>
    <w:p w:rsidR="0014115D" w:rsidRPr="00396712" w:rsidRDefault="0014115D" w:rsidP="00173D2D">
      <w:pPr>
        <w:ind w:left="851"/>
        <w:jc w:val="both"/>
        <w:rPr>
          <w:rFonts w:asciiTheme="minorHAnsi" w:hAnsiTheme="minorHAnsi"/>
          <w:sz w:val="22"/>
          <w:szCs w:val="22"/>
          <w:lang w:eastAsia="en-US"/>
        </w:rPr>
      </w:pPr>
      <w:r w:rsidRPr="00396712">
        <w:rPr>
          <w:rFonts w:asciiTheme="minorHAnsi" w:hAnsiTheme="minorHAnsi"/>
          <w:sz w:val="22"/>
          <w:szCs w:val="22"/>
          <w:lang w:eastAsia="en-US"/>
        </w:rPr>
        <w:t xml:space="preserve"> Szczegółowy </w:t>
      </w:r>
      <w:r w:rsidR="00D71273" w:rsidRPr="00396712">
        <w:rPr>
          <w:rFonts w:asciiTheme="minorHAnsi" w:hAnsiTheme="minorHAnsi"/>
          <w:sz w:val="22"/>
          <w:szCs w:val="22"/>
          <w:lang w:eastAsia="en-US"/>
        </w:rPr>
        <w:t>opis</w:t>
      </w:r>
      <w:r w:rsidRPr="00396712">
        <w:rPr>
          <w:rFonts w:asciiTheme="minorHAnsi" w:hAnsiTheme="minorHAnsi"/>
          <w:sz w:val="22"/>
          <w:szCs w:val="22"/>
          <w:lang w:eastAsia="en-US"/>
        </w:rPr>
        <w:t xml:space="preserve"> przedmiotu zamówienia określony został</w:t>
      </w:r>
      <w:r w:rsidR="000E6566" w:rsidRPr="00396712">
        <w:rPr>
          <w:rFonts w:asciiTheme="minorHAnsi" w:hAnsiTheme="minorHAnsi"/>
          <w:sz w:val="22"/>
          <w:szCs w:val="22"/>
          <w:lang w:eastAsia="en-US"/>
        </w:rPr>
        <w:t xml:space="preserve"> w specyfikacji warunków zamówienia</w:t>
      </w:r>
      <w:r w:rsidRPr="00396712">
        <w:rPr>
          <w:rFonts w:asciiTheme="minorHAnsi" w:hAnsiTheme="minorHAnsi"/>
          <w:sz w:val="22"/>
          <w:szCs w:val="22"/>
          <w:lang w:eastAsia="en-US"/>
        </w:rPr>
        <w:t xml:space="preserve"> </w:t>
      </w:r>
      <w:r w:rsidR="000E6566" w:rsidRPr="00396712">
        <w:rPr>
          <w:rFonts w:asciiTheme="minorHAnsi" w:hAnsiTheme="minorHAnsi"/>
          <w:sz w:val="22"/>
          <w:szCs w:val="22"/>
          <w:lang w:eastAsia="en-US"/>
        </w:rPr>
        <w:t>oraz w</w:t>
      </w:r>
      <w:r w:rsidRPr="00396712">
        <w:rPr>
          <w:rFonts w:asciiTheme="minorHAnsi" w:hAnsiTheme="minorHAnsi"/>
          <w:sz w:val="22"/>
          <w:szCs w:val="22"/>
          <w:lang w:eastAsia="en-US"/>
        </w:rPr>
        <w:t xml:space="preserve"> ofercie przetargowej stanowiącej załącznik nr 1 do niniejszej umowy, zwan</w:t>
      </w:r>
      <w:r w:rsidR="00223028" w:rsidRPr="00396712">
        <w:rPr>
          <w:rFonts w:asciiTheme="minorHAnsi" w:hAnsiTheme="minorHAnsi"/>
          <w:sz w:val="22"/>
          <w:szCs w:val="22"/>
          <w:lang w:eastAsia="en-US"/>
        </w:rPr>
        <w:t>e</w:t>
      </w:r>
      <w:r w:rsidRPr="00396712">
        <w:rPr>
          <w:rFonts w:asciiTheme="minorHAnsi" w:hAnsiTheme="minorHAnsi"/>
          <w:sz w:val="22"/>
          <w:szCs w:val="22"/>
          <w:lang w:eastAsia="en-US"/>
        </w:rPr>
        <w:t xml:space="preserve"> w dalszej części umowy przedmiotem sprzedaży.</w:t>
      </w:r>
    </w:p>
    <w:p w:rsidR="0014115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Sprzedający oświadcza, że przedmiot sprzedaży spełnia wszelkie wymagania norm i przepisów odnoszących się do wyrobów tego typu oraz do ich oznaczenia w sposób wymagany przepisami prawa</w:t>
      </w:r>
      <w:r w:rsidR="00223028" w:rsidRPr="00396712">
        <w:rPr>
          <w:rFonts w:asciiTheme="minorHAnsi" w:hAnsiTheme="minorHAnsi"/>
          <w:sz w:val="22"/>
          <w:szCs w:val="22"/>
          <w:lang w:eastAsia="en-US"/>
        </w:rPr>
        <w:t>,</w:t>
      </w:r>
      <w:r w:rsidRPr="00396712">
        <w:rPr>
          <w:rFonts w:asciiTheme="minorHAnsi" w:hAnsiTheme="minorHAnsi"/>
          <w:sz w:val="22"/>
          <w:szCs w:val="22"/>
          <w:lang w:eastAsia="en-US"/>
        </w:rPr>
        <w:t xml:space="preserve"> oraz że Kupujący może przenieść na niego roszczenia wynikające z niespełnienia powyższych wymagań co do jakości produktów lub sposobu ich oznaczania.</w:t>
      </w:r>
    </w:p>
    <w:p w:rsidR="0014115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oświadcza, iż posiada wszelkie wymagane prawem uprawnienia do prowadzenia obrotu przedmiotem sprzedaży i na każde wezwanie Kupującego niezwłocznie przedstawi dokumenty potwierdzające powyższe. </w:t>
      </w:r>
    </w:p>
    <w:p w:rsidR="0014115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zobowiązany jest do dostawy </w:t>
      </w:r>
      <w:r w:rsidR="00396712" w:rsidRPr="00396712">
        <w:rPr>
          <w:rFonts w:asciiTheme="minorHAnsi" w:hAnsiTheme="minorHAnsi"/>
          <w:sz w:val="22"/>
          <w:szCs w:val="22"/>
          <w:lang w:eastAsia="en-US"/>
        </w:rPr>
        <w:t xml:space="preserve">i instalacji </w:t>
      </w:r>
      <w:r w:rsidRPr="00396712">
        <w:rPr>
          <w:rFonts w:asciiTheme="minorHAnsi" w:hAnsiTheme="minorHAnsi"/>
          <w:sz w:val="22"/>
          <w:szCs w:val="22"/>
          <w:lang w:eastAsia="en-US"/>
        </w:rPr>
        <w:t>przedmiotu sprzedaży</w:t>
      </w:r>
      <w:r w:rsidR="004E260E" w:rsidRPr="00396712">
        <w:rPr>
          <w:rFonts w:asciiTheme="minorHAnsi" w:hAnsiTheme="minorHAnsi"/>
          <w:sz w:val="22"/>
          <w:szCs w:val="22"/>
          <w:lang w:eastAsia="en-US"/>
        </w:rPr>
        <w:t xml:space="preserve"> </w:t>
      </w:r>
      <w:r w:rsidRPr="00396712">
        <w:rPr>
          <w:rFonts w:asciiTheme="minorHAnsi" w:hAnsiTheme="minorHAnsi"/>
          <w:sz w:val="22"/>
          <w:szCs w:val="22"/>
          <w:lang w:eastAsia="en-US"/>
        </w:rPr>
        <w:t>w</w:t>
      </w:r>
      <w:r w:rsidR="00173D2D" w:rsidRPr="00396712">
        <w:rPr>
          <w:rFonts w:asciiTheme="minorHAnsi" w:hAnsiTheme="minorHAnsi"/>
          <w:sz w:val="22"/>
          <w:szCs w:val="22"/>
          <w:lang w:eastAsia="en-US"/>
        </w:rPr>
        <w:t> </w:t>
      </w:r>
      <w:r w:rsidRPr="00396712">
        <w:rPr>
          <w:rFonts w:asciiTheme="minorHAnsi" w:hAnsiTheme="minorHAnsi"/>
          <w:sz w:val="22"/>
          <w:szCs w:val="22"/>
          <w:lang w:eastAsia="en-US"/>
        </w:rPr>
        <w:t xml:space="preserve">terminie do </w:t>
      </w:r>
      <w:r w:rsidR="000E6566" w:rsidRPr="00396712">
        <w:rPr>
          <w:rFonts w:asciiTheme="minorHAnsi" w:hAnsiTheme="minorHAnsi"/>
          <w:sz w:val="22"/>
          <w:szCs w:val="22"/>
          <w:lang w:eastAsia="en-US"/>
        </w:rPr>
        <w:t>……….</w:t>
      </w:r>
      <w:r w:rsidRPr="00396712">
        <w:rPr>
          <w:rFonts w:asciiTheme="minorHAnsi" w:hAnsiTheme="minorHAnsi"/>
          <w:sz w:val="22"/>
          <w:szCs w:val="22"/>
          <w:lang w:eastAsia="en-US"/>
        </w:rPr>
        <w:t xml:space="preserve"> </w:t>
      </w:r>
      <w:r w:rsidR="00173D2D" w:rsidRPr="00396712">
        <w:rPr>
          <w:rFonts w:asciiTheme="minorHAnsi" w:hAnsiTheme="minorHAnsi"/>
          <w:sz w:val="22"/>
          <w:szCs w:val="22"/>
          <w:lang w:eastAsia="en-US"/>
        </w:rPr>
        <w:t>miesięcy</w:t>
      </w:r>
      <w:r w:rsidRPr="00396712">
        <w:rPr>
          <w:rFonts w:asciiTheme="minorHAnsi" w:hAnsiTheme="minorHAnsi"/>
          <w:sz w:val="22"/>
          <w:szCs w:val="22"/>
          <w:lang w:eastAsia="en-US"/>
        </w:rPr>
        <w:t xml:space="preserve"> od daty zawarcia umowy.</w:t>
      </w:r>
    </w:p>
    <w:p w:rsidR="0014115D" w:rsidRPr="00396712" w:rsidRDefault="0014115D" w:rsidP="0003435E">
      <w:pP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r w:rsidRPr="00396712">
        <w:rPr>
          <w:rFonts w:asciiTheme="minorHAnsi" w:hAnsiTheme="minorHAnsi"/>
          <w:sz w:val="22"/>
          <w:szCs w:val="22"/>
          <w:lang w:eastAsia="en-US"/>
        </w:rPr>
        <w:t>§ 2</w:t>
      </w: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Strony ustalają łączną wartość przedmiotu sprzedaży, określonego w § 1, na kwotę: ……………………………… PLN brutto. </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Kwota wymieniona w § 2 ust. 1 niniejszej umowy obejmuje wszelkie koszty związane z zakupem </w:t>
      </w:r>
      <w:r w:rsidR="00D71273" w:rsidRPr="00396712">
        <w:rPr>
          <w:rFonts w:asciiTheme="minorHAnsi" w:hAnsiTheme="minorHAnsi"/>
          <w:sz w:val="22"/>
          <w:szCs w:val="22"/>
          <w:lang w:eastAsia="en-US"/>
        </w:rPr>
        <w:t xml:space="preserve">i instalacją </w:t>
      </w:r>
      <w:r w:rsidRPr="00396712">
        <w:rPr>
          <w:rFonts w:asciiTheme="minorHAnsi" w:hAnsiTheme="minorHAnsi"/>
          <w:sz w:val="22"/>
          <w:szCs w:val="22"/>
          <w:lang w:eastAsia="en-US"/>
        </w:rPr>
        <w:t>przedmiot</w:t>
      </w:r>
      <w:r w:rsidR="000270F7" w:rsidRPr="00396712">
        <w:rPr>
          <w:rFonts w:asciiTheme="minorHAnsi" w:hAnsiTheme="minorHAnsi"/>
          <w:sz w:val="22"/>
          <w:szCs w:val="22"/>
          <w:lang w:eastAsia="en-US"/>
        </w:rPr>
        <w:t>u sprzedaży</w:t>
      </w:r>
      <w:r w:rsidRPr="00396712">
        <w:rPr>
          <w:rFonts w:asciiTheme="minorHAnsi" w:hAnsiTheme="minorHAnsi"/>
          <w:sz w:val="22"/>
          <w:szCs w:val="22"/>
          <w:lang w:eastAsia="en-US"/>
        </w:rPr>
        <w:t>, wymienionych w § 1 ust. 1, w szczególności:</w:t>
      </w:r>
    </w:p>
    <w:p w:rsidR="0014115D" w:rsidRPr="00396712" w:rsidRDefault="0014115D" w:rsidP="0014115D">
      <w:pPr>
        <w:pStyle w:val="Akapitzlist"/>
        <w:numPr>
          <w:ilvl w:val="0"/>
          <w:numId w:val="41"/>
        </w:numPr>
        <w:spacing w:after="0" w:line="240" w:lineRule="auto"/>
        <w:ind w:left="1145" w:hanging="357"/>
        <w:jc w:val="both"/>
        <w:rPr>
          <w:rFonts w:asciiTheme="minorHAnsi" w:hAnsiTheme="minorHAnsi"/>
        </w:rPr>
      </w:pPr>
      <w:r w:rsidRPr="00396712">
        <w:rPr>
          <w:rFonts w:asciiTheme="minorHAnsi" w:hAnsiTheme="minorHAnsi"/>
        </w:rPr>
        <w:t>Koszt dostarczenia przez Sprzedającego przedmiotu sprzedaży na teren Szpitala Specjalistycznego w Brzozowie, do pomieszczeń wskazanych przez Kupującego.</w:t>
      </w:r>
    </w:p>
    <w:p w:rsidR="0014115D" w:rsidRPr="00396712" w:rsidRDefault="0014115D" w:rsidP="00CF08EA">
      <w:pPr>
        <w:pStyle w:val="Akapitzlist"/>
        <w:numPr>
          <w:ilvl w:val="0"/>
          <w:numId w:val="41"/>
        </w:numPr>
        <w:spacing w:after="0" w:line="240" w:lineRule="auto"/>
        <w:ind w:left="1145" w:hanging="357"/>
        <w:jc w:val="both"/>
        <w:rPr>
          <w:rFonts w:asciiTheme="minorHAnsi" w:hAnsiTheme="minorHAnsi"/>
        </w:rPr>
      </w:pPr>
      <w:r w:rsidRPr="00396712">
        <w:rPr>
          <w:rFonts w:asciiTheme="minorHAnsi" w:hAnsiTheme="minorHAnsi"/>
        </w:rPr>
        <w:t>Całkowity koszt instalacji przedmiotu sprzedaży</w:t>
      </w:r>
      <w:r w:rsidR="00223028" w:rsidRPr="00396712">
        <w:rPr>
          <w:rFonts w:asciiTheme="minorHAnsi" w:hAnsiTheme="minorHAnsi"/>
        </w:rPr>
        <w:t>.</w:t>
      </w:r>
      <w:r w:rsidRPr="00396712">
        <w:rPr>
          <w:rFonts w:asciiTheme="minorHAnsi" w:hAnsiTheme="minorHAnsi"/>
        </w:rPr>
        <w:t xml:space="preserve"> </w:t>
      </w:r>
    </w:p>
    <w:p w:rsidR="0014115D" w:rsidRPr="00396712" w:rsidRDefault="0014115D" w:rsidP="0014115D">
      <w:pPr>
        <w:pStyle w:val="Akapitzlist"/>
        <w:numPr>
          <w:ilvl w:val="0"/>
          <w:numId w:val="41"/>
        </w:numPr>
        <w:spacing w:after="0" w:line="240" w:lineRule="auto"/>
        <w:ind w:left="1145" w:hanging="357"/>
        <w:jc w:val="both"/>
        <w:rPr>
          <w:rFonts w:asciiTheme="minorHAnsi" w:hAnsiTheme="minorHAnsi"/>
        </w:rPr>
      </w:pPr>
      <w:r w:rsidRPr="00396712">
        <w:rPr>
          <w:rFonts w:asciiTheme="minorHAnsi" w:hAnsiTheme="minorHAnsi"/>
        </w:rPr>
        <w:lastRenderedPageBreak/>
        <w:t>Pełny koszt sprawowania opieki serwisowo-gwarancyjnej w okresie gwarancji o których mowa w § 4.</w:t>
      </w:r>
    </w:p>
    <w:p w:rsidR="0014115D" w:rsidRPr="00396712" w:rsidRDefault="0014115D" w:rsidP="0014115D">
      <w:pPr>
        <w:pStyle w:val="Akapitzlist"/>
        <w:numPr>
          <w:ilvl w:val="0"/>
          <w:numId w:val="40"/>
        </w:numPr>
        <w:spacing w:after="0" w:line="240" w:lineRule="auto"/>
        <w:jc w:val="both"/>
        <w:rPr>
          <w:rFonts w:asciiTheme="minorHAnsi" w:hAnsiTheme="minorHAnsi"/>
        </w:rPr>
      </w:pPr>
      <w:r w:rsidRPr="00396712">
        <w:rPr>
          <w:rFonts w:asciiTheme="minorHAnsi" w:hAnsiTheme="minorHAnsi"/>
        </w:rPr>
        <w:t xml:space="preserve">Zamawiający dokona odbioru przedmiotu </w:t>
      </w:r>
      <w:r w:rsidR="00396712" w:rsidRPr="00396712">
        <w:rPr>
          <w:rFonts w:asciiTheme="minorHAnsi" w:hAnsiTheme="minorHAnsi"/>
        </w:rPr>
        <w:t>sprzedaży</w:t>
      </w:r>
      <w:r w:rsidRPr="00396712">
        <w:rPr>
          <w:rFonts w:asciiTheme="minorHAnsi" w:hAnsiTheme="minorHAnsi"/>
        </w:rPr>
        <w:t xml:space="preserve"> na podstawie protokołu odbioru sporządzonego przez Strony niniejszej umowy.</w:t>
      </w:r>
    </w:p>
    <w:p w:rsidR="0014115D" w:rsidRPr="00396712" w:rsidRDefault="0014115D" w:rsidP="0014115D">
      <w:pPr>
        <w:pStyle w:val="Akapitzlist"/>
        <w:numPr>
          <w:ilvl w:val="0"/>
          <w:numId w:val="40"/>
        </w:numPr>
        <w:spacing w:after="0" w:line="240" w:lineRule="auto"/>
        <w:jc w:val="both"/>
        <w:rPr>
          <w:rFonts w:asciiTheme="minorHAnsi" w:hAnsiTheme="minorHAnsi"/>
        </w:rPr>
      </w:pPr>
      <w:r w:rsidRPr="00396712">
        <w:rPr>
          <w:rFonts w:asciiTheme="minorHAnsi" w:hAnsiTheme="minorHAnsi"/>
        </w:rPr>
        <w:t>Protokół odbioru zostanie sporządzony po dostawie</w:t>
      </w:r>
      <w:r w:rsidR="00CF08EA" w:rsidRPr="00396712">
        <w:rPr>
          <w:rFonts w:asciiTheme="minorHAnsi" w:hAnsiTheme="minorHAnsi"/>
        </w:rPr>
        <w:t xml:space="preserve"> i </w:t>
      </w:r>
      <w:r w:rsidRPr="00396712">
        <w:rPr>
          <w:rFonts w:asciiTheme="minorHAnsi" w:hAnsiTheme="minorHAnsi"/>
        </w:rPr>
        <w:t xml:space="preserve">instalacji przedmiotu sprzedaży. </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Osobą kontaktową i upoważnioną ze strony Kupującego w sprawie realizacji niniejszej umowy jest  </w:t>
      </w:r>
      <w:r w:rsidR="00841DEC" w:rsidRPr="00396712">
        <w:rPr>
          <w:rFonts w:asciiTheme="minorHAnsi" w:hAnsiTheme="minorHAnsi"/>
          <w:sz w:val="22"/>
          <w:szCs w:val="22"/>
          <w:lang w:eastAsia="en-US"/>
        </w:rPr>
        <w:t>Kierownik Sekcji Gospodarczej - Renata Józefek</w:t>
      </w:r>
      <w:r w:rsidRPr="00396712">
        <w:rPr>
          <w:rFonts w:asciiTheme="minorHAnsi" w:hAnsiTheme="minorHAnsi"/>
          <w:sz w:val="22"/>
          <w:szCs w:val="22"/>
          <w:lang w:eastAsia="en-US"/>
        </w:rPr>
        <w:t xml:space="preserve"> tel.</w:t>
      </w:r>
      <w:r w:rsidR="00841DEC" w:rsidRPr="00396712">
        <w:rPr>
          <w:rFonts w:asciiTheme="minorHAnsi" w:hAnsiTheme="minorHAnsi"/>
          <w:sz w:val="22"/>
          <w:szCs w:val="22"/>
          <w:lang w:eastAsia="en-US"/>
        </w:rPr>
        <w:t xml:space="preserve"> 13 43 09 701</w:t>
      </w:r>
      <w:r w:rsidRPr="00396712">
        <w:rPr>
          <w:rFonts w:asciiTheme="minorHAnsi" w:hAnsiTheme="minorHAnsi"/>
          <w:sz w:val="22"/>
          <w:szCs w:val="22"/>
          <w:lang w:eastAsia="en-US"/>
        </w:rPr>
        <w:t xml:space="preserve"> .</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Osobą kontaktową i upoważnioną ze strony Sprzedającego w sprawie realizacji niniejszej umowy jest  ……………………………….……. </w:t>
      </w:r>
      <w:proofErr w:type="spellStart"/>
      <w:r w:rsidRPr="00396712">
        <w:rPr>
          <w:rFonts w:asciiTheme="minorHAnsi" w:hAnsiTheme="minorHAnsi"/>
          <w:sz w:val="22"/>
          <w:szCs w:val="22"/>
          <w:lang w:eastAsia="en-US"/>
        </w:rPr>
        <w:t>tel</w:t>
      </w:r>
      <w:proofErr w:type="spellEnd"/>
      <w:r w:rsidRPr="00396712">
        <w:rPr>
          <w:rFonts w:asciiTheme="minorHAnsi" w:hAnsiTheme="minorHAnsi"/>
          <w:sz w:val="22"/>
          <w:szCs w:val="22"/>
          <w:lang w:eastAsia="en-US"/>
        </w:rPr>
        <w:t>……………………................................</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Wiążąca strony korespondencja w ramach umowy prowadzona będzie w formie pisemnej (adresy siedzib traktuje się jako adresy korespondencyjne), lub w formie email, ze strony Kupującego: </w:t>
      </w:r>
      <w:r w:rsidR="00841DEC" w:rsidRPr="00396712">
        <w:rPr>
          <w:rFonts w:asciiTheme="minorHAnsi" w:hAnsiTheme="minorHAnsi"/>
          <w:sz w:val="22"/>
          <w:szCs w:val="22"/>
          <w:lang w:eastAsia="en-US"/>
        </w:rPr>
        <w:t>r.jozefek</w:t>
      </w:r>
      <w:r w:rsidRPr="00396712">
        <w:rPr>
          <w:rFonts w:asciiTheme="minorHAnsi" w:hAnsiTheme="minorHAnsi"/>
          <w:sz w:val="22"/>
          <w:szCs w:val="22"/>
          <w:lang w:eastAsia="en-US"/>
        </w:rPr>
        <w:t>@szpital-brzozow.pl, ze strony Sprzedającego ………………………………………………………... Wszelkie uzgodnienia w</w:t>
      </w:r>
      <w:r w:rsidR="00A36052" w:rsidRPr="00396712">
        <w:rPr>
          <w:rFonts w:asciiTheme="minorHAnsi" w:hAnsiTheme="minorHAnsi"/>
          <w:sz w:val="22"/>
          <w:szCs w:val="22"/>
          <w:lang w:eastAsia="en-US"/>
        </w:rPr>
        <w:t> </w:t>
      </w:r>
      <w:r w:rsidRPr="00396712">
        <w:rPr>
          <w:rFonts w:asciiTheme="minorHAnsi" w:hAnsiTheme="minorHAnsi"/>
          <w:sz w:val="22"/>
          <w:szCs w:val="22"/>
          <w:lang w:eastAsia="en-US"/>
        </w:rPr>
        <w:t>formie telefonicznej są niewiążące dla stron, strony wykluczają je jako wiążącą formę komunikacji w ramach realizacji umowy.</w:t>
      </w:r>
    </w:p>
    <w:p w:rsidR="0014115D" w:rsidRPr="00396712" w:rsidRDefault="0014115D" w:rsidP="0003435E">
      <w:pP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r w:rsidRPr="00396712">
        <w:rPr>
          <w:rFonts w:asciiTheme="minorHAnsi" w:hAnsiTheme="minorHAnsi"/>
          <w:sz w:val="22"/>
          <w:szCs w:val="22"/>
          <w:lang w:eastAsia="en-US"/>
        </w:rPr>
        <w:t>§ 3</w:t>
      </w:r>
    </w:p>
    <w:p w:rsidR="0014115D" w:rsidRPr="00396712" w:rsidRDefault="0014115D" w:rsidP="0014115D">
      <w:pPr>
        <w:ind w:left="851" w:hanging="567"/>
        <w:jc w:val="both"/>
        <w:rPr>
          <w:rFonts w:asciiTheme="minorHAnsi" w:hAnsiTheme="minorHAnsi"/>
          <w:sz w:val="22"/>
          <w:szCs w:val="22"/>
          <w:lang w:eastAsia="en-US"/>
        </w:rPr>
      </w:pPr>
    </w:p>
    <w:p w:rsidR="0014115D" w:rsidRPr="00396712" w:rsidRDefault="0014115D" w:rsidP="0014115D">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 odbioru o</w:t>
      </w:r>
      <w:r w:rsidR="00516417">
        <w:rPr>
          <w:rFonts w:asciiTheme="minorHAnsi" w:hAnsiTheme="minorHAnsi"/>
          <w:sz w:val="22"/>
          <w:szCs w:val="22"/>
          <w:lang w:eastAsia="en-US"/>
        </w:rPr>
        <w:t> </w:t>
      </w:r>
      <w:r w:rsidRPr="00396712">
        <w:rPr>
          <w:rFonts w:asciiTheme="minorHAnsi" w:hAnsiTheme="minorHAnsi"/>
          <w:sz w:val="22"/>
          <w:szCs w:val="22"/>
          <w:lang w:eastAsia="en-US"/>
        </w:rPr>
        <w:t>którym mowa w  § 2 ust. 4.</w:t>
      </w:r>
    </w:p>
    <w:p w:rsidR="0014115D" w:rsidRPr="00396712" w:rsidRDefault="0014115D" w:rsidP="0014115D">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zobligowany jest do dostarczenia do siedziby Kupującego faktury w terminie do 3 dni od daty podpisania protokołu </w:t>
      </w:r>
      <w:r w:rsidR="00841DEC" w:rsidRPr="00396712">
        <w:rPr>
          <w:rFonts w:asciiTheme="minorHAnsi" w:hAnsiTheme="minorHAnsi"/>
          <w:sz w:val="22"/>
          <w:szCs w:val="22"/>
          <w:lang w:eastAsia="en-US"/>
        </w:rPr>
        <w:t>potwierdzającego dostawę i instalacje przedmiotu zamówienia.</w:t>
      </w:r>
    </w:p>
    <w:p w:rsidR="0014115D" w:rsidRPr="00396712" w:rsidRDefault="0014115D" w:rsidP="0014115D">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Strony umowy postanawiają, że zapłata należności za dostarczony przedmiot sprzedaży nastąpi z chwilą obciążenia rachunku bankowego Kupującego.</w:t>
      </w:r>
    </w:p>
    <w:p w:rsidR="00CF08EA" w:rsidRPr="00516417" w:rsidRDefault="0014115D" w:rsidP="0003435E">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CF08EA" w:rsidRPr="00396712" w:rsidRDefault="00CF08EA" w:rsidP="0014115D">
      <w:pPr>
        <w:ind w:left="1068"/>
        <w:rPr>
          <w:rFonts w:asciiTheme="minorHAnsi" w:hAnsiTheme="minorHAnsi"/>
          <w:sz w:val="22"/>
          <w:szCs w:val="22"/>
          <w:lang w:eastAsia="en-US"/>
        </w:rPr>
      </w:pPr>
    </w:p>
    <w:p w:rsidR="0014115D" w:rsidRPr="00396712" w:rsidRDefault="0014115D" w:rsidP="0014115D">
      <w:pPr>
        <w:ind w:left="1068"/>
        <w:rPr>
          <w:rFonts w:asciiTheme="minorHAnsi" w:hAnsiTheme="minorHAnsi"/>
          <w:sz w:val="22"/>
          <w:szCs w:val="22"/>
          <w:lang w:eastAsia="en-US"/>
        </w:rPr>
      </w:pPr>
      <w:r w:rsidRPr="00396712">
        <w:rPr>
          <w:rFonts w:asciiTheme="minorHAnsi" w:hAnsiTheme="minorHAnsi"/>
          <w:sz w:val="22"/>
          <w:szCs w:val="22"/>
          <w:lang w:eastAsia="en-US"/>
        </w:rPr>
        <w:t xml:space="preserve">                                                                     § 4</w:t>
      </w:r>
    </w:p>
    <w:p w:rsidR="0014115D" w:rsidRPr="00396712" w:rsidRDefault="0014115D" w:rsidP="0014115D">
      <w:pPr>
        <w:ind w:left="1068"/>
        <w:rPr>
          <w:rFonts w:asciiTheme="minorHAnsi" w:hAnsiTheme="minorHAnsi"/>
          <w:sz w:val="22"/>
          <w:szCs w:val="22"/>
          <w:lang w:eastAsia="en-US"/>
        </w:rPr>
      </w:pP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udziela </w:t>
      </w:r>
      <w:r w:rsidR="00A36052" w:rsidRPr="00396712">
        <w:rPr>
          <w:rFonts w:asciiTheme="minorHAnsi" w:hAnsiTheme="minorHAnsi"/>
          <w:sz w:val="22"/>
          <w:szCs w:val="22"/>
          <w:lang w:eastAsia="en-US"/>
        </w:rPr>
        <w:t>……..</w:t>
      </w:r>
      <w:r w:rsidRPr="00396712">
        <w:rPr>
          <w:rFonts w:asciiTheme="minorHAnsi" w:hAnsiTheme="minorHAnsi"/>
          <w:sz w:val="22"/>
          <w:szCs w:val="22"/>
          <w:lang w:eastAsia="en-US"/>
        </w:rPr>
        <w:t xml:space="preserve"> </w:t>
      </w:r>
      <w:r w:rsidR="00CF08EA" w:rsidRPr="00396712">
        <w:rPr>
          <w:rFonts w:asciiTheme="minorHAnsi" w:hAnsiTheme="minorHAnsi"/>
          <w:sz w:val="22"/>
          <w:szCs w:val="22"/>
          <w:lang w:eastAsia="en-US"/>
        </w:rPr>
        <w:t>miesiące</w:t>
      </w:r>
      <w:r w:rsidRPr="00396712">
        <w:rPr>
          <w:rFonts w:asciiTheme="minorHAnsi" w:hAnsiTheme="minorHAnsi"/>
          <w:sz w:val="22"/>
          <w:szCs w:val="22"/>
          <w:lang w:eastAsia="en-US"/>
        </w:rPr>
        <w:t xml:space="preserve"> gwarancji na przedmiot sprzedaży określony w</w:t>
      </w:r>
      <w:r w:rsidR="00A36052" w:rsidRPr="00396712">
        <w:rPr>
          <w:rFonts w:asciiTheme="minorHAnsi" w:hAnsiTheme="minorHAnsi"/>
          <w:sz w:val="22"/>
          <w:szCs w:val="22"/>
          <w:lang w:eastAsia="en-US"/>
        </w:rPr>
        <w:t> </w:t>
      </w:r>
      <w:r w:rsidRPr="00396712">
        <w:rPr>
          <w:rFonts w:asciiTheme="minorHAnsi" w:hAnsiTheme="minorHAnsi"/>
          <w:sz w:val="22"/>
          <w:szCs w:val="22"/>
          <w:lang w:eastAsia="en-US"/>
        </w:rPr>
        <w:t>§ 1. Termin gwarancji będzie liczony od daty podpisania protokołu odbioru  określonego w § 2 ust. 4. Sprzedający obowiązki w zakresie gwarancji może wykonywać samodzielnie lub poprzez podmiot trzeci.</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Okres gwarancji na części nowe, zainstalowane w wyniku usunięcia awarii w okresie gwarancji, jest równy terminowi gwarancji </w:t>
      </w:r>
      <w:r w:rsidR="00CF08EA" w:rsidRPr="00396712">
        <w:rPr>
          <w:rFonts w:asciiTheme="minorHAnsi" w:hAnsiTheme="minorHAnsi"/>
          <w:sz w:val="22"/>
          <w:szCs w:val="22"/>
          <w:lang w:eastAsia="en-US"/>
        </w:rPr>
        <w:t>przedmiotu sprzedaży</w:t>
      </w:r>
      <w:r w:rsidRPr="00396712">
        <w:rPr>
          <w:rFonts w:asciiTheme="minorHAnsi" w:hAnsiTheme="minorHAnsi"/>
          <w:sz w:val="22"/>
          <w:szCs w:val="22"/>
          <w:lang w:eastAsia="en-US"/>
        </w:rPr>
        <w:t>.</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Sprzedający w ramach gwarancji zobowiązuje się do bezpłatnego usuwania wszystkich awarii przedmiotu sprzedaży.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Czas usunięcia awarii w okresie gwarancji do </w:t>
      </w:r>
      <w:r w:rsidR="00841DEC" w:rsidRPr="00396712">
        <w:rPr>
          <w:rFonts w:asciiTheme="minorHAnsi" w:hAnsiTheme="minorHAnsi"/>
          <w:sz w:val="22"/>
          <w:szCs w:val="22"/>
          <w:lang w:eastAsia="en-US"/>
        </w:rPr>
        <w:t>5</w:t>
      </w:r>
      <w:r w:rsidRPr="00396712">
        <w:rPr>
          <w:rFonts w:asciiTheme="minorHAnsi" w:hAnsiTheme="minorHAnsi"/>
          <w:sz w:val="22"/>
          <w:szCs w:val="22"/>
          <w:lang w:eastAsia="en-US"/>
        </w:rPr>
        <w:t xml:space="preserve"> dni  od zgłoszenia.</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Termin na usunięcie awarii ulega zawieszeniu jeżeli </w:t>
      </w:r>
      <w:r w:rsidR="00CF08EA" w:rsidRPr="00396712">
        <w:rPr>
          <w:rFonts w:asciiTheme="minorHAnsi" w:hAnsiTheme="minorHAnsi"/>
          <w:sz w:val="22"/>
          <w:szCs w:val="22"/>
          <w:lang w:eastAsia="en-US"/>
        </w:rPr>
        <w:t>Sprzedający</w:t>
      </w:r>
      <w:r w:rsidRPr="00396712">
        <w:rPr>
          <w:rFonts w:asciiTheme="minorHAnsi" w:hAnsiTheme="minorHAnsi"/>
          <w:sz w:val="22"/>
          <w:szCs w:val="22"/>
          <w:lang w:eastAsia="en-US"/>
        </w:rPr>
        <w:t xml:space="preserve"> dostarczy </w:t>
      </w:r>
      <w:r w:rsidR="00CF08EA" w:rsidRPr="00396712">
        <w:rPr>
          <w:rFonts w:asciiTheme="minorHAnsi" w:hAnsiTheme="minorHAnsi"/>
          <w:sz w:val="22"/>
          <w:szCs w:val="22"/>
          <w:lang w:eastAsia="en-US"/>
        </w:rPr>
        <w:t>Kupującemu</w:t>
      </w:r>
      <w:r w:rsidRPr="00396712">
        <w:rPr>
          <w:rFonts w:asciiTheme="minorHAnsi" w:hAnsiTheme="minorHAnsi"/>
          <w:sz w:val="22"/>
          <w:szCs w:val="22"/>
          <w:lang w:eastAsia="en-US"/>
        </w:rPr>
        <w:t xml:space="preserve"> </w:t>
      </w:r>
      <w:r w:rsidR="00A36052" w:rsidRPr="00396712">
        <w:rPr>
          <w:rFonts w:asciiTheme="minorHAnsi" w:hAnsiTheme="minorHAnsi"/>
          <w:sz w:val="22"/>
          <w:szCs w:val="22"/>
          <w:lang w:eastAsia="en-US"/>
        </w:rPr>
        <w:t>urządzenie</w:t>
      </w:r>
      <w:r w:rsidRPr="00396712">
        <w:rPr>
          <w:rFonts w:asciiTheme="minorHAnsi" w:hAnsiTheme="minorHAnsi"/>
          <w:sz w:val="22"/>
          <w:szCs w:val="22"/>
          <w:lang w:eastAsia="en-US"/>
        </w:rPr>
        <w:t xml:space="preserve"> zastępc</w:t>
      </w:r>
      <w:r w:rsidR="00CF08EA" w:rsidRPr="00396712">
        <w:rPr>
          <w:rFonts w:asciiTheme="minorHAnsi" w:hAnsiTheme="minorHAnsi"/>
          <w:sz w:val="22"/>
          <w:szCs w:val="22"/>
          <w:lang w:eastAsia="en-US"/>
        </w:rPr>
        <w:t>ze</w:t>
      </w:r>
      <w:r w:rsidRPr="00396712">
        <w:rPr>
          <w:rFonts w:asciiTheme="minorHAnsi" w:hAnsiTheme="minorHAnsi"/>
          <w:sz w:val="22"/>
          <w:szCs w:val="22"/>
          <w:lang w:eastAsia="en-US"/>
        </w:rPr>
        <w:t xml:space="preserve"> o parametrach nie </w:t>
      </w:r>
      <w:r w:rsidR="00CF08EA" w:rsidRPr="00396712">
        <w:rPr>
          <w:rFonts w:asciiTheme="minorHAnsi" w:hAnsiTheme="minorHAnsi"/>
          <w:sz w:val="22"/>
          <w:szCs w:val="22"/>
          <w:lang w:eastAsia="en-US"/>
        </w:rPr>
        <w:t>gorszych</w:t>
      </w:r>
      <w:r w:rsidRPr="00396712">
        <w:rPr>
          <w:rFonts w:asciiTheme="minorHAnsi" w:hAnsiTheme="minorHAnsi"/>
          <w:sz w:val="22"/>
          <w:szCs w:val="22"/>
          <w:lang w:eastAsia="en-US"/>
        </w:rPr>
        <w:t xml:space="preserve"> </w:t>
      </w:r>
      <w:r w:rsidR="00CF08EA" w:rsidRPr="00396712">
        <w:rPr>
          <w:rFonts w:asciiTheme="minorHAnsi" w:hAnsiTheme="minorHAnsi"/>
          <w:sz w:val="22"/>
          <w:szCs w:val="22"/>
          <w:lang w:eastAsia="en-US"/>
        </w:rPr>
        <w:t>niż</w:t>
      </w:r>
      <w:r w:rsidRPr="00396712">
        <w:rPr>
          <w:rFonts w:asciiTheme="minorHAnsi" w:hAnsiTheme="minorHAnsi"/>
          <w:sz w:val="22"/>
          <w:szCs w:val="22"/>
          <w:lang w:eastAsia="en-US"/>
        </w:rPr>
        <w:t xml:space="preserve"> przedstawione w</w:t>
      </w:r>
      <w:r w:rsidR="00A36052" w:rsidRPr="00396712">
        <w:rPr>
          <w:rFonts w:asciiTheme="minorHAnsi" w:hAnsiTheme="minorHAnsi"/>
          <w:sz w:val="22"/>
          <w:szCs w:val="22"/>
          <w:lang w:eastAsia="en-US"/>
        </w:rPr>
        <w:t> </w:t>
      </w:r>
      <w:r w:rsidRPr="00396712">
        <w:rPr>
          <w:rFonts w:asciiTheme="minorHAnsi" w:hAnsiTheme="minorHAnsi"/>
          <w:sz w:val="22"/>
          <w:szCs w:val="22"/>
          <w:lang w:eastAsia="en-US"/>
        </w:rPr>
        <w:t>ofercie.</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W sytuacji gdy czas usunięcia awarii z przyczyn niezależnych od Sprzedającego przedłuży się ponad okres </w:t>
      </w:r>
      <w:r w:rsidR="00270081" w:rsidRPr="00396712">
        <w:rPr>
          <w:rFonts w:asciiTheme="minorHAnsi" w:hAnsiTheme="minorHAnsi"/>
          <w:sz w:val="22"/>
          <w:szCs w:val="22"/>
          <w:lang w:eastAsia="en-US"/>
        </w:rPr>
        <w:t>5 dni</w:t>
      </w:r>
      <w:r w:rsidRPr="00396712">
        <w:rPr>
          <w:rFonts w:asciiTheme="minorHAnsi" w:hAnsiTheme="minorHAnsi"/>
          <w:sz w:val="22"/>
          <w:szCs w:val="22"/>
          <w:lang w:eastAsia="en-US"/>
        </w:rPr>
        <w:t xml:space="preserve"> Sprzedający o takiej sytuacji obowiązany jest niezwłocznie poinformować Kupującego, z uzasadnieniem i wskazaniem przewidywanego terminu zakończenia naprawy.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Każdorazowo termin gwarancji przedłuża się o czas </w:t>
      </w:r>
      <w:r w:rsidR="00175801" w:rsidRPr="00396712">
        <w:rPr>
          <w:rFonts w:asciiTheme="minorHAnsi" w:hAnsiTheme="minorHAnsi"/>
          <w:sz w:val="22"/>
          <w:szCs w:val="22"/>
          <w:lang w:eastAsia="en-US"/>
        </w:rPr>
        <w:t>niesprawności</w:t>
      </w:r>
      <w:r w:rsidRPr="00396712">
        <w:rPr>
          <w:rFonts w:asciiTheme="minorHAnsi" w:hAnsiTheme="minorHAnsi"/>
          <w:sz w:val="22"/>
          <w:szCs w:val="22"/>
          <w:lang w:eastAsia="en-US"/>
        </w:rPr>
        <w:t xml:space="preserve"> </w:t>
      </w:r>
      <w:r w:rsidR="00175801" w:rsidRPr="00396712">
        <w:rPr>
          <w:rFonts w:asciiTheme="minorHAnsi" w:hAnsiTheme="minorHAnsi"/>
          <w:sz w:val="22"/>
          <w:szCs w:val="22"/>
          <w:lang w:eastAsia="en-US"/>
        </w:rPr>
        <w:t>przedmiotu sprzedaży</w:t>
      </w:r>
      <w:r w:rsidRPr="00396712">
        <w:rPr>
          <w:rFonts w:asciiTheme="minorHAnsi" w:hAnsiTheme="minorHAnsi"/>
          <w:sz w:val="22"/>
          <w:szCs w:val="22"/>
          <w:lang w:eastAsia="en-US"/>
        </w:rPr>
        <w:t xml:space="preserve"> liczony w dniach.</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lastRenderedPageBreak/>
        <w:t xml:space="preserve">Jako czas niesprawności uznaje się czas od momentu zgłoszenia awarii przez Kupującego do momentu przekazania w pełni sprawnego </w:t>
      </w:r>
      <w:r w:rsidR="00175801" w:rsidRPr="00396712">
        <w:rPr>
          <w:rFonts w:asciiTheme="minorHAnsi" w:hAnsiTheme="minorHAnsi"/>
          <w:sz w:val="22"/>
          <w:szCs w:val="22"/>
          <w:lang w:eastAsia="en-US"/>
        </w:rPr>
        <w:t>przedmiotu sprzedaży</w:t>
      </w:r>
      <w:r w:rsidRPr="00396712">
        <w:rPr>
          <w:rFonts w:asciiTheme="minorHAnsi" w:hAnsiTheme="minorHAnsi"/>
          <w:sz w:val="22"/>
          <w:szCs w:val="22"/>
          <w:lang w:eastAsia="en-US"/>
        </w:rPr>
        <w:t xml:space="preserve"> </w:t>
      </w:r>
      <w:r w:rsidR="00175801" w:rsidRPr="00396712">
        <w:rPr>
          <w:rFonts w:asciiTheme="minorHAnsi" w:hAnsiTheme="minorHAnsi"/>
          <w:sz w:val="22"/>
          <w:szCs w:val="22"/>
          <w:lang w:eastAsia="en-US"/>
        </w:rPr>
        <w:t>Kupującemu</w:t>
      </w:r>
      <w:r w:rsidRPr="00396712">
        <w:rPr>
          <w:rFonts w:asciiTheme="minorHAnsi" w:hAnsiTheme="minorHAnsi"/>
          <w:sz w:val="22"/>
          <w:szCs w:val="22"/>
          <w:lang w:eastAsia="en-US"/>
        </w:rPr>
        <w:t>.</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Trzy naprawy w okresie gwarancji dotyczące tego samego elementu zobowiązują Sprzedającego do wymiany </w:t>
      </w:r>
      <w:r w:rsidR="00A36052" w:rsidRPr="00396712">
        <w:rPr>
          <w:rFonts w:asciiTheme="minorHAnsi" w:hAnsiTheme="minorHAnsi"/>
          <w:sz w:val="22"/>
          <w:szCs w:val="22"/>
          <w:lang w:eastAsia="en-US"/>
        </w:rPr>
        <w:t xml:space="preserve">urządzenia </w:t>
      </w:r>
      <w:r w:rsidRPr="00396712">
        <w:rPr>
          <w:rFonts w:asciiTheme="minorHAnsi" w:hAnsiTheme="minorHAnsi"/>
          <w:sz w:val="22"/>
          <w:szCs w:val="22"/>
          <w:lang w:eastAsia="en-US"/>
        </w:rPr>
        <w:t>na nowy.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w okresie gwarancji, na własny koszt i w uzgodnieniu z Kupującym, wykona przeglądy okresowe przedmiotu </w:t>
      </w:r>
      <w:r w:rsidR="00175801" w:rsidRPr="00396712">
        <w:rPr>
          <w:rFonts w:asciiTheme="minorHAnsi" w:hAnsiTheme="minorHAnsi"/>
          <w:sz w:val="22"/>
          <w:szCs w:val="22"/>
          <w:lang w:eastAsia="en-US"/>
        </w:rPr>
        <w:t>sprzedaży</w:t>
      </w:r>
      <w:r w:rsidRPr="00396712">
        <w:rPr>
          <w:rFonts w:asciiTheme="minorHAnsi" w:hAnsiTheme="minorHAnsi"/>
          <w:sz w:val="22"/>
          <w:szCs w:val="22"/>
          <w:lang w:eastAsia="en-US"/>
        </w:rPr>
        <w:t xml:space="preserve">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w:t>
      </w:r>
      <w:r w:rsidR="00175801" w:rsidRPr="00396712">
        <w:rPr>
          <w:rFonts w:asciiTheme="minorHAnsi" w:hAnsiTheme="minorHAnsi"/>
          <w:sz w:val="22"/>
          <w:szCs w:val="22"/>
          <w:lang w:eastAsia="en-US"/>
        </w:rPr>
        <w:t xml:space="preserve"> </w:t>
      </w:r>
      <w:r w:rsidRPr="00396712">
        <w:rPr>
          <w:rFonts w:asciiTheme="minorHAnsi" w:hAnsiTheme="minorHAnsi"/>
          <w:sz w:val="22"/>
          <w:szCs w:val="22"/>
          <w:lang w:eastAsia="en-US"/>
        </w:rPr>
        <w:t xml:space="preserve">zakresie terminów i ilości przeglądów po uprzednich uzgodnieniach pomiędzy Sprzedającym a Kupującym. </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Zgłoszenia awarii Kupujący dokonuje na adres email ……………......................................</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Do kontaktu ze Sprzedającym w ramach kontaktów serwisowo-gwarancyjnych upoważnieni są następujący pracownicy Kupującego:</w:t>
      </w:r>
    </w:p>
    <w:p w:rsidR="0014115D" w:rsidRPr="00396712" w:rsidRDefault="00841DEC" w:rsidP="0014115D">
      <w:pPr>
        <w:pStyle w:val="Akapitzlist"/>
        <w:spacing w:after="0"/>
        <w:jc w:val="both"/>
        <w:rPr>
          <w:rFonts w:asciiTheme="minorHAnsi" w:hAnsiTheme="minorHAnsi"/>
          <w:lang w:val="de-DE"/>
        </w:rPr>
      </w:pPr>
      <w:proofErr w:type="spellStart"/>
      <w:r w:rsidRPr="00396712">
        <w:rPr>
          <w:rFonts w:asciiTheme="minorHAnsi" w:hAnsiTheme="minorHAnsi"/>
          <w:lang w:val="de-DE"/>
        </w:rPr>
        <w:t>Kierownik</w:t>
      </w:r>
      <w:proofErr w:type="spellEnd"/>
      <w:r w:rsidRPr="00396712">
        <w:rPr>
          <w:rFonts w:asciiTheme="minorHAnsi" w:hAnsiTheme="minorHAnsi"/>
          <w:lang w:val="de-DE"/>
        </w:rPr>
        <w:t xml:space="preserve"> </w:t>
      </w:r>
      <w:proofErr w:type="spellStart"/>
      <w:r w:rsidRPr="00396712">
        <w:rPr>
          <w:rFonts w:asciiTheme="minorHAnsi" w:hAnsiTheme="minorHAnsi"/>
          <w:lang w:val="de-DE"/>
        </w:rPr>
        <w:t>Sekcji</w:t>
      </w:r>
      <w:proofErr w:type="spellEnd"/>
      <w:r w:rsidRPr="00396712">
        <w:rPr>
          <w:rFonts w:asciiTheme="minorHAnsi" w:hAnsiTheme="minorHAnsi"/>
          <w:lang w:val="de-DE"/>
        </w:rPr>
        <w:t xml:space="preserve"> </w:t>
      </w:r>
      <w:proofErr w:type="spellStart"/>
      <w:r w:rsidRPr="00396712">
        <w:rPr>
          <w:rFonts w:asciiTheme="minorHAnsi" w:hAnsiTheme="minorHAnsi"/>
          <w:lang w:val="de-DE"/>
        </w:rPr>
        <w:t>Gospodarczej</w:t>
      </w:r>
      <w:proofErr w:type="spellEnd"/>
      <w:r w:rsidRPr="00396712">
        <w:rPr>
          <w:rFonts w:asciiTheme="minorHAnsi" w:hAnsiTheme="minorHAnsi"/>
          <w:lang w:val="de-DE"/>
        </w:rPr>
        <w:t xml:space="preserve"> -  Renata </w:t>
      </w:r>
      <w:proofErr w:type="spellStart"/>
      <w:r w:rsidRPr="00396712">
        <w:rPr>
          <w:rFonts w:asciiTheme="minorHAnsi" w:hAnsiTheme="minorHAnsi"/>
          <w:lang w:val="de-DE"/>
        </w:rPr>
        <w:t>Józefek</w:t>
      </w:r>
      <w:proofErr w:type="spellEnd"/>
      <w:r w:rsidRPr="00396712">
        <w:rPr>
          <w:rFonts w:asciiTheme="minorHAnsi" w:hAnsiTheme="minorHAnsi"/>
          <w:lang w:val="de-DE"/>
        </w:rPr>
        <w:t xml:space="preserve"> tel. 13 43 09 701</w:t>
      </w:r>
      <w:r w:rsidR="0014115D" w:rsidRPr="00396712">
        <w:rPr>
          <w:rFonts w:asciiTheme="minorHAnsi" w:hAnsiTheme="minorHAnsi"/>
          <w:lang w:val="de-DE"/>
        </w:rPr>
        <w:t xml:space="preserve">, </w:t>
      </w:r>
      <w:proofErr w:type="spellStart"/>
      <w:r w:rsidR="0014115D" w:rsidRPr="00396712">
        <w:rPr>
          <w:rFonts w:asciiTheme="minorHAnsi" w:hAnsiTheme="minorHAnsi"/>
          <w:lang w:val="de-DE"/>
        </w:rPr>
        <w:t>e-mail</w:t>
      </w:r>
      <w:proofErr w:type="spellEnd"/>
      <w:r w:rsidR="0014115D" w:rsidRPr="00396712">
        <w:rPr>
          <w:rFonts w:asciiTheme="minorHAnsi" w:hAnsiTheme="minorHAnsi"/>
          <w:lang w:val="de-DE"/>
        </w:rPr>
        <w:t xml:space="preserve">: </w:t>
      </w:r>
      <w:r w:rsidRPr="00396712">
        <w:rPr>
          <w:rFonts w:asciiTheme="minorHAnsi" w:hAnsiTheme="minorHAnsi"/>
          <w:lang w:val="de-DE"/>
        </w:rPr>
        <w:t>r.jozefek</w:t>
      </w:r>
      <w:r w:rsidR="0014115D" w:rsidRPr="00396712">
        <w:rPr>
          <w:rFonts w:asciiTheme="minorHAnsi" w:hAnsiTheme="minorHAnsi"/>
          <w:lang w:val="de-DE"/>
        </w:rPr>
        <w:t>@szpital-brzozow.pl.</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przypadku gdy w wystawionej osobno karcie gwarancyjnej zapisy sprzeczne będą z zapisami w niniejszej umowie za wiążące uważa się zapisy umowy.</w:t>
      </w:r>
    </w:p>
    <w:p w:rsidR="0014115D" w:rsidRPr="00396712" w:rsidRDefault="0014115D" w:rsidP="0003435E">
      <w:pPr>
        <w:jc w:val="both"/>
        <w:rPr>
          <w:rFonts w:asciiTheme="minorHAnsi" w:hAnsiTheme="minorHAnsi"/>
          <w:sz w:val="22"/>
          <w:szCs w:val="22"/>
          <w:lang w:eastAsia="en-US"/>
        </w:rPr>
      </w:pPr>
    </w:p>
    <w:p w:rsidR="0014115D" w:rsidRPr="00396712" w:rsidRDefault="0014115D" w:rsidP="0014115D">
      <w:pPr>
        <w:ind w:left="851" w:hanging="567"/>
        <w:jc w:val="center"/>
        <w:rPr>
          <w:rFonts w:asciiTheme="minorHAnsi" w:hAnsiTheme="minorHAnsi"/>
          <w:sz w:val="22"/>
          <w:szCs w:val="22"/>
          <w:lang w:eastAsia="en-US"/>
        </w:rPr>
      </w:pPr>
      <w:r w:rsidRPr="00396712">
        <w:rPr>
          <w:rFonts w:asciiTheme="minorHAnsi" w:hAnsiTheme="minorHAnsi"/>
          <w:sz w:val="22"/>
          <w:szCs w:val="22"/>
          <w:lang w:eastAsia="en-US"/>
        </w:rPr>
        <w:t>§ 5</w:t>
      </w:r>
    </w:p>
    <w:p w:rsidR="0014115D" w:rsidRPr="00396712" w:rsidRDefault="0014115D" w:rsidP="0014115D">
      <w:pPr>
        <w:ind w:left="851" w:hanging="567"/>
        <w:jc w:val="both"/>
        <w:rPr>
          <w:rFonts w:asciiTheme="minorHAnsi" w:hAnsiTheme="minorHAnsi"/>
          <w:sz w:val="22"/>
          <w:szCs w:val="22"/>
          <w:lang w:eastAsia="en-US"/>
        </w:rPr>
      </w:pPr>
    </w:p>
    <w:p w:rsidR="0014115D" w:rsidRPr="00396712" w:rsidRDefault="0014115D" w:rsidP="0014115D">
      <w:pPr>
        <w:pStyle w:val="Akapitzlist"/>
        <w:numPr>
          <w:ilvl w:val="0"/>
          <w:numId w:val="44"/>
        </w:numPr>
        <w:spacing w:after="0" w:line="240" w:lineRule="auto"/>
        <w:ind w:left="709" w:hanging="284"/>
        <w:jc w:val="both"/>
        <w:rPr>
          <w:rFonts w:asciiTheme="minorHAnsi" w:hAnsiTheme="minorHAnsi"/>
        </w:rPr>
      </w:pPr>
      <w:r w:rsidRPr="00396712">
        <w:rPr>
          <w:rFonts w:asciiTheme="minorHAnsi" w:hAnsiTheme="minorHAnsi"/>
        </w:rPr>
        <w:t xml:space="preserve">Kupujący może odstąpić od umowy, jeżeli przy dokonywaniu odbioru sprzętu okaże się, że </w:t>
      </w:r>
      <w:r w:rsidR="00173D2D" w:rsidRPr="00396712">
        <w:rPr>
          <w:rFonts w:asciiTheme="minorHAnsi" w:hAnsiTheme="minorHAnsi"/>
        </w:rPr>
        <w:t>przedmiot umowy</w:t>
      </w:r>
      <w:r w:rsidRPr="00396712">
        <w:rPr>
          <w:rFonts w:asciiTheme="minorHAnsi" w:hAnsiTheme="minorHAnsi"/>
        </w:rPr>
        <w:t xml:space="preserve"> dostarczony przez Sprzedającego, jest niezgodny z przedmiotem </w:t>
      </w:r>
      <w:r w:rsidR="00173D2D" w:rsidRPr="00396712">
        <w:rPr>
          <w:rFonts w:asciiTheme="minorHAnsi" w:hAnsiTheme="minorHAnsi"/>
        </w:rPr>
        <w:t>umowy</w:t>
      </w:r>
      <w:r w:rsidRPr="00396712">
        <w:rPr>
          <w:rFonts w:asciiTheme="minorHAnsi" w:hAnsiTheme="minorHAnsi"/>
        </w:rPr>
        <w:t xml:space="preserve"> określonym w specyfikacji warunków zamówienia.</w:t>
      </w:r>
    </w:p>
    <w:p w:rsidR="0014115D" w:rsidRPr="00396712" w:rsidRDefault="0014115D" w:rsidP="0014115D">
      <w:pPr>
        <w:pStyle w:val="Akapitzlist"/>
        <w:numPr>
          <w:ilvl w:val="0"/>
          <w:numId w:val="44"/>
        </w:numPr>
        <w:spacing w:after="0"/>
        <w:ind w:left="709" w:hanging="284"/>
        <w:jc w:val="both"/>
        <w:rPr>
          <w:rFonts w:asciiTheme="minorHAnsi" w:hAnsiTheme="minorHAnsi"/>
        </w:rPr>
      </w:pPr>
      <w:r w:rsidRPr="00396712">
        <w:rPr>
          <w:rFonts w:asciiTheme="minorHAnsi" w:hAnsiTheme="minorHAnsi"/>
        </w:rPr>
        <w:t>Sprzedający zapłaci na rzecz Kupującego kary umowne w wypadku:</w:t>
      </w:r>
    </w:p>
    <w:p w:rsidR="0014115D" w:rsidRPr="00396712" w:rsidRDefault="0014115D" w:rsidP="0014115D">
      <w:pPr>
        <w:numPr>
          <w:ilvl w:val="0"/>
          <w:numId w:val="42"/>
        </w:numPr>
        <w:ind w:hanging="357"/>
        <w:jc w:val="both"/>
        <w:rPr>
          <w:rFonts w:asciiTheme="minorHAnsi" w:hAnsiTheme="minorHAnsi"/>
          <w:sz w:val="22"/>
          <w:szCs w:val="22"/>
          <w:lang w:eastAsia="en-US"/>
        </w:rPr>
      </w:pPr>
      <w:r w:rsidRPr="00396712">
        <w:rPr>
          <w:rFonts w:asciiTheme="minorHAnsi" w:hAnsiTheme="minorHAnsi"/>
          <w:sz w:val="22"/>
          <w:szCs w:val="22"/>
          <w:lang w:eastAsia="en-US"/>
        </w:rPr>
        <w:t>niewykonania lub nienależytego wykonania przez Sprzedającego zobowiązań umownych określonych w § 4 niniejszej umowy – w wysokości 0,</w:t>
      </w:r>
      <w:r w:rsidR="00223028" w:rsidRPr="00396712">
        <w:rPr>
          <w:rFonts w:asciiTheme="minorHAnsi" w:hAnsiTheme="minorHAnsi"/>
          <w:sz w:val="22"/>
          <w:szCs w:val="22"/>
          <w:lang w:eastAsia="en-US"/>
        </w:rPr>
        <w:t>2</w:t>
      </w:r>
      <w:r w:rsidRPr="00396712">
        <w:rPr>
          <w:rFonts w:asciiTheme="minorHAnsi" w:hAnsiTheme="minorHAnsi"/>
          <w:sz w:val="22"/>
          <w:szCs w:val="22"/>
          <w:lang w:eastAsia="en-US"/>
        </w:rPr>
        <w:t xml:space="preserve"> % wartości przedmiotu sprzedaży określonej w § 2 ust. 1 umowy, za każdy rozpoczęty dzień zwłoki,</w:t>
      </w:r>
    </w:p>
    <w:p w:rsidR="0014115D" w:rsidRPr="00396712" w:rsidRDefault="0014115D" w:rsidP="0014115D">
      <w:pPr>
        <w:numPr>
          <w:ilvl w:val="0"/>
          <w:numId w:val="42"/>
        </w:numPr>
        <w:ind w:hanging="357"/>
        <w:jc w:val="both"/>
        <w:rPr>
          <w:rFonts w:asciiTheme="minorHAnsi" w:hAnsiTheme="minorHAnsi"/>
          <w:sz w:val="22"/>
          <w:szCs w:val="22"/>
          <w:lang w:eastAsia="en-US"/>
        </w:rPr>
      </w:pPr>
      <w:r w:rsidRPr="00396712">
        <w:rPr>
          <w:rFonts w:asciiTheme="minorHAnsi" w:hAnsiTheme="minorHAnsi"/>
          <w:sz w:val="22"/>
          <w:szCs w:val="22"/>
          <w:lang w:eastAsia="en-US"/>
        </w:rPr>
        <w:t>odstąpienia od umowy przez Kupującego z winy Sprzedającego, w</w:t>
      </w:r>
      <w:r w:rsidR="00120AB3" w:rsidRPr="00396712">
        <w:rPr>
          <w:rFonts w:asciiTheme="minorHAnsi" w:hAnsiTheme="minorHAnsi"/>
          <w:sz w:val="22"/>
          <w:szCs w:val="22"/>
          <w:lang w:eastAsia="en-US"/>
        </w:rPr>
        <w:t> </w:t>
      </w:r>
      <w:r w:rsidRPr="00396712">
        <w:rPr>
          <w:rFonts w:asciiTheme="minorHAnsi" w:hAnsiTheme="minorHAnsi"/>
          <w:sz w:val="22"/>
          <w:szCs w:val="22"/>
          <w:lang w:eastAsia="en-US"/>
        </w:rPr>
        <w:t>szczególności z przyczyn określonych w § 5 ust. 1 umowy, Sprzedający zobowiązuje się zapłacić Kupującemu karę umowną w</w:t>
      </w:r>
      <w:r w:rsidR="00120AB3" w:rsidRPr="00396712">
        <w:rPr>
          <w:rFonts w:asciiTheme="minorHAnsi" w:hAnsiTheme="minorHAnsi"/>
          <w:sz w:val="22"/>
          <w:szCs w:val="22"/>
          <w:lang w:eastAsia="en-US"/>
        </w:rPr>
        <w:t> </w:t>
      </w:r>
      <w:r w:rsidRPr="00396712">
        <w:rPr>
          <w:rFonts w:asciiTheme="minorHAnsi" w:hAnsiTheme="minorHAnsi"/>
          <w:sz w:val="22"/>
          <w:szCs w:val="22"/>
          <w:lang w:eastAsia="en-US"/>
        </w:rPr>
        <w:t>wysokości 10 % łącznej wartości przedmiotu sprzedaży, określonej w § 2 ust. 1 niniejszej umowy.</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Jeżeli szkoda rzeczywista będzie wyższa niż kara umowna, Sprzedający może  być zobowiązany do zapłaty odszkodowania przekraczającego karę umowną na zasadach ogólnych.</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Kupujący może odstąpić od naliczania kar umownych na podstawie pisemnego, uzasadnionego wniosku Sprzedającego.</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Kupujący zobowiązany jest do zapłaty kwot wynikających z § 5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Łączna wysokość kar umownych, które mogą dochodzić strony nie może przekroczyć 50</w:t>
      </w:r>
      <w:r w:rsidR="00175801" w:rsidRPr="00396712">
        <w:rPr>
          <w:rFonts w:asciiTheme="minorHAnsi" w:hAnsiTheme="minorHAnsi"/>
          <w:sz w:val="22"/>
          <w:szCs w:val="22"/>
          <w:lang w:eastAsia="en-US"/>
        </w:rPr>
        <w:t xml:space="preserve"> </w:t>
      </w:r>
      <w:r w:rsidRPr="00396712">
        <w:rPr>
          <w:rFonts w:asciiTheme="minorHAnsi" w:hAnsiTheme="minorHAnsi"/>
          <w:sz w:val="22"/>
          <w:szCs w:val="22"/>
          <w:lang w:eastAsia="en-US"/>
        </w:rPr>
        <w:t>% wartości brutto zawartej umowy.</w:t>
      </w:r>
    </w:p>
    <w:p w:rsidR="0014115D" w:rsidRPr="00396712" w:rsidRDefault="0014115D" w:rsidP="00175801">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lastRenderedPageBreak/>
        <w:t xml:space="preserve">Fakt dostarczenia </w:t>
      </w:r>
      <w:r w:rsidR="00175801" w:rsidRPr="00396712">
        <w:rPr>
          <w:rFonts w:asciiTheme="minorHAnsi" w:hAnsiTheme="minorHAnsi"/>
          <w:sz w:val="22"/>
          <w:szCs w:val="22"/>
          <w:lang w:eastAsia="en-US"/>
        </w:rPr>
        <w:t>mebli zastępczych</w:t>
      </w:r>
      <w:r w:rsidRPr="00396712">
        <w:rPr>
          <w:rFonts w:asciiTheme="minorHAnsi" w:hAnsiTheme="minorHAnsi"/>
          <w:sz w:val="22"/>
          <w:szCs w:val="22"/>
          <w:lang w:eastAsia="en-US"/>
        </w:rPr>
        <w:t xml:space="preserve"> na czas przedłużającej się realizacji zobowiązań umownych wyłącza możliwość naliczania kar umownych.</w:t>
      </w:r>
    </w:p>
    <w:p w:rsidR="00DE2529" w:rsidRPr="00396712" w:rsidRDefault="00DE2529" w:rsidP="0003435E">
      <w:pP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r w:rsidRPr="00396712">
        <w:rPr>
          <w:rFonts w:asciiTheme="minorHAnsi" w:hAnsiTheme="minorHAnsi"/>
          <w:sz w:val="22"/>
          <w:szCs w:val="22"/>
          <w:lang w:eastAsia="en-US"/>
        </w:rPr>
        <w:t>§ 6</w:t>
      </w:r>
    </w:p>
    <w:p w:rsidR="0014115D" w:rsidRPr="00396712" w:rsidRDefault="0014115D" w:rsidP="0014115D">
      <w:pPr>
        <w:ind w:left="284"/>
        <w:jc w:val="center"/>
        <w:rPr>
          <w:rFonts w:asciiTheme="minorHAnsi" w:hAnsiTheme="minorHAnsi"/>
          <w:sz w:val="22"/>
          <w:szCs w:val="22"/>
          <w:lang w:eastAsia="en-US"/>
        </w:rPr>
      </w:pP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Wszelkie zmiany niniejszej umowy wymagają zgodnego oświadczenia stron umowy i formy pisemnej pod rygorem nieważności, chyba że umowa stanowi inaczej.</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14115D" w:rsidRPr="00396712" w:rsidRDefault="0014115D" w:rsidP="002E1E72">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razie wystąpienia istotnej zmiany okoliczności powodującej, że wykonanie   umowy nie leży w interesie publicznym, Kupujący może odstąpić od umowy w</w:t>
      </w:r>
      <w:r w:rsidR="001E6DCE" w:rsidRPr="00396712">
        <w:rPr>
          <w:rFonts w:asciiTheme="minorHAnsi" w:hAnsiTheme="minorHAnsi"/>
          <w:sz w:val="22"/>
          <w:szCs w:val="22"/>
          <w:lang w:eastAsia="en-US"/>
        </w:rPr>
        <w:t> </w:t>
      </w:r>
      <w:r w:rsidRPr="00396712">
        <w:rPr>
          <w:rFonts w:asciiTheme="minorHAnsi" w:hAnsiTheme="minorHAnsi"/>
          <w:sz w:val="22"/>
          <w:szCs w:val="22"/>
          <w:lang w:eastAsia="en-US"/>
        </w:rPr>
        <w:t>terminie 30 dni od powzięcia wiadomości o powyższych okolicznościach. W</w:t>
      </w:r>
      <w:r w:rsidR="001E6DCE" w:rsidRPr="00396712">
        <w:rPr>
          <w:rFonts w:asciiTheme="minorHAnsi" w:hAnsiTheme="minorHAnsi"/>
          <w:sz w:val="22"/>
          <w:szCs w:val="22"/>
          <w:lang w:eastAsia="en-US"/>
        </w:rPr>
        <w:t> </w:t>
      </w:r>
      <w:r w:rsidRPr="00396712">
        <w:rPr>
          <w:rFonts w:asciiTheme="minorHAnsi" w:hAnsiTheme="minorHAnsi"/>
          <w:sz w:val="22"/>
          <w:szCs w:val="22"/>
          <w:lang w:eastAsia="en-US"/>
        </w:rPr>
        <w:t>takim przypadku Sprzedający może jedynie żądać wynagrodzenia należnego mu z tytułu wykonanej części umowy.</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sprawach nie unormowanych w umowie będą miały zastosowanie przepisy ustawy  Prawo zamówień publicznych i Kodeksu cywilnego.</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Ewentualne spory powstałe w związku z realizacją umowy rozstrzygane będą przez Sąd właściwy dla siedziby Kupującego.</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Umowa została spisana w dwóch egzemplarzach, po jednym dla każdej ze stron.</w:t>
      </w:r>
    </w:p>
    <w:p w:rsidR="0014115D" w:rsidRPr="00396712" w:rsidRDefault="0014115D" w:rsidP="0014115D">
      <w:pPr>
        <w:ind w:left="851" w:hanging="567"/>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DE2529" w:rsidRPr="00396712" w:rsidRDefault="00DE2529"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i/>
          <w:sz w:val="22"/>
          <w:szCs w:val="22"/>
          <w:lang w:eastAsia="en-US"/>
        </w:rPr>
      </w:pPr>
      <w:r w:rsidRPr="00396712">
        <w:rPr>
          <w:rFonts w:asciiTheme="minorHAnsi" w:hAnsiTheme="minorHAnsi"/>
          <w:b/>
          <w:i/>
          <w:sz w:val="22"/>
          <w:szCs w:val="22"/>
          <w:lang w:eastAsia="en-US"/>
        </w:rPr>
        <w:t xml:space="preserve">           Sprzedający                                                                             </w:t>
      </w:r>
      <w:r w:rsidR="00516417">
        <w:rPr>
          <w:rFonts w:asciiTheme="minorHAnsi" w:hAnsiTheme="minorHAnsi"/>
          <w:b/>
          <w:i/>
          <w:sz w:val="22"/>
          <w:szCs w:val="22"/>
          <w:lang w:eastAsia="en-US"/>
        </w:rPr>
        <w:t xml:space="preserve">                      </w:t>
      </w:r>
      <w:r w:rsidRPr="00396712">
        <w:rPr>
          <w:rFonts w:asciiTheme="minorHAnsi" w:hAnsiTheme="minorHAnsi"/>
          <w:b/>
          <w:i/>
          <w:sz w:val="22"/>
          <w:szCs w:val="22"/>
          <w:lang w:eastAsia="en-US"/>
        </w:rPr>
        <w:t xml:space="preserve">                 Kupujący                                                          </w:t>
      </w: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jc w:val="both"/>
        <w:rPr>
          <w:rFonts w:asciiTheme="minorHAnsi" w:hAnsiTheme="minorHAnsi"/>
          <w:b/>
          <w:bCs/>
          <w:sz w:val="22"/>
          <w:szCs w:val="22"/>
        </w:rPr>
      </w:pPr>
    </w:p>
    <w:p w:rsidR="0014115D" w:rsidRDefault="0014115D" w:rsidP="0014115D">
      <w:pPr>
        <w:jc w:val="both"/>
        <w:rPr>
          <w:rFonts w:ascii="Cambria" w:hAnsi="Cambria"/>
          <w:b/>
          <w:bCs/>
        </w:rPr>
      </w:pPr>
    </w:p>
    <w:p w:rsidR="0014115D" w:rsidRPr="003B756E" w:rsidRDefault="0014115D" w:rsidP="0014115D">
      <w:pPr>
        <w:jc w:val="both"/>
        <w:rPr>
          <w:rFonts w:asciiTheme="majorHAnsi" w:hAnsiTheme="majorHAnsi"/>
          <w:lang w:eastAsia="en-US"/>
        </w:rPr>
      </w:pPr>
    </w:p>
    <w:sectPr w:rsidR="0014115D" w:rsidRPr="003B756E"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F5F" w:rsidRDefault="00BC1F5F">
      <w:r>
        <w:separator/>
      </w:r>
    </w:p>
  </w:endnote>
  <w:endnote w:type="continuationSeparator" w:id="0">
    <w:p w:rsidR="00BC1F5F" w:rsidRDefault="00BC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12" w:rsidRDefault="00396712"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96712" w:rsidRDefault="00396712"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12" w:rsidRPr="00CC222D" w:rsidRDefault="00396712">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w:t>
    </w:r>
    <w:r w:rsidRPr="00CC222D">
      <w:rPr>
        <w:rFonts w:ascii="Cambria" w:hAnsi="Cambria"/>
        <w:sz w:val="20"/>
        <w:szCs w:val="20"/>
      </w:rPr>
      <w:fldChar w:fldCharType="end"/>
    </w:r>
  </w:p>
  <w:p w:rsidR="00396712" w:rsidRDefault="00396712"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F5F" w:rsidRDefault="00BC1F5F">
      <w:r>
        <w:separator/>
      </w:r>
    </w:p>
  </w:footnote>
  <w:footnote w:type="continuationSeparator" w:id="0">
    <w:p w:rsidR="00BC1F5F" w:rsidRDefault="00BC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12" w:rsidRDefault="00396712" w:rsidP="007B21AB">
    <w:pPr>
      <w:pStyle w:val="Nagwek"/>
      <w:rPr>
        <w:rFonts w:ascii="Cambria" w:hAnsi="Cambria"/>
        <w:sz w:val="20"/>
        <w:szCs w:val="20"/>
      </w:rPr>
    </w:pPr>
  </w:p>
  <w:p w:rsidR="00396712" w:rsidRDefault="00396712" w:rsidP="007B21AB">
    <w:pPr>
      <w:pStyle w:val="Nagwek"/>
      <w:rPr>
        <w:rFonts w:ascii="Cambria" w:hAnsi="Cambria" w:cs="Arial"/>
        <w:b/>
        <w:sz w:val="20"/>
      </w:rPr>
    </w:pPr>
    <w:r>
      <w:rPr>
        <w:rFonts w:ascii="Cambria" w:hAnsi="Cambria"/>
        <w:sz w:val="20"/>
        <w:szCs w:val="20"/>
      </w:rPr>
      <w:t>Znak sprawy:SZSPOO.SZP.3810/31/2025</w:t>
    </w:r>
  </w:p>
  <w:p w:rsidR="00396712" w:rsidRDefault="00396712"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2D1A73"/>
    <w:multiLevelType w:val="hybridMultilevel"/>
    <w:tmpl w:val="CB286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7FF2D3F"/>
    <w:multiLevelType w:val="hybridMultilevel"/>
    <w:tmpl w:val="C02CD7B8"/>
    <w:lvl w:ilvl="0" w:tplc="04150001">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0"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4"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0"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4"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2"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
  </w:num>
  <w:num w:numId="3">
    <w:abstractNumId w:val="66"/>
  </w:num>
  <w:num w:numId="4">
    <w:abstractNumId w:val="27"/>
  </w:num>
  <w:num w:numId="5">
    <w:abstractNumId w:val="61"/>
  </w:num>
  <w:num w:numId="6">
    <w:abstractNumId w:val="64"/>
  </w:num>
  <w:num w:numId="7">
    <w:abstractNumId w:val="50"/>
  </w:num>
  <w:num w:numId="8">
    <w:abstractNumId w:val="75"/>
  </w:num>
  <w:num w:numId="9">
    <w:abstractNumId w:val="40"/>
  </w:num>
  <w:num w:numId="10">
    <w:abstractNumId w:val="72"/>
  </w:num>
  <w:num w:numId="11">
    <w:abstractNumId w:val="42"/>
  </w:num>
  <w:num w:numId="12">
    <w:abstractNumId w:val="51"/>
  </w:num>
  <w:num w:numId="13">
    <w:abstractNumId w:val="49"/>
  </w:num>
  <w:num w:numId="14">
    <w:abstractNumId w:val="39"/>
  </w:num>
  <w:num w:numId="15">
    <w:abstractNumId w:val="74"/>
  </w:num>
  <w:num w:numId="16">
    <w:abstractNumId w:val="25"/>
  </w:num>
  <w:num w:numId="17">
    <w:abstractNumId w:val="54"/>
  </w:num>
  <w:num w:numId="18">
    <w:abstractNumId w:val="12"/>
  </w:num>
  <w:num w:numId="19">
    <w:abstractNumId w:val="13"/>
  </w:num>
  <w:num w:numId="20">
    <w:abstractNumId w:val="11"/>
  </w:num>
  <w:num w:numId="21">
    <w:abstractNumId w:val="33"/>
  </w:num>
  <w:num w:numId="22">
    <w:abstractNumId w:val="22"/>
  </w:num>
  <w:num w:numId="23">
    <w:abstractNumId w:val="41"/>
  </w:num>
  <w:num w:numId="24">
    <w:abstractNumId w:val="37"/>
  </w:num>
  <w:num w:numId="25">
    <w:abstractNumId w:val="68"/>
  </w:num>
  <w:num w:numId="26">
    <w:abstractNumId w:val="24"/>
  </w:num>
  <w:num w:numId="27">
    <w:abstractNumId w:val="28"/>
  </w:num>
  <w:num w:numId="28">
    <w:abstractNumId w:val="73"/>
  </w:num>
  <w:num w:numId="29">
    <w:abstractNumId w:val="26"/>
  </w:num>
  <w:num w:numId="30">
    <w:abstractNumId w:val="55"/>
  </w:num>
  <w:num w:numId="31">
    <w:abstractNumId w:val="43"/>
  </w:num>
  <w:num w:numId="32">
    <w:abstractNumId w:val="70"/>
  </w:num>
  <w:num w:numId="33">
    <w:abstractNumId w:val="63"/>
  </w:num>
  <w:num w:numId="34">
    <w:abstractNumId w:val="62"/>
    <w:lvlOverride w:ilvl="0">
      <w:startOverride w:val="1"/>
    </w:lvlOverride>
  </w:num>
  <w:num w:numId="35">
    <w:abstractNumId w:val="48"/>
    <w:lvlOverride w:ilvl="0">
      <w:startOverride w:val="1"/>
    </w:lvlOverride>
  </w:num>
  <w:num w:numId="36">
    <w:abstractNumId w:val="34"/>
  </w:num>
  <w:num w:numId="37">
    <w:abstractNumId w:val="58"/>
  </w:num>
  <w:num w:numId="38">
    <w:abstractNumId w:val="30"/>
  </w:num>
  <w:num w:numId="39">
    <w:abstractNumId w:val="0"/>
  </w:num>
  <w:num w:numId="40">
    <w:abstractNumId w:val="67"/>
  </w:num>
  <w:num w:numId="41">
    <w:abstractNumId w:val="47"/>
  </w:num>
  <w:num w:numId="42">
    <w:abstractNumId w:val="60"/>
  </w:num>
  <w:num w:numId="43">
    <w:abstractNumId w:val="35"/>
  </w:num>
  <w:num w:numId="44">
    <w:abstractNumId w:val="46"/>
  </w:num>
  <w:num w:numId="45">
    <w:abstractNumId w:val="29"/>
  </w:num>
  <w:num w:numId="46">
    <w:abstractNumId w:val="56"/>
  </w:num>
  <w:num w:numId="47">
    <w:abstractNumId w:val="76"/>
  </w:num>
  <w:num w:numId="48">
    <w:abstractNumId w:val="57"/>
  </w:num>
  <w:num w:numId="49">
    <w:abstractNumId w:val="21"/>
  </w:num>
  <w:num w:numId="50">
    <w:abstractNumId w:val="52"/>
  </w:num>
  <w:num w:numId="51">
    <w:abstractNumId w:val="23"/>
  </w:num>
  <w:num w:numId="52">
    <w:abstractNumId w:val="31"/>
  </w:num>
  <w:num w:numId="53">
    <w:abstractNumId w:val="32"/>
  </w:num>
  <w:num w:numId="54">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7CF"/>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0F7"/>
    <w:rsid w:val="00027826"/>
    <w:rsid w:val="00027A9D"/>
    <w:rsid w:val="00027CE9"/>
    <w:rsid w:val="000323DE"/>
    <w:rsid w:val="00033336"/>
    <w:rsid w:val="00033513"/>
    <w:rsid w:val="00033E37"/>
    <w:rsid w:val="0003435E"/>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590C"/>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28EA"/>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6566"/>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3861"/>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0AB3"/>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4A55"/>
    <w:rsid w:val="001357B0"/>
    <w:rsid w:val="00135BB5"/>
    <w:rsid w:val="00136003"/>
    <w:rsid w:val="00136C5B"/>
    <w:rsid w:val="00136D09"/>
    <w:rsid w:val="001374D5"/>
    <w:rsid w:val="00137870"/>
    <w:rsid w:val="00137C22"/>
    <w:rsid w:val="00137C27"/>
    <w:rsid w:val="001405D1"/>
    <w:rsid w:val="00140C68"/>
    <w:rsid w:val="00140DF0"/>
    <w:rsid w:val="001410CE"/>
    <w:rsid w:val="0014115D"/>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2DA9"/>
    <w:rsid w:val="00163062"/>
    <w:rsid w:val="0016386E"/>
    <w:rsid w:val="00164F38"/>
    <w:rsid w:val="00165D29"/>
    <w:rsid w:val="00166A01"/>
    <w:rsid w:val="001720B9"/>
    <w:rsid w:val="00172714"/>
    <w:rsid w:val="00172F48"/>
    <w:rsid w:val="00173D2D"/>
    <w:rsid w:val="0017416A"/>
    <w:rsid w:val="00174344"/>
    <w:rsid w:val="00174747"/>
    <w:rsid w:val="00175801"/>
    <w:rsid w:val="00180762"/>
    <w:rsid w:val="00180D33"/>
    <w:rsid w:val="00181631"/>
    <w:rsid w:val="001816EE"/>
    <w:rsid w:val="00181A5D"/>
    <w:rsid w:val="001827F2"/>
    <w:rsid w:val="0018300B"/>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3B40"/>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DCE"/>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1F7D1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028"/>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39CD"/>
    <w:rsid w:val="002649E6"/>
    <w:rsid w:val="0026568F"/>
    <w:rsid w:val="00265867"/>
    <w:rsid w:val="00265CFD"/>
    <w:rsid w:val="0026706B"/>
    <w:rsid w:val="002678AB"/>
    <w:rsid w:val="00270081"/>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B714C"/>
    <w:rsid w:val="002C05FC"/>
    <w:rsid w:val="002C0BDC"/>
    <w:rsid w:val="002C2605"/>
    <w:rsid w:val="002C413D"/>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1E72"/>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A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712"/>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1D3C"/>
    <w:rsid w:val="003B2410"/>
    <w:rsid w:val="003B348E"/>
    <w:rsid w:val="003B3B9F"/>
    <w:rsid w:val="003B41BE"/>
    <w:rsid w:val="003B5EFF"/>
    <w:rsid w:val="003B6F73"/>
    <w:rsid w:val="003B72DB"/>
    <w:rsid w:val="003B7476"/>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BC7"/>
    <w:rsid w:val="003F3E9E"/>
    <w:rsid w:val="003F49E2"/>
    <w:rsid w:val="003F4FEC"/>
    <w:rsid w:val="003F503B"/>
    <w:rsid w:val="003F5826"/>
    <w:rsid w:val="003F5C0C"/>
    <w:rsid w:val="003F60D2"/>
    <w:rsid w:val="00400735"/>
    <w:rsid w:val="00400840"/>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178C1"/>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227"/>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01C"/>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260E"/>
    <w:rsid w:val="004E2AAD"/>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076F4"/>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17"/>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4E90"/>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3983"/>
    <w:rsid w:val="0058413A"/>
    <w:rsid w:val="005843BF"/>
    <w:rsid w:val="00584AA0"/>
    <w:rsid w:val="00584C78"/>
    <w:rsid w:val="005855B2"/>
    <w:rsid w:val="00586F80"/>
    <w:rsid w:val="00590272"/>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558B"/>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343C2"/>
    <w:rsid w:val="006403EC"/>
    <w:rsid w:val="00641351"/>
    <w:rsid w:val="00641360"/>
    <w:rsid w:val="00642664"/>
    <w:rsid w:val="00642F92"/>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710"/>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5FE"/>
    <w:rsid w:val="00692607"/>
    <w:rsid w:val="006946BA"/>
    <w:rsid w:val="00694955"/>
    <w:rsid w:val="006952AC"/>
    <w:rsid w:val="00696298"/>
    <w:rsid w:val="00696A41"/>
    <w:rsid w:val="00697CEE"/>
    <w:rsid w:val="00697FDD"/>
    <w:rsid w:val="006A14E4"/>
    <w:rsid w:val="006A26EF"/>
    <w:rsid w:val="006A30D9"/>
    <w:rsid w:val="006A3283"/>
    <w:rsid w:val="006A332A"/>
    <w:rsid w:val="006A43B9"/>
    <w:rsid w:val="006A68EF"/>
    <w:rsid w:val="006A6F25"/>
    <w:rsid w:val="006A71EB"/>
    <w:rsid w:val="006B004E"/>
    <w:rsid w:val="006B0663"/>
    <w:rsid w:val="006B07BA"/>
    <w:rsid w:val="006B1923"/>
    <w:rsid w:val="006B25CE"/>
    <w:rsid w:val="006B3FFA"/>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E60"/>
    <w:rsid w:val="006F4FC8"/>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45A4"/>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B9D"/>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37764"/>
    <w:rsid w:val="00740723"/>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669F"/>
    <w:rsid w:val="007572CC"/>
    <w:rsid w:val="00760F63"/>
    <w:rsid w:val="00761290"/>
    <w:rsid w:val="0076187B"/>
    <w:rsid w:val="0076188F"/>
    <w:rsid w:val="00762138"/>
    <w:rsid w:val="0076227D"/>
    <w:rsid w:val="00763054"/>
    <w:rsid w:val="007646D7"/>
    <w:rsid w:val="00764AAD"/>
    <w:rsid w:val="00764C30"/>
    <w:rsid w:val="007652F5"/>
    <w:rsid w:val="00765721"/>
    <w:rsid w:val="00765D2C"/>
    <w:rsid w:val="00766472"/>
    <w:rsid w:val="00766F89"/>
    <w:rsid w:val="00767954"/>
    <w:rsid w:val="00767A53"/>
    <w:rsid w:val="007704D2"/>
    <w:rsid w:val="00770C2E"/>
    <w:rsid w:val="00771554"/>
    <w:rsid w:val="00771A18"/>
    <w:rsid w:val="00772220"/>
    <w:rsid w:val="00772E89"/>
    <w:rsid w:val="00773B67"/>
    <w:rsid w:val="00773C1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1FBF"/>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681"/>
    <w:rsid w:val="00824780"/>
    <w:rsid w:val="00824F4A"/>
    <w:rsid w:val="008250D6"/>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6851"/>
    <w:rsid w:val="00837220"/>
    <w:rsid w:val="008375C7"/>
    <w:rsid w:val="008375EC"/>
    <w:rsid w:val="008377B8"/>
    <w:rsid w:val="008403FC"/>
    <w:rsid w:val="008409B8"/>
    <w:rsid w:val="00840E8D"/>
    <w:rsid w:val="00841DEC"/>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388"/>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3380"/>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A7E28"/>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D7DEB"/>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397E"/>
    <w:rsid w:val="00915BB4"/>
    <w:rsid w:val="00915C02"/>
    <w:rsid w:val="009172A7"/>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452B"/>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1E"/>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396"/>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77B6D"/>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1ADB"/>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2FB6"/>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052"/>
    <w:rsid w:val="00A36B36"/>
    <w:rsid w:val="00A37769"/>
    <w:rsid w:val="00A3787E"/>
    <w:rsid w:val="00A37974"/>
    <w:rsid w:val="00A407F6"/>
    <w:rsid w:val="00A4101C"/>
    <w:rsid w:val="00A424E4"/>
    <w:rsid w:val="00A430EA"/>
    <w:rsid w:val="00A431D6"/>
    <w:rsid w:val="00A446C8"/>
    <w:rsid w:val="00A45ED0"/>
    <w:rsid w:val="00A46A06"/>
    <w:rsid w:val="00A46A52"/>
    <w:rsid w:val="00A531D9"/>
    <w:rsid w:val="00A535A3"/>
    <w:rsid w:val="00A54B89"/>
    <w:rsid w:val="00A54CA2"/>
    <w:rsid w:val="00A54E2F"/>
    <w:rsid w:val="00A56ED3"/>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346"/>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4C1"/>
    <w:rsid w:val="00B2267B"/>
    <w:rsid w:val="00B22F72"/>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4D3B"/>
    <w:rsid w:val="00BB5FBA"/>
    <w:rsid w:val="00BB65FF"/>
    <w:rsid w:val="00BB663E"/>
    <w:rsid w:val="00BB67C8"/>
    <w:rsid w:val="00BB7015"/>
    <w:rsid w:val="00BC06F6"/>
    <w:rsid w:val="00BC077D"/>
    <w:rsid w:val="00BC1F5F"/>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3CFE"/>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506"/>
    <w:rsid w:val="00BF78FD"/>
    <w:rsid w:val="00C00306"/>
    <w:rsid w:val="00C003AA"/>
    <w:rsid w:val="00C015A6"/>
    <w:rsid w:val="00C0164D"/>
    <w:rsid w:val="00C01C57"/>
    <w:rsid w:val="00C02EDB"/>
    <w:rsid w:val="00C02EF7"/>
    <w:rsid w:val="00C02FE9"/>
    <w:rsid w:val="00C03318"/>
    <w:rsid w:val="00C0454F"/>
    <w:rsid w:val="00C05713"/>
    <w:rsid w:val="00C0582B"/>
    <w:rsid w:val="00C06EDA"/>
    <w:rsid w:val="00C10AD2"/>
    <w:rsid w:val="00C10C91"/>
    <w:rsid w:val="00C111AB"/>
    <w:rsid w:val="00C1243B"/>
    <w:rsid w:val="00C12D87"/>
    <w:rsid w:val="00C1371F"/>
    <w:rsid w:val="00C14458"/>
    <w:rsid w:val="00C14687"/>
    <w:rsid w:val="00C153BB"/>
    <w:rsid w:val="00C2037F"/>
    <w:rsid w:val="00C20683"/>
    <w:rsid w:val="00C20F78"/>
    <w:rsid w:val="00C21DC6"/>
    <w:rsid w:val="00C22A28"/>
    <w:rsid w:val="00C22C35"/>
    <w:rsid w:val="00C22D8F"/>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0B74"/>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A62"/>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3C02"/>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28D4"/>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4408"/>
    <w:rsid w:val="00CE507A"/>
    <w:rsid w:val="00CE5A77"/>
    <w:rsid w:val="00CE5B34"/>
    <w:rsid w:val="00CE5DDB"/>
    <w:rsid w:val="00CE5E70"/>
    <w:rsid w:val="00CE5ED5"/>
    <w:rsid w:val="00CE6BBA"/>
    <w:rsid w:val="00CE7014"/>
    <w:rsid w:val="00CE75B6"/>
    <w:rsid w:val="00CE7A69"/>
    <w:rsid w:val="00CE7C03"/>
    <w:rsid w:val="00CF03B2"/>
    <w:rsid w:val="00CF04AF"/>
    <w:rsid w:val="00CF08EA"/>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A2C"/>
    <w:rsid w:val="00D16E6D"/>
    <w:rsid w:val="00D21BA7"/>
    <w:rsid w:val="00D22195"/>
    <w:rsid w:val="00D22683"/>
    <w:rsid w:val="00D24228"/>
    <w:rsid w:val="00D25F02"/>
    <w:rsid w:val="00D2689C"/>
    <w:rsid w:val="00D30F40"/>
    <w:rsid w:val="00D3146B"/>
    <w:rsid w:val="00D323B7"/>
    <w:rsid w:val="00D323C0"/>
    <w:rsid w:val="00D32776"/>
    <w:rsid w:val="00D32BB1"/>
    <w:rsid w:val="00D33A75"/>
    <w:rsid w:val="00D33E63"/>
    <w:rsid w:val="00D34237"/>
    <w:rsid w:val="00D3459A"/>
    <w:rsid w:val="00D353E1"/>
    <w:rsid w:val="00D357AC"/>
    <w:rsid w:val="00D35DF6"/>
    <w:rsid w:val="00D379CD"/>
    <w:rsid w:val="00D37E9A"/>
    <w:rsid w:val="00D4042C"/>
    <w:rsid w:val="00D40B46"/>
    <w:rsid w:val="00D4235E"/>
    <w:rsid w:val="00D43B7C"/>
    <w:rsid w:val="00D44BF1"/>
    <w:rsid w:val="00D45251"/>
    <w:rsid w:val="00D45C9B"/>
    <w:rsid w:val="00D45FA3"/>
    <w:rsid w:val="00D4637A"/>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273"/>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509"/>
    <w:rsid w:val="00DB0889"/>
    <w:rsid w:val="00DB17AA"/>
    <w:rsid w:val="00DB1BDE"/>
    <w:rsid w:val="00DB1FC3"/>
    <w:rsid w:val="00DB2AC9"/>
    <w:rsid w:val="00DB2BA9"/>
    <w:rsid w:val="00DB309D"/>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2BE"/>
    <w:rsid w:val="00DD4414"/>
    <w:rsid w:val="00DD607E"/>
    <w:rsid w:val="00DE00DD"/>
    <w:rsid w:val="00DE0673"/>
    <w:rsid w:val="00DE0EA5"/>
    <w:rsid w:val="00DE192E"/>
    <w:rsid w:val="00DE1BBD"/>
    <w:rsid w:val="00DE2261"/>
    <w:rsid w:val="00DE2529"/>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04E"/>
    <w:rsid w:val="00DF13E1"/>
    <w:rsid w:val="00DF1AE3"/>
    <w:rsid w:val="00DF260E"/>
    <w:rsid w:val="00DF3937"/>
    <w:rsid w:val="00DF430E"/>
    <w:rsid w:val="00DF5D0D"/>
    <w:rsid w:val="00DF65F8"/>
    <w:rsid w:val="00DF68C8"/>
    <w:rsid w:val="00DF728A"/>
    <w:rsid w:val="00DF74AC"/>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58"/>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3FB2"/>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1F3"/>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A59"/>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5F46"/>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5B09"/>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C7B"/>
    <w:rsid w:val="00F41D8C"/>
    <w:rsid w:val="00F41E2A"/>
    <w:rsid w:val="00F45126"/>
    <w:rsid w:val="00F455E4"/>
    <w:rsid w:val="00F45687"/>
    <w:rsid w:val="00F45B71"/>
    <w:rsid w:val="00F46439"/>
    <w:rsid w:val="00F46DDC"/>
    <w:rsid w:val="00F47D70"/>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45C"/>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8C9"/>
    <w:rsid w:val="00FB3E82"/>
    <w:rsid w:val="00FB4B13"/>
    <w:rsid w:val="00FB61BE"/>
    <w:rsid w:val="00FB6A45"/>
    <w:rsid w:val="00FB6A7C"/>
    <w:rsid w:val="00FB6B4D"/>
    <w:rsid w:val="00FB6D5E"/>
    <w:rsid w:val="00FB74C9"/>
    <w:rsid w:val="00FB779C"/>
    <w:rsid w:val="00FB7C22"/>
    <w:rsid w:val="00FC139D"/>
    <w:rsid w:val="00FC20B9"/>
    <w:rsid w:val="00FC3130"/>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6C8"/>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3A5E6"/>
  <w15:docId w15:val="{DA5B90DD-D65F-4BAB-8B0D-9957678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0737">
      <w:bodyDiv w:val="1"/>
      <w:marLeft w:val="0"/>
      <w:marRight w:val="0"/>
      <w:marTop w:val="0"/>
      <w:marBottom w:val="0"/>
      <w:divBdr>
        <w:top w:val="none" w:sz="0" w:space="0" w:color="auto"/>
        <w:left w:val="none" w:sz="0" w:space="0" w:color="auto"/>
        <w:bottom w:val="none" w:sz="0" w:space="0" w:color="auto"/>
        <w:right w:val="none" w:sz="0" w:space="0" w:color="auto"/>
      </w:divBdr>
    </w:div>
    <w:div w:id="13395792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4187758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59841275">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4231989">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A0F74-6B4A-42A9-9485-FC7400B8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8521</Words>
  <Characters>51127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59529</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15</cp:revision>
  <cp:lastPrinted>2025-03-25T12:09:00Z</cp:lastPrinted>
  <dcterms:created xsi:type="dcterms:W3CDTF">2025-03-24T13:50:00Z</dcterms:created>
  <dcterms:modified xsi:type="dcterms:W3CDTF">2025-03-25T12:25:00Z</dcterms:modified>
</cp:coreProperties>
</file>