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1FCE" w:rsidRPr="000222C1" w:rsidRDefault="00C131A2" w:rsidP="007C1FCE">
      <w:pPr>
        <w:spacing w:after="0"/>
        <w:jc w:val="both"/>
        <w:rPr>
          <w:rFonts w:asciiTheme="minorHAnsi" w:hAnsiTheme="minorHAnsi" w:cstheme="minorHAnsi"/>
          <w:b/>
          <w:u w:val="single"/>
        </w:rPr>
      </w:pPr>
      <w:proofErr w:type="spellStart"/>
      <w:r w:rsidRPr="000222C1">
        <w:rPr>
          <w:rFonts w:asciiTheme="minorHAnsi" w:hAnsiTheme="minorHAnsi" w:cstheme="minorHAnsi"/>
        </w:rPr>
        <w:t>Sz.S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P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r w:rsidR="000222C1">
        <w:rPr>
          <w:rFonts w:asciiTheme="minorHAnsi" w:hAnsiTheme="minorHAnsi" w:cstheme="minorHAnsi"/>
        </w:rPr>
        <w:t>.</w:t>
      </w:r>
      <w:r w:rsidRPr="000222C1">
        <w:rPr>
          <w:rFonts w:asciiTheme="minorHAnsi" w:hAnsiTheme="minorHAnsi" w:cstheme="minorHAnsi"/>
        </w:rPr>
        <w:t>O</w:t>
      </w:r>
      <w:proofErr w:type="spellEnd"/>
      <w:r w:rsidRPr="000222C1">
        <w:rPr>
          <w:rFonts w:asciiTheme="minorHAnsi" w:hAnsiTheme="minorHAnsi" w:cstheme="minorHAnsi"/>
        </w:rPr>
        <w:t>. SZP 3810/</w:t>
      </w:r>
      <w:r w:rsidR="003B3270">
        <w:rPr>
          <w:rFonts w:asciiTheme="minorHAnsi" w:hAnsiTheme="minorHAnsi" w:cstheme="minorHAnsi"/>
        </w:rPr>
        <w:t>24</w:t>
      </w:r>
      <w:r w:rsidR="00396D88" w:rsidRPr="000222C1">
        <w:rPr>
          <w:rFonts w:asciiTheme="minorHAnsi" w:hAnsiTheme="minorHAnsi" w:cstheme="minorHAnsi"/>
        </w:rPr>
        <w:t>/</w:t>
      </w:r>
      <w:r w:rsidR="0044637F" w:rsidRPr="000222C1">
        <w:rPr>
          <w:rFonts w:asciiTheme="minorHAnsi" w:hAnsiTheme="minorHAnsi" w:cstheme="minorHAnsi"/>
        </w:rPr>
        <w:t>202</w:t>
      </w:r>
      <w:r w:rsidR="008677E2">
        <w:rPr>
          <w:rFonts w:asciiTheme="minorHAnsi" w:hAnsiTheme="minorHAnsi" w:cstheme="minorHAnsi"/>
        </w:rPr>
        <w:t>5</w:t>
      </w:r>
      <w:r w:rsidR="008237B8" w:rsidRPr="000222C1">
        <w:rPr>
          <w:rFonts w:asciiTheme="minorHAnsi" w:hAnsiTheme="minorHAnsi" w:cstheme="minorHAnsi"/>
        </w:rPr>
        <w:t xml:space="preserve">      </w:t>
      </w:r>
      <w:r w:rsidR="00E07737" w:rsidRPr="000222C1">
        <w:rPr>
          <w:rFonts w:asciiTheme="minorHAnsi" w:hAnsiTheme="minorHAnsi" w:cstheme="minorHAnsi"/>
        </w:rPr>
        <w:t xml:space="preserve">    </w:t>
      </w:r>
      <w:r w:rsidR="007C1FCE" w:rsidRPr="000222C1">
        <w:rPr>
          <w:rFonts w:asciiTheme="minorHAnsi" w:hAnsiTheme="minorHAnsi" w:cstheme="minorHAnsi"/>
        </w:rPr>
        <w:t xml:space="preserve">                 </w:t>
      </w:r>
      <w:r w:rsidR="00411E88" w:rsidRPr="000222C1">
        <w:rPr>
          <w:rFonts w:asciiTheme="minorHAnsi" w:hAnsiTheme="minorHAnsi" w:cstheme="minorHAnsi"/>
        </w:rPr>
        <w:t xml:space="preserve">       </w:t>
      </w:r>
      <w:r w:rsidR="000222C1">
        <w:rPr>
          <w:rFonts w:asciiTheme="minorHAnsi" w:hAnsiTheme="minorHAnsi" w:cstheme="minorHAnsi"/>
        </w:rPr>
        <w:tab/>
      </w:r>
      <w:r w:rsidR="000222C1">
        <w:rPr>
          <w:rFonts w:asciiTheme="minorHAnsi" w:hAnsiTheme="minorHAnsi" w:cstheme="minorHAnsi"/>
        </w:rPr>
        <w:tab/>
      </w:r>
      <w:r w:rsidR="00065771">
        <w:rPr>
          <w:rFonts w:asciiTheme="minorHAnsi" w:hAnsiTheme="minorHAnsi" w:cstheme="minorHAnsi"/>
        </w:rPr>
        <w:tab/>
      </w:r>
      <w:r w:rsidR="00FE76AC" w:rsidRPr="000222C1">
        <w:rPr>
          <w:rFonts w:asciiTheme="minorHAnsi" w:hAnsiTheme="minorHAnsi" w:cstheme="minorHAnsi"/>
        </w:rPr>
        <w:t xml:space="preserve">Brzozów, dnia  </w:t>
      </w:r>
      <w:r w:rsidR="001B482C">
        <w:rPr>
          <w:rFonts w:asciiTheme="minorHAnsi" w:hAnsiTheme="minorHAnsi" w:cstheme="minorHAnsi"/>
        </w:rPr>
        <w:t>0</w:t>
      </w:r>
      <w:r w:rsidR="008D4910">
        <w:rPr>
          <w:rFonts w:asciiTheme="minorHAnsi" w:hAnsiTheme="minorHAnsi" w:cstheme="minorHAnsi"/>
        </w:rPr>
        <w:t>2</w:t>
      </w:r>
      <w:r w:rsidR="00FE76AC" w:rsidRPr="000222C1">
        <w:rPr>
          <w:rFonts w:asciiTheme="minorHAnsi" w:hAnsiTheme="minorHAnsi" w:cstheme="minorHAnsi"/>
        </w:rPr>
        <w:t>.</w:t>
      </w:r>
      <w:r w:rsidR="006D5FED">
        <w:rPr>
          <w:rFonts w:asciiTheme="minorHAnsi" w:hAnsiTheme="minorHAnsi" w:cstheme="minorHAnsi"/>
        </w:rPr>
        <w:t>0</w:t>
      </w:r>
      <w:r w:rsidR="001B482C">
        <w:rPr>
          <w:rFonts w:asciiTheme="minorHAnsi" w:hAnsiTheme="minorHAnsi" w:cstheme="minorHAnsi"/>
        </w:rPr>
        <w:t>4</w:t>
      </w:r>
      <w:r w:rsidR="0044637F" w:rsidRPr="000222C1">
        <w:rPr>
          <w:rFonts w:asciiTheme="minorHAnsi" w:hAnsiTheme="minorHAnsi" w:cstheme="minorHAnsi"/>
        </w:rPr>
        <w:t>.202</w:t>
      </w:r>
      <w:r w:rsidR="006D5FED">
        <w:rPr>
          <w:rFonts w:asciiTheme="minorHAnsi" w:hAnsiTheme="minorHAnsi" w:cstheme="minorHAnsi"/>
        </w:rPr>
        <w:t>5</w:t>
      </w:r>
      <w:r w:rsidR="0044637F" w:rsidRPr="000222C1">
        <w:rPr>
          <w:rFonts w:asciiTheme="minorHAnsi" w:hAnsiTheme="minorHAnsi" w:cstheme="minorHAnsi"/>
        </w:rPr>
        <w:t>r.</w:t>
      </w:r>
      <w:r w:rsidR="007C1FCE" w:rsidRPr="000222C1">
        <w:rPr>
          <w:rFonts w:asciiTheme="minorHAnsi" w:hAnsiTheme="minorHAnsi" w:cstheme="minorHAnsi"/>
          <w:b/>
        </w:rPr>
        <w:t xml:space="preserve">  </w:t>
      </w:r>
      <w:r w:rsidR="007C1FCE" w:rsidRPr="000222C1">
        <w:rPr>
          <w:rFonts w:asciiTheme="minorHAnsi" w:hAnsiTheme="minorHAnsi" w:cstheme="minorHAnsi"/>
        </w:rPr>
        <w:t xml:space="preserve">                                                 </w:t>
      </w:r>
      <w:r w:rsidR="007658BA" w:rsidRPr="000222C1">
        <w:rPr>
          <w:rFonts w:asciiTheme="minorHAnsi" w:hAnsiTheme="minorHAnsi" w:cstheme="minorHAnsi"/>
        </w:rPr>
        <w:t xml:space="preserve">                             </w:t>
      </w:r>
    </w:p>
    <w:p w:rsidR="00CE706C" w:rsidRPr="000222C1" w:rsidRDefault="001328B3" w:rsidP="007C1FCE">
      <w:pPr>
        <w:spacing w:after="0"/>
        <w:jc w:val="both"/>
        <w:rPr>
          <w:rFonts w:asciiTheme="minorHAnsi" w:hAnsiTheme="minorHAnsi" w:cstheme="minorHAnsi"/>
          <w:b/>
        </w:rPr>
      </w:pPr>
      <w:r w:rsidRPr="000222C1">
        <w:rPr>
          <w:rFonts w:asciiTheme="minorHAnsi" w:hAnsiTheme="minorHAnsi" w:cstheme="minorHAnsi"/>
          <w:b/>
        </w:rPr>
        <w:t xml:space="preserve">                     </w:t>
      </w:r>
    </w:p>
    <w:p w:rsidR="002535B3" w:rsidRDefault="002535B3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EB6C61" w:rsidRPr="000222C1" w:rsidRDefault="00EB6C61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147E77" w:rsidRPr="000222C1" w:rsidRDefault="00147E77" w:rsidP="007C1FCE">
      <w:pPr>
        <w:spacing w:after="0"/>
        <w:jc w:val="both"/>
        <w:rPr>
          <w:rFonts w:asciiTheme="minorHAnsi" w:hAnsiTheme="minorHAnsi" w:cstheme="minorHAnsi"/>
          <w:b/>
        </w:rPr>
      </w:pPr>
    </w:p>
    <w:p w:rsidR="00B431D7" w:rsidRPr="000222C1" w:rsidRDefault="008323BF" w:rsidP="0030646A">
      <w:pPr>
        <w:spacing w:after="0"/>
        <w:jc w:val="center"/>
        <w:rPr>
          <w:rFonts w:asciiTheme="minorHAnsi" w:hAnsiTheme="minorHAnsi" w:cstheme="minorHAnsi"/>
        </w:rPr>
      </w:pPr>
      <w:r w:rsidRPr="00FD1947">
        <w:rPr>
          <w:rFonts w:asciiTheme="minorHAnsi" w:hAnsiTheme="minorHAnsi" w:cstheme="minorHAnsi"/>
          <w:b/>
          <w:u w:val="single"/>
        </w:rPr>
        <w:t>ZAWIADOMIENIE O WYNIKU POSTĘPOWANIA</w:t>
      </w:r>
    </w:p>
    <w:p w:rsidR="0011019F" w:rsidRPr="000222C1" w:rsidRDefault="0066582B" w:rsidP="0011019F">
      <w:pPr>
        <w:spacing w:after="0"/>
        <w:jc w:val="both"/>
        <w:rPr>
          <w:rFonts w:asciiTheme="minorHAnsi" w:hAnsiTheme="minorHAnsi" w:cstheme="minorHAnsi"/>
        </w:rPr>
      </w:pPr>
      <w:r w:rsidRPr="000222C1">
        <w:rPr>
          <w:rFonts w:asciiTheme="minorHAnsi" w:hAnsiTheme="minorHAnsi" w:cstheme="minorHAnsi"/>
        </w:rPr>
        <w:t xml:space="preserve">                          </w:t>
      </w:r>
      <w:r w:rsidR="0011019F" w:rsidRPr="000222C1">
        <w:rPr>
          <w:rFonts w:asciiTheme="minorHAnsi" w:hAnsiTheme="minorHAnsi" w:cstheme="minorHAnsi"/>
        </w:rPr>
        <w:t xml:space="preserve">                     </w:t>
      </w:r>
    </w:p>
    <w:p w:rsidR="00CF2828" w:rsidRPr="00C15BF0" w:rsidRDefault="00CF2828" w:rsidP="0011019F">
      <w:pPr>
        <w:spacing w:after="0"/>
        <w:jc w:val="both"/>
        <w:rPr>
          <w:rFonts w:asciiTheme="minorHAnsi" w:hAnsiTheme="minorHAnsi" w:cstheme="minorHAnsi"/>
        </w:rPr>
      </w:pPr>
    </w:p>
    <w:p w:rsidR="0011019F" w:rsidRPr="00C15BF0" w:rsidRDefault="0011019F" w:rsidP="0011019F">
      <w:pPr>
        <w:spacing w:after="0"/>
        <w:jc w:val="both"/>
        <w:rPr>
          <w:rFonts w:asciiTheme="minorHAnsi" w:hAnsiTheme="minorHAnsi" w:cstheme="minorHAnsi"/>
        </w:rPr>
      </w:pPr>
      <w:r w:rsidRPr="00C15BF0">
        <w:rPr>
          <w:rFonts w:asciiTheme="minorHAnsi" w:hAnsiTheme="minorHAnsi" w:cstheme="minorHAnsi"/>
        </w:rPr>
        <w:tab/>
        <w:t>Szpital Specjalistyczny w Brzozowie, Podkarpacki Ośrodek Onkologiczny Im. Ks. B. Markiewicza, występując ja</w:t>
      </w:r>
      <w:r w:rsidR="00FE76AC" w:rsidRPr="00C15BF0">
        <w:rPr>
          <w:rFonts w:asciiTheme="minorHAnsi" w:hAnsiTheme="minorHAnsi" w:cstheme="minorHAnsi"/>
        </w:rPr>
        <w:t xml:space="preserve">ko zamawiający w postępowaniu na </w:t>
      </w:r>
      <w:r w:rsidR="008018BA" w:rsidRPr="00C15BF0">
        <w:rPr>
          <w:rFonts w:asciiTheme="minorHAnsi" w:hAnsiTheme="minorHAnsi" w:cstheme="minorHAnsi"/>
        </w:rPr>
        <w:t>dostaw</w:t>
      </w:r>
      <w:r w:rsidR="003B3270">
        <w:rPr>
          <w:rFonts w:asciiTheme="minorHAnsi" w:hAnsiTheme="minorHAnsi" w:cstheme="minorHAnsi"/>
        </w:rPr>
        <w:t>a środków czystości i dezynfekcyjnych</w:t>
      </w:r>
      <w:r w:rsidR="007F31D1">
        <w:rPr>
          <w:rFonts w:asciiTheme="minorHAnsi" w:hAnsiTheme="minorHAnsi" w:cstheme="minorHAnsi"/>
        </w:rPr>
        <w:t xml:space="preserve"> </w:t>
      </w:r>
      <w:r w:rsidR="00694341">
        <w:rPr>
          <w:rFonts w:asciiTheme="minorHAnsi" w:hAnsiTheme="minorHAnsi" w:cstheme="minorHAnsi"/>
        </w:rPr>
        <w:t xml:space="preserve"> </w:t>
      </w:r>
      <w:r w:rsidR="00FE76AC" w:rsidRPr="00C15BF0">
        <w:rPr>
          <w:rFonts w:asciiTheme="minorHAnsi" w:hAnsiTheme="minorHAnsi" w:cstheme="minorHAnsi"/>
        </w:rPr>
        <w:t>Sygn. SZSPOO.3810/</w:t>
      </w:r>
      <w:r w:rsidR="003B3270">
        <w:rPr>
          <w:rFonts w:asciiTheme="minorHAnsi" w:hAnsiTheme="minorHAnsi" w:cstheme="minorHAnsi"/>
        </w:rPr>
        <w:t>24</w:t>
      </w:r>
      <w:r w:rsidR="0044637F" w:rsidRPr="00C15BF0">
        <w:rPr>
          <w:rFonts w:asciiTheme="minorHAnsi" w:hAnsiTheme="minorHAnsi" w:cstheme="minorHAnsi"/>
        </w:rPr>
        <w:t>/202</w:t>
      </w:r>
      <w:r w:rsidR="003575C0">
        <w:rPr>
          <w:rFonts w:asciiTheme="minorHAnsi" w:hAnsiTheme="minorHAnsi" w:cstheme="minorHAnsi"/>
        </w:rPr>
        <w:t>5</w:t>
      </w:r>
      <w:r w:rsidRPr="00C15BF0">
        <w:rPr>
          <w:rFonts w:asciiTheme="minorHAnsi" w:hAnsiTheme="minorHAnsi" w:cstheme="minorHAnsi"/>
        </w:rPr>
        <w:t>, przekazuje następujące informacje:</w:t>
      </w:r>
    </w:p>
    <w:p w:rsidR="00943B0A" w:rsidRPr="00C15BF0" w:rsidRDefault="00943B0A" w:rsidP="0011019F">
      <w:pPr>
        <w:spacing w:after="0"/>
        <w:jc w:val="both"/>
        <w:rPr>
          <w:rFonts w:asciiTheme="minorHAnsi" w:hAnsiTheme="minorHAnsi" w:cstheme="minorHAnsi"/>
        </w:rPr>
      </w:pPr>
    </w:p>
    <w:p w:rsidR="00427AF1" w:rsidRPr="00612F16" w:rsidRDefault="00612F16" w:rsidP="00612F16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t>Dokonano wyboru oferty najkorzystniejszej:</w:t>
      </w:r>
    </w:p>
    <w:p w:rsidR="00612F16" w:rsidRPr="00C15BF0" w:rsidRDefault="00612F16" w:rsidP="008D4910">
      <w:pPr>
        <w:spacing w:after="0"/>
        <w:jc w:val="both"/>
        <w:rPr>
          <w:rFonts w:asciiTheme="minorHAnsi" w:hAnsiTheme="minorHAnsi" w:cstheme="minorHAnsi"/>
        </w:rPr>
      </w:pPr>
    </w:p>
    <w:p w:rsidR="007F31D1" w:rsidRPr="002B5AEA" w:rsidRDefault="007F31D1" w:rsidP="007F31D1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bookmarkStart w:id="0" w:name="_Hlk193111111"/>
      <w:r w:rsidRPr="002B5AEA">
        <w:rPr>
          <w:rFonts w:asciiTheme="minorHAnsi" w:hAnsiTheme="minorHAnsi" w:cstheme="minorHAnsi"/>
          <w:b/>
        </w:rPr>
        <w:t>Część 2</w:t>
      </w:r>
    </w:p>
    <w:bookmarkEnd w:id="0"/>
    <w:p w:rsidR="001B482C" w:rsidRPr="00C15BF0" w:rsidRDefault="001B482C" w:rsidP="001B482C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 xml:space="preserve">Oferta </w:t>
      </w:r>
      <w:r>
        <w:rPr>
          <w:rFonts w:asciiTheme="minorHAnsi" w:hAnsiTheme="minorHAnsi" w:cstheme="minorHAnsi"/>
          <w:u w:val="single"/>
        </w:rPr>
        <w:t>nr 2</w:t>
      </w:r>
    </w:p>
    <w:p w:rsidR="001B482C" w:rsidRDefault="001B482C" w:rsidP="001B48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Wykonawca: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Medilab</w:t>
      </w:r>
      <w:proofErr w:type="spellEnd"/>
      <w:r>
        <w:rPr>
          <w:rFonts w:asciiTheme="minorHAnsi" w:hAnsiTheme="minorHAnsi" w:cstheme="minorHAnsi"/>
        </w:rPr>
        <w:t xml:space="preserve"> Sp. z.o.o.</w:t>
      </w:r>
    </w:p>
    <w:p w:rsidR="001B482C" w:rsidRPr="00C6406E" w:rsidRDefault="001B482C" w:rsidP="001B48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Niedźwiedzia 60, 15-531 Białystok</w:t>
      </w:r>
    </w:p>
    <w:p w:rsidR="001B482C" w:rsidRPr="00C6406E" w:rsidRDefault="001B482C" w:rsidP="001B48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 xml:space="preserve">51 714,00 </w:t>
      </w:r>
      <w:r w:rsidRPr="00C6406E">
        <w:rPr>
          <w:rFonts w:asciiTheme="minorHAnsi" w:hAnsiTheme="minorHAnsi" w:cstheme="minorHAnsi"/>
        </w:rPr>
        <w:t>zł brutto</w:t>
      </w:r>
    </w:p>
    <w:p w:rsidR="001B482C" w:rsidRDefault="001B482C" w:rsidP="001B48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5420202664</w:t>
      </w:r>
    </w:p>
    <w:p w:rsidR="001B482C" w:rsidRPr="00C6406E" w:rsidRDefault="001B482C" w:rsidP="001B48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Termin dostawy: </w:t>
      </w:r>
      <w:r>
        <w:rPr>
          <w:rFonts w:asciiTheme="minorHAnsi" w:hAnsiTheme="minorHAnsi" w:cstheme="minorHAnsi"/>
        </w:rPr>
        <w:t>4</w:t>
      </w:r>
      <w:r w:rsidRPr="00C6406E">
        <w:rPr>
          <w:rFonts w:asciiTheme="minorHAnsi" w:hAnsiTheme="minorHAnsi" w:cstheme="minorHAnsi"/>
        </w:rPr>
        <w:t xml:space="preserve"> d</w:t>
      </w:r>
      <w:r>
        <w:rPr>
          <w:rFonts w:asciiTheme="minorHAnsi" w:hAnsiTheme="minorHAnsi" w:cstheme="minorHAnsi"/>
        </w:rPr>
        <w:t>ni</w:t>
      </w:r>
    </w:p>
    <w:p w:rsidR="001B482C" w:rsidRDefault="001B482C" w:rsidP="001B482C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Wielkość przedsiębiorstwa:</w:t>
      </w:r>
      <w:r>
        <w:rPr>
          <w:rFonts w:asciiTheme="minorHAnsi" w:hAnsiTheme="minorHAnsi" w:cstheme="minorHAnsi"/>
        </w:rPr>
        <w:t xml:space="preserve"> średnie</w:t>
      </w:r>
    </w:p>
    <w:p w:rsidR="007F31D1" w:rsidRDefault="007F31D1" w:rsidP="00EB6353">
      <w:pPr>
        <w:spacing w:after="0"/>
        <w:jc w:val="both"/>
        <w:rPr>
          <w:rFonts w:asciiTheme="minorHAnsi" w:hAnsiTheme="minorHAnsi" w:cstheme="minorHAnsi"/>
        </w:rPr>
      </w:pPr>
    </w:p>
    <w:p w:rsidR="001B482C" w:rsidRDefault="001B482C" w:rsidP="008D4910">
      <w:pPr>
        <w:spacing w:after="0"/>
        <w:jc w:val="both"/>
        <w:rPr>
          <w:rFonts w:asciiTheme="minorHAnsi" w:hAnsiTheme="minorHAnsi" w:cstheme="minorHAnsi"/>
        </w:rPr>
      </w:pPr>
    </w:p>
    <w:p w:rsidR="00612F16" w:rsidRPr="00612F16" w:rsidRDefault="00612F16" w:rsidP="00612F16">
      <w:pPr>
        <w:pStyle w:val="Akapitzlist"/>
        <w:numPr>
          <w:ilvl w:val="0"/>
          <w:numId w:val="18"/>
        </w:numPr>
        <w:spacing w:after="0"/>
        <w:ind w:left="284" w:hanging="284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t>Firmy i adresy wykonawców, którzy złożyli oferty w terminie:</w:t>
      </w:r>
    </w:p>
    <w:p w:rsidR="00612F16" w:rsidRDefault="00612F16" w:rsidP="0011019F">
      <w:pPr>
        <w:spacing w:after="0"/>
        <w:jc w:val="both"/>
        <w:rPr>
          <w:rFonts w:asciiTheme="minorHAnsi" w:hAnsiTheme="minorHAnsi" w:cstheme="minorHAnsi"/>
        </w:rPr>
      </w:pPr>
    </w:p>
    <w:p w:rsidR="001B482C" w:rsidRPr="0027351F" w:rsidRDefault="001B482C" w:rsidP="001B482C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  <w:bookmarkStart w:id="1" w:name="_Hlk193449019"/>
      <w:r>
        <w:rPr>
          <w:rFonts w:asciiTheme="minorHAnsi" w:hAnsiTheme="minorHAnsi" w:cstheme="minorHAnsi"/>
          <w:b/>
        </w:rPr>
        <w:t xml:space="preserve">Część </w:t>
      </w:r>
      <w:r w:rsidRPr="0027351F">
        <w:rPr>
          <w:rFonts w:asciiTheme="minorHAnsi" w:hAnsiTheme="minorHAnsi" w:cstheme="minorHAnsi"/>
          <w:b/>
        </w:rPr>
        <w:t>1</w:t>
      </w:r>
    </w:p>
    <w:p w:rsidR="001B482C" w:rsidRPr="00C15BF0" w:rsidRDefault="001B482C" w:rsidP="001B482C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bookmarkStart w:id="2" w:name="_Hlk190682505"/>
      <w:r w:rsidRPr="00C15BF0">
        <w:rPr>
          <w:rFonts w:asciiTheme="minorHAnsi" w:hAnsiTheme="minorHAnsi" w:cstheme="minorHAnsi"/>
          <w:u w:val="single"/>
        </w:rPr>
        <w:t xml:space="preserve">Oferta </w:t>
      </w:r>
      <w:r>
        <w:rPr>
          <w:rFonts w:asciiTheme="minorHAnsi" w:hAnsiTheme="minorHAnsi" w:cstheme="minorHAnsi"/>
          <w:u w:val="single"/>
        </w:rPr>
        <w:t>nr 1</w:t>
      </w:r>
    </w:p>
    <w:p w:rsidR="001B482C" w:rsidRPr="002B5AEA" w:rsidRDefault="001B482C" w:rsidP="001B482C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3" w:name="_Hlk194485154"/>
      <w:bookmarkEnd w:id="2"/>
      <w:r w:rsidRPr="002B5AEA">
        <w:rPr>
          <w:rFonts w:asciiTheme="minorHAnsi" w:hAnsiTheme="minorHAnsi" w:cstheme="minorHAnsi"/>
        </w:rPr>
        <w:t xml:space="preserve">Wykonawca: </w:t>
      </w:r>
      <w:r>
        <w:rPr>
          <w:rFonts w:asciiTheme="minorHAnsi" w:hAnsiTheme="minorHAnsi" w:cstheme="minorHAnsi"/>
        </w:rPr>
        <w:t>Firma Handlowa SOFT Marta Mazur Mariusz Mazur Sp. j.</w:t>
      </w:r>
    </w:p>
    <w:p w:rsidR="001B482C" w:rsidRPr="002B5AEA" w:rsidRDefault="001B482C" w:rsidP="001B48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 xml:space="preserve">Profesora Ludwika </w:t>
      </w:r>
      <w:proofErr w:type="spellStart"/>
      <w:r>
        <w:rPr>
          <w:rFonts w:asciiTheme="minorHAnsi" w:hAnsiTheme="minorHAnsi" w:cstheme="minorHAnsi"/>
        </w:rPr>
        <w:t>Chmaja</w:t>
      </w:r>
      <w:proofErr w:type="spellEnd"/>
      <w:r>
        <w:rPr>
          <w:rFonts w:asciiTheme="minorHAnsi" w:hAnsiTheme="minorHAnsi" w:cstheme="minorHAnsi"/>
        </w:rPr>
        <w:t xml:space="preserve"> 4, 35-021 Rzeszów</w:t>
      </w:r>
      <w:r w:rsidRPr="002B5AEA">
        <w:rPr>
          <w:rFonts w:asciiTheme="minorHAnsi" w:hAnsiTheme="minorHAnsi" w:cstheme="minorHAnsi"/>
        </w:rPr>
        <w:t xml:space="preserve"> </w:t>
      </w:r>
    </w:p>
    <w:bookmarkEnd w:id="3"/>
    <w:p w:rsidR="001B482C" w:rsidRPr="002B5AEA" w:rsidRDefault="001B482C" w:rsidP="001B48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123 597,75</w:t>
      </w:r>
      <w:r w:rsidRPr="002B5AEA">
        <w:rPr>
          <w:rFonts w:asciiTheme="minorHAnsi" w:hAnsiTheme="minorHAnsi" w:cstheme="minorHAnsi"/>
        </w:rPr>
        <w:t xml:space="preserve"> zł brutto</w:t>
      </w:r>
    </w:p>
    <w:p w:rsidR="001B482C" w:rsidRPr="002B5AEA" w:rsidRDefault="001B482C" w:rsidP="001B48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8133484455</w:t>
      </w:r>
    </w:p>
    <w:p w:rsidR="001B482C" w:rsidRPr="002B5AEA" w:rsidRDefault="001B482C" w:rsidP="001B48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Termin dostawy: </w:t>
      </w:r>
      <w:r>
        <w:rPr>
          <w:rFonts w:asciiTheme="minorHAnsi" w:hAnsiTheme="minorHAnsi" w:cstheme="minorHAnsi"/>
        </w:rPr>
        <w:t>4</w:t>
      </w:r>
      <w:r w:rsidRPr="002B5AEA">
        <w:rPr>
          <w:rFonts w:asciiTheme="minorHAnsi" w:hAnsiTheme="minorHAnsi" w:cstheme="minorHAnsi"/>
        </w:rPr>
        <w:t xml:space="preserve"> d</w:t>
      </w:r>
      <w:r>
        <w:rPr>
          <w:rFonts w:asciiTheme="minorHAnsi" w:hAnsiTheme="minorHAnsi" w:cstheme="minorHAnsi"/>
        </w:rPr>
        <w:t>ni</w:t>
      </w:r>
    </w:p>
    <w:p w:rsidR="001B482C" w:rsidRDefault="001B482C" w:rsidP="001B48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>Wielkość przedsiębiorstwa: m</w:t>
      </w:r>
      <w:r>
        <w:rPr>
          <w:rFonts w:asciiTheme="minorHAnsi" w:hAnsiTheme="minorHAnsi" w:cstheme="minorHAnsi"/>
        </w:rPr>
        <w:t>ałe</w:t>
      </w:r>
    </w:p>
    <w:p w:rsidR="008D4910" w:rsidRDefault="008D4910" w:rsidP="001B482C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8D4910" w:rsidRDefault="008D4910" w:rsidP="001B482C">
      <w:pPr>
        <w:spacing w:after="0"/>
        <w:ind w:left="284"/>
        <w:jc w:val="both"/>
        <w:rPr>
          <w:rFonts w:asciiTheme="minorHAnsi" w:hAnsiTheme="minorHAnsi" w:cstheme="minorHAnsi"/>
        </w:rPr>
      </w:pPr>
    </w:p>
    <w:bookmarkEnd w:id="1"/>
    <w:p w:rsidR="008D4910" w:rsidRDefault="008D4910" w:rsidP="008D4910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8D4910" w:rsidRPr="00F71786" w:rsidRDefault="008D4910" w:rsidP="008D4910">
      <w:pPr>
        <w:pBdr>
          <w:top w:val="single" w:sz="4" w:space="1" w:color="auto"/>
        </w:pBdr>
        <w:spacing w:after="0" w:line="240" w:lineRule="auto"/>
        <w:ind w:left="6096" w:hanging="6096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Szpital Specjalistyczny w Brzozowie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  <w:t>e-mail: onkologia@szpital-brzozow.pl</w:t>
      </w:r>
    </w:p>
    <w:p w:rsidR="008D4910" w:rsidRDefault="008D4910" w:rsidP="008D4910">
      <w:pPr>
        <w:tabs>
          <w:tab w:val="left" w:pos="4820"/>
        </w:tabs>
        <w:spacing w:after="0" w:line="240" w:lineRule="auto"/>
        <w:ind w:right="1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Podkarpacki Ośrodek Onkologiczny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 w:rsidRPr="00F71786">
        <w:rPr>
          <w:rFonts w:ascii="Candara" w:hAnsi="Candara" w:cs="Tahoma"/>
          <w:b/>
          <w:color w:val="002060"/>
          <w:sz w:val="18"/>
          <w:szCs w:val="18"/>
        </w:rPr>
        <w:tab/>
      </w:r>
      <w:r>
        <w:rPr>
          <w:rFonts w:ascii="Candara" w:hAnsi="Candara" w:cs="Tahoma"/>
          <w:b/>
          <w:color w:val="002060"/>
          <w:sz w:val="18"/>
          <w:szCs w:val="18"/>
        </w:rPr>
        <w:t xml:space="preserve"> </w:t>
      </w:r>
      <w:hyperlink r:id="rId8" w:history="1">
        <w:r w:rsidRPr="009E7B50">
          <w:rPr>
            <w:rStyle w:val="Hipercze"/>
            <w:rFonts w:ascii="Candara" w:hAnsi="Candara" w:cs="Tahoma"/>
            <w:b/>
            <w:color w:val="002060"/>
            <w:sz w:val="18"/>
            <w:szCs w:val="18"/>
            <w:u w:val="none"/>
          </w:rPr>
          <w:t>www.szpital-brzozow.pl</w:t>
        </w:r>
      </w:hyperlink>
      <w:r w:rsidRPr="009E7B50">
        <w:rPr>
          <w:rFonts w:ascii="Candara" w:hAnsi="Candara" w:cs="Tahoma"/>
          <w:b/>
          <w:color w:val="002060"/>
          <w:sz w:val="18"/>
          <w:szCs w:val="18"/>
        </w:rPr>
        <w:t xml:space="preserve"> </w:t>
      </w:r>
    </w:p>
    <w:p w:rsidR="008D4910" w:rsidRPr="00AA77C3" w:rsidRDefault="008D4910" w:rsidP="008D4910">
      <w:pPr>
        <w:spacing w:after="0" w:line="240" w:lineRule="auto"/>
        <w:ind w:right="1"/>
        <w:jc w:val="both"/>
        <w:rPr>
          <w:rFonts w:ascii="Certa" w:hAnsi="Certa" w:cs="Tahoma"/>
          <w:b/>
          <w:color w:val="002060"/>
          <w:sz w:val="18"/>
          <w:szCs w:val="18"/>
        </w:rPr>
      </w:pPr>
      <w:r>
        <w:rPr>
          <w:rFonts w:ascii="Candara" w:hAnsi="Candara" w:cs="Tahoma"/>
          <w:b/>
          <w:color w:val="002060"/>
          <w:sz w:val="18"/>
          <w:szCs w:val="18"/>
        </w:rPr>
        <w:t xml:space="preserve">im. Ks. Bronisława Markiewicza </w:t>
      </w:r>
    </w:p>
    <w:p w:rsidR="008D4910" w:rsidRPr="00F71786" w:rsidRDefault="008D4910" w:rsidP="008D4910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36-200 Brzozów, </w:t>
      </w:r>
      <w:r>
        <w:rPr>
          <w:rFonts w:ascii="Candara" w:hAnsi="Candara" w:cs="Tahoma"/>
          <w:b/>
          <w:color w:val="002060"/>
          <w:sz w:val="18"/>
          <w:szCs w:val="18"/>
        </w:rPr>
        <w:t>u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 xml:space="preserve">l. </w:t>
      </w:r>
      <w:r>
        <w:rPr>
          <w:rFonts w:ascii="Candara" w:hAnsi="Candara" w:cs="Tahoma"/>
          <w:b/>
          <w:color w:val="002060"/>
          <w:sz w:val="18"/>
          <w:szCs w:val="18"/>
        </w:rPr>
        <w:t>K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s. Józefa Bielawskiego 18</w:t>
      </w:r>
    </w:p>
    <w:p w:rsidR="008D4910" w:rsidRPr="001B482C" w:rsidRDefault="008D4910" w:rsidP="008D4910">
      <w:pPr>
        <w:spacing w:after="0" w:line="240" w:lineRule="auto"/>
        <w:jc w:val="both"/>
        <w:rPr>
          <w:rFonts w:ascii="Candara" w:hAnsi="Candara" w:cs="Tahoma"/>
          <w:b/>
          <w:color w:val="002060"/>
          <w:sz w:val="18"/>
          <w:szCs w:val="18"/>
        </w:rPr>
      </w:pPr>
      <w:r w:rsidRPr="00F71786">
        <w:rPr>
          <w:rFonts w:ascii="Candara" w:hAnsi="Candara" w:cs="Tahoma"/>
          <w:b/>
          <w:color w:val="002060"/>
          <w:sz w:val="18"/>
          <w:szCs w:val="18"/>
        </w:rPr>
        <w:t>Sekretariat tel. 13 43 09 552, tel./fax 13 43 41</w:t>
      </w:r>
      <w:r>
        <w:rPr>
          <w:rFonts w:ascii="Candara" w:hAnsi="Candara" w:cs="Tahoma"/>
          <w:b/>
          <w:color w:val="002060"/>
          <w:sz w:val="18"/>
          <w:szCs w:val="18"/>
        </w:rPr>
        <w:t> </w:t>
      </w:r>
      <w:r w:rsidRPr="00F71786">
        <w:rPr>
          <w:rFonts w:ascii="Candara" w:hAnsi="Candara" w:cs="Tahoma"/>
          <w:b/>
          <w:color w:val="002060"/>
          <w:sz w:val="18"/>
          <w:szCs w:val="18"/>
        </w:rPr>
        <w:t>420</w:t>
      </w:r>
    </w:p>
    <w:p w:rsidR="001B482C" w:rsidRDefault="001B482C" w:rsidP="001B482C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1B482C" w:rsidRPr="00C15BF0" w:rsidRDefault="001B482C" w:rsidP="001B482C">
      <w:pPr>
        <w:spacing w:after="0"/>
        <w:ind w:firstLine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lastRenderedPageBreak/>
        <w:t xml:space="preserve">Oferta </w:t>
      </w:r>
      <w:r>
        <w:rPr>
          <w:rFonts w:asciiTheme="minorHAnsi" w:hAnsiTheme="minorHAnsi" w:cstheme="minorHAnsi"/>
          <w:u w:val="single"/>
        </w:rPr>
        <w:t>nr 3</w:t>
      </w:r>
    </w:p>
    <w:p w:rsidR="001B482C" w:rsidRPr="002B5AEA" w:rsidRDefault="001B482C" w:rsidP="001B482C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4" w:name="_Hlk194308950"/>
      <w:r w:rsidRPr="002B5AEA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Admor</w:t>
      </w:r>
      <w:proofErr w:type="spellEnd"/>
      <w:r>
        <w:rPr>
          <w:rFonts w:asciiTheme="minorHAnsi" w:hAnsiTheme="minorHAnsi" w:cstheme="minorHAnsi"/>
        </w:rPr>
        <w:t xml:space="preserve"> Jerzy </w:t>
      </w:r>
      <w:proofErr w:type="spellStart"/>
      <w:r>
        <w:rPr>
          <w:rFonts w:asciiTheme="minorHAnsi" w:hAnsiTheme="minorHAnsi" w:cstheme="minorHAnsi"/>
        </w:rPr>
        <w:t>Moryto</w:t>
      </w:r>
      <w:proofErr w:type="spellEnd"/>
      <w:r>
        <w:rPr>
          <w:rFonts w:asciiTheme="minorHAnsi" w:hAnsiTheme="minorHAnsi" w:cstheme="minorHAnsi"/>
        </w:rPr>
        <w:t xml:space="preserve"> Sp. k.</w:t>
      </w:r>
    </w:p>
    <w:p w:rsidR="001B482C" w:rsidRPr="002B5AEA" w:rsidRDefault="001B482C" w:rsidP="001B48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Trzebińskiego 25/1, 26-600 Radom</w:t>
      </w:r>
    </w:p>
    <w:bookmarkEnd w:id="4"/>
    <w:p w:rsidR="001B482C" w:rsidRPr="002B5AEA" w:rsidRDefault="001B482C" w:rsidP="001B48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125 334,92</w:t>
      </w:r>
      <w:r w:rsidRPr="002B5AEA">
        <w:rPr>
          <w:rFonts w:asciiTheme="minorHAnsi" w:hAnsiTheme="minorHAnsi" w:cstheme="minorHAnsi"/>
        </w:rPr>
        <w:t xml:space="preserve"> zł brutto</w:t>
      </w:r>
    </w:p>
    <w:p w:rsidR="001B482C" w:rsidRPr="002B5AEA" w:rsidRDefault="001B482C" w:rsidP="001B48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7963020649</w:t>
      </w:r>
    </w:p>
    <w:p w:rsidR="001B482C" w:rsidRPr="002B5AEA" w:rsidRDefault="001B482C" w:rsidP="001B48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Termin dostawy: </w:t>
      </w:r>
      <w:r>
        <w:rPr>
          <w:rFonts w:asciiTheme="minorHAnsi" w:hAnsiTheme="minorHAnsi" w:cstheme="minorHAnsi"/>
        </w:rPr>
        <w:t>3</w:t>
      </w:r>
      <w:r w:rsidRPr="002B5AEA">
        <w:rPr>
          <w:rFonts w:asciiTheme="minorHAnsi" w:hAnsiTheme="minorHAnsi" w:cstheme="minorHAnsi"/>
        </w:rPr>
        <w:t xml:space="preserve"> d</w:t>
      </w:r>
      <w:r>
        <w:rPr>
          <w:rFonts w:asciiTheme="minorHAnsi" w:hAnsiTheme="minorHAnsi" w:cstheme="minorHAnsi"/>
        </w:rPr>
        <w:t>ni</w:t>
      </w:r>
    </w:p>
    <w:p w:rsidR="001B482C" w:rsidRDefault="001B482C" w:rsidP="001B48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Wielkość przedsiębiorstwa: </w:t>
      </w:r>
      <w:r>
        <w:rPr>
          <w:rFonts w:asciiTheme="minorHAnsi" w:hAnsiTheme="minorHAnsi" w:cstheme="minorHAnsi"/>
        </w:rPr>
        <w:t>mikroprzedsiębiorstwo</w:t>
      </w:r>
    </w:p>
    <w:p w:rsidR="001B482C" w:rsidRDefault="001B482C" w:rsidP="001B482C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1B482C" w:rsidRPr="00C15BF0" w:rsidRDefault="001B482C" w:rsidP="001B482C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 xml:space="preserve">Oferta </w:t>
      </w:r>
      <w:r>
        <w:rPr>
          <w:rFonts w:asciiTheme="minorHAnsi" w:hAnsiTheme="minorHAnsi" w:cstheme="minorHAnsi"/>
          <w:u w:val="single"/>
        </w:rPr>
        <w:t>nr 4</w:t>
      </w:r>
    </w:p>
    <w:p w:rsidR="001B482C" w:rsidRPr="002B5AEA" w:rsidRDefault="001B482C" w:rsidP="001B482C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5" w:name="_Hlk194309872"/>
      <w:r w:rsidRPr="002B5AEA">
        <w:rPr>
          <w:rFonts w:asciiTheme="minorHAnsi" w:hAnsiTheme="minorHAnsi" w:cstheme="minorHAnsi"/>
        </w:rPr>
        <w:t xml:space="preserve">Wykonawca: </w:t>
      </w:r>
      <w:proofErr w:type="spellStart"/>
      <w:r>
        <w:rPr>
          <w:rFonts w:asciiTheme="minorHAnsi" w:hAnsiTheme="minorHAnsi" w:cstheme="minorHAnsi"/>
        </w:rPr>
        <w:t>Facility</w:t>
      </w:r>
      <w:proofErr w:type="spellEnd"/>
      <w:r>
        <w:rPr>
          <w:rFonts w:asciiTheme="minorHAnsi" w:hAnsiTheme="minorHAnsi" w:cstheme="minorHAnsi"/>
        </w:rPr>
        <w:t xml:space="preserve"> Management Go Damian </w:t>
      </w:r>
      <w:proofErr w:type="spellStart"/>
      <w:r>
        <w:rPr>
          <w:rFonts w:asciiTheme="minorHAnsi" w:hAnsiTheme="minorHAnsi" w:cstheme="minorHAnsi"/>
        </w:rPr>
        <w:t>Budziwół</w:t>
      </w:r>
      <w:proofErr w:type="spellEnd"/>
    </w:p>
    <w:p w:rsidR="001B482C" w:rsidRPr="002B5AEA" w:rsidRDefault="001B482C" w:rsidP="001B48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Adres:          : </w:t>
      </w:r>
      <w:r>
        <w:rPr>
          <w:rFonts w:asciiTheme="minorHAnsi" w:hAnsiTheme="minorHAnsi" w:cstheme="minorHAnsi"/>
        </w:rPr>
        <w:t>Wola Rafałowska 17, 36-017 Błędowa Tyczyńska</w:t>
      </w:r>
    </w:p>
    <w:bookmarkEnd w:id="5"/>
    <w:p w:rsidR="001B482C" w:rsidRPr="002B5AEA" w:rsidRDefault="001B482C" w:rsidP="001B48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>118 321,55</w:t>
      </w:r>
      <w:r w:rsidRPr="002B5AEA">
        <w:rPr>
          <w:rFonts w:asciiTheme="minorHAnsi" w:hAnsiTheme="minorHAnsi" w:cstheme="minorHAnsi"/>
        </w:rPr>
        <w:t xml:space="preserve"> zł brutto</w:t>
      </w:r>
    </w:p>
    <w:p w:rsidR="001B482C" w:rsidRPr="002B5AEA" w:rsidRDefault="001B482C" w:rsidP="001B48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8133530310</w:t>
      </w:r>
    </w:p>
    <w:p w:rsidR="001B482C" w:rsidRPr="002B5AEA" w:rsidRDefault="001B482C" w:rsidP="001B48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 xml:space="preserve">Termin dostawy: </w:t>
      </w:r>
      <w:r>
        <w:rPr>
          <w:rFonts w:asciiTheme="minorHAnsi" w:hAnsiTheme="minorHAnsi" w:cstheme="minorHAnsi"/>
        </w:rPr>
        <w:t>4</w:t>
      </w:r>
      <w:r w:rsidRPr="002B5AEA">
        <w:rPr>
          <w:rFonts w:asciiTheme="minorHAnsi" w:hAnsiTheme="minorHAnsi" w:cstheme="minorHAnsi"/>
        </w:rPr>
        <w:t xml:space="preserve"> d</w:t>
      </w:r>
      <w:r>
        <w:rPr>
          <w:rFonts w:asciiTheme="minorHAnsi" w:hAnsiTheme="minorHAnsi" w:cstheme="minorHAnsi"/>
        </w:rPr>
        <w:t>ni</w:t>
      </w:r>
    </w:p>
    <w:p w:rsidR="001B482C" w:rsidRDefault="001B482C" w:rsidP="001B48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2B5AEA">
        <w:rPr>
          <w:rFonts w:asciiTheme="minorHAnsi" w:hAnsiTheme="minorHAnsi" w:cstheme="minorHAnsi"/>
        </w:rPr>
        <w:t>Wielkość przedsiębiorstwa: m</w:t>
      </w:r>
      <w:r>
        <w:rPr>
          <w:rFonts w:asciiTheme="minorHAnsi" w:hAnsiTheme="minorHAnsi" w:cstheme="minorHAnsi"/>
        </w:rPr>
        <w:t>ałe</w:t>
      </w:r>
    </w:p>
    <w:p w:rsidR="001B482C" w:rsidRDefault="001B482C" w:rsidP="001B482C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1B482C" w:rsidRDefault="001B482C" w:rsidP="001B482C">
      <w:pPr>
        <w:spacing w:after="0"/>
        <w:jc w:val="both"/>
        <w:rPr>
          <w:rFonts w:asciiTheme="minorHAnsi" w:hAnsiTheme="minorHAnsi" w:cstheme="minorHAnsi"/>
        </w:rPr>
      </w:pPr>
    </w:p>
    <w:p w:rsidR="001B482C" w:rsidRPr="002B5AEA" w:rsidRDefault="001B482C" w:rsidP="001B482C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2B5AEA">
        <w:rPr>
          <w:rFonts w:asciiTheme="minorHAnsi" w:hAnsiTheme="minorHAnsi" w:cstheme="minorHAnsi"/>
          <w:b/>
        </w:rPr>
        <w:t>Część 2</w:t>
      </w:r>
    </w:p>
    <w:p w:rsidR="001B482C" w:rsidRPr="00C15BF0" w:rsidRDefault="001B482C" w:rsidP="001B482C">
      <w:pPr>
        <w:spacing w:after="0"/>
        <w:ind w:left="284"/>
        <w:jc w:val="both"/>
        <w:rPr>
          <w:rFonts w:asciiTheme="minorHAnsi" w:hAnsiTheme="minorHAnsi" w:cstheme="minorHAnsi"/>
          <w:u w:val="single"/>
        </w:rPr>
      </w:pPr>
      <w:r w:rsidRPr="00C15BF0">
        <w:rPr>
          <w:rFonts w:asciiTheme="minorHAnsi" w:hAnsiTheme="minorHAnsi" w:cstheme="minorHAnsi"/>
          <w:u w:val="single"/>
        </w:rPr>
        <w:t xml:space="preserve">Oferta </w:t>
      </w:r>
      <w:r>
        <w:rPr>
          <w:rFonts w:asciiTheme="minorHAnsi" w:hAnsiTheme="minorHAnsi" w:cstheme="minorHAnsi"/>
          <w:u w:val="single"/>
        </w:rPr>
        <w:t>nr 2</w:t>
      </w:r>
    </w:p>
    <w:p w:rsidR="001B482C" w:rsidRDefault="001B482C" w:rsidP="001B48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Wykonawca:</w:t>
      </w:r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Medilab</w:t>
      </w:r>
      <w:proofErr w:type="spellEnd"/>
      <w:r>
        <w:rPr>
          <w:rFonts w:asciiTheme="minorHAnsi" w:hAnsiTheme="minorHAnsi" w:cstheme="minorHAnsi"/>
        </w:rPr>
        <w:t xml:space="preserve"> Sp. z.o.o.</w:t>
      </w:r>
    </w:p>
    <w:p w:rsidR="001B482C" w:rsidRPr="00C6406E" w:rsidRDefault="001B482C" w:rsidP="001B48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Adres:          : ul. </w:t>
      </w:r>
      <w:r>
        <w:rPr>
          <w:rFonts w:asciiTheme="minorHAnsi" w:hAnsiTheme="minorHAnsi" w:cstheme="minorHAnsi"/>
        </w:rPr>
        <w:t>Niedźwiedzia 60, 15-531 Białystok</w:t>
      </w:r>
    </w:p>
    <w:p w:rsidR="001B482C" w:rsidRPr="00C6406E" w:rsidRDefault="001B482C" w:rsidP="001B48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Cena oferty  : </w:t>
      </w:r>
      <w:r>
        <w:rPr>
          <w:rFonts w:asciiTheme="minorHAnsi" w:hAnsiTheme="minorHAnsi" w:cstheme="minorHAnsi"/>
        </w:rPr>
        <w:t xml:space="preserve">51 714,00 </w:t>
      </w:r>
      <w:r w:rsidRPr="00C6406E">
        <w:rPr>
          <w:rFonts w:asciiTheme="minorHAnsi" w:hAnsiTheme="minorHAnsi" w:cstheme="minorHAnsi"/>
        </w:rPr>
        <w:t>zł brutto</w:t>
      </w:r>
    </w:p>
    <w:p w:rsidR="001B482C" w:rsidRDefault="001B482C" w:rsidP="001B48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NIP: </w:t>
      </w:r>
      <w:r>
        <w:rPr>
          <w:rFonts w:asciiTheme="minorHAnsi" w:hAnsiTheme="minorHAnsi" w:cstheme="minorHAnsi"/>
        </w:rPr>
        <w:t>5420202664</w:t>
      </w:r>
    </w:p>
    <w:p w:rsidR="001B482C" w:rsidRPr="00C6406E" w:rsidRDefault="001B482C" w:rsidP="001B482C">
      <w:pPr>
        <w:spacing w:after="0"/>
        <w:ind w:left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 xml:space="preserve">Termin dostawy: </w:t>
      </w:r>
      <w:r>
        <w:rPr>
          <w:rFonts w:asciiTheme="minorHAnsi" w:hAnsiTheme="minorHAnsi" w:cstheme="minorHAnsi"/>
        </w:rPr>
        <w:t>4</w:t>
      </w:r>
      <w:r w:rsidRPr="00C6406E">
        <w:rPr>
          <w:rFonts w:asciiTheme="minorHAnsi" w:hAnsiTheme="minorHAnsi" w:cstheme="minorHAnsi"/>
        </w:rPr>
        <w:t xml:space="preserve"> d</w:t>
      </w:r>
      <w:r>
        <w:rPr>
          <w:rFonts w:asciiTheme="minorHAnsi" w:hAnsiTheme="minorHAnsi" w:cstheme="minorHAnsi"/>
        </w:rPr>
        <w:t>ni</w:t>
      </w:r>
    </w:p>
    <w:p w:rsidR="001B482C" w:rsidRDefault="001B482C" w:rsidP="001B482C">
      <w:pPr>
        <w:spacing w:after="0"/>
        <w:ind w:firstLine="284"/>
        <w:jc w:val="both"/>
        <w:rPr>
          <w:rFonts w:asciiTheme="minorHAnsi" w:hAnsiTheme="minorHAnsi" w:cstheme="minorHAnsi"/>
        </w:rPr>
      </w:pPr>
      <w:r w:rsidRPr="00C6406E">
        <w:rPr>
          <w:rFonts w:asciiTheme="minorHAnsi" w:hAnsiTheme="minorHAnsi" w:cstheme="minorHAnsi"/>
        </w:rPr>
        <w:t>Wielkość przedsiębiorstwa:</w:t>
      </w:r>
      <w:r>
        <w:rPr>
          <w:rFonts w:asciiTheme="minorHAnsi" w:hAnsiTheme="minorHAnsi" w:cstheme="minorHAnsi"/>
        </w:rPr>
        <w:t xml:space="preserve"> średnie</w:t>
      </w:r>
    </w:p>
    <w:p w:rsidR="001B482C" w:rsidRPr="00C15BF0" w:rsidRDefault="001B482C" w:rsidP="001B482C">
      <w:pPr>
        <w:spacing w:after="0"/>
        <w:ind w:left="284"/>
        <w:jc w:val="both"/>
        <w:rPr>
          <w:rFonts w:asciiTheme="minorHAnsi" w:hAnsiTheme="minorHAnsi" w:cstheme="minorHAnsi"/>
        </w:rPr>
      </w:pPr>
    </w:p>
    <w:p w:rsidR="002D6EC0" w:rsidRDefault="002D6EC0" w:rsidP="0011019F">
      <w:pPr>
        <w:spacing w:after="0"/>
        <w:jc w:val="both"/>
        <w:rPr>
          <w:rFonts w:asciiTheme="minorHAnsi" w:hAnsiTheme="minorHAnsi" w:cstheme="minorHAnsi"/>
        </w:rPr>
      </w:pPr>
    </w:p>
    <w:p w:rsidR="00533CBD" w:rsidRDefault="00533CBD" w:rsidP="0011019F">
      <w:pPr>
        <w:spacing w:after="0"/>
        <w:jc w:val="both"/>
        <w:rPr>
          <w:rFonts w:asciiTheme="minorHAnsi" w:hAnsiTheme="minorHAnsi" w:cstheme="minorHAnsi"/>
        </w:rPr>
      </w:pPr>
    </w:p>
    <w:p w:rsidR="00612F16" w:rsidRPr="00544843" w:rsidRDefault="00612F16" w:rsidP="00910D00">
      <w:pPr>
        <w:pStyle w:val="Akapitzlist"/>
        <w:numPr>
          <w:ilvl w:val="0"/>
          <w:numId w:val="18"/>
        </w:numPr>
        <w:spacing w:after="0"/>
        <w:ind w:left="284" w:hanging="426"/>
        <w:jc w:val="both"/>
        <w:rPr>
          <w:rFonts w:asciiTheme="minorHAnsi" w:hAnsiTheme="minorHAnsi" w:cstheme="minorHAnsi"/>
        </w:rPr>
      </w:pPr>
      <w:r w:rsidRPr="00612F16">
        <w:rPr>
          <w:rFonts w:asciiTheme="minorHAnsi" w:hAnsiTheme="minorHAnsi" w:cstheme="minorHAnsi"/>
          <w:u w:val="single"/>
        </w:rPr>
        <w:t>Punktacja przyznana ofertom:</w:t>
      </w:r>
    </w:p>
    <w:p w:rsidR="00612F16" w:rsidRDefault="00612F16" w:rsidP="00A6501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50E96" w:rsidRPr="00850E96" w:rsidRDefault="00850E96" w:rsidP="00FD25AB">
      <w:pPr>
        <w:pStyle w:val="Tekstpodstawowy"/>
        <w:ind w:left="426" w:hanging="142"/>
        <w:rPr>
          <w:rFonts w:asciiTheme="minorHAnsi" w:hAnsiTheme="minorHAnsi" w:cstheme="minorHAnsi"/>
          <w:b/>
          <w:sz w:val="22"/>
          <w:szCs w:val="22"/>
        </w:rPr>
      </w:pPr>
      <w:bookmarkStart w:id="6" w:name="_Hlk187658301"/>
      <w:r w:rsidRPr="00850E96">
        <w:rPr>
          <w:rFonts w:asciiTheme="minorHAnsi" w:hAnsiTheme="minorHAnsi" w:cstheme="minorHAnsi"/>
          <w:b/>
          <w:sz w:val="22"/>
          <w:szCs w:val="22"/>
        </w:rPr>
        <w:t xml:space="preserve">Część 2: </w:t>
      </w:r>
    </w:p>
    <w:p w:rsidR="00850E96" w:rsidRPr="00736490" w:rsidRDefault="00850E96" w:rsidP="00FD25AB">
      <w:pPr>
        <w:pStyle w:val="Tekstpodstawowy"/>
        <w:ind w:firstLine="284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>wynikająca z kryterium cena –możliwe do uzyskania 60,00 pkt</w:t>
      </w:r>
    </w:p>
    <w:p w:rsidR="00850E96" w:rsidRPr="00736490" w:rsidRDefault="00850E96" w:rsidP="00FD25AB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Oferta nr </w:t>
      </w:r>
      <w:r w:rsidR="00393185">
        <w:rPr>
          <w:rFonts w:asciiTheme="minorHAnsi" w:hAnsiTheme="minorHAnsi" w:cstheme="minorHAnsi"/>
          <w:sz w:val="22"/>
          <w:szCs w:val="22"/>
        </w:rPr>
        <w:t>2</w:t>
      </w:r>
      <w:r w:rsidRPr="00736490">
        <w:rPr>
          <w:rFonts w:asciiTheme="minorHAnsi" w:hAnsiTheme="minorHAnsi" w:cstheme="minorHAnsi"/>
          <w:sz w:val="22"/>
          <w:szCs w:val="22"/>
        </w:rPr>
        <w:t xml:space="preserve">:  </w:t>
      </w:r>
      <w:r w:rsidR="006F5088" w:rsidRPr="00736490">
        <w:rPr>
          <w:rFonts w:asciiTheme="minorHAnsi" w:hAnsiTheme="minorHAnsi" w:cstheme="minorHAnsi"/>
          <w:sz w:val="22"/>
          <w:szCs w:val="22"/>
        </w:rPr>
        <w:t>60,00</w:t>
      </w:r>
    </w:p>
    <w:p w:rsidR="00850E96" w:rsidRPr="00736490" w:rsidRDefault="00850E96" w:rsidP="00FD25AB">
      <w:pPr>
        <w:pStyle w:val="Tekstpodstawowy"/>
        <w:ind w:left="284" w:hanging="426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wynikająca z kryterium termin dostawy - możliwe do uzyskania 40,00 pkt</w:t>
      </w:r>
    </w:p>
    <w:p w:rsidR="00850E96" w:rsidRPr="00736490" w:rsidRDefault="00850E96" w:rsidP="00FD25AB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Oferta nr </w:t>
      </w:r>
      <w:r w:rsidR="00393185">
        <w:rPr>
          <w:rFonts w:asciiTheme="minorHAnsi" w:hAnsiTheme="minorHAnsi" w:cstheme="minorHAnsi"/>
          <w:sz w:val="22"/>
          <w:szCs w:val="22"/>
        </w:rPr>
        <w:t>2</w:t>
      </w:r>
      <w:r w:rsidRPr="00736490">
        <w:rPr>
          <w:rFonts w:asciiTheme="minorHAnsi" w:hAnsiTheme="minorHAnsi" w:cstheme="minorHAnsi"/>
          <w:sz w:val="22"/>
          <w:szCs w:val="22"/>
        </w:rPr>
        <w:t>:  40,00</w:t>
      </w:r>
    </w:p>
    <w:p w:rsidR="00850E96" w:rsidRPr="00736490" w:rsidRDefault="00850E96" w:rsidP="00FD25AB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Łączna punktacja przyznana ofertom:</w:t>
      </w:r>
    </w:p>
    <w:p w:rsidR="00850E96" w:rsidRPr="00736490" w:rsidRDefault="00850E96" w:rsidP="00FD25AB">
      <w:pPr>
        <w:pStyle w:val="Tekstpodstawowy"/>
        <w:ind w:hanging="142"/>
        <w:rPr>
          <w:rFonts w:asciiTheme="minorHAnsi" w:hAnsiTheme="minorHAnsi" w:cstheme="minorHAnsi"/>
          <w:sz w:val="22"/>
          <w:szCs w:val="22"/>
        </w:rPr>
      </w:pPr>
      <w:r w:rsidRPr="00736490">
        <w:rPr>
          <w:rFonts w:asciiTheme="minorHAnsi" w:hAnsiTheme="minorHAnsi" w:cstheme="minorHAnsi"/>
          <w:sz w:val="22"/>
          <w:szCs w:val="22"/>
        </w:rPr>
        <w:t xml:space="preserve">        Oferta nr </w:t>
      </w:r>
      <w:r w:rsidR="00393185">
        <w:rPr>
          <w:rFonts w:asciiTheme="minorHAnsi" w:hAnsiTheme="minorHAnsi" w:cstheme="minorHAnsi"/>
          <w:sz w:val="22"/>
          <w:szCs w:val="22"/>
        </w:rPr>
        <w:t>2</w:t>
      </w:r>
      <w:r w:rsidRPr="00736490">
        <w:rPr>
          <w:rFonts w:asciiTheme="minorHAnsi" w:hAnsiTheme="minorHAnsi" w:cstheme="minorHAnsi"/>
          <w:sz w:val="22"/>
          <w:szCs w:val="22"/>
        </w:rPr>
        <w:t xml:space="preserve">: </w:t>
      </w:r>
      <w:r w:rsidR="006F5088" w:rsidRPr="00736490">
        <w:rPr>
          <w:rFonts w:asciiTheme="minorHAnsi" w:hAnsiTheme="minorHAnsi" w:cstheme="minorHAnsi"/>
          <w:sz w:val="22"/>
          <w:szCs w:val="22"/>
        </w:rPr>
        <w:t>100,00</w:t>
      </w:r>
    </w:p>
    <w:bookmarkEnd w:id="6"/>
    <w:p w:rsidR="002D6EC0" w:rsidRDefault="002D6EC0" w:rsidP="0011019F">
      <w:pPr>
        <w:spacing w:after="0"/>
        <w:jc w:val="both"/>
        <w:rPr>
          <w:rFonts w:asciiTheme="minorHAnsi" w:hAnsiTheme="minorHAnsi" w:cstheme="minorHAnsi"/>
        </w:rPr>
      </w:pPr>
    </w:p>
    <w:p w:rsidR="004E59BB" w:rsidRDefault="004E59BB" w:rsidP="0011019F">
      <w:pPr>
        <w:spacing w:after="0"/>
        <w:jc w:val="both"/>
        <w:rPr>
          <w:rFonts w:asciiTheme="minorHAnsi" w:hAnsiTheme="minorHAnsi" w:cstheme="minorHAnsi"/>
        </w:rPr>
      </w:pPr>
    </w:p>
    <w:p w:rsidR="00612F16" w:rsidRPr="00DB6B4D" w:rsidRDefault="004E59BB" w:rsidP="00FD25AB">
      <w:pPr>
        <w:pStyle w:val="Tekstpodstawowy"/>
        <w:numPr>
          <w:ilvl w:val="0"/>
          <w:numId w:val="18"/>
        </w:numPr>
        <w:ind w:left="284" w:hanging="284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>D</w:t>
      </w:r>
      <w:r w:rsidR="00612F16" w:rsidRPr="00DB6B4D">
        <w:rPr>
          <w:rFonts w:asciiTheme="minorHAnsi" w:hAnsiTheme="minorHAnsi" w:cstheme="minorHAnsi"/>
          <w:sz w:val="22"/>
          <w:szCs w:val="22"/>
          <w:u w:val="single"/>
        </w:rPr>
        <w:t>okonano odrzuc</w:t>
      </w:r>
      <w:r>
        <w:rPr>
          <w:rFonts w:asciiTheme="minorHAnsi" w:hAnsiTheme="minorHAnsi" w:cstheme="minorHAnsi"/>
          <w:sz w:val="22"/>
          <w:szCs w:val="22"/>
          <w:u w:val="single"/>
        </w:rPr>
        <w:t>enia następujących</w:t>
      </w:r>
      <w:r w:rsidR="00612F16" w:rsidRPr="00DB6B4D">
        <w:rPr>
          <w:rFonts w:asciiTheme="minorHAnsi" w:hAnsiTheme="minorHAnsi" w:cstheme="minorHAnsi"/>
          <w:sz w:val="22"/>
          <w:szCs w:val="22"/>
          <w:u w:val="single"/>
        </w:rPr>
        <w:t xml:space="preserve"> ofert</w:t>
      </w:r>
      <w:r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0A7748" w:rsidRDefault="000A7748" w:rsidP="000A7748">
      <w:pPr>
        <w:spacing w:after="0"/>
        <w:ind w:left="284"/>
        <w:jc w:val="both"/>
        <w:rPr>
          <w:rFonts w:asciiTheme="minorHAnsi" w:hAnsiTheme="minorHAnsi" w:cstheme="minorHAnsi"/>
        </w:rPr>
      </w:pPr>
      <w:bookmarkStart w:id="7" w:name="_Hlk172803276"/>
    </w:p>
    <w:p w:rsidR="00B35546" w:rsidRDefault="00B35546" w:rsidP="00B35546">
      <w:pPr>
        <w:spacing w:after="0" w:line="240" w:lineRule="auto"/>
        <w:ind w:firstLine="284"/>
        <w:jc w:val="both"/>
        <w:rPr>
          <w:rFonts w:asciiTheme="minorHAnsi" w:hAnsiTheme="minorHAnsi" w:cstheme="minorHAnsi"/>
          <w:b/>
        </w:rPr>
      </w:pPr>
      <w:r w:rsidRPr="00DA6590">
        <w:rPr>
          <w:rFonts w:asciiTheme="minorHAnsi" w:hAnsiTheme="minorHAnsi" w:cstheme="minorHAnsi"/>
          <w:b/>
        </w:rPr>
        <w:t xml:space="preserve">W Części nr </w:t>
      </w:r>
      <w:r>
        <w:rPr>
          <w:rFonts w:asciiTheme="minorHAnsi" w:hAnsiTheme="minorHAnsi" w:cstheme="minorHAnsi"/>
          <w:b/>
        </w:rPr>
        <w:t>1,</w:t>
      </w:r>
      <w:r w:rsidRPr="00DA659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o</w:t>
      </w:r>
      <w:r w:rsidRPr="00DA6590">
        <w:rPr>
          <w:rFonts w:asciiTheme="minorHAnsi" w:hAnsiTheme="minorHAnsi" w:cstheme="minorHAnsi"/>
          <w:b/>
        </w:rPr>
        <w:t xml:space="preserve">ferta </w:t>
      </w:r>
      <w:r>
        <w:rPr>
          <w:rFonts w:asciiTheme="minorHAnsi" w:hAnsiTheme="minorHAnsi" w:cstheme="minorHAnsi"/>
          <w:b/>
        </w:rPr>
        <w:t xml:space="preserve">nr </w:t>
      </w:r>
      <w:r>
        <w:rPr>
          <w:rFonts w:asciiTheme="minorHAnsi" w:hAnsiTheme="minorHAnsi" w:cstheme="minorHAnsi"/>
          <w:b/>
        </w:rPr>
        <w:t>1</w:t>
      </w:r>
    </w:p>
    <w:p w:rsidR="00B35546" w:rsidRPr="00B35546" w:rsidRDefault="00B35546" w:rsidP="00B35546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B35546">
        <w:rPr>
          <w:rFonts w:asciiTheme="minorHAnsi" w:hAnsiTheme="minorHAnsi" w:cstheme="minorHAnsi"/>
          <w:b/>
        </w:rPr>
        <w:t>Wykonawca: Firma Handlowa SOFT Marta Mazur Mariusz Mazur Sp. j.</w:t>
      </w:r>
      <w:r w:rsidRPr="00B35546">
        <w:rPr>
          <w:rFonts w:asciiTheme="minorHAnsi" w:hAnsiTheme="minorHAnsi" w:cstheme="minorHAnsi"/>
          <w:b/>
        </w:rPr>
        <w:t xml:space="preserve">, </w:t>
      </w:r>
      <w:r w:rsidRPr="00B35546">
        <w:rPr>
          <w:rFonts w:asciiTheme="minorHAnsi" w:hAnsiTheme="minorHAnsi" w:cstheme="minorHAnsi"/>
          <w:b/>
        </w:rPr>
        <w:t xml:space="preserve">ul. Profesora Ludwika </w:t>
      </w:r>
      <w:proofErr w:type="spellStart"/>
      <w:r w:rsidRPr="00B35546">
        <w:rPr>
          <w:rFonts w:asciiTheme="minorHAnsi" w:hAnsiTheme="minorHAnsi" w:cstheme="minorHAnsi"/>
          <w:b/>
        </w:rPr>
        <w:t>Chmaja</w:t>
      </w:r>
      <w:proofErr w:type="spellEnd"/>
      <w:r w:rsidRPr="00B35546">
        <w:rPr>
          <w:rFonts w:asciiTheme="minorHAnsi" w:hAnsiTheme="minorHAnsi" w:cstheme="minorHAnsi"/>
          <w:b/>
        </w:rPr>
        <w:t xml:space="preserve"> 4, 35-021 Rzeszów </w:t>
      </w:r>
    </w:p>
    <w:p w:rsidR="00EB6353" w:rsidRDefault="00EB6353" w:rsidP="00EB6353">
      <w:pPr>
        <w:spacing w:after="0"/>
        <w:jc w:val="both"/>
        <w:rPr>
          <w:rFonts w:asciiTheme="minorHAnsi" w:hAnsiTheme="minorHAnsi" w:cstheme="minorHAnsi"/>
        </w:rPr>
      </w:pPr>
    </w:p>
    <w:p w:rsidR="00EB6353" w:rsidRDefault="00EB6353" w:rsidP="009D0BD7">
      <w:pPr>
        <w:spacing w:after="0" w:line="240" w:lineRule="auto"/>
        <w:ind w:firstLine="284"/>
        <w:jc w:val="both"/>
        <w:rPr>
          <w:rFonts w:asciiTheme="minorHAnsi" w:hAnsiTheme="minorHAnsi" w:cstheme="minorHAnsi"/>
          <w:b/>
        </w:rPr>
      </w:pPr>
    </w:p>
    <w:p w:rsidR="00EB6353" w:rsidRDefault="00EB6353" w:rsidP="009D0BD7">
      <w:pPr>
        <w:spacing w:after="0" w:line="240" w:lineRule="auto"/>
        <w:ind w:firstLine="284"/>
        <w:jc w:val="both"/>
        <w:rPr>
          <w:rFonts w:asciiTheme="minorHAnsi" w:hAnsiTheme="minorHAnsi" w:cstheme="minorHAnsi"/>
          <w:b/>
        </w:rPr>
      </w:pPr>
    </w:p>
    <w:p w:rsidR="00B35546" w:rsidRPr="00A65012" w:rsidRDefault="00B35546" w:rsidP="009D0BD7">
      <w:pPr>
        <w:spacing w:after="0" w:line="240" w:lineRule="auto"/>
        <w:ind w:firstLine="284"/>
        <w:jc w:val="both"/>
        <w:rPr>
          <w:rFonts w:asciiTheme="minorHAnsi" w:hAnsiTheme="minorHAnsi" w:cstheme="minorHAnsi"/>
          <w:b/>
        </w:rPr>
      </w:pPr>
      <w:r w:rsidRPr="00A65012">
        <w:rPr>
          <w:rFonts w:asciiTheme="minorHAnsi" w:hAnsiTheme="minorHAnsi" w:cstheme="minorHAnsi"/>
          <w:b/>
        </w:rPr>
        <w:lastRenderedPageBreak/>
        <w:t>Uzasadnienie prawne:</w:t>
      </w:r>
    </w:p>
    <w:p w:rsidR="00B35546" w:rsidRDefault="00B35546" w:rsidP="009D0BD7">
      <w:p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Art. 226 ust. 1 pkt 5 ustawy  Prawo Zamówień Publicznych – Zamawiający odrzuca ofertę, jeżeli jej treść jest niezgodna z warunkami zamówienia.</w:t>
      </w:r>
    </w:p>
    <w:p w:rsidR="00B35546" w:rsidRDefault="00B35546" w:rsidP="009D0BD7">
      <w:pPr>
        <w:spacing w:after="0" w:line="240" w:lineRule="auto"/>
        <w:ind w:firstLine="284"/>
        <w:jc w:val="both"/>
        <w:rPr>
          <w:rFonts w:asciiTheme="minorHAnsi" w:hAnsiTheme="minorHAnsi" w:cstheme="minorHAnsi"/>
          <w:b/>
        </w:rPr>
      </w:pPr>
      <w:r w:rsidRPr="00A65012">
        <w:rPr>
          <w:rFonts w:asciiTheme="minorHAnsi" w:hAnsiTheme="minorHAnsi" w:cstheme="minorHAnsi"/>
          <w:b/>
        </w:rPr>
        <w:t>Uzasadnienie faktyczne:</w:t>
      </w:r>
    </w:p>
    <w:p w:rsidR="00B35546" w:rsidRPr="00B35546" w:rsidRDefault="00B35546" w:rsidP="009D0BD7">
      <w:pPr>
        <w:spacing w:after="0" w:line="240" w:lineRule="auto"/>
        <w:ind w:firstLine="284"/>
        <w:jc w:val="both"/>
        <w:rPr>
          <w:rFonts w:asciiTheme="minorHAnsi" w:hAnsiTheme="minorHAnsi" w:cstheme="minorHAnsi"/>
          <w:u w:val="single"/>
        </w:rPr>
      </w:pPr>
      <w:bookmarkStart w:id="8" w:name="_Hlk194485662"/>
      <w:bookmarkStart w:id="9" w:name="_Hlk194487127"/>
      <w:r w:rsidRPr="00B35546">
        <w:rPr>
          <w:rFonts w:asciiTheme="minorHAnsi" w:hAnsiTheme="minorHAnsi" w:cstheme="minorHAnsi"/>
          <w:u w:val="single"/>
        </w:rPr>
        <w:t xml:space="preserve">Pozycja nr </w:t>
      </w:r>
      <w:r>
        <w:rPr>
          <w:rFonts w:asciiTheme="minorHAnsi" w:hAnsiTheme="minorHAnsi" w:cstheme="minorHAnsi"/>
          <w:u w:val="single"/>
        </w:rPr>
        <w:t>4</w:t>
      </w:r>
      <w:r w:rsidRPr="00B35546">
        <w:rPr>
          <w:rFonts w:asciiTheme="minorHAnsi" w:hAnsiTheme="minorHAnsi" w:cstheme="minorHAnsi"/>
          <w:u w:val="single"/>
        </w:rPr>
        <w:t xml:space="preserve"> –</w:t>
      </w:r>
      <w:r>
        <w:rPr>
          <w:rFonts w:asciiTheme="minorHAnsi" w:hAnsiTheme="minorHAnsi" w:cstheme="minorHAnsi"/>
          <w:u w:val="single"/>
        </w:rPr>
        <w:t>mleczko do czyszczenia i pielęgnacji mebli</w:t>
      </w:r>
      <w:r w:rsidRPr="00B35546">
        <w:rPr>
          <w:rFonts w:asciiTheme="minorHAnsi" w:hAnsiTheme="minorHAnsi" w:cstheme="minorHAnsi"/>
          <w:u w:val="single"/>
        </w:rPr>
        <w:t xml:space="preserve"> </w:t>
      </w:r>
    </w:p>
    <w:p w:rsidR="00B35546" w:rsidRDefault="00B35546" w:rsidP="009D0BD7">
      <w:p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A65012">
        <w:rPr>
          <w:rFonts w:asciiTheme="minorHAnsi" w:hAnsiTheme="minorHAnsi" w:cstheme="minorHAnsi"/>
        </w:rPr>
        <w:t xml:space="preserve">Firma </w:t>
      </w:r>
      <w:proofErr w:type="spellStart"/>
      <w:r>
        <w:rPr>
          <w:rFonts w:asciiTheme="minorHAnsi" w:hAnsiTheme="minorHAnsi" w:cstheme="minorHAnsi"/>
        </w:rPr>
        <w:t>Soft</w:t>
      </w:r>
      <w:proofErr w:type="spellEnd"/>
      <w:r>
        <w:rPr>
          <w:rFonts w:asciiTheme="minorHAnsi" w:hAnsiTheme="minorHAnsi" w:cstheme="minorHAnsi"/>
        </w:rPr>
        <w:t xml:space="preserve"> </w:t>
      </w:r>
      <w:r w:rsidRPr="00A65012">
        <w:rPr>
          <w:rFonts w:asciiTheme="minorHAnsi" w:hAnsiTheme="minorHAnsi" w:cstheme="minorHAnsi"/>
        </w:rPr>
        <w:t>za</w:t>
      </w:r>
      <w:r>
        <w:rPr>
          <w:rFonts w:asciiTheme="minorHAnsi" w:hAnsiTheme="minorHAnsi" w:cstheme="minorHAnsi"/>
        </w:rPr>
        <w:t>oferowała</w:t>
      </w:r>
      <w:r w:rsidRPr="00A6501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produkt </w:t>
      </w:r>
      <w:r w:rsidR="00DA77A2">
        <w:rPr>
          <w:rFonts w:asciiTheme="minorHAnsi" w:hAnsiTheme="minorHAnsi" w:cstheme="minorHAnsi"/>
        </w:rPr>
        <w:t xml:space="preserve">ROKO </w:t>
      </w:r>
      <w:proofErr w:type="spellStart"/>
      <w:r w:rsidR="00DA77A2">
        <w:rPr>
          <w:rFonts w:asciiTheme="minorHAnsi" w:hAnsiTheme="minorHAnsi" w:cstheme="minorHAnsi"/>
        </w:rPr>
        <w:t>Mebllo</w:t>
      </w:r>
      <w:proofErr w:type="spellEnd"/>
      <w:r w:rsidR="00DA77A2">
        <w:rPr>
          <w:rFonts w:asciiTheme="minorHAnsi" w:hAnsiTheme="minorHAnsi" w:cstheme="minorHAnsi"/>
        </w:rPr>
        <w:t xml:space="preserve"> 500 ml, PCC Consumer, który jak podaje producent na swojej str. internetowej jest płynem, a nie mleczkiem. </w:t>
      </w:r>
      <w:r>
        <w:rPr>
          <w:rFonts w:asciiTheme="minorHAnsi" w:hAnsiTheme="minorHAnsi" w:cstheme="minorHAnsi"/>
        </w:rPr>
        <w:t xml:space="preserve">W </w:t>
      </w:r>
      <w:r w:rsidRPr="00A65012">
        <w:rPr>
          <w:rFonts w:asciiTheme="minorHAnsi" w:hAnsiTheme="minorHAnsi" w:cstheme="minorHAnsi"/>
        </w:rPr>
        <w:t>opisie Zamawiający oczekiwał</w:t>
      </w:r>
      <w:r>
        <w:rPr>
          <w:rFonts w:asciiTheme="minorHAnsi" w:hAnsiTheme="minorHAnsi" w:cstheme="minorHAnsi"/>
        </w:rPr>
        <w:t xml:space="preserve"> </w:t>
      </w:r>
      <w:r w:rsidRPr="00A65012">
        <w:rPr>
          <w:rFonts w:asciiTheme="minorHAnsi" w:hAnsiTheme="minorHAnsi" w:cstheme="minorHAnsi"/>
        </w:rPr>
        <w:t xml:space="preserve"> </w:t>
      </w:r>
      <w:r w:rsidR="00DA77A2">
        <w:rPr>
          <w:rFonts w:asciiTheme="minorHAnsi" w:hAnsiTheme="minorHAnsi" w:cstheme="minorHAnsi"/>
        </w:rPr>
        <w:t>mleczka.</w:t>
      </w:r>
    </w:p>
    <w:bookmarkEnd w:id="8"/>
    <w:p w:rsidR="00DA77A2" w:rsidRDefault="00DA77A2" w:rsidP="009D0BD7">
      <w:pPr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:rsidR="00DA77A2" w:rsidRPr="00B35546" w:rsidRDefault="00DA77A2" w:rsidP="009D0BD7">
      <w:pPr>
        <w:spacing w:after="0" w:line="240" w:lineRule="auto"/>
        <w:ind w:firstLine="284"/>
        <w:jc w:val="both"/>
        <w:rPr>
          <w:rFonts w:asciiTheme="minorHAnsi" w:hAnsiTheme="minorHAnsi" w:cstheme="minorHAnsi"/>
          <w:u w:val="single"/>
        </w:rPr>
      </w:pPr>
      <w:r w:rsidRPr="00B35546">
        <w:rPr>
          <w:rFonts w:asciiTheme="minorHAnsi" w:hAnsiTheme="minorHAnsi" w:cstheme="minorHAnsi"/>
          <w:u w:val="single"/>
        </w:rPr>
        <w:t xml:space="preserve">Pozycja nr </w:t>
      </w:r>
      <w:r>
        <w:rPr>
          <w:rFonts w:asciiTheme="minorHAnsi" w:hAnsiTheme="minorHAnsi" w:cstheme="minorHAnsi"/>
          <w:u w:val="single"/>
        </w:rPr>
        <w:t>10</w:t>
      </w:r>
      <w:r w:rsidRPr="00B35546">
        <w:rPr>
          <w:rFonts w:asciiTheme="minorHAnsi" w:hAnsiTheme="minorHAnsi" w:cstheme="minorHAnsi"/>
          <w:u w:val="single"/>
        </w:rPr>
        <w:t xml:space="preserve"> –</w:t>
      </w:r>
      <w:r>
        <w:rPr>
          <w:rFonts w:asciiTheme="minorHAnsi" w:hAnsiTheme="minorHAnsi" w:cstheme="minorHAnsi"/>
          <w:u w:val="single"/>
        </w:rPr>
        <w:t>płyn do podłóg, opakowanie 500 ml</w:t>
      </w:r>
      <w:r w:rsidRPr="00B35546">
        <w:rPr>
          <w:rFonts w:asciiTheme="minorHAnsi" w:hAnsiTheme="minorHAnsi" w:cstheme="minorHAnsi"/>
          <w:u w:val="single"/>
        </w:rPr>
        <w:t xml:space="preserve"> </w:t>
      </w:r>
    </w:p>
    <w:p w:rsidR="00B35546" w:rsidRDefault="00DA77A2" w:rsidP="009D0BD7">
      <w:p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A65012">
        <w:rPr>
          <w:rFonts w:asciiTheme="minorHAnsi" w:hAnsiTheme="minorHAnsi" w:cstheme="minorHAnsi"/>
        </w:rPr>
        <w:t xml:space="preserve">Firma </w:t>
      </w:r>
      <w:proofErr w:type="spellStart"/>
      <w:r>
        <w:rPr>
          <w:rFonts w:asciiTheme="minorHAnsi" w:hAnsiTheme="minorHAnsi" w:cstheme="minorHAnsi"/>
        </w:rPr>
        <w:t>Soft</w:t>
      </w:r>
      <w:proofErr w:type="spellEnd"/>
      <w:r>
        <w:rPr>
          <w:rFonts w:asciiTheme="minorHAnsi" w:hAnsiTheme="minorHAnsi" w:cstheme="minorHAnsi"/>
        </w:rPr>
        <w:t xml:space="preserve"> </w:t>
      </w:r>
      <w:r w:rsidRPr="00A65012">
        <w:rPr>
          <w:rFonts w:asciiTheme="minorHAnsi" w:hAnsiTheme="minorHAnsi" w:cstheme="minorHAnsi"/>
        </w:rPr>
        <w:t>za</w:t>
      </w:r>
      <w:r>
        <w:rPr>
          <w:rFonts w:asciiTheme="minorHAnsi" w:hAnsiTheme="minorHAnsi" w:cstheme="minorHAnsi"/>
        </w:rPr>
        <w:t>oferowała</w:t>
      </w:r>
      <w:r w:rsidRPr="00A6501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produkt </w:t>
      </w:r>
      <w:r>
        <w:rPr>
          <w:rFonts w:asciiTheme="minorHAnsi" w:hAnsiTheme="minorHAnsi" w:cstheme="minorHAnsi"/>
        </w:rPr>
        <w:t xml:space="preserve">płynną pastę </w:t>
      </w:r>
      <w:proofErr w:type="spellStart"/>
      <w:r>
        <w:rPr>
          <w:rFonts w:asciiTheme="minorHAnsi" w:hAnsiTheme="minorHAnsi" w:cstheme="minorHAnsi"/>
        </w:rPr>
        <w:t>Plast</w:t>
      </w:r>
      <w:proofErr w:type="spellEnd"/>
      <w:r>
        <w:rPr>
          <w:rFonts w:asciiTheme="minorHAnsi" w:hAnsiTheme="minorHAnsi" w:cstheme="minorHAnsi"/>
        </w:rPr>
        <w:t xml:space="preserve"> 0,5 L INCO</w:t>
      </w:r>
      <w:r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Wskazana pasta posiada pojemność 600 ml</w:t>
      </w:r>
      <w:r w:rsidR="009D0BD7">
        <w:rPr>
          <w:rFonts w:asciiTheme="minorHAnsi" w:hAnsiTheme="minorHAnsi" w:cstheme="minorHAnsi"/>
        </w:rPr>
        <w:t>,</w:t>
      </w:r>
      <w:r>
        <w:rPr>
          <w:rFonts w:asciiTheme="minorHAnsi" w:hAnsiTheme="minorHAnsi" w:cstheme="minorHAnsi"/>
        </w:rPr>
        <w:t xml:space="preserve"> a nie 500 ml</w:t>
      </w:r>
      <w:r w:rsidR="009D0BD7">
        <w:rPr>
          <w:rFonts w:asciiTheme="minorHAnsi" w:hAnsiTheme="minorHAnsi" w:cstheme="minorHAnsi"/>
        </w:rPr>
        <w:t xml:space="preserve"> jak oczekiwał Zamawiający.</w:t>
      </w:r>
    </w:p>
    <w:bookmarkEnd w:id="9"/>
    <w:p w:rsidR="00DA77A2" w:rsidRPr="00DA77A2" w:rsidRDefault="00DA77A2" w:rsidP="009D0BD7">
      <w:pPr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:rsidR="00B35546" w:rsidRPr="00B35546" w:rsidRDefault="00B35546" w:rsidP="009D0BD7">
      <w:pPr>
        <w:spacing w:after="0" w:line="240" w:lineRule="auto"/>
        <w:ind w:firstLine="284"/>
        <w:jc w:val="both"/>
        <w:rPr>
          <w:rFonts w:asciiTheme="minorHAnsi" w:hAnsiTheme="minorHAnsi" w:cstheme="minorHAnsi"/>
          <w:u w:val="single"/>
        </w:rPr>
      </w:pPr>
      <w:r w:rsidRPr="00B35546">
        <w:rPr>
          <w:rFonts w:asciiTheme="minorHAnsi" w:hAnsiTheme="minorHAnsi" w:cstheme="minorHAnsi"/>
          <w:u w:val="single"/>
        </w:rPr>
        <w:t>Pozycja nr 2</w:t>
      </w:r>
      <w:r>
        <w:rPr>
          <w:rFonts w:asciiTheme="minorHAnsi" w:hAnsiTheme="minorHAnsi" w:cstheme="minorHAnsi"/>
          <w:u w:val="single"/>
        </w:rPr>
        <w:t>1</w:t>
      </w:r>
      <w:r w:rsidRPr="00B35546">
        <w:rPr>
          <w:rFonts w:asciiTheme="minorHAnsi" w:hAnsiTheme="minorHAnsi" w:cstheme="minorHAnsi"/>
          <w:u w:val="single"/>
        </w:rPr>
        <w:t xml:space="preserve"> –</w:t>
      </w:r>
      <w:r w:rsidR="00DA77A2">
        <w:rPr>
          <w:rFonts w:asciiTheme="minorHAnsi" w:hAnsiTheme="minorHAnsi" w:cstheme="minorHAnsi"/>
          <w:u w:val="single"/>
        </w:rPr>
        <w:t>proszek do prania</w:t>
      </w:r>
      <w:r w:rsidR="009D0BD7">
        <w:rPr>
          <w:rFonts w:asciiTheme="minorHAnsi" w:hAnsiTheme="minorHAnsi" w:cstheme="minorHAnsi"/>
          <w:u w:val="single"/>
        </w:rPr>
        <w:t>,</w:t>
      </w:r>
      <w:r w:rsidR="00DA77A2">
        <w:rPr>
          <w:rFonts w:asciiTheme="minorHAnsi" w:hAnsiTheme="minorHAnsi" w:cstheme="minorHAnsi"/>
          <w:u w:val="single"/>
        </w:rPr>
        <w:t xml:space="preserve"> dobra </w:t>
      </w:r>
      <w:bookmarkStart w:id="10" w:name="_Hlk194486469"/>
      <w:r w:rsidR="00DA77A2">
        <w:rPr>
          <w:rFonts w:asciiTheme="minorHAnsi" w:hAnsiTheme="minorHAnsi" w:cstheme="minorHAnsi"/>
          <w:u w:val="single"/>
        </w:rPr>
        <w:t xml:space="preserve">rozpuszczalność w wodzie w temp. </w:t>
      </w:r>
      <w:bookmarkStart w:id="11" w:name="_Hlk194486253"/>
      <w:r w:rsidR="00DA77A2">
        <w:rPr>
          <w:rFonts w:asciiTheme="minorHAnsi" w:hAnsiTheme="minorHAnsi" w:cstheme="minorHAnsi"/>
          <w:u w:val="single"/>
        </w:rPr>
        <w:t>20 °C</w:t>
      </w:r>
      <w:bookmarkEnd w:id="11"/>
      <w:r w:rsidRPr="00B35546">
        <w:rPr>
          <w:rFonts w:asciiTheme="minorHAnsi" w:hAnsiTheme="minorHAnsi" w:cstheme="minorHAnsi"/>
          <w:u w:val="single"/>
        </w:rPr>
        <w:t xml:space="preserve">. </w:t>
      </w:r>
    </w:p>
    <w:bookmarkEnd w:id="10"/>
    <w:p w:rsidR="009D0BD7" w:rsidRPr="009D0BD7" w:rsidRDefault="00B35546" w:rsidP="009D0BD7">
      <w:p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A65012">
        <w:rPr>
          <w:rFonts w:asciiTheme="minorHAnsi" w:hAnsiTheme="minorHAnsi" w:cstheme="minorHAnsi"/>
        </w:rPr>
        <w:t xml:space="preserve">Firma </w:t>
      </w:r>
      <w:proofErr w:type="spellStart"/>
      <w:r w:rsidR="00DA77A2">
        <w:rPr>
          <w:rFonts w:asciiTheme="minorHAnsi" w:hAnsiTheme="minorHAnsi" w:cstheme="minorHAnsi"/>
        </w:rPr>
        <w:t>Soft</w:t>
      </w:r>
      <w:proofErr w:type="spellEnd"/>
      <w:r>
        <w:rPr>
          <w:rFonts w:asciiTheme="minorHAnsi" w:hAnsiTheme="minorHAnsi" w:cstheme="minorHAnsi"/>
        </w:rPr>
        <w:t xml:space="preserve"> </w:t>
      </w:r>
      <w:r w:rsidRPr="00A65012">
        <w:rPr>
          <w:rFonts w:asciiTheme="minorHAnsi" w:hAnsiTheme="minorHAnsi" w:cstheme="minorHAnsi"/>
        </w:rPr>
        <w:t>za</w:t>
      </w:r>
      <w:r>
        <w:rPr>
          <w:rFonts w:asciiTheme="minorHAnsi" w:hAnsiTheme="minorHAnsi" w:cstheme="minorHAnsi"/>
        </w:rPr>
        <w:t>oferowała</w:t>
      </w:r>
      <w:r w:rsidRPr="00A65012">
        <w:rPr>
          <w:rFonts w:asciiTheme="minorHAnsi" w:hAnsiTheme="minorHAnsi" w:cstheme="minorHAnsi"/>
        </w:rPr>
        <w:t xml:space="preserve"> </w:t>
      </w:r>
      <w:r w:rsidR="00DA77A2">
        <w:rPr>
          <w:rFonts w:asciiTheme="minorHAnsi" w:hAnsiTheme="minorHAnsi" w:cstheme="minorHAnsi"/>
        </w:rPr>
        <w:t xml:space="preserve">proszek </w:t>
      </w:r>
      <w:proofErr w:type="spellStart"/>
      <w:r w:rsidR="009D0BD7">
        <w:rPr>
          <w:rFonts w:asciiTheme="minorHAnsi" w:hAnsiTheme="minorHAnsi" w:cstheme="minorHAnsi"/>
        </w:rPr>
        <w:t>Passion</w:t>
      </w:r>
      <w:proofErr w:type="spellEnd"/>
      <w:r w:rsidR="009D0BD7">
        <w:rPr>
          <w:rFonts w:asciiTheme="minorHAnsi" w:hAnsiTheme="minorHAnsi" w:cstheme="minorHAnsi"/>
        </w:rPr>
        <w:t xml:space="preserve"> Gold 600g </w:t>
      </w:r>
      <w:proofErr w:type="spellStart"/>
      <w:r w:rsidR="009D0BD7">
        <w:rPr>
          <w:rFonts w:asciiTheme="minorHAnsi" w:hAnsiTheme="minorHAnsi" w:cstheme="minorHAnsi"/>
        </w:rPr>
        <w:t>Profesional</w:t>
      </w:r>
      <w:proofErr w:type="spellEnd"/>
      <w:r w:rsidR="009D0BD7">
        <w:rPr>
          <w:rFonts w:asciiTheme="minorHAnsi" w:hAnsiTheme="minorHAnsi" w:cstheme="minorHAnsi"/>
        </w:rPr>
        <w:t>, który nadaje się do prania w temp. Od 3</w:t>
      </w:r>
      <w:r w:rsidR="009D0BD7" w:rsidRPr="009D0BD7">
        <w:rPr>
          <w:rFonts w:asciiTheme="minorHAnsi" w:hAnsiTheme="minorHAnsi" w:cstheme="minorHAnsi"/>
        </w:rPr>
        <w:t>0 °C</w:t>
      </w:r>
      <w:r>
        <w:rPr>
          <w:rFonts w:asciiTheme="minorHAnsi" w:hAnsiTheme="minorHAnsi" w:cstheme="minorHAnsi"/>
        </w:rPr>
        <w:t xml:space="preserve"> </w:t>
      </w:r>
      <w:r w:rsidR="009D0BD7" w:rsidRPr="009D0BD7">
        <w:rPr>
          <w:rFonts w:asciiTheme="minorHAnsi" w:hAnsiTheme="minorHAnsi" w:cstheme="minorHAnsi"/>
        </w:rPr>
        <w:t>- 9</w:t>
      </w:r>
      <w:r w:rsidR="009D0BD7" w:rsidRPr="009D0BD7">
        <w:rPr>
          <w:rFonts w:asciiTheme="minorHAnsi" w:hAnsiTheme="minorHAnsi" w:cstheme="minorHAnsi"/>
        </w:rPr>
        <w:t>0 °C</w:t>
      </w:r>
      <w:r w:rsidR="009D0BD7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W </w:t>
      </w:r>
      <w:r w:rsidRPr="00A65012">
        <w:rPr>
          <w:rFonts w:asciiTheme="minorHAnsi" w:hAnsiTheme="minorHAnsi" w:cstheme="minorHAnsi"/>
        </w:rPr>
        <w:t>opisie Zamawiający oczekiwał</w:t>
      </w:r>
      <w:r>
        <w:rPr>
          <w:rFonts w:asciiTheme="minorHAnsi" w:hAnsiTheme="minorHAnsi" w:cstheme="minorHAnsi"/>
        </w:rPr>
        <w:t xml:space="preserve"> </w:t>
      </w:r>
      <w:r w:rsidRPr="00A65012">
        <w:rPr>
          <w:rFonts w:asciiTheme="minorHAnsi" w:hAnsiTheme="minorHAnsi" w:cstheme="minorHAnsi"/>
        </w:rPr>
        <w:t xml:space="preserve"> </w:t>
      </w:r>
      <w:r w:rsidR="009D0BD7" w:rsidRPr="009D0BD7">
        <w:rPr>
          <w:rFonts w:asciiTheme="minorHAnsi" w:hAnsiTheme="minorHAnsi" w:cstheme="minorHAnsi"/>
        </w:rPr>
        <w:t xml:space="preserve">proszek </w:t>
      </w:r>
      <w:r w:rsidR="009D0BD7">
        <w:rPr>
          <w:rFonts w:asciiTheme="minorHAnsi" w:hAnsiTheme="minorHAnsi" w:cstheme="minorHAnsi"/>
        </w:rPr>
        <w:t xml:space="preserve">o </w:t>
      </w:r>
      <w:r w:rsidR="009D0BD7" w:rsidRPr="009D0BD7">
        <w:rPr>
          <w:rFonts w:asciiTheme="minorHAnsi" w:hAnsiTheme="minorHAnsi" w:cstheme="minorHAnsi"/>
        </w:rPr>
        <w:t>rozpuszczalnoś</w:t>
      </w:r>
      <w:r w:rsidR="009D0BD7">
        <w:rPr>
          <w:rFonts w:asciiTheme="minorHAnsi" w:hAnsiTheme="minorHAnsi" w:cstheme="minorHAnsi"/>
        </w:rPr>
        <w:t>ci</w:t>
      </w:r>
      <w:r w:rsidR="009D0BD7" w:rsidRPr="009D0BD7">
        <w:rPr>
          <w:rFonts w:asciiTheme="minorHAnsi" w:hAnsiTheme="minorHAnsi" w:cstheme="minorHAnsi"/>
        </w:rPr>
        <w:t xml:space="preserve"> w wodzie w temp. 20 °C. </w:t>
      </w:r>
    </w:p>
    <w:p w:rsidR="00B35546" w:rsidRDefault="00B35546" w:rsidP="009D0BD7">
      <w:pPr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:rsidR="00B35546" w:rsidRDefault="00B35546" w:rsidP="009D0BD7">
      <w:pPr>
        <w:spacing w:after="0"/>
        <w:jc w:val="both"/>
        <w:rPr>
          <w:rFonts w:asciiTheme="minorHAnsi" w:hAnsiTheme="minorHAnsi" w:cstheme="minorHAnsi"/>
        </w:rPr>
      </w:pPr>
    </w:p>
    <w:p w:rsidR="00544843" w:rsidRDefault="00DA6590" w:rsidP="00FD25AB">
      <w:pPr>
        <w:spacing w:after="0" w:line="240" w:lineRule="auto"/>
        <w:ind w:firstLine="284"/>
        <w:jc w:val="both"/>
        <w:rPr>
          <w:rFonts w:asciiTheme="minorHAnsi" w:hAnsiTheme="minorHAnsi" w:cstheme="minorHAnsi"/>
          <w:b/>
        </w:rPr>
      </w:pPr>
      <w:bookmarkStart w:id="12" w:name="_Hlk194485122"/>
      <w:r w:rsidRPr="00DA6590">
        <w:rPr>
          <w:rFonts w:asciiTheme="minorHAnsi" w:hAnsiTheme="minorHAnsi" w:cstheme="minorHAnsi"/>
          <w:b/>
        </w:rPr>
        <w:t xml:space="preserve">W Części nr </w:t>
      </w:r>
      <w:r w:rsidR="00393185">
        <w:rPr>
          <w:rFonts w:asciiTheme="minorHAnsi" w:hAnsiTheme="minorHAnsi" w:cstheme="minorHAnsi"/>
          <w:b/>
        </w:rPr>
        <w:t>1</w:t>
      </w:r>
      <w:r w:rsidR="00F366C0">
        <w:rPr>
          <w:rFonts w:asciiTheme="minorHAnsi" w:hAnsiTheme="minorHAnsi" w:cstheme="minorHAnsi"/>
          <w:b/>
        </w:rPr>
        <w:t>,</w:t>
      </w:r>
      <w:r w:rsidRPr="00DA6590">
        <w:rPr>
          <w:rFonts w:asciiTheme="minorHAnsi" w:hAnsiTheme="minorHAnsi" w:cstheme="minorHAnsi"/>
          <w:b/>
        </w:rPr>
        <w:t xml:space="preserve"> </w:t>
      </w:r>
      <w:r>
        <w:rPr>
          <w:rFonts w:asciiTheme="minorHAnsi" w:hAnsiTheme="minorHAnsi" w:cstheme="minorHAnsi"/>
          <w:b/>
        </w:rPr>
        <w:t>o</w:t>
      </w:r>
      <w:r w:rsidR="00544843" w:rsidRPr="00DA6590">
        <w:rPr>
          <w:rFonts w:asciiTheme="minorHAnsi" w:hAnsiTheme="minorHAnsi" w:cstheme="minorHAnsi"/>
          <w:b/>
        </w:rPr>
        <w:t xml:space="preserve">ferta </w:t>
      </w:r>
      <w:r w:rsidR="00F56916">
        <w:rPr>
          <w:rFonts w:asciiTheme="minorHAnsi" w:hAnsiTheme="minorHAnsi" w:cstheme="minorHAnsi"/>
          <w:b/>
        </w:rPr>
        <w:t xml:space="preserve">nr </w:t>
      </w:r>
      <w:r w:rsidR="00F366C0">
        <w:rPr>
          <w:rFonts w:asciiTheme="minorHAnsi" w:hAnsiTheme="minorHAnsi" w:cstheme="minorHAnsi"/>
          <w:b/>
        </w:rPr>
        <w:t>3</w:t>
      </w:r>
    </w:p>
    <w:bookmarkEnd w:id="12"/>
    <w:p w:rsidR="00393185" w:rsidRPr="00393185" w:rsidRDefault="00393185" w:rsidP="00FD25AB">
      <w:pPr>
        <w:spacing w:after="0"/>
        <w:ind w:firstLine="284"/>
        <w:jc w:val="both"/>
        <w:rPr>
          <w:rFonts w:asciiTheme="minorHAnsi" w:hAnsiTheme="minorHAnsi" w:cstheme="minorHAnsi"/>
          <w:b/>
        </w:rPr>
      </w:pPr>
      <w:r w:rsidRPr="00393185">
        <w:rPr>
          <w:rFonts w:asciiTheme="minorHAnsi" w:hAnsiTheme="minorHAnsi" w:cstheme="minorHAnsi"/>
          <w:b/>
        </w:rPr>
        <w:t xml:space="preserve">Wykonawca: </w:t>
      </w:r>
      <w:proofErr w:type="spellStart"/>
      <w:r w:rsidRPr="00393185">
        <w:rPr>
          <w:rFonts w:asciiTheme="minorHAnsi" w:hAnsiTheme="minorHAnsi" w:cstheme="minorHAnsi"/>
          <w:b/>
        </w:rPr>
        <w:t>Admor</w:t>
      </w:r>
      <w:proofErr w:type="spellEnd"/>
      <w:r w:rsidRPr="00393185">
        <w:rPr>
          <w:rFonts w:asciiTheme="minorHAnsi" w:hAnsiTheme="minorHAnsi" w:cstheme="minorHAnsi"/>
          <w:b/>
        </w:rPr>
        <w:t xml:space="preserve"> Jerzy </w:t>
      </w:r>
      <w:proofErr w:type="spellStart"/>
      <w:r w:rsidRPr="00393185">
        <w:rPr>
          <w:rFonts w:asciiTheme="minorHAnsi" w:hAnsiTheme="minorHAnsi" w:cstheme="minorHAnsi"/>
          <w:b/>
        </w:rPr>
        <w:t>Moryto</w:t>
      </w:r>
      <w:proofErr w:type="spellEnd"/>
      <w:r w:rsidRPr="00393185">
        <w:rPr>
          <w:rFonts w:asciiTheme="minorHAnsi" w:hAnsiTheme="minorHAnsi" w:cstheme="minorHAnsi"/>
          <w:b/>
        </w:rPr>
        <w:t xml:space="preserve"> Sp. k. ul. Trzebińskiego 25/1, 26-600 Radom</w:t>
      </w:r>
    </w:p>
    <w:p w:rsidR="004A259B" w:rsidRPr="002D6EC0" w:rsidRDefault="004A259B" w:rsidP="002D6EC0">
      <w:pPr>
        <w:spacing w:after="0" w:line="240" w:lineRule="auto"/>
        <w:jc w:val="both"/>
        <w:rPr>
          <w:rFonts w:asciiTheme="minorHAnsi" w:hAnsiTheme="minorHAnsi" w:cstheme="minorHAnsi"/>
          <w:b/>
        </w:rPr>
      </w:pPr>
    </w:p>
    <w:p w:rsidR="008677E2" w:rsidRPr="00A65012" w:rsidRDefault="004E59BB" w:rsidP="00FD25AB">
      <w:pPr>
        <w:spacing w:after="0" w:line="240" w:lineRule="auto"/>
        <w:ind w:firstLine="284"/>
        <w:jc w:val="both"/>
        <w:rPr>
          <w:rFonts w:asciiTheme="minorHAnsi" w:hAnsiTheme="minorHAnsi" w:cstheme="minorHAnsi"/>
          <w:b/>
        </w:rPr>
      </w:pPr>
      <w:bookmarkStart w:id="13" w:name="_Hlk194310026"/>
      <w:bookmarkStart w:id="14" w:name="_Hlk194485181"/>
      <w:r w:rsidRPr="00A65012">
        <w:rPr>
          <w:rFonts w:asciiTheme="minorHAnsi" w:hAnsiTheme="minorHAnsi" w:cstheme="minorHAnsi"/>
          <w:b/>
        </w:rPr>
        <w:t>Uzasadnienie prawne:</w:t>
      </w:r>
    </w:p>
    <w:p w:rsidR="00A65012" w:rsidRDefault="004E59BB" w:rsidP="008B4163">
      <w:p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bookmarkStart w:id="15" w:name="_Hlk194485201"/>
      <w:bookmarkEnd w:id="14"/>
      <w:r>
        <w:rPr>
          <w:rFonts w:asciiTheme="minorHAnsi" w:hAnsiTheme="minorHAnsi" w:cstheme="minorHAnsi"/>
        </w:rPr>
        <w:t>Art. 226 ust. 1 pkt 5 ustawy  Prawo Zamówień P</w:t>
      </w:r>
      <w:r w:rsidR="00A65012">
        <w:rPr>
          <w:rFonts w:asciiTheme="minorHAnsi" w:hAnsiTheme="minorHAnsi" w:cstheme="minorHAnsi"/>
        </w:rPr>
        <w:t>u</w:t>
      </w:r>
      <w:r>
        <w:rPr>
          <w:rFonts w:asciiTheme="minorHAnsi" w:hAnsiTheme="minorHAnsi" w:cstheme="minorHAnsi"/>
        </w:rPr>
        <w:t>blicznych</w:t>
      </w:r>
      <w:r w:rsidR="00A65012">
        <w:rPr>
          <w:rFonts w:asciiTheme="minorHAnsi" w:hAnsiTheme="minorHAnsi" w:cstheme="minorHAnsi"/>
        </w:rPr>
        <w:t xml:space="preserve"> – Zamawiający odrzuca ofertę, jeżeli jej treść jest niezgodna z warunkami zamówienia.</w:t>
      </w:r>
      <w:bookmarkEnd w:id="15"/>
    </w:p>
    <w:p w:rsidR="00A65012" w:rsidRDefault="00A65012" w:rsidP="00FD25AB">
      <w:pPr>
        <w:spacing w:after="0" w:line="240" w:lineRule="auto"/>
        <w:ind w:firstLine="284"/>
        <w:jc w:val="both"/>
        <w:rPr>
          <w:rFonts w:asciiTheme="minorHAnsi" w:hAnsiTheme="minorHAnsi" w:cstheme="minorHAnsi"/>
          <w:b/>
        </w:rPr>
      </w:pPr>
      <w:bookmarkStart w:id="16" w:name="_Hlk194485208"/>
      <w:r w:rsidRPr="00A65012">
        <w:rPr>
          <w:rFonts w:asciiTheme="minorHAnsi" w:hAnsiTheme="minorHAnsi" w:cstheme="minorHAnsi"/>
          <w:b/>
        </w:rPr>
        <w:t>Uzasadnienie faktyczne:</w:t>
      </w:r>
    </w:p>
    <w:bookmarkEnd w:id="16"/>
    <w:p w:rsidR="006F5088" w:rsidRPr="009D0BD7" w:rsidRDefault="00A65012" w:rsidP="00FD25AB">
      <w:pPr>
        <w:spacing w:after="0" w:line="240" w:lineRule="auto"/>
        <w:ind w:firstLine="284"/>
        <w:jc w:val="both"/>
        <w:rPr>
          <w:rFonts w:asciiTheme="minorHAnsi" w:hAnsiTheme="minorHAnsi" w:cstheme="minorHAnsi"/>
          <w:u w:val="single"/>
        </w:rPr>
      </w:pPr>
      <w:r w:rsidRPr="009D0BD7">
        <w:rPr>
          <w:rFonts w:asciiTheme="minorHAnsi" w:hAnsiTheme="minorHAnsi" w:cstheme="minorHAnsi"/>
          <w:u w:val="single"/>
        </w:rPr>
        <w:t xml:space="preserve">Pozycja nr </w:t>
      </w:r>
      <w:r w:rsidR="00393185" w:rsidRPr="009D0BD7">
        <w:rPr>
          <w:rFonts w:asciiTheme="minorHAnsi" w:hAnsiTheme="minorHAnsi" w:cstheme="minorHAnsi"/>
          <w:u w:val="single"/>
        </w:rPr>
        <w:t>23</w:t>
      </w:r>
      <w:r w:rsidRPr="009D0BD7">
        <w:rPr>
          <w:rFonts w:asciiTheme="minorHAnsi" w:hAnsiTheme="minorHAnsi" w:cstheme="minorHAnsi"/>
          <w:u w:val="single"/>
        </w:rPr>
        <w:t xml:space="preserve"> </w:t>
      </w:r>
      <w:r w:rsidR="006F5088" w:rsidRPr="009D0BD7">
        <w:rPr>
          <w:rFonts w:asciiTheme="minorHAnsi" w:hAnsiTheme="minorHAnsi" w:cstheme="minorHAnsi"/>
          <w:u w:val="single"/>
        </w:rPr>
        <w:t>–</w:t>
      </w:r>
      <w:r w:rsidR="00393185" w:rsidRPr="009D0BD7">
        <w:rPr>
          <w:rFonts w:asciiTheme="minorHAnsi" w:hAnsiTheme="minorHAnsi" w:cstheme="minorHAnsi"/>
          <w:u w:val="single"/>
        </w:rPr>
        <w:t>środek przeznaczony do udrażniania rur i syfonów</w:t>
      </w:r>
      <w:r w:rsidR="00243199" w:rsidRPr="009D0BD7">
        <w:rPr>
          <w:rFonts w:asciiTheme="minorHAnsi" w:hAnsiTheme="minorHAnsi" w:cstheme="minorHAnsi"/>
          <w:u w:val="single"/>
        </w:rPr>
        <w:t>. Opakowanie 0,4 k</w:t>
      </w:r>
      <w:r w:rsidR="006F5088" w:rsidRPr="009D0BD7">
        <w:rPr>
          <w:rFonts w:asciiTheme="minorHAnsi" w:hAnsiTheme="minorHAnsi" w:cstheme="minorHAnsi"/>
          <w:u w:val="single"/>
        </w:rPr>
        <w:t xml:space="preserve">g </w:t>
      </w:r>
    </w:p>
    <w:p w:rsidR="00243199" w:rsidRDefault="00A65012" w:rsidP="009D0BD7">
      <w:p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A65012">
        <w:rPr>
          <w:rFonts w:asciiTheme="minorHAnsi" w:hAnsiTheme="minorHAnsi" w:cstheme="minorHAnsi"/>
        </w:rPr>
        <w:t xml:space="preserve">Firma </w:t>
      </w:r>
      <w:proofErr w:type="spellStart"/>
      <w:r w:rsidR="00393185">
        <w:rPr>
          <w:rFonts w:asciiTheme="minorHAnsi" w:hAnsiTheme="minorHAnsi" w:cstheme="minorHAnsi"/>
        </w:rPr>
        <w:t>Admor</w:t>
      </w:r>
      <w:proofErr w:type="spellEnd"/>
      <w:r w:rsidR="00393185">
        <w:rPr>
          <w:rFonts w:asciiTheme="minorHAnsi" w:hAnsiTheme="minorHAnsi" w:cstheme="minorHAnsi"/>
        </w:rPr>
        <w:t xml:space="preserve"> Jerzy </w:t>
      </w:r>
      <w:proofErr w:type="spellStart"/>
      <w:r w:rsidR="00393185">
        <w:rPr>
          <w:rFonts w:asciiTheme="minorHAnsi" w:hAnsiTheme="minorHAnsi" w:cstheme="minorHAnsi"/>
        </w:rPr>
        <w:t>Moryto</w:t>
      </w:r>
      <w:proofErr w:type="spellEnd"/>
      <w:r w:rsidR="00393185">
        <w:rPr>
          <w:rFonts w:asciiTheme="minorHAnsi" w:hAnsiTheme="minorHAnsi" w:cstheme="minorHAnsi"/>
        </w:rPr>
        <w:t xml:space="preserve"> Sp. k. </w:t>
      </w:r>
      <w:r w:rsidRPr="00A65012">
        <w:rPr>
          <w:rFonts w:asciiTheme="minorHAnsi" w:hAnsiTheme="minorHAnsi" w:cstheme="minorHAnsi"/>
        </w:rPr>
        <w:t>za</w:t>
      </w:r>
      <w:r w:rsidR="003F1FE4">
        <w:rPr>
          <w:rFonts w:asciiTheme="minorHAnsi" w:hAnsiTheme="minorHAnsi" w:cstheme="minorHAnsi"/>
        </w:rPr>
        <w:t>oferowała</w:t>
      </w:r>
      <w:r w:rsidRPr="00A65012">
        <w:rPr>
          <w:rFonts w:asciiTheme="minorHAnsi" w:hAnsiTheme="minorHAnsi" w:cstheme="minorHAnsi"/>
        </w:rPr>
        <w:t xml:space="preserve"> </w:t>
      </w:r>
      <w:r w:rsidR="00393185">
        <w:rPr>
          <w:rFonts w:asciiTheme="minorHAnsi" w:hAnsiTheme="minorHAnsi" w:cstheme="minorHAnsi"/>
        </w:rPr>
        <w:t>środek</w:t>
      </w:r>
      <w:r w:rsidR="00243199">
        <w:rPr>
          <w:rFonts w:asciiTheme="minorHAnsi" w:hAnsiTheme="minorHAnsi" w:cstheme="minorHAnsi"/>
        </w:rPr>
        <w:t>:</w:t>
      </w:r>
      <w:r w:rsidR="00393185">
        <w:rPr>
          <w:rFonts w:asciiTheme="minorHAnsi" w:hAnsiTheme="minorHAnsi" w:cstheme="minorHAnsi"/>
        </w:rPr>
        <w:t xml:space="preserve"> Kret</w:t>
      </w:r>
      <w:r w:rsidR="00243199">
        <w:rPr>
          <w:rFonts w:asciiTheme="minorHAnsi" w:hAnsiTheme="minorHAnsi" w:cstheme="minorHAnsi"/>
        </w:rPr>
        <w:t>/560g/</w:t>
      </w:r>
      <w:r w:rsidR="00393185">
        <w:rPr>
          <w:rFonts w:asciiTheme="minorHAnsi" w:hAnsiTheme="minorHAnsi" w:cstheme="minorHAnsi"/>
        </w:rPr>
        <w:t xml:space="preserve"> </w:t>
      </w:r>
      <w:r w:rsidR="00243199">
        <w:rPr>
          <w:rFonts w:asciiTheme="minorHAnsi" w:hAnsiTheme="minorHAnsi" w:cstheme="minorHAnsi"/>
        </w:rPr>
        <w:t>Global</w:t>
      </w:r>
      <w:r w:rsidR="009D0BD7">
        <w:rPr>
          <w:rFonts w:asciiTheme="minorHAnsi" w:hAnsiTheme="minorHAnsi" w:cstheme="minorHAnsi"/>
        </w:rPr>
        <w:t xml:space="preserve">. </w:t>
      </w:r>
      <w:r w:rsidR="00243199">
        <w:rPr>
          <w:rFonts w:asciiTheme="minorHAnsi" w:hAnsiTheme="minorHAnsi" w:cstheme="minorHAnsi"/>
        </w:rPr>
        <w:t xml:space="preserve">W </w:t>
      </w:r>
      <w:r w:rsidRPr="00A65012">
        <w:rPr>
          <w:rFonts w:asciiTheme="minorHAnsi" w:hAnsiTheme="minorHAnsi" w:cstheme="minorHAnsi"/>
        </w:rPr>
        <w:t xml:space="preserve">opisie Zamawiający oczekiwał </w:t>
      </w:r>
      <w:r w:rsidR="00243199">
        <w:rPr>
          <w:rFonts w:asciiTheme="minorHAnsi" w:hAnsiTheme="minorHAnsi" w:cstheme="minorHAnsi"/>
        </w:rPr>
        <w:t>środek w opakowaniu 0,4g.</w:t>
      </w:r>
    </w:p>
    <w:bookmarkEnd w:id="13"/>
    <w:p w:rsidR="00243199" w:rsidRDefault="00243199" w:rsidP="00A6501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E5777" w:rsidRDefault="008E5777" w:rsidP="00A6501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6901BF" w:rsidRPr="00F56916" w:rsidRDefault="00243199" w:rsidP="00FD25AB">
      <w:pPr>
        <w:spacing w:after="0" w:line="240" w:lineRule="auto"/>
        <w:ind w:firstLine="284"/>
        <w:jc w:val="both"/>
        <w:rPr>
          <w:rFonts w:asciiTheme="minorHAnsi" w:hAnsiTheme="minorHAnsi" w:cstheme="minorHAnsi"/>
          <w:b/>
        </w:rPr>
      </w:pPr>
      <w:r w:rsidRPr="00F56916">
        <w:rPr>
          <w:rFonts w:asciiTheme="minorHAnsi" w:hAnsiTheme="minorHAnsi" w:cstheme="minorHAnsi"/>
          <w:b/>
        </w:rPr>
        <w:t xml:space="preserve"> </w:t>
      </w:r>
      <w:r w:rsidR="009D0BD7">
        <w:rPr>
          <w:rFonts w:asciiTheme="minorHAnsi" w:hAnsiTheme="minorHAnsi" w:cstheme="minorHAnsi"/>
          <w:b/>
        </w:rPr>
        <w:t xml:space="preserve">W części nr 1, </w:t>
      </w:r>
      <w:r w:rsidR="00F56916" w:rsidRPr="00F56916">
        <w:rPr>
          <w:rFonts w:asciiTheme="minorHAnsi" w:hAnsiTheme="minorHAnsi" w:cstheme="minorHAnsi"/>
          <w:b/>
        </w:rPr>
        <w:t xml:space="preserve">Oferta </w:t>
      </w:r>
      <w:r w:rsidR="00F56916">
        <w:rPr>
          <w:rFonts w:asciiTheme="minorHAnsi" w:hAnsiTheme="minorHAnsi" w:cstheme="minorHAnsi"/>
          <w:b/>
        </w:rPr>
        <w:t xml:space="preserve">nr </w:t>
      </w:r>
      <w:r w:rsidR="00F56916" w:rsidRPr="00F56916">
        <w:rPr>
          <w:rFonts w:asciiTheme="minorHAnsi" w:hAnsiTheme="minorHAnsi" w:cstheme="minorHAnsi"/>
          <w:b/>
        </w:rPr>
        <w:t>4</w:t>
      </w:r>
    </w:p>
    <w:p w:rsidR="00F56916" w:rsidRDefault="00F56916" w:rsidP="00FD25AB">
      <w:pPr>
        <w:spacing w:after="0"/>
        <w:ind w:left="284"/>
        <w:jc w:val="both"/>
        <w:rPr>
          <w:rFonts w:asciiTheme="minorHAnsi" w:hAnsiTheme="minorHAnsi" w:cstheme="minorHAnsi"/>
          <w:b/>
        </w:rPr>
      </w:pPr>
      <w:r w:rsidRPr="00F56916">
        <w:rPr>
          <w:rFonts w:asciiTheme="minorHAnsi" w:hAnsiTheme="minorHAnsi" w:cstheme="minorHAnsi"/>
          <w:b/>
        </w:rPr>
        <w:t xml:space="preserve">Wykonawca: </w:t>
      </w:r>
      <w:proofErr w:type="spellStart"/>
      <w:r w:rsidRPr="00F56916">
        <w:rPr>
          <w:rFonts w:asciiTheme="minorHAnsi" w:hAnsiTheme="minorHAnsi" w:cstheme="minorHAnsi"/>
          <w:b/>
        </w:rPr>
        <w:t>Facility</w:t>
      </w:r>
      <w:proofErr w:type="spellEnd"/>
      <w:r w:rsidRPr="00F56916">
        <w:rPr>
          <w:rFonts w:asciiTheme="minorHAnsi" w:hAnsiTheme="minorHAnsi" w:cstheme="minorHAnsi"/>
          <w:b/>
        </w:rPr>
        <w:t xml:space="preserve"> </w:t>
      </w:r>
      <w:bookmarkStart w:id="17" w:name="_Hlk194311337"/>
      <w:r w:rsidRPr="00F56916">
        <w:rPr>
          <w:rFonts w:asciiTheme="minorHAnsi" w:hAnsiTheme="minorHAnsi" w:cstheme="minorHAnsi"/>
          <w:b/>
        </w:rPr>
        <w:t xml:space="preserve">Management Go Damian </w:t>
      </w:r>
      <w:proofErr w:type="spellStart"/>
      <w:r w:rsidRPr="00F56916">
        <w:rPr>
          <w:rFonts w:asciiTheme="minorHAnsi" w:hAnsiTheme="minorHAnsi" w:cstheme="minorHAnsi"/>
          <w:b/>
        </w:rPr>
        <w:t>Budziwół</w:t>
      </w:r>
      <w:bookmarkEnd w:id="17"/>
      <w:proofErr w:type="spellEnd"/>
      <w:r w:rsidRPr="00F56916">
        <w:rPr>
          <w:rFonts w:asciiTheme="minorHAnsi" w:hAnsiTheme="minorHAnsi" w:cstheme="minorHAnsi"/>
          <w:b/>
        </w:rPr>
        <w:t>, Wola Ra</w:t>
      </w:r>
      <w:bookmarkStart w:id="18" w:name="_GoBack"/>
      <w:bookmarkEnd w:id="18"/>
      <w:r w:rsidRPr="00F56916">
        <w:rPr>
          <w:rFonts w:asciiTheme="minorHAnsi" w:hAnsiTheme="minorHAnsi" w:cstheme="minorHAnsi"/>
          <w:b/>
        </w:rPr>
        <w:t>fałowska 17, 36-017 Błędowa Tyczyńska</w:t>
      </w:r>
    </w:p>
    <w:p w:rsidR="00F56916" w:rsidRPr="00F56916" w:rsidRDefault="00F56916" w:rsidP="00F56916">
      <w:pPr>
        <w:spacing w:after="0"/>
        <w:jc w:val="both"/>
        <w:rPr>
          <w:rFonts w:asciiTheme="minorHAnsi" w:hAnsiTheme="minorHAnsi" w:cstheme="minorHAnsi"/>
          <w:b/>
        </w:rPr>
      </w:pPr>
    </w:p>
    <w:p w:rsidR="00F56916" w:rsidRPr="00A65012" w:rsidRDefault="00F56916" w:rsidP="00FD25AB">
      <w:pPr>
        <w:spacing w:after="0" w:line="240" w:lineRule="auto"/>
        <w:ind w:firstLine="284"/>
        <w:jc w:val="both"/>
        <w:rPr>
          <w:rFonts w:asciiTheme="minorHAnsi" w:hAnsiTheme="minorHAnsi" w:cstheme="minorHAnsi"/>
          <w:b/>
        </w:rPr>
      </w:pPr>
      <w:bookmarkStart w:id="19" w:name="_Hlk194484623"/>
      <w:r w:rsidRPr="00A65012">
        <w:rPr>
          <w:rFonts w:asciiTheme="minorHAnsi" w:hAnsiTheme="minorHAnsi" w:cstheme="minorHAnsi"/>
          <w:b/>
        </w:rPr>
        <w:t>Uzasadnienie prawne:</w:t>
      </w:r>
    </w:p>
    <w:bookmarkEnd w:id="19"/>
    <w:p w:rsidR="00F56916" w:rsidRDefault="00F56916" w:rsidP="008B4163">
      <w:p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Art. 226 ust. 1 pkt 5 ustawy  Prawo Zamówień Publicznych – Zamawiający odrzuca ofertę, jeżeli jej treść jest niezgodna z warunkami zamówienia.</w:t>
      </w:r>
    </w:p>
    <w:p w:rsidR="00F56916" w:rsidRDefault="00F56916" w:rsidP="00FD25AB">
      <w:pPr>
        <w:spacing w:after="0" w:line="240" w:lineRule="auto"/>
        <w:ind w:firstLine="284"/>
        <w:jc w:val="both"/>
        <w:rPr>
          <w:rFonts w:asciiTheme="minorHAnsi" w:hAnsiTheme="minorHAnsi" w:cstheme="minorHAnsi"/>
          <w:b/>
        </w:rPr>
      </w:pPr>
      <w:bookmarkStart w:id="20" w:name="_Hlk194485019"/>
      <w:bookmarkStart w:id="21" w:name="_Hlk194485274"/>
      <w:r w:rsidRPr="00A65012">
        <w:rPr>
          <w:rFonts w:asciiTheme="minorHAnsi" w:hAnsiTheme="minorHAnsi" w:cstheme="minorHAnsi"/>
          <w:b/>
        </w:rPr>
        <w:t>Uzasadnienie faktyczne:</w:t>
      </w:r>
    </w:p>
    <w:p w:rsidR="000A5C22" w:rsidRPr="00B35546" w:rsidRDefault="000A5C22" w:rsidP="000A5C22">
      <w:pPr>
        <w:spacing w:after="0" w:line="240" w:lineRule="auto"/>
        <w:ind w:firstLine="284"/>
        <w:jc w:val="both"/>
        <w:rPr>
          <w:rFonts w:asciiTheme="minorHAnsi" w:hAnsiTheme="minorHAnsi" w:cstheme="minorHAnsi"/>
          <w:u w:val="single"/>
        </w:rPr>
      </w:pPr>
      <w:r w:rsidRPr="00B35546">
        <w:rPr>
          <w:rFonts w:asciiTheme="minorHAnsi" w:hAnsiTheme="minorHAnsi" w:cstheme="minorHAnsi"/>
          <w:u w:val="single"/>
        </w:rPr>
        <w:t xml:space="preserve">Pozycja nr </w:t>
      </w:r>
      <w:r>
        <w:rPr>
          <w:rFonts w:asciiTheme="minorHAnsi" w:hAnsiTheme="minorHAnsi" w:cstheme="minorHAnsi"/>
          <w:u w:val="single"/>
        </w:rPr>
        <w:t>4</w:t>
      </w:r>
      <w:r w:rsidRPr="00B35546">
        <w:rPr>
          <w:rFonts w:asciiTheme="minorHAnsi" w:hAnsiTheme="minorHAnsi" w:cstheme="minorHAnsi"/>
          <w:u w:val="single"/>
        </w:rPr>
        <w:t xml:space="preserve"> –</w:t>
      </w:r>
      <w:r>
        <w:rPr>
          <w:rFonts w:asciiTheme="minorHAnsi" w:hAnsiTheme="minorHAnsi" w:cstheme="minorHAnsi"/>
          <w:u w:val="single"/>
        </w:rPr>
        <w:t>mleczko do czyszczenia i pielęgnacji mebli</w:t>
      </w:r>
      <w:r w:rsidRPr="00B35546">
        <w:rPr>
          <w:rFonts w:asciiTheme="minorHAnsi" w:hAnsiTheme="minorHAnsi" w:cstheme="minorHAnsi"/>
          <w:u w:val="single"/>
        </w:rPr>
        <w:t xml:space="preserve"> </w:t>
      </w:r>
    </w:p>
    <w:p w:rsidR="000A5C22" w:rsidRDefault="000A5C22" w:rsidP="000A5C22">
      <w:p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A65012">
        <w:rPr>
          <w:rFonts w:asciiTheme="minorHAnsi" w:hAnsiTheme="minorHAnsi" w:cstheme="minorHAnsi"/>
        </w:rPr>
        <w:t xml:space="preserve">Firma </w:t>
      </w:r>
      <w:proofErr w:type="spellStart"/>
      <w:r>
        <w:rPr>
          <w:rFonts w:asciiTheme="minorHAnsi" w:hAnsiTheme="minorHAnsi" w:cstheme="minorHAnsi"/>
        </w:rPr>
        <w:t>Facility</w:t>
      </w:r>
      <w:proofErr w:type="spellEnd"/>
      <w:r>
        <w:rPr>
          <w:rFonts w:asciiTheme="minorHAnsi" w:hAnsiTheme="minorHAnsi" w:cstheme="minorHAnsi"/>
        </w:rPr>
        <w:t xml:space="preserve"> </w:t>
      </w:r>
      <w:r w:rsidRPr="00A65012">
        <w:rPr>
          <w:rFonts w:asciiTheme="minorHAnsi" w:hAnsiTheme="minorHAnsi" w:cstheme="minorHAnsi"/>
        </w:rPr>
        <w:t>za</w:t>
      </w:r>
      <w:r>
        <w:rPr>
          <w:rFonts w:asciiTheme="minorHAnsi" w:hAnsiTheme="minorHAnsi" w:cstheme="minorHAnsi"/>
        </w:rPr>
        <w:t>oferowała</w:t>
      </w:r>
      <w:r w:rsidRPr="00A6501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produkt </w:t>
      </w:r>
      <w:r>
        <w:rPr>
          <w:rFonts w:asciiTheme="minorHAnsi" w:hAnsiTheme="minorHAnsi" w:cstheme="minorHAnsi"/>
        </w:rPr>
        <w:t xml:space="preserve">MEBLO </w:t>
      </w:r>
      <w:r>
        <w:rPr>
          <w:rFonts w:asciiTheme="minorHAnsi" w:hAnsiTheme="minorHAnsi" w:cstheme="minorHAnsi"/>
        </w:rPr>
        <w:t>ROKO</w:t>
      </w:r>
      <w:r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500 ml, który jak podaje producent na swojej str. internetowej jest płynem, a nie mleczkiem. W </w:t>
      </w:r>
      <w:r w:rsidRPr="00A65012">
        <w:rPr>
          <w:rFonts w:asciiTheme="minorHAnsi" w:hAnsiTheme="minorHAnsi" w:cstheme="minorHAnsi"/>
        </w:rPr>
        <w:t>opisie Zamawiający oczekiwał</w:t>
      </w:r>
      <w:r>
        <w:rPr>
          <w:rFonts w:asciiTheme="minorHAnsi" w:hAnsiTheme="minorHAnsi" w:cstheme="minorHAnsi"/>
        </w:rPr>
        <w:t xml:space="preserve"> </w:t>
      </w:r>
      <w:r w:rsidRPr="00A6501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mleczka.</w:t>
      </w:r>
    </w:p>
    <w:p w:rsidR="000A5C22" w:rsidRDefault="000A5C22" w:rsidP="000A5C22">
      <w:pPr>
        <w:spacing w:after="0" w:line="240" w:lineRule="auto"/>
        <w:ind w:left="284"/>
        <w:jc w:val="both"/>
        <w:rPr>
          <w:rFonts w:asciiTheme="minorHAnsi" w:hAnsiTheme="minorHAnsi" w:cstheme="minorHAnsi"/>
        </w:rPr>
      </w:pPr>
    </w:p>
    <w:p w:rsidR="000A5C22" w:rsidRPr="00B35546" w:rsidRDefault="000A5C22" w:rsidP="000A5C22">
      <w:pPr>
        <w:spacing w:after="0" w:line="240" w:lineRule="auto"/>
        <w:ind w:firstLine="284"/>
        <w:jc w:val="both"/>
        <w:rPr>
          <w:rFonts w:asciiTheme="minorHAnsi" w:hAnsiTheme="minorHAnsi" w:cstheme="minorHAnsi"/>
          <w:u w:val="single"/>
        </w:rPr>
      </w:pPr>
      <w:r w:rsidRPr="00B35546">
        <w:rPr>
          <w:rFonts w:asciiTheme="minorHAnsi" w:hAnsiTheme="minorHAnsi" w:cstheme="minorHAnsi"/>
          <w:u w:val="single"/>
        </w:rPr>
        <w:t xml:space="preserve">Pozycja nr </w:t>
      </w:r>
      <w:r>
        <w:rPr>
          <w:rFonts w:asciiTheme="minorHAnsi" w:hAnsiTheme="minorHAnsi" w:cstheme="minorHAnsi"/>
          <w:u w:val="single"/>
        </w:rPr>
        <w:t>10</w:t>
      </w:r>
      <w:r w:rsidRPr="00B35546">
        <w:rPr>
          <w:rFonts w:asciiTheme="minorHAnsi" w:hAnsiTheme="minorHAnsi" w:cstheme="minorHAnsi"/>
          <w:u w:val="single"/>
        </w:rPr>
        <w:t xml:space="preserve"> –</w:t>
      </w:r>
      <w:r>
        <w:rPr>
          <w:rFonts w:asciiTheme="minorHAnsi" w:hAnsiTheme="minorHAnsi" w:cstheme="minorHAnsi"/>
          <w:u w:val="single"/>
        </w:rPr>
        <w:t>płyn do podłóg, opakowanie 500 ml</w:t>
      </w:r>
      <w:r w:rsidRPr="00B35546">
        <w:rPr>
          <w:rFonts w:asciiTheme="minorHAnsi" w:hAnsiTheme="minorHAnsi" w:cstheme="minorHAnsi"/>
          <w:u w:val="single"/>
        </w:rPr>
        <w:t xml:space="preserve"> </w:t>
      </w:r>
    </w:p>
    <w:p w:rsidR="000A5C22" w:rsidRDefault="000A5C22" w:rsidP="000A5C22">
      <w:p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A65012">
        <w:rPr>
          <w:rFonts w:asciiTheme="minorHAnsi" w:hAnsiTheme="minorHAnsi" w:cstheme="minorHAnsi"/>
        </w:rPr>
        <w:t xml:space="preserve">Firma </w:t>
      </w:r>
      <w:proofErr w:type="spellStart"/>
      <w:r>
        <w:rPr>
          <w:rFonts w:asciiTheme="minorHAnsi" w:hAnsiTheme="minorHAnsi" w:cstheme="minorHAnsi"/>
        </w:rPr>
        <w:t>Facility</w:t>
      </w:r>
      <w:proofErr w:type="spellEnd"/>
      <w:r>
        <w:rPr>
          <w:rFonts w:asciiTheme="minorHAnsi" w:hAnsiTheme="minorHAnsi" w:cstheme="minorHAnsi"/>
        </w:rPr>
        <w:t xml:space="preserve"> </w:t>
      </w:r>
      <w:r w:rsidRPr="00A65012">
        <w:rPr>
          <w:rFonts w:asciiTheme="minorHAnsi" w:hAnsiTheme="minorHAnsi" w:cstheme="minorHAnsi"/>
        </w:rPr>
        <w:t>za</w:t>
      </w:r>
      <w:r>
        <w:rPr>
          <w:rFonts w:asciiTheme="minorHAnsi" w:hAnsiTheme="minorHAnsi" w:cstheme="minorHAnsi"/>
        </w:rPr>
        <w:t>oferowała</w:t>
      </w:r>
      <w:r w:rsidRPr="00A6501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produkt płynną pastę </w:t>
      </w:r>
      <w:proofErr w:type="spellStart"/>
      <w:r>
        <w:rPr>
          <w:rFonts w:asciiTheme="minorHAnsi" w:hAnsiTheme="minorHAnsi" w:cstheme="minorHAnsi"/>
        </w:rPr>
        <w:t>Plast</w:t>
      </w:r>
      <w:proofErr w:type="spellEnd"/>
      <w:r w:rsidR="008E5777">
        <w:rPr>
          <w:rFonts w:asciiTheme="minorHAnsi" w:hAnsiTheme="minorHAnsi" w:cstheme="minorHAnsi"/>
        </w:rPr>
        <w:t xml:space="preserve">, </w:t>
      </w:r>
      <w:r w:rsidR="00EB6353">
        <w:rPr>
          <w:rFonts w:asciiTheme="minorHAnsi" w:hAnsiTheme="minorHAnsi" w:cstheme="minorHAnsi"/>
        </w:rPr>
        <w:t>emulsja wysokopołyskowa do linoleum.</w:t>
      </w:r>
      <w:r>
        <w:rPr>
          <w:rFonts w:asciiTheme="minorHAnsi" w:hAnsiTheme="minorHAnsi" w:cstheme="minorHAnsi"/>
        </w:rPr>
        <w:t xml:space="preserve"> Wskazana pasta posiada pojemność 600 ml, a nie 500 ml jak oczekiwał Zamawiający.</w:t>
      </w:r>
    </w:p>
    <w:p w:rsidR="000A5C22" w:rsidRDefault="000A5C22" w:rsidP="000A5C22">
      <w:pPr>
        <w:spacing w:after="0" w:line="240" w:lineRule="auto"/>
        <w:ind w:firstLine="284"/>
        <w:jc w:val="both"/>
        <w:rPr>
          <w:rFonts w:asciiTheme="minorHAnsi" w:hAnsiTheme="minorHAnsi" w:cstheme="minorHAnsi"/>
          <w:u w:val="single"/>
        </w:rPr>
      </w:pPr>
    </w:p>
    <w:p w:rsidR="000A5C22" w:rsidRPr="009D0BD7" w:rsidRDefault="000A5C22" w:rsidP="000A5C22">
      <w:pPr>
        <w:spacing w:after="0" w:line="240" w:lineRule="auto"/>
        <w:ind w:firstLine="284"/>
        <w:jc w:val="both"/>
        <w:rPr>
          <w:rFonts w:asciiTheme="minorHAnsi" w:hAnsiTheme="minorHAnsi" w:cstheme="minorHAnsi"/>
          <w:u w:val="single"/>
        </w:rPr>
      </w:pPr>
      <w:r w:rsidRPr="009D0BD7">
        <w:rPr>
          <w:rFonts w:asciiTheme="minorHAnsi" w:hAnsiTheme="minorHAnsi" w:cstheme="minorHAnsi"/>
          <w:u w:val="single"/>
        </w:rPr>
        <w:t xml:space="preserve">Pozycja nr 22 –środek do konserwacji powierzchni ze stali szlachetnej. Opakowanie 0,5 l. </w:t>
      </w:r>
    </w:p>
    <w:p w:rsidR="00F56916" w:rsidRDefault="000A5C22" w:rsidP="008E5777">
      <w:pPr>
        <w:spacing w:after="0" w:line="240" w:lineRule="auto"/>
        <w:ind w:left="284"/>
        <w:jc w:val="both"/>
        <w:rPr>
          <w:rFonts w:asciiTheme="minorHAnsi" w:hAnsiTheme="minorHAnsi" w:cstheme="minorHAnsi"/>
        </w:rPr>
      </w:pPr>
      <w:r w:rsidRPr="00A65012">
        <w:rPr>
          <w:rFonts w:asciiTheme="minorHAnsi" w:hAnsiTheme="minorHAnsi" w:cstheme="minorHAnsi"/>
        </w:rPr>
        <w:t xml:space="preserve">Firma </w:t>
      </w:r>
      <w:proofErr w:type="spellStart"/>
      <w:r>
        <w:rPr>
          <w:rFonts w:asciiTheme="minorHAnsi" w:hAnsiTheme="minorHAnsi" w:cstheme="minorHAnsi"/>
        </w:rPr>
        <w:t>Facility</w:t>
      </w:r>
      <w:proofErr w:type="spellEnd"/>
      <w:r>
        <w:rPr>
          <w:rFonts w:asciiTheme="minorHAnsi" w:hAnsiTheme="minorHAnsi" w:cstheme="minorHAnsi"/>
        </w:rPr>
        <w:t xml:space="preserve"> </w:t>
      </w:r>
      <w:r w:rsidRPr="00A65012">
        <w:rPr>
          <w:rFonts w:asciiTheme="minorHAnsi" w:hAnsiTheme="minorHAnsi" w:cstheme="minorHAnsi"/>
        </w:rPr>
        <w:t>za</w:t>
      </w:r>
      <w:r>
        <w:rPr>
          <w:rFonts w:asciiTheme="minorHAnsi" w:hAnsiTheme="minorHAnsi" w:cstheme="minorHAnsi"/>
        </w:rPr>
        <w:t>oferowała</w:t>
      </w:r>
      <w:r w:rsidRPr="00A6501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środek: TENZI STEEL SHINE GT 0,6L</w:t>
      </w:r>
      <w:r w:rsidR="00EB6353">
        <w:rPr>
          <w:rFonts w:asciiTheme="minorHAnsi" w:hAnsiTheme="minorHAnsi" w:cstheme="minorHAnsi"/>
        </w:rPr>
        <w:t xml:space="preserve">. </w:t>
      </w:r>
      <w:r>
        <w:rPr>
          <w:rFonts w:asciiTheme="minorHAnsi" w:hAnsiTheme="minorHAnsi" w:cstheme="minorHAnsi"/>
        </w:rPr>
        <w:t xml:space="preserve">W </w:t>
      </w:r>
      <w:r w:rsidRPr="00A65012">
        <w:rPr>
          <w:rFonts w:asciiTheme="minorHAnsi" w:hAnsiTheme="minorHAnsi" w:cstheme="minorHAnsi"/>
        </w:rPr>
        <w:t>opisie Zamawiający oczekiwał</w:t>
      </w:r>
      <w:r>
        <w:rPr>
          <w:rFonts w:asciiTheme="minorHAnsi" w:hAnsiTheme="minorHAnsi" w:cstheme="minorHAnsi"/>
        </w:rPr>
        <w:t xml:space="preserve"> </w:t>
      </w:r>
      <w:r w:rsidRPr="00A65012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środek w opakowaniu 0,5L.</w:t>
      </w:r>
      <w:bookmarkEnd w:id="20"/>
      <w:bookmarkEnd w:id="21"/>
    </w:p>
    <w:p w:rsidR="00F56916" w:rsidRDefault="00F56916" w:rsidP="00A65012">
      <w:pPr>
        <w:spacing w:after="0" w:line="240" w:lineRule="auto"/>
        <w:jc w:val="both"/>
        <w:rPr>
          <w:rFonts w:asciiTheme="minorHAnsi" w:hAnsiTheme="minorHAnsi" w:cstheme="minorHAnsi"/>
        </w:rPr>
      </w:pPr>
    </w:p>
    <w:p w:rsidR="008677E2" w:rsidRDefault="006901BF" w:rsidP="00910D00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Produkt</w:t>
      </w:r>
      <w:r w:rsidR="00F56916">
        <w:rPr>
          <w:rFonts w:asciiTheme="minorHAnsi" w:hAnsiTheme="minorHAnsi" w:cstheme="minorHAnsi"/>
        </w:rPr>
        <w:t>y</w:t>
      </w:r>
      <w:r>
        <w:rPr>
          <w:rFonts w:asciiTheme="minorHAnsi" w:hAnsiTheme="minorHAnsi" w:cstheme="minorHAnsi"/>
        </w:rPr>
        <w:t xml:space="preserve"> </w:t>
      </w:r>
      <w:r w:rsidR="00F56916">
        <w:rPr>
          <w:rFonts w:asciiTheme="minorHAnsi" w:hAnsiTheme="minorHAnsi" w:cstheme="minorHAnsi"/>
        </w:rPr>
        <w:t>są</w:t>
      </w:r>
      <w:r w:rsidR="006F5088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</w:t>
      </w:r>
      <w:r w:rsidR="006F5088">
        <w:rPr>
          <w:rFonts w:asciiTheme="minorHAnsi" w:hAnsiTheme="minorHAnsi" w:cstheme="minorHAnsi"/>
        </w:rPr>
        <w:t>nie</w:t>
      </w:r>
      <w:r w:rsidR="00A65012">
        <w:rPr>
          <w:rFonts w:asciiTheme="minorHAnsi" w:hAnsiTheme="minorHAnsi" w:cstheme="minorHAnsi"/>
        </w:rPr>
        <w:t>zgodn</w:t>
      </w:r>
      <w:r w:rsidR="00F56916">
        <w:rPr>
          <w:rFonts w:asciiTheme="minorHAnsi" w:hAnsiTheme="minorHAnsi" w:cstheme="minorHAnsi"/>
        </w:rPr>
        <w:t>e</w:t>
      </w:r>
      <w:r w:rsidR="00A65012">
        <w:rPr>
          <w:rFonts w:asciiTheme="minorHAnsi" w:hAnsiTheme="minorHAnsi" w:cstheme="minorHAnsi"/>
        </w:rPr>
        <w:t xml:space="preserve"> z warunkami zamówienia i skutkuje odrzuceniem ofert</w:t>
      </w:r>
      <w:r>
        <w:rPr>
          <w:rFonts w:asciiTheme="minorHAnsi" w:hAnsiTheme="minorHAnsi" w:cstheme="minorHAnsi"/>
        </w:rPr>
        <w:t>.</w:t>
      </w:r>
    </w:p>
    <w:p w:rsidR="00A35230" w:rsidRDefault="00A35230" w:rsidP="00910D00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</w:p>
    <w:bookmarkEnd w:id="7"/>
    <w:p w:rsidR="006D5FED" w:rsidRDefault="00A35230" w:rsidP="00A35230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Theme="minorHAnsi" w:hAnsiTheme="minorHAnsi" w:cstheme="minorHAnsi"/>
          <w:u w:val="single"/>
        </w:rPr>
      </w:pPr>
      <w:r w:rsidRPr="00A35230">
        <w:rPr>
          <w:rFonts w:asciiTheme="minorHAnsi" w:hAnsiTheme="minorHAnsi" w:cstheme="minorHAnsi"/>
          <w:u w:val="single"/>
        </w:rPr>
        <w:t>Doko</w:t>
      </w:r>
      <w:r>
        <w:rPr>
          <w:rFonts w:asciiTheme="minorHAnsi" w:hAnsiTheme="minorHAnsi" w:cstheme="minorHAnsi"/>
          <w:u w:val="single"/>
        </w:rPr>
        <w:t>n</w:t>
      </w:r>
      <w:r w:rsidRPr="00A35230">
        <w:rPr>
          <w:rFonts w:asciiTheme="minorHAnsi" w:hAnsiTheme="minorHAnsi" w:cstheme="minorHAnsi"/>
          <w:u w:val="single"/>
        </w:rPr>
        <w:t>ano unieważnienia postępowania w zakresie części nr 1</w:t>
      </w:r>
    </w:p>
    <w:p w:rsidR="00A35230" w:rsidRDefault="00A35230" w:rsidP="00A35230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</w:p>
    <w:p w:rsidR="00A35230" w:rsidRPr="00A35230" w:rsidRDefault="00A35230" w:rsidP="00A35230">
      <w:pPr>
        <w:spacing w:after="0" w:line="240" w:lineRule="auto"/>
        <w:ind w:left="360"/>
        <w:jc w:val="both"/>
        <w:rPr>
          <w:rFonts w:asciiTheme="minorHAnsi" w:hAnsiTheme="minorHAnsi" w:cstheme="minorHAnsi"/>
          <w:b/>
        </w:rPr>
      </w:pPr>
      <w:r w:rsidRPr="00A35230">
        <w:rPr>
          <w:rFonts w:asciiTheme="minorHAnsi" w:hAnsiTheme="minorHAnsi" w:cstheme="minorHAnsi"/>
          <w:b/>
        </w:rPr>
        <w:t>Uzasadnienie prawne:</w:t>
      </w:r>
    </w:p>
    <w:p w:rsidR="00B35546" w:rsidRDefault="00A35230" w:rsidP="008B4163">
      <w:pPr>
        <w:spacing w:after="0" w:line="24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A35230">
        <w:rPr>
          <w:rFonts w:asciiTheme="minorHAnsi" w:hAnsiTheme="minorHAnsi" w:cstheme="minorHAnsi"/>
        </w:rPr>
        <w:t>rt. 255 pkt. 2 ustawy Prawo zamówień publicznych</w:t>
      </w:r>
      <w:r>
        <w:rPr>
          <w:rFonts w:asciiTheme="minorHAnsi" w:hAnsiTheme="minorHAnsi" w:cstheme="minorHAnsi"/>
        </w:rPr>
        <w:t xml:space="preserve"> -</w:t>
      </w:r>
      <w:r w:rsidRPr="00A35230">
        <w:rPr>
          <w:rFonts w:asciiTheme="minorHAnsi" w:hAnsiTheme="minorHAnsi" w:cstheme="minorHAnsi"/>
        </w:rPr>
        <w:t xml:space="preserve"> wszystkie złożone</w:t>
      </w:r>
      <w:r>
        <w:rPr>
          <w:rFonts w:asciiTheme="minorHAnsi" w:hAnsiTheme="minorHAnsi" w:cstheme="minorHAnsi"/>
        </w:rPr>
        <w:t xml:space="preserve"> wnioski o dopuszczenie </w:t>
      </w:r>
      <w:r w:rsidR="00B35546">
        <w:rPr>
          <w:rFonts w:asciiTheme="minorHAnsi" w:hAnsiTheme="minorHAnsi" w:cstheme="minorHAnsi"/>
        </w:rPr>
        <w:t>do udziału w postępowaniu albo</w:t>
      </w:r>
      <w:r w:rsidRPr="00A35230">
        <w:rPr>
          <w:rFonts w:asciiTheme="minorHAnsi" w:hAnsiTheme="minorHAnsi" w:cstheme="minorHAnsi"/>
        </w:rPr>
        <w:t xml:space="preserve"> oferty </w:t>
      </w:r>
      <w:r w:rsidR="00B35546">
        <w:rPr>
          <w:rFonts w:asciiTheme="minorHAnsi" w:hAnsiTheme="minorHAnsi" w:cstheme="minorHAnsi"/>
        </w:rPr>
        <w:t xml:space="preserve">podlegały </w:t>
      </w:r>
      <w:r>
        <w:rPr>
          <w:rFonts w:asciiTheme="minorHAnsi" w:hAnsiTheme="minorHAnsi" w:cstheme="minorHAnsi"/>
        </w:rPr>
        <w:t>odrzuceniu</w:t>
      </w:r>
      <w:r w:rsidR="00B35546">
        <w:rPr>
          <w:rFonts w:asciiTheme="minorHAnsi" w:hAnsiTheme="minorHAnsi" w:cstheme="minorHAnsi"/>
        </w:rPr>
        <w:t>.</w:t>
      </w:r>
    </w:p>
    <w:p w:rsidR="00B35546" w:rsidRDefault="00B35546" w:rsidP="00B35546">
      <w:pPr>
        <w:spacing w:after="0" w:line="240" w:lineRule="auto"/>
        <w:ind w:firstLine="284"/>
        <w:jc w:val="both"/>
        <w:rPr>
          <w:rFonts w:asciiTheme="minorHAnsi" w:hAnsiTheme="minorHAnsi" w:cstheme="minorHAnsi"/>
          <w:b/>
        </w:rPr>
      </w:pPr>
      <w:r w:rsidRPr="00A65012">
        <w:rPr>
          <w:rFonts w:asciiTheme="minorHAnsi" w:hAnsiTheme="minorHAnsi" w:cstheme="minorHAnsi"/>
          <w:b/>
        </w:rPr>
        <w:t>Uzasadnienie faktyczne:</w:t>
      </w:r>
    </w:p>
    <w:p w:rsidR="00B35546" w:rsidRPr="00A35230" w:rsidRDefault="00B35546" w:rsidP="00B35546">
      <w:pPr>
        <w:spacing w:after="0" w:line="240" w:lineRule="auto"/>
        <w:ind w:firstLine="284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W zakresie części nr 1 zostało złożone 3 oferty, które zostały odrzucone.</w:t>
      </w:r>
    </w:p>
    <w:sectPr w:rsidR="00B35546" w:rsidRPr="00A35230" w:rsidSect="00226E8F">
      <w:headerReference w:type="first" r:id="rId9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142A" w:rsidRDefault="0002142A" w:rsidP="00226E8F">
      <w:pPr>
        <w:spacing w:after="0" w:line="240" w:lineRule="auto"/>
      </w:pPr>
      <w:r>
        <w:separator/>
      </w:r>
    </w:p>
  </w:endnote>
  <w:endnote w:type="continuationSeparator" w:id="0">
    <w:p w:rsidR="0002142A" w:rsidRDefault="0002142A" w:rsidP="00226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rta">
    <w:altName w:val="Symbol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142A" w:rsidRDefault="0002142A" w:rsidP="00226E8F">
      <w:pPr>
        <w:spacing w:after="0" w:line="240" w:lineRule="auto"/>
      </w:pPr>
      <w:r>
        <w:separator/>
      </w:r>
    </w:p>
  </w:footnote>
  <w:footnote w:type="continuationSeparator" w:id="0">
    <w:p w:rsidR="0002142A" w:rsidRDefault="0002142A" w:rsidP="00226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68C5" w:rsidRPr="005833EF" w:rsidRDefault="00B668C5" w:rsidP="00B668C5">
    <w:pPr>
      <w:spacing w:after="0"/>
      <w:ind w:left="1843"/>
      <w:rPr>
        <w:rFonts w:ascii="Candara" w:hAnsi="Candara" w:cs="Tahoma"/>
        <w:b/>
        <w:color w:val="002060"/>
        <w:sz w:val="28"/>
        <w:szCs w:val="28"/>
      </w:rPr>
    </w:pPr>
    <w:r>
      <w:rPr>
        <w:noProof/>
      </w:rPr>
      <w:drawing>
        <wp:anchor distT="0" distB="0" distL="114300" distR="114300" simplePos="0" relativeHeight="251660288" behindDoc="1" locked="0" layoutInCell="1" allowOverlap="1" wp14:anchorId="36716BA4" wp14:editId="383B55B6">
          <wp:simplePos x="0" y="0"/>
          <wp:positionH relativeFrom="column">
            <wp:posOffset>4986655</wp:posOffset>
          </wp:positionH>
          <wp:positionV relativeFrom="paragraph">
            <wp:posOffset>-97155</wp:posOffset>
          </wp:positionV>
          <wp:extent cx="709295" cy="685800"/>
          <wp:effectExtent l="0" t="0" r="0" b="0"/>
          <wp:wrapNone/>
          <wp:docPr id="43" name="Obraz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295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Georgia" w:hAnsi="Georgia"/>
        <w:b/>
        <w:noProof/>
        <w:color w:val="002060"/>
        <w:sz w:val="28"/>
        <w:szCs w:val="28"/>
      </w:rPr>
      <w:drawing>
        <wp:anchor distT="0" distB="0" distL="114300" distR="114300" simplePos="0" relativeHeight="251659264" behindDoc="0" locked="0" layoutInCell="1" allowOverlap="1" wp14:anchorId="5753E681" wp14:editId="48BED654">
          <wp:simplePos x="0" y="0"/>
          <wp:positionH relativeFrom="column">
            <wp:posOffset>-4445</wp:posOffset>
          </wp:positionH>
          <wp:positionV relativeFrom="paragraph">
            <wp:posOffset>-278130</wp:posOffset>
          </wp:positionV>
          <wp:extent cx="1028700" cy="990600"/>
          <wp:effectExtent l="0" t="0" r="0" b="0"/>
          <wp:wrapSquare wrapText="bothSides"/>
          <wp:docPr id="44" name="Obraz 44" descr="logo o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ost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990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3EF">
      <w:rPr>
        <w:rFonts w:ascii="Candara" w:hAnsi="Candara" w:cs="Tahoma"/>
        <w:b/>
        <w:color w:val="002060"/>
        <w:sz w:val="28"/>
        <w:szCs w:val="28"/>
      </w:rPr>
      <w:t>Szpital Specjalistyczny w Brzozowie</w:t>
    </w:r>
  </w:p>
  <w:p w:rsidR="00B668C5" w:rsidRPr="005833EF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Podkarpacki Ośrodek Onkologiczny </w:t>
    </w:r>
  </w:p>
  <w:p w:rsidR="00B668C5" w:rsidRDefault="00B668C5" w:rsidP="00B668C5">
    <w:pPr>
      <w:spacing w:after="0" w:line="240" w:lineRule="auto"/>
      <w:ind w:left="1843"/>
      <w:rPr>
        <w:rFonts w:ascii="Candara" w:hAnsi="Candara" w:cs="Tahoma"/>
        <w:b/>
        <w:color w:val="002060"/>
        <w:sz w:val="28"/>
        <w:szCs w:val="28"/>
      </w:rPr>
    </w:pPr>
    <w:r w:rsidRPr="005833EF">
      <w:rPr>
        <w:rFonts w:ascii="Candara" w:hAnsi="Candara" w:cs="Tahoma"/>
        <w:b/>
        <w:color w:val="002060"/>
        <w:sz w:val="28"/>
        <w:szCs w:val="28"/>
      </w:rPr>
      <w:t xml:space="preserve">im. Ks. Bronisława Markiewicza </w:t>
    </w:r>
  </w:p>
  <w:p w:rsidR="00B668C5" w:rsidRPr="00E754F7" w:rsidRDefault="00B668C5" w:rsidP="00B668C5">
    <w:pPr>
      <w:spacing w:after="0" w:line="240" w:lineRule="auto"/>
      <w:rPr>
        <w:rFonts w:ascii="Candara" w:eastAsia="Times New Roman" w:hAnsi="Candara" w:cs="Tahoma"/>
        <w:color w:val="002060"/>
        <w:sz w:val="25"/>
        <w:szCs w:val="25"/>
        <w:lang w:eastAsia="pl-PL"/>
      </w:rPr>
    </w:pPr>
    <w:r>
      <w:rPr>
        <w:rFonts w:ascii="Candara" w:eastAsia="Times New Roman" w:hAnsi="Candara" w:cs="Tahoma"/>
        <w:color w:val="002060"/>
        <w:sz w:val="25"/>
        <w:szCs w:val="25"/>
        <w:lang w:eastAsia="pl-PL"/>
      </w:rPr>
      <w:t>_______________________________________________________________________</w:t>
    </w:r>
  </w:p>
  <w:p w:rsidR="00226E8F" w:rsidRPr="00226E8F" w:rsidRDefault="00226E8F">
    <w:pPr>
      <w:pStyle w:val="Nagwek"/>
      <w:rPr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158553E5"/>
    <w:multiLevelType w:val="hybridMultilevel"/>
    <w:tmpl w:val="037AC446"/>
    <w:lvl w:ilvl="0" w:tplc="B0CAEA7A">
      <w:start w:val="1"/>
      <w:numFmt w:val="decimal"/>
      <w:lvlText w:val="%1."/>
      <w:lvlJc w:val="left"/>
      <w:pPr>
        <w:ind w:left="69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16" w:hanging="360"/>
      </w:pPr>
    </w:lvl>
    <w:lvl w:ilvl="2" w:tplc="0415001B" w:tentative="1">
      <w:start w:val="1"/>
      <w:numFmt w:val="lowerRoman"/>
      <w:lvlText w:val="%3."/>
      <w:lvlJc w:val="right"/>
      <w:pPr>
        <w:ind w:left="2136" w:hanging="180"/>
      </w:pPr>
    </w:lvl>
    <w:lvl w:ilvl="3" w:tplc="0415000F" w:tentative="1">
      <w:start w:val="1"/>
      <w:numFmt w:val="decimal"/>
      <w:lvlText w:val="%4."/>
      <w:lvlJc w:val="left"/>
      <w:pPr>
        <w:ind w:left="2856" w:hanging="360"/>
      </w:pPr>
    </w:lvl>
    <w:lvl w:ilvl="4" w:tplc="04150019" w:tentative="1">
      <w:start w:val="1"/>
      <w:numFmt w:val="lowerLetter"/>
      <w:lvlText w:val="%5."/>
      <w:lvlJc w:val="left"/>
      <w:pPr>
        <w:ind w:left="3576" w:hanging="360"/>
      </w:pPr>
    </w:lvl>
    <w:lvl w:ilvl="5" w:tplc="0415001B" w:tentative="1">
      <w:start w:val="1"/>
      <w:numFmt w:val="lowerRoman"/>
      <w:lvlText w:val="%6."/>
      <w:lvlJc w:val="right"/>
      <w:pPr>
        <w:ind w:left="4296" w:hanging="180"/>
      </w:pPr>
    </w:lvl>
    <w:lvl w:ilvl="6" w:tplc="0415000F" w:tentative="1">
      <w:start w:val="1"/>
      <w:numFmt w:val="decimal"/>
      <w:lvlText w:val="%7."/>
      <w:lvlJc w:val="left"/>
      <w:pPr>
        <w:ind w:left="5016" w:hanging="360"/>
      </w:pPr>
    </w:lvl>
    <w:lvl w:ilvl="7" w:tplc="04150019" w:tentative="1">
      <w:start w:val="1"/>
      <w:numFmt w:val="lowerLetter"/>
      <w:lvlText w:val="%8."/>
      <w:lvlJc w:val="left"/>
      <w:pPr>
        <w:ind w:left="5736" w:hanging="360"/>
      </w:pPr>
    </w:lvl>
    <w:lvl w:ilvl="8" w:tplc="0415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6" w15:restartNumberingAfterBreak="0">
    <w:nsid w:val="1C97758B"/>
    <w:multiLevelType w:val="hybridMultilevel"/>
    <w:tmpl w:val="5BBEFBD2"/>
    <w:lvl w:ilvl="0" w:tplc="A5006C04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A85026"/>
    <w:multiLevelType w:val="hybridMultilevel"/>
    <w:tmpl w:val="A1224816"/>
    <w:lvl w:ilvl="0" w:tplc="2F6EF8C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32D204D"/>
    <w:multiLevelType w:val="hybridMultilevel"/>
    <w:tmpl w:val="32D227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9589D"/>
    <w:multiLevelType w:val="hybridMultilevel"/>
    <w:tmpl w:val="8E6A1A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0" w15:restartNumberingAfterBreak="0">
    <w:nsid w:val="2A7A403D"/>
    <w:multiLevelType w:val="hybridMultilevel"/>
    <w:tmpl w:val="394A201E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F6F3C"/>
    <w:multiLevelType w:val="hybridMultilevel"/>
    <w:tmpl w:val="6714BF6A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12" w:hanging="360"/>
      </w:pPr>
    </w:lvl>
    <w:lvl w:ilvl="2" w:tplc="0415001B" w:tentative="1">
      <w:start w:val="1"/>
      <w:numFmt w:val="lowerRoman"/>
      <w:lvlText w:val="%3."/>
      <w:lvlJc w:val="right"/>
      <w:pPr>
        <w:ind w:left="2232" w:hanging="180"/>
      </w:pPr>
    </w:lvl>
    <w:lvl w:ilvl="3" w:tplc="0415000F" w:tentative="1">
      <w:start w:val="1"/>
      <w:numFmt w:val="decimal"/>
      <w:lvlText w:val="%4."/>
      <w:lvlJc w:val="left"/>
      <w:pPr>
        <w:ind w:left="2952" w:hanging="360"/>
      </w:pPr>
    </w:lvl>
    <w:lvl w:ilvl="4" w:tplc="04150019" w:tentative="1">
      <w:start w:val="1"/>
      <w:numFmt w:val="lowerLetter"/>
      <w:lvlText w:val="%5."/>
      <w:lvlJc w:val="left"/>
      <w:pPr>
        <w:ind w:left="3672" w:hanging="360"/>
      </w:pPr>
    </w:lvl>
    <w:lvl w:ilvl="5" w:tplc="0415001B" w:tentative="1">
      <w:start w:val="1"/>
      <w:numFmt w:val="lowerRoman"/>
      <w:lvlText w:val="%6."/>
      <w:lvlJc w:val="right"/>
      <w:pPr>
        <w:ind w:left="4392" w:hanging="180"/>
      </w:pPr>
    </w:lvl>
    <w:lvl w:ilvl="6" w:tplc="0415000F" w:tentative="1">
      <w:start w:val="1"/>
      <w:numFmt w:val="decimal"/>
      <w:lvlText w:val="%7."/>
      <w:lvlJc w:val="left"/>
      <w:pPr>
        <w:ind w:left="5112" w:hanging="360"/>
      </w:pPr>
    </w:lvl>
    <w:lvl w:ilvl="7" w:tplc="04150019" w:tentative="1">
      <w:start w:val="1"/>
      <w:numFmt w:val="lowerLetter"/>
      <w:lvlText w:val="%8."/>
      <w:lvlJc w:val="left"/>
      <w:pPr>
        <w:ind w:left="5832" w:hanging="360"/>
      </w:pPr>
    </w:lvl>
    <w:lvl w:ilvl="8" w:tplc="0415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2" w15:restartNumberingAfterBreak="0">
    <w:nsid w:val="44C801E0"/>
    <w:multiLevelType w:val="hybridMultilevel"/>
    <w:tmpl w:val="2F903738"/>
    <w:lvl w:ilvl="0" w:tplc="1B38B9B2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F82939"/>
    <w:multiLevelType w:val="hybridMultilevel"/>
    <w:tmpl w:val="7AB4E8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4E3F15"/>
    <w:multiLevelType w:val="hybridMultilevel"/>
    <w:tmpl w:val="D4FC5A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4D4416E"/>
    <w:multiLevelType w:val="hybridMultilevel"/>
    <w:tmpl w:val="0F30E71E"/>
    <w:lvl w:ilvl="0" w:tplc="A3BAA096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139CD"/>
    <w:multiLevelType w:val="hybridMultilevel"/>
    <w:tmpl w:val="DBCCC170"/>
    <w:lvl w:ilvl="0" w:tplc="BBF40E88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E902D33"/>
    <w:multiLevelType w:val="hybridMultilevel"/>
    <w:tmpl w:val="F474A144"/>
    <w:lvl w:ilvl="0" w:tplc="BFB898D6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17"/>
  </w:num>
  <w:num w:numId="7">
    <w:abstractNumId w:val="5"/>
  </w:num>
  <w:num w:numId="8">
    <w:abstractNumId w:val="14"/>
  </w:num>
  <w:num w:numId="9">
    <w:abstractNumId w:val="6"/>
  </w:num>
  <w:num w:numId="10">
    <w:abstractNumId w:val="15"/>
  </w:num>
  <w:num w:numId="11">
    <w:abstractNumId w:val="7"/>
  </w:num>
  <w:num w:numId="12">
    <w:abstractNumId w:val="11"/>
  </w:num>
  <w:num w:numId="13">
    <w:abstractNumId w:val="10"/>
  </w:num>
  <w:num w:numId="14">
    <w:abstractNumId w:val="12"/>
  </w:num>
  <w:num w:numId="15">
    <w:abstractNumId w:val="4"/>
  </w:num>
  <w:num w:numId="16">
    <w:abstractNumId w:val="8"/>
  </w:num>
  <w:num w:numId="17">
    <w:abstractNumId w:val="9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6E8F"/>
    <w:rsid w:val="00000345"/>
    <w:rsid w:val="00002E65"/>
    <w:rsid w:val="00003CE9"/>
    <w:rsid w:val="000043F4"/>
    <w:rsid w:val="00006B8D"/>
    <w:rsid w:val="0000726A"/>
    <w:rsid w:val="000118B1"/>
    <w:rsid w:val="000118C7"/>
    <w:rsid w:val="00013F8F"/>
    <w:rsid w:val="0002142A"/>
    <w:rsid w:val="000222C1"/>
    <w:rsid w:val="000228E8"/>
    <w:rsid w:val="0004086C"/>
    <w:rsid w:val="0004144B"/>
    <w:rsid w:val="000429E7"/>
    <w:rsid w:val="00043786"/>
    <w:rsid w:val="0005298A"/>
    <w:rsid w:val="00054ABB"/>
    <w:rsid w:val="00054ECC"/>
    <w:rsid w:val="00057AAF"/>
    <w:rsid w:val="00065771"/>
    <w:rsid w:val="00072F30"/>
    <w:rsid w:val="00074C70"/>
    <w:rsid w:val="00082090"/>
    <w:rsid w:val="00084828"/>
    <w:rsid w:val="00091703"/>
    <w:rsid w:val="0009192C"/>
    <w:rsid w:val="0009322D"/>
    <w:rsid w:val="00095BC5"/>
    <w:rsid w:val="00096098"/>
    <w:rsid w:val="000A1CB3"/>
    <w:rsid w:val="000A1FE6"/>
    <w:rsid w:val="000A4ED3"/>
    <w:rsid w:val="000A52DC"/>
    <w:rsid w:val="000A5C22"/>
    <w:rsid w:val="000A6A43"/>
    <w:rsid w:val="000A7748"/>
    <w:rsid w:val="000B1CDA"/>
    <w:rsid w:val="000B4F46"/>
    <w:rsid w:val="000B5A61"/>
    <w:rsid w:val="000B5E70"/>
    <w:rsid w:val="000C0CF9"/>
    <w:rsid w:val="000C66A4"/>
    <w:rsid w:val="000D09C9"/>
    <w:rsid w:val="000D1022"/>
    <w:rsid w:val="000D1733"/>
    <w:rsid w:val="000E11CB"/>
    <w:rsid w:val="000E6791"/>
    <w:rsid w:val="000E7159"/>
    <w:rsid w:val="000F08D3"/>
    <w:rsid w:val="000F13FF"/>
    <w:rsid w:val="000F3930"/>
    <w:rsid w:val="000F4761"/>
    <w:rsid w:val="000F4762"/>
    <w:rsid w:val="000F4D32"/>
    <w:rsid w:val="000F74FA"/>
    <w:rsid w:val="00101C5C"/>
    <w:rsid w:val="00102318"/>
    <w:rsid w:val="0010514E"/>
    <w:rsid w:val="00107EB4"/>
    <w:rsid w:val="0011019F"/>
    <w:rsid w:val="00112BED"/>
    <w:rsid w:val="0011348F"/>
    <w:rsid w:val="001328B3"/>
    <w:rsid w:val="00135DA2"/>
    <w:rsid w:val="001432A4"/>
    <w:rsid w:val="00146683"/>
    <w:rsid w:val="00147E77"/>
    <w:rsid w:val="001550FA"/>
    <w:rsid w:val="00156ADD"/>
    <w:rsid w:val="00174941"/>
    <w:rsid w:val="001820BB"/>
    <w:rsid w:val="001A12B1"/>
    <w:rsid w:val="001A784F"/>
    <w:rsid w:val="001B1AF8"/>
    <w:rsid w:val="001B3C32"/>
    <w:rsid w:val="001B482C"/>
    <w:rsid w:val="001D5092"/>
    <w:rsid w:val="001E0859"/>
    <w:rsid w:val="001E5656"/>
    <w:rsid w:val="001E6C7C"/>
    <w:rsid w:val="001E6FD9"/>
    <w:rsid w:val="001F4CBE"/>
    <w:rsid w:val="001F5A05"/>
    <w:rsid w:val="00202997"/>
    <w:rsid w:val="00203353"/>
    <w:rsid w:val="00203844"/>
    <w:rsid w:val="0020395B"/>
    <w:rsid w:val="00203B77"/>
    <w:rsid w:val="00205D39"/>
    <w:rsid w:val="002062BF"/>
    <w:rsid w:val="00212F1E"/>
    <w:rsid w:val="002201BB"/>
    <w:rsid w:val="00223C2E"/>
    <w:rsid w:val="00224BEC"/>
    <w:rsid w:val="00226E8F"/>
    <w:rsid w:val="0022795E"/>
    <w:rsid w:val="00236525"/>
    <w:rsid w:val="00241BC9"/>
    <w:rsid w:val="00242682"/>
    <w:rsid w:val="00243199"/>
    <w:rsid w:val="002535B3"/>
    <w:rsid w:val="00255E47"/>
    <w:rsid w:val="002578D9"/>
    <w:rsid w:val="002609C1"/>
    <w:rsid w:val="00260CF6"/>
    <w:rsid w:val="0026232F"/>
    <w:rsid w:val="00265960"/>
    <w:rsid w:val="00266311"/>
    <w:rsid w:val="00276FCD"/>
    <w:rsid w:val="00282C04"/>
    <w:rsid w:val="002849DB"/>
    <w:rsid w:val="0028534D"/>
    <w:rsid w:val="002930B9"/>
    <w:rsid w:val="00293EE5"/>
    <w:rsid w:val="00295800"/>
    <w:rsid w:val="002A21DC"/>
    <w:rsid w:val="002A3FFA"/>
    <w:rsid w:val="002B2B52"/>
    <w:rsid w:val="002B3127"/>
    <w:rsid w:val="002B402F"/>
    <w:rsid w:val="002B7E72"/>
    <w:rsid w:val="002C34D3"/>
    <w:rsid w:val="002C5E50"/>
    <w:rsid w:val="002D6EC0"/>
    <w:rsid w:val="002E1A3C"/>
    <w:rsid w:val="002E3DF6"/>
    <w:rsid w:val="002F4E51"/>
    <w:rsid w:val="0030646A"/>
    <w:rsid w:val="00306BCE"/>
    <w:rsid w:val="00307A6A"/>
    <w:rsid w:val="00316C43"/>
    <w:rsid w:val="003170DE"/>
    <w:rsid w:val="00322749"/>
    <w:rsid w:val="0033727B"/>
    <w:rsid w:val="00340DF5"/>
    <w:rsid w:val="00340F86"/>
    <w:rsid w:val="00352901"/>
    <w:rsid w:val="003575C0"/>
    <w:rsid w:val="003660E3"/>
    <w:rsid w:val="00376700"/>
    <w:rsid w:val="00381F4E"/>
    <w:rsid w:val="00390B16"/>
    <w:rsid w:val="003910C4"/>
    <w:rsid w:val="00393185"/>
    <w:rsid w:val="00395639"/>
    <w:rsid w:val="00396D88"/>
    <w:rsid w:val="003A41D1"/>
    <w:rsid w:val="003B19FA"/>
    <w:rsid w:val="003B1D39"/>
    <w:rsid w:val="003B3270"/>
    <w:rsid w:val="003B4ED7"/>
    <w:rsid w:val="003C0B97"/>
    <w:rsid w:val="003C308A"/>
    <w:rsid w:val="003C476A"/>
    <w:rsid w:val="003C7933"/>
    <w:rsid w:val="003D1B2F"/>
    <w:rsid w:val="003D580A"/>
    <w:rsid w:val="003E5B6B"/>
    <w:rsid w:val="003F167D"/>
    <w:rsid w:val="003F1FE4"/>
    <w:rsid w:val="003F3F10"/>
    <w:rsid w:val="003F4809"/>
    <w:rsid w:val="003F4E01"/>
    <w:rsid w:val="004059AD"/>
    <w:rsid w:val="004066AC"/>
    <w:rsid w:val="00411E88"/>
    <w:rsid w:val="00422507"/>
    <w:rsid w:val="00427AF1"/>
    <w:rsid w:val="00431176"/>
    <w:rsid w:val="00433F8A"/>
    <w:rsid w:val="0044267A"/>
    <w:rsid w:val="0044637F"/>
    <w:rsid w:val="00450333"/>
    <w:rsid w:val="0045203F"/>
    <w:rsid w:val="00452489"/>
    <w:rsid w:val="004539C4"/>
    <w:rsid w:val="00454665"/>
    <w:rsid w:val="0045467A"/>
    <w:rsid w:val="004601B1"/>
    <w:rsid w:val="0046421E"/>
    <w:rsid w:val="00465163"/>
    <w:rsid w:val="00466A59"/>
    <w:rsid w:val="00472F70"/>
    <w:rsid w:val="00474356"/>
    <w:rsid w:val="00477EE1"/>
    <w:rsid w:val="00483665"/>
    <w:rsid w:val="00484BCE"/>
    <w:rsid w:val="004858C0"/>
    <w:rsid w:val="004860E2"/>
    <w:rsid w:val="00490183"/>
    <w:rsid w:val="0049461C"/>
    <w:rsid w:val="00494C27"/>
    <w:rsid w:val="00496B3F"/>
    <w:rsid w:val="004A0F28"/>
    <w:rsid w:val="004A259B"/>
    <w:rsid w:val="004A321E"/>
    <w:rsid w:val="004A3DB2"/>
    <w:rsid w:val="004A4919"/>
    <w:rsid w:val="004B16FA"/>
    <w:rsid w:val="004B5F9E"/>
    <w:rsid w:val="004C6D8D"/>
    <w:rsid w:val="004C7A79"/>
    <w:rsid w:val="004D477E"/>
    <w:rsid w:val="004D7E4B"/>
    <w:rsid w:val="004E3BB1"/>
    <w:rsid w:val="004E45C6"/>
    <w:rsid w:val="004E59BB"/>
    <w:rsid w:val="004F09CC"/>
    <w:rsid w:val="004F14C1"/>
    <w:rsid w:val="004F42D8"/>
    <w:rsid w:val="00510287"/>
    <w:rsid w:val="0051487C"/>
    <w:rsid w:val="005160D0"/>
    <w:rsid w:val="00517A74"/>
    <w:rsid w:val="00522521"/>
    <w:rsid w:val="00522C18"/>
    <w:rsid w:val="00524790"/>
    <w:rsid w:val="00527328"/>
    <w:rsid w:val="005273AC"/>
    <w:rsid w:val="00531956"/>
    <w:rsid w:val="00531D25"/>
    <w:rsid w:val="00533CBD"/>
    <w:rsid w:val="0053751D"/>
    <w:rsid w:val="00542658"/>
    <w:rsid w:val="00544843"/>
    <w:rsid w:val="00545802"/>
    <w:rsid w:val="00545A3B"/>
    <w:rsid w:val="00545B6A"/>
    <w:rsid w:val="00553D6B"/>
    <w:rsid w:val="00555136"/>
    <w:rsid w:val="005567D9"/>
    <w:rsid w:val="00557889"/>
    <w:rsid w:val="005721C0"/>
    <w:rsid w:val="00572617"/>
    <w:rsid w:val="0057376C"/>
    <w:rsid w:val="005738D9"/>
    <w:rsid w:val="00576CDE"/>
    <w:rsid w:val="005774BF"/>
    <w:rsid w:val="00583E45"/>
    <w:rsid w:val="0058576E"/>
    <w:rsid w:val="0059321B"/>
    <w:rsid w:val="00593FEC"/>
    <w:rsid w:val="0059448B"/>
    <w:rsid w:val="005A51DD"/>
    <w:rsid w:val="005A6918"/>
    <w:rsid w:val="005B59ED"/>
    <w:rsid w:val="005B6C0F"/>
    <w:rsid w:val="005B7C25"/>
    <w:rsid w:val="005C220F"/>
    <w:rsid w:val="005D03DC"/>
    <w:rsid w:val="005D4BD1"/>
    <w:rsid w:val="005E0745"/>
    <w:rsid w:val="005E1507"/>
    <w:rsid w:val="005E2D19"/>
    <w:rsid w:val="005E4315"/>
    <w:rsid w:val="005E509B"/>
    <w:rsid w:val="005E5B98"/>
    <w:rsid w:val="005E7194"/>
    <w:rsid w:val="00601561"/>
    <w:rsid w:val="00601B9B"/>
    <w:rsid w:val="00603085"/>
    <w:rsid w:val="00607B0F"/>
    <w:rsid w:val="00612F16"/>
    <w:rsid w:val="006367FB"/>
    <w:rsid w:val="00643283"/>
    <w:rsid w:val="006515E3"/>
    <w:rsid w:val="006632E9"/>
    <w:rsid w:val="0066582B"/>
    <w:rsid w:val="00667A21"/>
    <w:rsid w:val="00673A7F"/>
    <w:rsid w:val="00675DCC"/>
    <w:rsid w:val="0067640F"/>
    <w:rsid w:val="00676791"/>
    <w:rsid w:val="00684B85"/>
    <w:rsid w:val="0068768F"/>
    <w:rsid w:val="006877D1"/>
    <w:rsid w:val="006901BF"/>
    <w:rsid w:val="00690C3E"/>
    <w:rsid w:val="00694341"/>
    <w:rsid w:val="00696673"/>
    <w:rsid w:val="00696AAC"/>
    <w:rsid w:val="006A33BD"/>
    <w:rsid w:val="006A39DD"/>
    <w:rsid w:val="006A7FAF"/>
    <w:rsid w:val="006B20EE"/>
    <w:rsid w:val="006B4DC8"/>
    <w:rsid w:val="006C0754"/>
    <w:rsid w:val="006C3B58"/>
    <w:rsid w:val="006C59E5"/>
    <w:rsid w:val="006C6BDF"/>
    <w:rsid w:val="006D5265"/>
    <w:rsid w:val="006D58A4"/>
    <w:rsid w:val="006D5FED"/>
    <w:rsid w:val="006E45B7"/>
    <w:rsid w:val="006E6793"/>
    <w:rsid w:val="006F3715"/>
    <w:rsid w:val="006F4BBA"/>
    <w:rsid w:val="006F5088"/>
    <w:rsid w:val="006F6BE3"/>
    <w:rsid w:val="006F73DC"/>
    <w:rsid w:val="00703CBA"/>
    <w:rsid w:val="00710EE1"/>
    <w:rsid w:val="0071236B"/>
    <w:rsid w:val="0071310A"/>
    <w:rsid w:val="0071476F"/>
    <w:rsid w:val="00715EEC"/>
    <w:rsid w:val="00724E67"/>
    <w:rsid w:val="00734186"/>
    <w:rsid w:val="00736490"/>
    <w:rsid w:val="00761F00"/>
    <w:rsid w:val="007658BA"/>
    <w:rsid w:val="007679F6"/>
    <w:rsid w:val="00774C28"/>
    <w:rsid w:val="00777DAD"/>
    <w:rsid w:val="00781496"/>
    <w:rsid w:val="00794AFE"/>
    <w:rsid w:val="007A18DE"/>
    <w:rsid w:val="007A1C53"/>
    <w:rsid w:val="007A6677"/>
    <w:rsid w:val="007C17A7"/>
    <w:rsid w:val="007C1FCE"/>
    <w:rsid w:val="007C3003"/>
    <w:rsid w:val="007C4A32"/>
    <w:rsid w:val="007C4D73"/>
    <w:rsid w:val="007C5018"/>
    <w:rsid w:val="007C7335"/>
    <w:rsid w:val="007C7B2D"/>
    <w:rsid w:val="007D0B9E"/>
    <w:rsid w:val="007E5696"/>
    <w:rsid w:val="007F31D1"/>
    <w:rsid w:val="007F3C10"/>
    <w:rsid w:val="007F79FD"/>
    <w:rsid w:val="008018BA"/>
    <w:rsid w:val="008019E9"/>
    <w:rsid w:val="00802FFF"/>
    <w:rsid w:val="00804493"/>
    <w:rsid w:val="0080513B"/>
    <w:rsid w:val="00807120"/>
    <w:rsid w:val="00807BC3"/>
    <w:rsid w:val="00814A0E"/>
    <w:rsid w:val="008172D4"/>
    <w:rsid w:val="008237B8"/>
    <w:rsid w:val="008247D7"/>
    <w:rsid w:val="00825F20"/>
    <w:rsid w:val="00826285"/>
    <w:rsid w:val="008262D0"/>
    <w:rsid w:val="008323BF"/>
    <w:rsid w:val="00833F58"/>
    <w:rsid w:val="00834799"/>
    <w:rsid w:val="008371E7"/>
    <w:rsid w:val="00837A94"/>
    <w:rsid w:val="00842935"/>
    <w:rsid w:val="0085075E"/>
    <w:rsid w:val="00850E96"/>
    <w:rsid w:val="00855D4E"/>
    <w:rsid w:val="0086306B"/>
    <w:rsid w:val="0086351A"/>
    <w:rsid w:val="00863BE9"/>
    <w:rsid w:val="00865431"/>
    <w:rsid w:val="00866AFD"/>
    <w:rsid w:val="008677E2"/>
    <w:rsid w:val="00867C4F"/>
    <w:rsid w:val="00871D4E"/>
    <w:rsid w:val="00872CCA"/>
    <w:rsid w:val="00874812"/>
    <w:rsid w:val="00874BDF"/>
    <w:rsid w:val="00881489"/>
    <w:rsid w:val="00884175"/>
    <w:rsid w:val="008938A4"/>
    <w:rsid w:val="008A0C16"/>
    <w:rsid w:val="008A6351"/>
    <w:rsid w:val="008B19DA"/>
    <w:rsid w:val="008B4163"/>
    <w:rsid w:val="008C21ED"/>
    <w:rsid w:val="008C221C"/>
    <w:rsid w:val="008C6C6F"/>
    <w:rsid w:val="008C735A"/>
    <w:rsid w:val="008D0879"/>
    <w:rsid w:val="008D4910"/>
    <w:rsid w:val="008D661B"/>
    <w:rsid w:val="008E16FF"/>
    <w:rsid w:val="008E1D54"/>
    <w:rsid w:val="008E5777"/>
    <w:rsid w:val="008E5A37"/>
    <w:rsid w:val="008E66EA"/>
    <w:rsid w:val="008E6A15"/>
    <w:rsid w:val="008F1F7B"/>
    <w:rsid w:val="008F77A4"/>
    <w:rsid w:val="00903F5F"/>
    <w:rsid w:val="00910D00"/>
    <w:rsid w:val="0091253F"/>
    <w:rsid w:val="00914C95"/>
    <w:rsid w:val="00915B23"/>
    <w:rsid w:val="0092286F"/>
    <w:rsid w:val="009329D9"/>
    <w:rsid w:val="0093386E"/>
    <w:rsid w:val="00935831"/>
    <w:rsid w:val="00935A87"/>
    <w:rsid w:val="00935EF3"/>
    <w:rsid w:val="00937C83"/>
    <w:rsid w:val="009434D4"/>
    <w:rsid w:val="00943B0A"/>
    <w:rsid w:val="00945F47"/>
    <w:rsid w:val="009466B3"/>
    <w:rsid w:val="009509E9"/>
    <w:rsid w:val="0095422B"/>
    <w:rsid w:val="00961700"/>
    <w:rsid w:val="009626DE"/>
    <w:rsid w:val="0096439C"/>
    <w:rsid w:val="009778B6"/>
    <w:rsid w:val="0098262D"/>
    <w:rsid w:val="00982FD0"/>
    <w:rsid w:val="009954E1"/>
    <w:rsid w:val="00995B3C"/>
    <w:rsid w:val="009A0DC2"/>
    <w:rsid w:val="009A71EC"/>
    <w:rsid w:val="009B0CD3"/>
    <w:rsid w:val="009C27F5"/>
    <w:rsid w:val="009C4EBF"/>
    <w:rsid w:val="009C569C"/>
    <w:rsid w:val="009C58C8"/>
    <w:rsid w:val="009C7A60"/>
    <w:rsid w:val="009D0BD7"/>
    <w:rsid w:val="009D14DB"/>
    <w:rsid w:val="009D7692"/>
    <w:rsid w:val="009E0B33"/>
    <w:rsid w:val="009E589B"/>
    <w:rsid w:val="009E5B00"/>
    <w:rsid w:val="009F3628"/>
    <w:rsid w:val="009F4C2B"/>
    <w:rsid w:val="009F5F1E"/>
    <w:rsid w:val="009F7728"/>
    <w:rsid w:val="009F772A"/>
    <w:rsid w:val="00A11134"/>
    <w:rsid w:val="00A1529A"/>
    <w:rsid w:val="00A21941"/>
    <w:rsid w:val="00A223D3"/>
    <w:rsid w:val="00A256C2"/>
    <w:rsid w:val="00A26400"/>
    <w:rsid w:val="00A27E98"/>
    <w:rsid w:val="00A31B38"/>
    <w:rsid w:val="00A32EA7"/>
    <w:rsid w:val="00A35230"/>
    <w:rsid w:val="00A36BF8"/>
    <w:rsid w:val="00A36D6F"/>
    <w:rsid w:val="00A437A1"/>
    <w:rsid w:val="00A56CF1"/>
    <w:rsid w:val="00A65012"/>
    <w:rsid w:val="00A71D1F"/>
    <w:rsid w:val="00A72DD4"/>
    <w:rsid w:val="00A93547"/>
    <w:rsid w:val="00A93DD6"/>
    <w:rsid w:val="00A95C45"/>
    <w:rsid w:val="00A9603D"/>
    <w:rsid w:val="00A96A18"/>
    <w:rsid w:val="00A974EF"/>
    <w:rsid w:val="00AA113C"/>
    <w:rsid w:val="00AA21C8"/>
    <w:rsid w:val="00AA3B65"/>
    <w:rsid w:val="00AA6167"/>
    <w:rsid w:val="00AA6D40"/>
    <w:rsid w:val="00AC22EE"/>
    <w:rsid w:val="00AD6C6F"/>
    <w:rsid w:val="00AE05A5"/>
    <w:rsid w:val="00AE13C4"/>
    <w:rsid w:val="00AE1656"/>
    <w:rsid w:val="00AE674E"/>
    <w:rsid w:val="00AF01C2"/>
    <w:rsid w:val="00AF621E"/>
    <w:rsid w:val="00B015F3"/>
    <w:rsid w:val="00B0167D"/>
    <w:rsid w:val="00B07D5B"/>
    <w:rsid w:val="00B10C4C"/>
    <w:rsid w:val="00B139DA"/>
    <w:rsid w:val="00B1479A"/>
    <w:rsid w:val="00B151C4"/>
    <w:rsid w:val="00B20578"/>
    <w:rsid w:val="00B2183A"/>
    <w:rsid w:val="00B326B5"/>
    <w:rsid w:val="00B34BBE"/>
    <w:rsid w:val="00B35546"/>
    <w:rsid w:val="00B35E67"/>
    <w:rsid w:val="00B431D7"/>
    <w:rsid w:val="00B438D4"/>
    <w:rsid w:val="00B567E4"/>
    <w:rsid w:val="00B60C53"/>
    <w:rsid w:val="00B668C5"/>
    <w:rsid w:val="00B706E0"/>
    <w:rsid w:val="00B71AB5"/>
    <w:rsid w:val="00B77123"/>
    <w:rsid w:val="00B81EEB"/>
    <w:rsid w:val="00B902AC"/>
    <w:rsid w:val="00B907A7"/>
    <w:rsid w:val="00B92B81"/>
    <w:rsid w:val="00B934E8"/>
    <w:rsid w:val="00B93C3D"/>
    <w:rsid w:val="00BA1251"/>
    <w:rsid w:val="00BA2FA1"/>
    <w:rsid w:val="00BA3246"/>
    <w:rsid w:val="00BA57B0"/>
    <w:rsid w:val="00BA70F3"/>
    <w:rsid w:val="00BB29DF"/>
    <w:rsid w:val="00BC4AE9"/>
    <w:rsid w:val="00BC51F8"/>
    <w:rsid w:val="00BC5324"/>
    <w:rsid w:val="00BD5EC7"/>
    <w:rsid w:val="00BE0A33"/>
    <w:rsid w:val="00BE266D"/>
    <w:rsid w:val="00BE631C"/>
    <w:rsid w:val="00BF06EA"/>
    <w:rsid w:val="00BF0CEC"/>
    <w:rsid w:val="00BF3689"/>
    <w:rsid w:val="00BF4E9F"/>
    <w:rsid w:val="00C032D8"/>
    <w:rsid w:val="00C11EC4"/>
    <w:rsid w:val="00C131A2"/>
    <w:rsid w:val="00C13F3F"/>
    <w:rsid w:val="00C15BF0"/>
    <w:rsid w:val="00C21F94"/>
    <w:rsid w:val="00C24286"/>
    <w:rsid w:val="00C25DB5"/>
    <w:rsid w:val="00C30E1F"/>
    <w:rsid w:val="00C33DA6"/>
    <w:rsid w:val="00C359DC"/>
    <w:rsid w:val="00C35B2B"/>
    <w:rsid w:val="00C3780B"/>
    <w:rsid w:val="00C4052A"/>
    <w:rsid w:val="00C45067"/>
    <w:rsid w:val="00C45DF9"/>
    <w:rsid w:val="00C472A6"/>
    <w:rsid w:val="00C51901"/>
    <w:rsid w:val="00C5454C"/>
    <w:rsid w:val="00C56FFD"/>
    <w:rsid w:val="00C62F29"/>
    <w:rsid w:val="00C632E3"/>
    <w:rsid w:val="00C84A6D"/>
    <w:rsid w:val="00C906B0"/>
    <w:rsid w:val="00C94E5F"/>
    <w:rsid w:val="00CA5B7F"/>
    <w:rsid w:val="00CB6F0D"/>
    <w:rsid w:val="00CC2782"/>
    <w:rsid w:val="00CC6BA1"/>
    <w:rsid w:val="00CE0F89"/>
    <w:rsid w:val="00CE5243"/>
    <w:rsid w:val="00CE706C"/>
    <w:rsid w:val="00CE7F9F"/>
    <w:rsid w:val="00CF2828"/>
    <w:rsid w:val="00CF5E58"/>
    <w:rsid w:val="00D04480"/>
    <w:rsid w:val="00D10F64"/>
    <w:rsid w:val="00D11AD5"/>
    <w:rsid w:val="00D12BA5"/>
    <w:rsid w:val="00D142D4"/>
    <w:rsid w:val="00D22950"/>
    <w:rsid w:val="00D23911"/>
    <w:rsid w:val="00D23B51"/>
    <w:rsid w:val="00D27283"/>
    <w:rsid w:val="00D333E0"/>
    <w:rsid w:val="00D53BFB"/>
    <w:rsid w:val="00D56A61"/>
    <w:rsid w:val="00D606B9"/>
    <w:rsid w:val="00D611BE"/>
    <w:rsid w:val="00D71095"/>
    <w:rsid w:val="00D7786E"/>
    <w:rsid w:val="00D80160"/>
    <w:rsid w:val="00D8219A"/>
    <w:rsid w:val="00D824BE"/>
    <w:rsid w:val="00D825AD"/>
    <w:rsid w:val="00D8458A"/>
    <w:rsid w:val="00D8498A"/>
    <w:rsid w:val="00D84C85"/>
    <w:rsid w:val="00DA09F4"/>
    <w:rsid w:val="00DA6590"/>
    <w:rsid w:val="00DA77A2"/>
    <w:rsid w:val="00DB2AA8"/>
    <w:rsid w:val="00DB43C4"/>
    <w:rsid w:val="00DC5B5D"/>
    <w:rsid w:val="00DE5A65"/>
    <w:rsid w:val="00DE5EE5"/>
    <w:rsid w:val="00DE69BE"/>
    <w:rsid w:val="00DF07A9"/>
    <w:rsid w:val="00DF1051"/>
    <w:rsid w:val="00DF47B3"/>
    <w:rsid w:val="00E07737"/>
    <w:rsid w:val="00E10815"/>
    <w:rsid w:val="00E15AD3"/>
    <w:rsid w:val="00E20DA6"/>
    <w:rsid w:val="00E217A2"/>
    <w:rsid w:val="00E21ABB"/>
    <w:rsid w:val="00E36817"/>
    <w:rsid w:val="00E415D0"/>
    <w:rsid w:val="00E43DD4"/>
    <w:rsid w:val="00E526A4"/>
    <w:rsid w:val="00E54FDD"/>
    <w:rsid w:val="00E55C9F"/>
    <w:rsid w:val="00E66AFD"/>
    <w:rsid w:val="00E725A7"/>
    <w:rsid w:val="00E80B21"/>
    <w:rsid w:val="00E85386"/>
    <w:rsid w:val="00E860D4"/>
    <w:rsid w:val="00E93251"/>
    <w:rsid w:val="00EA1A64"/>
    <w:rsid w:val="00EA50E1"/>
    <w:rsid w:val="00EA559C"/>
    <w:rsid w:val="00EA5779"/>
    <w:rsid w:val="00EB6353"/>
    <w:rsid w:val="00EB6C61"/>
    <w:rsid w:val="00EC5B80"/>
    <w:rsid w:val="00ED48BF"/>
    <w:rsid w:val="00EF02CF"/>
    <w:rsid w:val="00EF38F6"/>
    <w:rsid w:val="00EF406B"/>
    <w:rsid w:val="00EF50EC"/>
    <w:rsid w:val="00F05559"/>
    <w:rsid w:val="00F07DD6"/>
    <w:rsid w:val="00F100FF"/>
    <w:rsid w:val="00F13C80"/>
    <w:rsid w:val="00F13D19"/>
    <w:rsid w:val="00F21DA5"/>
    <w:rsid w:val="00F26651"/>
    <w:rsid w:val="00F26FCF"/>
    <w:rsid w:val="00F31C7F"/>
    <w:rsid w:val="00F33EA2"/>
    <w:rsid w:val="00F366C0"/>
    <w:rsid w:val="00F40750"/>
    <w:rsid w:val="00F4688F"/>
    <w:rsid w:val="00F47DFE"/>
    <w:rsid w:val="00F52B88"/>
    <w:rsid w:val="00F54E35"/>
    <w:rsid w:val="00F5637A"/>
    <w:rsid w:val="00F56916"/>
    <w:rsid w:val="00F61ADD"/>
    <w:rsid w:val="00F64614"/>
    <w:rsid w:val="00F65837"/>
    <w:rsid w:val="00F76C9E"/>
    <w:rsid w:val="00F8007F"/>
    <w:rsid w:val="00F824B1"/>
    <w:rsid w:val="00F8272F"/>
    <w:rsid w:val="00F955A7"/>
    <w:rsid w:val="00FA1B02"/>
    <w:rsid w:val="00FA559E"/>
    <w:rsid w:val="00FA6ABF"/>
    <w:rsid w:val="00FB260E"/>
    <w:rsid w:val="00FC0FBA"/>
    <w:rsid w:val="00FC3051"/>
    <w:rsid w:val="00FD1951"/>
    <w:rsid w:val="00FD25AB"/>
    <w:rsid w:val="00FD7868"/>
    <w:rsid w:val="00FE76AC"/>
    <w:rsid w:val="00FF3DA2"/>
    <w:rsid w:val="00FF60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040834"/>
  <w15:docId w15:val="{F69DE81B-05B3-4720-8777-68697C4D0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42658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1820BB"/>
    <w:pPr>
      <w:keepNext/>
      <w:suppressAutoHyphens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2">
    <w:name w:val="heading 2"/>
    <w:basedOn w:val="Normalny"/>
    <w:next w:val="Normalny"/>
    <w:link w:val="Nagwek2Znak"/>
    <w:qFormat/>
    <w:rsid w:val="001820BB"/>
    <w:pPr>
      <w:keepNext/>
      <w:suppressAutoHyphens/>
      <w:spacing w:after="0" w:line="240" w:lineRule="auto"/>
      <w:outlineLvl w:val="1"/>
    </w:pPr>
    <w:rPr>
      <w:rFonts w:ascii="Times New Roman" w:eastAsia="Times New Roman" w:hAnsi="Times New Roman"/>
      <w:sz w:val="28"/>
      <w:szCs w:val="24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820B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1820BB"/>
    <w:pPr>
      <w:keepNext/>
      <w:suppressAutoHyphens/>
      <w:spacing w:after="0" w:line="240" w:lineRule="auto"/>
      <w:outlineLvl w:val="3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E69BE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E69BE"/>
    <w:pPr>
      <w:spacing w:before="240" w:after="60"/>
      <w:outlineLvl w:val="5"/>
    </w:pPr>
    <w:rPr>
      <w:rFonts w:eastAsia="Times New Roman"/>
      <w:b/>
      <w:bCs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E69BE"/>
    <w:p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6E8F"/>
  </w:style>
  <w:style w:type="paragraph" w:styleId="Stopka">
    <w:name w:val="footer"/>
    <w:basedOn w:val="Normalny"/>
    <w:link w:val="StopkaZnak"/>
    <w:uiPriority w:val="99"/>
    <w:unhideWhenUsed/>
    <w:rsid w:val="00226E8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6E8F"/>
  </w:style>
  <w:style w:type="character" w:styleId="Hipercze">
    <w:name w:val="Hyperlink"/>
    <w:semiHidden/>
    <w:rsid w:val="00226E8F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226E8F"/>
    <w:rPr>
      <w:color w:val="8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6E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226E8F"/>
    <w:rPr>
      <w:rFonts w:ascii="Tahoma" w:hAnsi="Tahoma" w:cs="Tahoma"/>
      <w:sz w:val="16"/>
      <w:szCs w:val="16"/>
    </w:rPr>
  </w:style>
  <w:style w:type="paragraph" w:styleId="Bezodstpw">
    <w:name w:val="No Spacing"/>
    <w:link w:val="BezodstpwZnak"/>
    <w:uiPriority w:val="1"/>
    <w:qFormat/>
    <w:rsid w:val="00226E8F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link w:val="Bezodstpw"/>
    <w:uiPriority w:val="1"/>
    <w:rsid w:val="00226E8F"/>
    <w:rPr>
      <w:rFonts w:eastAsia="Times New Roman"/>
      <w:sz w:val="22"/>
      <w:szCs w:val="22"/>
      <w:lang w:val="pl-PL" w:eastAsia="en-US" w:bidi="ar-SA"/>
    </w:rPr>
  </w:style>
  <w:style w:type="character" w:customStyle="1" w:styleId="Nagwek1Znak">
    <w:name w:val="Nagłówek 1 Znak"/>
    <w:link w:val="Nagwek1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Nagwek2Znak">
    <w:name w:val="Nagłówek 2 Znak"/>
    <w:link w:val="Nagwek2"/>
    <w:rsid w:val="001820BB"/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4Znak">
    <w:name w:val="Nagłówek 4 Znak"/>
    <w:link w:val="Nagwek4"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styleId="Tekstpodstawowy">
    <w:name w:val="Body Text"/>
    <w:basedOn w:val="Normalny"/>
    <w:link w:val="TekstpodstawowyZnak"/>
    <w:semiHidden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TekstpodstawowyZnak">
    <w:name w:val="Tekst podstawowy Znak"/>
    <w:link w:val="Tekstpodstawowy"/>
    <w:semiHidden/>
    <w:rsid w:val="001820BB"/>
    <w:rPr>
      <w:rFonts w:ascii="Times New Roman" w:eastAsia="Times New Roman" w:hAnsi="Times New Roman"/>
      <w:sz w:val="28"/>
      <w:szCs w:val="24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1820BB"/>
    <w:pPr>
      <w:suppressAutoHyphens/>
      <w:spacing w:after="0" w:line="240" w:lineRule="auto"/>
      <w:ind w:left="708"/>
      <w:jc w:val="both"/>
    </w:pPr>
    <w:rPr>
      <w:rFonts w:ascii="Times New Roman" w:eastAsia="Times New Roman" w:hAnsi="Times New Roman"/>
      <w:b/>
      <w:sz w:val="28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semiHidden/>
    <w:rsid w:val="001820BB"/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21">
    <w:name w:val="Tekst podstawowy 21"/>
    <w:basedOn w:val="Normalny"/>
    <w:rsid w:val="001820BB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sz w:val="28"/>
      <w:szCs w:val="24"/>
      <w:lang w:eastAsia="ar-SA"/>
    </w:rPr>
  </w:style>
  <w:style w:type="paragraph" w:customStyle="1" w:styleId="Tekstpodstawowywcity21">
    <w:name w:val="Tekst podstawowy wcięty 21"/>
    <w:basedOn w:val="Normalny"/>
    <w:rsid w:val="001820BB"/>
    <w:pPr>
      <w:suppressAutoHyphens/>
      <w:spacing w:after="0" w:line="240" w:lineRule="auto"/>
      <w:ind w:left="1800" w:hanging="180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Nagwek3Znak">
    <w:name w:val="Nagłówek 3 Znak"/>
    <w:link w:val="Nagwek3"/>
    <w:uiPriority w:val="9"/>
    <w:semiHidden/>
    <w:rsid w:val="001820BB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paragraph" w:customStyle="1" w:styleId="13">
    <w:name w:val="13"/>
    <w:basedOn w:val="Tekstpodstawowy"/>
    <w:rsid w:val="001820BB"/>
  </w:style>
  <w:style w:type="paragraph" w:customStyle="1" w:styleId="Tekstpodstawowy31">
    <w:name w:val="Tekst podstawowy 31"/>
    <w:basedOn w:val="Normalny"/>
    <w:rsid w:val="001820BB"/>
    <w:pPr>
      <w:suppressAutoHyphens/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paragraph" w:customStyle="1" w:styleId="Standard">
    <w:name w:val="Standard"/>
    <w:rsid w:val="001820BB"/>
    <w:pPr>
      <w:widowControl w:val="0"/>
      <w:suppressAutoHyphens/>
      <w:autoSpaceDN w:val="0"/>
    </w:pPr>
    <w:rPr>
      <w:rFonts w:ascii="Times New Roman" w:eastAsia="Lucida Sans Unicode" w:hAnsi="Times New Roman" w:cs="Tahoma"/>
      <w:kern w:val="3"/>
      <w:sz w:val="24"/>
      <w:szCs w:val="24"/>
    </w:rPr>
  </w:style>
  <w:style w:type="paragraph" w:styleId="Akapitzlist">
    <w:name w:val="List Paragraph"/>
    <w:basedOn w:val="Normalny"/>
    <w:qFormat/>
    <w:rsid w:val="009F5F1E"/>
    <w:pPr>
      <w:ind w:left="708"/>
    </w:pPr>
  </w:style>
  <w:style w:type="character" w:customStyle="1" w:styleId="Nagwek5Znak">
    <w:name w:val="Nagłówek 5 Znak"/>
    <w:link w:val="Nagwek5"/>
    <w:uiPriority w:val="9"/>
    <w:semiHidden/>
    <w:rsid w:val="00DE69BE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Nagwek6Znak">
    <w:name w:val="Nagłówek 6 Znak"/>
    <w:link w:val="Nagwek6"/>
    <w:uiPriority w:val="9"/>
    <w:semiHidden/>
    <w:rsid w:val="00DE69BE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Nagwek8Znak">
    <w:name w:val="Nagłówek 8 Znak"/>
    <w:link w:val="Nagwek8"/>
    <w:uiPriority w:val="9"/>
    <w:semiHidden/>
    <w:rsid w:val="00DE69BE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table" w:styleId="Tabela-Siatka">
    <w:name w:val="Table Grid"/>
    <w:basedOn w:val="Standardowy"/>
    <w:uiPriority w:val="59"/>
    <w:rsid w:val="00BE6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21AB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21AB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21ABB"/>
    <w:rPr>
      <w:vertAlign w:val="superscript"/>
    </w:rPr>
  </w:style>
  <w:style w:type="paragraph" w:customStyle="1" w:styleId="Default">
    <w:name w:val="Default"/>
    <w:rsid w:val="007F31D1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pital-brzoz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F4BFC8-4820-4CCE-A0FB-36CE1D535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4</Pages>
  <Words>773</Words>
  <Characters>4640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hjujhgjhgjhgjhgjhgj</vt:lpstr>
    </vt:vector>
  </TitlesOfParts>
  <Company/>
  <LinksUpToDate>false</LinksUpToDate>
  <CharactersWithSpaces>5403</CharactersWithSpaces>
  <SharedDoc>false</SharedDoc>
  <HLinks>
    <vt:vector size="12" baseType="variant">
      <vt:variant>
        <vt:i4>3080263</vt:i4>
      </vt:variant>
      <vt:variant>
        <vt:i4>3</vt:i4>
      </vt:variant>
      <vt:variant>
        <vt:i4>0</vt:i4>
      </vt:variant>
      <vt:variant>
        <vt:i4>5</vt:i4>
      </vt:variant>
      <vt:variant>
        <vt:lpwstr>mailto:zampub@szpital-brzozow.pl</vt:lpwstr>
      </vt:variant>
      <vt:variant>
        <vt:lpwstr/>
      </vt:variant>
      <vt:variant>
        <vt:i4>6291574</vt:i4>
      </vt:variant>
      <vt:variant>
        <vt:i4>0</vt:i4>
      </vt:variant>
      <vt:variant>
        <vt:i4>0</vt:i4>
      </vt:variant>
      <vt:variant>
        <vt:i4>5</vt:i4>
      </vt:variant>
      <vt:variant>
        <vt:lpwstr>http://www.szpital.brzozow.ids.pl/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hjujhgjhgjhgjhgjhgj</dc:title>
  <dc:creator>Niewiadomska</dc:creator>
  <cp:lastModifiedBy>Zamówienia Publiczne</cp:lastModifiedBy>
  <cp:revision>7</cp:revision>
  <cp:lastPrinted>2025-04-02T10:08:00Z</cp:lastPrinted>
  <dcterms:created xsi:type="dcterms:W3CDTF">2025-03-31T08:10:00Z</dcterms:created>
  <dcterms:modified xsi:type="dcterms:W3CDTF">2025-04-02T10:24:00Z</dcterms:modified>
</cp:coreProperties>
</file>