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C15666">
        <w:rPr>
          <w:rFonts w:asciiTheme="minorHAnsi" w:hAnsiTheme="minorHAnsi" w:cstheme="minorHAnsi"/>
        </w:rPr>
        <w:t>24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C15666">
        <w:rPr>
          <w:rFonts w:asciiTheme="minorHAnsi" w:hAnsiTheme="minorHAnsi" w:cstheme="minorHAnsi"/>
        </w:rPr>
        <w:t>21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833D4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8543AE">
        <w:rPr>
          <w:rFonts w:asciiTheme="minorHAnsi" w:hAnsiTheme="minorHAnsi" w:cstheme="minorHAnsi"/>
        </w:rPr>
        <w:t>ę środków czystości i dezynfekcyjnych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8543AE">
        <w:rPr>
          <w:rFonts w:asciiTheme="minorHAnsi" w:hAnsiTheme="minorHAnsi" w:cstheme="minorHAnsi"/>
        </w:rPr>
        <w:t>24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27351F" w:rsidRPr="0027351F" w:rsidRDefault="008463E2" w:rsidP="0027351F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0" w:name="_Hlk193449019"/>
      <w:r>
        <w:rPr>
          <w:rFonts w:asciiTheme="minorHAnsi" w:hAnsiTheme="minorHAnsi" w:cstheme="minorHAnsi"/>
          <w:b/>
        </w:rPr>
        <w:t xml:space="preserve">Część </w:t>
      </w:r>
      <w:r w:rsidR="0027351F" w:rsidRPr="0027351F">
        <w:rPr>
          <w:rFonts w:asciiTheme="minorHAnsi" w:hAnsiTheme="minorHAnsi" w:cstheme="minorHAnsi"/>
          <w:b/>
        </w:rPr>
        <w:t>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1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 xml:space="preserve">nr </w:t>
      </w:r>
      <w:r w:rsidR="00D84B9F">
        <w:rPr>
          <w:rFonts w:asciiTheme="minorHAnsi" w:hAnsiTheme="minorHAnsi" w:cstheme="minorHAnsi"/>
          <w:u w:val="single"/>
        </w:rPr>
        <w:t>1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2" w:name="_Hlk172803276"/>
      <w:bookmarkEnd w:id="1"/>
      <w:r w:rsidRPr="002B5AEA">
        <w:rPr>
          <w:rFonts w:asciiTheme="minorHAnsi" w:hAnsiTheme="minorHAnsi" w:cstheme="minorHAnsi"/>
        </w:rPr>
        <w:t xml:space="preserve">Wykonawca: </w:t>
      </w:r>
      <w:r w:rsidR="008543AE">
        <w:rPr>
          <w:rFonts w:asciiTheme="minorHAnsi" w:hAnsiTheme="minorHAnsi" w:cstheme="minorHAnsi"/>
        </w:rPr>
        <w:t>Firma Handlowa SOFT Marta Mazur Mariusz Mazur Sp. j.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 w:rsidR="008543AE">
        <w:rPr>
          <w:rFonts w:asciiTheme="minorHAnsi" w:hAnsiTheme="minorHAnsi" w:cstheme="minorHAnsi"/>
        </w:rPr>
        <w:t xml:space="preserve">Profesora Ludwika </w:t>
      </w:r>
      <w:proofErr w:type="spellStart"/>
      <w:r w:rsidR="008543AE">
        <w:rPr>
          <w:rFonts w:asciiTheme="minorHAnsi" w:hAnsiTheme="minorHAnsi" w:cstheme="minorHAnsi"/>
        </w:rPr>
        <w:t>Chmaja</w:t>
      </w:r>
      <w:proofErr w:type="spellEnd"/>
      <w:r w:rsidR="008543AE">
        <w:rPr>
          <w:rFonts w:asciiTheme="minorHAnsi" w:hAnsiTheme="minorHAnsi" w:cstheme="minorHAnsi"/>
        </w:rPr>
        <w:t xml:space="preserve"> 4, 35-021 Rzeszów</w:t>
      </w:r>
      <w:r w:rsidRPr="002B5AEA">
        <w:rPr>
          <w:rFonts w:asciiTheme="minorHAnsi" w:hAnsiTheme="minorHAnsi" w:cstheme="minorHAnsi"/>
        </w:rPr>
        <w:t xml:space="preserve"> 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 w:rsidR="008543AE">
        <w:rPr>
          <w:rFonts w:asciiTheme="minorHAnsi" w:hAnsiTheme="minorHAnsi" w:cstheme="minorHAnsi"/>
        </w:rPr>
        <w:t>123 597,75</w:t>
      </w:r>
      <w:r w:rsidRPr="002B5AEA">
        <w:rPr>
          <w:rFonts w:asciiTheme="minorHAnsi" w:hAnsiTheme="minorHAnsi" w:cstheme="minorHAnsi"/>
        </w:rPr>
        <w:t xml:space="preserve"> zł brutto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 w:rsidR="008543AE">
        <w:rPr>
          <w:rFonts w:asciiTheme="minorHAnsi" w:hAnsiTheme="minorHAnsi" w:cstheme="minorHAnsi"/>
        </w:rPr>
        <w:t>8133484455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 w:rsidR="008543AE"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 w:rsidR="008543AE">
        <w:rPr>
          <w:rFonts w:asciiTheme="minorHAnsi" w:hAnsiTheme="minorHAnsi" w:cstheme="minorHAnsi"/>
        </w:rPr>
        <w:t>ni</w:t>
      </w:r>
    </w:p>
    <w:p w:rsidR="006D5FED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 w:rsidR="008543AE">
        <w:rPr>
          <w:rFonts w:asciiTheme="minorHAnsi" w:hAnsiTheme="minorHAnsi" w:cstheme="minorHAnsi"/>
        </w:rPr>
        <w:t>ałe</w:t>
      </w:r>
    </w:p>
    <w:bookmarkEnd w:id="0"/>
    <w:p w:rsidR="00D84B9F" w:rsidRDefault="00D84B9F" w:rsidP="002B5AE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416582" w:rsidRPr="00C15BF0" w:rsidRDefault="00416582" w:rsidP="00416582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>
        <w:rPr>
          <w:rFonts w:asciiTheme="minorHAnsi" w:hAnsiTheme="minorHAnsi" w:cstheme="minorHAnsi"/>
          <w:u w:val="single"/>
        </w:rPr>
        <w:t>3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Admor</w:t>
      </w:r>
      <w:proofErr w:type="spellEnd"/>
      <w:r>
        <w:rPr>
          <w:rFonts w:asciiTheme="minorHAnsi" w:hAnsiTheme="minorHAnsi" w:cstheme="minorHAnsi"/>
        </w:rPr>
        <w:t xml:space="preserve"> Jerzy </w:t>
      </w:r>
      <w:proofErr w:type="spellStart"/>
      <w:r>
        <w:rPr>
          <w:rFonts w:asciiTheme="minorHAnsi" w:hAnsiTheme="minorHAnsi" w:cstheme="minorHAnsi"/>
        </w:rPr>
        <w:t>Moryto</w:t>
      </w:r>
      <w:proofErr w:type="spellEnd"/>
      <w:r>
        <w:rPr>
          <w:rFonts w:asciiTheme="minorHAnsi" w:hAnsiTheme="minorHAnsi" w:cstheme="minorHAnsi"/>
        </w:rPr>
        <w:t xml:space="preserve"> Sp. k.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Trzebińskiego 25/1, 26-600 Radom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125 334,92</w:t>
      </w:r>
      <w:r w:rsidRPr="002B5AEA">
        <w:rPr>
          <w:rFonts w:asciiTheme="minorHAnsi" w:hAnsiTheme="minorHAnsi" w:cstheme="minorHAnsi"/>
        </w:rPr>
        <w:t xml:space="preserve"> zł brutto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7963020649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3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416582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06489A" w:rsidRDefault="0006489A" w:rsidP="00416582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C15BF0" w:rsidRDefault="0006489A" w:rsidP="0006489A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4</w:t>
      </w:r>
    </w:p>
    <w:p w:rsidR="0006489A" w:rsidRPr="002B5AEA" w:rsidRDefault="0006489A" w:rsidP="0006489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Facility</w:t>
      </w:r>
      <w:proofErr w:type="spellEnd"/>
      <w:r>
        <w:rPr>
          <w:rFonts w:asciiTheme="minorHAnsi" w:hAnsiTheme="minorHAnsi" w:cstheme="minorHAnsi"/>
        </w:rPr>
        <w:t xml:space="preserve"> Management Go Damian </w:t>
      </w:r>
      <w:proofErr w:type="spellStart"/>
      <w:r>
        <w:rPr>
          <w:rFonts w:asciiTheme="minorHAnsi" w:hAnsiTheme="minorHAnsi" w:cstheme="minorHAnsi"/>
        </w:rPr>
        <w:t>Budziwół</w:t>
      </w:r>
      <w:proofErr w:type="spellEnd"/>
    </w:p>
    <w:p w:rsidR="0006489A" w:rsidRPr="002B5AEA" w:rsidRDefault="0006489A" w:rsidP="0006489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Wola Rafałowska 17, 36-017 Błędowa Tyczyńska</w:t>
      </w:r>
    </w:p>
    <w:p w:rsidR="0006489A" w:rsidRPr="002B5AEA" w:rsidRDefault="0006489A" w:rsidP="0006489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118 321,55</w:t>
      </w:r>
      <w:r w:rsidRPr="002B5AEA">
        <w:rPr>
          <w:rFonts w:asciiTheme="minorHAnsi" w:hAnsiTheme="minorHAnsi" w:cstheme="minorHAnsi"/>
        </w:rPr>
        <w:t xml:space="preserve"> zł brutto</w:t>
      </w:r>
    </w:p>
    <w:p w:rsidR="0006489A" w:rsidRPr="002B5AEA" w:rsidRDefault="0006489A" w:rsidP="0006489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8133530310</w:t>
      </w:r>
    </w:p>
    <w:p w:rsidR="0006489A" w:rsidRDefault="0006489A" w:rsidP="0006489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06489A" w:rsidRPr="00F71786" w:rsidRDefault="0006489A" w:rsidP="0006489A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6489A" w:rsidRDefault="0006489A" w:rsidP="0006489A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6489A" w:rsidRPr="00AA77C3" w:rsidRDefault="0006489A" w:rsidP="0006489A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6489A" w:rsidRPr="00F71786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D84B9F" w:rsidRPr="0006489A" w:rsidRDefault="0006489A" w:rsidP="0006489A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</w:t>
      </w:r>
      <w:bookmarkStart w:id="3" w:name="_GoBack"/>
      <w:bookmarkEnd w:id="3"/>
      <w:r w:rsidRPr="00F71786">
        <w:rPr>
          <w:rFonts w:ascii="Candara" w:hAnsi="Candara" w:cs="Tahoma"/>
          <w:b/>
          <w:color w:val="002060"/>
          <w:sz w:val="18"/>
          <w:szCs w:val="18"/>
        </w:rPr>
        <w:t>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416582" w:rsidRPr="002B5AEA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lastRenderedPageBreak/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416582" w:rsidRDefault="00416582" w:rsidP="00416582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>ałe</w:t>
      </w:r>
    </w:p>
    <w:p w:rsidR="00D84B9F" w:rsidRDefault="00D84B9F" w:rsidP="002B5AE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B5AEA" w:rsidRDefault="002B5AEA" w:rsidP="002B5AEA">
      <w:pPr>
        <w:spacing w:after="0"/>
        <w:jc w:val="both"/>
        <w:rPr>
          <w:rFonts w:asciiTheme="minorHAnsi" w:hAnsiTheme="minorHAnsi" w:cstheme="minorHAnsi"/>
        </w:rPr>
      </w:pPr>
    </w:p>
    <w:p w:rsidR="002B5AEA" w:rsidRPr="002B5AEA" w:rsidRDefault="002B5AEA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B5AEA">
        <w:rPr>
          <w:rFonts w:asciiTheme="minorHAnsi" w:hAnsiTheme="minorHAnsi" w:cstheme="minorHAnsi"/>
          <w:b/>
        </w:rPr>
        <w:t>Część 2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 w:rsidR="00416582">
        <w:rPr>
          <w:rFonts w:asciiTheme="minorHAnsi" w:hAnsiTheme="minorHAnsi" w:cstheme="minorHAnsi"/>
          <w:u w:val="single"/>
        </w:rPr>
        <w:t>2</w:t>
      </w:r>
    </w:p>
    <w:p w:rsid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proofErr w:type="spellStart"/>
      <w:r w:rsidR="00416582">
        <w:rPr>
          <w:rFonts w:asciiTheme="minorHAnsi" w:hAnsiTheme="minorHAnsi" w:cstheme="minorHAnsi"/>
        </w:rPr>
        <w:t>Medilab</w:t>
      </w:r>
      <w:proofErr w:type="spellEnd"/>
      <w:r w:rsidR="00416582">
        <w:rPr>
          <w:rFonts w:asciiTheme="minorHAnsi" w:hAnsiTheme="minorHAnsi" w:cstheme="minorHAnsi"/>
        </w:rPr>
        <w:t xml:space="preserve"> Sp. z.o.o.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 w:rsidR="00416582">
        <w:rPr>
          <w:rFonts w:asciiTheme="minorHAnsi" w:hAnsiTheme="minorHAnsi" w:cstheme="minorHAnsi"/>
        </w:rPr>
        <w:t>Niedźwiedzia 60, 15-531 Białystok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 w:rsidR="00416582">
        <w:rPr>
          <w:rFonts w:asciiTheme="minorHAnsi" w:hAnsiTheme="minorHAnsi" w:cstheme="minorHAnsi"/>
        </w:rPr>
        <w:t>51</w:t>
      </w:r>
      <w:r w:rsidR="0006489A">
        <w:rPr>
          <w:rFonts w:asciiTheme="minorHAnsi" w:hAnsiTheme="minorHAnsi" w:cstheme="minorHAnsi"/>
        </w:rPr>
        <w:t> 714,00</w:t>
      </w:r>
      <w:r>
        <w:rPr>
          <w:rFonts w:asciiTheme="minorHAnsi" w:hAnsiTheme="minorHAnsi" w:cstheme="minorHAnsi"/>
        </w:rPr>
        <w:t xml:space="preserve"> </w:t>
      </w:r>
      <w:r w:rsidRPr="00C6406E">
        <w:rPr>
          <w:rFonts w:asciiTheme="minorHAnsi" w:hAnsiTheme="minorHAnsi" w:cstheme="minorHAnsi"/>
        </w:rPr>
        <w:t>zł brutto</w:t>
      </w:r>
    </w:p>
    <w:p w:rsid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 w:rsidR="00416582">
        <w:rPr>
          <w:rFonts w:asciiTheme="minorHAnsi" w:hAnsiTheme="minorHAnsi" w:cstheme="minorHAnsi"/>
        </w:rPr>
        <w:t>5420202664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Termin dostawy: </w:t>
      </w:r>
      <w:r w:rsidR="0006489A">
        <w:rPr>
          <w:rFonts w:asciiTheme="minorHAnsi" w:hAnsiTheme="minorHAnsi" w:cstheme="minorHAnsi"/>
        </w:rPr>
        <w:t>4</w:t>
      </w:r>
      <w:r w:rsidRPr="00C6406E">
        <w:rPr>
          <w:rFonts w:asciiTheme="minorHAnsi" w:hAnsiTheme="minorHAnsi" w:cstheme="minorHAnsi"/>
        </w:rPr>
        <w:t xml:space="preserve"> d</w:t>
      </w:r>
      <w:r w:rsidR="0006489A">
        <w:rPr>
          <w:rFonts w:asciiTheme="minorHAnsi" w:hAnsiTheme="minorHAnsi" w:cstheme="minorHAnsi"/>
        </w:rPr>
        <w:t>ni</w:t>
      </w:r>
    </w:p>
    <w:p w:rsidR="002B5AEA" w:rsidRDefault="002B5AEA" w:rsidP="002B5AE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 w:rsidR="0006489A">
        <w:rPr>
          <w:rFonts w:asciiTheme="minorHAnsi" w:hAnsiTheme="minorHAnsi" w:cstheme="minorHAnsi"/>
        </w:rPr>
        <w:t xml:space="preserve"> średnie</w:t>
      </w:r>
    </w:p>
    <w:bookmarkEnd w:id="2"/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293" w:rsidRDefault="006F2293" w:rsidP="00226E8F">
      <w:pPr>
        <w:spacing w:after="0" w:line="240" w:lineRule="auto"/>
      </w:pPr>
      <w:r>
        <w:separator/>
      </w:r>
    </w:p>
  </w:endnote>
  <w:endnote w:type="continuationSeparator" w:id="0">
    <w:p w:rsidR="006F2293" w:rsidRDefault="006F2293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293" w:rsidRDefault="006F2293" w:rsidP="00226E8F">
      <w:pPr>
        <w:spacing w:after="0" w:line="240" w:lineRule="auto"/>
      </w:pPr>
      <w:r>
        <w:separator/>
      </w:r>
    </w:p>
  </w:footnote>
  <w:footnote w:type="continuationSeparator" w:id="0">
    <w:p w:rsidR="006F2293" w:rsidRDefault="006F2293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4"/>
  </w:num>
  <w:num w:numId="6">
    <w:abstractNumId w:val="17"/>
  </w:num>
  <w:num w:numId="7">
    <w:abstractNumId w:val="5"/>
  </w:num>
  <w:num w:numId="8">
    <w:abstractNumId w:val="15"/>
  </w:num>
  <w:num w:numId="9">
    <w:abstractNumId w:val="6"/>
  </w:num>
  <w:num w:numId="10">
    <w:abstractNumId w:val="16"/>
  </w:num>
  <w:num w:numId="11">
    <w:abstractNumId w:val="7"/>
  </w:num>
  <w:num w:numId="12">
    <w:abstractNumId w:val="12"/>
  </w:num>
  <w:num w:numId="13">
    <w:abstractNumId w:val="10"/>
  </w:num>
  <w:num w:numId="14">
    <w:abstractNumId w:val="13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489A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16582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22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43AE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666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B9F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C369D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F7AA1-B086-40FE-B878-4F7E2B780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1839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2025-03-21T10:47:00Z</cp:lastPrinted>
  <dcterms:created xsi:type="dcterms:W3CDTF">2025-03-21T10:09:00Z</dcterms:created>
  <dcterms:modified xsi:type="dcterms:W3CDTF">2025-03-21T10:48:00Z</dcterms:modified>
</cp:coreProperties>
</file>