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E415D0">
        <w:rPr>
          <w:rFonts w:asciiTheme="minorHAnsi" w:hAnsiTheme="minorHAnsi" w:cstheme="minorHAnsi"/>
        </w:rPr>
        <w:t>1</w:t>
      </w:r>
      <w:r w:rsidR="007F31D1">
        <w:rPr>
          <w:rFonts w:asciiTheme="minorHAnsi" w:hAnsiTheme="minorHAnsi" w:cstheme="minorHAnsi"/>
        </w:rPr>
        <w:t>8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0A7748">
        <w:rPr>
          <w:rFonts w:asciiTheme="minorHAnsi" w:hAnsiTheme="minorHAnsi" w:cstheme="minorHAnsi"/>
        </w:rPr>
        <w:t>1</w:t>
      </w:r>
      <w:r w:rsidR="00736490">
        <w:rPr>
          <w:rFonts w:asciiTheme="minorHAnsi" w:hAnsiTheme="minorHAnsi" w:cstheme="minorHAnsi"/>
        </w:rPr>
        <w:t>8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E415D0">
        <w:rPr>
          <w:rFonts w:asciiTheme="minorHAnsi" w:hAnsiTheme="minorHAnsi" w:cstheme="minorHAnsi"/>
        </w:rPr>
        <w:t>3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8323BF" w:rsidP="0030646A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694341">
        <w:rPr>
          <w:rFonts w:asciiTheme="minorHAnsi" w:hAnsiTheme="minorHAnsi" w:cstheme="minorHAnsi"/>
        </w:rPr>
        <w:t xml:space="preserve">y artykułów </w:t>
      </w:r>
      <w:r w:rsidR="007F31D1">
        <w:rPr>
          <w:rFonts w:asciiTheme="minorHAnsi" w:hAnsiTheme="minorHAnsi" w:cstheme="minorHAnsi"/>
        </w:rPr>
        <w:t xml:space="preserve">spożywczych oraz warzyw i owoców </w:t>
      </w:r>
      <w:r w:rsidR="00694341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E415D0">
        <w:rPr>
          <w:rFonts w:asciiTheme="minorHAnsi" w:hAnsiTheme="minorHAnsi" w:cstheme="minorHAnsi"/>
        </w:rPr>
        <w:t>1</w:t>
      </w:r>
      <w:r w:rsidR="007F31D1">
        <w:rPr>
          <w:rFonts w:asciiTheme="minorHAnsi" w:hAnsiTheme="minorHAnsi" w:cstheme="minorHAnsi"/>
        </w:rPr>
        <w:t>8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 najkorzystniejszej: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7F31D1" w:rsidRPr="0027351F" w:rsidRDefault="007F31D1" w:rsidP="007F31D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Część </w:t>
      </w:r>
      <w:r w:rsidRPr="0027351F">
        <w:rPr>
          <w:rFonts w:asciiTheme="minorHAnsi" w:hAnsiTheme="minorHAnsi" w:cstheme="minorHAnsi"/>
          <w:b/>
        </w:rPr>
        <w:t>1</w:t>
      </w:r>
    </w:p>
    <w:p w:rsidR="007F31D1" w:rsidRPr="00C15BF0" w:rsidRDefault="007F31D1" w:rsidP="007F31D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5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Górecki Jan i </w:t>
      </w:r>
      <w:proofErr w:type="spellStart"/>
      <w:r w:rsidRPr="002B5AEA">
        <w:rPr>
          <w:rFonts w:asciiTheme="minorHAnsi" w:hAnsiTheme="minorHAnsi" w:cstheme="minorHAnsi"/>
        </w:rPr>
        <w:t>Masłyk</w:t>
      </w:r>
      <w:proofErr w:type="spellEnd"/>
      <w:r w:rsidRPr="002B5AEA">
        <w:rPr>
          <w:rFonts w:asciiTheme="minorHAnsi" w:hAnsiTheme="minorHAnsi" w:cstheme="minorHAnsi"/>
        </w:rPr>
        <w:t xml:space="preserve"> Tadeusz Sp. j.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Kościuszki 69, 36-200 Brzozów 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108 520,44</w:t>
      </w:r>
      <w:r w:rsidRPr="002B5AEA">
        <w:rPr>
          <w:rFonts w:asciiTheme="minorHAnsi" w:hAnsiTheme="minorHAnsi" w:cstheme="minorHAnsi"/>
        </w:rPr>
        <w:t xml:space="preserve"> zł brutto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NIP: 6860003018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Termin dostawy: 1 dzień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Wielkość przedsiębiorstwa: mikroprzedsiębiorstwo</w:t>
      </w:r>
    </w:p>
    <w:p w:rsidR="00612F16" w:rsidRPr="00C15BF0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bookmarkStart w:id="0" w:name="_Hlk193111111"/>
      <w:r w:rsidRPr="002B5AEA">
        <w:rPr>
          <w:rFonts w:asciiTheme="minorHAnsi" w:hAnsiTheme="minorHAnsi" w:cstheme="minorHAnsi"/>
          <w:b/>
        </w:rPr>
        <w:t>Część 2</w:t>
      </w:r>
    </w:p>
    <w:bookmarkEnd w:id="0"/>
    <w:p w:rsidR="0030646A" w:rsidRPr="00736490" w:rsidRDefault="0030646A" w:rsidP="0030646A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736490">
        <w:rPr>
          <w:rFonts w:asciiTheme="minorHAnsi" w:hAnsiTheme="minorHAnsi" w:cstheme="minorHAnsi"/>
          <w:u w:val="single"/>
        </w:rPr>
        <w:t>Oferta nr 1</w:t>
      </w:r>
    </w:p>
    <w:p w:rsidR="0030646A" w:rsidRPr="00736490" w:rsidRDefault="0030646A" w:rsidP="0030646A">
      <w:pPr>
        <w:spacing w:after="0"/>
        <w:ind w:left="284"/>
        <w:jc w:val="both"/>
        <w:rPr>
          <w:rFonts w:asciiTheme="minorHAnsi" w:hAnsiTheme="minorHAnsi" w:cstheme="minorHAnsi"/>
        </w:rPr>
      </w:pPr>
      <w:r w:rsidRPr="00736490">
        <w:rPr>
          <w:rFonts w:asciiTheme="minorHAnsi" w:hAnsiTheme="minorHAnsi" w:cstheme="minorHAnsi"/>
        </w:rPr>
        <w:t>Wykonawca: FHU IN-PLUS Paweł Kiełbasa</w:t>
      </w:r>
    </w:p>
    <w:p w:rsidR="0030646A" w:rsidRPr="00736490" w:rsidRDefault="0030646A" w:rsidP="0030646A">
      <w:pPr>
        <w:spacing w:after="0"/>
        <w:ind w:left="284"/>
        <w:jc w:val="both"/>
        <w:rPr>
          <w:rFonts w:asciiTheme="minorHAnsi" w:hAnsiTheme="minorHAnsi" w:cstheme="minorHAnsi"/>
        </w:rPr>
      </w:pPr>
      <w:r w:rsidRPr="00736490">
        <w:rPr>
          <w:rFonts w:asciiTheme="minorHAnsi" w:hAnsiTheme="minorHAnsi" w:cstheme="minorHAnsi"/>
        </w:rPr>
        <w:t xml:space="preserve">Adres:          : ul. Dojazdowa 3, 33-300 Nowy Sącz </w:t>
      </w:r>
    </w:p>
    <w:p w:rsidR="0030646A" w:rsidRPr="00736490" w:rsidRDefault="0030646A" w:rsidP="0030646A">
      <w:pPr>
        <w:spacing w:after="0"/>
        <w:ind w:left="284"/>
        <w:jc w:val="both"/>
        <w:rPr>
          <w:rFonts w:asciiTheme="minorHAnsi" w:hAnsiTheme="minorHAnsi" w:cstheme="minorHAnsi"/>
        </w:rPr>
      </w:pPr>
      <w:r w:rsidRPr="00736490">
        <w:rPr>
          <w:rFonts w:asciiTheme="minorHAnsi" w:hAnsiTheme="minorHAnsi" w:cstheme="minorHAnsi"/>
        </w:rPr>
        <w:t>Cena oferty  : 258 896,29 zł brutto</w:t>
      </w:r>
    </w:p>
    <w:p w:rsidR="0030646A" w:rsidRPr="00736490" w:rsidRDefault="0030646A" w:rsidP="0030646A">
      <w:pPr>
        <w:spacing w:after="0"/>
        <w:ind w:left="284"/>
        <w:jc w:val="both"/>
        <w:rPr>
          <w:rFonts w:asciiTheme="minorHAnsi" w:hAnsiTheme="minorHAnsi" w:cstheme="minorHAnsi"/>
        </w:rPr>
      </w:pPr>
      <w:r w:rsidRPr="00736490">
        <w:rPr>
          <w:rFonts w:asciiTheme="minorHAnsi" w:hAnsiTheme="minorHAnsi" w:cstheme="minorHAnsi"/>
        </w:rPr>
        <w:t>NIP: 7343107020</w:t>
      </w:r>
    </w:p>
    <w:p w:rsidR="0030646A" w:rsidRPr="00736490" w:rsidRDefault="0030646A" w:rsidP="0030646A">
      <w:pPr>
        <w:spacing w:after="0"/>
        <w:ind w:left="284"/>
        <w:jc w:val="both"/>
        <w:rPr>
          <w:rFonts w:asciiTheme="minorHAnsi" w:hAnsiTheme="minorHAnsi" w:cstheme="minorHAnsi"/>
        </w:rPr>
      </w:pPr>
      <w:r w:rsidRPr="00736490">
        <w:rPr>
          <w:rFonts w:asciiTheme="minorHAnsi" w:hAnsiTheme="minorHAnsi" w:cstheme="minorHAnsi"/>
        </w:rPr>
        <w:t>Termin dostawy: 1 dzień</w:t>
      </w:r>
    </w:p>
    <w:p w:rsidR="0030646A" w:rsidRPr="00736490" w:rsidRDefault="0030646A" w:rsidP="0030646A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736490">
        <w:rPr>
          <w:rFonts w:asciiTheme="minorHAnsi" w:hAnsiTheme="minorHAnsi" w:cstheme="minorHAnsi"/>
        </w:rPr>
        <w:t>Wielkość przedsiębiorstwa: mikroprzedsiębiorstwo</w:t>
      </w:r>
    </w:p>
    <w:p w:rsidR="007F31D1" w:rsidRDefault="007F31D1" w:rsidP="007F31D1">
      <w:pPr>
        <w:spacing w:after="0"/>
        <w:ind w:firstLine="284"/>
        <w:jc w:val="both"/>
        <w:rPr>
          <w:rFonts w:asciiTheme="minorHAnsi" w:hAnsiTheme="minorHAnsi" w:cstheme="minorHAnsi"/>
        </w:rPr>
      </w:pPr>
    </w:p>
    <w:p w:rsidR="0030646A" w:rsidRPr="002B5AEA" w:rsidRDefault="0030646A" w:rsidP="0030646A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2B5AEA">
        <w:rPr>
          <w:rFonts w:asciiTheme="minorHAnsi" w:hAnsiTheme="minorHAnsi" w:cstheme="minorHAnsi"/>
          <w:b/>
        </w:rPr>
        <w:t xml:space="preserve">Część </w:t>
      </w:r>
      <w:r>
        <w:rPr>
          <w:rFonts w:asciiTheme="minorHAnsi" w:hAnsiTheme="minorHAnsi" w:cstheme="minorHAnsi"/>
          <w:b/>
        </w:rPr>
        <w:t>3</w:t>
      </w:r>
    </w:p>
    <w:p w:rsidR="0030646A" w:rsidRPr="00C6406E" w:rsidRDefault="0030646A" w:rsidP="0030646A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5</w:t>
      </w:r>
    </w:p>
    <w:p w:rsidR="0030646A" w:rsidRPr="00C6406E" w:rsidRDefault="0030646A" w:rsidP="0030646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7F31D1" w:rsidRDefault="0030646A" w:rsidP="0030646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30646A" w:rsidRDefault="0030646A" w:rsidP="0030646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0646A" w:rsidRDefault="0030646A" w:rsidP="0030646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F31D1" w:rsidRPr="00F71786" w:rsidRDefault="007F31D1" w:rsidP="007F31D1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7F31D1" w:rsidRDefault="007F31D1" w:rsidP="007F31D1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7F31D1" w:rsidRPr="00AA77C3" w:rsidRDefault="007F31D1" w:rsidP="007F31D1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7F31D1" w:rsidRPr="00F71786" w:rsidRDefault="007F31D1" w:rsidP="007F31D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7F31D1" w:rsidRPr="002D6EC0" w:rsidRDefault="007F31D1" w:rsidP="007F31D1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 w:rsidR="0030646A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lastRenderedPageBreak/>
        <w:t xml:space="preserve">Cena oferty  : </w:t>
      </w:r>
      <w:r>
        <w:rPr>
          <w:rFonts w:asciiTheme="minorHAnsi" w:hAnsiTheme="minorHAnsi" w:cstheme="minorHAnsi"/>
        </w:rPr>
        <w:t>53 586,14</w:t>
      </w:r>
      <w:r w:rsidRPr="00C6406E">
        <w:rPr>
          <w:rFonts w:asciiTheme="minorHAnsi" w:hAnsiTheme="minorHAnsi" w:cstheme="minorHAnsi"/>
        </w:rPr>
        <w:t xml:space="preserve"> zł brutto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Default="00612F16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0646A" w:rsidRDefault="0030646A" w:rsidP="00612F16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12F16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7F31D1" w:rsidRPr="0027351F" w:rsidRDefault="007F31D1" w:rsidP="007F31D1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bookmarkStart w:id="1" w:name="_Hlk193111068"/>
      <w:r>
        <w:rPr>
          <w:rFonts w:asciiTheme="minorHAnsi" w:hAnsiTheme="minorHAnsi" w:cstheme="minorHAnsi"/>
          <w:b/>
        </w:rPr>
        <w:t xml:space="preserve">Część </w:t>
      </w:r>
      <w:r w:rsidRPr="0027351F">
        <w:rPr>
          <w:rFonts w:asciiTheme="minorHAnsi" w:hAnsiTheme="minorHAnsi" w:cstheme="minorHAnsi"/>
          <w:b/>
        </w:rPr>
        <w:t>1</w:t>
      </w:r>
    </w:p>
    <w:p w:rsidR="007F31D1" w:rsidRPr="00C15BF0" w:rsidRDefault="007F31D1" w:rsidP="007F31D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2" w:name="_Hlk190682505"/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5</w:t>
      </w:r>
    </w:p>
    <w:bookmarkEnd w:id="2"/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Górecki Jan i </w:t>
      </w:r>
      <w:proofErr w:type="spellStart"/>
      <w:r w:rsidRPr="002B5AEA">
        <w:rPr>
          <w:rFonts w:asciiTheme="minorHAnsi" w:hAnsiTheme="minorHAnsi" w:cstheme="minorHAnsi"/>
        </w:rPr>
        <w:t>Masłyk</w:t>
      </w:r>
      <w:proofErr w:type="spellEnd"/>
      <w:r w:rsidRPr="002B5AEA">
        <w:rPr>
          <w:rFonts w:asciiTheme="minorHAnsi" w:hAnsiTheme="minorHAnsi" w:cstheme="minorHAnsi"/>
        </w:rPr>
        <w:t xml:space="preserve"> Tadeusz Sp. j.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Kościuszki 69, 36-200 Brzozów 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108 520,44</w:t>
      </w:r>
      <w:r w:rsidRPr="002B5AEA">
        <w:rPr>
          <w:rFonts w:asciiTheme="minorHAnsi" w:hAnsiTheme="minorHAnsi" w:cstheme="minorHAnsi"/>
        </w:rPr>
        <w:t xml:space="preserve"> zł brutto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NIP: 6860003018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Termin dostawy: 1 dzień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Wielkość przedsiębiorstwa: mikroprzedsiębiorstwo</w:t>
      </w:r>
    </w:p>
    <w:bookmarkEnd w:id="1"/>
    <w:p w:rsidR="007F31D1" w:rsidRDefault="007F31D1" w:rsidP="007F31D1">
      <w:pPr>
        <w:spacing w:after="0"/>
        <w:jc w:val="both"/>
        <w:rPr>
          <w:rFonts w:asciiTheme="minorHAnsi" w:hAnsiTheme="minorHAnsi" w:cstheme="minorHAnsi"/>
        </w:rPr>
      </w:pP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bookmarkStart w:id="3" w:name="_Hlk193111083"/>
      <w:r w:rsidRPr="002B5AEA">
        <w:rPr>
          <w:rFonts w:asciiTheme="minorHAnsi" w:hAnsiTheme="minorHAnsi" w:cstheme="minorHAnsi"/>
          <w:b/>
        </w:rPr>
        <w:t>Część 2</w:t>
      </w:r>
    </w:p>
    <w:p w:rsidR="007F31D1" w:rsidRPr="00C15BF0" w:rsidRDefault="007F31D1" w:rsidP="007F31D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4" w:name="_Hlk193183377"/>
      <w:bookmarkEnd w:id="3"/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1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FHU IN-PLUS Paweł Kiełbasa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Dojazdowa 3, 33-300 Nowy Sącz</w:t>
      </w:r>
      <w:r w:rsidRPr="00C6406E">
        <w:rPr>
          <w:rFonts w:asciiTheme="minorHAnsi" w:hAnsiTheme="minorHAnsi" w:cstheme="minorHAnsi"/>
        </w:rPr>
        <w:t xml:space="preserve"> 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258 896,29 </w:t>
      </w:r>
      <w:r w:rsidRPr="00C6406E">
        <w:rPr>
          <w:rFonts w:asciiTheme="minorHAnsi" w:hAnsiTheme="minorHAnsi" w:cstheme="minorHAnsi"/>
        </w:rPr>
        <w:t>zł brutto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7343107020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7F31D1" w:rsidRDefault="007F31D1" w:rsidP="007F31D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bookmarkEnd w:id="4"/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F31D1" w:rsidRPr="00C15BF0" w:rsidRDefault="007F31D1" w:rsidP="007F31D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5" w:name="_Hlk193111100"/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3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bookmarkStart w:id="6" w:name="_Hlk193181451"/>
      <w:r>
        <w:rPr>
          <w:rFonts w:asciiTheme="minorHAnsi" w:hAnsiTheme="minorHAnsi" w:cstheme="minorHAnsi"/>
        </w:rPr>
        <w:t xml:space="preserve">PPH </w:t>
      </w:r>
      <w:proofErr w:type="spellStart"/>
      <w:r>
        <w:rPr>
          <w:rFonts w:asciiTheme="minorHAnsi" w:hAnsiTheme="minorHAnsi" w:cstheme="minorHAnsi"/>
        </w:rPr>
        <w:t>Polaris</w:t>
      </w:r>
      <w:proofErr w:type="spellEnd"/>
      <w:r>
        <w:rPr>
          <w:rFonts w:asciiTheme="minorHAnsi" w:hAnsiTheme="minorHAnsi" w:cstheme="minorHAnsi"/>
        </w:rPr>
        <w:t xml:space="preserve"> Małgorzata Gruszczyńska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Żołnierska 20A, 62-800 Kalisz</w:t>
      </w:r>
      <w:r w:rsidRPr="00C6406E">
        <w:rPr>
          <w:rFonts w:asciiTheme="minorHAnsi" w:hAnsiTheme="minorHAnsi" w:cstheme="minorHAnsi"/>
        </w:rPr>
        <w:t xml:space="preserve"> </w:t>
      </w:r>
    </w:p>
    <w:bookmarkEnd w:id="6"/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Cena oferty  :</w:t>
      </w:r>
      <w:r>
        <w:rPr>
          <w:rFonts w:asciiTheme="minorHAnsi" w:hAnsiTheme="minorHAnsi" w:cstheme="minorHAnsi"/>
        </w:rPr>
        <w:t xml:space="preserve"> 248 389,92</w:t>
      </w:r>
      <w:r w:rsidRPr="00C6406E">
        <w:rPr>
          <w:rFonts w:asciiTheme="minorHAnsi" w:hAnsiTheme="minorHAnsi" w:cstheme="minorHAnsi"/>
        </w:rPr>
        <w:t xml:space="preserve"> zł brutto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6181002068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7F31D1" w:rsidRDefault="007F31D1" w:rsidP="007F31D1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 przedsiębiorstwo</w:t>
      </w:r>
    </w:p>
    <w:bookmarkEnd w:id="5"/>
    <w:p w:rsidR="007F31D1" w:rsidRDefault="007F31D1" w:rsidP="007F31D1">
      <w:pPr>
        <w:spacing w:after="0"/>
        <w:jc w:val="both"/>
        <w:rPr>
          <w:rFonts w:asciiTheme="minorHAnsi" w:hAnsiTheme="minorHAnsi" w:cstheme="minorHAnsi"/>
        </w:rPr>
      </w:pPr>
    </w:p>
    <w:p w:rsidR="007F31D1" w:rsidRPr="002B5AEA" w:rsidRDefault="007F31D1" w:rsidP="007F31D1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2B5AEA">
        <w:rPr>
          <w:rFonts w:asciiTheme="minorHAnsi" w:hAnsiTheme="minorHAnsi" w:cstheme="minorHAnsi"/>
          <w:u w:val="single"/>
        </w:rPr>
        <w:t>Oferta nr 5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Górecki Jan i </w:t>
      </w:r>
      <w:proofErr w:type="spellStart"/>
      <w:r w:rsidRPr="002B5AEA">
        <w:rPr>
          <w:rFonts w:asciiTheme="minorHAnsi" w:hAnsiTheme="minorHAnsi" w:cstheme="minorHAnsi"/>
        </w:rPr>
        <w:t>Masłyk</w:t>
      </w:r>
      <w:proofErr w:type="spellEnd"/>
      <w:r w:rsidRPr="002B5AEA">
        <w:rPr>
          <w:rFonts w:asciiTheme="minorHAnsi" w:hAnsiTheme="minorHAnsi" w:cstheme="minorHAnsi"/>
        </w:rPr>
        <w:t xml:space="preserve"> Tadeusz Sp. j.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Kościuszki 69, 36-200 Brzozów 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266 275,37</w:t>
      </w:r>
      <w:r w:rsidRPr="002B5AEA">
        <w:rPr>
          <w:rFonts w:asciiTheme="minorHAnsi" w:hAnsiTheme="minorHAnsi" w:cstheme="minorHAnsi"/>
        </w:rPr>
        <w:t xml:space="preserve"> zł brutto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NIP: 6860003018</w:t>
      </w: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Termin dostawy: 1 dzień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Wielkość przedsiębiorstwa: mikroprzedsiębiorstwo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0646A" w:rsidRDefault="0030646A" w:rsidP="007F31D1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3B432C">
        <w:rPr>
          <w:rFonts w:asciiTheme="minorHAnsi" w:hAnsiTheme="minorHAnsi" w:cstheme="minorHAnsi"/>
          <w:b/>
        </w:rPr>
        <w:lastRenderedPageBreak/>
        <w:t>Część 3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7" w:name="_Hlk192845120"/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Frutex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Czajkowskiego 51, 38-400 Krosno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55 946,00</w:t>
      </w:r>
      <w:r w:rsidRPr="00C6406E">
        <w:rPr>
          <w:rFonts w:asciiTheme="minorHAnsi" w:hAnsiTheme="minorHAnsi" w:cstheme="minorHAnsi"/>
        </w:rPr>
        <w:t xml:space="preserve"> zł brutto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6840010009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  <w:bookmarkStart w:id="8" w:name="_GoBack"/>
      <w:bookmarkEnd w:id="8"/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bookmarkEnd w:id="7"/>
    <w:p w:rsidR="007F31D1" w:rsidRPr="008463E2" w:rsidRDefault="007F31D1" w:rsidP="007F31D1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8463E2">
        <w:rPr>
          <w:rFonts w:asciiTheme="minorHAnsi" w:hAnsiTheme="minorHAnsi" w:cstheme="minorHAnsi"/>
          <w:u w:val="single"/>
        </w:rPr>
        <w:t>Oferta nr 4</w:t>
      </w:r>
    </w:p>
    <w:p w:rsidR="007F31D1" w:rsidRPr="008463E2" w:rsidRDefault="007F31D1" w:rsidP="007F31D1">
      <w:pPr>
        <w:pStyle w:val="Default"/>
        <w:ind w:firstLine="284"/>
        <w:rPr>
          <w:rFonts w:asciiTheme="minorHAnsi" w:hAnsiTheme="minorHAnsi" w:cstheme="minorHAnsi"/>
          <w:sz w:val="22"/>
          <w:szCs w:val="22"/>
        </w:rPr>
      </w:pPr>
      <w:r w:rsidRPr="008463E2">
        <w:rPr>
          <w:rFonts w:asciiTheme="minorHAnsi" w:hAnsiTheme="minorHAnsi" w:cstheme="minorHAnsi"/>
          <w:sz w:val="22"/>
          <w:szCs w:val="22"/>
        </w:rPr>
        <w:t>Wykonawca: Handel-Hurt-Detal art. rolno-spożywcze Mariusz Maślak</w:t>
      </w:r>
    </w:p>
    <w:p w:rsidR="007F31D1" w:rsidRPr="008463E2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8463E2">
        <w:rPr>
          <w:rFonts w:asciiTheme="minorHAnsi" w:hAnsiTheme="minorHAnsi" w:cstheme="minorHAnsi"/>
        </w:rPr>
        <w:t>Adres:          : ul. Młynarska 18, 38-500 Sanok</w:t>
      </w:r>
    </w:p>
    <w:p w:rsidR="007F31D1" w:rsidRPr="008463E2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8463E2">
        <w:rPr>
          <w:rFonts w:asciiTheme="minorHAnsi" w:hAnsiTheme="minorHAnsi" w:cstheme="minorHAnsi"/>
        </w:rPr>
        <w:t>Cena oferty  : 53 860,28 zł brutto</w:t>
      </w:r>
    </w:p>
    <w:p w:rsidR="007F31D1" w:rsidRPr="008463E2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8463E2">
        <w:rPr>
          <w:rFonts w:asciiTheme="minorHAnsi" w:hAnsiTheme="minorHAnsi" w:cstheme="minorHAnsi"/>
        </w:rPr>
        <w:t>NIP: 6870008543</w:t>
      </w:r>
    </w:p>
    <w:p w:rsidR="007F31D1" w:rsidRPr="008463E2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8463E2">
        <w:rPr>
          <w:rFonts w:asciiTheme="minorHAnsi" w:hAnsiTheme="minorHAnsi" w:cstheme="minorHAnsi"/>
        </w:rPr>
        <w:t>Termin dostawy: 1 dzień</w:t>
      </w:r>
    </w:p>
    <w:p w:rsidR="007F31D1" w:rsidRPr="008463E2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8463E2">
        <w:rPr>
          <w:rFonts w:asciiTheme="minorHAnsi" w:hAnsiTheme="minorHAnsi" w:cstheme="minorHAnsi"/>
        </w:rPr>
        <w:t>Wielkość przedsiębiorstwa: jednoosobowa działalność gospodarcza</w:t>
      </w:r>
    </w:p>
    <w:p w:rsidR="007F31D1" w:rsidRPr="003B432C" w:rsidRDefault="007F31D1" w:rsidP="007F31D1">
      <w:pPr>
        <w:spacing w:after="0"/>
        <w:jc w:val="both"/>
        <w:rPr>
          <w:rFonts w:asciiTheme="minorHAnsi" w:hAnsiTheme="minorHAnsi" w:cstheme="minorHAnsi"/>
          <w:b/>
        </w:rPr>
      </w:pPr>
    </w:p>
    <w:p w:rsidR="007F31D1" w:rsidRPr="00C6406E" w:rsidRDefault="007F31D1" w:rsidP="007F31D1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bookmarkStart w:id="9" w:name="_Hlk193111142"/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5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7F31D1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53 586,14</w:t>
      </w:r>
      <w:r w:rsidRPr="00C6406E">
        <w:rPr>
          <w:rFonts w:asciiTheme="minorHAnsi" w:hAnsiTheme="minorHAnsi" w:cstheme="minorHAnsi"/>
        </w:rPr>
        <w:t xml:space="preserve"> zł brutto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7F31D1" w:rsidRPr="00C6406E" w:rsidRDefault="007F31D1" w:rsidP="007F31D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694341" w:rsidRDefault="007F31D1" w:rsidP="00710EE1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  <w:bookmarkEnd w:id="9"/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533CBD" w:rsidRDefault="00533CBD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544843" w:rsidRDefault="00612F16" w:rsidP="0085075E">
      <w:pPr>
        <w:pStyle w:val="Akapitzlist"/>
        <w:numPr>
          <w:ilvl w:val="0"/>
          <w:numId w:val="18"/>
        </w:numPr>
        <w:spacing w:after="0"/>
        <w:ind w:left="-142" w:hanging="142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Punktacja przyznana ofertom:</w:t>
      </w:r>
    </w:p>
    <w:p w:rsidR="00544843" w:rsidRPr="00850E96" w:rsidRDefault="00850E96" w:rsidP="00850E96">
      <w:pPr>
        <w:pStyle w:val="Akapitzlist"/>
        <w:spacing w:after="0"/>
        <w:ind w:left="-142" w:firstLine="142"/>
        <w:jc w:val="both"/>
        <w:rPr>
          <w:rFonts w:asciiTheme="minorHAnsi" w:hAnsiTheme="minorHAnsi" w:cstheme="minorHAnsi"/>
          <w:b/>
        </w:rPr>
      </w:pPr>
      <w:r w:rsidRPr="00850E96">
        <w:rPr>
          <w:rFonts w:asciiTheme="minorHAnsi" w:hAnsiTheme="minorHAnsi" w:cstheme="minorHAnsi"/>
          <w:b/>
        </w:rPr>
        <w:t>Część 1:</w:t>
      </w:r>
    </w:p>
    <w:p w:rsidR="00A56CF1" w:rsidRPr="00DB6B4D" w:rsidRDefault="008D661B" w:rsidP="00A65012">
      <w:pPr>
        <w:pStyle w:val="Tekstpodstawowy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56CF1" w:rsidRPr="00DB6B4D">
        <w:rPr>
          <w:rFonts w:asciiTheme="minorHAnsi" w:hAnsiTheme="minorHAnsi" w:cstheme="minorHAnsi"/>
          <w:sz w:val="22"/>
          <w:szCs w:val="22"/>
        </w:rPr>
        <w:t>ynikająca z kryterium cena –możliwe do uzyskania 60,00 pkt</w:t>
      </w:r>
    </w:p>
    <w:p w:rsidR="008D661B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50E96">
        <w:rPr>
          <w:rFonts w:asciiTheme="minorHAnsi" w:hAnsiTheme="minorHAnsi" w:cstheme="minorHAnsi"/>
          <w:sz w:val="22"/>
          <w:szCs w:val="22"/>
        </w:rPr>
        <w:t>5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bookmarkStart w:id="10" w:name="_Hlk172876609"/>
      <w:r w:rsidR="00544843">
        <w:rPr>
          <w:rFonts w:asciiTheme="minorHAnsi" w:hAnsiTheme="minorHAnsi" w:cstheme="minorHAnsi"/>
          <w:sz w:val="22"/>
          <w:szCs w:val="22"/>
        </w:rPr>
        <w:t>60</w:t>
      </w:r>
      <w:r w:rsidR="008D661B">
        <w:rPr>
          <w:rFonts w:asciiTheme="minorHAnsi" w:hAnsiTheme="minorHAnsi" w:cstheme="minorHAnsi"/>
          <w:sz w:val="22"/>
          <w:szCs w:val="22"/>
        </w:rPr>
        <w:t>,</w:t>
      </w:r>
      <w:r w:rsidR="00544843">
        <w:rPr>
          <w:rFonts w:asciiTheme="minorHAnsi" w:hAnsiTheme="minorHAnsi" w:cstheme="minorHAnsi"/>
          <w:sz w:val="22"/>
          <w:szCs w:val="22"/>
        </w:rPr>
        <w:t>00</w:t>
      </w:r>
    </w:p>
    <w:bookmarkEnd w:id="10"/>
    <w:p w:rsidR="00A56CF1" w:rsidRPr="00DB6B4D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8D661B">
        <w:rPr>
          <w:rFonts w:asciiTheme="minorHAnsi" w:hAnsiTheme="minorHAnsi" w:cstheme="minorHAnsi"/>
          <w:sz w:val="22"/>
          <w:szCs w:val="22"/>
        </w:rPr>
        <w:t xml:space="preserve"> W</w:t>
      </w:r>
      <w:r w:rsidRPr="00DB6B4D">
        <w:rPr>
          <w:rFonts w:asciiTheme="minorHAnsi" w:hAnsiTheme="minorHAnsi" w:cstheme="minorHAnsi"/>
          <w:sz w:val="22"/>
          <w:szCs w:val="22"/>
        </w:rPr>
        <w:t xml:space="preserve">ynikająca z kryterium </w:t>
      </w:r>
      <w:r w:rsidR="0085075E">
        <w:rPr>
          <w:rFonts w:asciiTheme="minorHAnsi" w:hAnsiTheme="minorHAnsi" w:cstheme="minorHAnsi"/>
          <w:sz w:val="22"/>
          <w:szCs w:val="22"/>
        </w:rPr>
        <w:t>termin dostawy</w:t>
      </w:r>
      <w:r w:rsidRPr="00DB6B4D">
        <w:rPr>
          <w:rFonts w:asciiTheme="minorHAnsi" w:hAnsiTheme="minorHAnsi" w:cstheme="minorHAnsi"/>
          <w:sz w:val="22"/>
          <w:szCs w:val="22"/>
        </w:rPr>
        <w:t xml:space="preserve"> - możliwe do uzyskania 40,00 pkt</w:t>
      </w:r>
    </w:p>
    <w:p w:rsidR="00A56CF1" w:rsidRPr="00DB6B4D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50E96">
        <w:rPr>
          <w:rFonts w:asciiTheme="minorHAnsi" w:hAnsiTheme="minorHAnsi" w:cstheme="minorHAnsi"/>
          <w:sz w:val="22"/>
          <w:szCs w:val="22"/>
        </w:rPr>
        <w:t>5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8D661B">
        <w:rPr>
          <w:rFonts w:asciiTheme="minorHAnsi" w:hAnsiTheme="minorHAnsi" w:cstheme="minorHAnsi"/>
          <w:sz w:val="22"/>
          <w:szCs w:val="22"/>
        </w:rPr>
        <w:t>40,00</w:t>
      </w:r>
    </w:p>
    <w:p w:rsidR="00A56CF1" w:rsidRPr="00DB6B4D" w:rsidRDefault="00A56CF1" w:rsidP="00A65012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  <w:r w:rsidRPr="00DB6B4D">
        <w:rPr>
          <w:rFonts w:asciiTheme="minorHAnsi" w:hAnsiTheme="minorHAnsi" w:cstheme="minorHAnsi"/>
          <w:sz w:val="22"/>
          <w:szCs w:val="22"/>
        </w:rPr>
        <w:t>Łączna punktacja przyznana ofertom:</w:t>
      </w:r>
    </w:p>
    <w:p w:rsidR="00612F16" w:rsidRPr="00710EE1" w:rsidRDefault="00A56CF1" w:rsidP="00710EE1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 w:rsidR="002D6EC0">
        <w:rPr>
          <w:rFonts w:asciiTheme="minorHAnsi" w:hAnsiTheme="minorHAnsi" w:cstheme="minorHAnsi"/>
          <w:sz w:val="22"/>
          <w:szCs w:val="22"/>
        </w:rPr>
        <w:t xml:space="preserve"> 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 w:rsidR="00850E96">
        <w:rPr>
          <w:rFonts w:asciiTheme="minorHAnsi" w:hAnsiTheme="minorHAnsi" w:cstheme="minorHAnsi"/>
          <w:sz w:val="22"/>
          <w:szCs w:val="22"/>
        </w:rPr>
        <w:t>5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544843">
        <w:rPr>
          <w:rFonts w:asciiTheme="minorHAnsi" w:hAnsiTheme="minorHAnsi" w:cstheme="minorHAnsi"/>
          <w:sz w:val="22"/>
          <w:szCs w:val="22"/>
        </w:rPr>
        <w:t>100,00</w:t>
      </w:r>
    </w:p>
    <w:p w:rsidR="00612F16" w:rsidRDefault="00612F16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50E96" w:rsidRPr="00850E96" w:rsidRDefault="00850E96" w:rsidP="00850E96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1" w:name="_Hlk187658301"/>
      <w:r w:rsidRPr="00850E96">
        <w:rPr>
          <w:rFonts w:asciiTheme="minorHAnsi" w:hAnsiTheme="minorHAnsi" w:cstheme="minorHAnsi"/>
          <w:b/>
          <w:sz w:val="22"/>
          <w:szCs w:val="22"/>
        </w:rPr>
        <w:t xml:space="preserve">Część 2: </w:t>
      </w:r>
    </w:p>
    <w:p w:rsidR="00850E96" w:rsidRPr="00736490" w:rsidRDefault="00850E96" w:rsidP="00850E9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850E96" w:rsidRPr="00736490" w:rsidRDefault="00850E96" w:rsidP="00850E9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1:  </w:t>
      </w:r>
      <w:r w:rsidR="006F5088" w:rsidRPr="00736490">
        <w:rPr>
          <w:rFonts w:asciiTheme="minorHAnsi" w:hAnsiTheme="minorHAnsi" w:cstheme="minorHAnsi"/>
          <w:sz w:val="22"/>
          <w:szCs w:val="22"/>
        </w:rPr>
        <w:t>60,00</w:t>
      </w:r>
    </w:p>
    <w:p w:rsidR="00850E96" w:rsidRPr="00736490" w:rsidRDefault="00850E96" w:rsidP="00850E9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Oferta nr 5: </w:t>
      </w:r>
      <w:r w:rsidR="006F5088" w:rsidRPr="00736490">
        <w:rPr>
          <w:rFonts w:asciiTheme="minorHAnsi" w:hAnsiTheme="minorHAnsi" w:cstheme="minorHAnsi"/>
          <w:sz w:val="22"/>
          <w:szCs w:val="22"/>
        </w:rPr>
        <w:t>58,34</w:t>
      </w:r>
    </w:p>
    <w:p w:rsidR="00850E96" w:rsidRPr="00736490" w:rsidRDefault="00850E96" w:rsidP="00850E9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termin dostawy - możliwe do uzyskania 40,00 pkt</w:t>
      </w:r>
    </w:p>
    <w:p w:rsidR="00850E96" w:rsidRPr="00736490" w:rsidRDefault="00850E96" w:rsidP="00850E9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1:  40,00</w:t>
      </w:r>
    </w:p>
    <w:p w:rsidR="00850E96" w:rsidRPr="00736490" w:rsidRDefault="00850E96" w:rsidP="00850E9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Oferta nr 5:  40,00</w:t>
      </w:r>
    </w:p>
    <w:p w:rsidR="00850E96" w:rsidRPr="00736490" w:rsidRDefault="00850E96" w:rsidP="00850E9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850E96" w:rsidRPr="00736490" w:rsidRDefault="00850E96" w:rsidP="00850E9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1: </w:t>
      </w:r>
      <w:r w:rsidR="006F5088" w:rsidRPr="00736490">
        <w:rPr>
          <w:rFonts w:asciiTheme="minorHAnsi" w:hAnsiTheme="minorHAnsi" w:cstheme="minorHAnsi"/>
          <w:sz w:val="22"/>
          <w:szCs w:val="22"/>
        </w:rPr>
        <w:t>100,00</w:t>
      </w:r>
    </w:p>
    <w:p w:rsidR="00850E96" w:rsidRPr="00736490" w:rsidRDefault="00850E96" w:rsidP="00850E9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Oferta nr 5: </w:t>
      </w:r>
      <w:r w:rsidR="0030646A" w:rsidRPr="00736490">
        <w:rPr>
          <w:rFonts w:asciiTheme="minorHAnsi" w:hAnsiTheme="minorHAnsi" w:cstheme="minorHAnsi"/>
          <w:sz w:val="22"/>
          <w:szCs w:val="22"/>
        </w:rPr>
        <w:t>98,34</w:t>
      </w:r>
    </w:p>
    <w:bookmarkEnd w:id="11"/>
    <w:p w:rsidR="004E59BB" w:rsidRPr="00736490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850E96" w:rsidRPr="00850E96" w:rsidRDefault="00850E96" w:rsidP="00850E96">
      <w:pPr>
        <w:pStyle w:val="Tekstpodstawowy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850E96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850E9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850E96" w:rsidRPr="00DB6B4D" w:rsidRDefault="00850E96" w:rsidP="00850E9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850E96" w:rsidRPr="00DB6B4D" w:rsidRDefault="00850E96" w:rsidP="00850E9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lastRenderedPageBreak/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B6B4D">
        <w:rPr>
          <w:rFonts w:asciiTheme="minorHAnsi" w:hAnsiTheme="minorHAnsi" w:cstheme="minorHAnsi"/>
          <w:sz w:val="22"/>
          <w:szCs w:val="22"/>
        </w:rPr>
        <w:t xml:space="preserve">:  </w:t>
      </w:r>
      <w:r w:rsidR="00710EE1">
        <w:rPr>
          <w:rFonts w:asciiTheme="minorHAnsi" w:hAnsiTheme="minorHAnsi" w:cstheme="minorHAnsi"/>
          <w:sz w:val="22"/>
          <w:szCs w:val="22"/>
        </w:rPr>
        <w:t>57,47</w:t>
      </w:r>
    </w:p>
    <w:p w:rsidR="00850E96" w:rsidRPr="00DB6B4D" w:rsidRDefault="00850E96" w:rsidP="00850E9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B6B4D">
        <w:rPr>
          <w:rFonts w:asciiTheme="minorHAnsi" w:hAnsiTheme="minorHAnsi" w:cstheme="minorHAnsi"/>
          <w:sz w:val="22"/>
          <w:szCs w:val="22"/>
        </w:rPr>
        <w:t>: 59,</w:t>
      </w:r>
      <w:r w:rsidR="00710EE1">
        <w:rPr>
          <w:rFonts w:asciiTheme="minorHAnsi" w:hAnsiTheme="minorHAnsi" w:cstheme="minorHAnsi"/>
          <w:sz w:val="22"/>
          <w:szCs w:val="22"/>
        </w:rPr>
        <w:t>67</w:t>
      </w:r>
    </w:p>
    <w:p w:rsidR="00850E96" w:rsidRPr="00DB6B4D" w:rsidRDefault="00850E96" w:rsidP="00850E9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710EE1">
        <w:rPr>
          <w:rFonts w:asciiTheme="minorHAnsi" w:hAnsiTheme="minorHAnsi" w:cstheme="minorHAnsi"/>
          <w:sz w:val="22"/>
          <w:szCs w:val="22"/>
        </w:rPr>
        <w:t>60,00</w:t>
      </w:r>
    </w:p>
    <w:p w:rsidR="00850E96" w:rsidRPr="00DB6B4D" w:rsidRDefault="00850E96" w:rsidP="00850E9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B6B4D">
        <w:rPr>
          <w:rFonts w:asciiTheme="minorHAnsi" w:hAnsiTheme="minorHAnsi" w:cstheme="minorHAnsi"/>
          <w:sz w:val="22"/>
          <w:szCs w:val="22"/>
        </w:rPr>
        <w:t>wynikająca z kryterium termin dostawy - możliwe do uzyskania 40,00 pkt</w:t>
      </w:r>
    </w:p>
    <w:p w:rsidR="00850E96" w:rsidRPr="00DB6B4D" w:rsidRDefault="00850E96" w:rsidP="00850E9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B6B4D">
        <w:rPr>
          <w:rFonts w:asciiTheme="minorHAnsi" w:hAnsiTheme="minorHAnsi" w:cstheme="minorHAnsi"/>
          <w:sz w:val="22"/>
          <w:szCs w:val="22"/>
        </w:rPr>
        <w:t>:  40,00</w:t>
      </w:r>
    </w:p>
    <w:p w:rsidR="00850E96" w:rsidRPr="00DB6B4D" w:rsidRDefault="00850E96" w:rsidP="00850E9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B6B4D">
        <w:rPr>
          <w:rFonts w:asciiTheme="minorHAnsi" w:hAnsiTheme="minorHAnsi" w:cstheme="minorHAnsi"/>
          <w:sz w:val="22"/>
          <w:szCs w:val="22"/>
        </w:rPr>
        <w:t>:  40,00</w:t>
      </w:r>
    </w:p>
    <w:p w:rsidR="00850E96" w:rsidRPr="00DB6B4D" w:rsidRDefault="00850E96" w:rsidP="00850E9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B6B4D">
        <w:rPr>
          <w:rFonts w:asciiTheme="minorHAnsi" w:hAnsiTheme="minorHAnsi" w:cstheme="minorHAnsi"/>
          <w:sz w:val="22"/>
          <w:szCs w:val="22"/>
        </w:rPr>
        <w:t>:  40,00</w:t>
      </w:r>
    </w:p>
    <w:p w:rsidR="00850E96" w:rsidRPr="00DB6B4D" w:rsidRDefault="00850E96" w:rsidP="00850E9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>Łączna punktacja przyznana ofertom:</w:t>
      </w:r>
    </w:p>
    <w:p w:rsidR="00850E96" w:rsidRPr="00DB6B4D" w:rsidRDefault="00850E96" w:rsidP="00850E9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710EE1"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>7,</w:t>
      </w:r>
      <w:r w:rsidR="00710EE1">
        <w:rPr>
          <w:rFonts w:asciiTheme="minorHAnsi" w:hAnsiTheme="minorHAnsi" w:cstheme="minorHAnsi"/>
          <w:sz w:val="22"/>
          <w:szCs w:val="22"/>
        </w:rPr>
        <w:t>47</w:t>
      </w:r>
    </w:p>
    <w:p w:rsidR="00850E96" w:rsidRPr="00DB6B4D" w:rsidRDefault="00850E96" w:rsidP="00850E96">
      <w:pPr>
        <w:pStyle w:val="Tekstpodstawowy"/>
        <w:ind w:hanging="426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DB6B4D">
        <w:rPr>
          <w:rFonts w:asciiTheme="minorHAnsi" w:hAnsiTheme="minorHAnsi" w:cstheme="minorHAnsi"/>
          <w:sz w:val="22"/>
          <w:szCs w:val="22"/>
        </w:rPr>
        <w:t>: 99,</w:t>
      </w:r>
      <w:r w:rsidR="00710EE1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7</w:t>
      </w:r>
    </w:p>
    <w:p w:rsidR="00850E96" w:rsidRPr="00DB6B4D" w:rsidRDefault="00850E96" w:rsidP="00850E9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B6B4D">
        <w:rPr>
          <w:rFonts w:asciiTheme="minorHAnsi" w:hAnsiTheme="minorHAnsi" w:cstheme="minorHAnsi"/>
          <w:sz w:val="22"/>
          <w:szCs w:val="22"/>
        </w:rPr>
        <w:t xml:space="preserve">Oferta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B6B4D">
        <w:rPr>
          <w:rFonts w:asciiTheme="minorHAnsi" w:hAnsiTheme="minorHAnsi" w:cstheme="minorHAnsi"/>
          <w:sz w:val="22"/>
          <w:szCs w:val="22"/>
        </w:rPr>
        <w:t xml:space="preserve">: </w:t>
      </w:r>
      <w:r w:rsidR="00710EE1">
        <w:rPr>
          <w:rFonts w:asciiTheme="minorHAnsi" w:hAnsiTheme="minorHAnsi" w:cstheme="minorHAnsi"/>
          <w:sz w:val="22"/>
          <w:szCs w:val="22"/>
        </w:rPr>
        <w:t>100,00</w:t>
      </w: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4E59BB" w:rsidP="0085075E">
      <w:pPr>
        <w:pStyle w:val="Tekstpodstawowy"/>
        <w:numPr>
          <w:ilvl w:val="0"/>
          <w:numId w:val="18"/>
        </w:numPr>
        <w:ind w:left="0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>
        <w:rPr>
          <w:rFonts w:asciiTheme="minorHAnsi" w:hAnsiTheme="minorHAnsi" w:cstheme="minorHAnsi"/>
          <w:sz w:val="22"/>
          <w:szCs w:val="22"/>
          <w:u w:val="single"/>
        </w:rPr>
        <w:t>enia następujących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2" w:name="_Hlk172803276"/>
    </w:p>
    <w:p w:rsidR="00544843" w:rsidRPr="00DA6590" w:rsidRDefault="00DA6590" w:rsidP="00A6501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A6590">
        <w:rPr>
          <w:rFonts w:asciiTheme="minorHAnsi" w:hAnsiTheme="minorHAnsi" w:cstheme="minorHAnsi"/>
          <w:b/>
        </w:rPr>
        <w:t xml:space="preserve">W Części nr </w:t>
      </w:r>
      <w:r>
        <w:rPr>
          <w:rFonts w:asciiTheme="minorHAnsi" w:hAnsiTheme="minorHAnsi" w:cstheme="minorHAnsi"/>
          <w:b/>
        </w:rPr>
        <w:t>2</w:t>
      </w:r>
      <w:r w:rsidR="00F366C0">
        <w:rPr>
          <w:rFonts w:asciiTheme="minorHAnsi" w:hAnsiTheme="minorHAnsi" w:cstheme="minorHAnsi"/>
          <w:b/>
        </w:rPr>
        <w:t>,</w:t>
      </w:r>
      <w:r w:rsidRPr="00DA659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o</w:t>
      </w:r>
      <w:r w:rsidR="00544843" w:rsidRPr="00DA6590">
        <w:rPr>
          <w:rFonts w:asciiTheme="minorHAnsi" w:hAnsiTheme="minorHAnsi" w:cstheme="minorHAnsi"/>
          <w:b/>
        </w:rPr>
        <w:t xml:space="preserve">ferta </w:t>
      </w:r>
      <w:r w:rsidR="00F366C0">
        <w:rPr>
          <w:rFonts w:asciiTheme="minorHAnsi" w:hAnsiTheme="minorHAnsi" w:cstheme="minorHAnsi"/>
          <w:b/>
        </w:rPr>
        <w:t>3</w:t>
      </w:r>
    </w:p>
    <w:p w:rsidR="00DA6590" w:rsidRPr="00DA6590" w:rsidRDefault="00DA6590" w:rsidP="00DA6590">
      <w:pPr>
        <w:spacing w:after="0"/>
        <w:jc w:val="both"/>
        <w:rPr>
          <w:rFonts w:asciiTheme="minorHAnsi" w:hAnsiTheme="minorHAnsi" w:cstheme="minorHAnsi"/>
          <w:b/>
        </w:rPr>
      </w:pPr>
      <w:r w:rsidRPr="00DA6590">
        <w:rPr>
          <w:rFonts w:asciiTheme="minorHAnsi" w:hAnsiTheme="minorHAnsi" w:cstheme="minorHAnsi"/>
          <w:b/>
        </w:rPr>
        <w:t xml:space="preserve">Wykonawca: PPH </w:t>
      </w:r>
      <w:proofErr w:type="spellStart"/>
      <w:r w:rsidRPr="00DA6590">
        <w:rPr>
          <w:rFonts w:asciiTheme="minorHAnsi" w:hAnsiTheme="minorHAnsi" w:cstheme="minorHAnsi"/>
          <w:b/>
        </w:rPr>
        <w:t>Polaris</w:t>
      </w:r>
      <w:proofErr w:type="spellEnd"/>
      <w:r w:rsidRPr="00DA6590">
        <w:rPr>
          <w:rFonts w:asciiTheme="minorHAnsi" w:hAnsiTheme="minorHAnsi" w:cstheme="minorHAnsi"/>
          <w:b/>
        </w:rPr>
        <w:t xml:space="preserve"> Małgorzata Gruszczyńska, ul. Żołnierska 20A, 62-800 Kalisz </w:t>
      </w:r>
    </w:p>
    <w:p w:rsidR="004A259B" w:rsidRPr="002D6EC0" w:rsidRDefault="004A259B" w:rsidP="002D6EC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8677E2" w:rsidRPr="00A65012" w:rsidRDefault="004E59BB" w:rsidP="00A6501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65012">
        <w:rPr>
          <w:rFonts w:asciiTheme="minorHAnsi" w:hAnsiTheme="minorHAnsi" w:cstheme="minorHAnsi"/>
          <w:b/>
        </w:rPr>
        <w:t>Uzasadnienie prawne:</w:t>
      </w:r>
    </w:p>
    <w:p w:rsidR="004E59BB" w:rsidRDefault="004E59BB" w:rsidP="00A6501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226 ust. 1 pkt 5 ustawy  Prawo Zamówień P</w:t>
      </w:r>
      <w:r w:rsidR="00A6501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blicznych</w:t>
      </w:r>
      <w:r w:rsidR="00A65012">
        <w:rPr>
          <w:rFonts w:asciiTheme="minorHAnsi" w:hAnsiTheme="minorHAnsi" w:cstheme="minorHAnsi"/>
        </w:rPr>
        <w:t xml:space="preserve"> – Zamawiający odrzuca ofertę, jeżeli jej treść jest niezgodna z warunkami zamówienia.</w:t>
      </w:r>
    </w:p>
    <w:p w:rsidR="00A65012" w:rsidRDefault="00A65012" w:rsidP="004E59BB">
      <w:pPr>
        <w:spacing w:after="0"/>
        <w:jc w:val="both"/>
        <w:rPr>
          <w:rFonts w:asciiTheme="minorHAnsi" w:hAnsiTheme="minorHAnsi" w:cstheme="minorHAnsi"/>
        </w:rPr>
      </w:pPr>
    </w:p>
    <w:p w:rsidR="00A65012" w:rsidRDefault="00A65012" w:rsidP="00A6501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65012">
        <w:rPr>
          <w:rFonts w:asciiTheme="minorHAnsi" w:hAnsiTheme="minorHAnsi" w:cstheme="minorHAnsi"/>
          <w:b/>
        </w:rPr>
        <w:t>Uzasadnienie faktyczne:</w:t>
      </w:r>
    </w:p>
    <w:p w:rsidR="006F5088" w:rsidRDefault="00A65012" w:rsidP="00A6501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Pozycja nr 9</w:t>
      </w:r>
      <w:r w:rsidR="006F5088">
        <w:rPr>
          <w:rFonts w:asciiTheme="minorHAnsi" w:hAnsiTheme="minorHAnsi" w:cstheme="minorHAnsi"/>
          <w:b/>
        </w:rPr>
        <w:t>1</w:t>
      </w:r>
      <w:r>
        <w:rPr>
          <w:rFonts w:asciiTheme="minorHAnsi" w:hAnsiTheme="minorHAnsi" w:cstheme="minorHAnsi"/>
          <w:b/>
        </w:rPr>
        <w:t xml:space="preserve"> </w:t>
      </w:r>
      <w:r w:rsidR="006F5088">
        <w:rPr>
          <w:rFonts w:asciiTheme="minorHAnsi" w:hAnsiTheme="minorHAnsi" w:cstheme="minorHAnsi"/>
          <w:b/>
        </w:rPr>
        <w:t xml:space="preserve">– humus naturalny 110 g </w:t>
      </w:r>
    </w:p>
    <w:p w:rsidR="00A65012" w:rsidRDefault="00A65012" w:rsidP="00A6501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65012">
        <w:rPr>
          <w:rFonts w:asciiTheme="minorHAnsi" w:hAnsiTheme="minorHAnsi" w:cstheme="minorHAnsi"/>
        </w:rPr>
        <w:t xml:space="preserve">Firma </w:t>
      </w:r>
      <w:r w:rsidR="006F5088">
        <w:rPr>
          <w:rFonts w:asciiTheme="minorHAnsi" w:hAnsiTheme="minorHAnsi" w:cstheme="minorHAnsi"/>
        </w:rPr>
        <w:t>PPH Polaris Małgorzata Gruszczyńska</w:t>
      </w:r>
      <w:r w:rsidRPr="00A65012">
        <w:rPr>
          <w:rFonts w:asciiTheme="minorHAnsi" w:hAnsiTheme="minorHAnsi" w:cstheme="minorHAnsi"/>
        </w:rPr>
        <w:t xml:space="preserve"> zaproponowała </w:t>
      </w:r>
      <w:r w:rsidR="006F5088">
        <w:rPr>
          <w:rFonts w:asciiTheme="minorHAnsi" w:hAnsiTheme="minorHAnsi" w:cstheme="minorHAnsi"/>
        </w:rPr>
        <w:t>humus naturalny 115g w ilości 1914 szt</w:t>
      </w:r>
      <w:r>
        <w:rPr>
          <w:rFonts w:asciiTheme="minorHAnsi" w:hAnsiTheme="minorHAnsi" w:cstheme="minorHAnsi"/>
        </w:rPr>
        <w:t>.</w:t>
      </w:r>
      <w:r w:rsidRPr="00A65012">
        <w:rPr>
          <w:rFonts w:asciiTheme="minorHAnsi" w:hAnsiTheme="minorHAnsi" w:cstheme="minorHAnsi"/>
        </w:rPr>
        <w:t xml:space="preserve"> W opisie Zamawiający oczekiwał </w:t>
      </w:r>
      <w:r w:rsidR="006F5088">
        <w:rPr>
          <w:rFonts w:asciiTheme="minorHAnsi" w:hAnsiTheme="minorHAnsi" w:cstheme="minorHAnsi"/>
        </w:rPr>
        <w:t>humus naturalny 110g w ilości 2000 szt.</w:t>
      </w:r>
    </w:p>
    <w:p w:rsidR="0091253F" w:rsidRDefault="0091253F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901BF" w:rsidRDefault="006901BF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677E2" w:rsidRDefault="006901BF" w:rsidP="00A6501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Produkt </w:t>
      </w:r>
      <w:r w:rsidR="006F5088">
        <w:rPr>
          <w:rFonts w:asciiTheme="minorHAnsi" w:hAnsiTheme="minorHAnsi" w:cstheme="minorHAnsi"/>
        </w:rPr>
        <w:t xml:space="preserve">jest </w:t>
      </w:r>
      <w:r>
        <w:rPr>
          <w:rFonts w:asciiTheme="minorHAnsi" w:hAnsiTheme="minorHAnsi" w:cstheme="minorHAnsi"/>
        </w:rPr>
        <w:t xml:space="preserve"> </w:t>
      </w:r>
      <w:r w:rsidR="006F5088">
        <w:rPr>
          <w:rFonts w:asciiTheme="minorHAnsi" w:hAnsiTheme="minorHAnsi" w:cstheme="minorHAnsi"/>
        </w:rPr>
        <w:t>nie</w:t>
      </w:r>
      <w:r w:rsidR="00A65012">
        <w:rPr>
          <w:rFonts w:asciiTheme="minorHAnsi" w:hAnsiTheme="minorHAnsi" w:cstheme="minorHAnsi"/>
        </w:rPr>
        <w:t>zgodn</w:t>
      </w:r>
      <w:r w:rsidR="006F5088">
        <w:rPr>
          <w:rFonts w:asciiTheme="minorHAnsi" w:hAnsiTheme="minorHAnsi" w:cstheme="minorHAnsi"/>
        </w:rPr>
        <w:t>y</w:t>
      </w:r>
      <w:r w:rsidR="00A65012">
        <w:rPr>
          <w:rFonts w:asciiTheme="minorHAnsi" w:hAnsiTheme="minorHAnsi" w:cstheme="minorHAnsi"/>
        </w:rPr>
        <w:t xml:space="preserve"> z warunkami zamówienia i skutkuje odrzuceniem oferty</w:t>
      </w:r>
      <w:r>
        <w:rPr>
          <w:rFonts w:asciiTheme="minorHAnsi" w:hAnsiTheme="minorHAnsi" w:cstheme="minorHAnsi"/>
        </w:rPr>
        <w:t>.</w:t>
      </w:r>
    </w:p>
    <w:bookmarkEnd w:id="12"/>
    <w:p w:rsidR="006D5FED" w:rsidRPr="00C15BF0" w:rsidRDefault="006D5FED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6D5FED" w:rsidRPr="00C15BF0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B38" w:rsidRDefault="00A31B38" w:rsidP="00226E8F">
      <w:pPr>
        <w:spacing w:after="0" w:line="240" w:lineRule="auto"/>
      </w:pPr>
      <w:r>
        <w:separator/>
      </w:r>
    </w:p>
  </w:endnote>
  <w:endnote w:type="continuationSeparator" w:id="0">
    <w:p w:rsidR="00A31B38" w:rsidRDefault="00A31B38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B38" w:rsidRDefault="00A31B38" w:rsidP="00226E8F">
      <w:pPr>
        <w:spacing w:after="0" w:line="240" w:lineRule="auto"/>
      </w:pPr>
      <w:r>
        <w:separator/>
      </w:r>
    </w:p>
  </w:footnote>
  <w:footnote w:type="continuationSeparator" w:id="0">
    <w:p w:rsidR="00A31B38" w:rsidRDefault="00A31B38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13F8F"/>
    <w:rsid w:val="000222C1"/>
    <w:rsid w:val="000228E8"/>
    <w:rsid w:val="0004086C"/>
    <w:rsid w:val="0004144B"/>
    <w:rsid w:val="000429E7"/>
    <w:rsid w:val="00043786"/>
    <w:rsid w:val="0005298A"/>
    <w:rsid w:val="00054ABB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1348F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D6EC0"/>
    <w:rsid w:val="002E1A3C"/>
    <w:rsid w:val="002E3DF6"/>
    <w:rsid w:val="002F4E51"/>
    <w:rsid w:val="0030646A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421E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3BB1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632E9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01BF"/>
    <w:rsid w:val="0069434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5088"/>
    <w:rsid w:val="006F6BE3"/>
    <w:rsid w:val="006F73DC"/>
    <w:rsid w:val="00703CBA"/>
    <w:rsid w:val="00710EE1"/>
    <w:rsid w:val="0071236B"/>
    <w:rsid w:val="0071310A"/>
    <w:rsid w:val="0071476F"/>
    <w:rsid w:val="00715EEC"/>
    <w:rsid w:val="00724E67"/>
    <w:rsid w:val="00734186"/>
    <w:rsid w:val="00736490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1D1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0E96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C21ED"/>
    <w:rsid w:val="008C221C"/>
    <w:rsid w:val="008C6C6F"/>
    <w:rsid w:val="008C735A"/>
    <w:rsid w:val="008D0879"/>
    <w:rsid w:val="008D661B"/>
    <w:rsid w:val="008E16FF"/>
    <w:rsid w:val="008E1D54"/>
    <w:rsid w:val="008E5A37"/>
    <w:rsid w:val="008E66EA"/>
    <w:rsid w:val="008E6A15"/>
    <w:rsid w:val="008F1F7B"/>
    <w:rsid w:val="008F77A4"/>
    <w:rsid w:val="00903F5F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1B38"/>
    <w:rsid w:val="00A32EA7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5243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A6590"/>
    <w:rsid w:val="00DB2AA8"/>
    <w:rsid w:val="00DB43C4"/>
    <w:rsid w:val="00DC5B5D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D48BF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366C0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F2985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7F31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C3698-E125-40C2-95D6-D6E6FEC0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5028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6</cp:revision>
  <cp:lastPrinted>2025-03-18T12:40:00Z</cp:lastPrinted>
  <dcterms:created xsi:type="dcterms:W3CDTF">2025-03-17T12:34:00Z</dcterms:created>
  <dcterms:modified xsi:type="dcterms:W3CDTF">2025-03-18T12:50:00Z</dcterms:modified>
</cp:coreProperties>
</file>