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47" w:rsidRPr="00801780" w:rsidRDefault="00742654" w:rsidP="00B44F9C">
      <w:pPr>
        <w:rPr>
          <w:rFonts w:asciiTheme="minorHAnsi" w:hAnsiTheme="minorHAnsi" w:cstheme="minorHAnsi"/>
        </w:rPr>
      </w:pPr>
      <w:r w:rsidRPr="007A0A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260" w:rsidRPr="00801780">
        <w:rPr>
          <w:rFonts w:asciiTheme="minorHAnsi" w:hAnsiTheme="minorHAnsi" w:cstheme="minorHAnsi"/>
        </w:rPr>
        <w:t>Sz.S.P.O.O</w:t>
      </w:r>
      <w:proofErr w:type="spellEnd"/>
      <w:r w:rsidR="00272260" w:rsidRPr="00801780">
        <w:rPr>
          <w:rFonts w:asciiTheme="minorHAnsi" w:hAnsiTheme="minorHAnsi" w:cstheme="minorHAnsi"/>
        </w:rPr>
        <w:t>. SZP 3810/</w:t>
      </w:r>
      <w:r w:rsidR="001C30F6">
        <w:rPr>
          <w:rFonts w:asciiTheme="minorHAnsi" w:hAnsiTheme="minorHAnsi" w:cstheme="minorHAnsi"/>
        </w:rPr>
        <w:t>18</w:t>
      </w:r>
      <w:r w:rsidR="007F0B22" w:rsidRPr="00801780">
        <w:rPr>
          <w:rFonts w:asciiTheme="minorHAnsi" w:hAnsiTheme="minorHAnsi" w:cstheme="minorHAnsi"/>
        </w:rPr>
        <w:t>/202</w:t>
      </w:r>
      <w:r w:rsidR="001C30F6">
        <w:rPr>
          <w:rFonts w:asciiTheme="minorHAnsi" w:hAnsiTheme="minorHAnsi" w:cstheme="minorHAnsi"/>
        </w:rPr>
        <w:t>5</w:t>
      </w:r>
      <w:r w:rsidR="00F07DD6" w:rsidRPr="00801780">
        <w:rPr>
          <w:rFonts w:asciiTheme="minorHAnsi" w:hAnsiTheme="minorHAnsi" w:cstheme="minorHAnsi"/>
        </w:rPr>
        <w:t xml:space="preserve">   </w:t>
      </w:r>
      <w:r w:rsidR="00D80160" w:rsidRPr="00801780">
        <w:rPr>
          <w:rFonts w:asciiTheme="minorHAnsi" w:hAnsiTheme="minorHAnsi" w:cstheme="minorHAnsi"/>
        </w:rPr>
        <w:t xml:space="preserve">                  </w:t>
      </w:r>
      <w:r w:rsidR="000D1733" w:rsidRPr="00801780">
        <w:rPr>
          <w:rFonts w:asciiTheme="minorHAnsi" w:hAnsiTheme="minorHAnsi" w:cstheme="minorHAnsi"/>
        </w:rPr>
        <w:t xml:space="preserve"> </w:t>
      </w:r>
      <w:r w:rsidR="00287905" w:rsidRPr="00801780">
        <w:rPr>
          <w:rFonts w:asciiTheme="minorHAnsi" w:hAnsiTheme="minorHAnsi" w:cstheme="minorHAnsi"/>
        </w:rPr>
        <w:t xml:space="preserve">  </w:t>
      </w:r>
      <w:r w:rsidR="004F2A21" w:rsidRPr="00801780">
        <w:rPr>
          <w:rFonts w:asciiTheme="minorHAnsi" w:hAnsiTheme="minorHAnsi" w:cstheme="minorHAnsi"/>
        </w:rPr>
        <w:t xml:space="preserve">   </w:t>
      </w:r>
      <w:r w:rsidR="00287905" w:rsidRPr="00801780">
        <w:rPr>
          <w:rFonts w:asciiTheme="minorHAnsi" w:hAnsiTheme="minorHAnsi" w:cstheme="minorHAnsi"/>
        </w:rPr>
        <w:t xml:space="preserve"> </w:t>
      </w:r>
      <w:r w:rsidR="00B07D5B" w:rsidRPr="00801780">
        <w:rPr>
          <w:rFonts w:asciiTheme="minorHAnsi" w:hAnsiTheme="minorHAnsi" w:cstheme="minorHAnsi"/>
        </w:rPr>
        <w:t xml:space="preserve">    </w:t>
      </w:r>
      <w:r w:rsidR="007A0A3B" w:rsidRPr="00801780">
        <w:rPr>
          <w:rFonts w:asciiTheme="minorHAnsi" w:hAnsiTheme="minorHAnsi" w:cstheme="minorHAnsi"/>
        </w:rPr>
        <w:t xml:space="preserve">            </w:t>
      </w:r>
      <w:r w:rsidR="005249CD">
        <w:rPr>
          <w:rFonts w:asciiTheme="minorHAnsi" w:hAnsiTheme="minorHAnsi" w:cstheme="minorHAnsi"/>
        </w:rPr>
        <w:tab/>
      </w:r>
      <w:r w:rsidR="005249CD">
        <w:rPr>
          <w:rFonts w:asciiTheme="minorHAnsi" w:hAnsiTheme="minorHAnsi" w:cstheme="minorHAnsi"/>
        </w:rPr>
        <w:tab/>
      </w:r>
      <w:r w:rsidR="005249CD">
        <w:rPr>
          <w:rFonts w:asciiTheme="minorHAnsi" w:hAnsiTheme="minorHAnsi" w:cstheme="minorHAnsi"/>
        </w:rPr>
        <w:tab/>
      </w:r>
      <w:r w:rsidR="00B07D5B" w:rsidRPr="00801780">
        <w:rPr>
          <w:rFonts w:asciiTheme="minorHAnsi" w:hAnsiTheme="minorHAnsi" w:cstheme="minorHAnsi"/>
        </w:rPr>
        <w:t xml:space="preserve"> </w:t>
      </w:r>
      <w:r w:rsidR="00255E47" w:rsidRPr="00801780">
        <w:rPr>
          <w:rFonts w:asciiTheme="minorHAnsi" w:hAnsiTheme="minorHAnsi" w:cstheme="minorHAnsi"/>
        </w:rPr>
        <w:t>Brzozów, dnia</w:t>
      </w:r>
      <w:r w:rsidR="00272260" w:rsidRPr="00801780">
        <w:rPr>
          <w:rFonts w:asciiTheme="minorHAnsi" w:hAnsiTheme="minorHAnsi" w:cstheme="minorHAnsi"/>
        </w:rPr>
        <w:t xml:space="preserve"> </w:t>
      </w:r>
      <w:r w:rsidR="0070427E" w:rsidRPr="00801780">
        <w:rPr>
          <w:rFonts w:asciiTheme="minorHAnsi" w:hAnsiTheme="minorHAnsi" w:cstheme="minorHAnsi"/>
        </w:rPr>
        <w:t>1</w:t>
      </w:r>
      <w:r w:rsidR="00947CE6">
        <w:rPr>
          <w:rFonts w:asciiTheme="minorHAnsi" w:hAnsiTheme="minorHAnsi" w:cstheme="minorHAnsi"/>
        </w:rPr>
        <w:t>9</w:t>
      </w:r>
      <w:r w:rsidR="00545D91">
        <w:rPr>
          <w:rFonts w:asciiTheme="minorHAnsi" w:hAnsiTheme="minorHAnsi" w:cstheme="minorHAnsi"/>
        </w:rPr>
        <w:t>.</w:t>
      </w:r>
      <w:r w:rsidR="00D90E14" w:rsidRPr="00801780">
        <w:rPr>
          <w:rFonts w:asciiTheme="minorHAnsi" w:hAnsiTheme="minorHAnsi" w:cstheme="minorHAnsi"/>
        </w:rPr>
        <w:t>0</w:t>
      </w:r>
      <w:r w:rsidR="00545D91">
        <w:rPr>
          <w:rFonts w:asciiTheme="minorHAnsi" w:hAnsiTheme="minorHAnsi" w:cstheme="minorHAnsi"/>
        </w:rPr>
        <w:t>3</w:t>
      </w:r>
      <w:r w:rsidR="00841D4D" w:rsidRPr="00801780">
        <w:rPr>
          <w:rFonts w:asciiTheme="minorHAnsi" w:hAnsiTheme="minorHAnsi" w:cstheme="minorHAnsi"/>
        </w:rPr>
        <w:t>.202</w:t>
      </w:r>
      <w:r w:rsidR="00545D91">
        <w:rPr>
          <w:rFonts w:asciiTheme="minorHAnsi" w:hAnsiTheme="minorHAnsi" w:cstheme="minorHAnsi"/>
        </w:rPr>
        <w:t>5</w:t>
      </w:r>
      <w:r w:rsidR="00841D4D" w:rsidRPr="00801780">
        <w:rPr>
          <w:rFonts w:asciiTheme="minorHAnsi" w:hAnsiTheme="minorHAnsi" w:cstheme="minorHAnsi"/>
        </w:rPr>
        <w:t>r.</w:t>
      </w:r>
    </w:p>
    <w:p w:rsidR="00A73C42" w:rsidRPr="00801780" w:rsidRDefault="00A73C42" w:rsidP="004814C9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F3A2D" w:rsidRPr="00801780" w:rsidRDefault="00BF3A2D" w:rsidP="004814C9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202F9" w:rsidRPr="00801780" w:rsidRDefault="008202F9" w:rsidP="004814C9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106DC" w:rsidRPr="00801780" w:rsidRDefault="004814C9" w:rsidP="0041467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1780">
        <w:rPr>
          <w:rFonts w:asciiTheme="minorHAnsi" w:hAnsiTheme="minorHAnsi" w:cstheme="minorHAnsi"/>
          <w:b/>
          <w:sz w:val="22"/>
          <w:szCs w:val="22"/>
          <w:u w:val="single"/>
        </w:rPr>
        <w:t>ZAW</w:t>
      </w:r>
      <w:r w:rsidR="006C6F45" w:rsidRPr="00801780">
        <w:rPr>
          <w:rFonts w:asciiTheme="minorHAnsi" w:hAnsiTheme="minorHAnsi" w:cstheme="minorHAnsi"/>
          <w:b/>
          <w:sz w:val="22"/>
          <w:szCs w:val="22"/>
          <w:u w:val="single"/>
        </w:rPr>
        <w:t>IADOMIENI</w:t>
      </w:r>
      <w:r w:rsidR="00801780">
        <w:rPr>
          <w:rFonts w:asciiTheme="minorHAnsi" w:hAnsiTheme="minorHAnsi" w:cstheme="minorHAnsi"/>
          <w:b/>
          <w:sz w:val="22"/>
          <w:szCs w:val="22"/>
          <w:u w:val="single"/>
        </w:rPr>
        <w:t xml:space="preserve">E O UNIEWAŻNIENIU </w:t>
      </w:r>
      <w:r w:rsidR="005249CD">
        <w:rPr>
          <w:rFonts w:asciiTheme="minorHAnsi" w:hAnsiTheme="minorHAnsi" w:cstheme="minorHAnsi"/>
          <w:b/>
          <w:sz w:val="22"/>
          <w:szCs w:val="22"/>
          <w:u w:val="single"/>
        </w:rPr>
        <w:t>WYBORU ZADANIA 2</w:t>
      </w:r>
    </w:p>
    <w:p w:rsidR="00F254F5" w:rsidRPr="00801780" w:rsidRDefault="00F254F5" w:rsidP="0041467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73C42" w:rsidRPr="00801780" w:rsidRDefault="00A73C42" w:rsidP="00255E4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F3A2D" w:rsidRPr="00801780" w:rsidRDefault="00BF3A2D" w:rsidP="00255E4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E3144" w:rsidRPr="00801780" w:rsidRDefault="00255E47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01780">
        <w:rPr>
          <w:rFonts w:asciiTheme="minorHAnsi" w:hAnsiTheme="minorHAnsi" w:cstheme="minorHAnsi"/>
          <w:sz w:val="22"/>
          <w:szCs w:val="22"/>
        </w:rPr>
        <w:tab/>
        <w:t>Szpital Specjalistyczny w Brzozowie, Podkarpacki Ośrodek Onkologiczny Im. Ks. B. Markiewicza, występując jako zamaw</w:t>
      </w:r>
      <w:r w:rsidR="00DA09F4" w:rsidRPr="00801780">
        <w:rPr>
          <w:rFonts w:asciiTheme="minorHAnsi" w:hAnsiTheme="minorHAnsi" w:cstheme="minorHAnsi"/>
          <w:sz w:val="22"/>
          <w:szCs w:val="22"/>
        </w:rPr>
        <w:t>iający w postępowan</w:t>
      </w:r>
      <w:r w:rsidR="00630F68" w:rsidRPr="00801780">
        <w:rPr>
          <w:rFonts w:asciiTheme="minorHAnsi" w:hAnsiTheme="minorHAnsi" w:cstheme="minorHAnsi"/>
          <w:sz w:val="22"/>
          <w:szCs w:val="22"/>
        </w:rPr>
        <w:t xml:space="preserve">iu </w:t>
      </w:r>
      <w:r w:rsidR="0078094D" w:rsidRPr="00801780">
        <w:rPr>
          <w:rFonts w:asciiTheme="minorHAnsi" w:hAnsiTheme="minorHAnsi" w:cstheme="minorHAnsi"/>
          <w:sz w:val="22"/>
          <w:szCs w:val="22"/>
        </w:rPr>
        <w:t>n</w:t>
      </w:r>
      <w:r w:rsidR="00BF4190" w:rsidRPr="00801780">
        <w:rPr>
          <w:rFonts w:asciiTheme="minorHAnsi" w:hAnsiTheme="minorHAnsi" w:cstheme="minorHAnsi"/>
          <w:sz w:val="22"/>
          <w:szCs w:val="22"/>
        </w:rPr>
        <w:t>a</w:t>
      </w:r>
      <w:r w:rsidR="00D341C4" w:rsidRPr="00801780">
        <w:rPr>
          <w:rFonts w:asciiTheme="minorHAnsi" w:hAnsiTheme="minorHAnsi" w:cstheme="minorHAnsi"/>
          <w:sz w:val="22"/>
          <w:szCs w:val="22"/>
        </w:rPr>
        <w:t xml:space="preserve"> dos</w:t>
      </w:r>
      <w:r w:rsidR="005B4024" w:rsidRPr="00801780">
        <w:rPr>
          <w:rFonts w:asciiTheme="minorHAnsi" w:hAnsiTheme="minorHAnsi" w:cstheme="minorHAnsi"/>
          <w:sz w:val="22"/>
          <w:szCs w:val="22"/>
        </w:rPr>
        <w:t>tawy</w:t>
      </w:r>
      <w:r w:rsidR="00D90E14" w:rsidRPr="00801780">
        <w:rPr>
          <w:rFonts w:asciiTheme="minorHAnsi" w:hAnsiTheme="minorHAnsi" w:cstheme="minorHAnsi"/>
          <w:sz w:val="22"/>
          <w:szCs w:val="22"/>
        </w:rPr>
        <w:t xml:space="preserve"> </w:t>
      </w:r>
      <w:r w:rsidR="0070427E" w:rsidRPr="00801780">
        <w:rPr>
          <w:rFonts w:asciiTheme="minorHAnsi" w:hAnsiTheme="minorHAnsi" w:cstheme="minorHAnsi"/>
          <w:sz w:val="22"/>
          <w:szCs w:val="22"/>
        </w:rPr>
        <w:t>artykułów spożywczych</w:t>
      </w:r>
      <w:r w:rsidR="009E3144" w:rsidRPr="00801780">
        <w:rPr>
          <w:rFonts w:asciiTheme="minorHAnsi" w:hAnsiTheme="minorHAnsi" w:cstheme="minorHAnsi"/>
          <w:sz w:val="22"/>
          <w:szCs w:val="22"/>
        </w:rPr>
        <w:t xml:space="preserve"> </w:t>
      </w:r>
      <w:r w:rsidR="001C30F6">
        <w:rPr>
          <w:rFonts w:asciiTheme="minorHAnsi" w:hAnsiTheme="minorHAnsi" w:cstheme="minorHAnsi"/>
          <w:sz w:val="22"/>
          <w:szCs w:val="22"/>
        </w:rPr>
        <w:t xml:space="preserve">oraz warzyw i owoców </w:t>
      </w:r>
      <w:proofErr w:type="spellStart"/>
      <w:r w:rsidR="005B4024" w:rsidRPr="00801780">
        <w:rPr>
          <w:rFonts w:asciiTheme="minorHAnsi" w:hAnsiTheme="minorHAnsi" w:cstheme="minorHAnsi"/>
          <w:sz w:val="22"/>
          <w:szCs w:val="22"/>
        </w:rPr>
        <w:t>Sygn.SZSPOO.SZP</w:t>
      </w:r>
      <w:proofErr w:type="spellEnd"/>
      <w:r w:rsidR="005B4024" w:rsidRPr="00801780">
        <w:rPr>
          <w:rFonts w:asciiTheme="minorHAnsi" w:hAnsiTheme="minorHAnsi" w:cstheme="minorHAnsi"/>
          <w:sz w:val="22"/>
          <w:szCs w:val="22"/>
        </w:rPr>
        <w:t>. 3810/</w:t>
      </w:r>
      <w:r w:rsidR="001C30F6">
        <w:rPr>
          <w:rFonts w:asciiTheme="minorHAnsi" w:hAnsiTheme="minorHAnsi" w:cstheme="minorHAnsi"/>
          <w:sz w:val="22"/>
          <w:szCs w:val="22"/>
        </w:rPr>
        <w:t>18</w:t>
      </w:r>
      <w:r w:rsidR="007F0B22" w:rsidRPr="00801780">
        <w:rPr>
          <w:rFonts w:asciiTheme="minorHAnsi" w:hAnsiTheme="minorHAnsi" w:cstheme="minorHAnsi"/>
          <w:sz w:val="22"/>
          <w:szCs w:val="22"/>
        </w:rPr>
        <w:t>/202</w:t>
      </w:r>
      <w:r w:rsidR="001C30F6">
        <w:rPr>
          <w:rFonts w:asciiTheme="minorHAnsi" w:hAnsiTheme="minorHAnsi" w:cstheme="minorHAnsi"/>
          <w:sz w:val="22"/>
          <w:szCs w:val="22"/>
        </w:rPr>
        <w:t>5</w:t>
      </w:r>
      <w:r w:rsidR="003E7392" w:rsidRPr="00801780">
        <w:rPr>
          <w:rFonts w:asciiTheme="minorHAnsi" w:hAnsiTheme="minorHAnsi" w:cstheme="minorHAnsi"/>
          <w:sz w:val="22"/>
          <w:szCs w:val="22"/>
        </w:rPr>
        <w:t>,</w:t>
      </w:r>
      <w:r w:rsidR="006C6F45" w:rsidRPr="00801780">
        <w:rPr>
          <w:rFonts w:asciiTheme="minorHAnsi" w:hAnsiTheme="minorHAnsi" w:cstheme="minorHAnsi"/>
          <w:sz w:val="22"/>
          <w:szCs w:val="22"/>
        </w:rPr>
        <w:t xml:space="preserve"> zawiadamia, że </w:t>
      </w:r>
      <w:r w:rsidR="009E3144" w:rsidRPr="00801780">
        <w:rPr>
          <w:rFonts w:asciiTheme="minorHAnsi" w:hAnsiTheme="minorHAnsi" w:cstheme="minorHAnsi"/>
          <w:sz w:val="22"/>
          <w:szCs w:val="22"/>
        </w:rPr>
        <w:t>w niniejszym</w:t>
      </w:r>
      <w:r w:rsidR="009F0859">
        <w:rPr>
          <w:rFonts w:asciiTheme="minorHAnsi" w:hAnsiTheme="minorHAnsi" w:cstheme="minorHAnsi"/>
          <w:sz w:val="22"/>
          <w:szCs w:val="22"/>
        </w:rPr>
        <w:t xml:space="preserve"> postępowaniu </w:t>
      </w:r>
      <w:r w:rsidR="006C6F45" w:rsidRPr="00801780">
        <w:rPr>
          <w:rFonts w:asciiTheme="minorHAnsi" w:hAnsiTheme="minorHAnsi" w:cstheme="minorHAnsi"/>
          <w:sz w:val="22"/>
          <w:szCs w:val="22"/>
        </w:rPr>
        <w:t>dokonuje unieważnienia czynnoś</w:t>
      </w:r>
      <w:r w:rsidR="009E3144" w:rsidRPr="00801780">
        <w:rPr>
          <w:rFonts w:asciiTheme="minorHAnsi" w:hAnsiTheme="minorHAnsi" w:cstheme="minorHAnsi"/>
          <w:sz w:val="22"/>
          <w:szCs w:val="22"/>
        </w:rPr>
        <w:t>ć</w:t>
      </w:r>
      <w:r w:rsidR="006C6F45" w:rsidRPr="00801780">
        <w:rPr>
          <w:rFonts w:asciiTheme="minorHAnsi" w:hAnsiTheme="minorHAnsi" w:cstheme="minorHAnsi"/>
          <w:sz w:val="22"/>
          <w:szCs w:val="22"/>
        </w:rPr>
        <w:t xml:space="preserve"> wyboru oferty</w:t>
      </w:r>
      <w:r w:rsidR="00617B82" w:rsidRPr="00801780">
        <w:rPr>
          <w:rFonts w:asciiTheme="minorHAnsi" w:hAnsiTheme="minorHAnsi" w:cstheme="minorHAnsi"/>
          <w:sz w:val="22"/>
          <w:szCs w:val="22"/>
        </w:rPr>
        <w:t xml:space="preserve"> </w:t>
      </w:r>
      <w:r w:rsidR="006C6F45" w:rsidRPr="00801780">
        <w:rPr>
          <w:rFonts w:asciiTheme="minorHAnsi" w:hAnsiTheme="minorHAnsi" w:cstheme="minorHAnsi"/>
          <w:sz w:val="22"/>
          <w:szCs w:val="22"/>
        </w:rPr>
        <w:t>najkorzystniejszej</w:t>
      </w:r>
      <w:r w:rsidR="00617B82" w:rsidRPr="00801780">
        <w:rPr>
          <w:rFonts w:asciiTheme="minorHAnsi" w:hAnsiTheme="minorHAnsi" w:cstheme="minorHAnsi"/>
          <w:sz w:val="22"/>
          <w:szCs w:val="22"/>
        </w:rPr>
        <w:t xml:space="preserve"> w zakresie </w:t>
      </w:r>
      <w:r w:rsidR="001C30F6">
        <w:rPr>
          <w:rFonts w:asciiTheme="minorHAnsi" w:hAnsiTheme="minorHAnsi" w:cstheme="minorHAnsi"/>
          <w:sz w:val="22"/>
          <w:szCs w:val="22"/>
        </w:rPr>
        <w:t>części</w:t>
      </w:r>
      <w:r w:rsidR="00617B82" w:rsidRPr="00801780">
        <w:rPr>
          <w:rFonts w:asciiTheme="minorHAnsi" w:hAnsiTheme="minorHAnsi" w:cstheme="minorHAnsi"/>
          <w:sz w:val="22"/>
          <w:szCs w:val="22"/>
        </w:rPr>
        <w:t xml:space="preserve"> </w:t>
      </w:r>
      <w:r w:rsidR="009F0859">
        <w:rPr>
          <w:rFonts w:asciiTheme="minorHAnsi" w:hAnsiTheme="minorHAnsi" w:cstheme="minorHAnsi"/>
          <w:sz w:val="22"/>
          <w:szCs w:val="22"/>
        </w:rPr>
        <w:t xml:space="preserve">nr </w:t>
      </w:r>
      <w:r w:rsidR="00617B82" w:rsidRPr="00801780">
        <w:rPr>
          <w:rFonts w:asciiTheme="minorHAnsi" w:hAnsiTheme="minorHAnsi" w:cstheme="minorHAnsi"/>
          <w:sz w:val="22"/>
          <w:szCs w:val="22"/>
        </w:rPr>
        <w:t>2</w:t>
      </w:r>
      <w:r w:rsidR="009F0859">
        <w:rPr>
          <w:rFonts w:asciiTheme="minorHAnsi" w:hAnsiTheme="minorHAnsi" w:cstheme="minorHAnsi"/>
          <w:sz w:val="22"/>
          <w:szCs w:val="22"/>
        </w:rPr>
        <w:t>.</w:t>
      </w:r>
    </w:p>
    <w:p w:rsidR="00617B82" w:rsidRPr="00801780" w:rsidRDefault="00617B82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7B82" w:rsidRDefault="00617B82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Pr="009F0859" w:rsidRDefault="009F0859" w:rsidP="009F085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F0859">
        <w:rPr>
          <w:rFonts w:asciiTheme="minorHAnsi" w:hAnsiTheme="minorHAnsi" w:cstheme="minorHAnsi"/>
          <w:sz w:val="22"/>
          <w:szCs w:val="22"/>
        </w:rPr>
        <w:t>O dalszych czynnościach w niniejszym postępowaniu Zamawiający poinformuje Wykonawców.</w:t>
      </w: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Pr="00801780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E3144" w:rsidRDefault="009E3144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Pr="00F71786" w:rsidRDefault="005249CD" w:rsidP="005249CD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5249CD" w:rsidRDefault="005249CD" w:rsidP="005249CD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5249CD" w:rsidRPr="00AA77C3" w:rsidRDefault="005249CD" w:rsidP="005249CD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5249CD" w:rsidRPr="00F71786" w:rsidRDefault="005249CD" w:rsidP="005249CD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5249CD" w:rsidRPr="00EA031D" w:rsidRDefault="005249CD" w:rsidP="00EA031D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sectPr w:rsidR="005249CD" w:rsidRPr="00EA031D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4E2" w:rsidRDefault="000B64E2" w:rsidP="00226E8F">
      <w:pPr>
        <w:spacing w:after="0" w:line="240" w:lineRule="auto"/>
      </w:pPr>
      <w:r>
        <w:separator/>
      </w:r>
    </w:p>
  </w:endnote>
  <w:endnote w:type="continuationSeparator" w:id="0">
    <w:p w:rsidR="000B64E2" w:rsidRDefault="000B64E2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4E2" w:rsidRDefault="000B64E2" w:rsidP="00226E8F">
      <w:pPr>
        <w:spacing w:after="0" w:line="240" w:lineRule="auto"/>
      </w:pPr>
      <w:r>
        <w:separator/>
      </w:r>
    </w:p>
  </w:footnote>
  <w:footnote w:type="continuationSeparator" w:id="0">
    <w:p w:rsidR="000B64E2" w:rsidRDefault="000B64E2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9CD" w:rsidRPr="005833EF" w:rsidRDefault="005249CD" w:rsidP="005249CD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B419AE4" wp14:editId="2EDFFC4A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61DE6617" wp14:editId="2BFF7DF0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5249CD" w:rsidRPr="005833EF" w:rsidRDefault="005249CD" w:rsidP="005249CD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5249CD" w:rsidRDefault="005249CD" w:rsidP="005249CD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5249CD" w:rsidRPr="00E754F7" w:rsidRDefault="005249CD" w:rsidP="005249CD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773D35" w:rsidRDefault="00773D35">
    <w:pPr>
      <w:pStyle w:val="Nagwek"/>
      <w:rPr>
        <w:sz w:val="14"/>
      </w:rPr>
    </w:pPr>
  </w:p>
  <w:p w:rsidR="00773D35" w:rsidRPr="00226E8F" w:rsidRDefault="00773D35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7545F12"/>
    <w:multiLevelType w:val="hybridMultilevel"/>
    <w:tmpl w:val="DC8EC43A"/>
    <w:lvl w:ilvl="0" w:tplc="BA421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A6A0A"/>
    <w:multiLevelType w:val="hybridMultilevel"/>
    <w:tmpl w:val="4684C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A0426"/>
    <w:multiLevelType w:val="hybridMultilevel"/>
    <w:tmpl w:val="7C880D00"/>
    <w:lvl w:ilvl="0" w:tplc="DDB87D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7"/>
  </w:num>
  <w:num w:numId="8">
    <w:abstractNumId w:val="17"/>
  </w:num>
  <w:num w:numId="9">
    <w:abstractNumId w:val="8"/>
  </w:num>
  <w:num w:numId="10">
    <w:abstractNumId w:val="18"/>
  </w:num>
  <w:num w:numId="11">
    <w:abstractNumId w:val="9"/>
  </w:num>
  <w:num w:numId="12">
    <w:abstractNumId w:val="13"/>
  </w:num>
  <w:num w:numId="13">
    <w:abstractNumId w:val="12"/>
  </w:num>
  <w:num w:numId="14">
    <w:abstractNumId w:val="14"/>
  </w:num>
  <w:num w:numId="15">
    <w:abstractNumId w:val="4"/>
  </w:num>
  <w:num w:numId="16">
    <w:abstractNumId w:val="10"/>
  </w:num>
  <w:num w:numId="17">
    <w:abstractNumId w:val="11"/>
  </w:num>
  <w:num w:numId="18">
    <w:abstractNumId w:val="19"/>
  </w:num>
  <w:num w:numId="19">
    <w:abstractNumId w:val="16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4FF9"/>
    <w:rsid w:val="00005156"/>
    <w:rsid w:val="0000726A"/>
    <w:rsid w:val="000118C7"/>
    <w:rsid w:val="000201D9"/>
    <w:rsid w:val="00032457"/>
    <w:rsid w:val="0004086C"/>
    <w:rsid w:val="00041622"/>
    <w:rsid w:val="00054ECC"/>
    <w:rsid w:val="00061021"/>
    <w:rsid w:val="00072F30"/>
    <w:rsid w:val="000741F8"/>
    <w:rsid w:val="00076341"/>
    <w:rsid w:val="00082090"/>
    <w:rsid w:val="00082C32"/>
    <w:rsid w:val="00084828"/>
    <w:rsid w:val="00085EF4"/>
    <w:rsid w:val="00090E04"/>
    <w:rsid w:val="000912AB"/>
    <w:rsid w:val="0009322D"/>
    <w:rsid w:val="00095BC5"/>
    <w:rsid w:val="00096098"/>
    <w:rsid w:val="00096FDC"/>
    <w:rsid w:val="000A1CB3"/>
    <w:rsid w:val="000A1FE6"/>
    <w:rsid w:val="000A4ED3"/>
    <w:rsid w:val="000A5098"/>
    <w:rsid w:val="000A6A43"/>
    <w:rsid w:val="000B4B80"/>
    <w:rsid w:val="000B52CF"/>
    <w:rsid w:val="000B5E70"/>
    <w:rsid w:val="000B64E2"/>
    <w:rsid w:val="000C47B4"/>
    <w:rsid w:val="000D1733"/>
    <w:rsid w:val="000D4DB3"/>
    <w:rsid w:val="000E11CB"/>
    <w:rsid w:val="000E2DF2"/>
    <w:rsid w:val="000E3F4C"/>
    <w:rsid w:val="000E6791"/>
    <w:rsid w:val="000E70EB"/>
    <w:rsid w:val="000E7159"/>
    <w:rsid w:val="000E7B70"/>
    <w:rsid w:val="000F08D3"/>
    <w:rsid w:val="000F3930"/>
    <w:rsid w:val="000F4762"/>
    <w:rsid w:val="00101C5C"/>
    <w:rsid w:val="00112FC8"/>
    <w:rsid w:val="001313B9"/>
    <w:rsid w:val="00135C2F"/>
    <w:rsid w:val="0015101B"/>
    <w:rsid w:val="001820BB"/>
    <w:rsid w:val="00193328"/>
    <w:rsid w:val="001A34B8"/>
    <w:rsid w:val="001A7EB1"/>
    <w:rsid w:val="001B1AF8"/>
    <w:rsid w:val="001C30F6"/>
    <w:rsid w:val="001E0859"/>
    <w:rsid w:val="001E6C7C"/>
    <w:rsid w:val="001E6FD9"/>
    <w:rsid w:val="001F022C"/>
    <w:rsid w:val="001F4744"/>
    <w:rsid w:val="001F4CBE"/>
    <w:rsid w:val="0020216D"/>
    <w:rsid w:val="00202997"/>
    <w:rsid w:val="002038C5"/>
    <w:rsid w:val="0020395B"/>
    <w:rsid w:val="002062BF"/>
    <w:rsid w:val="00210C7A"/>
    <w:rsid w:val="0021367D"/>
    <w:rsid w:val="00223AF9"/>
    <w:rsid w:val="00224BEC"/>
    <w:rsid w:val="00226E8F"/>
    <w:rsid w:val="0022795E"/>
    <w:rsid w:val="002362F6"/>
    <w:rsid w:val="00236525"/>
    <w:rsid w:val="00240955"/>
    <w:rsid w:val="00255E47"/>
    <w:rsid w:val="002608F1"/>
    <w:rsid w:val="00265960"/>
    <w:rsid w:val="00265E3A"/>
    <w:rsid w:val="00270736"/>
    <w:rsid w:val="00272260"/>
    <w:rsid w:val="0027276F"/>
    <w:rsid w:val="0027657B"/>
    <w:rsid w:val="00280F05"/>
    <w:rsid w:val="00282C04"/>
    <w:rsid w:val="002849DB"/>
    <w:rsid w:val="00287905"/>
    <w:rsid w:val="002930B9"/>
    <w:rsid w:val="002A3FFA"/>
    <w:rsid w:val="002B2B52"/>
    <w:rsid w:val="002C2839"/>
    <w:rsid w:val="002C5E50"/>
    <w:rsid w:val="002C6B06"/>
    <w:rsid w:val="002D167E"/>
    <w:rsid w:val="002D1DB4"/>
    <w:rsid w:val="00303A17"/>
    <w:rsid w:val="00307A6A"/>
    <w:rsid w:val="00312463"/>
    <w:rsid w:val="00316077"/>
    <w:rsid w:val="00316225"/>
    <w:rsid w:val="00316410"/>
    <w:rsid w:val="00316C43"/>
    <w:rsid w:val="003170DE"/>
    <w:rsid w:val="00324147"/>
    <w:rsid w:val="00324189"/>
    <w:rsid w:val="00332237"/>
    <w:rsid w:val="003351DD"/>
    <w:rsid w:val="00360EB6"/>
    <w:rsid w:val="00371CC8"/>
    <w:rsid w:val="00373816"/>
    <w:rsid w:val="00385978"/>
    <w:rsid w:val="00390B16"/>
    <w:rsid w:val="0039204A"/>
    <w:rsid w:val="00392A67"/>
    <w:rsid w:val="00395639"/>
    <w:rsid w:val="003B1D39"/>
    <w:rsid w:val="003B4ED7"/>
    <w:rsid w:val="003C2A34"/>
    <w:rsid w:val="003C3E53"/>
    <w:rsid w:val="003C476A"/>
    <w:rsid w:val="003C4BE3"/>
    <w:rsid w:val="003D11F9"/>
    <w:rsid w:val="003E3A10"/>
    <w:rsid w:val="003E5F59"/>
    <w:rsid w:val="003E7392"/>
    <w:rsid w:val="003F0151"/>
    <w:rsid w:val="0040440E"/>
    <w:rsid w:val="004066AC"/>
    <w:rsid w:val="00414679"/>
    <w:rsid w:val="0042109C"/>
    <w:rsid w:val="00435E48"/>
    <w:rsid w:val="004417B3"/>
    <w:rsid w:val="0044267A"/>
    <w:rsid w:val="00450EE4"/>
    <w:rsid w:val="00477EE1"/>
    <w:rsid w:val="004814C9"/>
    <w:rsid w:val="00482F95"/>
    <w:rsid w:val="004858C0"/>
    <w:rsid w:val="00490183"/>
    <w:rsid w:val="00491E00"/>
    <w:rsid w:val="0049461C"/>
    <w:rsid w:val="004A4919"/>
    <w:rsid w:val="004B4A6D"/>
    <w:rsid w:val="004B5F9E"/>
    <w:rsid w:val="004C0F2D"/>
    <w:rsid w:val="004C52C6"/>
    <w:rsid w:val="004C6F5D"/>
    <w:rsid w:val="004C7A79"/>
    <w:rsid w:val="004D477E"/>
    <w:rsid w:val="004E19CF"/>
    <w:rsid w:val="004F14C1"/>
    <w:rsid w:val="004F2A21"/>
    <w:rsid w:val="00503072"/>
    <w:rsid w:val="005160D0"/>
    <w:rsid w:val="00522272"/>
    <w:rsid w:val="005249CD"/>
    <w:rsid w:val="005279FB"/>
    <w:rsid w:val="00530959"/>
    <w:rsid w:val="0053751D"/>
    <w:rsid w:val="00545802"/>
    <w:rsid w:val="00545A3B"/>
    <w:rsid w:val="00545D91"/>
    <w:rsid w:val="00553D6B"/>
    <w:rsid w:val="00555136"/>
    <w:rsid w:val="005572CD"/>
    <w:rsid w:val="00572617"/>
    <w:rsid w:val="005738D9"/>
    <w:rsid w:val="0057723B"/>
    <w:rsid w:val="005774BF"/>
    <w:rsid w:val="00593FEC"/>
    <w:rsid w:val="005B4024"/>
    <w:rsid w:val="005B45FA"/>
    <w:rsid w:val="005B59ED"/>
    <w:rsid w:val="005B6C0F"/>
    <w:rsid w:val="005D4BD1"/>
    <w:rsid w:val="005E019D"/>
    <w:rsid w:val="005E2D19"/>
    <w:rsid w:val="005F71D1"/>
    <w:rsid w:val="005F7363"/>
    <w:rsid w:val="005F7DFF"/>
    <w:rsid w:val="006025CF"/>
    <w:rsid w:val="00603B81"/>
    <w:rsid w:val="00617B82"/>
    <w:rsid w:val="00622E92"/>
    <w:rsid w:val="0062673B"/>
    <w:rsid w:val="00630F68"/>
    <w:rsid w:val="006367FB"/>
    <w:rsid w:val="00647D8C"/>
    <w:rsid w:val="00655CAC"/>
    <w:rsid w:val="0066232F"/>
    <w:rsid w:val="00667A21"/>
    <w:rsid w:val="00675CB7"/>
    <w:rsid w:val="00675DCC"/>
    <w:rsid w:val="00676491"/>
    <w:rsid w:val="0068768F"/>
    <w:rsid w:val="00695922"/>
    <w:rsid w:val="00695AF1"/>
    <w:rsid w:val="00696673"/>
    <w:rsid w:val="00697109"/>
    <w:rsid w:val="006A3BAA"/>
    <w:rsid w:val="006B4017"/>
    <w:rsid w:val="006C0754"/>
    <w:rsid w:val="006C6F45"/>
    <w:rsid w:val="006D58A4"/>
    <w:rsid w:val="006F3715"/>
    <w:rsid w:val="006F4511"/>
    <w:rsid w:val="006F4BBA"/>
    <w:rsid w:val="006F6BE3"/>
    <w:rsid w:val="0070427E"/>
    <w:rsid w:val="0071236B"/>
    <w:rsid w:val="0071310A"/>
    <w:rsid w:val="00713530"/>
    <w:rsid w:val="0071476F"/>
    <w:rsid w:val="00724097"/>
    <w:rsid w:val="00724E67"/>
    <w:rsid w:val="00727AB4"/>
    <w:rsid w:val="00731B4E"/>
    <w:rsid w:val="00734186"/>
    <w:rsid w:val="00734E34"/>
    <w:rsid w:val="00742654"/>
    <w:rsid w:val="00753704"/>
    <w:rsid w:val="00757B7F"/>
    <w:rsid w:val="007679F6"/>
    <w:rsid w:val="00767BFC"/>
    <w:rsid w:val="00771877"/>
    <w:rsid w:val="00773D35"/>
    <w:rsid w:val="00774E4E"/>
    <w:rsid w:val="0078094D"/>
    <w:rsid w:val="00780F2F"/>
    <w:rsid w:val="007A0A3B"/>
    <w:rsid w:val="007A18DE"/>
    <w:rsid w:val="007A1C53"/>
    <w:rsid w:val="007A6677"/>
    <w:rsid w:val="007C3003"/>
    <w:rsid w:val="007C4D73"/>
    <w:rsid w:val="007C7335"/>
    <w:rsid w:val="007C7B2D"/>
    <w:rsid w:val="007D577D"/>
    <w:rsid w:val="007F0B22"/>
    <w:rsid w:val="007F6CCD"/>
    <w:rsid w:val="008004B9"/>
    <w:rsid w:val="00801780"/>
    <w:rsid w:val="0080513B"/>
    <w:rsid w:val="00806744"/>
    <w:rsid w:val="00811CD3"/>
    <w:rsid w:val="008166E6"/>
    <w:rsid w:val="008202F9"/>
    <w:rsid w:val="0082292B"/>
    <w:rsid w:val="00823E46"/>
    <w:rsid w:val="008247D7"/>
    <w:rsid w:val="008255B6"/>
    <w:rsid w:val="00825F20"/>
    <w:rsid w:val="00826285"/>
    <w:rsid w:val="00837A94"/>
    <w:rsid w:val="00841D4D"/>
    <w:rsid w:val="00842935"/>
    <w:rsid w:val="00850F64"/>
    <w:rsid w:val="008525B6"/>
    <w:rsid w:val="00857E51"/>
    <w:rsid w:val="00866AFD"/>
    <w:rsid w:val="00867C4F"/>
    <w:rsid w:val="00871D4E"/>
    <w:rsid w:val="00881489"/>
    <w:rsid w:val="0088160A"/>
    <w:rsid w:val="00884175"/>
    <w:rsid w:val="0089131E"/>
    <w:rsid w:val="008A2717"/>
    <w:rsid w:val="008A5DC8"/>
    <w:rsid w:val="008A6351"/>
    <w:rsid w:val="008B136E"/>
    <w:rsid w:val="008C18EB"/>
    <w:rsid w:val="008C221C"/>
    <w:rsid w:val="008C4AFF"/>
    <w:rsid w:val="008C5D87"/>
    <w:rsid w:val="008D1F5F"/>
    <w:rsid w:val="008D6B12"/>
    <w:rsid w:val="008E2443"/>
    <w:rsid w:val="008E5793"/>
    <w:rsid w:val="008E5C31"/>
    <w:rsid w:val="008F2A20"/>
    <w:rsid w:val="0092350E"/>
    <w:rsid w:val="009329D9"/>
    <w:rsid w:val="00933BD3"/>
    <w:rsid w:val="00935A87"/>
    <w:rsid w:val="0093606A"/>
    <w:rsid w:val="00937C83"/>
    <w:rsid w:val="009405F5"/>
    <w:rsid w:val="009434D4"/>
    <w:rsid w:val="00945120"/>
    <w:rsid w:val="00947CE6"/>
    <w:rsid w:val="009509E9"/>
    <w:rsid w:val="009573FF"/>
    <w:rsid w:val="00961700"/>
    <w:rsid w:val="00963D71"/>
    <w:rsid w:val="009778B6"/>
    <w:rsid w:val="00977967"/>
    <w:rsid w:val="00982971"/>
    <w:rsid w:val="009953E0"/>
    <w:rsid w:val="009978F7"/>
    <w:rsid w:val="009A7AAE"/>
    <w:rsid w:val="009B3476"/>
    <w:rsid w:val="009C0855"/>
    <w:rsid w:val="009C476A"/>
    <w:rsid w:val="009C4EBF"/>
    <w:rsid w:val="009C6049"/>
    <w:rsid w:val="009D14DB"/>
    <w:rsid w:val="009D4091"/>
    <w:rsid w:val="009D71C5"/>
    <w:rsid w:val="009E1ADC"/>
    <w:rsid w:val="009E3144"/>
    <w:rsid w:val="009E43A0"/>
    <w:rsid w:val="009F0859"/>
    <w:rsid w:val="009F0A8E"/>
    <w:rsid w:val="009F1B88"/>
    <w:rsid w:val="009F3628"/>
    <w:rsid w:val="009F4C2B"/>
    <w:rsid w:val="009F5ABD"/>
    <w:rsid w:val="009F5CCF"/>
    <w:rsid w:val="009F5F1E"/>
    <w:rsid w:val="00A0046A"/>
    <w:rsid w:val="00A06816"/>
    <w:rsid w:val="00A07150"/>
    <w:rsid w:val="00A078C5"/>
    <w:rsid w:val="00A15A8A"/>
    <w:rsid w:val="00A22251"/>
    <w:rsid w:val="00A256C2"/>
    <w:rsid w:val="00A26400"/>
    <w:rsid w:val="00A27E98"/>
    <w:rsid w:val="00A32EA7"/>
    <w:rsid w:val="00A36BF8"/>
    <w:rsid w:val="00A43DC0"/>
    <w:rsid w:val="00A53C40"/>
    <w:rsid w:val="00A541AF"/>
    <w:rsid w:val="00A73641"/>
    <w:rsid w:val="00A73C42"/>
    <w:rsid w:val="00A80641"/>
    <w:rsid w:val="00A82CC0"/>
    <w:rsid w:val="00A94A98"/>
    <w:rsid w:val="00A95C45"/>
    <w:rsid w:val="00A9603D"/>
    <w:rsid w:val="00A974EF"/>
    <w:rsid w:val="00AA6167"/>
    <w:rsid w:val="00AC044B"/>
    <w:rsid w:val="00AE13C4"/>
    <w:rsid w:val="00AE1656"/>
    <w:rsid w:val="00AE65FC"/>
    <w:rsid w:val="00AF3830"/>
    <w:rsid w:val="00AF7727"/>
    <w:rsid w:val="00B00F20"/>
    <w:rsid w:val="00B015F3"/>
    <w:rsid w:val="00B0167D"/>
    <w:rsid w:val="00B07D5B"/>
    <w:rsid w:val="00B20578"/>
    <w:rsid w:val="00B22696"/>
    <w:rsid w:val="00B326B5"/>
    <w:rsid w:val="00B34BBE"/>
    <w:rsid w:val="00B3774F"/>
    <w:rsid w:val="00B44F9C"/>
    <w:rsid w:val="00B5470C"/>
    <w:rsid w:val="00B57C07"/>
    <w:rsid w:val="00B73265"/>
    <w:rsid w:val="00B82561"/>
    <w:rsid w:val="00B95CB9"/>
    <w:rsid w:val="00BA0FA6"/>
    <w:rsid w:val="00BA1251"/>
    <w:rsid w:val="00BA2FA1"/>
    <w:rsid w:val="00BB1B8D"/>
    <w:rsid w:val="00BB29DF"/>
    <w:rsid w:val="00BC7AFC"/>
    <w:rsid w:val="00BE0A33"/>
    <w:rsid w:val="00BE266D"/>
    <w:rsid w:val="00BE631C"/>
    <w:rsid w:val="00BF06EA"/>
    <w:rsid w:val="00BF0CEC"/>
    <w:rsid w:val="00BF14FE"/>
    <w:rsid w:val="00BF3A2D"/>
    <w:rsid w:val="00BF4190"/>
    <w:rsid w:val="00BF4C15"/>
    <w:rsid w:val="00BF7694"/>
    <w:rsid w:val="00C0109F"/>
    <w:rsid w:val="00C01986"/>
    <w:rsid w:val="00C01AC7"/>
    <w:rsid w:val="00C14CF0"/>
    <w:rsid w:val="00C16F82"/>
    <w:rsid w:val="00C20661"/>
    <w:rsid w:val="00C20821"/>
    <w:rsid w:val="00C27228"/>
    <w:rsid w:val="00C33DA6"/>
    <w:rsid w:val="00C3780B"/>
    <w:rsid w:val="00C4052A"/>
    <w:rsid w:val="00C45067"/>
    <w:rsid w:val="00C45DF9"/>
    <w:rsid w:val="00C54143"/>
    <w:rsid w:val="00C62F29"/>
    <w:rsid w:val="00C73F2E"/>
    <w:rsid w:val="00C87553"/>
    <w:rsid w:val="00C906B0"/>
    <w:rsid w:val="00C94E5F"/>
    <w:rsid w:val="00CA1785"/>
    <w:rsid w:val="00CA31FE"/>
    <w:rsid w:val="00CC0E17"/>
    <w:rsid w:val="00CC1F58"/>
    <w:rsid w:val="00CE4A84"/>
    <w:rsid w:val="00CE7F9F"/>
    <w:rsid w:val="00CF33E8"/>
    <w:rsid w:val="00CF63A1"/>
    <w:rsid w:val="00D03286"/>
    <w:rsid w:val="00D04480"/>
    <w:rsid w:val="00D054BA"/>
    <w:rsid w:val="00D07359"/>
    <w:rsid w:val="00D10167"/>
    <w:rsid w:val="00D12BA5"/>
    <w:rsid w:val="00D12CBF"/>
    <w:rsid w:val="00D142D4"/>
    <w:rsid w:val="00D1781A"/>
    <w:rsid w:val="00D22950"/>
    <w:rsid w:val="00D23911"/>
    <w:rsid w:val="00D2579E"/>
    <w:rsid w:val="00D341C4"/>
    <w:rsid w:val="00D41A58"/>
    <w:rsid w:val="00D45B5C"/>
    <w:rsid w:val="00D522AB"/>
    <w:rsid w:val="00D56A61"/>
    <w:rsid w:val="00D62352"/>
    <w:rsid w:val="00D6241F"/>
    <w:rsid w:val="00D648BA"/>
    <w:rsid w:val="00D67DA2"/>
    <w:rsid w:val="00D67FF2"/>
    <w:rsid w:val="00D71095"/>
    <w:rsid w:val="00D71ABE"/>
    <w:rsid w:val="00D7477C"/>
    <w:rsid w:val="00D80160"/>
    <w:rsid w:val="00D813A1"/>
    <w:rsid w:val="00D83D0D"/>
    <w:rsid w:val="00D8498A"/>
    <w:rsid w:val="00D84C85"/>
    <w:rsid w:val="00D852C0"/>
    <w:rsid w:val="00D8539B"/>
    <w:rsid w:val="00D90E14"/>
    <w:rsid w:val="00DA09F4"/>
    <w:rsid w:val="00DB080E"/>
    <w:rsid w:val="00DB2AA8"/>
    <w:rsid w:val="00DC5B5D"/>
    <w:rsid w:val="00DD3FF4"/>
    <w:rsid w:val="00DD445A"/>
    <w:rsid w:val="00DE5A65"/>
    <w:rsid w:val="00DE69BE"/>
    <w:rsid w:val="00DF07A9"/>
    <w:rsid w:val="00DF32E9"/>
    <w:rsid w:val="00DF3320"/>
    <w:rsid w:val="00E12A4B"/>
    <w:rsid w:val="00E13FEB"/>
    <w:rsid w:val="00E16429"/>
    <w:rsid w:val="00E20DA6"/>
    <w:rsid w:val="00E217A2"/>
    <w:rsid w:val="00E350C5"/>
    <w:rsid w:val="00E377F1"/>
    <w:rsid w:val="00E43DD4"/>
    <w:rsid w:val="00E55C9F"/>
    <w:rsid w:val="00E63EE1"/>
    <w:rsid w:val="00E8393E"/>
    <w:rsid w:val="00E8544D"/>
    <w:rsid w:val="00E86581"/>
    <w:rsid w:val="00EA031D"/>
    <w:rsid w:val="00EA5779"/>
    <w:rsid w:val="00EB415D"/>
    <w:rsid w:val="00EC2A8C"/>
    <w:rsid w:val="00EC30AB"/>
    <w:rsid w:val="00EE0CF0"/>
    <w:rsid w:val="00EE7321"/>
    <w:rsid w:val="00EF02CF"/>
    <w:rsid w:val="00EF2EC5"/>
    <w:rsid w:val="00EF38F6"/>
    <w:rsid w:val="00EF406B"/>
    <w:rsid w:val="00EF4C01"/>
    <w:rsid w:val="00EF50EC"/>
    <w:rsid w:val="00EF64AD"/>
    <w:rsid w:val="00F05639"/>
    <w:rsid w:val="00F07DD6"/>
    <w:rsid w:val="00F106DC"/>
    <w:rsid w:val="00F1232D"/>
    <w:rsid w:val="00F13C80"/>
    <w:rsid w:val="00F15FEF"/>
    <w:rsid w:val="00F16E25"/>
    <w:rsid w:val="00F21DA5"/>
    <w:rsid w:val="00F254F5"/>
    <w:rsid w:val="00F26942"/>
    <w:rsid w:val="00F301FE"/>
    <w:rsid w:val="00F30E76"/>
    <w:rsid w:val="00F31C7F"/>
    <w:rsid w:val="00F32BEB"/>
    <w:rsid w:val="00F37596"/>
    <w:rsid w:val="00F4262A"/>
    <w:rsid w:val="00F54E35"/>
    <w:rsid w:val="00F8272F"/>
    <w:rsid w:val="00F8760C"/>
    <w:rsid w:val="00F9125C"/>
    <w:rsid w:val="00F9351A"/>
    <w:rsid w:val="00FA0A0D"/>
    <w:rsid w:val="00FA1273"/>
    <w:rsid w:val="00FA1D64"/>
    <w:rsid w:val="00FB11DC"/>
    <w:rsid w:val="00FC0FBA"/>
    <w:rsid w:val="00FC3051"/>
    <w:rsid w:val="00FD7868"/>
    <w:rsid w:val="00FD7D29"/>
    <w:rsid w:val="00FF1CE3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628D9"/>
  <w15:docId w15:val="{2C5FEF40-A008-4C67-B5FA-B8E2CB2F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7A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56102-B265-4C78-BA93-E5A522AF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938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3</cp:revision>
  <cp:lastPrinted>2024-07-23T08:05:00Z</cp:lastPrinted>
  <dcterms:created xsi:type="dcterms:W3CDTF">2025-03-19T07:05:00Z</dcterms:created>
  <dcterms:modified xsi:type="dcterms:W3CDTF">2025-03-19T07:08:00Z</dcterms:modified>
</cp:coreProperties>
</file>