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6833D4">
        <w:rPr>
          <w:rFonts w:asciiTheme="minorHAnsi" w:hAnsiTheme="minorHAnsi" w:cstheme="minorHAnsi"/>
        </w:rPr>
        <w:t>1</w:t>
      </w:r>
      <w:r w:rsidR="0027351F">
        <w:rPr>
          <w:rFonts w:asciiTheme="minorHAnsi" w:hAnsiTheme="minorHAnsi" w:cstheme="minorHAnsi"/>
        </w:rPr>
        <w:t>8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6833D4">
        <w:rPr>
          <w:rFonts w:asciiTheme="minorHAnsi" w:hAnsiTheme="minorHAnsi" w:cstheme="minorHAnsi"/>
        </w:rPr>
        <w:t>1</w:t>
      </w:r>
      <w:r w:rsidR="0027351F">
        <w:rPr>
          <w:rFonts w:asciiTheme="minorHAnsi" w:hAnsiTheme="minorHAnsi" w:cstheme="minorHAnsi"/>
        </w:rPr>
        <w:t>4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6833D4">
        <w:rPr>
          <w:rFonts w:asciiTheme="minorHAnsi" w:hAnsiTheme="minorHAnsi" w:cstheme="minorHAnsi"/>
        </w:rPr>
        <w:t>3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7C1FCE" w:rsidP="003B432C">
      <w:pPr>
        <w:spacing w:after="0"/>
        <w:jc w:val="center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  <w:b/>
          <w:u w:val="single"/>
        </w:rPr>
        <w:t>INFORMACJA Z CZYNNOŚCI OTWARCIA OFERT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</w:t>
      </w:r>
      <w:r w:rsidR="0011019F" w:rsidRPr="000222C1">
        <w:rPr>
          <w:rFonts w:asciiTheme="minorHAnsi" w:hAnsiTheme="minorHAnsi" w:cstheme="minorHAnsi"/>
        </w:rPr>
        <w:t xml:space="preserve">  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3B432C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</w:t>
      </w:r>
      <w:r w:rsidR="006833D4">
        <w:rPr>
          <w:rFonts w:asciiTheme="minorHAnsi" w:hAnsiTheme="minorHAnsi" w:cstheme="minorHAnsi"/>
        </w:rPr>
        <w:t xml:space="preserve"> </w:t>
      </w:r>
      <w:r w:rsidRPr="00C15BF0">
        <w:rPr>
          <w:rFonts w:asciiTheme="minorHAnsi" w:hAnsiTheme="minorHAnsi" w:cstheme="minorHAnsi"/>
        </w:rPr>
        <w:t>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6833D4">
        <w:rPr>
          <w:rFonts w:asciiTheme="minorHAnsi" w:hAnsiTheme="minorHAnsi" w:cstheme="minorHAnsi"/>
        </w:rPr>
        <w:t>y</w:t>
      </w:r>
      <w:r w:rsidR="0027351F">
        <w:rPr>
          <w:rFonts w:asciiTheme="minorHAnsi" w:hAnsiTheme="minorHAnsi" w:cstheme="minorHAnsi"/>
        </w:rPr>
        <w:t xml:space="preserve"> artykułów spożywczych oraz warzyw i owoców</w:t>
      </w:r>
      <w:r w:rsidR="00522521">
        <w:rPr>
          <w:rFonts w:asciiTheme="minorHAnsi" w:hAnsiTheme="minorHAnsi" w:cstheme="minorHAnsi"/>
        </w:rPr>
        <w:t>,</w:t>
      </w:r>
      <w:r w:rsidR="008018BA" w:rsidRPr="00C15BF0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6833D4">
        <w:rPr>
          <w:rFonts w:asciiTheme="minorHAnsi" w:hAnsiTheme="minorHAnsi" w:cstheme="minorHAnsi"/>
        </w:rPr>
        <w:t>1</w:t>
      </w:r>
      <w:r w:rsidR="0027351F">
        <w:rPr>
          <w:rFonts w:asciiTheme="minorHAnsi" w:hAnsiTheme="minorHAnsi" w:cstheme="minorHAnsi"/>
        </w:rPr>
        <w:t>8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6833D4">
      <w:pPr>
        <w:spacing w:after="0"/>
        <w:rPr>
          <w:rFonts w:asciiTheme="minorHAnsi" w:hAnsiTheme="minorHAnsi" w:cstheme="minorHAnsi"/>
        </w:rPr>
      </w:pPr>
    </w:p>
    <w:p w:rsidR="00427AF1" w:rsidRPr="00C15BF0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4F09CC">
      <w:pPr>
        <w:numPr>
          <w:ilvl w:val="0"/>
          <w:numId w:val="2"/>
        </w:numPr>
        <w:tabs>
          <w:tab w:val="clear" w:pos="720"/>
          <w:tab w:val="num" w:pos="0"/>
        </w:tabs>
        <w:spacing w:after="0"/>
        <w:ind w:left="284" w:hanging="284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  <w:u w:val="single"/>
        </w:rPr>
        <w:t>Firmy i adresy wykonawców, k</w:t>
      </w:r>
      <w:r w:rsidR="0066582B" w:rsidRPr="00C15BF0">
        <w:rPr>
          <w:rFonts w:asciiTheme="minorHAnsi" w:hAnsiTheme="minorHAnsi" w:cstheme="minorHAnsi"/>
          <w:u w:val="single"/>
        </w:rPr>
        <w:t>tórzy złożyli oferty w terminie:</w:t>
      </w:r>
    </w:p>
    <w:p w:rsidR="00427AF1" w:rsidRDefault="00427AF1" w:rsidP="0011019F">
      <w:pPr>
        <w:spacing w:after="0"/>
        <w:jc w:val="both"/>
        <w:rPr>
          <w:rFonts w:asciiTheme="minorHAnsi" w:hAnsiTheme="minorHAnsi" w:cstheme="minorHAnsi"/>
        </w:rPr>
      </w:pPr>
    </w:p>
    <w:p w:rsidR="0027351F" w:rsidRPr="0027351F" w:rsidRDefault="008463E2" w:rsidP="0027351F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Część </w:t>
      </w:r>
      <w:r w:rsidR="0027351F" w:rsidRPr="0027351F">
        <w:rPr>
          <w:rFonts w:asciiTheme="minorHAnsi" w:hAnsiTheme="minorHAnsi" w:cstheme="minorHAnsi"/>
          <w:b/>
        </w:rPr>
        <w:t>1</w:t>
      </w: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0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 w:rsidR="000A7748">
        <w:rPr>
          <w:rFonts w:asciiTheme="minorHAnsi" w:hAnsiTheme="minorHAnsi" w:cstheme="minorHAnsi"/>
          <w:u w:val="single"/>
        </w:rPr>
        <w:t xml:space="preserve">nr </w:t>
      </w:r>
      <w:r w:rsidR="002B5AEA">
        <w:rPr>
          <w:rFonts w:asciiTheme="minorHAnsi" w:hAnsiTheme="minorHAnsi" w:cstheme="minorHAnsi"/>
          <w:u w:val="single"/>
        </w:rPr>
        <w:t>5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1" w:name="_Hlk172803276"/>
      <w:bookmarkEnd w:id="0"/>
      <w:r w:rsidRPr="002B5AEA">
        <w:rPr>
          <w:rFonts w:asciiTheme="minorHAnsi" w:hAnsiTheme="minorHAnsi" w:cstheme="minorHAnsi"/>
        </w:rPr>
        <w:t xml:space="preserve">Wykonawca: Górecki Jan i </w:t>
      </w:r>
      <w:proofErr w:type="spellStart"/>
      <w:r w:rsidRPr="002B5AEA">
        <w:rPr>
          <w:rFonts w:asciiTheme="minorHAnsi" w:hAnsiTheme="minorHAnsi" w:cstheme="minorHAnsi"/>
        </w:rPr>
        <w:t>Masłyk</w:t>
      </w:r>
      <w:proofErr w:type="spellEnd"/>
      <w:r w:rsidRPr="002B5AEA">
        <w:rPr>
          <w:rFonts w:asciiTheme="minorHAnsi" w:hAnsiTheme="minorHAnsi" w:cstheme="minorHAnsi"/>
        </w:rPr>
        <w:t xml:space="preserve"> Tadeusz Sp. j.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Kościuszki 69, 36-200 Brzozów 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108 520,44</w:t>
      </w:r>
      <w:r w:rsidRPr="002B5AEA">
        <w:rPr>
          <w:rFonts w:asciiTheme="minorHAnsi" w:hAnsiTheme="minorHAnsi" w:cstheme="minorHAnsi"/>
        </w:rPr>
        <w:t xml:space="preserve"> zł brutto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NIP: 6860003018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Termin dostawy: 1 dzień</w:t>
      </w:r>
    </w:p>
    <w:p w:rsidR="006D5FED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mikroprzedsiębiorstwo</w:t>
      </w:r>
    </w:p>
    <w:p w:rsidR="002B5AEA" w:rsidRDefault="002B5AEA" w:rsidP="002B5AEA">
      <w:pPr>
        <w:spacing w:after="0"/>
        <w:jc w:val="both"/>
        <w:rPr>
          <w:rFonts w:asciiTheme="minorHAnsi" w:hAnsiTheme="minorHAnsi" w:cstheme="minorHAnsi"/>
        </w:rPr>
      </w:pPr>
    </w:p>
    <w:p w:rsidR="002B5AEA" w:rsidRPr="002B5AEA" w:rsidRDefault="002B5AEA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2B5AEA">
        <w:rPr>
          <w:rFonts w:asciiTheme="minorHAnsi" w:hAnsiTheme="minorHAnsi" w:cstheme="minorHAnsi"/>
          <w:b/>
        </w:rPr>
        <w:t>Część 2</w:t>
      </w:r>
    </w:p>
    <w:p w:rsidR="000A7748" w:rsidRPr="00C15BF0" w:rsidRDefault="000A7748" w:rsidP="000A7748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 xml:space="preserve">nr </w:t>
      </w:r>
      <w:r w:rsidR="007A65AE">
        <w:rPr>
          <w:rFonts w:asciiTheme="minorHAnsi" w:hAnsiTheme="minorHAnsi" w:cstheme="minorHAnsi"/>
          <w:u w:val="single"/>
        </w:rPr>
        <w:t>1</w:t>
      </w:r>
    </w:p>
    <w:p w:rsid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FHU IN-PLUS Paweł Kiełbasa</w:t>
      </w:r>
    </w:p>
    <w:p w:rsidR="002B5AEA" w:rsidRPr="00C6406E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Dojazdowa 3, 33-300 Nowy Sącz</w:t>
      </w:r>
      <w:r w:rsidRPr="00C6406E">
        <w:rPr>
          <w:rFonts w:asciiTheme="minorHAnsi" w:hAnsiTheme="minorHAnsi" w:cstheme="minorHAnsi"/>
        </w:rPr>
        <w:t xml:space="preserve"> </w:t>
      </w:r>
    </w:p>
    <w:p w:rsidR="002B5AEA" w:rsidRPr="00C6406E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258 896,29 </w:t>
      </w:r>
      <w:r w:rsidRPr="00C6406E">
        <w:rPr>
          <w:rFonts w:asciiTheme="minorHAnsi" w:hAnsiTheme="minorHAnsi" w:cstheme="minorHAnsi"/>
        </w:rPr>
        <w:t>zł brutto</w:t>
      </w:r>
    </w:p>
    <w:p w:rsid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7343107020</w:t>
      </w:r>
    </w:p>
    <w:p w:rsidR="002B5AEA" w:rsidRPr="00C6406E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2B5AEA" w:rsidRDefault="002B5AEA" w:rsidP="002B5AEA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3B432C" w:rsidRPr="00C15BF0" w:rsidRDefault="003B432C" w:rsidP="003B432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3</w:t>
      </w:r>
    </w:p>
    <w:p w:rsidR="003B432C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 xml:space="preserve">PPH </w:t>
      </w:r>
      <w:proofErr w:type="spellStart"/>
      <w:r>
        <w:rPr>
          <w:rFonts w:asciiTheme="minorHAnsi" w:hAnsiTheme="minorHAnsi" w:cstheme="minorHAnsi"/>
        </w:rPr>
        <w:t>Polaris</w:t>
      </w:r>
      <w:proofErr w:type="spellEnd"/>
      <w:r>
        <w:rPr>
          <w:rFonts w:asciiTheme="minorHAnsi" w:hAnsiTheme="minorHAnsi" w:cstheme="minorHAnsi"/>
        </w:rPr>
        <w:t xml:space="preserve"> Małgorzata Gruszczyńska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Żołnierska 20A, 62-800 Kalisz</w:t>
      </w:r>
      <w:r w:rsidRPr="00C6406E">
        <w:rPr>
          <w:rFonts w:asciiTheme="minorHAnsi" w:hAnsiTheme="minorHAnsi" w:cstheme="minorHAnsi"/>
        </w:rPr>
        <w:t xml:space="preserve"> </w:t>
      </w:r>
    </w:p>
    <w:p w:rsidR="000A7748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Cena oferty  :</w:t>
      </w:r>
      <w:r>
        <w:rPr>
          <w:rFonts w:asciiTheme="minorHAnsi" w:hAnsiTheme="minorHAnsi" w:cstheme="minorHAnsi"/>
        </w:rPr>
        <w:t xml:space="preserve"> 248 389,92</w:t>
      </w:r>
      <w:r w:rsidRPr="00C6406E">
        <w:rPr>
          <w:rFonts w:asciiTheme="minorHAnsi" w:hAnsiTheme="minorHAnsi" w:cstheme="minorHAnsi"/>
        </w:rPr>
        <w:t xml:space="preserve"> zł brutto</w:t>
      </w:r>
    </w:p>
    <w:p w:rsidR="00C15BF0" w:rsidRDefault="00C15BF0" w:rsidP="003B432C">
      <w:pPr>
        <w:spacing w:after="0"/>
        <w:jc w:val="both"/>
        <w:rPr>
          <w:rFonts w:asciiTheme="minorHAnsi" w:hAnsiTheme="minorHAnsi" w:cstheme="minorHAnsi"/>
        </w:rPr>
      </w:pPr>
    </w:p>
    <w:p w:rsidR="000A7748" w:rsidRPr="00F71786" w:rsidRDefault="000A7748" w:rsidP="000A7748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0A7748" w:rsidRDefault="000A7748" w:rsidP="000A7748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0A7748" w:rsidRPr="00AA77C3" w:rsidRDefault="000A7748" w:rsidP="000A7748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0A7748" w:rsidRPr="00F71786" w:rsidRDefault="000A7748" w:rsidP="000A7748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C15BF0" w:rsidRPr="00DE5EE5" w:rsidRDefault="000A7748" w:rsidP="00DE5EE5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lastRenderedPageBreak/>
        <w:t xml:space="preserve">NIP: </w:t>
      </w:r>
      <w:r>
        <w:rPr>
          <w:rFonts w:asciiTheme="minorHAnsi" w:hAnsiTheme="minorHAnsi" w:cstheme="minorHAnsi"/>
        </w:rPr>
        <w:t>6181002068</w:t>
      </w:r>
    </w:p>
    <w:p w:rsidR="002B5AEA" w:rsidRPr="00C6406E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Termin dostawy: 1 dzień</w:t>
      </w:r>
    </w:p>
    <w:p w:rsidR="002B5AEA" w:rsidRDefault="002B5AEA" w:rsidP="002B5AEA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 przedsiębiorstwo</w:t>
      </w:r>
    </w:p>
    <w:p w:rsidR="002B5AEA" w:rsidRDefault="002B5AEA" w:rsidP="000407C0">
      <w:pPr>
        <w:spacing w:after="0"/>
        <w:jc w:val="both"/>
        <w:rPr>
          <w:rFonts w:asciiTheme="minorHAnsi" w:hAnsiTheme="minorHAnsi" w:cstheme="minorHAnsi"/>
        </w:rPr>
      </w:pPr>
    </w:p>
    <w:p w:rsidR="002B5AEA" w:rsidRPr="002B5AEA" w:rsidRDefault="002B5AEA" w:rsidP="002B5AEA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2B5AEA">
        <w:rPr>
          <w:rFonts w:asciiTheme="minorHAnsi" w:hAnsiTheme="minorHAnsi" w:cstheme="minorHAnsi"/>
          <w:u w:val="single"/>
        </w:rPr>
        <w:t>Oferta nr 5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Wykonawca: Górecki Jan i </w:t>
      </w:r>
      <w:proofErr w:type="spellStart"/>
      <w:r w:rsidRPr="002B5AEA">
        <w:rPr>
          <w:rFonts w:asciiTheme="minorHAnsi" w:hAnsiTheme="minorHAnsi" w:cstheme="minorHAnsi"/>
        </w:rPr>
        <w:t>Masłyk</w:t>
      </w:r>
      <w:proofErr w:type="spellEnd"/>
      <w:r w:rsidRPr="002B5AEA">
        <w:rPr>
          <w:rFonts w:asciiTheme="minorHAnsi" w:hAnsiTheme="minorHAnsi" w:cstheme="minorHAnsi"/>
        </w:rPr>
        <w:t xml:space="preserve"> Tadeusz Sp. j.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Kościuszki 69, 36-200 Brzozów 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266 275,37</w:t>
      </w:r>
      <w:r w:rsidRPr="002B5AEA">
        <w:rPr>
          <w:rFonts w:asciiTheme="minorHAnsi" w:hAnsiTheme="minorHAnsi" w:cstheme="minorHAnsi"/>
        </w:rPr>
        <w:t xml:space="preserve"> zł brutto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NIP: 6860003018</w:t>
      </w:r>
    </w:p>
    <w:p w:rsidR="002B5AEA" w:rsidRPr="002B5AEA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Termin dostawy: 1 dzień</w:t>
      </w:r>
    </w:p>
    <w:p w:rsidR="008677E2" w:rsidRDefault="002B5AEA" w:rsidP="002B5AEA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mikroprzedsiębiorstwo</w:t>
      </w: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Default="003B432C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3B432C">
        <w:rPr>
          <w:rFonts w:asciiTheme="minorHAnsi" w:hAnsiTheme="minorHAnsi" w:cstheme="minorHAnsi"/>
          <w:b/>
        </w:rPr>
        <w:t>Część 3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2" w:name="_Hlk192845120"/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2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Frutex</w:t>
      </w:r>
      <w:proofErr w:type="spellEnd"/>
      <w:r>
        <w:rPr>
          <w:rFonts w:asciiTheme="minorHAnsi" w:hAnsiTheme="minorHAnsi" w:cstheme="minorHAnsi"/>
        </w:rPr>
        <w:t xml:space="preserve"> Sp. z o.o.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Czajkowskiego 51, 38-400 Krosno</w:t>
      </w:r>
    </w:p>
    <w:p w:rsidR="003B432C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55 946,00</w:t>
      </w:r>
      <w:r w:rsidRPr="00C6406E">
        <w:rPr>
          <w:rFonts w:asciiTheme="minorHAnsi" w:hAnsiTheme="minorHAnsi" w:cstheme="minorHAnsi"/>
        </w:rPr>
        <w:t xml:space="preserve"> zł brutto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6840010009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małe</w:t>
      </w:r>
    </w:p>
    <w:p w:rsidR="003B432C" w:rsidRDefault="003B432C" w:rsidP="006D5FED">
      <w:pPr>
        <w:spacing w:after="0"/>
        <w:ind w:left="284"/>
        <w:jc w:val="both"/>
        <w:rPr>
          <w:rFonts w:asciiTheme="minorHAnsi" w:hAnsiTheme="minorHAnsi" w:cstheme="minorHAnsi"/>
          <w:b/>
        </w:rPr>
      </w:pPr>
    </w:p>
    <w:bookmarkEnd w:id="2"/>
    <w:p w:rsidR="003B432C" w:rsidRPr="008463E2" w:rsidRDefault="003B432C" w:rsidP="003B432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8463E2">
        <w:rPr>
          <w:rFonts w:asciiTheme="minorHAnsi" w:hAnsiTheme="minorHAnsi" w:cstheme="minorHAnsi"/>
          <w:u w:val="single"/>
        </w:rPr>
        <w:t xml:space="preserve">Oferta nr </w:t>
      </w:r>
      <w:r w:rsidRPr="008463E2">
        <w:rPr>
          <w:rFonts w:asciiTheme="minorHAnsi" w:hAnsiTheme="minorHAnsi" w:cstheme="minorHAnsi"/>
          <w:u w:val="single"/>
        </w:rPr>
        <w:t>4</w:t>
      </w:r>
    </w:p>
    <w:p w:rsidR="005E7DD7" w:rsidRPr="008463E2" w:rsidRDefault="003B432C" w:rsidP="005E7DD7">
      <w:pPr>
        <w:pStyle w:val="Default"/>
        <w:ind w:firstLine="284"/>
        <w:rPr>
          <w:rFonts w:asciiTheme="minorHAnsi" w:hAnsiTheme="minorHAnsi" w:cstheme="minorHAnsi"/>
          <w:sz w:val="22"/>
          <w:szCs w:val="22"/>
        </w:rPr>
      </w:pPr>
      <w:r w:rsidRPr="008463E2">
        <w:rPr>
          <w:rFonts w:asciiTheme="minorHAnsi" w:hAnsiTheme="minorHAnsi" w:cstheme="minorHAnsi"/>
          <w:sz w:val="22"/>
          <w:szCs w:val="22"/>
        </w:rPr>
        <w:t xml:space="preserve">Wykonawca: </w:t>
      </w:r>
      <w:r w:rsidR="005E7DD7" w:rsidRPr="008463E2">
        <w:rPr>
          <w:rFonts w:asciiTheme="minorHAnsi" w:hAnsiTheme="minorHAnsi" w:cstheme="minorHAnsi"/>
          <w:sz w:val="22"/>
          <w:szCs w:val="22"/>
        </w:rPr>
        <w:t>Handel-Hurt-Detal art. rolno-spożywcze Mariusz Maślak</w:t>
      </w:r>
    </w:p>
    <w:p w:rsidR="003B432C" w:rsidRPr="008463E2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 xml:space="preserve">Adres:          : ul. </w:t>
      </w:r>
      <w:r w:rsidR="00DD39C8" w:rsidRPr="008463E2">
        <w:rPr>
          <w:rFonts w:asciiTheme="minorHAnsi" w:hAnsiTheme="minorHAnsi" w:cstheme="minorHAnsi"/>
        </w:rPr>
        <w:t>Młynarska 18, 38-500 Sanok</w:t>
      </w:r>
    </w:p>
    <w:p w:rsidR="003B432C" w:rsidRPr="008463E2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>Cena oferty  : 5</w:t>
      </w:r>
      <w:r w:rsidR="00DD39C8" w:rsidRPr="008463E2">
        <w:rPr>
          <w:rFonts w:asciiTheme="minorHAnsi" w:hAnsiTheme="minorHAnsi" w:cstheme="minorHAnsi"/>
        </w:rPr>
        <w:t xml:space="preserve">3 860,28 </w:t>
      </w:r>
      <w:r w:rsidRPr="008463E2">
        <w:rPr>
          <w:rFonts w:asciiTheme="minorHAnsi" w:hAnsiTheme="minorHAnsi" w:cstheme="minorHAnsi"/>
        </w:rPr>
        <w:t>zł brutto</w:t>
      </w:r>
    </w:p>
    <w:p w:rsidR="003B432C" w:rsidRPr="008463E2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>NIP: 68</w:t>
      </w:r>
      <w:r w:rsidR="005E7DD7" w:rsidRPr="008463E2">
        <w:rPr>
          <w:rFonts w:asciiTheme="minorHAnsi" w:hAnsiTheme="minorHAnsi" w:cstheme="minorHAnsi"/>
        </w:rPr>
        <w:t>70008543</w:t>
      </w:r>
    </w:p>
    <w:p w:rsidR="003B432C" w:rsidRPr="008463E2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>Termin dostawy: 1 dzień</w:t>
      </w:r>
    </w:p>
    <w:p w:rsidR="003B432C" w:rsidRPr="008463E2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8463E2">
        <w:rPr>
          <w:rFonts w:asciiTheme="minorHAnsi" w:hAnsiTheme="minorHAnsi" w:cstheme="minorHAnsi"/>
        </w:rPr>
        <w:t xml:space="preserve">Wielkość przedsiębiorstwa: </w:t>
      </w:r>
      <w:r w:rsidRPr="008463E2">
        <w:rPr>
          <w:rFonts w:asciiTheme="minorHAnsi" w:hAnsiTheme="minorHAnsi" w:cstheme="minorHAnsi"/>
        </w:rPr>
        <w:t>jednoosobowa działalność gospodarcza</w:t>
      </w:r>
    </w:p>
    <w:p w:rsidR="003B432C" w:rsidRPr="003B432C" w:rsidRDefault="003B432C" w:rsidP="008463E2">
      <w:pPr>
        <w:spacing w:after="0"/>
        <w:jc w:val="both"/>
        <w:rPr>
          <w:rFonts w:asciiTheme="minorHAnsi" w:hAnsiTheme="minorHAnsi" w:cstheme="minorHAnsi"/>
          <w:b/>
        </w:rPr>
      </w:pPr>
    </w:p>
    <w:p w:rsidR="003B432C" w:rsidRPr="00C6406E" w:rsidRDefault="003B432C" w:rsidP="003B432C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6406E">
        <w:rPr>
          <w:rFonts w:asciiTheme="minorHAnsi" w:hAnsiTheme="minorHAnsi" w:cstheme="minorHAnsi"/>
          <w:u w:val="single"/>
        </w:rPr>
        <w:t xml:space="preserve">Oferta nr </w:t>
      </w:r>
      <w:r>
        <w:rPr>
          <w:rFonts w:asciiTheme="minorHAnsi" w:hAnsiTheme="minorHAnsi" w:cstheme="minorHAnsi"/>
          <w:u w:val="single"/>
        </w:rPr>
        <w:t>5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Wykonawca: Górecki Jan i </w:t>
      </w:r>
      <w:proofErr w:type="spellStart"/>
      <w:r w:rsidRPr="00C6406E">
        <w:rPr>
          <w:rFonts w:asciiTheme="minorHAnsi" w:hAnsiTheme="minorHAnsi" w:cstheme="minorHAnsi"/>
        </w:rPr>
        <w:t>Masłyk</w:t>
      </w:r>
      <w:proofErr w:type="spellEnd"/>
      <w:r w:rsidRPr="00C6406E">
        <w:rPr>
          <w:rFonts w:asciiTheme="minorHAnsi" w:hAnsiTheme="minorHAnsi" w:cstheme="minorHAnsi"/>
        </w:rPr>
        <w:t xml:space="preserve"> Tadeusz Sp. j.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Kościuszki 69, 36-200 Brzozów </w:t>
      </w:r>
    </w:p>
    <w:p w:rsidR="003B432C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53 586,14</w:t>
      </w:r>
      <w:r w:rsidRPr="00C6406E">
        <w:rPr>
          <w:rFonts w:asciiTheme="minorHAnsi" w:hAnsiTheme="minorHAnsi" w:cstheme="minorHAnsi"/>
        </w:rPr>
        <w:t xml:space="preserve"> zł brutto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NIP: 6860003018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174FEE">
        <w:rPr>
          <w:rFonts w:asciiTheme="minorHAnsi" w:hAnsiTheme="minorHAnsi" w:cstheme="minorHAnsi"/>
        </w:rPr>
        <w:t>Termin dostawy: 1 dzień</w:t>
      </w:r>
    </w:p>
    <w:p w:rsidR="003B432C" w:rsidRPr="00C6406E" w:rsidRDefault="003B432C" w:rsidP="003B43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 mikroprzedsiębiorstwo</w:t>
      </w:r>
    </w:p>
    <w:p w:rsidR="008677E2" w:rsidRDefault="008677E2" w:rsidP="00522521">
      <w:pPr>
        <w:spacing w:after="0"/>
        <w:jc w:val="both"/>
        <w:rPr>
          <w:rFonts w:asciiTheme="minorHAnsi" w:hAnsiTheme="minorHAnsi" w:cstheme="minorHAnsi"/>
        </w:rPr>
      </w:pPr>
    </w:p>
    <w:p w:rsidR="008677E2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677E2" w:rsidRPr="00C15BF0" w:rsidRDefault="008677E2" w:rsidP="006D5FED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6D5FED" w:rsidRPr="00C15BF0" w:rsidRDefault="006D5FED" w:rsidP="006D5FED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GoBack"/>
      <w:bookmarkEnd w:id="1"/>
      <w:bookmarkEnd w:id="3"/>
    </w:p>
    <w:sectPr w:rsidR="006D5FED" w:rsidRPr="00C15BF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61E5" w:rsidRDefault="00B761E5" w:rsidP="00226E8F">
      <w:pPr>
        <w:spacing w:after="0" w:line="240" w:lineRule="auto"/>
      </w:pPr>
      <w:r>
        <w:separator/>
      </w:r>
    </w:p>
  </w:endnote>
  <w:endnote w:type="continuationSeparator" w:id="0">
    <w:p w:rsidR="00B761E5" w:rsidRDefault="00B761E5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61E5" w:rsidRDefault="00B761E5" w:rsidP="00226E8F">
      <w:pPr>
        <w:spacing w:after="0" w:line="240" w:lineRule="auto"/>
      </w:pPr>
      <w:r>
        <w:separator/>
      </w:r>
    </w:p>
  </w:footnote>
  <w:footnote w:type="continuationSeparator" w:id="0">
    <w:p w:rsidR="00B761E5" w:rsidRDefault="00B761E5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6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222C1"/>
    <w:rsid w:val="000407C0"/>
    <w:rsid w:val="0004086C"/>
    <w:rsid w:val="0004144B"/>
    <w:rsid w:val="000429E7"/>
    <w:rsid w:val="00043786"/>
    <w:rsid w:val="0005298A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6A43"/>
    <w:rsid w:val="000A7748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535B3"/>
    <w:rsid w:val="00255E47"/>
    <w:rsid w:val="002578D9"/>
    <w:rsid w:val="002609C1"/>
    <w:rsid w:val="00260CF6"/>
    <w:rsid w:val="0026232F"/>
    <w:rsid w:val="00265960"/>
    <w:rsid w:val="00266311"/>
    <w:rsid w:val="0027351F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5AEA"/>
    <w:rsid w:val="002B7E72"/>
    <w:rsid w:val="002C34D3"/>
    <w:rsid w:val="002C5E50"/>
    <w:rsid w:val="002E1A3C"/>
    <w:rsid w:val="002E3DF6"/>
    <w:rsid w:val="002F4E51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5639"/>
    <w:rsid w:val="00396D88"/>
    <w:rsid w:val="003A41D1"/>
    <w:rsid w:val="003B19FA"/>
    <w:rsid w:val="003B1D39"/>
    <w:rsid w:val="003B432C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133C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3DB2"/>
    <w:rsid w:val="004A4919"/>
    <w:rsid w:val="004B16FA"/>
    <w:rsid w:val="004B5F9E"/>
    <w:rsid w:val="004C6D8D"/>
    <w:rsid w:val="004C7A79"/>
    <w:rsid w:val="004D477E"/>
    <w:rsid w:val="004D7E4B"/>
    <w:rsid w:val="004E45C6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751D"/>
    <w:rsid w:val="00542658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5E7DD7"/>
    <w:rsid w:val="00601561"/>
    <w:rsid w:val="00601B9B"/>
    <w:rsid w:val="00603085"/>
    <w:rsid w:val="00607B0F"/>
    <w:rsid w:val="006367FB"/>
    <w:rsid w:val="00643283"/>
    <w:rsid w:val="006515E3"/>
    <w:rsid w:val="0066582B"/>
    <w:rsid w:val="00667A21"/>
    <w:rsid w:val="00673A7F"/>
    <w:rsid w:val="00675DCC"/>
    <w:rsid w:val="0067640F"/>
    <w:rsid w:val="00676791"/>
    <w:rsid w:val="006833D4"/>
    <w:rsid w:val="00684B85"/>
    <w:rsid w:val="0068768F"/>
    <w:rsid w:val="006877D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6BE3"/>
    <w:rsid w:val="006F73DC"/>
    <w:rsid w:val="00703CBA"/>
    <w:rsid w:val="0071236B"/>
    <w:rsid w:val="0071310A"/>
    <w:rsid w:val="0071476F"/>
    <w:rsid w:val="00715EEC"/>
    <w:rsid w:val="00724E67"/>
    <w:rsid w:val="00734186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5AE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C10"/>
    <w:rsid w:val="007F79FD"/>
    <w:rsid w:val="008018BA"/>
    <w:rsid w:val="008019E9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3F58"/>
    <w:rsid w:val="00834799"/>
    <w:rsid w:val="008371E7"/>
    <w:rsid w:val="00837A94"/>
    <w:rsid w:val="00842935"/>
    <w:rsid w:val="008463E2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3037"/>
    <w:rsid w:val="008A6351"/>
    <w:rsid w:val="008B19DA"/>
    <w:rsid w:val="008C21ED"/>
    <w:rsid w:val="008C221C"/>
    <w:rsid w:val="008C6C6F"/>
    <w:rsid w:val="008C735A"/>
    <w:rsid w:val="008D0879"/>
    <w:rsid w:val="008E16FF"/>
    <w:rsid w:val="008E1D54"/>
    <w:rsid w:val="008E5A37"/>
    <w:rsid w:val="008E66EA"/>
    <w:rsid w:val="008E6A15"/>
    <w:rsid w:val="008F1F7B"/>
    <w:rsid w:val="008F77A4"/>
    <w:rsid w:val="00903F5F"/>
    <w:rsid w:val="00914C95"/>
    <w:rsid w:val="00915B23"/>
    <w:rsid w:val="0092286F"/>
    <w:rsid w:val="009329D9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14DB"/>
    <w:rsid w:val="009D7692"/>
    <w:rsid w:val="009E0B33"/>
    <w:rsid w:val="009E589B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2EA7"/>
    <w:rsid w:val="00A36BF8"/>
    <w:rsid w:val="00A36D6F"/>
    <w:rsid w:val="00A437A1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E67"/>
    <w:rsid w:val="00B431D7"/>
    <w:rsid w:val="00B438D4"/>
    <w:rsid w:val="00B567E4"/>
    <w:rsid w:val="00B60C53"/>
    <w:rsid w:val="00B668C5"/>
    <w:rsid w:val="00B706E0"/>
    <w:rsid w:val="00B761E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B2AA8"/>
    <w:rsid w:val="00DB43C4"/>
    <w:rsid w:val="00DC5B5D"/>
    <w:rsid w:val="00DD39C8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C61"/>
    <w:rsid w:val="00EC5B80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40750"/>
    <w:rsid w:val="00F4688F"/>
    <w:rsid w:val="00F47DFE"/>
    <w:rsid w:val="00F52B88"/>
    <w:rsid w:val="00F54E35"/>
    <w:rsid w:val="00F5637A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6A3690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5E7DD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128156-FA4F-4EAB-B009-800F0ADA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2588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3</cp:revision>
  <cp:lastPrinted>2025-02-06T09:58:00Z</cp:lastPrinted>
  <dcterms:created xsi:type="dcterms:W3CDTF">2025-03-14T10:32:00Z</dcterms:created>
  <dcterms:modified xsi:type="dcterms:W3CDTF">2025-03-14T11:28:00Z</dcterms:modified>
</cp:coreProperties>
</file>