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0A7748">
        <w:rPr>
          <w:rFonts w:asciiTheme="minorHAnsi" w:hAnsiTheme="minorHAnsi" w:cstheme="minorHAnsi"/>
        </w:rPr>
        <w:t>7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0A7748">
        <w:rPr>
          <w:rFonts w:asciiTheme="minorHAnsi" w:hAnsiTheme="minorHAnsi" w:cstheme="minorHAnsi"/>
        </w:rPr>
        <w:t>1</w:t>
      </w:r>
      <w:r w:rsidR="008323BF">
        <w:rPr>
          <w:rFonts w:asciiTheme="minorHAnsi" w:hAnsiTheme="minorHAnsi" w:cstheme="minorHAnsi"/>
        </w:rPr>
        <w:t>9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8677E2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8323BF" w:rsidP="000222C1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dostawę</w:t>
      </w:r>
      <w:r w:rsidR="006D5FED" w:rsidRPr="00C15BF0">
        <w:rPr>
          <w:rFonts w:asciiTheme="minorHAnsi" w:hAnsiTheme="minorHAnsi" w:cstheme="minorHAnsi"/>
        </w:rPr>
        <w:t xml:space="preserve"> </w:t>
      </w:r>
      <w:r w:rsidR="000A7748">
        <w:rPr>
          <w:rFonts w:asciiTheme="minorHAnsi" w:hAnsiTheme="minorHAnsi" w:cstheme="minorHAnsi"/>
        </w:rPr>
        <w:t>nabiału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0A7748">
        <w:rPr>
          <w:rFonts w:asciiTheme="minorHAnsi" w:hAnsiTheme="minorHAnsi" w:cstheme="minorHAnsi"/>
        </w:rPr>
        <w:t>7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Spółdzielnia Mleczarska Mlekovita 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Ludowa 122, 18-200 Wysokie Mazowieckie 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960 411,90 </w:t>
      </w:r>
      <w:r w:rsidRPr="00C15BF0">
        <w:rPr>
          <w:rFonts w:asciiTheme="minorHAnsi" w:hAnsiTheme="minorHAnsi" w:cstheme="minorHAnsi"/>
        </w:rPr>
        <w:t>zł brutto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7220002329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inne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Okręgowa Spółdzielnia Mleczarska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36-220 Jasienica Rosielna 208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1 182 794,97 </w:t>
      </w:r>
      <w:r w:rsidRPr="00C15BF0">
        <w:rPr>
          <w:rFonts w:asciiTheme="minorHAnsi" w:hAnsiTheme="minorHAnsi" w:cstheme="minorHAnsi"/>
        </w:rPr>
        <w:t>zł brutto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6860000942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F71786" w:rsidRDefault="00612F16" w:rsidP="00612F16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612F16" w:rsidRDefault="00612F16" w:rsidP="00612F16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12F16" w:rsidRPr="00AA77C3" w:rsidRDefault="00612F16" w:rsidP="00612F16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12F16" w:rsidRPr="00F71786" w:rsidRDefault="00612F16" w:rsidP="00612F1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12F16" w:rsidRPr="00612F16" w:rsidRDefault="00612F16" w:rsidP="00612F1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Bruno </w:t>
      </w:r>
      <w:proofErr w:type="spellStart"/>
      <w:r>
        <w:rPr>
          <w:rFonts w:asciiTheme="minorHAnsi" w:hAnsiTheme="minorHAnsi" w:cstheme="minorHAnsi"/>
        </w:rPr>
        <w:t>Tassi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Staniewicka 12, 03-310 Warszawa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1 433 479,53 </w:t>
      </w:r>
      <w:r w:rsidRPr="00C15BF0">
        <w:rPr>
          <w:rFonts w:asciiTheme="minorHAnsi" w:hAnsiTheme="minorHAnsi" w:cstheme="minorHAnsi"/>
        </w:rPr>
        <w:t>zł brutto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inne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Spółdzielnia Mleczarska Mlekovita 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Ludowa 122, 18-200 Wysokie Mazowieckie </w:t>
      </w: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960 411,90 </w:t>
      </w:r>
      <w:r w:rsidRPr="00C15BF0">
        <w:rPr>
          <w:rFonts w:asciiTheme="minorHAnsi" w:hAnsiTheme="minorHAnsi" w:cstheme="minorHAnsi"/>
        </w:rPr>
        <w:t>zł brutto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1 dzień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7220002329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inne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85075E">
      <w:pPr>
        <w:pStyle w:val="Akapitzlist"/>
        <w:numPr>
          <w:ilvl w:val="0"/>
          <w:numId w:val="18"/>
        </w:numPr>
        <w:spacing w:after="0"/>
        <w:ind w:left="-142" w:hanging="142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85075E" w:rsidRPr="00C650F7" w:rsidRDefault="0085075E" w:rsidP="0085075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56CF1" w:rsidRPr="00DB6B4D" w:rsidRDefault="00A56CF1" w:rsidP="00A56CF1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 xml:space="preserve">Zadanie : </w:t>
      </w:r>
    </w:p>
    <w:p w:rsidR="00A56CF1" w:rsidRPr="00DB6B4D" w:rsidRDefault="008D661B" w:rsidP="008D661B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8D661B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75E">
        <w:rPr>
          <w:rFonts w:asciiTheme="minorHAnsi" w:hAnsiTheme="minorHAnsi" w:cstheme="minorHAnsi"/>
          <w:sz w:val="22"/>
          <w:szCs w:val="22"/>
        </w:rPr>
        <w:t>1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Hlk172876609"/>
      <w:r w:rsidR="008D661B">
        <w:rPr>
          <w:rFonts w:asciiTheme="minorHAnsi" w:hAnsiTheme="minorHAnsi" w:cstheme="minorHAnsi"/>
          <w:sz w:val="22"/>
          <w:szCs w:val="22"/>
        </w:rPr>
        <w:t>48,72</w:t>
      </w:r>
    </w:p>
    <w:p w:rsidR="00A56CF1" w:rsidRDefault="00A56CF1" w:rsidP="008D661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75E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>:</w:t>
      </w:r>
      <w:bookmarkEnd w:id="0"/>
      <w:r w:rsidRPr="00DB6B4D">
        <w:rPr>
          <w:rFonts w:asciiTheme="minorHAnsi" w:hAnsiTheme="minorHAnsi" w:cstheme="minorHAnsi"/>
          <w:sz w:val="22"/>
          <w:szCs w:val="22"/>
        </w:rPr>
        <w:t xml:space="preserve"> </w:t>
      </w:r>
      <w:r w:rsidR="008D661B">
        <w:rPr>
          <w:rFonts w:asciiTheme="minorHAnsi" w:hAnsiTheme="minorHAnsi" w:cstheme="minorHAnsi"/>
          <w:sz w:val="22"/>
          <w:szCs w:val="22"/>
        </w:rPr>
        <w:t>40,20</w:t>
      </w:r>
    </w:p>
    <w:p w:rsidR="0085075E" w:rsidRPr="00DB6B4D" w:rsidRDefault="0085075E" w:rsidP="00A56CF1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3:</w:t>
      </w:r>
      <w:r w:rsidR="008D661B">
        <w:rPr>
          <w:rFonts w:asciiTheme="minorHAnsi" w:hAnsiTheme="minorHAnsi" w:cstheme="minorHAnsi"/>
          <w:sz w:val="22"/>
          <w:szCs w:val="22"/>
        </w:rPr>
        <w:t xml:space="preserve"> 60,00</w:t>
      </w:r>
    </w:p>
    <w:p w:rsidR="00A56CF1" w:rsidRPr="00DB6B4D" w:rsidRDefault="00A56CF1" w:rsidP="00A56CF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>termin 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A56CF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75E">
        <w:rPr>
          <w:rFonts w:asciiTheme="minorHAnsi" w:hAnsiTheme="minorHAnsi" w:cstheme="minorHAnsi"/>
          <w:sz w:val="22"/>
          <w:szCs w:val="22"/>
        </w:rPr>
        <w:t>1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8D661B">
        <w:rPr>
          <w:rFonts w:asciiTheme="minorHAnsi" w:hAnsiTheme="minorHAnsi" w:cstheme="minorHAnsi"/>
          <w:sz w:val="22"/>
          <w:szCs w:val="22"/>
        </w:rPr>
        <w:t>40,00</w:t>
      </w:r>
    </w:p>
    <w:p w:rsidR="00A56CF1" w:rsidRDefault="00A56CF1" w:rsidP="00A56C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75E"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8D661B">
        <w:rPr>
          <w:rFonts w:asciiTheme="minorHAnsi" w:hAnsiTheme="minorHAnsi" w:cstheme="minorHAnsi"/>
          <w:sz w:val="22"/>
          <w:szCs w:val="22"/>
        </w:rPr>
        <w:t>40,00</w:t>
      </w:r>
    </w:p>
    <w:p w:rsidR="0085075E" w:rsidRPr="00DB6B4D" w:rsidRDefault="0085075E" w:rsidP="00A56CF1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3:</w:t>
      </w:r>
      <w:r w:rsidR="008D661B">
        <w:rPr>
          <w:rFonts w:asciiTheme="minorHAnsi" w:hAnsiTheme="minorHAnsi" w:cstheme="minorHAnsi"/>
          <w:sz w:val="22"/>
          <w:szCs w:val="22"/>
        </w:rPr>
        <w:t xml:space="preserve"> 40,00</w:t>
      </w:r>
    </w:p>
    <w:p w:rsidR="00A56CF1" w:rsidRPr="00DB6B4D" w:rsidRDefault="00A56CF1" w:rsidP="00A56CF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Łączna punktacja przyznana ofertom:</w:t>
      </w:r>
    </w:p>
    <w:p w:rsidR="00A56CF1" w:rsidRDefault="00A56CF1" w:rsidP="00A56CF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85075E">
        <w:rPr>
          <w:rFonts w:asciiTheme="minorHAnsi" w:hAnsiTheme="minorHAnsi" w:cstheme="minorHAnsi"/>
          <w:sz w:val="22"/>
          <w:szCs w:val="22"/>
        </w:rPr>
        <w:t>1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8D661B">
        <w:rPr>
          <w:rFonts w:asciiTheme="minorHAnsi" w:hAnsiTheme="minorHAnsi" w:cstheme="minorHAnsi"/>
          <w:sz w:val="22"/>
          <w:szCs w:val="22"/>
        </w:rPr>
        <w:t>88,72</w:t>
      </w:r>
    </w:p>
    <w:p w:rsidR="0085075E" w:rsidRPr="00DB6B4D" w:rsidRDefault="0085075E" w:rsidP="00A56CF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2:</w:t>
      </w:r>
      <w:r w:rsidR="008D661B">
        <w:rPr>
          <w:rFonts w:asciiTheme="minorHAnsi" w:hAnsiTheme="minorHAnsi" w:cstheme="minorHAnsi"/>
          <w:sz w:val="22"/>
          <w:szCs w:val="22"/>
        </w:rPr>
        <w:t xml:space="preserve"> 80,20</w:t>
      </w:r>
    </w:p>
    <w:p w:rsidR="00A56CF1" w:rsidRPr="00DB6B4D" w:rsidRDefault="00A56CF1" w:rsidP="00A56CF1">
      <w:pPr>
        <w:pStyle w:val="Tekstpodstawowy"/>
        <w:ind w:hanging="426"/>
        <w:rPr>
          <w:rFonts w:asciiTheme="minorHAnsi" w:hAnsiTheme="minorHAnsi" w:cstheme="minorHAnsi"/>
          <w:b/>
          <w:sz w:val="22"/>
          <w:szCs w:val="22"/>
        </w:rPr>
      </w:pPr>
      <w:r w:rsidRPr="00DB6B4D">
        <w:rPr>
          <w:rFonts w:asciiTheme="minorHAnsi" w:hAnsiTheme="minorHAnsi" w:cstheme="minorHAnsi"/>
          <w:b/>
          <w:sz w:val="22"/>
          <w:szCs w:val="22"/>
        </w:rPr>
        <w:t xml:space="preserve">       Oferta nr </w:t>
      </w:r>
      <w:r w:rsidR="0085075E">
        <w:rPr>
          <w:rFonts w:asciiTheme="minorHAnsi" w:hAnsiTheme="minorHAnsi" w:cstheme="minorHAnsi"/>
          <w:b/>
          <w:sz w:val="22"/>
          <w:szCs w:val="22"/>
        </w:rPr>
        <w:t>3</w:t>
      </w:r>
      <w:r w:rsidRPr="00DB6B4D">
        <w:rPr>
          <w:rFonts w:asciiTheme="minorHAnsi" w:hAnsiTheme="minorHAnsi" w:cstheme="minorHAnsi"/>
          <w:b/>
          <w:sz w:val="22"/>
          <w:szCs w:val="22"/>
        </w:rPr>
        <w:t>: 100,00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612F16" w:rsidRPr="00DB6B4D" w:rsidRDefault="00612F16" w:rsidP="0085075E">
      <w:pPr>
        <w:pStyle w:val="Tekstpodstawowy"/>
        <w:numPr>
          <w:ilvl w:val="0"/>
          <w:numId w:val="18"/>
        </w:numPr>
        <w:ind w:left="0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Nie dokonano odrzucono żadnych  ofert.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90775217"/>
      <w:bookmarkStart w:id="3" w:name="_Hlk172803276"/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2"/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522521">
      <w:pPr>
        <w:spacing w:after="0"/>
        <w:jc w:val="both"/>
        <w:rPr>
          <w:rFonts w:asciiTheme="minorHAnsi" w:hAnsiTheme="minorHAnsi" w:cstheme="minorHAnsi"/>
        </w:rPr>
      </w:pPr>
    </w:p>
    <w:bookmarkEnd w:id="3"/>
    <w:p w:rsidR="006D5FED" w:rsidRPr="00C15BF0" w:rsidRDefault="006D5FED" w:rsidP="00533CBD">
      <w:pPr>
        <w:spacing w:after="0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00" w:rsidRDefault="009E5B00" w:rsidP="00226E8F">
      <w:pPr>
        <w:spacing w:after="0" w:line="240" w:lineRule="auto"/>
      </w:pPr>
      <w:r>
        <w:separator/>
      </w:r>
    </w:p>
  </w:endnote>
  <w:endnote w:type="continuationSeparator" w:id="0">
    <w:p w:rsidR="009E5B00" w:rsidRDefault="009E5B0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00" w:rsidRDefault="009E5B00" w:rsidP="00226E8F">
      <w:pPr>
        <w:spacing w:after="0" w:line="240" w:lineRule="auto"/>
      </w:pPr>
      <w:r>
        <w:separator/>
      </w:r>
    </w:p>
  </w:footnote>
  <w:footnote w:type="continuationSeparator" w:id="0">
    <w:p w:rsidR="009E5B00" w:rsidRDefault="009E5B0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56CF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0EB0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D5E8-0998-4E5A-80DA-9D2472E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2303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2025-02-06T09:58:00Z</cp:lastPrinted>
  <dcterms:created xsi:type="dcterms:W3CDTF">2025-02-18T11:44:00Z</dcterms:created>
  <dcterms:modified xsi:type="dcterms:W3CDTF">2025-02-18T13:21:00Z</dcterms:modified>
</cp:coreProperties>
</file>