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0A7748">
        <w:rPr>
          <w:rFonts w:asciiTheme="minorHAnsi" w:hAnsiTheme="minorHAnsi" w:cstheme="minorHAnsi"/>
        </w:rPr>
        <w:t>7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0A7748">
        <w:rPr>
          <w:rFonts w:asciiTheme="minorHAnsi" w:hAnsiTheme="minorHAnsi" w:cstheme="minorHAnsi"/>
        </w:rPr>
        <w:t>17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8677E2">
        <w:rPr>
          <w:rFonts w:asciiTheme="minorHAnsi" w:hAnsiTheme="minorHAnsi" w:cstheme="minorHAnsi"/>
        </w:rPr>
        <w:t>2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dostawę</w:t>
      </w:r>
      <w:r w:rsidR="006D5FED" w:rsidRPr="00C15BF0">
        <w:rPr>
          <w:rFonts w:asciiTheme="minorHAnsi" w:hAnsiTheme="minorHAnsi" w:cstheme="minorHAnsi"/>
        </w:rPr>
        <w:t xml:space="preserve"> </w:t>
      </w:r>
      <w:r w:rsidR="000A7748">
        <w:rPr>
          <w:rFonts w:asciiTheme="minorHAnsi" w:hAnsiTheme="minorHAnsi" w:cstheme="minorHAnsi"/>
        </w:rPr>
        <w:t>nabiału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0A7748">
        <w:rPr>
          <w:rFonts w:asciiTheme="minorHAnsi" w:hAnsiTheme="minorHAnsi" w:cstheme="minorHAnsi"/>
        </w:rPr>
        <w:t>7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 w:rsidR="000A7748">
        <w:rPr>
          <w:rFonts w:asciiTheme="minorHAnsi" w:hAnsiTheme="minorHAnsi" w:cstheme="minorHAnsi"/>
          <w:u w:val="single"/>
        </w:rPr>
        <w:t>nr 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 w:rsidR="000A7748">
        <w:rPr>
          <w:rFonts w:asciiTheme="minorHAnsi" w:hAnsiTheme="minorHAnsi" w:cstheme="minorHAnsi"/>
        </w:rPr>
        <w:t>Okręgowa Spółdzielnia Mleczarska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 w:rsidR="000A7748">
        <w:rPr>
          <w:rFonts w:asciiTheme="minorHAnsi" w:hAnsiTheme="minorHAnsi" w:cstheme="minorHAnsi"/>
        </w:rPr>
        <w:t>36-220 Jasienica Rosielna 208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0A7748">
        <w:rPr>
          <w:rFonts w:asciiTheme="minorHAnsi" w:hAnsiTheme="minorHAnsi" w:cstheme="minorHAnsi"/>
        </w:rPr>
        <w:t xml:space="preserve">1 182 794,97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 w:rsidR="000A7748">
        <w:rPr>
          <w:rFonts w:asciiTheme="minorHAnsi" w:hAnsiTheme="minorHAnsi" w:cstheme="minorHAnsi"/>
        </w:rPr>
        <w:t>6860000942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 w:rsidR="000A7748">
        <w:rPr>
          <w:rFonts w:asciiTheme="minorHAnsi" w:hAnsiTheme="minorHAnsi" w:cstheme="minorHAnsi"/>
        </w:rPr>
        <w:t xml:space="preserve"> średnie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2803276"/>
      <w:bookmarkEnd w:id="0"/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>
        <w:rPr>
          <w:rFonts w:asciiTheme="minorHAnsi" w:hAnsiTheme="minorHAnsi" w:cstheme="minorHAnsi"/>
          <w:u w:val="single"/>
        </w:rPr>
        <w:t>2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Bruno </w:t>
      </w:r>
      <w:proofErr w:type="spellStart"/>
      <w:r>
        <w:rPr>
          <w:rFonts w:asciiTheme="minorHAnsi" w:hAnsiTheme="minorHAnsi" w:cstheme="minorHAnsi"/>
        </w:rPr>
        <w:t>Tassi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Staniewicka 12, 03-310 Warszawa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 432 476,80</w:t>
      </w:r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inne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F71786" w:rsidRDefault="000A7748" w:rsidP="000A774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A7748" w:rsidRDefault="000A7748" w:rsidP="000A774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A7748" w:rsidRPr="00AA77C3" w:rsidRDefault="000A7748" w:rsidP="000A774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A7748" w:rsidRPr="00F71786" w:rsidRDefault="000A7748" w:rsidP="000A774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C15BF0" w:rsidRPr="00DE5EE5" w:rsidRDefault="000A7748" w:rsidP="00DE5EE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>
        <w:rPr>
          <w:rFonts w:asciiTheme="minorHAnsi" w:hAnsiTheme="minorHAnsi" w:cstheme="minorHAnsi"/>
          <w:u w:val="single"/>
        </w:rPr>
        <w:t>3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Spółdzielnia Mleczarska</w:t>
      </w:r>
      <w:r>
        <w:rPr>
          <w:rFonts w:asciiTheme="minorHAnsi" w:hAnsiTheme="minorHAnsi" w:cstheme="minorHAnsi"/>
        </w:rPr>
        <w:t xml:space="preserve"> Mlekovita 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Ludowa 122, 18-200 Wysokie Mazowieckie 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960 411,90</w:t>
      </w:r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7220002329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inne</w:t>
      </w: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522521">
      <w:pPr>
        <w:spacing w:after="0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Pr="00C15BF0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1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1F" w:rsidRDefault="00A71D1F" w:rsidP="00226E8F">
      <w:pPr>
        <w:spacing w:after="0" w:line="240" w:lineRule="auto"/>
      </w:pPr>
      <w:r>
        <w:separator/>
      </w:r>
    </w:p>
  </w:endnote>
  <w:endnote w:type="continuationSeparator" w:id="0">
    <w:p w:rsidR="00A71D1F" w:rsidRDefault="00A71D1F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1F" w:rsidRDefault="00A71D1F" w:rsidP="00226E8F">
      <w:pPr>
        <w:spacing w:after="0" w:line="240" w:lineRule="auto"/>
      </w:pPr>
      <w:r>
        <w:separator/>
      </w:r>
    </w:p>
  </w:footnote>
  <w:footnote w:type="continuationSeparator" w:id="0">
    <w:p w:rsidR="00A71D1F" w:rsidRDefault="00A71D1F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FB502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C45A-B8E7-4940-84F6-857EE5BF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1559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2025-02-06T09:58:00Z</cp:lastPrinted>
  <dcterms:created xsi:type="dcterms:W3CDTF">2025-02-17T10:08:00Z</dcterms:created>
  <dcterms:modified xsi:type="dcterms:W3CDTF">2025-02-17T10:08:00Z</dcterms:modified>
</cp:coreProperties>
</file>