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6833D4">
        <w:rPr>
          <w:rFonts w:asciiTheme="minorHAnsi" w:hAnsiTheme="minorHAnsi" w:cstheme="minorHAnsi"/>
        </w:rPr>
        <w:t>15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6833D4">
        <w:rPr>
          <w:rFonts w:asciiTheme="minorHAnsi" w:hAnsiTheme="minorHAnsi" w:cstheme="minorHAnsi"/>
        </w:rPr>
        <w:t>11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6833D4">
        <w:rPr>
          <w:rFonts w:asciiTheme="minorHAnsi" w:hAnsiTheme="minorHAnsi" w:cstheme="minorHAnsi"/>
        </w:rPr>
        <w:t>3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7C1FCE" w:rsidRPr="000222C1" w:rsidRDefault="007C1FCE" w:rsidP="000222C1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B431D7" w:rsidRPr="000222C1" w:rsidRDefault="00B431D7" w:rsidP="000222C1">
      <w:pPr>
        <w:spacing w:after="0"/>
        <w:jc w:val="center"/>
        <w:rPr>
          <w:rFonts w:asciiTheme="minorHAnsi" w:hAnsiTheme="minorHAnsi" w:cstheme="minorHAnsi"/>
        </w:rPr>
      </w:pP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6833D4">
      <w:pPr>
        <w:spacing w:after="0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</w:t>
      </w:r>
      <w:r w:rsidR="006833D4"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</w:t>
      </w:r>
      <w:r w:rsidR="006833D4">
        <w:rPr>
          <w:rFonts w:asciiTheme="minorHAnsi" w:hAnsiTheme="minorHAnsi" w:cstheme="minorHAnsi"/>
        </w:rPr>
        <w:t>y artykułów biurowych</w:t>
      </w:r>
      <w:r w:rsidR="00522521">
        <w:rPr>
          <w:rFonts w:asciiTheme="minorHAnsi" w:hAnsiTheme="minorHAnsi" w:cstheme="minorHAnsi"/>
        </w:rPr>
        <w:t>,</w:t>
      </w:r>
      <w:r w:rsidR="008018BA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6833D4">
        <w:rPr>
          <w:rFonts w:asciiTheme="minorHAnsi" w:hAnsiTheme="minorHAnsi" w:cstheme="minorHAnsi"/>
        </w:rPr>
        <w:t>15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6833D4">
      <w:pPr>
        <w:spacing w:after="0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terminie:</w:t>
      </w: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0" w:name="_Hlk190682505"/>
      <w:r w:rsidRPr="00C15BF0">
        <w:rPr>
          <w:rFonts w:asciiTheme="minorHAnsi" w:hAnsiTheme="minorHAnsi" w:cstheme="minorHAnsi"/>
          <w:u w:val="single"/>
        </w:rPr>
        <w:t xml:space="preserve">Oferta </w:t>
      </w:r>
      <w:r w:rsidR="000A7748">
        <w:rPr>
          <w:rFonts w:asciiTheme="minorHAnsi" w:hAnsiTheme="minorHAnsi" w:cstheme="minorHAnsi"/>
          <w:u w:val="single"/>
        </w:rPr>
        <w:t>nr 1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proofErr w:type="spellStart"/>
      <w:r w:rsidR="006833D4">
        <w:rPr>
          <w:rFonts w:asciiTheme="minorHAnsi" w:hAnsiTheme="minorHAnsi" w:cstheme="minorHAnsi"/>
        </w:rPr>
        <w:t>Resgraph</w:t>
      </w:r>
      <w:proofErr w:type="spellEnd"/>
      <w:r w:rsidR="006833D4">
        <w:rPr>
          <w:rFonts w:asciiTheme="minorHAnsi" w:hAnsiTheme="minorHAnsi" w:cstheme="minorHAnsi"/>
        </w:rPr>
        <w:t xml:space="preserve"> Sp. z o.o.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 w:rsidR="006833D4">
        <w:rPr>
          <w:rFonts w:asciiTheme="minorHAnsi" w:hAnsiTheme="minorHAnsi" w:cstheme="minorHAnsi"/>
        </w:rPr>
        <w:t xml:space="preserve">ul. T. Boya Żeleńskiego 19, </w:t>
      </w:r>
      <w:r w:rsidR="006833D4">
        <w:rPr>
          <w:rFonts w:asciiTheme="minorHAnsi" w:hAnsiTheme="minorHAnsi" w:cstheme="minorHAnsi"/>
        </w:rPr>
        <w:t>35-105 Rzeszów,</w:t>
      </w:r>
    </w:p>
    <w:p w:rsidR="006D5FED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 w:rsidR="006833D4">
        <w:rPr>
          <w:rFonts w:asciiTheme="minorHAnsi" w:hAnsiTheme="minorHAnsi" w:cstheme="minorHAnsi"/>
        </w:rPr>
        <w:t>279 787,15</w:t>
      </w:r>
      <w:r w:rsidR="000A7748"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zł brutto</w:t>
      </w:r>
    </w:p>
    <w:p w:rsidR="000A7748" w:rsidRPr="00C15BF0" w:rsidRDefault="000A7748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dostawy: </w:t>
      </w:r>
      <w:r w:rsidR="006833D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d</w:t>
      </w:r>
      <w:r w:rsidR="006833D4">
        <w:rPr>
          <w:rFonts w:asciiTheme="minorHAnsi" w:hAnsiTheme="minorHAnsi" w:cstheme="minorHAnsi"/>
        </w:rPr>
        <w:t>ni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 w:rsidR="006833D4">
        <w:rPr>
          <w:rFonts w:asciiTheme="minorHAnsi" w:hAnsiTheme="minorHAnsi" w:cstheme="minorHAnsi"/>
        </w:rPr>
        <w:t>8133258960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 w:rsidR="000A7748">
        <w:rPr>
          <w:rFonts w:asciiTheme="minorHAnsi" w:hAnsiTheme="minorHAnsi" w:cstheme="minorHAnsi"/>
        </w:rPr>
        <w:t xml:space="preserve"> średnie</w:t>
      </w:r>
    </w:p>
    <w:p w:rsidR="006D5FED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1" w:name="_Hlk172803276"/>
      <w:bookmarkEnd w:id="0"/>
    </w:p>
    <w:p w:rsidR="00C15BF0" w:rsidRDefault="00C15BF0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2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Wykonawca: </w:t>
      </w:r>
      <w:r w:rsidR="006833D4">
        <w:rPr>
          <w:rFonts w:asciiTheme="minorHAnsi" w:hAnsiTheme="minorHAnsi" w:cstheme="minorHAnsi"/>
        </w:rPr>
        <w:t>Hurt-Papier Ryszard Cebula Sp.k.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 xml:space="preserve">ul. </w:t>
      </w:r>
      <w:r w:rsidR="000407C0">
        <w:rPr>
          <w:rFonts w:asciiTheme="minorHAnsi" w:hAnsiTheme="minorHAnsi" w:cstheme="minorHAnsi"/>
        </w:rPr>
        <w:t>Podkarpacka 57B, 35-082 Rzeszów</w:t>
      </w: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 w:rsidR="000407C0">
        <w:rPr>
          <w:rFonts w:asciiTheme="minorHAnsi" w:hAnsiTheme="minorHAnsi" w:cstheme="minorHAnsi"/>
        </w:rPr>
        <w:t>283 214, 38</w:t>
      </w:r>
      <w:r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zł brutto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dostawy: </w:t>
      </w:r>
      <w:r w:rsidR="000407C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d</w:t>
      </w:r>
      <w:r w:rsidR="000407C0">
        <w:rPr>
          <w:rFonts w:asciiTheme="minorHAnsi" w:hAnsiTheme="minorHAnsi" w:cstheme="minorHAnsi"/>
        </w:rPr>
        <w:t>ni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5272359947</w:t>
      </w: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</w:t>
      </w:r>
      <w:r w:rsidR="000407C0">
        <w:rPr>
          <w:rFonts w:asciiTheme="minorHAnsi" w:hAnsiTheme="minorHAnsi" w:cstheme="minorHAnsi"/>
        </w:rPr>
        <w:t>średnie</w:t>
      </w: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C15BF0" w:rsidRDefault="00C15BF0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A7748" w:rsidRPr="00F71786" w:rsidRDefault="000A7748" w:rsidP="000A7748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0A7748" w:rsidRDefault="000A7748" w:rsidP="000A7748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0A7748" w:rsidRPr="00AA77C3" w:rsidRDefault="000A7748" w:rsidP="000A7748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0A7748" w:rsidRPr="00F71786" w:rsidRDefault="000A7748" w:rsidP="000A7748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C15BF0" w:rsidRPr="00DE5EE5" w:rsidRDefault="000A7748" w:rsidP="00DE5EE5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lastRenderedPageBreak/>
        <w:t xml:space="preserve">Oferta </w:t>
      </w:r>
      <w:r>
        <w:rPr>
          <w:rFonts w:asciiTheme="minorHAnsi" w:hAnsiTheme="minorHAnsi" w:cstheme="minorHAnsi"/>
          <w:u w:val="single"/>
        </w:rPr>
        <w:t>nr 3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Wykonawca:</w:t>
      </w:r>
      <w:r>
        <w:rPr>
          <w:rFonts w:asciiTheme="minorHAnsi" w:hAnsiTheme="minorHAnsi" w:cstheme="minorHAnsi"/>
        </w:rPr>
        <w:t xml:space="preserve"> </w:t>
      </w:r>
      <w:r w:rsidR="000407C0">
        <w:rPr>
          <w:rFonts w:asciiTheme="minorHAnsi" w:hAnsiTheme="minorHAnsi" w:cstheme="minorHAnsi"/>
        </w:rPr>
        <w:t>Biuro Plus Sp. z o.o.</w:t>
      </w:r>
      <w:r>
        <w:rPr>
          <w:rFonts w:asciiTheme="minorHAnsi" w:hAnsiTheme="minorHAnsi" w:cstheme="minorHAnsi"/>
        </w:rPr>
        <w:t xml:space="preserve"> 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 xml:space="preserve">ul. </w:t>
      </w:r>
      <w:r w:rsidR="000407C0">
        <w:rPr>
          <w:rFonts w:asciiTheme="minorHAnsi" w:hAnsiTheme="minorHAnsi" w:cstheme="minorHAnsi"/>
        </w:rPr>
        <w:t>Pużaka 51, 38-400 Krosno</w:t>
      </w: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 w:rsidR="000407C0">
        <w:rPr>
          <w:rFonts w:asciiTheme="minorHAnsi" w:hAnsiTheme="minorHAnsi" w:cstheme="minorHAnsi"/>
        </w:rPr>
        <w:t>335 385,20</w:t>
      </w:r>
      <w:r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zł brutto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dostawy: </w:t>
      </w:r>
      <w:r w:rsidR="000407C0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d</w:t>
      </w:r>
      <w:r w:rsidR="000407C0">
        <w:rPr>
          <w:rFonts w:asciiTheme="minorHAnsi" w:hAnsiTheme="minorHAnsi" w:cstheme="minorHAnsi"/>
        </w:rPr>
        <w:t>ni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 w:rsidR="000407C0">
        <w:rPr>
          <w:rFonts w:asciiTheme="minorHAnsi" w:hAnsiTheme="minorHAnsi" w:cstheme="minorHAnsi"/>
        </w:rPr>
        <w:t>6840009934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</w:t>
      </w:r>
      <w:r w:rsidR="000407C0">
        <w:rPr>
          <w:rFonts w:asciiTheme="minorHAnsi" w:hAnsiTheme="minorHAnsi" w:cstheme="minorHAnsi"/>
        </w:rPr>
        <w:t>małe</w:t>
      </w:r>
    </w:p>
    <w:p w:rsidR="008677E2" w:rsidRDefault="008677E2" w:rsidP="000407C0">
      <w:pPr>
        <w:spacing w:after="0"/>
        <w:jc w:val="both"/>
        <w:rPr>
          <w:rFonts w:asciiTheme="minorHAnsi" w:hAnsiTheme="minorHAnsi" w:cstheme="minorHAnsi"/>
        </w:rPr>
      </w:pPr>
    </w:p>
    <w:p w:rsidR="000407C0" w:rsidRPr="00C15BF0" w:rsidRDefault="000407C0" w:rsidP="000407C0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 xml:space="preserve">nr </w:t>
      </w:r>
      <w:r>
        <w:rPr>
          <w:rFonts w:asciiTheme="minorHAnsi" w:hAnsiTheme="minorHAnsi" w:cstheme="minorHAnsi"/>
          <w:u w:val="single"/>
        </w:rPr>
        <w:t>4</w:t>
      </w:r>
    </w:p>
    <w:p w:rsidR="000407C0" w:rsidRPr="00C15BF0" w:rsidRDefault="000407C0" w:rsidP="000407C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Wykonawca: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FHU </w:t>
      </w:r>
      <w:proofErr w:type="spellStart"/>
      <w:r>
        <w:rPr>
          <w:rFonts w:asciiTheme="minorHAnsi" w:hAnsiTheme="minorHAnsi" w:cstheme="minorHAnsi"/>
        </w:rPr>
        <w:t>Kograko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Sp.j</w:t>
      </w:r>
      <w:proofErr w:type="spellEnd"/>
      <w:r>
        <w:rPr>
          <w:rFonts w:asciiTheme="minorHAnsi" w:hAnsiTheme="minorHAnsi" w:cstheme="minorHAnsi"/>
        </w:rPr>
        <w:t>. Grażyna i Krzysztof Kozak</w:t>
      </w:r>
      <w:r>
        <w:rPr>
          <w:rFonts w:asciiTheme="minorHAnsi" w:hAnsiTheme="minorHAnsi" w:cstheme="minorHAnsi"/>
        </w:rPr>
        <w:t xml:space="preserve"> </w:t>
      </w:r>
    </w:p>
    <w:p w:rsidR="000407C0" w:rsidRPr="00C15BF0" w:rsidRDefault="000407C0" w:rsidP="000407C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Sandomierska 6, 39-200 Dębica</w:t>
      </w:r>
    </w:p>
    <w:p w:rsidR="000407C0" w:rsidRDefault="000407C0" w:rsidP="000407C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326 250,77</w:t>
      </w:r>
      <w:r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zł brutto</w:t>
      </w:r>
    </w:p>
    <w:p w:rsidR="000407C0" w:rsidRPr="00C15BF0" w:rsidRDefault="000407C0" w:rsidP="000407C0">
      <w:pPr>
        <w:spacing w:after="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dni</w:t>
      </w:r>
    </w:p>
    <w:p w:rsidR="000407C0" w:rsidRPr="00C15BF0" w:rsidRDefault="000407C0" w:rsidP="000407C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8720003752</w:t>
      </w:r>
    </w:p>
    <w:p w:rsidR="000407C0" w:rsidRPr="00C15BF0" w:rsidRDefault="000407C0" w:rsidP="000407C0">
      <w:pPr>
        <w:spacing w:after="0"/>
        <w:ind w:left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małe</w:t>
      </w: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2" w:name="_GoBack"/>
      <w:bookmarkEnd w:id="2"/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522521">
      <w:pPr>
        <w:spacing w:after="0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Pr="00C15BF0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bookmarkEnd w:id="1"/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sectPr w:rsidR="006D5FED" w:rsidRPr="00C15BF0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037" w:rsidRDefault="008A3037" w:rsidP="00226E8F">
      <w:pPr>
        <w:spacing w:after="0" w:line="240" w:lineRule="auto"/>
      </w:pPr>
      <w:r>
        <w:separator/>
      </w:r>
    </w:p>
  </w:endnote>
  <w:endnote w:type="continuationSeparator" w:id="0">
    <w:p w:rsidR="008A3037" w:rsidRDefault="008A3037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037" w:rsidRDefault="008A3037" w:rsidP="00226E8F">
      <w:pPr>
        <w:spacing w:after="0" w:line="240" w:lineRule="auto"/>
      </w:pPr>
      <w:r>
        <w:separator/>
      </w:r>
    </w:p>
  </w:footnote>
  <w:footnote w:type="continuationSeparator" w:id="0">
    <w:p w:rsidR="008A3037" w:rsidRDefault="008A3037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7C0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A7748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133C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33D4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3037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B2AA8"/>
    <w:rsid w:val="00DB43C4"/>
    <w:rsid w:val="00DC5B5D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1D747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B8FF1-5F12-4366-BC98-4D348067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1776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3</cp:revision>
  <cp:lastPrinted>2025-02-06T09:58:00Z</cp:lastPrinted>
  <dcterms:created xsi:type="dcterms:W3CDTF">2025-03-11T10:57:00Z</dcterms:created>
  <dcterms:modified xsi:type="dcterms:W3CDTF">2025-03-11T11:16:00Z</dcterms:modified>
</cp:coreProperties>
</file>