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FE" w:rsidRPr="005833EF" w:rsidRDefault="00B321FE" w:rsidP="00B321F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9D710B" wp14:editId="1106A8A3">
            <wp:simplePos x="0" y="0"/>
            <wp:positionH relativeFrom="column">
              <wp:posOffset>4986655</wp:posOffset>
            </wp:positionH>
            <wp:positionV relativeFrom="paragraph">
              <wp:posOffset>-97155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802F95" wp14:editId="1BAE5414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B321FE" w:rsidRPr="005833EF" w:rsidRDefault="00B321FE" w:rsidP="00B321F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B321FE" w:rsidRDefault="00B321FE" w:rsidP="00B321F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B321FE" w:rsidRPr="00E754F7" w:rsidRDefault="00B321FE" w:rsidP="00B321FE">
      <w:pPr>
        <w:rPr>
          <w:rFonts w:ascii="Candara" w:hAnsi="Candara" w:cs="Tahoma"/>
          <w:color w:val="002060"/>
          <w:sz w:val="25"/>
          <w:szCs w:val="25"/>
        </w:rPr>
      </w:pPr>
      <w:r>
        <w:rPr>
          <w:rFonts w:ascii="Candara" w:hAnsi="Candara" w:cs="Tahoma"/>
          <w:color w:val="002060"/>
          <w:sz w:val="25"/>
          <w:szCs w:val="25"/>
        </w:rPr>
        <w:t>_______________________________________________________________________</w:t>
      </w:r>
    </w:p>
    <w:p w:rsidR="00B321FE" w:rsidRDefault="00B321FE" w:rsidP="0043301E"/>
    <w:p w:rsidR="0043301E" w:rsidRPr="00B321FE" w:rsidRDefault="0043301E" w:rsidP="0043301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B321FE">
        <w:rPr>
          <w:rFonts w:asciiTheme="minorHAnsi" w:hAnsiTheme="minorHAnsi" w:cstheme="minorHAnsi"/>
          <w:sz w:val="22"/>
          <w:szCs w:val="22"/>
        </w:rPr>
        <w:t>Sz.S.P.O.O</w:t>
      </w:r>
      <w:proofErr w:type="spellEnd"/>
      <w:r w:rsidRPr="00B321FE">
        <w:rPr>
          <w:rFonts w:asciiTheme="minorHAnsi" w:hAnsiTheme="minorHAnsi" w:cstheme="minorHAnsi"/>
          <w:sz w:val="22"/>
          <w:szCs w:val="22"/>
        </w:rPr>
        <w:t>. SZP 3810/</w:t>
      </w:r>
      <w:r w:rsidR="00337888">
        <w:rPr>
          <w:rFonts w:asciiTheme="minorHAnsi" w:hAnsiTheme="minorHAnsi" w:cstheme="minorHAnsi"/>
          <w:sz w:val="22"/>
          <w:szCs w:val="22"/>
        </w:rPr>
        <w:t>109</w:t>
      </w:r>
      <w:r w:rsidRPr="00B321FE">
        <w:rPr>
          <w:rFonts w:asciiTheme="minorHAnsi" w:hAnsiTheme="minorHAnsi" w:cstheme="minorHAnsi"/>
          <w:sz w:val="22"/>
          <w:szCs w:val="22"/>
        </w:rPr>
        <w:t xml:space="preserve">/2024                                                    </w:t>
      </w:r>
      <w:r w:rsidR="00B321FE">
        <w:rPr>
          <w:rFonts w:asciiTheme="minorHAnsi" w:hAnsiTheme="minorHAnsi" w:cstheme="minorHAnsi"/>
          <w:sz w:val="22"/>
          <w:szCs w:val="22"/>
        </w:rPr>
        <w:tab/>
      </w:r>
      <w:r w:rsidR="00B321FE">
        <w:rPr>
          <w:rFonts w:asciiTheme="minorHAnsi" w:hAnsiTheme="minorHAnsi" w:cstheme="minorHAnsi"/>
          <w:sz w:val="22"/>
          <w:szCs w:val="22"/>
        </w:rPr>
        <w:tab/>
      </w:r>
      <w:r w:rsidRPr="00B321FE">
        <w:rPr>
          <w:rFonts w:asciiTheme="minorHAnsi" w:hAnsiTheme="minorHAnsi" w:cstheme="minorHAnsi"/>
          <w:sz w:val="22"/>
          <w:szCs w:val="22"/>
        </w:rPr>
        <w:t xml:space="preserve">     Brzozów </w:t>
      </w:r>
      <w:r w:rsidR="00337888">
        <w:rPr>
          <w:rFonts w:asciiTheme="minorHAnsi" w:hAnsiTheme="minorHAnsi" w:cstheme="minorHAnsi"/>
          <w:sz w:val="22"/>
          <w:szCs w:val="22"/>
        </w:rPr>
        <w:t>02</w:t>
      </w:r>
      <w:r w:rsidR="00B321FE">
        <w:rPr>
          <w:rFonts w:asciiTheme="minorHAnsi" w:hAnsiTheme="minorHAnsi" w:cstheme="minorHAnsi"/>
          <w:sz w:val="22"/>
          <w:szCs w:val="22"/>
        </w:rPr>
        <w:t>.</w:t>
      </w:r>
      <w:r w:rsidR="00337888">
        <w:rPr>
          <w:rFonts w:asciiTheme="minorHAnsi" w:hAnsiTheme="minorHAnsi" w:cstheme="minorHAnsi"/>
          <w:sz w:val="22"/>
          <w:szCs w:val="22"/>
        </w:rPr>
        <w:t>01</w:t>
      </w:r>
      <w:r w:rsidRPr="00B321FE">
        <w:rPr>
          <w:rFonts w:asciiTheme="minorHAnsi" w:hAnsiTheme="minorHAnsi" w:cstheme="minorHAnsi"/>
          <w:sz w:val="22"/>
          <w:szCs w:val="22"/>
        </w:rPr>
        <w:t>.202</w:t>
      </w:r>
      <w:r w:rsidR="00337888">
        <w:rPr>
          <w:rFonts w:asciiTheme="minorHAnsi" w:hAnsiTheme="minorHAnsi" w:cstheme="minorHAnsi"/>
          <w:sz w:val="22"/>
          <w:szCs w:val="22"/>
        </w:rPr>
        <w:t>5</w:t>
      </w:r>
      <w:r w:rsidRPr="00B321F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1300F5" w:rsidRPr="00B321FE" w:rsidRDefault="001300F5" w:rsidP="00337888">
      <w:pPr>
        <w:rPr>
          <w:rFonts w:asciiTheme="minorHAnsi" w:hAnsiTheme="minorHAnsi" w:cstheme="minorHAnsi"/>
          <w:b/>
          <w:sz w:val="22"/>
          <w:szCs w:val="22"/>
        </w:rPr>
      </w:pPr>
    </w:p>
    <w:p w:rsidR="001300F5" w:rsidRPr="00B321FE" w:rsidRDefault="001300F5" w:rsidP="0043301E">
      <w:pPr>
        <w:ind w:left="4223"/>
        <w:rPr>
          <w:rFonts w:asciiTheme="minorHAnsi" w:hAnsiTheme="minorHAnsi" w:cstheme="minorHAnsi"/>
          <w:b/>
          <w:sz w:val="22"/>
          <w:szCs w:val="22"/>
        </w:rPr>
      </w:pPr>
    </w:p>
    <w:p w:rsidR="001300F5" w:rsidRPr="00B321FE" w:rsidRDefault="001300F5" w:rsidP="0043301E">
      <w:pPr>
        <w:ind w:left="4223"/>
        <w:rPr>
          <w:rFonts w:asciiTheme="minorHAnsi" w:hAnsiTheme="minorHAnsi" w:cstheme="minorHAnsi"/>
          <w:b/>
          <w:sz w:val="22"/>
          <w:szCs w:val="22"/>
        </w:rPr>
      </w:pPr>
    </w:p>
    <w:p w:rsidR="0043301E" w:rsidRPr="00B321FE" w:rsidRDefault="0043301E" w:rsidP="004330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37888" w:rsidRPr="00337888" w:rsidRDefault="002A729D" w:rsidP="002A729D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337888" w:rsidRPr="00337888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337888" w:rsidRPr="00337888" w:rsidRDefault="002A729D" w:rsidP="002A729D">
      <w:pPr>
        <w:ind w:left="35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337888" w:rsidRPr="00337888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337888" w:rsidRPr="00337888" w:rsidRDefault="002A729D" w:rsidP="002A729D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337888" w:rsidRPr="00337888">
        <w:rPr>
          <w:rFonts w:asciiTheme="minorHAnsi" w:hAnsiTheme="minorHAnsi" w:cstheme="minorHAnsi"/>
          <w:b/>
          <w:sz w:val="22"/>
          <w:szCs w:val="22"/>
        </w:rPr>
        <w:t>Dostawa wyrobów z mięsa, mrożonek, warzyw i owoców</w:t>
      </w:r>
    </w:p>
    <w:p w:rsidR="00337888" w:rsidRDefault="002A729D" w:rsidP="002A729D">
      <w:pPr>
        <w:ind w:left="35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337888" w:rsidRPr="00337888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="00337888" w:rsidRPr="00337888">
        <w:rPr>
          <w:rFonts w:asciiTheme="minorHAnsi" w:hAnsiTheme="minorHAnsi" w:cstheme="minorHAnsi"/>
          <w:b/>
          <w:sz w:val="22"/>
          <w:szCs w:val="22"/>
        </w:rPr>
        <w:t>Sz.S.P.O.O</w:t>
      </w:r>
      <w:proofErr w:type="spellEnd"/>
      <w:r w:rsidR="00337888" w:rsidRPr="00337888">
        <w:rPr>
          <w:rFonts w:asciiTheme="minorHAnsi" w:hAnsiTheme="minorHAnsi" w:cstheme="minorHAnsi"/>
          <w:b/>
          <w:sz w:val="22"/>
          <w:szCs w:val="22"/>
        </w:rPr>
        <w:t>. SZP 3810/109/2024</w:t>
      </w:r>
    </w:p>
    <w:p w:rsidR="00337888" w:rsidRDefault="00337888" w:rsidP="00337888">
      <w:pPr>
        <w:ind w:left="4223"/>
        <w:rPr>
          <w:rFonts w:asciiTheme="minorHAnsi" w:hAnsiTheme="minorHAnsi" w:cstheme="minorHAnsi"/>
          <w:b/>
          <w:sz w:val="22"/>
          <w:szCs w:val="22"/>
        </w:rPr>
      </w:pPr>
    </w:p>
    <w:p w:rsidR="00337888" w:rsidRDefault="00337888" w:rsidP="00337888">
      <w:pPr>
        <w:ind w:left="4223"/>
        <w:rPr>
          <w:rFonts w:asciiTheme="minorHAnsi" w:hAnsiTheme="minorHAnsi" w:cstheme="minorHAnsi"/>
          <w:b/>
          <w:sz w:val="22"/>
          <w:szCs w:val="22"/>
        </w:rPr>
      </w:pPr>
    </w:p>
    <w:p w:rsidR="00337888" w:rsidRPr="00337888" w:rsidRDefault="00337888" w:rsidP="00337888">
      <w:pPr>
        <w:ind w:left="4223"/>
        <w:rPr>
          <w:rFonts w:asciiTheme="minorHAnsi" w:hAnsiTheme="minorHAnsi" w:cstheme="minorHAnsi"/>
          <w:b/>
          <w:sz w:val="22"/>
          <w:szCs w:val="22"/>
        </w:rPr>
      </w:pPr>
    </w:p>
    <w:p w:rsidR="00337888" w:rsidRPr="00337888" w:rsidRDefault="00337888" w:rsidP="00337888">
      <w:pPr>
        <w:pStyle w:val="Akapitzlist"/>
        <w:numPr>
          <w:ilvl w:val="0"/>
          <w:numId w:val="47"/>
        </w:numPr>
        <w:suppressAutoHyphens/>
        <w:jc w:val="both"/>
        <w:rPr>
          <w:b/>
          <w:lang w:eastAsia="ar-SA"/>
        </w:rPr>
      </w:pPr>
      <w:r w:rsidRPr="00337888">
        <w:rPr>
          <w:b/>
          <w:lang w:eastAsia="ar-SA"/>
        </w:rPr>
        <w:t>Zamawiający informuje, że na podstawie art. 286 ustawy Prawo zamówień publicznych,</w:t>
      </w:r>
      <w:r w:rsidRPr="00337888">
        <w:rPr>
          <w:b/>
          <w:lang w:val="x-none" w:eastAsia="ar-SA"/>
        </w:rPr>
        <w:t xml:space="preserve"> </w:t>
      </w:r>
      <w:r w:rsidRPr="00337888">
        <w:rPr>
          <w:b/>
          <w:lang w:eastAsia="ar-SA"/>
        </w:rPr>
        <w:t>dokonuje następującej modyfikacji treści SWZ:</w:t>
      </w:r>
    </w:p>
    <w:p w:rsidR="00337888" w:rsidRPr="00337888" w:rsidRDefault="00337888" w:rsidP="00337888">
      <w:pPr>
        <w:rPr>
          <w:rFonts w:asciiTheme="minorHAnsi" w:hAnsiTheme="minorHAnsi" w:cstheme="minorHAnsi"/>
          <w:sz w:val="22"/>
          <w:szCs w:val="22"/>
        </w:rPr>
      </w:pPr>
      <w:r w:rsidRPr="00337888">
        <w:rPr>
          <w:rFonts w:asciiTheme="minorHAnsi" w:hAnsiTheme="minorHAnsi" w:cstheme="minorHAnsi"/>
          <w:sz w:val="22"/>
          <w:szCs w:val="22"/>
        </w:rPr>
        <w:t>Załącznik nr 1  SWZ oferta asortymentowo – cenowa , w zakresie części nr 3 „dostawy mrożonek”, pozycja nr 12 mieszanka kompotowa (2,5 kg)</w:t>
      </w:r>
      <w:r>
        <w:rPr>
          <w:rFonts w:asciiTheme="minorHAnsi" w:hAnsiTheme="minorHAnsi" w:cstheme="minorHAnsi"/>
          <w:sz w:val="22"/>
          <w:szCs w:val="22"/>
        </w:rPr>
        <w:t>. Nowa treść otrzymuje brzmienie wg załącznika poniżej.</w:t>
      </w:r>
    </w:p>
    <w:p w:rsidR="00337888" w:rsidRPr="001B00B3" w:rsidRDefault="00337888" w:rsidP="0033788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43301E" w:rsidRPr="00B321FE" w:rsidRDefault="0043301E" w:rsidP="004330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37888" w:rsidRPr="00337888" w:rsidRDefault="00337888" w:rsidP="00337888">
      <w:pPr>
        <w:pStyle w:val="Akapitzlist"/>
        <w:numPr>
          <w:ilvl w:val="0"/>
          <w:numId w:val="47"/>
        </w:numPr>
        <w:suppressAutoHyphens/>
        <w:jc w:val="both"/>
        <w:rPr>
          <w:b/>
          <w:color w:val="000000"/>
        </w:rPr>
      </w:pPr>
      <w:r w:rsidRPr="00337888">
        <w:rPr>
          <w:b/>
          <w:color w:val="000000"/>
        </w:rPr>
        <w:t xml:space="preserve">Część XII punkt 1 – termin związania ofertą </w:t>
      </w:r>
    </w:p>
    <w:p w:rsidR="00337888" w:rsidRPr="00337888" w:rsidRDefault="00337888" w:rsidP="00337888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7888">
        <w:rPr>
          <w:rFonts w:asciiTheme="minorHAnsi" w:hAnsiTheme="minorHAnsi" w:cstheme="minorHAnsi"/>
          <w:color w:val="000000"/>
          <w:sz w:val="22"/>
          <w:szCs w:val="22"/>
        </w:rPr>
        <w:t>Nowa treść pkt. 1 otrzymuje brzmienie:</w:t>
      </w:r>
    </w:p>
    <w:p w:rsidR="00337888" w:rsidRPr="00337888" w:rsidRDefault="00337888" w:rsidP="00337888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7888">
        <w:rPr>
          <w:rFonts w:asciiTheme="minorHAnsi" w:hAnsiTheme="minorHAnsi" w:cstheme="minorHAnsi"/>
          <w:color w:val="000000"/>
          <w:sz w:val="22"/>
          <w:szCs w:val="22"/>
        </w:rPr>
        <w:t xml:space="preserve">Wykonawca jest związany ofertą od dnia upływu terminu składania ofert do dnia  </w:t>
      </w:r>
      <w:r>
        <w:rPr>
          <w:rFonts w:asciiTheme="minorHAnsi" w:hAnsiTheme="minorHAnsi" w:cstheme="minorHAnsi"/>
          <w:color w:val="000000"/>
          <w:sz w:val="22"/>
          <w:szCs w:val="22"/>
        </w:rPr>
        <w:t>07</w:t>
      </w:r>
      <w:r w:rsidRPr="00337888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>02</w:t>
      </w:r>
      <w:r w:rsidRPr="00337888">
        <w:rPr>
          <w:rFonts w:asciiTheme="minorHAnsi" w:hAnsiTheme="minorHAnsi" w:cstheme="minorHAnsi"/>
          <w:color w:val="000000"/>
          <w:sz w:val="22"/>
          <w:szCs w:val="22"/>
        </w:rPr>
        <w:t>.202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37888">
        <w:rPr>
          <w:rFonts w:asciiTheme="minorHAnsi" w:hAnsiTheme="minorHAnsi" w:cstheme="minorHAnsi"/>
          <w:color w:val="000000"/>
          <w:sz w:val="22"/>
          <w:szCs w:val="22"/>
        </w:rPr>
        <w:t>r.</w:t>
      </w:r>
    </w:p>
    <w:p w:rsidR="00337888" w:rsidRDefault="00337888" w:rsidP="00337888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729D" w:rsidRPr="00337888" w:rsidRDefault="002A729D" w:rsidP="00337888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37888" w:rsidRPr="00337888" w:rsidRDefault="00337888" w:rsidP="00337888">
      <w:pPr>
        <w:numPr>
          <w:ilvl w:val="0"/>
          <w:numId w:val="47"/>
        </w:numPr>
        <w:suppressAutoHyphens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37888">
        <w:rPr>
          <w:rFonts w:asciiTheme="minorHAnsi" w:hAnsiTheme="minorHAnsi" w:cstheme="minorHAnsi"/>
          <w:b/>
          <w:color w:val="000000"/>
          <w:sz w:val="22"/>
          <w:szCs w:val="22"/>
        </w:rPr>
        <w:t>Część  XVI punkt 7 – Sposób oraz termin składania i otwarcia ofert</w:t>
      </w:r>
    </w:p>
    <w:p w:rsidR="00337888" w:rsidRPr="00337888" w:rsidRDefault="00337888" w:rsidP="00337888">
      <w:p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337888" w:rsidRPr="00337888" w:rsidRDefault="00337888" w:rsidP="00337888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7888">
        <w:rPr>
          <w:rFonts w:asciiTheme="minorHAnsi" w:hAnsiTheme="minorHAnsi" w:cstheme="minorHAnsi"/>
          <w:color w:val="000000"/>
          <w:sz w:val="22"/>
          <w:szCs w:val="22"/>
        </w:rPr>
        <w:t xml:space="preserve">Nowa treść pkt 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337888">
        <w:rPr>
          <w:rFonts w:asciiTheme="minorHAnsi" w:hAnsiTheme="minorHAnsi" w:cstheme="minorHAnsi"/>
          <w:color w:val="000000"/>
          <w:sz w:val="22"/>
          <w:szCs w:val="22"/>
        </w:rPr>
        <w:t xml:space="preserve"> otrzymuje brzmienie:</w:t>
      </w:r>
    </w:p>
    <w:p w:rsidR="00337888" w:rsidRPr="00337888" w:rsidRDefault="00337888" w:rsidP="00337888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7888">
        <w:rPr>
          <w:rFonts w:asciiTheme="minorHAnsi" w:hAnsiTheme="minorHAnsi" w:cstheme="minorHAnsi"/>
          <w:color w:val="000000"/>
          <w:sz w:val="22"/>
          <w:szCs w:val="22"/>
        </w:rPr>
        <w:t>Termin składania ofert ustala się na dzień: 0</w:t>
      </w: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337888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>01</w:t>
      </w:r>
      <w:r w:rsidRPr="00337888">
        <w:rPr>
          <w:rFonts w:asciiTheme="minorHAnsi" w:hAnsiTheme="minorHAnsi" w:cstheme="minorHAnsi"/>
          <w:color w:val="000000"/>
          <w:sz w:val="22"/>
          <w:szCs w:val="22"/>
        </w:rPr>
        <w:t>.202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5 </w:t>
      </w:r>
      <w:r w:rsidRPr="00337888">
        <w:rPr>
          <w:rFonts w:asciiTheme="minorHAnsi" w:hAnsiTheme="minorHAnsi" w:cstheme="minorHAnsi"/>
          <w:color w:val="000000"/>
          <w:sz w:val="22"/>
          <w:szCs w:val="22"/>
        </w:rPr>
        <w:t>r. godz. 10:00</w:t>
      </w:r>
    </w:p>
    <w:p w:rsidR="00337888" w:rsidRPr="00337888" w:rsidRDefault="00337888" w:rsidP="00337888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337888" w:rsidRPr="00337888" w:rsidRDefault="00337888" w:rsidP="00337888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7888">
        <w:rPr>
          <w:rFonts w:asciiTheme="minorHAnsi" w:hAnsiTheme="minorHAnsi" w:cstheme="minorHAnsi"/>
          <w:color w:val="000000"/>
          <w:sz w:val="22"/>
          <w:szCs w:val="22"/>
        </w:rPr>
        <w:t xml:space="preserve">Nowa treść pkt 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37888">
        <w:rPr>
          <w:rFonts w:asciiTheme="minorHAnsi" w:hAnsiTheme="minorHAnsi" w:cstheme="minorHAnsi"/>
          <w:color w:val="000000"/>
          <w:sz w:val="22"/>
          <w:szCs w:val="22"/>
        </w:rPr>
        <w:t xml:space="preserve"> otrzymuje brzmienie:</w:t>
      </w:r>
    </w:p>
    <w:p w:rsidR="00337888" w:rsidRPr="00337888" w:rsidRDefault="00337888" w:rsidP="00337888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7888">
        <w:rPr>
          <w:rFonts w:asciiTheme="minorHAnsi" w:hAnsiTheme="minorHAnsi" w:cstheme="minorHAnsi"/>
          <w:color w:val="000000"/>
          <w:sz w:val="22"/>
          <w:szCs w:val="22"/>
        </w:rPr>
        <w:t>Otwarcie ofert nastąpi w dniu: 0</w:t>
      </w:r>
      <w:r w:rsidR="002A729D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33788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A729D">
        <w:rPr>
          <w:rFonts w:asciiTheme="minorHAnsi" w:hAnsiTheme="minorHAnsi" w:cstheme="minorHAnsi"/>
          <w:color w:val="000000"/>
          <w:sz w:val="22"/>
          <w:szCs w:val="22"/>
        </w:rPr>
        <w:t>01</w:t>
      </w:r>
      <w:r w:rsidRPr="00337888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2A729D">
        <w:rPr>
          <w:rFonts w:asciiTheme="minorHAnsi" w:hAnsiTheme="minorHAnsi" w:cstheme="minorHAnsi"/>
          <w:color w:val="000000"/>
          <w:sz w:val="22"/>
          <w:szCs w:val="22"/>
        </w:rPr>
        <w:t xml:space="preserve">5 </w:t>
      </w:r>
      <w:r w:rsidRPr="00337888">
        <w:rPr>
          <w:rFonts w:asciiTheme="minorHAnsi" w:hAnsiTheme="minorHAnsi" w:cstheme="minorHAnsi"/>
          <w:color w:val="000000"/>
          <w:sz w:val="22"/>
          <w:szCs w:val="22"/>
        </w:rPr>
        <w:t>r. godz. 10:30</w:t>
      </w:r>
    </w:p>
    <w:p w:rsidR="00337888" w:rsidRPr="00337888" w:rsidRDefault="00337888" w:rsidP="002A729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37888" w:rsidRPr="00337888" w:rsidRDefault="00337888" w:rsidP="00337888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37888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337888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1300F5" w:rsidRPr="002A729D" w:rsidRDefault="00337888" w:rsidP="002A729D">
      <w:pPr>
        <w:tabs>
          <w:tab w:val="left" w:pos="8647"/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7888">
        <w:rPr>
          <w:rFonts w:asciiTheme="minorHAnsi" w:hAnsiTheme="minorHAnsi" w:cstheme="minorHAnsi"/>
          <w:sz w:val="22"/>
          <w:szCs w:val="22"/>
        </w:rPr>
        <w:t xml:space="preserve">        Zmiana wprowadzona w Specyfikacji Warunków Zamówienia jest wi</w:t>
      </w:r>
      <w:r w:rsidRPr="00337888">
        <w:rPr>
          <w:rFonts w:asciiTheme="minorHAnsi" w:hAnsiTheme="minorHAnsi" w:cstheme="minorHAnsi"/>
          <w:bCs/>
          <w:sz w:val="22"/>
          <w:szCs w:val="22"/>
        </w:rPr>
        <w:t>ążąca dla wszystkich wykonawców biorących udział w przedmiotowym postępowaniu.</w:t>
      </w:r>
    </w:p>
    <w:p w:rsidR="00337888" w:rsidRDefault="00337888" w:rsidP="001300F5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2A729D" w:rsidRPr="001300F5" w:rsidRDefault="002A729D" w:rsidP="001300F5">
      <w:pPr>
        <w:pStyle w:val="Tekstpodstawowy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300F5" w:rsidRPr="001300F5" w:rsidRDefault="001300F5" w:rsidP="001300F5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1300F5" w:rsidRPr="001300F5" w:rsidRDefault="001300F5" w:rsidP="001300F5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:rsidR="00B321FE" w:rsidRPr="00F71786" w:rsidRDefault="00B321FE" w:rsidP="00B321FE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B321FE" w:rsidRDefault="00B321FE" w:rsidP="00B321FE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10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B321FE" w:rsidRPr="00AA77C3" w:rsidRDefault="00B321FE" w:rsidP="00B321FE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B321FE" w:rsidRPr="00F71786" w:rsidRDefault="00B321FE" w:rsidP="00B321FE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B321FE" w:rsidRPr="00E754F7" w:rsidRDefault="00B321FE" w:rsidP="00B321FE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1300F5" w:rsidRPr="001300F5" w:rsidRDefault="001300F5" w:rsidP="001300F5">
      <w:pPr>
        <w:pStyle w:val="Tekstpodstawowy"/>
        <w:jc w:val="left"/>
        <w:sectPr w:rsidR="001300F5" w:rsidRPr="001300F5" w:rsidSect="0043301E">
          <w:headerReference w:type="default" r:id="rId11"/>
          <w:footerReference w:type="even" r:id="rId12"/>
          <w:footerReference w:type="default" r:id="rId13"/>
          <w:pgSz w:w="11906" w:h="16838"/>
          <w:pgMar w:top="993" w:right="1417" w:bottom="1417" w:left="1417" w:header="426" w:footer="11" w:gutter="0"/>
          <w:cols w:space="708"/>
          <w:docGrid w:linePitch="360"/>
        </w:sectPr>
      </w:pPr>
    </w:p>
    <w:p w:rsidR="00337888" w:rsidRDefault="00337888" w:rsidP="001300F5">
      <w:pPr>
        <w:ind w:left="7788" w:firstLine="708"/>
      </w:pPr>
    </w:p>
    <w:p w:rsidR="00337888" w:rsidRPr="00726FCF" w:rsidRDefault="00337888" w:rsidP="00337888">
      <w:pPr>
        <w:ind w:left="9912" w:firstLine="708"/>
        <w:rPr>
          <w:rFonts w:asciiTheme="minorHAnsi" w:hAnsiTheme="minorHAnsi" w:cstheme="minorHAnsi"/>
          <w:sz w:val="20"/>
          <w:szCs w:val="20"/>
        </w:rPr>
      </w:pPr>
      <w:bookmarkStart w:id="6" w:name="_Hlk185325078"/>
      <w:r w:rsidRPr="00726FCF">
        <w:rPr>
          <w:rFonts w:asciiTheme="minorHAnsi" w:hAnsiTheme="minorHAnsi" w:cstheme="minorHAnsi"/>
          <w:b/>
          <w:bCs/>
        </w:rPr>
        <w:t>Załącznik Nr 1  SWZ</w:t>
      </w:r>
    </w:p>
    <w:p w:rsidR="00337888" w:rsidRPr="00726FCF" w:rsidRDefault="00337888" w:rsidP="00337888">
      <w:pPr>
        <w:tabs>
          <w:tab w:val="left" w:pos="9072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26FCF">
        <w:rPr>
          <w:rFonts w:asciiTheme="minorHAnsi" w:hAnsiTheme="minorHAnsi" w:cstheme="minorHAnsi"/>
          <w:b/>
          <w:bCs/>
          <w:sz w:val="20"/>
          <w:szCs w:val="20"/>
        </w:rPr>
        <w:t>OFERTA ASORTYMENTOWO – CENOWA</w:t>
      </w:r>
    </w:p>
    <w:p w:rsidR="00337888" w:rsidRPr="00726FCF" w:rsidRDefault="00337888" w:rsidP="00337888">
      <w:pPr>
        <w:tabs>
          <w:tab w:val="left" w:pos="9072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6FCF">
        <w:rPr>
          <w:rFonts w:asciiTheme="minorHAnsi" w:hAnsiTheme="minorHAnsi" w:cstheme="minorHAnsi"/>
          <w:b/>
          <w:bCs/>
          <w:sz w:val="20"/>
          <w:szCs w:val="20"/>
        </w:rPr>
        <w:t xml:space="preserve">     W odpowiedzi na ogłoszenie dotyczące udzielenia zamówienia na dostawy wyrobów z mięsa, mrożonek, warzyw i owoców dla Szpitala Specjalistycznego w Brzozowie Podkarpackiego Ośrodka Onkologicznego im. Ks. B. Markiewicza, znak sprawy SZSPOO.SZP. 3810/109/2024 przedstawiamy następującą ofertę</w:t>
      </w:r>
    </w:p>
    <w:p w:rsidR="00337888" w:rsidRPr="00726FCF" w:rsidRDefault="00337888" w:rsidP="00337888">
      <w:pPr>
        <w:rPr>
          <w:rFonts w:asciiTheme="minorHAnsi" w:hAnsiTheme="minorHAnsi" w:cstheme="minorHAnsi"/>
        </w:rPr>
      </w:pPr>
    </w:p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3090"/>
        <w:gridCol w:w="1687"/>
        <w:gridCol w:w="851"/>
        <w:gridCol w:w="77"/>
        <w:gridCol w:w="773"/>
        <w:gridCol w:w="1134"/>
        <w:gridCol w:w="1843"/>
        <w:gridCol w:w="1276"/>
        <w:gridCol w:w="2540"/>
        <w:gridCol w:w="10"/>
      </w:tblGrid>
      <w:tr w:rsidR="00337888" w:rsidRPr="00726FCF" w:rsidTr="0034410B">
        <w:trPr>
          <w:gridAfter w:val="1"/>
          <w:wAfter w:w="10" w:type="dxa"/>
          <w:trHeight w:val="390"/>
        </w:trPr>
        <w:tc>
          <w:tcPr>
            <w:tcW w:w="3648" w:type="dxa"/>
            <w:gridSpan w:val="2"/>
            <w:shd w:val="clear" w:color="auto" w:fill="auto"/>
            <w:vAlign w:val="bottom"/>
          </w:tcPr>
          <w:bookmarkEnd w:id="6"/>
          <w:p w:rsidR="00337888" w:rsidRPr="00726FCF" w:rsidRDefault="00337888" w:rsidP="0034410B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726FCF">
              <w:rPr>
                <w:rFonts w:asciiTheme="minorHAnsi" w:hAnsiTheme="minorHAnsi" w:cstheme="minorHAnsi"/>
                <w:b/>
                <w:bCs/>
                <w:u w:val="single"/>
              </w:rPr>
              <w:t>Zadanie nr  3</w:t>
            </w:r>
          </w:p>
          <w:p w:rsidR="00337888" w:rsidRPr="00726FCF" w:rsidRDefault="00337888" w:rsidP="0034410B">
            <w:pPr>
              <w:rPr>
                <w:rFonts w:asciiTheme="minorHAnsi" w:hAnsiTheme="minorHAnsi" w:cstheme="minorHAnsi"/>
                <w:u w:val="single"/>
              </w:rPr>
            </w:pPr>
          </w:p>
          <w:p w:rsidR="00337888" w:rsidRPr="00726FCF" w:rsidRDefault="00337888" w:rsidP="003441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6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Dostawy mrożonek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337888" w:rsidRPr="00726FCF" w:rsidRDefault="00337888" w:rsidP="0034410B">
            <w:pPr>
              <w:snapToGrid w:val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337888" w:rsidRPr="00726FCF" w:rsidRDefault="00337888" w:rsidP="0034410B">
            <w:pPr>
              <w:snapToGrid w:val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77" w:type="dxa"/>
            <w:shd w:val="clear" w:color="auto" w:fill="auto"/>
            <w:vAlign w:val="bottom"/>
          </w:tcPr>
          <w:p w:rsidR="00337888" w:rsidRPr="00726FCF" w:rsidRDefault="00337888" w:rsidP="0034410B">
            <w:pPr>
              <w:snapToGrid w:val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bottom"/>
          </w:tcPr>
          <w:p w:rsidR="00337888" w:rsidRPr="00726FCF" w:rsidRDefault="00337888" w:rsidP="0034410B">
            <w:pPr>
              <w:snapToGrid w:val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37888" w:rsidRPr="00726FCF" w:rsidRDefault="00337888" w:rsidP="0034410B">
            <w:pPr>
              <w:snapToGrid w:val="0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816" w:type="dxa"/>
            <w:gridSpan w:val="2"/>
            <w:shd w:val="clear" w:color="auto" w:fill="auto"/>
          </w:tcPr>
          <w:p w:rsidR="00337888" w:rsidRPr="00726FCF" w:rsidRDefault="00337888" w:rsidP="0034410B">
            <w:pPr>
              <w:snapToGrid w:val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337888" w:rsidRPr="00726FCF" w:rsidTr="0034410B">
        <w:tblPrEx>
          <w:tblCellMar>
            <w:left w:w="70" w:type="dxa"/>
            <w:right w:w="70" w:type="dxa"/>
          </w:tblCellMar>
        </w:tblPrEx>
        <w:trPr>
          <w:trHeight w:val="12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777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postać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 j. netto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</w:t>
            </w: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netto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Stawka </w:t>
            </w: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podatku </w:t>
            </w: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VAT %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</w:t>
            </w: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brutto</w:t>
            </w: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(wartość netto + VAT)</w:t>
            </w:r>
          </w:p>
        </w:tc>
      </w:tr>
      <w:tr w:rsidR="00337888" w:rsidRPr="00726FCF" w:rsidTr="0034410B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8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</w:tr>
      <w:tr w:rsidR="00337888" w:rsidRPr="00726FCF" w:rsidTr="0034410B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 xml:space="preserve">Filet z </w:t>
            </w:r>
            <w:proofErr w:type="spellStart"/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miruny</w:t>
            </w:r>
            <w:proofErr w:type="spellEnd"/>
            <w:r w:rsidRPr="00C45FDE">
              <w:rPr>
                <w:rFonts w:asciiTheme="minorHAnsi" w:hAnsiTheme="minorHAnsi" w:cstheme="minorHAnsi"/>
                <w:sz w:val="22"/>
                <w:szCs w:val="22"/>
              </w:rPr>
              <w:t xml:space="preserve"> bez skóry (bez lodu)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888" w:rsidRPr="00726FCF" w:rsidTr="0034410B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 xml:space="preserve">  2.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Filet z morszczuka bez skóry(bez lodu)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888" w:rsidRPr="00726FCF" w:rsidTr="0034410B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 xml:space="preserve">  3.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Fasolka szparagowa (2,5 kg)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888" w:rsidRPr="00726FCF" w:rsidTr="0034410B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 xml:space="preserve">  4.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Brokuł (2,5 kg)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888" w:rsidRPr="00726FCF" w:rsidTr="0034410B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Kalafior (2,5 kg)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888" w:rsidRPr="00726FCF" w:rsidTr="0034410B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Zupa jarzynowa siedmioskładnikowa (2,5 kg)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888" w:rsidRPr="00726FCF" w:rsidTr="0034410B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Flaki wołowe mrożone krojone (1 kg)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888" w:rsidRPr="00726FCF" w:rsidTr="0034410B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Truskawki (2,5 kg)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888" w:rsidRPr="00726FCF" w:rsidTr="0034410B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Malina (2,5 kg)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888" w:rsidRPr="00726FCF" w:rsidTr="0034410B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Brukselka (2,5 kg)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888" w:rsidRPr="00726FCF" w:rsidTr="0034410B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Szpinak liście (2,5 kg)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888" w:rsidRPr="00726FCF" w:rsidTr="0034410B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 xml:space="preserve">Mieszanka kompotowa </w:t>
            </w:r>
            <w:r w:rsidRPr="00337888">
              <w:rPr>
                <w:rFonts w:asciiTheme="minorHAnsi" w:hAnsiTheme="minorHAnsi" w:cstheme="minorHAnsi"/>
                <w:b/>
                <w:sz w:val="22"/>
                <w:szCs w:val="22"/>
              </w:rPr>
              <w:t>bez pestki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(2,5 kg)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 xml:space="preserve">Kg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sz w:val="22"/>
                <w:szCs w:val="22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888" w:rsidRPr="00726FCF" w:rsidTr="0034410B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5F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888" w:rsidRPr="00C45FDE" w:rsidRDefault="00337888" w:rsidP="0034410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37888" w:rsidRPr="00726FCF" w:rsidRDefault="00337888" w:rsidP="00337888">
      <w:pPr>
        <w:rPr>
          <w:rFonts w:asciiTheme="minorHAnsi" w:hAnsiTheme="minorHAnsi" w:cstheme="minorHAnsi"/>
        </w:rPr>
      </w:pPr>
    </w:p>
    <w:p w:rsidR="00337888" w:rsidRPr="00A303AC" w:rsidRDefault="00337888" w:rsidP="00337888">
      <w:pPr>
        <w:rPr>
          <w:rFonts w:asciiTheme="minorHAnsi" w:hAnsiTheme="minorHAnsi" w:cstheme="minorHAnsi"/>
          <w:sz w:val="20"/>
          <w:szCs w:val="20"/>
        </w:rPr>
      </w:pPr>
      <w:r w:rsidRPr="00A303AC">
        <w:rPr>
          <w:rFonts w:asciiTheme="minorHAnsi" w:hAnsiTheme="minorHAnsi" w:cstheme="minorHAnsi"/>
          <w:sz w:val="20"/>
          <w:szCs w:val="20"/>
        </w:rPr>
        <w:t>termin dostawy: …………….. dni</w:t>
      </w:r>
    </w:p>
    <w:p w:rsidR="00337888" w:rsidRPr="00A303AC" w:rsidRDefault="00337888" w:rsidP="00337888">
      <w:pPr>
        <w:rPr>
          <w:rFonts w:asciiTheme="minorHAnsi" w:hAnsiTheme="minorHAnsi" w:cstheme="minorHAnsi"/>
          <w:sz w:val="20"/>
          <w:szCs w:val="20"/>
        </w:rPr>
      </w:pPr>
    </w:p>
    <w:p w:rsidR="00337888" w:rsidRPr="00A303AC" w:rsidRDefault="00337888" w:rsidP="00337888">
      <w:pPr>
        <w:rPr>
          <w:rFonts w:asciiTheme="minorHAnsi" w:hAnsiTheme="minorHAnsi" w:cstheme="minorHAnsi"/>
          <w:bCs/>
          <w:sz w:val="20"/>
          <w:szCs w:val="20"/>
        </w:rPr>
      </w:pPr>
      <w:r w:rsidRPr="00A303AC">
        <w:rPr>
          <w:rFonts w:asciiTheme="minorHAnsi" w:hAnsiTheme="minorHAnsi" w:cstheme="minorHAnsi"/>
          <w:bCs/>
          <w:sz w:val="20"/>
          <w:szCs w:val="20"/>
        </w:rPr>
        <w:t>Nazwa i adres Wykonawcy:</w:t>
      </w:r>
    </w:p>
    <w:p w:rsidR="00337888" w:rsidRPr="00A303AC" w:rsidRDefault="00337888" w:rsidP="00337888">
      <w:pPr>
        <w:rPr>
          <w:rFonts w:asciiTheme="minorHAnsi" w:hAnsiTheme="minorHAnsi" w:cstheme="minorHAnsi"/>
          <w:sz w:val="20"/>
          <w:szCs w:val="20"/>
        </w:rPr>
      </w:pPr>
      <w:r w:rsidRPr="00A303AC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337888" w:rsidRPr="00A303AC" w:rsidRDefault="00337888" w:rsidP="00337888">
      <w:pPr>
        <w:rPr>
          <w:rFonts w:asciiTheme="minorHAnsi" w:hAnsiTheme="minorHAnsi" w:cstheme="minorHAnsi"/>
          <w:sz w:val="20"/>
          <w:szCs w:val="20"/>
        </w:rPr>
      </w:pPr>
      <w:r w:rsidRPr="00A303AC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337888" w:rsidRPr="00A303AC" w:rsidRDefault="00337888" w:rsidP="00337888">
      <w:pPr>
        <w:rPr>
          <w:rFonts w:asciiTheme="minorHAnsi" w:hAnsiTheme="minorHAnsi" w:cstheme="minorHAnsi"/>
          <w:sz w:val="20"/>
          <w:szCs w:val="20"/>
        </w:rPr>
      </w:pPr>
      <w:r w:rsidRPr="00A303AC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337888" w:rsidRPr="00A303AC" w:rsidRDefault="00337888" w:rsidP="00337888">
      <w:pPr>
        <w:rPr>
          <w:rFonts w:asciiTheme="minorHAnsi" w:hAnsiTheme="minorHAnsi" w:cstheme="minorHAnsi"/>
          <w:sz w:val="20"/>
          <w:szCs w:val="20"/>
        </w:rPr>
      </w:pPr>
      <w:r w:rsidRPr="00A303AC">
        <w:rPr>
          <w:rFonts w:asciiTheme="minorHAnsi" w:hAnsiTheme="minorHAnsi" w:cstheme="minorHAnsi"/>
          <w:sz w:val="20"/>
          <w:szCs w:val="20"/>
        </w:rPr>
        <w:t>NIP ……………………………………………………</w:t>
      </w:r>
    </w:p>
    <w:p w:rsidR="00337888" w:rsidRPr="00A303AC" w:rsidRDefault="00337888" w:rsidP="00337888">
      <w:pPr>
        <w:rPr>
          <w:rFonts w:asciiTheme="minorHAnsi" w:hAnsiTheme="minorHAnsi" w:cstheme="minorHAnsi"/>
          <w:sz w:val="20"/>
          <w:szCs w:val="20"/>
        </w:rPr>
      </w:pPr>
      <w:r w:rsidRPr="00A303AC">
        <w:rPr>
          <w:rFonts w:asciiTheme="minorHAnsi" w:hAnsiTheme="minorHAnsi" w:cstheme="minorHAnsi"/>
          <w:bCs/>
          <w:sz w:val="20"/>
          <w:szCs w:val="20"/>
        </w:rPr>
        <w:t>Osoba/y upoważniona/e do kontaktu:</w:t>
      </w:r>
    </w:p>
    <w:p w:rsidR="00337888" w:rsidRPr="00A303AC" w:rsidRDefault="00337888" w:rsidP="00337888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A303AC">
        <w:rPr>
          <w:rFonts w:asciiTheme="minorHAnsi" w:hAnsiTheme="minorHAnsi" w:cstheme="minorHAnsi"/>
          <w:bCs/>
          <w:sz w:val="20"/>
          <w:szCs w:val="20"/>
          <w:lang w:val="en-US"/>
        </w:rPr>
        <w:t>……………………………………</w:t>
      </w:r>
    </w:p>
    <w:p w:rsidR="00337888" w:rsidRPr="00A303AC" w:rsidRDefault="00337888" w:rsidP="00337888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A303AC">
        <w:rPr>
          <w:rFonts w:asciiTheme="minorHAnsi" w:hAnsiTheme="minorHAnsi" w:cstheme="minorHAnsi"/>
          <w:bCs/>
          <w:sz w:val="20"/>
          <w:szCs w:val="20"/>
          <w:lang w:val="en-US"/>
        </w:rPr>
        <w:t>Nr tel. …………………………….</w:t>
      </w:r>
    </w:p>
    <w:p w:rsidR="00337888" w:rsidRPr="00A303AC" w:rsidRDefault="00337888" w:rsidP="00337888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A303AC">
        <w:rPr>
          <w:rFonts w:asciiTheme="minorHAnsi" w:hAnsiTheme="minorHAnsi" w:cstheme="minorHAnsi"/>
          <w:bCs/>
          <w:sz w:val="20"/>
          <w:szCs w:val="20"/>
          <w:lang w:val="en-US"/>
        </w:rPr>
        <w:t>Nr fax………………….………….</w:t>
      </w:r>
    </w:p>
    <w:p w:rsidR="00337888" w:rsidRPr="00A303AC" w:rsidRDefault="00337888" w:rsidP="00337888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A303AC">
        <w:rPr>
          <w:rFonts w:asciiTheme="minorHAnsi" w:hAnsiTheme="minorHAnsi" w:cstheme="minorHAnsi"/>
          <w:bCs/>
          <w:sz w:val="20"/>
          <w:szCs w:val="20"/>
          <w:lang w:val="en-US"/>
        </w:rPr>
        <w:t>mail …………………..…………..</w:t>
      </w:r>
      <w:r w:rsidRPr="00A303AC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A303AC">
        <w:rPr>
          <w:rFonts w:asciiTheme="minorHAnsi" w:hAnsiTheme="minorHAnsi" w:cstheme="minorHAnsi"/>
          <w:sz w:val="20"/>
          <w:szCs w:val="20"/>
          <w:lang w:val="en-US"/>
        </w:rPr>
        <w:tab/>
      </w:r>
    </w:p>
    <w:p w:rsidR="00337888" w:rsidRPr="00A303AC" w:rsidRDefault="00337888" w:rsidP="00337888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337888" w:rsidRPr="00A303AC" w:rsidRDefault="00337888" w:rsidP="00337888">
      <w:pPr>
        <w:jc w:val="both"/>
        <w:rPr>
          <w:rFonts w:asciiTheme="minorHAnsi" w:hAnsiTheme="minorHAnsi" w:cstheme="minorHAnsi"/>
          <w:kern w:val="1"/>
          <w:sz w:val="20"/>
          <w:szCs w:val="20"/>
          <w:lang w:bidi="hi-IN"/>
        </w:rPr>
      </w:pPr>
    </w:p>
    <w:p w:rsidR="00337888" w:rsidRPr="00A303AC" w:rsidRDefault="00337888" w:rsidP="00337888">
      <w:pPr>
        <w:jc w:val="both"/>
        <w:rPr>
          <w:rFonts w:asciiTheme="minorHAnsi" w:hAnsiTheme="minorHAnsi" w:cstheme="minorHAnsi"/>
          <w:kern w:val="1"/>
          <w:sz w:val="20"/>
          <w:szCs w:val="20"/>
          <w:lang w:bidi="hi-IN"/>
        </w:rPr>
      </w:pPr>
      <w:r w:rsidRPr="00A303AC">
        <w:rPr>
          <w:rFonts w:asciiTheme="minorHAnsi" w:hAnsiTheme="minorHAnsi" w:cstheme="minorHAnsi"/>
          <w:kern w:val="1"/>
          <w:sz w:val="20"/>
          <w:szCs w:val="20"/>
          <w:lang w:bidi="hi-IN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 i w 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w niniejszym postępowaniu </w:t>
      </w:r>
      <w:r w:rsidRPr="00A303AC">
        <w:rPr>
          <w:rFonts w:asciiTheme="minorHAnsi" w:hAnsiTheme="minorHAnsi" w:cstheme="minorHAnsi"/>
          <w:i/>
          <w:iCs/>
          <w:kern w:val="1"/>
          <w:sz w:val="20"/>
          <w:szCs w:val="20"/>
          <w:lang w:bidi="hi-IN"/>
        </w:rPr>
        <w:t>(wykonawca wykreśla powyższe oświadczenie w przypadku gdy go nie dotyczy).</w:t>
      </w:r>
      <w:r w:rsidRPr="00A303AC">
        <w:rPr>
          <w:rFonts w:asciiTheme="minorHAnsi" w:hAnsiTheme="minorHAnsi" w:cstheme="minorHAnsi"/>
          <w:kern w:val="1"/>
          <w:sz w:val="20"/>
          <w:szCs w:val="20"/>
          <w:lang w:bidi="hi-IN"/>
        </w:rPr>
        <w:t xml:space="preserve">     </w:t>
      </w:r>
    </w:p>
    <w:p w:rsidR="00337888" w:rsidRPr="005B7693" w:rsidRDefault="00337888" w:rsidP="00337888">
      <w:pPr>
        <w:jc w:val="both"/>
        <w:rPr>
          <w:rFonts w:asciiTheme="minorHAnsi" w:hAnsiTheme="minorHAnsi" w:cstheme="minorHAnsi"/>
          <w:kern w:val="1"/>
          <w:sz w:val="22"/>
          <w:szCs w:val="22"/>
          <w:lang w:bidi="hi-IN"/>
        </w:rPr>
      </w:pPr>
    </w:p>
    <w:p w:rsidR="00337888" w:rsidRPr="00726FCF" w:rsidRDefault="00337888" w:rsidP="00337888">
      <w:pPr>
        <w:jc w:val="both"/>
        <w:rPr>
          <w:rFonts w:asciiTheme="minorHAnsi" w:hAnsiTheme="minorHAnsi" w:cstheme="minorHAnsi"/>
          <w:kern w:val="1"/>
          <w:lang w:bidi="hi-IN"/>
        </w:rPr>
      </w:pPr>
    </w:p>
    <w:p w:rsidR="00337888" w:rsidRPr="00726FCF" w:rsidRDefault="00337888" w:rsidP="00337888">
      <w:pPr>
        <w:jc w:val="both"/>
        <w:rPr>
          <w:rFonts w:asciiTheme="minorHAnsi" w:hAnsiTheme="minorHAnsi" w:cstheme="minorHAnsi"/>
          <w:kern w:val="1"/>
          <w:lang w:bidi="hi-IN"/>
        </w:rPr>
      </w:pPr>
    </w:p>
    <w:p w:rsidR="00337888" w:rsidRPr="00726FCF" w:rsidRDefault="00337888" w:rsidP="00337888">
      <w:pPr>
        <w:jc w:val="both"/>
        <w:rPr>
          <w:rFonts w:asciiTheme="minorHAnsi" w:hAnsiTheme="minorHAnsi" w:cstheme="minorHAnsi"/>
          <w:kern w:val="1"/>
          <w:lang w:bidi="hi-IN"/>
        </w:rPr>
      </w:pPr>
    </w:p>
    <w:p w:rsidR="00337888" w:rsidRDefault="00337888" w:rsidP="001300F5">
      <w:pPr>
        <w:ind w:left="7788" w:firstLine="708"/>
      </w:pPr>
    </w:p>
    <w:p w:rsidR="00337888" w:rsidRDefault="00337888" w:rsidP="001300F5">
      <w:pPr>
        <w:ind w:left="7788" w:firstLine="708"/>
      </w:pPr>
    </w:p>
    <w:p w:rsidR="00337888" w:rsidRDefault="00337888" w:rsidP="001300F5">
      <w:pPr>
        <w:ind w:left="7788" w:firstLine="708"/>
      </w:pPr>
    </w:p>
    <w:p w:rsidR="00337888" w:rsidRDefault="00337888" w:rsidP="001300F5">
      <w:pPr>
        <w:ind w:left="7788" w:firstLine="708"/>
      </w:pPr>
    </w:p>
    <w:p w:rsidR="008A21EF" w:rsidRDefault="008A21EF" w:rsidP="008A21EF">
      <w:pPr>
        <w:jc w:val="both"/>
        <w:rPr>
          <w:rFonts w:cs="Mangal"/>
          <w:kern w:val="1"/>
          <w:lang w:bidi="hi-IN"/>
        </w:rPr>
      </w:pPr>
    </w:p>
    <w:p w:rsidR="008A21EF" w:rsidRDefault="008A21EF" w:rsidP="008A21EF">
      <w:pPr>
        <w:jc w:val="both"/>
        <w:rPr>
          <w:rFonts w:cs="Mangal"/>
          <w:kern w:val="1"/>
          <w:lang w:bidi="hi-IN"/>
        </w:rPr>
      </w:pPr>
    </w:p>
    <w:p w:rsidR="008A21EF" w:rsidRDefault="008A21EF" w:rsidP="008A21EF">
      <w:pPr>
        <w:jc w:val="both"/>
        <w:rPr>
          <w:rFonts w:cs="Mangal"/>
          <w:kern w:val="1"/>
          <w:lang w:bidi="hi-IN"/>
        </w:rPr>
      </w:pPr>
    </w:p>
    <w:p w:rsidR="008A21EF" w:rsidRDefault="008A21EF" w:rsidP="008A21EF">
      <w:pPr>
        <w:jc w:val="both"/>
        <w:rPr>
          <w:rFonts w:cs="Mangal"/>
          <w:kern w:val="1"/>
          <w:lang w:bidi="hi-IN"/>
        </w:rPr>
      </w:pPr>
    </w:p>
    <w:p w:rsidR="008A21EF" w:rsidRPr="008123A0" w:rsidRDefault="008A21EF" w:rsidP="008A21EF">
      <w:pPr>
        <w:jc w:val="both"/>
        <w:rPr>
          <w:lang w:eastAsia="en-US"/>
        </w:rPr>
      </w:pPr>
      <w:r w:rsidRPr="008123A0">
        <w:rPr>
          <w:rFonts w:cs="Mangal"/>
          <w:kern w:val="1"/>
          <w:lang w:bidi="hi-IN"/>
        </w:rPr>
        <w:t xml:space="preserve">                                                                                                                                          </w:t>
      </w:r>
    </w:p>
    <w:tbl>
      <w:tblPr>
        <w:tblW w:w="4843" w:type="pct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1"/>
        <w:gridCol w:w="1780"/>
        <w:gridCol w:w="842"/>
        <w:gridCol w:w="20"/>
        <w:gridCol w:w="2087"/>
        <w:gridCol w:w="1403"/>
        <w:gridCol w:w="3641"/>
      </w:tblGrid>
      <w:tr w:rsidR="008A21EF" w:rsidTr="006A1ED0">
        <w:trPr>
          <w:trHeight w:val="390"/>
        </w:trPr>
        <w:tc>
          <w:tcPr>
            <w:tcW w:w="3791" w:type="dxa"/>
            <w:shd w:val="clear" w:color="auto" w:fill="auto"/>
            <w:vAlign w:val="bottom"/>
          </w:tcPr>
          <w:p w:rsidR="008A21EF" w:rsidRDefault="008A21EF" w:rsidP="006A1ED0">
            <w:pPr>
              <w:rPr>
                <w:b/>
                <w:bCs/>
                <w:sz w:val="28"/>
                <w:szCs w:val="28"/>
              </w:rPr>
            </w:pPr>
            <w:r w:rsidRPr="008123A0">
              <w:tab/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8A21EF" w:rsidRDefault="008A21EF" w:rsidP="006A1ED0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8A21EF" w:rsidRDefault="008A21EF" w:rsidP="006A1ED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A21EF" w:rsidRDefault="008A21EF" w:rsidP="006A1ED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  <w:vAlign w:val="bottom"/>
          </w:tcPr>
          <w:p w:rsidR="008A21EF" w:rsidRDefault="008A21EF" w:rsidP="006A1ED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</w:tcPr>
          <w:p w:rsidR="008A21EF" w:rsidRDefault="008A21EF" w:rsidP="006A1E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41" w:type="dxa"/>
            <w:shd w:val="clear" w:color="auto" w:fill="auto"/>
          </w:tcPr>
          <w:p w:rsidR="008A21EF" w:rsidRDefault="008A21EF" w:rsidP="006A1ED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8A21EF" w:rsidRPr="008C5C8D" w:rsidRDefault="008A21EF" w:rsidP="008A21EF">
      <w:pPr>
        <w:tabs>
          <w:tab w:val="left" w:pos="9072"/>
        </w:tabs>
        <w:spacing w:line="480" w:lineRule="auto"/>
        <w:rPr>
          <w:rFonts w:ascii="Cambria" w:hAnsi="Cambria" w:cs="Arial"/>
          <w:i/>
          <w:sz w:val="21"/>
          <w:szCs w:val="21"/>
        </w:rPr>
        <w:sectPr w:rsidR="008A21EF" w:rsidRPr="008C5C8D" w:rsidSect="00206EC2">
          <w:pgSz w:w="16838" w:h="11906" w:orient="landscape"/>
          <w:pgMar w:top="1417" w:right="1417" w:bottom="1417" w:left="1417" w:header="426" w:footer="11" w:gutter="0"/>
          <w:cols w:space="708"/>
          <w:docGrid w:linePitch="360"/>
        </w:sectPr>
      </w:pPr>
    </w:p>
    <w:p w:rsidR="008A21EF" w:rsidRDefault="008A21EF" w:rsidP="00206EC2">
      <w:pPr>
        <w:tabs>
          <w:tab w:val="left" w:pos="9072"/>
        </w:tabs>
        <w:spacing w:line="480" w:lineRule="auto"/>
        <w:jc w:val="both"/>
        <w:rPr>
          <w:rFonts w:ascii="Cambria" w:hAnsi="Cambria" w:cs="Arial"/>
          <w:b/>
          <w:sz w:val="20"/>
          <w:szCs w:val="20"/>
        </w:rPr>
      </w:pPr>
    </w:p>
    <w:sectPr w:rsidR="008A21EF" w:rsidSect="009462A0">
      <w:pgSz w:w="11906" w:h="16838"/>
      <w:pgMar w:top="1417" w:right="1417" w:bottom="1417" w:left="1417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A91" w:rsidRDefault="00F93A91">
      <w:r>
        <w:separator/>
      </w:r>
    </w:p>
  </w:endnote>
  <w:endnote w:type="continuationSeparator" w:id="0">
    <w:p w:rsidR="00F93A91" w:rsidRDefault="00F9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01E" w:rsidRDefault="0043301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301E" w:rsidRDefault="0043301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01E" w:rsidRPr="00CC222D" w:rsidRDefault="0043301E">
    <w:pPr>
      <w:pStyle w:val="Stopka"/>
      <w:jc w:val="right"/>
      <w:rPr>
        <w:rFonts w:ascii="Cambria" w:hAnsi="Cambria"/>
        <w:sz w:val="20"/>
        <w:szCs w:val="20"/>
      </w:rPr>
    </w:pPr>
    <w:r w:rsidRPr="00CC222D">
      <w:rPr>
        <w:rFonts w:ascii="Cambria" w:hAnsi="Cambria"/>
        <w:sz w:val="20"/>
        <w:szCs w:val="20"/>
      </w:rPr>
      <w:fldChar w:fldCharType="begin"/>
    </w:r>
    <w:r w:rsidRPr="00CC222D">
      <w:rPr>
        <w:rFonts w:ascii="Cambria" w:hAnsi="Cambria"/>
        <w:sz w:val="20"/>
        <w:szCs w:val="20"/>
      </w:rPr>
      <w:instrText>PAGE   \* MERGEFORMAT</w:instrText>
    </w:r>
    <w:r w:rsidRPr="00CC222D">
      <w:rPr>
        <w:rFonts w:ascii="Cambria" w:hAnsi="Cambria"/>
        <w:sz w:val="20"/>
        <w:szCs w:val="20"/>
      </w:rPr>
      <w:fldChar w:fldCharType="separate"/>
    </w:r>
    <w:r w:rsidR="00326F40">
      <w:rPr>
        <w:rFonts w:ascii="Cambria" w:hAnsi="Cambria"/>
        <w:noProof/>
        <w:sz w:val="20"/>
        <w:szCs w:val="20"/>
      </w:rPr>
      <w:t>1</w:t>
    </w:r>
    <w:r w:rsidRPr="00CC222D">
      <w:rPr>
        <w:rFonts w:ascii="Cambria" w:hAnsi="Cambria"/>
        <w:sz w:val="20"/>
        <w:szCs w:val="20"/>
      </w:rPr>
      <w:fldChar w:fldCharType="end"/>
    </w:r>
  </w:p>
  <w:p w:rsidR="0043301E" w:rsidRDefault="0043301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A91" w:rsidRDefault="00F93A91">
      <w:r>
        <w:separator/>
      </w:r>
    </w:p>
  </w:footnote>
  <w:footnote w:type="continuationSeparator" w:id="0">
    <w:p w:rsidR="00F93A91" w:rsidRDefault="00F9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01E" w:rsidRDefault="0043301E" w:rsidP="00E47F4A">
    <w:pPr>
      <w:pStyle w:val="Nagwek"/>
      <w:rPr>
        <w:rFonts w:ascii="Cambria" w:hAnsi="Cambria"/>
        <w:sz w:val="20"/>
        <w:szCs w:val="20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bookmarkEnd w:id="1"/>
    <w:bookmarkEnd w:id="2"/>
    <w:bookmarkEnd w:id="3"/>
    <w:bookmarkEnd w:id="4"/>
    <w:bookmarkEnd w:id="5"/>
  </w:p>
  <w:p w:rsidR="0043301E" w:rsidRDefault="0043301E" w:rsidP="00E47F4A">
    <w:pPr>
      <w:pStyle w:val="Nagwek"/>
      <w:rPr>
        <w:rFonts w:ascii="Cambria" w:hAnsi="Cambria"/>
        <w:sz w:val="20"/>
        <w:szCs w:val="20"/>
      </w:rPr>
    </w:pPr>
  </w:p>
  <w:p w:rsidR="0043301E" w:rsidRDefault="0043301E" w:rsidP="007B21AB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B92C4574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83838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multilevel"/>
    <w:tmpl w:val="72967092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ambria" w:eastAsia="Times New Roman" w:hAnsi="Cambria"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649AC80C"/>
    <w:name w:val="WW8Num1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Cambria" w:hAnsi="Cambria" w:cs="Times New Roman" w:hint="default"/>
        <w:sz w:val="20"/>
        <w:szCs w:val="20"/>
      </w:rPr>
    </w:lvl>
  </w:abstractNum>
  <w:abstractNum w:abstractNumId="14" w15:restartNumberingAfterBreak="0">
    <w:nsid w:val="00000011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7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Cambria"/>
        <w:lang w:val="en-US"/>
      </w:rPr>
    </w:lvl>
  </w:abstractNum>
  <w:abstractNum w:abstractNumId="19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0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21" w15:restartNumberingAfterBreak="0">
    <w:nsid w:val="00000027"/>
    <w:multiLevelType w:val="multilevel"/>
    <w:tmpl w:val="030647A0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098D146D"/>
    <w:multiLevelType w:val="multilevel"/>
    <w:tmpl w:val="42C4D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126B49CE"/>
    <w:multiLevelType w:val="hybridMultilevel"/>
    <w:tmpl w:val="4A66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AE6612"/>
    <w:multiLevelType w:val="hybridMultilevel"/>
    <w:tmpl w:val="AB50C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413009"/>
    <w:multiLevelType w:val="hybridMultilevel"/>
    <w:tmpl w:val="7D3273EA"/>
    <w:lvl w:ilvl="0" w:tplc="D8C2295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1E38E0"/>
    <w:multiLevelType w:val="hybridMultilevel"/>
    <w:tmpl w:val="3AAE85C4"/>
    <w:lvl w:ilvl="0" w:tplc="C0DC5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DD1A22"/>
    <w:multiLevelType w:val="hybridMultilevel"/>
    <w:tmpl w:val="0D5CE672"/>
    <w:lvl w:ilvl="0" w:tplc="1ED89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FCB38F5"/>
    <w:multiLevelType w:val="hybridMultilevel"/>
    <w:tmpl w:val="5574B570"/>
    <w:lvl w:ilvl="0" w:tplc="76181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08D53C4"/>
    <w:multiLevelType w:val="multilevel"/>
    <w:tmpl w:val="B400F02E"/>
    <w:name w:val="WW8Num1922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35FD66C0"/>
    <w:multiLevelType w:val="hybridMultilevel"/>
    <w:tmpl w:val="3C0E7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72123B"/>
    <w:multiLevelType w:val="multilevel"/>
    <w:tmpl w:val="C3CE5132"/>
    <w:lvl w:ilvl="0">
      <w:start w:val="1"/>
      <w:numFmt w:val="lowerLetter"/>
      <w:lvlText w:val="%1)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C6D68D1"/>
    <w:multiLevelType w:val="hybridMultilevel"/>
    <w:tmpl w:val="831EA244"/>
    <w:lvl w:ilvl="0" w:tplc="04150017">
      <w:start w:val="1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2F774D"/>
    <w:multiLevelType w:val="hybridMultilevel"/>
    <w:tmpl w:val="50B23486"/>
    <w:lvl w:ilvl="0" w:tplc="5FD25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DFE6F2F"/>
    <w:multiLevelType w:val="multilevel"/>
    <w:tmpl w:val="4FFE2EC8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E3F48EB"/>
    <w:multiLevelType w:val="hybridMultilevel"/>
    <w:tmpl w:val="4DAAFF82"/>
    <w:lvl w:ilvl="0" w:tplc="3C7011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42" w15:restartNumberingAfterBreak="0">
    <w:nsid w:val="3FAC7D49"/>
    <w:multiLevelType w:val="hybridMultilevel"/>
    <w:tmpl w:val="726896EC"/>
    <w:name w:val="WW8Num1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32F2A5B"/>
    <w:multiLevelType w:val="hybridMultilevel"/>
    <w:tmpl w:val="5EF69420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5" w15:restartNumberingAfterBreak="0">
    <w:nsid w:val="44675505"/>
    <w:multiLevelType w:val="multilevel"/>
    <w:tmpl w:val="BD32A928"/>
    <w:lvl w:ilvl="0">
      <w:start w:val="1"/>
      <w:numFmt w:val="decimal"/>
      <w:lvlText w:val="%1."/>
      <w:lvlJc w:val="left"/>
      <w:rPr>
        <w:rFonts w:ascii="Cambria" w:eastAsia="Trebuchet MS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47446CB"/>
    <w:multiLevelType w:val="hybridMultilevel"/>
    <w:tmpl w:val="23781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945560"/>
    <w:multiLevelType w:val="multilevel"/>
    <w:tmpl w:val="D07CD53C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eastAsia="Trebuchet MS" w:hAnsi="Cambria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49" w15:restartNumberingAfterBreak="0">
    <w:nsid w:val="4A0A1F75"/>
    <w:multiLevelType w:val="multilevel"/>
    <w:tmpl w:val="58BA3A4E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2" w15:restartNumberingAfterBreak="0">
    <w:nsid w:val="5C2658D5"/>
    <w:multiLevelType w:val="hybridMultilevel"/>
    <w:tmpl w:val="44AC10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 w15:restartNumberingAfterBreak="0">
    <w:nsid w:val="617F0AEB"/>
    <w:multiLevelType w:val="multilevel"/>
    <w:tmpl w:val="CA68B33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A8365A1"/>
    <w:multiLevelType w:val="multilevel"/>
    <w:tmpl w:val="D22C7B2C"/>
    <w:styleLink w:val="WW8Num14"/>
    <w:lvl w:ilvl="0">
      <w:start w:val="1"/>
      <w:numFmt w:val="decimal"/>
      <w:lvlText w:val="%1)"/>
      <w:lvlJc w:val="left"/>
      <w:rPr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6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3A6FA9"/>
    <w:multiLevelType w:val="hybridMultilevel"/>
    <w:tmpl w:val="F59ABDD6"/>
    <w:name w:val="WW8Num1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71B084D"/>
    <w:multiLevelType w:val="multilevel"/>
    <w:tmpl w:val="96DAA11A"/>
    <w:name w:val="WW8Num1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9"/>
      <w:numFmt w:val="lowerLetter"/>
      <w:lvlText w:val="%6)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 w15:restartNumberingAfterBreak="0">
    <w:nsid w:val="775F4B24"/>
    <w:multiLevelType w:val="multilevel"/>
    <w:tmpl w:val="64D0DDB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76F34E9"/>
    <w:multiLevelType w:val="hybridMultilevel"/>
    <w:tmpl w:val="06D6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8242D6"/>
    <w:multiLevelType w:val="hybridMultilevel"/>
    <w:tmpl w:val="487648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DE0937"/>
    <w:multiLevelType w:val="hybridMultilevel"/>
    <w:tmpl w:val="84C888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A46107C"/>
    <w:multiLevelType w:val="multilevel"/>
    <w:tmpl w:val="58BA3A4E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E694BA8"/>
    <w:multiLevelType w:val="hybridMultilevel"/>
    <w:tmpl w:val="E80CC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"/>
  </w:num>
  <w:num w:numId="3">
    <w:abstractNumId w:val="55"/>
  </w:num>
  <w:num w:numId="4">
    <w:abstractNumId w:val="52"/>
  </w:num>
  <w:num w:numId="5">
    <w:abstractNumId w:val="54"/>
  </w:num>
  <w:num w:numId="6">
    <w:abstractNumId w:val="45"/>
  </w:num>
  <w:num w:numId="7">
    <w:abstractNumId w:val="63"/>
  </w:num>
  <w:num w:numId="8">
    <w:abstractNumId w:val="36"/>
  </w:num>
  <w:num w:numId="9">
    <w:abstractNumId w:val="59"/>
  </w:num>
  <w:num w:numId="10">
    <w:abstractNumId w:val="39"/>
  </w:num>
  <w:num w:numId="11">
    <w:abstractNumId w:val="47"/>
  </w:num>
  <w:num w:numId="12">
    <w:abstractNumId w:val="44"/>
  </w:num>
  <w:num w:numId="13">
    <w:abstractNumId w:val="34"/>
  </w:num>
  <w:num w:numId="14">
    <w:abstractNumId w:val="62"/>
  </w:num>
  <w:num w:numId="15">
    <w:abstractNumId w:val="25"/>
  </w:num>
  <w:num w:numId="16">
    <w:abstractNumId w:val="49"/>
  </w:num>
  <w:num w:numId="17">
    <w:abstractNumId w:val="13"/>
  </w:num>
  <w:num w:numId="18">
    <w:abstractNumId w:val="14"/>
  </w:num>
  <w:num w:numId="19">
    <w:abstractNumId w:val="12"/>
  </w:num>
  <w:num w:numId="20">
    <w:abstractNumId w:val="27"/>
  </w:num>
  <w:num w:numId="21">
    <w:abstractNumId w:val="23"/>
  </w:num>
  <w:num w:numId="22">
    <w:abstractNumId w:val="37"/>
  </w:num>
  <w:num w:numId="23">
    <w:abstractNumId w:val="56"/>
  </w:num>
  <w:num w:numId="24">
    <w:abstractNumId w:val="24"/>
  </w:num>
  <w:num w:numId="25">
    <w:abstractNumId w:val="26"/>
  </w:num>
  <w:num w:numId="26">
    <w:abstractNumId w:val="60"/>
  </w:num>
  <w:num w:numId="27">
    <w:abstractNumId w:val="40"/>
  </w:num>
  <w:num w:numId="28">
    <w:abstractNumId w:val="53"/>
    <w:lvlOverride w:ilvl="0">
      <w:startOverride w:val="1"/>
    </w:lvlOverride>
  </w:num>
  <w:num w:numId="29">
    <w:abstractNumId w:val="43"/>
    <w:lvlOverride w:ilvl="0">
      <w:startOverride w:val="1"/>
    </w:lvlOverride>
  </w:num>
  <w:num w:numId="30">
    <w:abstractNumId w:val="30"/>
  </w:num>
  <w:num w:numId="31">
    <w:abstractNumId w:val="50"/>
  </w:num>
  <w:num w:numId="32">
    <w:abstractNumId w:val="3"/>
  </w:num>
  <w:num w:numId="33">
    <w:abstractNumId w:val="5"/>
  </w:num>
  <w:num w:numId="34">
    <w:abstractNumId w:val="6"/>
  </w:num>
  <w:num w:numId="35">
    <w:abstractNumId w:val="11"/>
  </w:num>
  <w:num w:numId="36">
    <w:abstractNumId w:val="16"/>
  </w:num>
  <w:num w:numId="37">
    <w:abstractNumId w:val="28"/>
  </w:num>
  <w:num w:numId="38">
    <w:abstractNumId w:val="35"/>
  </w:num>
  <w:num w:numId="39">
    <w:abstractNumId w:val="31"/>
  </w:num>
  <w:num w:numId="40">
    <w:abstractNumId w:val="8"/>
  </w:num>
  <w:num w:numId="41">
    <w:abstractNumId w:val="9"/>
  </w:num>
  <w:num w:numId="42">
    <w:abstractNumId w:val="2"/>
  </w:num>
  <w:num w:numId="43">
    <w:abstractNumId w:val="38"/>
  </w:num>
  <w:num w:numId="44">
    <w:abstractNumId w:val="32"/>
  </w:num>
  <w:num w:numId="45">
    <w:abstractNumId w:val="29"/>
  </w:num>
  <w:num w:numId="46">
    <w:abstractNumId w:val="42"/>
  </w:num>
  <w:num w:numId="47">
    <w:abstractNumId w:val="64"/>
  </w:num>
  <w:num w:numId="48">
    <w:abstractNumId w:val="46"/>
  </w:num>
  <w:num w:numId="49">
    <w:abstractNumId w:val="6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347E"/>
    <w:rsid w:val="00005154"/>
    <w:rsid w:val="0000622B"/>
    <w:rsid w:val="000065EB"/>
    <w:rsid w:val="0000665F"/>
    <w:rsid w:val="000066DD"/>
    <w:rsid w:val="00006898"/>
    <w:rsid w:val="00006D71"/>
    <w:rsid w:val="00007AF7"/>
    <w:rsid w:val="00007CBC"/>
    <w:rsid w:val="000102C3"/>
    <w:rsid w:val="00010A2B"/>
    <w:rsid w:val="0001195B"/>
    <w:rsid w:val="000128DB"/>
    <w:rsid w:val="000143E6"/>
    <w:rsid w:val="00014591"/>
    <w:rsid w:val="00014E5F"/>
    <w:rsid w:val="00016876"/>
    <w:rsid w:val="00020C53"/>
    <w:rsid w:val="000231AC"/>
    <w:rsid w:val="000239D4"/>
    <w:rsid w:val="00023F47"/>
    <w:rsid w:val="00024437"/>
    <w:rsid w:val="00025401"/>
    <w:rsid w:val="00025659"/>
    <w:rsid w:val="00026E3B"/>
    <w:rsid w:val="00027826"/>
    <w:rsid w:val="00027A9D"/>
    <w:rsid w:val="00027CE9"/>
    <w:rsid w:val="000323DE"/>
    <w:rsid w:val="00033513"/>
    <w:rsid w:val="00033E37"/>
    <w:rsid w:val="000352B6"/>
    <w:rsid w:val="000359DC"/>
    <w:rsid w:val="00035DBC"/>
    <w:rsid w:val="0003703F"/>
    <w:rsid w:val="000379F7"/>
    <w:rsid w:val="000408B8"/>
    <w:rsid w:val="00041376"/>
    <w:rsid w:val="00041617"/>
    <w:rsid w:val="00042263"/>
    <w:rsid w:val="00042B17"/>
    <w:rsid w:val="00042C76"/>
    <w:rsid w:val="00043DFF"/>
    <w:rsid w:val="00043E2A"/>
    <w:rsid w:val="0004419F"/>
    <w:rsid w:val="00044B6B"/>
    <w:rsid w:val="00046BB9"/>
    <w:rsid w:val="00047161"/>
    <w:rsid w:val="00047EF2"/>
    <w:rsid w:val="000508DD"/>
    <w:rsid w:val="00051E57"/>
    <w:rsid w:val="000534AF"/>
    <w:rsid w:val="0005412E"/>
    <w:rsid w:val="00054199"/>
    <w:rsid w:val="000545C4"/>
    <w:rsid w:val="0005487F"/>
    <w:rsid w:val="00054BF5"/>
    <w:rsid w:val="0005523A"/>
    <w:rsid w:val="00055851"/>
    <w:rsid w:val="00057FB0"/>
    <w:rsid w:val="000606C8"/>
    <w:rsid w:val="00060D92"/>
    <w:rsid w:val="0006172F"/>
    <w:rsid w:val="00061F88"/>
    <w:rsid w:val="00063849"/>
    <w:rsid w:val="00063886"/>
    <w:rsid w:val="00064D9F"/>
    <w:rsid w:val="00065717"/>
    <w:rsid w:val="00066E10"/>
    <w:rsid w:val="00067389"/>
    <w:rsid w:val="000675E7"/>
    <w:rsid w:val="00067A8B"/>
    <w:rsid w:val="00070743"/>
    <w:rsid w:val="00071D82"/>
    <w:rsid w:val="00071F01"/>
    <w:rsid w:val="000726CE"/>
    <w:rsid w:val="0007448E"/>
    <w:rsid w:val="00075847"/>
    <w:rsid w:val="0007653A"/>
    <w:rsid w:val="00077A2A"/>
    <w:rsid w:val="00080D85"/>
    <w:rsid w:val="00080E73"/>
    <w:rsid w:val="00081E04"/>
    <w:rsid w:val="00081EF7"/>
    <w:rsid w:val="00082B52"/>
    <w:rsid w:val="00084151"/>
    <w:rsid w:val="000858B3"/>
    <w:rsid w:val="000858C1"/>
    <w:rsid w:val="00085CD9"/>
    <w:rsid w:val="00085EAA"/>
    <w:rsid w:val="000870C5"/>
    <w:rsid w:val="000879A3"/>
    <w:rsid w:val="000902D9"/>
    <w:rsid w:val="00090A82"/>
    <w:rsid w:val="00090EAC"/>
    <w:rsid w:val="0009296C"/>
    <w:rsid w:val="00093736"/>
    <w:rsid w:val="00093EDF"/>
    <w:rsid w:val="0009607E"/>
    <w:rsid w:val="000965E6"/>
    <w:rsid w:val="000970DD"/>
    <w:rsid w:val="000A0528"/>
    <w:rsid w:val="000A0539"/>
    <w:rsid w:val="000A1435"/>
    <w:rsid w:val="000A1940"/>
    <w:rsid w:val="000A1981"/>
    <w:rsid w:val="000A27ED"/>
    <w:rsid w:val="000A30DC"/>
    <w:rsid w:val="000A3BB7"/>
    <w:rsid w:val="000A46EE"/>
    <w:rsid w:val="000A55CA"/>
    <w:rsid w:val="000A62E2"/>
    <w:rsid w:val="000A660B"/>
    <w:rsid w:val="000A7925"/>
    <w:rsid w:val="000A7932"/>
    <w:rsid w:val="000B0B94"/>
    <w:rsid w:val="000B0BD7"/>
    <w:rsid w:val="000B0FF6"/>
    <w:rsid w:val="000B1EDF"/>
    <w:rsid w:val="000B2658"/>
    <w:rsid w:val="000B2EE7"/>
    <w:rsid w:val="000B30AD"/>
    <w:rsid w:val="000B37AC"/>
    <w:rsid w:val="000B3FF9"/>
    <w:rsid w:val="000B4A6D"/>
    <w:rsid w:val="000B62BE"/>
    <w:rsid w:val="000B68AE"/>
    <w:rsid w:val="000B7726"/>
    <w:rsid w:val="000C152C"/>
    <w:rsid w:val="000C1FE3"/>
    <w:rsid w:val="000C3646"/>
    <w:rsid w:val="000C5498"/>
    <w:rsid w:val="000C6E69"/>
    <w:rsid w:val="000C71F9"/>
    <w:rsid w:val="000C7737"/>
    <w:rsid w:val="000D0AD6"/>
    <w:rsid w:val="000D0AF3"/>
    <w:rsid w:val="000D2D21"/>
    <w:rsid w:val="000D31F9"/>
    <w:rsid w:val="000D40FD"/>
    <w:rsid w:val="000D6556"/>
    <w:rsid w:val="000D6D5C"/>
    <w:rsid w:val="000E05B9"/>
    <w:rsid w:val="000E1472"/>
    <w:rsid w:val="000E3107"/>
    <w:rsid w:val="000E3BDB"/>
    <w:rsid w:val="000E3E42"/>
    <w:rsid w:val="000E4E2A"/>
    <w:rsid w:val="000E522B"/>
    <w:rsid w:val="000E7F53"/>
    <w:rsid w:val="000F01F6"/>
    <w:rsid w:val="000F1633"/>
    <w:rsid w:val="000F1E5A"/>
    <w:rsid w:val="000F2110"/>
    <w:rsid w:val="000F2308"/>
    <w:rsid w:val="000F27CF"/>
    <w:rsid w:val="000F37A4"/>
    <w:rsid w:val="000F37DA"/>
    <w:rsid w:val="000F6341"/>
    <w:rsid w:val="000F7159"/>
    <w:rsid w:val="000F7C21"/>
    <w:rsid w:val="001003DB"/>
    <w:rsid w:val="001024F2"/>
    <w:rsid w:val="00102744"/>
    <w:rsid w:val="0010294D"/>
    <w:rsid w:val="00102A85"/>
    <w:rsid w:val="00102C0C"/>
    <w:rsid w:val="00103155"/>
    <w:rsid w:val="001033F9"/>
    <w:rsid w:val="00104F56"/>
    <w:rsid w:val="001054D9"/>
    <w:rsid w:val="001058D3"/>
    <w:rsid w:val="00107451"/>
    <w:rsid w:val="00110287"/>
    <w:rsid w:val="001109E2"/>
    <w:rsid w:val="0011102C"/>
    <w:rsid w:val="001121D7"/>
    <w:rsid w:val="00112636"/>
    <w:rsid w:val="001149D4"/>
    <w:rsid w:val="00114AAA"/>
    <w:rsid w:val="00114EE9"/>
    <w:rsid w:val="001155BD"/>
    <w:rsid w:val="001160E1"/>
    <w:rsid w:val="001164B3"/>
    <w:rsid w:val="00116CDD"/>
    <w:rsid w:val="001201D6"/>
    <w:rsid w:val="001218E1"/>
    <w:rsid w:val="001218FB"/>
    <w:rsid w:val="00122276"/>
    <w:rsid w:val="001239A0"/>
    <w:rsid w:val="00124732"/>
    <w:rsid w:val="00124E14"/>
    <w:rsid w:val="001265A8"/>
    <w:rsid w:val="00126A93"/>
    <w:rsid w:val="00126E65"/>
    <w:rsid w:val="001271CE"/>
    <w:rsid w:val="00127AC1"/>
    <w:rsid w:val="00127CDF"/>
    <w:rsid w:val="001300F5"/>
    <w:rsid w:val="00130DC6"/>
    <w:rsid w:val="00131262"/>
    <w:rsid w:val="0013178C"/>
    <w:rsid w:val="00131AE4"/>
    <w:rsid w:val="00131C88"/>
    <w:rsid w:val="00133B36"/>
    <w:rsid w:val="00134702"/>
    <w:rsid w:val="0013470A"/>
    <w:rsid w:val="001357B0"/>
    <w:rsid w:val="00135BB5"/>
    <w:rsid w:val="00136003"/>
    <w:rsid w:val="00136C5B"/>
    <w:rsid w:val="00136D09"/>
    <w:rsid w:val="001374D5"/>
    <w:rsid w:val="00137870"/>
    <w:rsid w:val="00137C22"/>
    <w:rsid w:val="001405D1"/>
    <w:rsid w:val="00140C68"/>
    <w:rsid w:val="00140DF0"/>
    <w:rsid w:val="00141A16"/>
    <w:rsid w:val="00141F58"/>
    <w:rsid w:val="00142498"/>
    <w:rsid w:val="001429E9"/>
    <w:rsid w:val="00142F0E"/>
    <w:rsid w:val="00143610"/>
    <w:rsid w:val="0014366A"/>
    <w:rsid w:val="00143AB3"/>
    <w:rsid w:val="00143B0D"/>
    <w:rsid w:val="00143E91"/>
    <w:rsid w:val="0014449D"/>
    <w:rsid w:val="00144BA8"/>
    <w:rsid w:val="00145F79"/>
    <w:rsid w:val="00146024"/>
    <w:rsid w:val="0014707D"/>
    <w:rsid w:val="00147A43"/>
    <w:rsid w:val="00150791"/>
    <w:rsid w:val="00150D07"/>
    <w:rsid w:val="00151D41"/>
    <w:rsid w:val="0015347D"/>
    <w:rsid w:val="00154723"/>
    <w:rsid w:val="00154AD3"/>
    <w:rsid w:val="00155D56"/>
    <w:rsid w:val="00156304"/>
    <w:rsid w:val="001568FB"/>
    <w:rsid w:val="00156E0C"/>
    <w:rsid w:val="00156F11"/>
    <w:rsid w:val="00157704"/>
    <w:rsid w:val="001602EF"/>
    <w:rsid w:val="0016212F"/>
    <w:rsid w:val="001622AF"/>
    <w:rsid w:val="00162505"/>
    <w:rsid w:val="00162560"/>
    <w:rsid w:val="00163062"/>
    <w:rsid w:val="0016386E"/>
    <w:rsid w:val="00163F6F"/>
    <w:rsid w:val="00164F38"/>
    <w:rsid w:val="00165D29"/>
    <w:rsid w:val="00166A01"/>
    <w:rsid w:val="001720B9"/>
    <w:rsid w:val="00172714"/>
    <w:rsid w:val="00172F48"/>
    <w:rsid w:val="0017416A"/>
    <w:rsid w:val="00174344"/>
    <w:rsid w:val="00174747"/>
    <w:rsid w:val="00174C56"/>
    <w:rsid w:val="00180D33"/>
    <w:rsid w:val="00181631"/>
    <w:rsid w:val="001816EE"/>
    <w:rsid w:val="00181A5D"/>
    <w:rsid w:val="001827F2"/>
    <w:rsid w:val="00183B82"/>
    <w:rsid w:val="001846C8"/>
    <w:rsid w:val="00184DB1"/>
    <w:rsid w:val="001850ED"/>
    <w:rsid w:val="00185AD1"/>
    <w:rsid w:val="0018611C"/>
    <w:rsid w:val="00186411"/>
    <w:rsid w:val="001866AD"/>
    <w:rsid w:val="001869A3"/>
    <w:rsid w:val="00186D2F"/>
    <w:rsid w:val="00186F98"/>
    <w:rsid w:val="00191641"/>
    <w:rsid w:val="00191FF7"/>
    <w:rsid w:val="00192C7B"/>
    <w:rsid w:val="00194797"/>
    <w:rsid w:val="0019498B"/>
    <w:rsid w:val="00194CF3"/>
    <w:rsid w:val="00197122"/>
    <w:rsid w:val="0019740A"/>
    <w:rsid w:val="0019763C"/>
    <w:rsid w:val="001979DB"/>
    <w:rsid w:val="00197E3D"/>
    <w:rsid w:val="001A1942"/>
    <w:rsid w:val="001A2BA6"/>
    <w:rsid w:val="001A3641"/>
    <w:rsid w:val="001A3B10"/>
    <w:rsid w:val="001A47CE"/>
    <w:rsid w:val="001A4C70"/>
    <w:rsid w:val="001A4E88"/>
    <w:rsid w:val="001A5611"/>
    <w:rsid w:val="001A575D"/>
    <w:rsid w:val="001A5F1E"/>
    <w:rsid w:val="001A67FE"/>
    <w:rsid w:val="001A75B2"/>
    <w:rsid w:val="001B000A"/>
    <w:rsid w:val="001B1081"/>
    <w:rsid w:val="001B18A4"/>
    <w:rsid w:val="001B1EA4"/>
    <w:rsid w:val="001B2011"/>
    <w:rsid w:val="001B3135"/>
    <w:rsid w:val="001B32D4"/>
    <w:rsid w:val="001B4D3A"/>
    <w:rsid w:val="001B5DC5"/>
    <w:rsid w:val="001B6080"/>
    <w:rsid w:val="001B65FF"/>
    <w:rsid w:val="001B7A68"/>
    <w:rsid w:val="001C040E"/>
    <w:rsid w:val="001C12C8"/>
    <w:rsid w:val="001C213A"/>
    <w:rsid w:val="001C256F"/>
    <w:rsid w:val="001C2F27"/>
    <w:rsid w:val="001C33AC"/>
    <w:rsid w:val="001C3C1E"/>
    <w:rsid w:val="001C43F3"/>
    <w:rsid w:val="001C4E52"/>
    <w:rsid w:val="001C5510"/>
    <w:rsid w:val="001C67DA"/>
    <w:rsid w:val="001C6A57"/>
    <w:rsid w:val="001C6EAF"/>
    <w:rsid w:val="001C7926"/>
    <w:rsid w:val="001C7C3F"/>
    <w:rsid w:val="001C7C5A"/>
    <w:rsid w:val="001D03B2"/>
    <w:rsid w:val="001D32DE"/>
    <w:rsid w:val="001D6CF9"/>
    <w:rsid w:val="001E0559"/>
    <w:rsid w:val="001E098A"/>
    <w:rsid w:val="001E13BE"/>
    <w:rsid w:val="001E16C8"/>
    <w:rsid w:val="001E1AD3"/>
    <w:rsid w:val="001E2809"/>
    <w:rsid w:val="001E302B"/>
    <w:rsid w:val="001E319E"/>
    <w:rsid w:val="001E328B"/>
    <w:rsid w:val="001E4DFF"/>
    <w:rsid w:val="001E5B85"/>
    <w:rsid w:val="001E6191"/>
    <w:rsid w:val="001E6C02"/>
    <w:rsid w:val="001E6F19"/>
    <w:rsid w:val="001F0589"/>
    <w:rsid w:val="001F1545"/>
    <w:rsid w:val="001F1C7C"/>
    <w:rsid w:val="001F32C8"/>
    <w:rsid w:val="001F3802"/>
    <w:rsid w:val="001F4F39"/>
    <w:rsid w:val="001F4FD3"/>
    <w:rsid w:val="001F516F"/>
    <w:rsid w:val="001F520E"/>
    <w:rsid w:val="001F5E05"/>
    <w:rsid w:val="001F60A5"/>
    <w:rsid w:val="001F60E2"/>
    <w:rsid w:val="001F6522"/>
    <w:rsid w:val="001F668C"/>
    <w:rsid w:val="001F6710"/>
    <w:rsid w:val="001F6ECF"/>
    <w:rsid w:val="001F7A7A"/>
    <w:rsid w:val="0020063A"/>
    <w:rsid w:val="002007EC"/>
    <w:rsid w:val="002009F0"/>
    <w:rsid w:val="00200BA2"/>
    <w:rsid w:val="00201143"/>
    <w:rsid w:val="002013CA"/>
    <w:rsid w:val="002017E3"/>
    <w:rsid w:val="00201D93"/>
    <w:rsid w:val="00201F0D"/>
    <w:rsid w:val="0020288A"/>
    <w:rsid w:val="0020440F"/>
    <w:rsid w:val="00204600"/>
    <w:rsid w:val="00205194"/>
    <w:rsid w:val="00206EC2"/>
    <w:rsid w:val="002100C2"/>
    <w:rsid w:val="0021147B"/>
    <w:rsid w:val="00211D44"/>
    <w:rsid w:val="0021225A"/>
    <w:rsid w:val="00213968"/>
    <w:rsid w:val="00217D7F"/>
    <w:rsid w:val="00220C98"/>
    <w:rsid w:val="0022237D"/>
    <w:rsid w:val="002232E2"/>
    <w:rsid w:val="00223750"/>
    <w:rsid w:val="00223B7B"/>
    <w:rsid w:val="0022435A"/>
    <w:rsid w:val="0022488F"/>
    <w:rsid w:val="002248A3"/>
    <w:rsid w:val="00224C77"/>
    <w:rsid w:val="00225324"/>
    <w:rsid w:val="00226424"/>
    <w:rsid w:val="00226B50"/>
    <w:rsid w:val="00227E39"/>
    <w:rsid w:val="002300B2"/>
    <w:rsid w:val="002304DC"/>
    <w:rsid w:val="00231BBE"/>
    <w:rsid w:val="002330D7"/>
    <w:rsid w:val="00233770"/>
    <w:rsid w:val="00233EA3"/>
    <w:rsid w:val="002344B2"/>
    <w:rsid w:val="00235435"/>
    <w:rsid w:val="0023642F"/>
    <w:rsid w:val="002379F6"/>
    <w:rsid w:val="0024138D"/>
    <w:rsid w:val="00241C6C"/>
    <w:rsid w:val="00243818"/>
    <w:rsid w:val="00243E3A"/>
    <w:rsid w:val="00243F5A"/>
    <w:rsid w:val="0024453F"/>
    <w:rsid w:val="002447F6"/>
    <w:rsid w:val="00246909"/>
    <w:rsid w:val="00246A11"/>
    <w:rsid w:val="0025041A"/>
    <w:rsid w:val="0025060A"/>
    <w:rsid w:val="00252051"/>
    <w:rsid w:val="002526DF"/>
    <w:rsid w:val="002541CE"/>
    <w:rsid w:val="00254667"/>
    <w:rsid w:val="00254BC5"/>
    <w:rsid w:val="00255734"/>
    <w:rsid w:val="00256EDD"/>
    <w:rsid w:val="00257369"/>
    <w:rsid w:val="00260D7D"/>
    <w:rsid w:val="002611D8"/>
    <w:rsid w:val="00261B89"/>
    <w:rsid w:val="002649E6"/>
    <w:rsid w:val="0026568F"/>
    <w:rsid w:val="00265CFD"/>
    <w:rsid w:val="0026706B"/>
    <w:rsid w:val="002678AB"/>
    <w:rsid w:val="00271489"/>
    <w:rsid w:val="00271D38"/>
    <w:rsid w:val="002726E9"/>
    <w:rsid w:val="00272E2B"/>
    <w:rsid w:val="002731AD"/>
    <w:rsid w:val="002731B0"/>
    <w:rsid w:val="00273300"/>
    <w:rsid w:val="002759EA"/>
    <w:rsid w:val="00276CA0"/>
    <w:rsid w:val="00276FBB"/>
    <w:rsid w:val="002814D4"/>
    <w:rsid w:val="0028157B"/>
    <w:rsid w:val="002828FE"/>
    <w:rsid w:val="00282B41"/>
    <w:rsid w:val="00282BD7"/>
    <w:rsid w:val="002837ED"/>
    <w:rsid w:val="00283ED5"/>
    <w:rsid w:val="0028426D"/>
    <w:rsid w:val="00284B31"/>
    <w:rsid w:val="00285261"/>
    <w:rsid w:val="002854E6"/>
    <w:rsid w:val="00285BA8"/>
    <w:rsid w:val="002902F4"/>
    <w:rsid w:val="002914DF"/>
    <w:rsid w:val="00291719"/>
    <w:rsid w:val="00291C88"/>
    <w:rsid w:val="00293A3D"/>
    <w:rsid w:val="002948D5"/>
    <w:rsid w:val="00294EBC"/>
    <w:rsid w:val="002953C0"/>
    <w:rsid w:val="0029602B"/>
    <w:rsid w:val="00296305"/>
    <w:rsid w:val="00297D01"/>
    <w:rsid w:val="002A201E"/>
    <w:rsid w:val="002A2237"/>
    <w:rsid w:val="002A2640"/>
    <w:rsid w:val="002A2CC6"/>
    <w:rsid w:val="002A3682"/>
    <w:rsid w:val="002A4751"/>
    <w:rsid w:val="002A4C80"/>
    <w:rsid w:val="002A4CEF"/>
    <w:rsid w:val="002A5876"/>
    <w:rsid w:val="002A5AC1"/>
    <w:rsid w:val="002A6879"/>
    <w:rsid w:val="002A6F94"/>
    <w:rsid w:val="002A729D"/>
    <w:rsid w:val="002A7F4E"/>
    <w:rsid w:val="002A7F7C"/>
    <w:rsid w:val="002B1C6E"/>
    <w:rsid w:val="002B2FCF"/>
    <w:rsid w:val="002B3578"/>
    <w:rsid w:val="002B3682"/>
    <w:rsid w:val="002B3C67"/>
    <w:rsid w:val="002B6740"/>
    <w:rsid w:val="002C05FC"/>
    <w:rsid w:val="002C0BDC"/>
    <w:rsid w:val="002C2605"/>
    <w:rsid w:val="002C49D9"/>
    <w:rsid w:val="002C4EC1"/>
    <w:rsid w:val="002C6B65"/>
    <w:rsid w:val="002C6F90"/>
    <w:rsid w:val="002C75A5"/>
    <w:rsid w:val="002D24F9"/>
    <w:rsid w:val="002D2B30"/>
    <w:rsid w:val="002D4B0F"/>
    <w:rsid w:val="002D4E75"/>
    <w:rsid w:val="002D5103"/>
    <w:rsid w:val="002D5F39"/>
    <w:rsid w:val="002D645D"/>
    <w:rsid w:val="002D67E0"/>
    <w:rsid w:val="002D6BEA"/>
    <w:rsid w:val="002D70D6"/>
    <w:rsid w:val="002D74BE"/>
    <w:rsid w:val="002D7AED"/>
    <w:rsid w:val="002D7FD7"/>
    <w:rsid w:val="002E0A89"/>
    <w:rsid w:val="002E0D60"/>
    <w:rsid w:val="002E224F"/>
    <w:rsid w:val="002E234F"/>
    <w:rsid w:val="002E2E7D"/>
    <w:rsid w:val="002E5EDF"/>
    <w:rsid w:val="002F0291"/>
    <w:rsid w:val="002F1247"/>
    <w:rsid w:val="002F16D6"/>
    <w:rsid w:val="002F26C4"/>
    <w:rsid w:val="002F3400"/>
    <w:rsid w:val="002F42EB"/>
    <w:rsid w:val="002F49F5"/>
    <w:rsid w:val="002F51A0"/>
    <w:rsid w:val="002F52E5"/>
    <w:rsid w:val="002F6FC2"/>
    <w:rsid w:val="002F79CA"/>
    <w:rsid w:val="002F7AC9"/>
    <w:rsid w:val="00300CE7"/>
    <w:rsid w:val="00302515"/>
    <w:rsid w:val="00302624"/>
    <w:rsid w:val="00302B07"/>
    <w:rsid w:val="00304FBF"/>
    <w:rsid w:val="003051A1"/>
    <w:rsid w:val="003062AC"/>
    <w:rsid w:val="00306AEB"/>
    <w:rsid w:val="00307A10"/>
    <w:rsid w:val="00310A34"/>
    <w:rsid w:val="00312AD4"/>
    <w:rsid w:val="0031370D"/>
    <w:rsid w:val="00313888"/>
    <w:rsid w:val="00315029"/>
    <w:rsid w:val="00315155"/>
    <w:rsid w:val="00315240"/>
    <w:rsid w:val="003161B8"/>
    <w:rsid w:val="003168C7"/>
    <w:rsid w:val="00320DC8"/>
    <w:rsid w:val="00324C9E"/>
    <w:rsid w:val="00324D29"/>
    <w:rsid w:val="00325720"/>
    <w:rsid w:val="00326E0A"/>
    <w:rsid w:val="00326F40"/>
    <w:rsid w:val="003273CC"/>
    <w:rsid w:val="00330A77"/>
    <w:rsid w:val="003315B9"/>
    <w:rsid w:val="0033195F"/>
    <w:rsid w:val="00331D6C"/>
    <w:rsid w:val="00331DD6"/>
    <w:rsid w:val="0033364D"/>
    <w:rsid w:val="00333E3F"/>
    <w:rsid w:val="00333F61"/>
    <w:rsid w:val="00334999"/>
    <w:rsid w:val="00335276"/>
    <w:rsid w:val="00336369"/>
    <w:rsid w:val="0033745F"/>
    <w:rsid w:val="003374E1"/>
    <w:rsid w:val="00337888"/>
    <w:rsid w:val="00337DD0"/>
    <w:rsid w:val="00341028"/>
    <w:rsid w:val="003415A9"/>
    <w:rsid w:val="00341DF1"/>
    <w:rsid w:val="003429D7"/>
    <w:rsid w:val="00343424"/>
    <w:rsid w:val="00344FEF"/>
    <w:rsid w:val="00345D7E"/>
    <w:rsid w:val="00350282"/>
    <w:rsid w:val="003508E4"/>
    <w:rsid w:val="00350AC1"/>
    <w:rsid w:val="00351E47"/>
    <w:rsid w:val="0035377D"/>
    <w:rsid w:val="00353E34"/>
    <w:rsid w:val="00354735"/>
    <w:rsid w:val="00356071"/>
    <w:rsid w:val="003600E2"/>
    <w:rsid w:val="00360407"/>
    <w:rsid w:val="00361467"/>
    <w:rsid w:val="00361CFA"/>
    <w:rsid w:val="00361DC2"/>
    <w:rsid w:val="00361E63"/>
    <w:rsid w:val="00362B68"/>
    <w:rsid w:val="00362C90"/>
    <w:rsid w:val="00362CD7"/>
    <w:rsid w:val="00362E2B"/>
    <w:rsid w:val="00363AF3"/>
    <w:rsid w:val="00363E4A"/>
    <w:rsid w:val="0036405B"/>
    <w:rsid w:val="00364983"/>
    <w:rsid w:val="00364AEE"/>
    <w:rsid w:val="00365834"/>
    <w:rsid w:val="00366460"/>
    <w:rsid w:val="00366612"/>
    <w:rsid w:val="00366630"/>
    <w:rsid w:val="003668E8"/>
    <w:rsid w:val="0036703F"/>
    <w:rsid w:val="00367880"/>
    <w:rsid w:val="00367A44"/>
    <w:rsid w:val="003717FF"/>
    <w:rsid w:val="00371B1F"/>
    <w:rsid w:val="003772DF"/>
    <w:rsid w:val="00377689"/>
    <w:rsid w:val="00377783"/>
    <w:rsid w:val="003809D8"/>
    <w:rsid w:val="00380E01"/>
    <w:rsid w:val="00381512"/>
    <w:rsid w:val="00381AA1"/>
    <w:rsid w:val="00381CDA"/>
    <w:rsid w:val="00382285"/>
    <w:rsid w:val="003822DC"/>
    <w:rsid w:val="00382504"/>
    <w:rsid w:val="0038355F"/>
    <w:rsid w:val="00383D3C"/>
    <w:rsid w:val="003849D3"/>
    <w:rsid w:val="00384D76"/>
    <w:rsid w:val="00385274"/>
    <w:rsid w:val="00386C8E"/>
    <w:rsid w:val="00387243"/>
    <w:rsid w:val="00390516"/>
    <w:rsid w:val="003909CA"/>
    <w:rsid w:val="00390F20"/>
    <w:rsid w:val="00392B0F"/>
    <w:rsid w:val="00392B43"/>
    <w:rsid w:val="00392F4F"/>
    <w:rsid w:val="00394CB7"/>
    <w:rsid w:val="00396AE5"/>
    <w:rsid w:val="00396B4D"/>
    <w:rsid w:val="003A0974"/>
    <w:rsid w:val="003A1A6D"/>
    <w:rsid w:val="003A21AC"/>
    <w:rsid w:val="003A2551"/>
    <w:rsid w:val="003A2B03"/>
    <w:rsid w:val="003A38C0"/>
    <w:rsid w:val="003A4190"/>
    <w:rsid w:val="003A41B1"/>
    <w:rsid w:val="003A4919"/>
    <w:rsid w:val="003A4DC1"/>
    <w:rsid w:val="003A55CF"/>
    <w:rsid w:val="003A5A9D"/>
    <w:rsid w:val="003A5E55"/>
    <w:rsid w:val="003A6A42"/>
    <w:rsid w:val="003A77F1"/>
    <w:rsid w:val="003B0A57"/>
    <w:rsid w:val="003B13A9"/>
    <w:rsid w:val="003B2410"/>
    <w:rsid w:val="003B348E"/>
    <w:rsid w:val="003B3B9F"/>
    <w:rsid w:val="003B41BE"/>
    <w:rsid w:val="003B6F73"/>
    <w:rsid w:val="003B72DB"/>
    <w:rsid w:val="003C015E"/>
    <w:rsid w:val="003C1B8C"/>
    <w:rsid w:val="003C48F1"/>
    <w:rsid w:val="003C4A44"/>
    <w:rsid w:val="003C4B19"/>
    <w:rsid w:val="003C5008"/>
    <w:rsid w:val="003C659A"/>
    <w:rsid w:val="003C7514"/>
    <w:rsid w:val="003D1863"/>
    <w:rsid w:val="003D1ED1"/>
    <w:rsid w:val="003D1FB1"/>
    <w:rsid w:val="003D4FCB"/>
    <w:rsid w:val="003D5CB1"/>
    <w:rsid w:val="003D736E"/>
    <w:rsid w:val="003E0A2A"/>
    <w:rsid w:val="003E1527"/>
    <w:rsid w:val="003E175A"/>
    <w:rsid w:val="003E175F"/>
    <w:rsid w:val="003E194C"/>
    <w:rsid w:val="003E1CB8"/>
    <w:rsid w:val="003E3CB3"/>
    <w:rsid w:val="003E464A"/>
    <w:rsid w:val="003E46A7"/>
    <w:rsid w:val="003E476E"/>
    <w:rsid w:val="003E5B49"/>
    <w:rsid w:val="003E6466"/>
    <w:rsid w:val="003E719D"/>
    <w:rsid w:val="003E7944"/>
    <w:rsid w:val="003F0396"/>
    <w:rsid w:val="003F0669"/>
    <w:rsid w:val="003F0E8D"/>
    <w:rsid w:val="003F3E9E"/>
    <w:rsid w:val="003F49E2"/>
    <w:rsid w:val="003F4FEC"/>
    <w:rsid w:val="003F503B"/>
    <w:rsid w:val="003F5826"/>
    <w:rsid w:val="003F5C0C"/>
    <w:rsid w:val="003F6095"/>
    <w:rsid w:val="003F60D2"/>
    <w:rsid w:val="003F6388"/>
    <w:rsid w:val="00400735"/>
    <w:rsid w:val="00402C4C"/>
    <w:rsid w:val="00402EC5"/>
    <w:rsid w:val="004039E4"/>
    <w:rsid w:val="00404595"/>
    <w:rsid w:val="00405505"/>
    <w:rsid w:val="004060A5"/>
    <w:rsid w:val="0040660A"/>
    <w:rsid w:val="00406856"/>
    <w:rsid w:val="00406A10"/>
    <w:rsid w:val="004078EE"/>
    <w:rsid w:val="004104DF"/>
    <w:rsid w:val="00410D38"/>
    <w:rsid w:val="00410D59"/>
    <w:rsid w:val="0041151C"/>
    <w:rsid w:val="004123F1"/>
    <w:rsid w:val="00412B9C"/>
    <w:rsid w:val="0041331B"/>
    <w:rsid w:val="004137E6"/>
    <w:rsid w:val="0041389E"/>
    <w:rsid w:val="0041442A"/>
    <w:rsid w:val="00414CF9"/>
    <w:rsid w:val="00415198"/>
    <w:rsid w:val="00415736"/>
    <w:rsid w:val="004166A7"/>
    <w:rsid w:val="00416DA7"/>
    <w:rsid w:val="004176BA"/>
    <w:rsid w:val="00420580"/>
    <w:rsid w:val="00422FC5"/>
    <w:rsid w:val="00423457"/>
    <w:rsid w:val="0042388A"/>
    <w:rsid w:val="00423BC5"/>
    <w:rsid w:val="004245B7"/>
    <w:rsid w:val="00424BC3"/>
    <w:rsid w:val="00425C46"/>
    <w:rsid w:val="0042604A"/>
    <w:rsid w:val="00426728"/>
    <w:rsid w:val="00426CB9"/>
    <w:rsid w:val="00427742"/>
    <w:rsid w:val="00427A12"/>
    <w:rsid w:val="0043096A"/>
    <w:rsid w:val="0043289B"/>
    <w:rsid w:val="0043301E"/>
    <w:rsid w:val="0043320E"/>
    <w:rsid w:val="00436078"/>
    <w:rsid w:val="00436EA3"/>
    <w:rsid w:val="00436F25"/>
    <w:rsid w:val="00437C20"/>
    <w:rsid w:val="00437C42"/>
    <w:rsid w:val="004409ED"/>
    <w:rsid w:val="0044326C"/>
    <w:rsid w:val="00443740"/>
    <w:rsid w:val="00443744"/>
    <w:rsid w:val="0044374E"/>
    <w:rsid w:val="00443B60"/>
    <w:rsid w:val="0044434A"/>
    <w:rsid w:val="00445639"/>
    <w:rsid w:val="00446E5C"/>
    <w:rsid w:val="004500AA"/>
    <w:rsid w:val="004501D1"/>
    <w:rsid w:val="004513F5"/>
    <w:rsid w:val="0045165D"/>
    <w:rsid w:val="004519E7"/>
    <w:rsid w:val="004520E6"/>
    <w:rsid w:val="004538F2"/>
    <w:rsid w:val="00453DD4"/>
    <w:rsid w:val="0045619C"/>
    <w:rsid w:val="004569A9"/>
    <w:rsid w:val="004569B4"/>
    <w:rsid w:val="00456AA6"/>
    <w:rsid w:val="00457755"/>
    <w:rsid w:val="00460E98"/>
    <w:rsid w:val="00460EBC"/>
    <w:rsid w:val="0046111F"/>
    <w:rsid w:val="004617BB"/>
    <w:rsid w:val="00461C1B"/>
    <w:rsid w:val="004621C3"/>
    <w:rsid w:val="00462A4F"/>
    <w:rsid w:val="004639B5"/>
    <w:rsid w:val="00464809"/>
    <w:rsid w:val="0047062C"/>
    <w:rsid w:val="004713BF"/>
    <w:rsid w:val="00471694"/>
    <w:rsid w:val="00474280"/>
    <w:rsid w:val="00474932"/>
    <w:rsid w:val="00475CFA"/>
    <w:rsid w:val="00475DFF"/>
    <w:rsid w:val="004760E3"/>
    <w:rsid w:val="00476298"/>
    <w:rsid w:val="004768BC"/>
    <w:rsid w:val="004778DB"/>
    <w:rsid w:val="00477ADD"/>
    <w:rsid w:val="004801B0"/>
    <w:rsid w:val="00480382"/>
    <w:rsid w:val="00480774"/>
    <w:rsid w:val="004810D5"/>
    <w:rsid w:val="0048210C"/>
    <w:rsid w:val="004825FF"/>
    <w:rsid w:val="00482FC6"/>
    <w:rsid w:val="00483B12"/>
    <w:rsid w:val="00484A5A"/>
    <w:rsid w:val="00485B52"/>
    <w:rsid w:val="00486B38"/>
    <w:rsid w:val="00487409"/>
    <w:rsid w:val="004877C4"/>
    <w:rsid w:val="00487839"/>
    <w:rsid w:val="00490F36"/>
    <w:rsid w:val="004916DD"/>
    <w:rsid w:val="00491D29"/>
    <w:rsid w:val="00491D62"/>
    <w:rsid w:val="004934C5"/>
    <w:rsid w:val="0049390B"/>
    <w:rsid w:val="00494A82"/>
    <w:rsid w:val="00494BF8"/>
    <w:rsid w:val="0049543B"/>
    <w:rsid w:val="00495D24"/>
    <w:rsid w:val="0049686E"/>
    <w:rsid w:val="00497282"/>
    <w:rsid w:val="00497BD0"/>
    <w:rsid w:val="004A0838"/>
    <w:rsid w:val="004A0AAD"/>
    <w:rsid w:val="004A1963"/>
    <w:rsid w:val="004A2FBC"/>
    <w:rsid w:val="004A37BF"/>
    <w:rsid w:val="004A50BC"/>
    <w:rsid w:val="004A57A5"/>
    <w:rsid w:val="004A731F"/>
    <w:rsid w:val="004A76EB"/>
    <w:rsid w:val="004A7DC5"/>
    <w:rsid w:val="004A7E36"/>
    <w:rsid w:val="004B0CB7"/>
    <w:rsid w:val="004B0FE2"/>
    <w:rsid w:val="004B3243"/>
    <w:rsid w:val="004B3464"/>
    <w:rsid w:val="004B461E"/>
    <w:rsid w:val="004B4E2B"/>
    <w:rsid w:val="004B50F0"/>
    <w:rsid w:val="004B53E1"/>
    <w:rsid w:val="004B5569"/>
    <w:rsid w:val="004B5913"/>
    <w:rsid w:val="004C0C45"/>
    <w:rsid w:val="004C1036"/>
    <w:rsid w:val="004C10D6"/>
    <w:rsid w:val="004C19EA"/>
    <w:rsid w:val="004C1D3F"/>
    <w:rsid w:val="004C23C1"/>
    <w:rsid w:val="004C2620"/>
    <w:rsid w:val="004C36F9"/>
    <w:rsid w:val="004C4FE4"/>
    <w:rsid w:val="004C524E"/>
    <w:rsid w:val="004C52C0"/>
    <w:rsid w:val="004C6EE4"/>
    <w:rsid w:val="004C6FE0"/>
    <w:rsid w:val="004C6FFE"/>
    <w:rsid w:val="004C719B"/>
    <w:rsid w:val="004D1189"/>
    <w:rsid w:val="004D3ECA"/>
    <w:rsid w:val="004D455D"/>
    <w:rsid w:val="004D4CCE"/>
    <w:rsid w:val="004D63E9"/>
    <w:rsid w:val="004D75B4"/>
    <w:rsid w:val="004D7938"/>
    <w:rsid w:val="004D7C69"/>
    <w:rsid w:val="004E17DC"/>
    <w:rsid w:val="004E3410"/>
    <w:rsid w:val="004E4827"/>
    <w:rsid w:val="004E4C1E"/>
    <w:rsid w:val="004E5DD6"/>
    <w:rsid w:val="004E6D1D"/>
    <w:rsid w:val="004E7C64"/>
    <w:rsid w:val="004E7F21"/>
    <w:rsid w:val="004E7F7A"/>
    <w:rsid w:val="004F1B19"/>
    <w:rsid w:val="004F1DB6"/>
    <w:rsid w:val="004F2F7E"/>
    <w:rsid w:val="004F31B5"/>
    <w:rsid w:val="004F35BE"/>
    <w:rsid w:val="004F4AC8"/>
    <w:rsid w:val="004F755C"/>
    <w:rsid w:val="00501BDA"/>
    <w:rsid w:val="00501D6C"/>
    <w:rsid w:val="005038D7"/>
    <w:rsid w:val="00503A20"/>
    <w:rsid w:val="00503D6D"/>
    <w:rsid w:val="00504795"/>
    <w:rsid w:val="00504F00"/>
    <w:rsid w:val="005067C8"/>
    <w:rsid w:val="00510327"/>
    <w:rsid w:val="00510879"/>
    <w:rsid w:val="00511CAF"/>
    <w:rsid w:val="00511D6F"/>
    <w:rsid w:val="005122B4"/>
    <w:rsid w:val="005127C5"/>
    <w:rsid w:val="005128AA"/>
    <w:rsid w:val="005131C0"/>
    <w:rsid w:val="005131CC"/>
    <w:rsid w:val="00514091"/>
    <w:rsid w:val="005140D4"/>
    <w:rsid w:val="00515C54"/>
    <w:rsid w:val="00515E60"/>
    <w:rsid w:val="00516000"/>
    <w:rsid w:val="0051628C"/>
    <w:rsid w:val="00516445"/>
    <w:rsid w:val="0051672A"/>
    <w:rsid w:val="0051755C"/>
    <w:rsid w:val="00517B38"/>
    <w:rsid w:val="00522BE4"/>
    <w:rsid w:val="00523174"/>
    <w:rsid w:val="00527D82"/>
    <w:rsid w:val="005315A2"/>
    <w:rsid w:val="00532191"/>
    <w:rsid w:val="005327E3"/>
    <w:rsid w:val="00532C85"/>
    <w:rsid w:val="00532D41"/>
    <w:rsid w:val="00532DC9"/>
    <w:rsid w:val="00534E6E"/>
    <w:rsid w:val="00535B3B"/>
    <w:rsid w:val="0053641C"/>
    <w:rsid w:val="00537301"/>
    <w:rsid w:val="00537A0E"/>
    <w:rsid w:val="00537A20"/>
    <w:rsid w:val="00537FBF"/>
    <w:rsid w:val="005414B2"/>
    <w:rsid w:val="0054161F"/>
    <w:rsid w:val="00541932"/>
    <w:rsid w:val="0054224E"/>
    <w:rsid w:val="00545BD7"/>
    <w:rsid w:val="00546BDE"/>
    <w:rsid w:val="00546FE9"/>
    <w:rsid w:val="00547FC3"/>
    <w:rsid w:val="00550837"/>
    <w:rsid w:val="0055188B"/>
    <w:rsid w:val="00551AB1"/>
    <w:rsid w:val="005520C9"/>
    <w:rsid w:val="005522C9"/>
    <w:rsid w:val="00552CB7"/>
    <w:rsid w:val="00553673"/>
    <w:rsid w:val="00553D81"/>
    <w:rsid w:val="005545B3"/>
    <w:rsid w:val="0055474D"/>
    <w:rsid w:val="005548F0"/>
    <w:rsid w:val="00554CFC"/>
    <w:rsid w:val="0055512B"/>
    <w:rsid w:val="005551C9"/>
    <w:rsid w:val="00555476"/>
    <w:rsid w:val="005564F7"/>
    <w:rsid w:val="005578DF"/>
    <w:rsid w:val="00562ABE"/>
    <w:rsid w:val="005630E8"/>
    <w:rsid w:val="0056359E"/>
    <w:rsid w:val="00563C92"/>
    <w:rsid w:val="00564049"/>
    <w:rsid w:val="005640E5"/>
    <w:rsid w:val="00564ED6"/>
    <w:rsid w:val="0056591F"/>
    <w:rsid w:val="00565F2E"/>
    <w:rsid w:val="005679E6"/>
    <w:rsid w:val="00567A0B"/>
    <w:rsid w:val="005703C1"/>
    <w:rsid w:val="00571358"/>
    <w:rsid w:val="005724C6"/>
    <w:rsid w:val="00572CE9"/>
    <w:rsid w:val="00573061"/>
    <w:rsid w:val="0057348E"/>
    <w:rsid w:val="0057425C"/>
    <w:rsid w:val="005748ED"/>
    <w:rsid w:val="00574A55"/>
    <w:rsid w:val="0057644B"/>
    <w:rsid w:val="0057670A"/>
    <w:rsid w:val="00576C74"/>
    <w:rsid w:val="00577205"/>
    <w:rsid w:val="00577FC4"/>
    <w:rsid w:val="00580642"/>
    <w:rsid w:val="00580CA3"/>
    <w:rsid w:val="00581CA3"/>
    <w:rsid w:val="00582308"/>
    <w:rsid w:val="00582873"/>
    <w:rsid w:val="00582B04"/>
    <w:rsid w:val="00582D56"/>
    <w:rsid w:val="0058413A"/>
    <w:rsid w:val="005843BF"/>
    <w:rsid w:val="00584AA0"/>
    <w:rsid w:val="00584C78"/>
    <w:rsid w:val="005855B2"/>
    <w:rsid w:val="00586F80"/>
    <w:rsid w:val="00590EC3"/>
    <w:rsid w:val="005916C5"/>
    <w:rsid w:val="00591EB3"/>
    <w:rsid w:val="005921A0"/>
    <w:rsid w:val="005922CA"/>
    <w:rsid w:val="00592FE4"/>
    <w:rsid w:val="00593ACF"/>
    <w:rsid w:val="00595F14"/>
    <w:rsid w:val="00596C55"/>
    <w:rsid w:val="00597283"/>
    <w:rsid w:val="005A1915"/>
    <w:rsid w:val="005A22D9"/>
    <w:rsid w:val="005A252A"/>
    <w:rsid w:val="005A2EB9"/>
    <w:rsid w:val="005A3AF6"/>
    <w:rsid w:val="005A4EF6"/>
    <w:rsid w:val="005A5834"/>
    <w:rsid w:val="005A61D5"/>
    <w:rsid w:val="005A6779"/>
    <w:rsid w:val="005A692C"/>
    <w:rsid w:val="005A71A4"/>
    <w:rsid w:val="005A7D9C"/>
    <w:rsid w:val="005B02F7"/>
    <w:rsid w:val="005B1C65"/>
    <w:rsid w:val="005B2EB4"/>
    <w:rsid w:val="005B4A45"/>
    <w:rsid w:val="005B588A"/>
    <w:rsid w:val="005B6825"/>
    <w:rsid w:val="005B767F"/>
    <w:rsid w:val="005B7C57"/>
    <w:rsid w:val="005B7E90"/>
    <w:rsid w:val="005C01B4"/>
    <w:rsid w:val="005C02F8"/>
    <w:rsid w:val="005C13F5"/>
    <w:rsid w:val="005C1C2E"/>
    <w:rsid w:val="005C21F0"/>
    <w:rsid w:val="005C22E7"/>
    <w:rsid w:val="005C2468"/>
    <w:rsid w:val="005C292A"/>
    <w:rsid w:val="005C2B74"/>
    <w:rsid w:val="005C3566"/>
    <w:rsid w:val="005C52B4"/>
    <w:rsid w:val="005C621F"/>
    <w:rsid w:val="005C6C83"/>
    <w:rsid w:val="005C74D9"/>
    <w:rsid w:val="005D0B54"/>
    <w:rsid w:val="005D3010"/>
    <w:rsid w:val="005D30B1"/>
    <w:rsid w:val="005D34BD"/>
    <w:rsid w:val="005D3855"/>
    <w:rsid w:val="005D3E53"/>
    <w:rsid w:val="005D49B2"/>
    <w:rsid w:val="005D4F33"/>
    <w:rsid w:val="005D53A5"/>
    <w:rsid w:val="005D5699"/>
    <w:rsid w:val="005D77AB"/>
    <w:rsid w:val="005E0641"/>
    <w:rsid w:val="005E0EA4"/>
    <w:rsid w:val="005E109B"/>
    <w:rsid w:val="005E1AF3"/>
    <w:rsid w:val="005E1B4E"/>
    <w:rsid w:val="005E25BB"/>
    <w:rsid w:val="005E3A67"/>
    <w:rsid w:val="005E4747"/>
    <w:rsid w:val="005E4E25"/>
    <w:rsid w:val="005E646B"/>
    <w:rsid w:val="005E73FC"/>
    <w:rsid w:val="005E775B"/>
    <w:rsid w:val="005E7D44"/>
    <w:rsid w:val="005E7D7E"/>
    <w:rsid w:val="005F1AB8"/>
    <w:rsid w:val="005F239C"/>
    <w:rsid w:val="005F245F"/>
    <w:rsid w:val="005F248D"/>
    <w:rsid w:val="005F3C52"/>
    <w:rsid w:val="005F3E61"/>
    <w:rsid w:val="005F4472"/>
    <w:rsid w:val="005F51FC"/>
    <w:rsid w:val="005F53FF"/>
    <w:rsid w:val="005F6111"/>
    <w:rsid w:val="005F6BC4"/>
    <w:rsid w:val="00601F95"/>
    <w:rsid w:val="00601FA4"/>
    <w:rsid w:val="006020D6"/>
    <w:rsid w:val="00603A8F"/>
    <w:rsid w:val="00603EB9"/>
    <w:rsid w:val="006040B1"/>
    <w:rsid w:val="006042A2"/>
    <w:rsid w:val="00604514"/>
    <w:rsid w:val="00605579"/>
    <w:rsid w:val="00606796"/>
    <w:rsid w:val="00606915"/>
    <w:rsid w:val="00607529"/>
    <w:rsid w:val="00607E94"/>
    <w:rsid w:val="00613DD3"/>
    <w:rsid w:val="006146D9"/>
    <w:rsid w:val="0061501C"/>
    <w:rsid w:val="00616593"/>
    <w:rsid w:val="00616AEE"/>
    <w:rsid w:val="00617F25"/>
    <w:rsid w:val="0062040F"/>
    <w:rsid w:val="00620FE0"/>
    <w:rsid w:val="006230E3"/>
    <w:rsid w:val="006235C3"/>
    <w:rsid w:val="00623DBA"/>
    <w:rsid w:val="006248A3"/>
    <w:rsid w:val="006251AB"/>
    <w:rsid w:val="0062780F"/>
    <w:rsid w:val="00627A1A"/>
    <w:rsid w:val="00627D28"/>
    <w:rsid w:val="00631F41"/>
    <w:rsid w:val="0063310D"/>
    <w:rsid w:val="00633A07"/>
    <w:rsid w:val="00633D4C"/>
    <w:rsid w:val="00633F9C"/>
    <w:rsid w:val="006351AE"/>
    <w:rsid w:val="006403EC"/>
    <w:rsid w:val="00641351"/>
    <w:rsid w:val="00641360"/>
    <w:rsid w:val="00642664"/>
    <w:rsid w:val="006440B0"/>
    <w:rsid w:val="00644938"/>
    <w:rsid w:val="00645158"/>
    <w:rsid w:val="0064532E"/>
    <w:rsid w:val="006518B2"/>
    <w:rsid w:val="006519B5"/>
    <w:rsid w:val="006524E0"/>
    <w:rsid w:val="00652ADE"/>
    <w:rsid w:val="0065381F"/>
    <w:rsid w:val="006542AE"/>
    <w:rsid w:val="006547C2"/>
    <w:rsid w:val="00655384"/>
    <w:rsid w:val="00657045"/>
    <w:rsid w:val="006575DF"/>
    <w:rsid w:val="00661160"/>
    <w:rsid w:val="006615B0"/>
    <w:rsid w:val="0066267A"/>
    <w:rsid w:val="0066323E"/>
    <w:rsid w:val="006640B8"/>
    <w:rsid w:val="00664AC0"/>
    <w:rsid w:val="00664BD3"/>
    <w:rsid w:val="00664C29"/>
    <w:rsid w:val="006651DD"/>
    <w:rsid w:val="0066528F"/>
    <w:rsid w:val="00665345"/>
    <w:rsid w:val="00667D80"/>
    <w:rsid w:val="00667F63"/>
    <w:rsid w:val="00670104"/>
    <w:rsid w:val="006701F1"/>
    <w:rsid w:val="006704B7"/>
    <w:rsid w:val="006705DF"/>
    <w:rsid w:val="00671330"/>
    <w:rsid w:val="006719BD"/>
    <w:rsid w:val="00671DD0"/>
    <w:rsid w:val="00672FAA"/>
    <w:rsid w:val="006740A5"/>
    <w:rsid w:val="00674C94"/>
    <w:rsid w:val="00674DE0"/>
    <w:rsid w:val="00674F35"/>
    <w:rsid w:val="0067561C"/>
    <w:rsid w:val="00677172"/>
    <w:rsid w:val="0067766E"/>
    <w:rsid w:val="00677BE0"/>
    <w:rsid w:val="006800B9"/>
    <w:rsid w:val="00680380"/>
    <w:rsid w:val="00681012"/>
    <w:rsid w:val="0068111A"/>
    <w:rsid w:val="0068177E"/>
    <w:rsid w:val="00682577"/>
    <w:rsid w:val="00682CD1"/>
    <w:rsid w:val="00682EC1"/>
    <w:rsid w:val="00683021"/>
    <w:rsid w:val="00683B60"/>
    <w:rsid w:val="006841D2"/>
    <w:rsid w:val="00685194"/>
    <w:rsid w:val="00685510"/>
    <w:rsid w:val="00685B3C"/>
    <w:rsid w:val="00685B8D"/>
    <w:rsid w:val="0068677E"/>
    <w:rsid w:val="00686C1A"/>
    <w:rsid w:val="00687F02"/>
    <w:rsid w:val="0069093B"/>
    <w:rsid w:val="00690E74"/>
    <w:rsid w:val="006917C1"/>
    <w:rsid w:val="00691ABC"/>
    <w:rsid w:val="006920A6"/>
    <w:rsid w:val="00692607"/>
    <w:rsid w:val="006946BA"/>
    <w:rsid w:val="00694955"/>
    <w:rsid w:val="006952AC"/>
    <w:rsid w:val="00696298"/>
    <w:rsid w:val="00696A41"/>
    <w:rsid w:val="00697751"/>
    <w:rsid w:val="00697CEE"/>
    <w:rsid w:val="006A14E4"/>
    <w:rsid w:val="006A1ED0"/>
    <w:rsid w:val="006A26EF"/>
    <w:rsid w:val="006A30D9"/>
    <w:rsid w:val="006A3283"/>
    <w:rsid w:val="006A43B9"/>
    <w:rsid w:val="006A68EF"/>
    <w:rsid w:val="006A71EB"/>
    <w:rsid w:val="006B004E"/>
    <w:rsid w:val="006B1923"/>
    <w:rsid w:val="006B25CE"/>
    <w:rsid w:val="006B48EB"/>
    <w:rsid w:val="006B4AF8"/>
    <w:rsid w:val="006B4E7B"/>
    <w:rsid w:val="006B65EA"/>
    <w:rsid w:val="006B6D15"/>
    <w:rsid w:val="006B6E42"/>
    <w:rsid w:val="006C01CD"/>
    <w:rsid w:val="006C1399"/>
    <w:rsid w:val="006C1E64"/>
    <w:rsid w:val="006C2ED7"/>
    <w:rsid w:val="006C318B"/>
    <w:rsid w:val="006C3D0A"/>
    <w:rsid w:val="006C3D86"/>
    <w:rsid w:val="006C5B73"/>
    <w:rsid w:val="006C5D47"/>
    <w:rsid w:val="006D0804"/>
    <w:rsid w:val="006D2130"/>
    <w:rsid w:val="006D23DD"/>
    <w:rsid w:val="006D24FA"/>
    <w:rsid w:val="006D262F"/>
    <w:rsid w:val="006D2F13"/>
    <w:rsid w:val="006D3E0D"/>
    <w:rsid w:val="006D4C80"/>
    <w:rsid w:val="006D6572"/>
    <w:rsid w:val="006D69E0"/>
    <w:rsid w:val="006D6E3D"/>
    <w:rsid w:val="006E0230"/>
    <w:rsid w:val="006E16B6"/>
    <w:rsid w:val="006E16B8"/>
    <w:rsid w:val="006E19ED"/>
    <w:rsid w:val="006E1C58"/>
    <w:rsid w:val="006E1E83"/>
    <w:rsid w:val="006E27F6"/>
    <w:rsid w:val="006E2914"/>
    <w:rsid w:val="006E2B79"/>
    <w:rsid w:val="006E3411"/>
    <w:rsid w:val="006E42C0"/>
    <w:rsid w:val="006E48BC"/>
    <w:rsid w:val="006E500A"/>
    <w:rsid w:val="006E5C44"/>
    <w:rsid w:val="006E5E79"/>
    <w:rsid w:val="006E7876"/>
    <w:rsid w:val="006E797B"/>
    <w:rsid w:val="006E7DEE"/>
    <w:rsid w:val="006E7E6C"/>
    <w:rsid w:val="006F0298"/>
    <w:rsid w:val="006F02D0"/>
    <w:rsid w:val="006F1FCC"/>
    <w:rsid w:val="006F4070"/>
    <w:rsid w:val="006F47D3"/>
    <w:rsid w:val="006F4D47"/>
    <w:rsid w:val="006F4FC8"/>
    <w:rsid w:val="006F5C85"/>
    <w:rsid w:val="006F5D12"/>
    <w:rsid w:val="006F6350"/>
    <w:rsid w:val="006F691A"/>
    <w:rsid w:val="006F7A97"/>
    <w:rsid w:val="007003FF"/>
    <w:rsid w:val="007017B5"/>
    <w:rsid w:val="007028A7"/>
    <w:rsid w:val="00702C6B"/>
    <w:rsid w:val="00703292"/>
    <w:rsid w:val="00703B58"/>
    <w:rsid w:val="00703CB8"/>
    <w:rsid w:val="0070555D"/>
    <w:rsid w:val="00706AFC"/>
    <w:rsid w:val="00706ED2"/>
    <w:rsid w:val="00707223"/>
    <w:rsid w:val="00707B92"/>
    <w:rsid w:val="007105BD"/>
    <w:rsid w:val="00711655"/>
    <w:rsid w:val="007118E7"/>
    <w:rsid w:val="00711A5E"/>
    <w:rsid w:val="00711D8C"/>
    <w:rsid w:val="007125C8"/>
    <w:rsid w:val="00713299"/>
    <w:rsid w:val="00713F34"/>
    <w:rsid w:val="007156EA"/>
    <w:rsid w:val="0071586F"/>
    <w:rsid w:val="00717C71"/>
    <w:rsid w:val="0072015D"/>
    <w:rsid w:val="00720FA4"/>
    <w:rsid w:val="00720FCE"/>
    <w:rsid w:val="007212D4"/>
    <w:rsid w:val="00722E1D"/>
    <w:rsid w:val="00725372"/>
    <w:rsid w:val="00725717"/>
    <w:rsid w:val="00725AC4"/>
    <w:rsid w:val="0072747E"/>
    <w:rsid w:val="007308DE"/>
    <w:rsid w:val="00730AD1"/>
    <w:rsid w:val="00730CDE"/>
    <w:rsid w:val="00731893"/>
    <w:rsid w:val="00731A03"/>
    <w:rsid w:val="0073327C"/>
    <w:rsid w:val="00733CAF"/>
    <w:rsid w:val="0073444A"/>
    <w:rsid w:val="00734452"/>
    <w:rsid w:val="00734D6E"/>
    <w:rsid w:val="007358B4"/>
    <w:rsid w:val="007358E6"/>
    <w:rsid w:val="00735FC7"/>
    <w:rsid w:val="00737587"/>
    <w:rsid w:val="0073766E"/>
    <w:rsid w:val="00742646"/>
    <w:rsid w:val="00743364"/>
    <w:rsid w:val="007436EB"/>
    <w:rsid w:val="00744583"/>
    <w:rsid w:val="00744995"/>
    <w:rsid w:val="007450AA"/>
    <w:rsid w:val="00746B4B"/>
    <w:rsid w:val="00746F3E"/>
    <w:rsid w:val="00747E30"/>
    <w:rsid w:val="0075026C"/>
    <w:rsid w:val="0075289B"/>
    <w:rsid w:val="00753F6B"/>
    <w:rsid w:val="00754475"/>
    <w:rsid w:val="007548DB"/>
    <w:rsid w:val="0075499B"/>
    <w:rsid w:val="00755404"/>
    <w:rsid w:val="007563F4"/>
    <w:rsid w:val="007572CC"/>
    <w:rsid w:val="00760F63"/>
    <w:rsid w:val="00761290"/>
    <w:rsid w:val="0076187B"/>
    <w:rsid w:val="0076188F"/>
    <w:rsid w:val="00762138"/>
    <w:rsid w:val="00763054"/>
    <w:rsid w:val="007646D7"/>
    <w:rsid w:val="00764AAD"/>
    <w:rsid w:val="00764C30"/>
    <w:rsid w:val="00765721"/>
    <w:rsid w:val="0076616F"/>
    <w:rsid w:val="00766472"/>
    <w:rsid w:val="00766F89"/>
    <w:rsid w:val="00767954"/>
    <w:rsid w:val="00767A53"/>
    <w:rsid w:val="00770C2E"/>
    <w:rsid w:val="00771554"/>
    <w:rsid w:val="00771A18"/>
    <w:rsid w:val="00772220"/>
    <w:rsid w:val="00773B67"/>
    <w:rsid w:val="0077517C"/>
    <w:rsid w:val="007763E7"/>
    <w:rsid w:val="00776514"/>
    <w:rsid w:val="00777472"/>
    <w:rsid w:val="00777F43"/>
    <w:rsid w:val="00780A2C"/>
    <w:rsid w:val="007810D0"/>
    <w:rsid w:val="0078139A"/>
    <w:rsid w:val="00781C76"/>
    <w:rsid w:val="00782695"/>
    <w:rsid w:val="00783B0A"/>
    <w:rsid w:val="00784738"/>
    <w:rsid w:val="007855C8"/>
    <w:rsid w:val="00785C3B"/>
    <w:rsid w:val="007877E3"/>
    <w:rsid w:val="00787E16"/>
    <w:rsid w:val="0079016F"/>
    <w:rsid w:val="00790F1A"/>
    <w:rsid w:val="007920D8"/>
    <w:rsid w:val="007926B1"/>
    <w:rsid w:val="007928FE"/>
    <w:rsid w:val="00792EE6"/>
    <w:rsid w:val="00793775"/>
    <w:rsid w:val="0079444B"/>
    <w:rsid w:val="00797BF1"/>
    <w:rsid w:val="007A0335"/>
    <w:rsid w:val="007A20CB"/>
    <w:rsid w:val="007A2358"/>
    <w:rsid w:val="007A28CE"/>
    <w:rsid w:val="007A333D"/>
    <w:rsid w:val="007A37E3"/>
    <w:rsid w:val="007A4CDF"/>
    <w:rsid w:val="007A78D5"/>
    <w:rsid w:val="007A7BB6"/>
    <w:rsid w:val="007A7C26"/>
    <w:rsid w:val="007B0260"/>
    <w:rsid w:val="007B0C9E"/>
    <w:rsid w:val="007B21AB"/>
    <w:rsid w:val="007B21B2"/>
    <w:rsid w:val="007B4400"/>
    <w:rsid w:val="007B7A20"/>
    <w:rsid w:val="007B7ED4"/>
    <w:rsid w:val="007C0CCF"/>
    <w:rsid w:val="007C12D2"/>
    <w:rsid w:val="007C2D95"/>
    <w:rsid w:val="007C414C"/>
    <w:rsid w:val="007C4815"/>
    <w:rsid w:val="007C5DAE"/>
    <w:rsid w:val="007C5E59"/>
    <w:rsid w:val="007C60D2"/>
    <w:rsid w:val="007C665E"/>
    <w:rsid w:val="007C73C6"/>
    <w:rsid w:val="007D107B"/>
    <w:rsid w:val="007D29F5"/>
    <w:rsid w:val="007D2EDC"/>
    <w:rsid w:val="007D4D0C"/>
    <w:rsid w:val="007D5D10"/>
    <w:rsid w:val="007D68F0"/>
    <w:rsid w:val="007D6960"/>
    <w:rsid w:val="007E08D6"/>
    <w:rsid w:val="007E0991"/>
    <w:rsid w:val="007E202C"/>
    <w:rsid w:val="007E21CC"/>
    <w:rsid w:val="007E4364"/>
    <w:rsid w:val="007E4CB0"/>
    <w:rsid w:val="007E50A7"/>
    <w:rsid w:val="007E6310"/>
    <w:rsid w:val="007E6F93"/>
    <w:rsid w:val="007F081C"/>
    <w:rsid w:val="007F1E38"/>
    <w:rsid w:val="007F34EC"/>
    <w:rsid w:val="007F3FE7"/>
    <w:rsid w:val="007F461E"/>
    <w:rsid w:val="007F48F2"/>
    <w:rsid w:val="007F4967"/>
    <w:rsid w:val="007F4FAE"/>
    <w:rsid w:val="007F4FD5"/>
    <w:rsid w:val="007F61A9"/>
    <w:rsid w:val="007F76A1"/>
    <w:rsid w:val="007F7A4D"/>
    <w:rsid w:val="007F7A95"/>
    <w:rsid w:val="0080135B"/>
    <w:rsid w:val="008018CA"/>
    <w:rsid w:val="00801FBA"/>
    <w:rsid w:val="00802839"/>
    <w:rsid w:val="00802C0B"/>
    <w:rsid w:val="00802F09"/>
    <w:rsid w:val="00803828"/>
    <w:rsid w:val="00804D18"/>
    <w:rsid w:val="00805B4B"/>
    <w:rsid w:val="0080686B"/>
    <w:rsid w:val="00806BED"/>
    <w:rsid w:val="00807595"/>
    <w:rsid w:val="008079C8"/>
    <w:rsid w:val="00807F68"/>
    <w:rsid w:val="008100B2"/>
    <w:rsid w:val="00810A21"/>
    <w:rsid w:val="008115F9"/>
    <w:rsid w:val="00811E27"/>
    <w:rsid w:val="00812831"/>
    <w:rsid w:val="008140DB"/>
    <w:rsid w:val="00814EB0"/>
    <w:rsid w:val="0081504D"/>
    <w:rsid w:val="00820E6A"/>
    <w:rsid w:val="008215CC"/>
    <w:rsid w:val="00822B63"/>
    <w:rsid w:val="00822E1A"/>
    <w:rsid w:val="00822E62"/>
    <w:rsid w:val="00823981"/>
    <w:rsid w:val="00824780"/>
    <w:rsid w:val="00824F4A"/>
    <w:rsid w:val="008252D5"/>
    <w:rsid w:val="00825EA0"/>
    <w:rsid w:val="00826C7F"/>
    <w:rsid w:val="00827387"/>
    <w:rsid w:val="00827951"/>
    <w:rsid w:val="00827FD2"/>
    <w:rsid w:val="0083007C"/>
    <w:rsid w:val="008314D3"/>
    <w:rsid w:val="00831C4C"/>
    <w:rsid w:val="008332AA"/>
    <w:rsid w:val="0083365D"/>
    <w:rsid w:val="008343AC"/>
    <w:rsid w:val="008344A7"/>
    <w:rsid w:val="008354F8"/>
    <w:rsid w:val="008370C1"/>
    <w:rsid w:val="00837220"/>
    <w:rsid w:val="008375C7"/>
    <w:rsid w:val="008375EC"/>
    <w:rsid w:val="008377B8"/>
    <w:rsid w:val="008403FC"/>
    <w:rsid w:val="008409B8"/>
    <w:rsid w:val="00840E8D"/>
    <w:rsid w:val="0084214D"/>
    <w:rsid w:val="00842EFE"/>
    <w:rsid w:val="008430E2"/>
    <w:rsid w:val="00844001"/>
    <w:rsid w:val="00844909"/>
    <w:rsid w:val="00844B67"/>
    <w:rsid w:val="008454AD"/>
    <w:rsid w:val="00845544"/>
    <w:rsid w:val="00850446"/>
    <w:rsid w:val="008509C7"/>
    <w:rsid w:val="00851265"/>
    <w:rsid w:val="00852689"/>
    <w:rsid w:val="008528BD"/>
    <w:rsid w:val="00853489"/>
    <w:rsid w:val="008539E9"/>
    <w:rsid w:val="00854866"/>
    <w:rsid w:val="00855CCF"/>
    <w:rsid w:val="0085612C"/>
    <w:rsid w:val="00857561"/>
    <w:rsid w:val="008575A9"/>
    <w:rsid w:val="008575C7"/>
    <w:rsid w:val="00857B69"/>
    <w:rsid w:val="008603A0"/>
    <w:rsid w:val="0086080E"/>
    <w:rsid w:val="00860A81"/>
    <w:rsid w:val="0086122E"/>
    <w:rsid w:val="00861434"/>
    <w:rsid w:val="00861991"/>
    <w:rsid w:val="008620C2"/>
    <w:rsid w:val="00862263"/>
    <w:rsid w:val="00862DFF"/>
    <w:rsid w:val="00863213"/>
    <w:rsid w:val="00864457"/>
    <w:rsid w:val="00864EEC"/>
    <w:rsid w:val="00865840"/>
    <w:rsid w:val="0086676F"/>
    <w:rsid w:val="00866CAE"/>
    <w:rsid w:val="008673F9"/>
    <w:rsid w:val="008674E4"/>
    <w:rsid w:val="00870445"/>
    <w:rsid w:val="00872D84"/>
    <w:rsid w:val="00873009"/>
    <w:rsid w:val="00873EC2"/>
    <w:rsid w:val="0087523B"/>
    <w:rsid w:val="00875317"/>
    <w:rsid w:val="008759C6"/>
    <w:rsid w:val="00875A2D"/>
    <w:rsid w:val="00877C90"/>
    <w:rsid w:val="008804DE"/>
    <w:rsid w:val="008824D5"/>
    <w:rsid w:val="00882779"/>
    <w:rsid w:val="00882DD2"/>
    <w:rsid w:val="008830E5"/>
    <w:rsid w:val="00883368"/>
    <w:rsid w:val="00883669"/>
    <w:rsid w:val="00883679"/>
    <w:rsid w:val="00884C55"/>
    <w:rsid w:val="00887F61"/>
    <w:rsid w:val="008902E3"/>
    <w:rsid w:val="00891639"/>
    <w:rsid w:val="00892186"/>
    <w:rsid w:val="0089251F"/>
    <w:rsid w:val="008925BD"/>
    <w:rsid w:val="00894282"/>
    <w:rsid w:val="008949B3"/>
    <w:rsid w:val="00895AAB"/>
    <w:rsid w:val="00896C0F"/>
    <w:rsid w:val="008A0763"/>
    <w:rsid w:val="008A10C0"/>
    <w:rsid w:val="008A1345"/>
    <w:rsid w:val="008A1E26"/>
    <w:rsid w:val="008A20F5"/>
    <w:rsid w:val="008A21EF"/>
    <w:rsid w:val="008A27B1"/>
    <w:rsid w:val="008A30F9"/>
    <w:rsid w:val="008A3E25"/>
    <w:rsid w:val="008A41DF"/>
    <w:rsid w:val="008A50BA"/>
    <w:rsid w:val="008A73C7"/>
    <w:rsid w:val="008A7A7D"/>
    <w:rsid w:val="008B11F9"/>
    <w:rsid w:val="008B1990"/>
    <w:rsid w:val="008B19A1"/>
    <w:rsid w:val="008B1ED0"/>
    <w:rsid w:val="008B2872"/>
    <w:rsid w:val="008B314D"/>
    <w:rsid w:val="008B3B91"/>
    <w:rsid w:val="008B4678"/>
    <w:rsid w:val="008B504A"/>
    <w:rsid w:val="008B579D"/>
    <w:rsid w:val="008B7AB0"/>
    <w:rsid w:val="008B7D2F"/>
    <w:rsid w:val="008C2B31"/>
    <w:rsid w:val="008C5A0B"/>
    <w:rsid w:val="008C5C8D"/>
    <w:rsid w:val="008C5EBB"/>
    <w:rsid w:val="008C6142"/>
    <w:rsid w:val="008C7516"/>
    <w:rsid w:val="008D1905"/>
    <w:rsid w:val="008D1ABD"/>
    <w:rsid w:val="008D2152"/>
    <w:rsid w:val="008D2479"/>
    <w:rsid w:val="008D319E"/>
    <w:rsid w:val="008D38B4"/>
    <w:rsid w:val="008D43EC"/>
    <w:rsid w:val="008D496D"/>
    <w:rsid w:val="008D4D94"/>
    <w:rsid w:val="008D5AC9"/>
    <w:rsid w:val="008D60FF"/>
    <w:rsid w:val="008D7041"/>
    <w:rsid w:val="008D7669"/>
    <w:rsid w:val="008E404C"/>
    <w:rsid w:val="008E5B27"/>
    <w:rsid w:val="008E6FA8"/>
    <w:rsid w:val="008F0BFB"/>
    <w:rsid w:val="008F1AD4"/>
    <w:rsid w:val="008F21F2"/>
    <w:rsid w:val="008F2E6F"/>
    <w:rsid w:val="008F3D5D"/>
    <w:rsid w:val="008F6A86"/>
    <w:rsid w:val="008F75CD"/>
    <w:rsid w:val="00900B5A"/>
    <w:rsid w:val="00901EC6"/>
    <w:rsid w:val="009023E2"/>
    <w:rsid w:val="00902957"/>
    <w:rsid w:val="0090338E"/>
    <w:rsid w:val="00903537"/>
    <w:rsid w:val="009037D7"/>
    <w:rsid w:val="0090440F"/>
    <w:rsid w:val="00904E12"/>
    <w:rsid w:val="009062BC"/>
    <w:rsid w:val="00906CDD"/>
    <w:rsid w:val="00906D94"/>
    <w:rsid w:val="00910219"/>
    <w:rsid w:val="00910F57"/>
    <w:rsid w:val="0091104C"/>
    <w:rsid w:val="00912593"/>
    <w:rsid w:val="009137CE"/>
    <w:rsid w:val="00915BB4"/>
    <w:rsid w:val="00915C02"/>
    <w:rsid w:val="00917F68"/>
    <w:rsid w:val="0092033A"/>
    <w:rsid w:val="0092052A"/>
    <w:rsid w:val="00920E08"/>
    <w:rsid w:val="009218A5"/>
    <w:rsid w:val="00921AA6"/>
    <w:rsid w:val="00921B5B"/>
    <w:rsid w:val="00921B84"/>
    <w:rsid w:val="00922357"/>
    <w:rsid w:val="00923D05"/>
    <w:rsid w:val="00923EF8"/>
    <w:rsid w:val="00924CFA"/>
    <w:rsid w:val="00925B72"/>
    <w:rsid w:val="00925FAA"/>
    <w:rsid w:val="00925FBA"/>
    <w:rsid w:val="00926112"/>
    <w:rsid w:val="00926A77"/>
    <w:rsid w:val="00930CA5"/>
    <w:rsid w:val="00930CC4"/>
    <w:rsid w:val="009321DA"/>
    <w:rsid w:val="009337B3"/>
    <w:rsid w:val="00933B65"/>
    <w:rsid w:val="00935D95"/>
    <w:rsid w:val="00936437"/>
    <w:rsid w:val="00937018"/>
    <w:rsid w:val="009370DA"/>
    <w:rsid w:val="00937821"/>
    <w:rsid w:val="00937E37"/>
    <w:rsid w:val="0094005B"/>
    <w:rsid w:val="009411E5"/>
    <w:rsid w:val="00941354"/>
    <w:rsid w:val="00941815"/>
    <w:rsid w:val="0094211B"/>
    <w:rsid w:val="009427CB"/>
    <w:rsid w:val="009431A4"/>
    <w:rsid w:val="009433BE"/>
    <w:rsid w:val="00944CC6"/>
    <w:rsid w:val="00944D3F"/>
    <w:rsid w:val="00945C3E"/>
    <w:rsid w:val="0094611C"/>
    <w:rsid w:val="009462A0"/>
    <w:rsid w:val="009478D6"/>
    <w:rsid w:val="00947F1F"/>
    <w:rsid w:val="009504FB"/>
    <w:rsid w:val="009510D6"/>
    <w:rsid w:val="009516CD"/>
    <w:rsid w:val="009519DD"/>
    <w:rsid w:val="00952F96"/>
    <w:rsid w:val="0095353E"/>
    <w:rsid w:val="00953919"/>
    <w:rsid w:val="00953976"/>
    <w:rsid w:val="00953D93"/>
    <w:rsid w:val="00953DD8"/>
    <w:rsid w:val="00954462"/>
    <w:rsid w:val="009546B8"/>
    <w:rsid w:val="00956752"/>
    <w:rsid w:val="009568DB"/>
    <w:rsid w:val="0095725E"/>
    <w:rsid w:val="009575DB"/>
    <w:rsid w:val="0096046C"/>
    <w:rsid w:val="00960760"/>
    <w:rsid w:val="0096108A"/>
    <w:rsid w:val="0096263A"/>
    <w:rsid w:val="00962714"/>
    <w:rsid w:val="00962E2A"/>
    <w:rsid w:val="009630DB"/>
    <w:rsid w:val="00963663"/>
    <w:rsid w:val="009645F8"/>
    <w:rsid w:val="0096538C"/>
    <w:rsid w:val="009659F8"/>
    <w:rsid w:val="009660DD"/>
    <w:rsid w:val="00966BB2"/>
    <w:rsid w:val="009670E4"/>
    <w:rsid w:val="009672CC"/>
    <w:rsid w:val="0096749F"/>
    <w:rsid w:val="009703D7"/>
    <w:rsid w:val="0097059F"/>
    <w:rsid w:val="0097332A"/>
    <w:rsid w:val="009754E1"/>
    <w:rsid w:val="00975670"/>
    <w:rsid w:val="00976C06"/>
    <w:rsid w:val="00980F63"/>
    <w:rsid w:val="00980FB6"/>
    <w:rsid w:val="0098133F"/>
    <w:rsid w:val="009813E1"/>
    <w:rsid w:val="009829D9"/>
    <w:rsid w:val="00983423"/>
    <w:rsid w:val="00983606"/>
    <w:rsid w:val="0098394C"/>
    <w:rsid w:val="00983D87"/>
    <w:rsid w:val="0098520E"/>
    <w:rsid w:val="0098603A"/>
    <w:rsid w:val="00987421"/>
    <w:rsid w:val="0098787D"/>
    <w:rsid w:val="00990790"/>
    <w:rsid w:val="009919BD"/>
    <w:rsid w:val="009927F0"/>
    <w:rsid w:val="00992EFA"/>
    <w:rsid w:val="009952C7"/>
    <w:rsid w:val="00996CFD"/>
    <w:rsid w:val="00996D85"/>
    <w:rsid w:val="009970AA"/>
    <w:rsid w:val="009A03CC"/>
    <w:rsid w:val="009A0530"/>
    <w:rsid w:val="009A19BD"/>
    <w:rsid w:val="009A223E"/>
    <w:rsid w:val="009A29DE"/>
    <w:rsid w:val="009A410D"/>
    <w:rsid w:val="009A4BC0"/>
    <w:rsid w:val="009A4C9A"/>
    <w:rsid w:val="009A54F1"/>
    <w:rsid w:val="009A5616"/>
    <w:rsid w:val="009A58D3"/>
    <w:rsid w:val="009A6281"/>
    <w:rsid w:val="009A63E0"/>
    <w:rsid w:val="009A6B4B"/>
    <w:rsid w:val="009B00B1"/>
    <w:rsid w:val="009B2C86"/>
    <w:rsid w:val="009B3B48"/>
    <w:rsid w:val="009B52C9"/>
    <w:rsid w:val="009B5DFC"/>
    <w:rsid w:val="009C0178"/>
    <w:rsid w:val="009C0A20"/>
    <w:rsid w:val="009C0A57"/>
    <w:rsid w:val="009C103D"/>
    <w:rsid w:val="009C175F"/>
    <w:rsid w:val="009C1EB9"/>
    <w:rsid w:val="009C25F4"/>
    <w:rsid w:val="009C390D"/>
    <w:rsid w:val="009C437F"/>
    <w:rsid w:val="009C5089"/>
    <w:rsid w:val="009C50A2"/>
    <w:rsid w:val="009C58F9"/>
    <w:rsid w:val="009C5B47"/>
    <w:rsid w:val="009C6657"/>
    <w:rsid w:val="009C7250"/>
    <w:rsid w:val="009C72C1"/>
    <w:rsid w:val="009C72CF"/>
    <w:rsid w:val="009C78EF"/>
    <w:rsid w:val="009C7EB8"/>
    <w:rsid w:val="009D0427"/>
    <w:rsid w:val="009D0A67"/>
    <w:rsid w:val="009D16EE"/>
    <w:rsid w:val="009D1E65"/>
    <w:rsid w:val="009D22B6"/>
    <w:rsid w:val="009D2716"/>
    <w:rsid w:val="009D31A2"/>
    <w:rsid w:val="009D3370"/>
    <w:rsid w:val="009D3D77"/>
    <w:rsid w:val="009D4639"/>
    <w:rsid w:val="009D4D28"/>
    <w:rsid w:val="009D5297"/>
    <w:rsid w:val="009D535D"/>
    <w:rsid w:val="009D5F18"/>
    <w:rsid w:val="009D6455"/>
    <w:rsid w:val="009D6B0C"/>
    <w:rsid w:val="009D6C0A"/>
    <w:rsid w:val="009E13F4"/>
    <w:rsid w:val="009E2591"/>
    <w:rsid w:val="009E33B5"/>
    <w:rsid w:val="009E3C0C"/>
    <w:rsid w:val="009E4570"/>
    <w:rsid w:val="009E51CF"/>
    <w:rsid w:val="009E5297"/>
    <w:rsid w:val="009E565F"/>
    <w:rsid w:val="009E5B12"/>
    <w:rsid w:val="009E6161"/>
    <w:rsid w:val="009E6B1D"/>
    <w:rsid w:val="009E6D39"/>
    <w:rsid w:val="009E7F33"/>
    <w:rsid w:val="009F0824"/>
    <w:rsid w:val="009F0B33"/>
    <w:rsid w:val="009F0CF4"/>
    <w:rsid w:val="009F0E8D"/>
    <w:rsid w:val="009F1AB4"/>
    <w:rsid w:val="009F246A"/>
    <w:rsid w:val="009F2A13"/>
    <w:rsid w:val="009F2C22"/>
    <w:rsid w:val="009F3788"/>
    <w:rsid w:val="009F41F4"/>
    <w:rsid w:val="009F4264"/>
    <w:rsid w:val="009F6823"/>
    <w:rsid w:val="009F7296"/>
    <w:rsid w:val="009F7330"/>
    <w:rsid w:val="00A008F6"/>
    <w:rsid w:val="00A01864"/>
    <w:rsid w:val="00A01BDD"/>
    <w:rsid w:val="00A01CDD"/>
    <w:rsid w:val="00A01D73"/>
    <w:rsid w:val="00A01F7E"/>
    <w:rsid w:val="00A0223C"/>
    <w:rsid w:val="00A02EBE"/>
    <w:rsid w:val="00A02FF5"/>
    <w:rsid w:val="00A05C0F"/>
    <w:rsid w:val="00A06B79"/>
    <w:rsid w:val="00A06C60"/>
    <w:rsid w:val="00A1134B"/>
    <w:rsid w:val="00A1180F"/>
    <w:rsid w:val="00A14EE6"/>
    <w:rsid w:val="00A1543E"/>
    <w:rsid w:val="00A16DD5"/>
    <w:rsid w:val="00A17D18"/>
    <w:rsid w:val="00A20240"/>
    <w:rsid w:val="00A20B08"/>
    <w:rsid w:val="00A20E8F"/>
    <w:rsid w:val="00A2116D"/>
    <w:rsid w:val="00A216E6"/>
    <w:rsid w:val="00A2231D"/>
    <w:rsid w:val="00A224C2"/>
    <w:rsid w:val="00A2390B"/>
    <w:rsid w:val="00A25019"/>
    <w:rsid w:val="00A266B8"/>
    <w:rsid w:val="00A27D93"/>
    <w:rsid w:val="00A30042"/>
    <w:rsid w:val="00A30E35"/>
    <w:rsid w:val="00A31170"/>
    <w:rsid w:val="00A312BC"/>
    <w:rsid w:val="00A3160B"/>
    <w:rsid w:val="00A330D6"/>
    <w:rsid w:val="00A33342"/>
    <w:rsid w:val="00A34F53"/>
    <w:rsid w:val="00A36331"/>
    <w:rsid w:val="00A36B36"/>
    <w:rsid w:val="00A3787E"/>
    <w:rsid w:val="00A37974"/>
    <w:rsid w:val="00A407F6"/>
    <w:rsid w:val="00A4101C"/>
    <w:rsid w:val="00A424E4"/>
    <w:rsid w:val="00A430EA"/>
    <w:rsid w:val="00A431D6"/>
    <w:rsid w:val="00A444D0"/>
    <w:rsid w:val="00A446C8"/>
    <w:rsid w:val="00A45414"/>
    <w:rsid w:val="00A45B5F"/>
    <w:rsid w:val="00A45ED0"/>
    <w:rsid w:val="00A46A06"/>
    <w:rsid w:val="00A46A52"/>
    <w:rsid w:val="00A531D9"/>
    <w:rsid w:val="00A54B89"/>
    <w:rsid w:val="00A54CA2"/>
    <w:rsid w:val="00A54E2F"/>
    <w:rsid w:val="00A5736C"/>
    <w:rsid w:val="00A578F5"/>
    <w:rsid w:val="00A6013A"/>
    <w:rsid w:val="00A62E79"/>
    <w:rsid w:val="00A63DDC"/>
    <w:rsid w:val="00A64438"/>
    <w:rsid w:val="00A64552"/>
    <w:rsid w:val="00A674D2"/>
    <w:rsid w:val="00A7056A"/>
    <w:rsid w:val="00A71CB4"/>
    <w:rsid w:val="00A724FB"/>
    <w:rsid w:val="00A74A76"/>
    <w:rsid w:val="00A74B97"/>
    <w:rsid w:val="00A75E77"/>
    <w:rsid w:val="00A7645F"/>
    <w:rsid w:val="00A7788F"/>
    <w:rsid w:val="00A806F2"/>
    <w:rsid w:val="00A8102D"/>
    <w:rsid w:val="00A81948"/>
    <w:rsid w:val="00A81BE2"/>
    <w:rsid w:val="00A82938"/>
    <w:rsid w:val="00A831F1"/>
    <w:rsid w:val="00A85586"/>
    <w:rsid w:val="00A87D37"/>
    <w:rsid w:val="00A900F1"/>
    <w:rsid w:val="00A90720"/>
    <w:rsid w:val="00A90D1C"/>
    <w:rsid w:val="00A9175F"/>
    <w:rsid w:val="00A91FE0"/>
    <w:rsid w:val="00A94404"/>
    <w:rsid w:val="00A97561"/>
    <w:rsid w:val="00A97F70"/>
    <w:rsid w:val="00AA2837"/>
    <w:rsid w:val="00AA3B1F"/>
    <w:rsid w:val="00AA4266"/>
    <w:rsid w:val="00AA5AD5"/>
    <w:rsid w:val="00AA5B39"/>
    <w:rsid w:val="00AA5BBA"/>
    <w:rsid w:val="00AA766F"/>
    <w:rsid w:val="00AA768D"/>
    <w:rsid w:val="00AB2527"/>
    <w:rsid w:val="00AB4A03"/>
    <w:rsid w:val="00AB6620"/>
    <w:rsid w:val="00AB67D3"/>
    <w:rsid w:val="00AC0C2C"/>
    <w:rsid w:val="00AC2D83"/>
    <w:rsid w:val="00AC313C"/>
    <w:rsid w:val="00AC42B3"/>
    <w:rsid w:val="00AC4555"/>
    <w:rsid w:val="00AC4C9D"/>
    <w:rsid w:val="00AC4DA1"/>
    <w:rsid w:val="00AC5669"/>
    <w:rsid w:val="00AC5747"/>
    <w:rsid w:val="00AC60F9"/>
    <w:rsid w:val="00AC657D"/>
    <w:rsid w:val="00AC68FF"/>
    <w:rsid w:val="00AC754C"/>
    <w:rsid w:val="00AC7618"/>
    <w:rsid w:val="00AC780F"/>
    <w:rsid w:val="00AD2B88"/>
    <w:rsid w:val="00AD2E2D"/>
    <w:rsid w:val="00AD3296"/>
    <w:rsid w:val="00AD34D0"/>
    <w:rsid w:val="00AD3A10"/>
    <w:rsid w:val="00AD3D26"/>
    <w:rsid w:val="00AD4C2B"/>
    <w:rsid w:val="00AD4CF1"/>
    <w:rsid w:val="00AD55FC"/>
    <w:rsid w:val="00AD7480"/>
    <w:rsid w:val="00AE02C5"/>
    <w:rsid w:val="00AE1AB6"/>
    <w:rsid w:val="00AE1DEB"/>
    <w:rsid w:val="00AE22C8"/>
    <w:rsid w:val="00AE22F5"/>
    <w:rsid w:val="00AE25F5"/>
    <w:rsid w:val="00AE267D"/>
    <w:rsid w:val="00AE2D8D"/>
    <w:rsid w:val="00AE3179"/>
    <w:rsid w:val="00AE3E2B"/>
    <w:rsid w:val="00AE4196"/>
    <w:rsid w:val="00AE5784"/>
    <w:rsid w:val="00AE5A4A"/>
    <w:rsid w:val="00AE5AA4"/>
    <w:rsid w:val="00AE5AB8"/>
    <w:rsid w:val="00AE6EDA"/>
    <w:rsid w:val="00AE6FEB"/>
    <w:rsid w:val="00AE7615"/>
    <w:rsid w:val="00AE7807"/>
    <w:rsid w:val="00AF0521"/>
    <w:rsid w:val="00AF0C3F"/>
    <w:rsid w:val="00AF0EDA"/>
    <w:rsid w:val="00AF2735"/>
    <w:rsid w:val="00AF2E5E"/>
    <w:rsid w:val="00AF3BC2"/>
    <w:rsid w:val="00AF3ECB"/>
    <w:rsid w:val="00AF4A33"/>
    <w:rsid w:val="00AF4F4E"/>
    <w:rsid w:val="00AF5415"/>
    <w:rsid w:val="00AF5FBA"/>
    <w:rsid w:val="00AF6582"/>
    <w:rsid w:val="00AF78E1"/>
    <w:rsid w:val="00B00856"/>
    <w:rsid w:val="00B01A2A"/>
    <w:rsid w:val="00B01BC7"/>
    <w:rsid w:val="00B01C65"/>
    <w:rsid w:val="00B02E36"/>
    <w:rsid w:val="00B02E5B"/>
    <w:rsid w:val="00B02F5A"/>
    <w:rsid w:val="00B0402C"/>
    <w:rsid w:val="00B045E0"/>
    <w:rsid w:val="00B04961"/>
    <w:rsid w:val="00B04B8D"/>
    <w:rsid w:val="00B04D72"/>
    <w:rsid w:val="00B04E14"/>
    <w:rsid w:val="00B0576D"/>
    <w:rsid w:val="00B059D8"/>
    <w:rsid w:val="00B06662"/>
    <w:rsid w:val="00B07FFD"/>
    <w:rsid w:val="00B104C5"/>
    <w:rsid w:val="00B11808"/>
    <w:rsid w:val="00B119CC"/>
    <w:rsid w:val="00B11C33"/>
    <w:rsid w:val="00B11DC3"/>
    <w:rsid w:val="00B13F56"/>
    <w:rsid w:val="00B1499E"/>
    <w:rsid w:val="00B153AF"/>
    <w:rsid w:val="00B15D77"/>
    <w:rsid w:val="00B16DEE"/>
    <w:rsid w:val="00B2088A"/>
    <w:rsid w:val="00B20941"/>
    <w:rsid w:val="00B20976"/>
    <w:rsid w:val="00B20BCF"/>
    <w:rsid w:val="00B216C6"/>
    <w:rsid w:val="00B21CB9"/>
    <w:rsid w:val="00B21D2F"/>
    <w:rsid w:val="00B21E12"/>
    <w:rsid w:val="00B2267B"/>
    <w:rsid w:val="00B24B09"/>
    <w:rsid w:val="00B2594C"/>
    <w:rsid w:val="00B2662F"/>
    <w:rsid w:val="00B2696B"/>
    <w:rsid w:val="00B26FE4"/>
    <w:rsid w:val="00B270EB"/>
    <w:rsid w:val="00B31C1C"/>
    <w:rsid w:val="00B321FE"/>
    <w:rsid w:val="00B325D8"/>
    <w:rsid w:val="00B333E3"/>
    <w:rsid w:val="00B33839"/>
    <w:rsid w:val="00B3383A"/>
    <w:rsid w:val="00B34273"/>
    <w:rsid w:val="00B34AE3"/>
    <w:rsid w:val="00B36246"/>
    <w:rsid w:val="00B369DB"/>
    <w:rsid w:val="00B369E8"/>
    <w:rsid w:val="00B37FE3"/>
    <w:rsid w:val="00B4095C"/>
    <w:rsid w:val="00B40AD6"/>
    <w:rsid w:val="00B41734"/>
    <w:rsid w:val="00B41B2F"/>
    <w:rsid w:val="00B42D21"/>
    <w:rsid w:val="00B4301E"/>
    <w:rsid w:val="00B43451"/>
    <w:rsid w:val="00B436C4"/>
    <w:rsid w:val="00B44649"/>
    <w:rsid w:val="00B4504C"/>
    <w:rsid w:val="00B454BC"/>
    <w:rsid w:val="00B47146"/>
    <w:rsid w:val="00B471FE"/>
    <w:rsid w:val="00B5144E"/>
    <w:rsid w:val="00B516B2"/>
    <w:rsid w:val="00B51AEE"/>
    <w:rsid w:val="00B52106"/>
    <w:rsid w:val="00B52161"/>
    <w:rsid w:val="00B527E8"/>
    <w:rsid w:val="00B52D91"/>
    <w:rsid w:val="00B53D88"/>
    <w:rsid w:val="00B5418C"/>
    <w:rsid w:val="00B544FE"/>
    <w:rsid w:val="00B5465B"/>
    <w:rsid w:val="00B55B34"/>
    <w:rsid w:val="00B56142"/>
    <w:rsid w:val="00B567DA"/>
    <w:rsid w:val="00B57C21"/>
    <w:rsid w:val="00B604FC"/>
    <w:rsid w:val="00B6181B"/>
    <w:rsid w:val="00B61A09"/>
    <w:rsid w:val="00B61D21"/>
    <w:rsid w:val="00B62634"/>
    <w:rsid w:val="00B629A2"/>
    <w:rsid w:val="00B63075"/>
    <w:rsid w:val="00B63B1C"/>
    <w:rsid w:val="00B64E61"/>
    <w:rsid w:val="00B65AFC"/>
    <w:rsid w:val="00B65F3A"/>
    <w:rsid w:val="00B661D9"/>
    <w:rsid w:val="00B66418"/>
    <w:rsid w:val="00B66CF9"/>
    <w:rsid w:val="00B66F2C"/>
    <w:rsid w:val="00B702A4"/>
    <w:rsid w:val="00B70675"/>
    <w:rsid w:val="00B70FF0"/>
    <w:rsid w:val="00B7181F"/>
    <w:rsid w:val="00B71B9B"/>
    <w:rsid w:val="00B71D43"/>
    <w:rsid w:val="00B71E17"/>
    <w:rsid w:val="00B720DD"/>
    <w:rsid w:val="00B72784"/>
    <w:rsid w:val="00B72BCC"/>
    <w:rsid w:val="00B72DDA"/>
    <w:rsid w:val="00B736C3"/>
    <w:rsid w:val="00B73CB3"/>
    <w:rsid w:val="00B75E0A"/>
    <w:rsid w:val="00B7769F"/>
    <w:rsid w:val="00B8148C"/>
    <w:rsid w:val="00B81736"/>
    <w:rsid w:val="00B8216F"/>
    <w:rsid w:val="00B828B4"/>
    <w:rsid w:val="00B83427"/>
    <w:rsid w:val="00B84913"/>
    <w:rsid w:val="00B84DB4"/>
    <w:rsid w:val="00B8549E"/>
    <w:rsid w:val="00B85841"/>
    <w:rsid w:val="00B85AE1"/>
    <w:rsid w:val="00B87B18"/>
    <w:rsid w:val="00B87C19"/>
    <w:rsid w:val="00B906F6"/>
    <w:rsid w:val="00B90F66"/>
    <w:rsid w:val="00B9124A"/>
    <w:rsid w:val="00B91274"/>
    <w:rsid w:val="00B914B6"/>
    <w:rsid w:val="00B91D9F"/>
    <w:rsid w:val="00B92EE3"/>
    <w:rsid w:val="00B9332D"/>
    <w:rsid w:val="00B95476"/>
    <w:rsid w:val="00B95CBD"/>
    <w:rsid w:val="00B9651A"/>
    <w:rsid w:val="00B969EC"/>
    <w:rsid w:val="00B96C44"/>
    <w:rsid w:val="00BA0395"/>
    <w:rsid w:val="00BA1A68"/>
    <w:rsid w:val="00BA1A8D"/>
    <w:rsid w:val="00BA2601"/>
    <w:rsid w:val="00BA3337"/>
    <w:rsid w:val="00BA4BBD"/>
    <w:rsid w:val="00BA5C7E"/>
    <w:rsid w:val="00BB012C"/>
    <w:rsid w:val="00BB09AE"/>
    <w:rsid w:val="00BB0F45"/>
    <w:rsid w:val="00BB0FA6"/>
    <w:rsid w:val="00BB14BE"/>
    <w:rsid w:val="00BB19B8"/>
    <w:rsid w:val="00BB22C3"/>
    <w:rsid w:val="00BB28A8"/>
    <w:rsid w:val="00BB3034"/>
    <w:rsid w:val="00BB5FBA"/>
    <w:rsid w:val="00BB65FF"/>
    <w:rsid w:val="00BB663E"/>
    <w:rsid w:val="00BB67C8"/>
    <w:rsid w:val="00BB7015"/>
    <w:rsid w:val="00BC077D"/>
    <w:rsid w:val="00BC2E8A"/>
    <w:rsid w:val="00BC41C9"/>
    <w:rsid w:val="00BC4A55"/>
    <w:rsid w:val="00BD1112"/>
    <w:rsid w:val="00BD280C"/>
    <w:rsid w:val="00BD2CB6"/>
    <w:rsid w:val="00BD2D8F"/>
    <w:rsid w:val="00BD4BEB"/>
    <w:rsid w:val="00BD6757"/>
    <w:rsid w:val="00BD6E51"/>
    <w:rsid w:val="00BD7949"/>
    <w:rsid w:val="00BE0118"/>
    <w:rsid w:val="00BE0766"/>
    <w:rsid w:val="00BE087A"/>
    <w:rsid w:val="00BE0A7B"/>
    <w:rsid w:val="00BE0FE1"/>
    <w:rsid w:val="00BE2511"/>
    <w:rsid w:val="00BE28EE"/>
    <w:rsid w:val="00BE2B71"/>
    <w:rsid w:val="00BE32A8"/>
    <w:rsid w:val="00BE38A8"/>
    <w:rsid w:val="00BE54C9"/>
    <w:rsid w:val="00BE67C3"/>
    <w:rsid w:val="00BF0259"/>
    <w:rsid w:val="00BF1030"/>
    <w:rsid w:val="00BF1289"/>
    <w:rsid w:val="00BF1436"/>
    <w:rsid w:val="00BF15F1"/>
    <w:rsid w:val="00BF1BAE"/>
    <w:rsid w:val="00BF3169"/>
    <w:rsid w:val="00BF3244"/>
    <w:rsid w:val="00BF344B"/>
    <w:rsid w:val="00BF353D"/>
    <w:rsid w:val="00BF3A25"/>
    <w:rsid w:val="00BF4047"/>
    <w:rsid w:val="00BF470C"/>
    <w:rsid w:val="00BF54CF"/>
    <w:rsid w:val="00BF55B5"/>
    <w:rsid w:val="00BF78FD"/>
    <w:rsid w:val="00C00306"/>
    <w:rsid w:val="00C003AA"/>
    <w:rsid w:val="00C007FF"/>
    <w:rsid w:val="00C015A6"/>
    <w:rsid w:val="00C0164D"/>
    <w:rsid w:val="00C01C57"/>
    <w:rsid w:val="00C02EF7"/>
    <w:rsid w:val="00C02FE9"/>
    <w:rsid w:val="00C03318"/>
    <w:rsid w:val="00C0454F"/>
    <w:rsid w:val="00C04B78"/>
    <w:rsid w:val="00C05713"/>
    <w:rsid w:val="00C06EDA"/>
    <w:rsid w:val="00C106C6"/>
    <w:rsid w:val="00C10AD2"/>
    <w:rsid w:val="00C10C91"/>
    <w:rsid w:val="00C111AB"/>
    <w:rsid w:val="00C1243B"/>
    <w:rsid w:val="00C124A1"/>
    <w:rsid w:val="00C12C4A"/>
    <w:rsid w:val="00C12D87"/>
    <w:rsid w:val="00C14458"/>
    <w:rsid w:val="00C14687"/>
    <w:rsid w:val="00C153BB"/>
    <w:rsid w:val="00C2037F"/>
    <w:rsid w:val="00C20683"/>
    <w:rsid w:val="00C20F78"/>
    <w:rsid w:val="00C21DC6"/>
    <w:rsid w:val="00C22A28"/>
    <w:rsid w:val="00C22C35"/>
    <w:rsid w:val="00C22F62"/>
    <w:rsid w:val="00C23245"/>
    <w:rsid w:val="00C23E47"/>
    <w:rsid w:val="00C24130"/>
    <w:rsid w:val="00C243C7"/>
    <w:rsid w:val="00C244CC"/>
    <w:rsid w:val="00C244E8"/>
    <w:rsid w:val="00C245FD"/>
    <w:rsid w:val="00C275B7"/>
    <w:rsid w:val="00C27669"/>
    <w:rsid w:val="00C27BFA"/>
    <w:rsid w:val="00C3079F"/>
    <w:rsid w:val="00C30D14"/>
    <w:rsid w:val="00C31DF3"/>
    <w:rsid w:val="00C31EC8"/>
    <w:rsid w:val="00C32A7C"/>
    <w:rsid w:val="00C34684"/>
    <w:rsid w:val="00C34DE1"/>
    <w:rsid w:val="00C350E4"/>
    <w:rsid w:val="00C353CF"/>
    <w:rsid w:val="00C359DA"/>
    <w:rsid w:val="00C360E0"/>
    <w:rsid w:val="00C374A8"/>
    <w:rsid w:val="00C41354"/>
    <w:rsid w:val="00C41E33"/>
    <w:rsid w:val="00C4291D"/>
    <w:rsid w:val="00C42E4D"/>
    <w:rsid w:val="00C430E4"/>
    <w:rsid w:val="00C4348A"/>
    <w:rsid w:val="00C43F7D"/>
    <w:rsid w:val="00C4401F"/>
    <w:rsid w:val="00C451BB"/>
    <w:rsid w:val="00C45738"/>
    <w:rsid w:val="00C4613B"/>
    <w:rsid w:val="00C4790D"/>
    <w:rsid w:val="00C502C1"/>
    <w:rsid w:val="00C5116A"/>
    <w:rsid w:val="00C5124D"/>
    <w:rsid w:val="00C51525"/>
    <w:rsid w:val="00C51F8C"/>
    <w:rsid w:val="00C53DB8"/>
    <w:rsid w:val="00C543DF"/>
    <w:rsid w:val="00C5533B"/>
    <w:rsid w:val="00C5719D"/>
    <w:rsid w:val="00C5769E"/>
    <w:rsid w:val="00C57F0E"/>
    <w:rsid w:val="00C62585"/>
    <w:rsid w:val="00C6357F"/>
    <w:rsid w:val="00C64003"/>
    <w:rsid w:val="00C640EF"/>
    <w:rsid w:val="00C641DC"/>
    <w:rsid w:val="00C64BB1"/>
    <w:rsid w:val="00C652B5"/>
    <w:rsid w:val="00C656C8"/>
    <w:rsid w:val="00C67F59"/>
    <w:rsid w:val="00C67F72"/>
    <w:rsid w:val="00C70026"/>
    <w:rsid w:val="00C7042E"/>
    <w:rsid w:val="00C70D8D"/>
    <w:rsid w:val="00C71407"/>
    <w:rsid w:val="00C71DB7"/>
    <w:rsid w:val="00C734AB"/>
    <w:rsid w:val="00C742A0"/>
    <w:rsid w:val="00C74421"/>
    <w:rsid w:val="00C7474B"/>
    <w:rsid w:val="00C74C62"/>
    <w:rsid w:val="00C74FFF"/>
    <w:rsid w:val="00C75108"/>
    <w:rsid w:val="00C753C2"/>
    <w:rsid w:val="00C75766"/>
    <w:rsid w:val="00C75E5C"/>
    <w:rsid w:val="00C7601A"/>
    <w:rsid w:val="00C7710A"/>
    <w:rsid w:val="00C80160"/>
    <w:rsid w:val="00C810D6"/>
    <w:rsid w:val="00C815BD"/>
    <w:rsid w:val="00C81D39"/>
    <w:rsid w:val="00C823A0"/>
    <w:rsid w:val="00C82410"/>
    <w:rsid w:val="00C82F0B"/>
    <w:rsid w:val="00C840C0"/>
    <w:rsid w:val="00C84B49"/>
    <w:rsid w:val="00C871CD"/>
    <w:rsid w:val="00C9173B"/>
    <w:rsid w:val="00C917D3"/>
    <w:rsid w:val="00C91A03"/>
    <w:rsid w:val="00C9225D"/>
    <w:rsid w:val="00C9266C"/>
    <w:rsid w:val="00C9322A"/>
    <w:rsid w:val="00C935A2"/>
    <w:rsid w:val="00C93A35"/>
    <w:rsid w:val="00C94700"/>
    <w:rsid w:val="00C95DEA"/>
    <w:rsid w:val="00C96384"/>
    <w:rsid w:val="00C96CCA"/>
    <w:rsid w:val="00C96F26"/>
    <w:rsid w:val="00C97232"/>
    <w:rsid w:val="00C97AFB"/>
    <w:rsid w:val="00C97C1D"/>
    <w:rsid w:val="00CA01D4"/>
    <w:rsid w:val="00CA152F"/>
    <w:rsid w:val="00CA1A7D"/>
    <w:rsid w:val="00CA2CD6"/>
    <w:rsid w:val="00CA3722"/>
    <w:rsid w:val="00CA4619"/>
    <w:rsid w:val="00CA4C6A"/>
    <w:rsid w:val="00CA6EF4"/>
    <w:rsid w:val="00CB1BDB"/>
    <w:rsid w:val="00CB1C7D"/>
    <w:rsid w:val="00CB252F"/>
    <w:rsid w:val="00CB31EB"/>
    <w:rsid w:val="00CB3B1D"/>
    <w:rsid w:val="00CB49E0"/>
    <w:rsid w:val="00CB6070"/>
    <w:rsid w:val="00CB6437"/>
    <w:rsid w:val="00CB6C60"/>
    <w:rsid w:val="00CB71FF"/>
    <w:rsid w:val="00CC062A"/>
    <w:rsid w:val="00CC0C51"/>
    <w:rsid w:val="00CC222D"/>
    <w:rsid w:val="00CC2AFD"/>
    <w:rsid w:val="00CC2C7F"/>
    <w:rsid w:val="00CC302C"/>
    <w:rsid w:val="00CC41E1"/>
    <w:rsid w:val="00CC43FF"/>
    <w:rsid w:val="00CC453F"/>
    <w:rsid w:val="00CC45C2"/>
    <w:rsid w:val="00CC47EA"/>
    <w:rsid w:val="00CC5528"/>
    <w:rsid w:val="00CC63D6"/>
    <w:rsid w:val="00CC6CCD"/>
    <w:rsid w:val="00CC75AE"/>
    <w:rsid w:val="00CD029E"/>
    <w:rsid w:val="00CD0315"/>
    <w:rsid w:val="00CD0C28"/>
    <w:rsid w:val="00CD194B"/>
    <w:rsid w:val="00CD1B83"/>
    <w:rsid w:val="00CD258E"/>
    <w:rsid w:val="00CD267E"/>
    <w:rsid w:val="00CD2686"/>
    <w:rsid w:val="00CD2F3C"/>
    <w:rsid w:val="00CD3089"/>
    <w:rsid w:val="00CD3240"/>
    <w:rsid w:val="00CD3717"/>
    <w:rsid w:val="00CD3C53"/>
    <w:rsid w:val="00CD4E49"/>
    <w:rsid w:val="00CD59F0"/>
    <w:rsid w:val="00CD6773"/>
    <w:rsid w:val="00CD7478"/>
    <w:rsid w:val="00CD7BC4"/>
    <w:rsid w:val="00CE0610"/>
    <w:rsid w:val="00CE1706"/>
    <w:rsid w:val="00CE1BA2"/>
    <w:rsid w:val="00CE214C"/>
    <w:rsid w:val="00CE2168"/>
    <w:rsid w:val="00CE2211"/>
    <w:rsid w:val="00CE222D"/>
    <w:rsid w:val="00CE2A7F"/>
    <w:rsid w:val="00CE37D9"/>
    <w:rsid w:val="00CE3AAE"/>
    <w:rsid w:val="00CE471E"/>
    <w:rsid w:val="00CE507A"/>
    <w:rsid w:val="00CE545E"/>
    <w:rsid w:val="00CE5A77"/>
    <w:rsid w:val="00CE5B34"/>
    <w:rsid w:val="00CE5ED5"/>
    <w:rsid w:val="00CE7014"/>
    <w:rsid w:val="00CE75B6"/>
    <w:rsid w:val="00CE7A69"/>
    <w:rsid w:val="00CE7C03"/>
    <w:rsid w:val="00CF04AF"/>
    <w:rsid w:val="00CF2B9E"/>
    <w:rsid w:val="00CF2E3A"/>
    <w:rsid w:val="00CF3E72"/>
    <w:rsid w:val="00CF505D"/>
    <w:rsid w:val="00CF507B"/>
    <w:rsid w:val="00CF52A6"/>
    <w:rsid w:val="00CF6167"/>
    <w:rsid w:val="00CF6338"/>
    <w:rsid w:val="00CF6561"/>
    <w:rsid w:val="00D00795"/>
    <w:rsid w:val="00D00978"/>
    <w:rsid w:val="00D03EDE"/>
    <w:rsid w:val="00D04517"/>
    <w:rsid w:val="00D04654"/>
    <w:rsid w:val="00D0511E"/>
    <w:rsid w:val="00D05FC0"/>
    <w:rsid w:val="00D1025F"/>
    <w:rsid w:val="00D11492"/>
    <w:rsid w:val="00D12DCC"/>
    <w:rsid w:val="00D130C9"/>
    <w:rsid w:val="00D13A44"/>
    <w:rsid w:val="00D14073"/>
    <w:rsid w:val="00D1415B"/>
    <w:rsid w:val="00D14A2D"/>
    <w:rsid w:val="00D14DCB"/>
    <w:rsid w:val="00D16E6D"/>
    <w:rsid w:val="00D21BA7"/>
    <w:rsid w:val="00D22195"/>
    <w:rsid w:val="00D22683"/>
    <w:rsid w:val="00D24228"/>
    <w:rsid w:val="00D25F02"/>
    <w:rsid w:val="00D30F40"/>
    <w:rsid w:val="00D3146B"/>
    <w:rsid w:val="00D323C0"/>
    <w:rsid w:val="00D32776"/>
    <w:rsid w:val="00D32BB1"/>
    <w:rsid w:val="00D33E63"/>
    <w:rsid w:val="00D34237"/>
    <w:rsid w:val="00D3459A"/>
    <w:rsid w:val="00D353E1"/>
    <w:rsid w:val="00D35DF6"/>
    <w:rsid w:val="00D379CD"/>
    <w:rsid w:val="00D37E9A"/>
    <w:rsid w:val="00D4042C"/>
    <w:rsid w:val="00D40B46"/>
    <w:rsid w:val="00D4235E"/>
    <w:rsid w:val="00D43B7C"/>
    <w:rsid w:val="00D44BF1"/>
    <w:rsid w:val="00D45251"/>
    <w:rsid w:val="00D45C9B"/>
    <w:rsid w:val="00D45FA3"/>
    <w:rsid w:val="00D4687A"/>
    <w:rsid w:val="00D46968"/>
    <w:rsid w:val="00D46D49"/>
    <w:rsid w:val="00D47C49"/>
    <w:rsid w:val="00D50738"/>
    <w:rsid w:val="00D51386"/>
    <w:rsid w:val="00D52D85"/>
    <w:rsid w:val="00D5313C"/>
    <w:rsid w:val="00D53879"/>
    <w:rsid w:val="00D541ED"/>
    <w:rsid w:val="00D55953"/>
    <w:rsid w:val="00D56446"/>
    <w:rsid w:val="00D57B25"/>
    <w:rsid w:val="00D603E6"/>
    <w:rsid w:val="00D60C68"/>
    <w:rsid w:val="00D6108E"/>
    <w:rsid w:val="00D61235"/>
    <w:rsid w:val="00D62614"/>
    <w:rsid w:val="00D62C30"/>
    <w:rsid w:val="00D62EF0"/>
    <w:rsid w:val="00D62FF6"/>
    <w:rsid w:val="00D64008"/>
    <w:rsid w:val="00D64B74"/>
    <w:rsid w:val="00D66C5E"/>
    <w:rsid w:val="00D66E16"/>
    <w:rsid w:val="00D67073"/>
    <w:rsid w:val="00D71BA2"/>
    <w:rsid w:val="00D71C5B"/>
    <w:rsid w:val="00D74199"/>
    <w:rsid w:val="00D744B1"/>
    <w:rsid w:val="00D751A0"/>
    <w:rsid w:val="00D75890"/>
    <w:rsid w:val="00D763BF"/>
    <w:rsid w:val="00D7723B"/>
    <w:rsid w:val="00D776F8"/>
    <w:rsid w:val="00D77B5D"/>
    <w:rsid w:val="00D77E3D"/>
    <w:rsid w:val="00D80548"/>
    <w:rsid w:val="00D823C9"/>
    <w:rsid w:val="00D82FD3"/>
    <w:rsid w:val="00D838D5"/>
    <w:rsid w:val="00D84681"/>
    <w:rsid w:val="00D84AC7"/>
    <w:rsid w:val="00D84BD7"/>
    <w:rsid w:val="00D86E9B"/>
    <w:rsid w:val="00D87117"/>
    <w:rsid w:val="00D8717A"/>
    <w:rsid w:val="00D871CB"/>
    <w:rsid w:val="00D91571"/>
    <w:rsid w:val="00D91670"/>
    <w:rsid w:val="00D9175D"/>
    <w:rsid w:val="00D93276"/>
    <w:rsid w:val="00D93CF7"/>
    <w:rsid w:val="00D94961"/>
    <w:rsid w:val="00D949FF"/>
    <w:rsid w:val="00D95B6E"/>
    <w:rsid w:val="00D96061"/>
    <w:rsid w:val="00D96540"/>
    <w:rsid w:val="00D96EBD"/>
    <w:rsid w:val="00DA068F"/>
    <w:rsid w:val="00DA08D0"/>
    <w:rsid w:val="00DA0B8F"/>
    <w:rsid w:val="00DA10ED"/>
    <w:rsid w:val="00DA3046"/>
    <w:rsid w:val="00DA348C"/>
    <w:rsid w:val="00DA509A"/>
    <w:rsid w:val="00DA6ED6"/>
    <w:rsid w:val="00DA77BA"/>
    <w:rsid w:val="00DA7DDD"/>
    <w:rsid w:val="00DB17AA"/>
    <w:rsid w:val="00DB1BDE"/>
    <w:rsid w:val="00DB1FC3"/>
    <w:rsid w:val="00DB2AC9"/>
    <w:rsid w:val="00DB2BA9"/>
    <w:rsid w:val="00DB33DF"/>
    <w:rsid w:val="00DB394F"/>
    <w:rsid w:val="00DB3C30"/>
    <w:rsid w:val="00DB4875"/>
    <w:rsid w:val="00DB5A7C"/>
    <w:rsid w:val="00DB5CBB"/>
    <w:rsid w:val="00DB6B37"/>
    <w:rsid w:val="00DB72A1"/>
    <w:rsid w:val="00DB79B8"/>
    <w:rsid w:val="00DB7A65"/>
    <w:rsid w:val="00DB7C9B"/>
    <w:rsid w:val="00DB7F36"/>
    <w:rsid w:val="00DC067B"/>
    <w:rsid w:val="00DC08B6"/>
    <w:rsid w:val="00DC09E3"/>
    <w:rsid w:val="00DC1420"/>
    <w:rsid w:val="00DC1741"/>
    <w:rsid w:val="00DC2739"/>
    <w:rsid w:val="00DC28B8"/>
    <w:rsid w:val="00DC3551"/>
    <w:rsid w:val="00DC3754"/>
    <w:rsid w:val="00DC628D"/>
    <w:rsid w:val="00DC6FCE"/>
    <w:rsid w:val="00DC74EF"/>
    <w:rsid w:val="00DD0167"/>
    <w:rsid w:val="00DD24BE"/>
    <w:rsid w:val="00DD2EAB"/>
    <w:rsid w:val="00DD3005"/>
    <w:rsid w:val="00DD31EE"/>
    <w:rsid w:val="00DD35D3"/>
    <w:rsid w:val="00DD36CA"/>
    <w:rsid w:val="00DD3AAC"/>
    <w:rsid w:val="00DD4414"/>
    <w:rsid w:val="00DD607E"/>
    <w:rsid w:val="00DE00DD"/>
    <w:rsid w:val="00DE0673"/>
    <w:rsid w:val="00DE0EA5"/>
    <w:rsid w:val="00DE122B"/>
    <w:rsid w:val="00DE192E"/>
    <w:rsid w:val="00DE1BBD"/>
    <w:rsid w:val="00DE2261"/>
    <w:rsid w:val="00DE314F"/>
    <w:rsid w:val="00DE3B04"/>
    <w:rsid w:val="00DE3B9B"/>
    <w:rsid w:val="00DE3CE6"/>
    <w:rsid w:val="00DE40A0"/>
    <w:rsid w:val="00DE5733"/>
    <w:rsid w:val="00DE632B"/>
    <w:rsid w:val="00DE67E4"/>
    <w:rsid w:val="00DE6D25"/>
    <w:rsid w:val="00DE70CB"/>
    <w:rsid w:val="00DE75D3"/>
    <w:rsid w:val="00DE7784"/>
    <w:rsid w:val="00DE7BDD"/>
    <w:rsid w:val="00DE7EFD"/>
    <w:rsid w:val="00DF01CD"/>
    <w:rsid w:val="00DF027E"/>
    <w:rsid w:val="00DF13E1"/>
    <w:rsid w:val="00DF1AE3"/>
    <w:rsid w:val="00DF260E"/>
    <w:rsid w:val="00DF3937"/>
    <w:rsid w:val="00DF430E"/>
    <w:rsid w:val="00DF5D0D"/>
    <w:rsid w:val="00DF65F8"/>
    <w:rsid w:val="00DF68C8"/>
    <w:rsid w:val="00DF728A"/>
    <w:rsid w:val="00E00090"/>
    <w:rsid w:val="00E000D6"/>
    <w:rsid w:val="00E028DD"/>
    <w:rsid w:val="00E03558"/>
    <w:rsid w:val="00E03A55"/>
    <w:rsid w:val="00E03B1F"/>
    <w:rsid w:val="00E03CA9"/>
    <w:rsid w:val="00E03FD8"/>
    <w:rsid w:val="00E04065"/>
    <w:rsid w:val="00E04B05"/>
    <w:rsid w:val="00E0595F"/>
    <w:rsid w:val="00E07764"/>
    <w:rsid w:val="00E07ACD"/>
    <w:rsid w:val="00E107FD"/>
    <w:rsid w:val="00E10F12"/>
    <w:rsid w:val="00E110B9"/>
    <w:rsid w:val="00E11444"/>
    <w:rsid w:val="00E115AA"/>
    <w:rsid w:val="00E12A92"/>
    <w:rsid w:val="00E1314C"/>
    <w:rsid w:val="00E1364F"/>
    <w:rsid w:val="00E1387B"/>
    <w:rsid w:val="00E13B60"/>
    <w:rsid w:val="00E1562E"/>
    <w:rsid w:val="00E15DD2"/>
    <w:rsid w:val="00E169E9"/>
    <w:rsid w:val="00E16A11"/>
    <w:rsid w:val="00E16EF2"/>
    <w:rsid w:val="00E176CD"/>
    <w:rsid w:val="00E176E4"/>
    <w:rsid w:val="00E17B81"/>
    <w:rsid w:val="00E21C70"/>
    <w:rsid w:val="00E2384B"/>
    <w:rsid w:val="00E23C67"/>
    <w:rsid w:val="00E23DFE"/>
    <w:rsid w:val="00E2408B"/>
    <w:rsid w:val="00E2484A"/>
    <w:rsid w:val="00E24B13"/>
    <w:rsid w:val="00E25E93"/>
    <w:rsid w:val="00E262FC"/>
    <w:rsid w:val="00E27464"/>
    <w:rsid w:val="00E274B5"/>
    <w:rsid w:val="00E27D50"/>
    <w:rsid w:val="00E27E4E"/>
    <w:rsid w:val="00E306A1"/>
    <w:rsid w:val="00E306CF"/>
    <w:rsid w:val="00E30921"/>
    <w:rsid w:val="00E30B24"/>
    <w:rsid w:val="00E31099"/>
    <w:rsid w:val="00E315F1"/>
    <w:rsid w:val="00E31776"/>
    <w:rsid w:val="00E317EA"/>
    <w:rsid w:val="00E333F5"/>
    <w:rsid w:val="00E33BEE"/>
    <w:rsid w:val="00E358C3"/>
    <w:rsid w:val="00E359BD"/>
    <w:rsid w:val="00E35D31"/>
    <w:rsid w:val="00E3633F"/>
    <w:rsid w:val="00E3643B"/>
    <w:rsid w:val="00E37C15"/>
    <w:rsid w:val="00E37FE6"/>
    <w:rsid w:val="00E40BB6"/>
    <w:rsid w:val="00E410E9"/>
    <w:rsid w:val="00E41F34"/>
    <w:rsid w:val="00E43040"/>
    <w:rsid w:val="00E444BA"/>
    <w:rsid w:val="00E449A6"/>
    <w:rsid w:val="00E44E6C"/>
    <w:rsid w:val="00E45537"/>
    <w:rsid w:val="00E45A31"/>
    <w:rsid w:val="00E46519"/>
    <w:rsid w:val="00E474AA"/>
    <w:rsid w:val="00E47A1C"/>
    <w:rsid w:val="00E47BF1"/>
    <w:rsid w:val="00E47F4A"/>
    <w:rsid w:val="00E508C1"/>
    <w:rsid w:val="00E50BC9"/>
    <w:rsid w:val="00E50BDA"/>
    <w:rsid w:val="00E510E2"/>
    <w:rsid w:val="00E512F7"/>
    <w:rsid w:val="00E51662"/>
    <w:rsid w:val="00E51A55"/>
    <w:rsid w:val="00E51B75"/>
    <w:rsid w:val="00E527DC"/>
    <w:rsid w:val="00E53154"/>
    <w:rsid w:val="00E548BA"/>
    <w:rsid w:val="00E556CC"/>
    <w:rsid w:val="00E55C88"/>
    <w:rsid w:val="00E5600C"/>
    <w:rsid w:val="00E56389"/>
    <w:rsid w:val="00E56429"/>
    <w:rsid w:val="00E57180"/>
    <w:rsid w:val="00E57885"/>
    <w:rsid w:val="00E57D0E"/>
    <w:rsid w:val="00E607FA"/>
    <w:rsid w:val="00E6178E"/>
    <w:rsid w:val="00E61DB6"/>
    <w:rsid w:val="00E62387"/>
    <w:rsid w:val="00E62A4C"/>
    <w:rsid w:val="00E630F3"/>
    <w:rsid w:val="00E63AE8"/>
    <w:rsid w:val="00E6447A"/>
    <w:rsid w:val="00E64D1E"/>
    <w:rsid w:val="00E652F6"/>
    <w:rsid w:val="00E66C50"/>
    <w:rsid w:val="00E70BF5"/>
    <w:rsid w:val="00E73219"/>
    <w:rsid w:val="00E73A59"/>
    <w:rsid w:val="00E73DDD"/>
    <w:rsid w:val="00E752A7"/>
    <w:rsid w:val="00E75955"/>
    <w:rsid w:val="00E75A6E"/>
    <w:rsid w:val="00E75D8D"/>
    <w:rsid w:val="00E76879"/>
    <w:rsid w:val="00E76A60"/>
    <w:rsid w:val="00E76BC2"/>
    <w:rsid w:val="00E80EE3"/>
    <w:rsid w:val="00E81CE2"/>
    <w:rsid w:val="00E821E8"/>
    <w:rsid w:val="00E82F92"/>
    <w:rsid w:val="00E83564"/>
    <w:rsid w:val="00E835D8"/>
    <w:rsid w:val="00E83F5C"/>
    <w:rsid w:val="00E8407C"/>
    <w:rsid w:val="00E84110"/>
    <w:rsid w:val="00E85655"/>
    <w:rsid w:val="00E85AF5"/>
    <w:rsid w:val="00E8697B"/>
    <w:rsid w:val="00E87B49"/>
    <w:rsid w:val="00E87C3A"/>
    <w:rsid w:val="00E90116"/>
    <w:rsid w:val="00E90B88"/>
    <w:rsid w:val="00E91F7D"/>
    <w:rsid w:val="00E928B8"/>
    <w:rsid w:val="00E92DEF"/>
    <w:rsid w:val="00E92F3D"/>
    <w:rsid w:val="00E948F2"/>
    <w:rsid w:val="00E954D2"/>
    <w:rsid w:val="00E95AD0"/>
    <w:rsid w:val="00E97064"/>
    <w:rsid w:val="00E97562"/>
    <w:rsid w:val="00EA065A"/>
    <w:rsid w:val="00EA0715"/>
    <w:rsid w:val="00EA1031"/>
    <w:rsid w:val="00EA227D"/>
    <w:rsid w:val="00EA2BDF"/>
    <w:rsid w:val="00EA308C"/>
    <w:rsid w:val="00EA3A13"/>
    <w:rsid w:val="00EA3BA8"/>
    <w:rsid w:val="00EA4C1A"/>
    <w:rsid w:val="00EA55F6"/>
    <w:rsid w:val="00EB00DD"/>
    <w:rsid w:val="00EB02F4"/>
    <w:rsid w:val="00EB0797"/>
    <w:rsid w:val="00EB1584"/>
    <w:rsid w:val="00EB26BF"/>
    <w:rsid w:val="00EB4D4B"/>
    <w:rsid w:val="00EB567B"/>
    <w:rsid w:val="00EB5DC0"/>
    <w:rsid w:val="00EB68E8"/>
    <w:rsid w:val="00EB6A66"/>
    <w:rsid w:val="00EB6F6F"/>
    <w:rsid w:val="00EB756D"/>
    <w:rsid w:val="00EC0516"/>
    <w:rsid w:val="00EC0C3C"/>
    <w:rsid w:val="00EC1449"/>
    <w:rsid w:val="00EC1621"/>
    <w:rsid w:val="00EC1820"/>
    <w:rsid w:val="00EC2D36"/>
    <w:rsid w:val="00EC2EF0"/>
    <w:rsid w:val="00EC307A"/>
    <w:rsid w:val="00EC32F1"/>
    <w:rsid w:val="00EC4352"/>
    <w:rsid w:val="00EC538A"/>
    <w:rsid w:val="00EC67D7"/>
    <w:rsid w:val="00EC7265"/>
    <w:rsid w:val="00EC7EFD"/>
    <w:rsid w:val="00ED07E2"/>
    <w:rsid w:val="00ED0823"/>
    <w:rsid w:val="00ED0928"/>
    <w:rsid w:val="00ED0E87"/>
    <w:rsid w:val="00ED14FE"/>
    <w:rsid w:val="00ED28F3"/>
    <w:rsid w:val="00ED2D16"/>
    <w:rsid w:val="00ED4C88"/>
    <w:rsid w:val="00ED610A"/>
    <w:rsid w:val="00ED67FA"/>
    <w:rsid w:val="00ED6A74"/>
    <w:rsid w:val="00ED6C00"/>
    <w:rsid w:val="00ED71E3"/>
    <w:rsid w:val="00ED7EFC"/>
    <w:rsid w:val="00EE04BD"/>
    <w:rsid w:val="00EE1022"/>
    <w:rsid w:val="00EE2F22"/>
    <w:rsid w:val="00EE318B"/>
    <w:rsid w:val="00EE3C74"/>
    <w:rsid w:val="00EE54E7"/>
    <w:rsid w:val="00EE5C15"/>
    <w:rsid w:val="00EE5FF2"/>
    <w:rsid w:val="00EE7A93"/>
    <w:rsid w:val="00EF01E5"/>
    <w:rsid w:val="00EF0410"/>
    <w:rsid w:val="00EF0428"/>
    <w:rsid w:val="00EF07E9"/>
    <w:rsid w:val="00EF0C90"/>
    <w:rsid w:val="00EF1B4A"/>
    <w:rsid w:val="00EF2963"/>
    <w:rsid w:val="00EF39FF"/>
    <w:rsid w:val="00EF6AD6"/>
    <w:rsid w:val="00EF746F"/>
    <w:rsid w:val="00F0084C"/>
    <w:rsid w:val="00F024C2"/>
    <w:rsid w:val="00F033AF"/>
    <w:rsid w:val="00F03DF3"/>
    <w:rsid w:val="00F042DF"/>
    <w:rsid w:val="00F0443B"/>
    <w:rsid w:val="00F057D2"/>
    <w:rsid w:val="00F05931"/>
    <w:rsid w:val="00F05B87"/>
    <w:rsid w:val="00F05BE3"/>
    <w:rsid w:val="00F05C67"/>
    <w:rsid w:val="00F0607F"/>
    <w:rsid w:val="00F0626C"/>
    <w:rsid w:val="00F06767"/>
    <w:rsid w:val="00F06C21"/>
    <w:rsid w:val="00F074A1"/>
    <w:rsid w:val="00F11020"/>
    <w:rsid w:val="00F12AB5"/>
    <w:rsid w:val="00F12E69"/>
    <w:rsid w:val="00F131D1"/>
    <w:rsid w:val="00F1323B"/>
    <w:rsid w:val="00F135ED"/>
    <w:rsid w:val="00F1444C"/>
    <w:rsid w:val="00F14FAA"/>
    <w:rsid w:val="00F158E7"/>
    <w:rsid w:val="00F15D75"/>
    <w:rsid w:val="00F164ED"/>
    <w:rsid w:val="00F16616"/>
    <w:rsid w:val="00F16D3B"/>
    <w:rsid w:val="00F16D4D"/>
    <w:rsid w:val="00F171AD"/>
    <w:rsid w:val="00F176D5"/>
    <w:rsid w:val="00F17DE6"/>
    <w:rsid w:val="00F20CC9"/>
    <w:rsid w:val="00F21C6C"/>
    <w:rsid w:val="00F21EE8"/>
    <w:rsid w:val="00F226D3"/>
    <w:rsid w:val="00F23550"/>
    <w:rsid w:val="00F237E1"/>
    <w:rsid w:val="00F23F43"/>
    <w:rsid w:val="00F24E27"/>
    <w:rsid w:val="00F25170"/>
    <w:rsid w:val="00F26F8C"/>
    <w:rsid w:val="00F270B2"/>
    <w:rsid w:val="00F27175"/>
    <w:rsid w:val="00F277AE"/>
    <w:rsid w:val="00F27C17"/>
    <w:rsid w:val="00F30161"/>
    <w:rsid w:val="00F308BA"/>
    <w:rsid w:val="00F31174"/>
    <w:rsid w:val="00F31378"/>
    <w:rsid w:val="00F31F89"/>
    <w:rsid w:val="00F3248E"/>
    <w:rsid w:val="00F32A32"/>
    <w:rsid w:val="00F32B35"/>
    <w:rsid w:val="00F3327F"/>
    <w:rsid w:val="00F33FDE"/>
    <w:rsid w:val="00F352B5"/>
    <w:rsid w:val="00F35450"/>
    <w:rsid w:val="00F35C69"/>
    <w:rsid w:val="00F362D2"/>
    <w:rsid w:val="00F37CEB"/>
    <w:rsid w:val="00F4055B"/>
    <w:rsid w:val="00F4067B"/>
    <w:rsid w:val="00F40979"/>
    <w:rsid w:val="00F41173"/>
    <w:rsid w:val="00F419FE"/>
    <w:rsid w:val="00F41D8C"/>
    <w:rsid w:val="00F41E2A"/>
    <w:rsid w:val="00F45126"/>
    <w:rsid w:val="00F455E4"/>
    <w:rsid w:val="00F45687"/>
    <w:rsid w:val="00F46439"/>
    <w:rsid w:val="00F46DDC"/>
    <w:rsid w:val="00F47A8C"/>
    <w:rsid w:val="00F47E66"/>
    <w:rsid w:val="00F5157E"/>
    <w:rsid w:val="00F51634"/>
    <w:rsid w:val="00F52839"/>
    <w:rsid w:val="00F52E72"/>
    <w:rsid w:val="00F53688"/>
    <w:rsid w:val="00F539E9"/>
    <w:rsid w:val="00F53E1F"/>
    <w:rsid w:val="00F54288"/>
    <w:rsid w:val="00F54305"/>
    <w:rsid w:val="00F55344"/>
    <w:rsid w:val="00F55409"/>
    <w:rsid w:val="00F566FC"/>
    <w:rsid w:val="00F56EDC"/>
    <w:rsid w:val="00F572F3"/>
    <w:rsid w:val="00F57E75"/>
    <w:rsid w:val="00F60CB8"/>
    <w:rsid w:val="00F60FDC"/>
    <w:rsid w:val="00F6150A"/>
    <w:rsid w:val="00F6176E"/>
    <w:rsid w:val="00F642A5"/>
    <w:rsid w:val="00F65D5A"/>
    <w:rsid w:val="00F6644A"/>
    <w:rsid w:val="00F66BC0"/>
    <w:rsid w:val="00F67034"/>
    <w:rsid w:val="00F67048"/>
    <w:rsid w:val="00F70213"/>
    <w:rsid w:val="00F70D9D"/>
    <w:rsid w:val="00F713BE"/>
    <w:rsid w:val="00F71CC6"/>
    <w:rsid w:val="00F722E1"/>
    <w:rsid w:val="00F72305"/>
    <w:rsid w:val="00F72671"/>
    <w:rsid w:val="00F728E0"/>
    <w:rsid w:val="00F7515A"/>
    <w:rsid w:val="00F75362"/>
    <w:rsid w:val="00F7713A"/>
    <w:rsid w:val="00F77636"/>
    <w:rsid w:val="00F80528"/>
    <w:rsid w:val="00F80B9A"/>
    <w:rsid w:val="00F81012"/>
    <w:rsid w:val="00F81D19"/>
    <w:rsid w:val="00F82C49"/>
    <w:rsid w:val="00F83BCA"/>
    <w:rsid w:val="00F83F57"/>
    <w:rsid w:val="00F86936"/>
    <w:rsid w:val="00F8701B"/>
    <w:rsid w:val="00F876D9"/>
    <w:rsid w:val="00F90568"/>
    <w:rsid w:val="00F9084D"/>
    <w:rsid w:val="00F90F3C"/>
    <w:rsid w:val="00F919DB"/>
    <w:rsid w:val="00F920EB"/>
    <w:rsid w:val="00F92BD6"/>
    <w:rsid w:val="00F93276"/>
    <w:rsid w:val="00F935BE"/>
    <w:rsid w:val="00F93A91"/>
    <w:rsid w:val="00F93B0F"/>
    <w:rsid w:val="00F94251"/>
    <w:rsid w:val="00F94C17"/>
    <w:rsid w:val="00FA01B4"/>
    <w:rsid w:val="00FA12D9"/>
    <w:rsid w:val="00FA16B0"/>
    <w:rsid w:val="00FA1C7E"/>
    <w:rsid w:val="00FA317F"/>
    <w:rsid w:val="00FA3ADF"/>
    <w:rsid w:val="00FA47D1"/>
    <w:rsid w:val="00FA5169"/>
    <w:rsid w:val="00FA5A39"/>
    <w:rsid w:val="00FA6076"/>
    <w:rsid w:val="00FA75AF"/>
    <w:rsid w:val="00FA7FB3"/>
    <w:rsid w:val="00FB1331"/>
    <w:rsid w:val="00FB1653"/>
    <w:rsid w:val="00FB2E1F"/>
    <w:rsid w:val="00FB3E82"/>
    <w:rsid w:val="00FB61BE"/>
    <w:rsid w:val="00FB6A7C"/>
    <w:rsid w:val="00FB6B4D"/>
    <w:rsid w:val="00FB6D5E"/>
    <w:rsid w:val="00FB74C9"/>
    <w:rsid w:val="00FB779C"/>
    <w:rsid w:val="00FB7C22"/>
    <w:rsid w:val="00FC139D"/>
    <w:rsid w:val="00FC51CC"/>
    <w:rsid w:val="00FC5D63"/>
    <w:rsid w:val="00FC5F41"/>
    <w:rsid w:val="00FC74DA"/>
    <w:rsid w:val="00FD0E61"/>
    <w:rsid w:val="00FD1986"/>
    <w:rsid w:val="00FD24DC"/>
    <w:rsid w:val="00FD2552"/>
    <w:rsid w:val="00FD27EC"/>
    <w:rsid w:val="00FD586D"/>
    <w:rsid w:val="00FD5CB6"/>
    <w:rsid w:val="00FD5FEF"/>
    <w:rsid w:val="00FD620D"/>
    <w:rsid w:val="00FD745B"/>
    <w:rsid w:val="00FD77B3"/>
    <w:rsid w:val="00FD7C67"/>
    <w:rsid w:val="00FE1B66"/>
    <w:rsid w:val="00FE3192"/>
    <w:rsid w:val="00FE39AD"/>
    <w:rsid w:val="00FE3D47"/>
    <w:rsid w:val="00FE4054"/>
    <w:rsid w:val="00FE407F"/>
    <w:rsid w:val="00FE4CFE"/>
    <w:rsid w:val="00FE76DB"/>
    <w:rsid w:val="00FE79F5"/>
    <w:rsid w:val="00FF01AA"/>
    <w:rsid w:val="00FF04EA"/>
    <w:rsid w:val="00FF0D98"/>
    <w:rsid w:val="00FF1465"/>
    <w:rsid w:val="00FF1B19"/>
    <w:rsid w:val="00FF1B4E"/>
    <w:rsid w:val="00FF27A4"/>
    <w:rsid w:val="00FF2BB9"/>
    <w:rsid w:val="00FF3E9A"/>
    <w:rsid w:val="00FF40AB"/>
    <w:rsid w:val="00FF4295"/>
    <w:rsid w:val="00FF43C3"/>
    <w:rsid w:val="00FF618F"/>
    <w:rsid w:val="00FF62A7"/>
    <w:rsid w:val="00FF6AA8"/>
    <w:rsid w:val="00FF73B4"/>
    <w:rsid w:val="00FF77FC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2C9CC"/>
  <w15:docId w15:val="{EA40DE2A-9CE9-427D-8DB5-CF87F596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59D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uiPriority w:val="9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Punktowanie,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link w:val="BezodstpwZnak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uiPriority w:val="9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uiPriority w:val="99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A509A"/>
  </w:style>
  <w:style w:type="character" w:styleId="Odwoanieprzypisudolnego">
    <w:name w:val="footnote reference"/>
    <w:uiPriority w:val="99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32">
    <w:name w:val="Font Style132"/>
    <w:uiPriority w:val="99"/>
    <w:rsid w:val="000102C3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E16EF2"/>
  </w:style>
  <w:style w:type="paragraph" w:customStyle="1" w:styleId="Tekstpodstawowy22">
    <w:name w:val="Tekst podstawowy 22"/>
    <w:basedOn w:val="Normalny"/>
    <w:rsid w:val="004039E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B85AE1"/>
    <w:rPr>
      <w:b/>
      <w:bCs/>
    </w:rPr>
  </w:style>
  <w:style w:type="character" w:customStyle="1" w:styleId="Teksttreci">
    <w:name w:val="Tekst treści_"/>
    <w:link w:val="Teksttreci0"/>
    <w:rsid w:val="003319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3195F"/>
    <w:pPr>
      <w:widowControl w:val="0"/>
      <w:shd w:val="clear" w:color="auto" w:fill="FFFFFF"/>
      <w:spacing w:line="274" w:lineRule="exact"/>
      <w:ind w:hanging="1460"/>
      <w:jc w:val="both"/>
    </w:pPr>
    <w:rPr>
      <w:sz w:val="21"/>
      <w:szCs w:val="21"/>
    </w:rPr>
  </w:style>
  <w:style w:type="numbering" w:customStyle="1" w:styleId="WW8Num14">
    <w:name w:val="WW8Num14"/>
    <w:basedOn w:val="Bezlisty"/>
    <w:rsid w:val="0098787D"/>
    <w:pPr>
      <w:numPr>
        <w:numId w:val="3"/>
      </w:numPr>
    </w:pPr>
  </w:style>
  <w:style w:type="numbering" w:customStyle="1" w:styleId="WW8Num13">
    <w:name w:val="WW8Num13"/>
    <w:basedOn w:val="Bezlisty"/>
    <w:rsid w:val="00D47C49"/>
    <w:pPr>
      <w:numPr>
        <w:numId w:val="31"/>
      </w:numPr>
    </w:pPr>
  </w:style>
  <w:style w:type="character" w:customStyle="1" w:styleId="FontStyle40">
    <w:name w:val="Font Style40"/>
    <w:uiPriority w:val="99"/>
    <w:rsid w:val="00E410E9"/>
    <w:rPr>
      <w:rFonts w:ascii="Franklin Gothic Book" w:hAnsi="Franklin Gothic Book"/>
      <w:b/>
      <w:sz w:val="36"/>
    </w:rPr>
  </w:style>
  <w:style w:type="character" w:customStyle="1" w:styleId="Nierozpoznanawzmianka1">
    <w:name w:val="Nierozpoznana wzmianka1"/>
    <w:uiPriority w:val="99"/>
    <w:semiHidden/>
    <w:unhideWhenUsed/>
    <w:rsid w:val="00AA768D"/>
    <w:rPr>
      <w:color w:val="808080"/>
      <w:shd w:val="clear" w:color="auto" w:fill="E6E6E6"/>
    </w:rPr>
  </w:style>
  <w:style w:type="character" w:customStyle="1" w:styleId="FontStyle18">
    <w:name w:val="Font Style18"/>
    <w:rsid w:val="005548F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76187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treci3">
    <w:name w:val="Tekst treści (3)_"/>
    <w:link w:val="Teksttreci30"/>
    <w:rsid w:val="00341DF1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41DF1"/>
    <w:pPr>
      <w:widowControl w:val="0"/>
      <w:shd w:val="clear" w:color="auto" w:fill="FFFFFF"/>
      <w:spacing w:before="300" w:line="434" w:lineRule="exact"/>
      <w:ind w:hanging="380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TeksttreciExact">
    <w:name w:val="Tekst treści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eksttreciOdstpy0ptExact">
    <w:name w:val="Tekst treści + 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5ptOdstpy0ptExact">
    <w:name w:val="Tekst treści + 9;5 pt;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341DF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41DF1"/>
    <w:pPr>
      <w:widowControl w:val="0"/>
      <w:shd w:val="clear" w:color="auto" w:fill="FFFFFF"/>
      <w:spacing w:before="60" w:after="360" w:line="0" w:lineRule="atLeast"/>
      <w:ind w:hanging="440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Nagwek70">
    <w:name w:val="Nagłówek #7_"/>
    <w:link w:val="Nagwek71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3C1B8C"/>
    <w:pPr>
      <w:widowControl w:val="0"/>
      <w:shd w:val="clear" w:color="auto" w:fill="FFFFFF"/>
      <w:spacing w:before="240" w:line="293" w:lineRule="exact"/>
      <w:jc w:val="both"/>
      <w:outlineLvl w:val="6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Nagwek11">
    <w:name w:val="Nagłówek #11_"/>
    <w:link w:val="Nagwek110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3C1B8C"/>
    <w:pPr>
      <w:widowControl w:val="0"/>
      <w:shd w:val="clear" w:color="auto" w:fill="FFFFFF"/>
      <w:spacing w:line="293" w:lineRule="exact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WW8Num19z4">
    <w:name w:val="WW8Num19z4"/>
    <w:rsid w:val="004D75B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uiPriority w:val="99"/>
    <w:locked/>
    <w:rsid w:val="00E47F4A"/>
    <w:rPr>
      <w:sz w:val="28"/>
      <w:lang w:val="pl-PL" w:eastAsia="en-US" w:bidi="ar-SA"/>
    </w:rPr>
  </w:style>
  <w:style w:type="character" w:customStyle="1" w:styleId="WW8Num3z5">
    <w:name w:val="WW8Num3z5"/>
    <w:rsid w:val="00366612"/>
  </w:style>
  <w:style w:type="character" w:customStyle="1" w:styleId="BezodstpwZnak">
    <w:name w:val="Bez odstępów Znak"/>
    <w:link w:val="Bezodstpw"/>
    <w:rsid w:val="00326E0A"/>
    <w:rPr>
      <w:rFonts w:eastAsia="Calibri"/>
      <w:sz w:val="24"/>
      <w:szCs w:val="24"/>
    </w:rPr>
  </w:style>
  <w:style w:type="paragraph" w:customStyle="1" w:styleId="Tekstpodstawowy210">
    <w:name w:val="Tekst podstawowy 21"/>
    <w:basedOn w:val="Normalny"/>
    <w:rsid w:val="00A407F6"/>
    <w:pPr>
      <w:suppressAutoHyphens/>
      <w:jc w:val="center"/>
    </w:pPr>
    <w:rPr>
      <w:b/>
      <w:sz w:val="28"/>
      <w:lang w:eastAsia="ar-SA"/>
    </w:rPr>
  </w:style>
  <w:style w:type="paragraph" w:customStyle="1" w:styleId="13">
    <w:name w:val="13"/>
    <w:basedOn w:val="Tekstpodstawowy"/>
    <w:rsid w:val="00A407F6"/>
    <w:pPr>
      <w:suppressAutoHyphens/>
      <w:jc w:val="both"/>
    </w:pPr>
    <w:rPr>
      <w:rFonts w:ascii="Times New Roman" w:eastAsia="Times New Roman" w:hAnsi="Times New Roman"/>
      <w:smallCaps w:val="0"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A407F6"/>
    <w:pPr>
      <w:suppressAutoHyphens/>
      <w:jc w:val="both"/>
    </w:pPr>
    <w:rPr>
      <w:sz w:val="28"/>
      <w:lang w:eastAsia="ar-SA"/>
    </w:rPr>
  </w:style>
  <w:style w:type="paragraph" w:customStyle="1" w:styleId="NormalBold">
    <w:name w:val="NormalBold"/>
    <w:basedOn w:val="Normalny"/>
    <w:link w:val="NormalBoldChar"/>
    <w:rsid w:val="00A407F6"/>
    <w:pPr>
      <w:widowControl w:val="0"/>
    </w:pPr>
    <w:rPr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A407F6"/>
    <w:rPr>
      <w:b/>
      <w:sz w:val="24"/>
      <w:lang w:eastAsia="en-GB"/>
    </w:rPr>
  </w:style>
  <w:style w:type="character" w:customStyle="1" w:styleId="DeltaViewInsertion">
    <w:name w:val="DeltaView Insertion"/>
    <w:rsid w:val="00A407F6"/>
    <w:rPr>
      <w:b/>
      <w:i/>
      <w:spacing w:val="0"/>
    </w:rPr>
  </w:style>
  <w:style w:type="paragraph" w:customStyle="1" w:styleId="Text1">
    <w:name w:val="Text 1"/>
    <w:basedOn w:val="Normalny"/>
    <w:rsid w:val="00A407F6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407F6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407F6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407F6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407F6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407F6"/>
    <w:pPr>
      <w:numPr>
        <w:ilvl w:val="1"/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407F6"/>
    <w:pPr>
      <w:numPr>
        <w:ilvl w:val="2"/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407F6"/>
    <w:pPr>
      <w:numPr>
        <w:ilvl w:val="3"/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407F6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407F6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407F6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western">
    <w:name w:val="western"/>
    <w:basedOn w:val="Normalny"/>
    <w:rsid w:val="00C04B78"/>
    <w:pPr>
      <w:spacing w:before="100" w:beforeAutospacing="1"/>
      <w:jc w:val="both"/>
    </w:pPr>
    <w:rPr>
      <w:sz w:val="28"/>
      <w:szCs w:val="28"/>
    </w:rPr>
  </w:style>
  <w:style w:type="paragraph" w:customStyle="1" w:styleId="western1">
    <w:name w:val="western1"/>
    <w:basedOn w:val="Normalny"/>
    <w:rsid w:val="00C04B78"/>
    <w:pPr>
      <w:spacing w:before="100" w:beforeAutospacing="1"/>
      <w:jc w:val="both"/>
    </w:pPr>
  </w:style>
  <w:style w:type="character" w:customStyle="1" w:styleId="AkapitzlistZnak">
    <w:name w:val="Akapit z listą Znak"/>
    <w:aliases w:val="Punktowanie Znak,sw tekst Znak,BulletC Znak,lp1 Znak,Preambuła Znak,CP-UC Znak,CP-Punkty Znak,Bullet List Znak,List - bullets Znak,Equipment Znak,Bullet 1 Znak,List Paragraph Char Char Znak,b1 Znak,Figure_name Znak,Ref Znak"/>
    <w:link w:val="Akapitzlist"/>
    <w:qFormat/>
    <w:locked/>
    <w:rsid w:val="000E1472"/>
    <w:rPr>
      <w:rFonts w:ascii="Calibri" w:hAnsi="Calibri" w:cs="Calibri"/>
      <w:sz w:val="22"/>
      <w:szCs w:val="22"/>
      <w:lang w:eastAsia="en-US"/>
    </w:rPr>
  </w:style>
  <w:style w:type="paragraph" w:customStyle="1" w:styleId="E-1">
    <w:name w:val="E-1"/>
    <w:basedOn w:val="Normalny"/>
    <w:rsid w:val="00CE545E"/>
    <w:pPr>
      <w:widowControl w:val="0"/>
      <w:suppressAutoHyphens/>
      <w:overflowPunct w:val="0"/>
      <w:autoSpaceDE w:val="0"/>
      <w:textAlignment w:val="baseline"/>
    </w:pPr>
    <w:rPr>
      <w:sz w:val="20"/>
      <w:szCs w:val="20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kocowego">
    <w:name w:val="endnote text"/>
    <w:basedOn w:val="Normalny"/>
    <w:link w:val="TekstprzypisukocowegoZnak"/>
    <w:rsid w:val="004C52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C524E"/>
  </w:style>
  <w:style w:type="character" w:styleId="Odwoanieprzypisukocowego">
    <w:name w:val="endnote reference"/>
    <w:basedOn w:val="Domylnaczcionkaakapitu"/>
    <w:rsid w:val="004C5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F7F3D-FF27-45AB-BABA-967DD145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3887</CharactersWithSpaces>
  <SharedDoc>false</SharedDoc>
  <HLinks>
    <vt:vector size="12" baseType="variant">
      <vt:variant>
        <vt:i4>2359383</vt:i4>
      </vt:variant>
      <vt:variant>
        <vt:i4>5</vt:i4>
      </vt:variant>
      <vt:variant>
        <vt:i4>0</vt:i4>
      </vt:variant>
      <vt:variant>
        <vt:i4>5</vt:i4>
      </vt:variant>
      <vt:variant>
        <vt:lpwstr>mailto:robert.tomza@szpital-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Zamówienia Publiczne</cp:lastModifiedBy>
  <cp:revision>2</cp:revision>
  <cp:lastPrinted>2024-01-16T09:01:00Z</cp:lastPrinted>
  <dcterms:created xsi:type="dcterms:W3CDTF">2025-01-02T09:01:00Z</dcterms:created>
  <dcterms:modified xsi:type="dcterms:W3CDTF">2025-01-02T09:01:00Z</dcterms:modified>
</cp:coreProperties>
</file>